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AF0" w:rsidRDefault="00236AF0" w:rsidP="00236AF0">
      <w:pPr>
        <w:ind w:left="-540" w:firstLine="540"/>
      </w:pPr>
    </w:p>
    <w:p w:rsidR="00236AF0" w:rsidRDefault="00236AF0" w:rsidP="00236AF0">
      <w:pPr>
        <w:jc w:val="center"/>
      </w:pPr>
    </w:p>
    <w:tbl>
      <w:tblPr>
        <w:tblW w:w="0" w:type="auto"/>
        <w:tblLook w:val="01E0"/>
      </w:tblPr>
      <w:tblGrid>
        <w:gridCol w:w="10137"/>
      </w:tblGrid>
      <w:tr w:rsidR="00236AF0" w:rsidTr="00236AF0">
        <w:tc>
          <w:tcPr>
            <w:tcW w:w="10137" w:type="dxa"/>
            <w:tcBorders>
              <w:top w:val="single" w:sz="4" w:space="0" w:color="auto"/>
              <w:left w:val="single" w:sz="4" w:space="0" w:color="auto"/>
              <w:bottom w:val="single" w:sz="4" w:space="0" w:color="auto"/>
              <w:right w:val="single" w:sz="4" w:space="0" w:color="auto"/>
            </w:tcBorders>
            <w:hideMark/>
          </w:tcPr>
          <w:p w:rsidR="00236AF0" w:rsidRDefault="003E2765">
            <w:pPr>
              <w:suppressAutoHyphens/>
              <w:spacing w:before="120" w:after="120"/>
              <w:jc w:val="center"/>
              <w:rPr>
                <w:b/>
                <w:iCs/>
              </w:rPr>
            </w:pPr>
            <w:r>
              <w:rPr>
                <w:b/>
                <w:iCs/>
              </w:rPr>
              <w:t>Выпуск №</w:t>
            </w:r>
            <w:r w:rsidR="004F047C">
              <w:rPr>
                <w:b/>
                <w:iCs/>
              </w:rPr>
              <w:t xml:space="preserve"> </w:t>
            </w:r>
            <w:r w:rsidR="000F0FC7">
              <w:rPr>
                <w:b/>
                <w:iCs/>
              </w:rPr>
              <w:t>12</w:t>
            </w:r>
          </w:p>
          <w:p w:rsidR="00236AF0" w:rsidRDefault="000F0FC7" w:rsidP="000F0FC7">
            <w:pPr>
              <w:suppressAutoHyphens/>
              <w:spacing w:before="120" w:after="120"/>
              <w:jc w:val="center"/>
              <w:rPr>
                <w:b/>
                <w:iCs/>
              </w:rPr>
            </w:pPr>
            <w:r>
              <w:rPr>
                <w:b/>
                <w:iCs/>
              </w:rPr>
              <w:t>20</w:t>
            </w:r>
            <w:r w:rsidR="00C74A59">
              <w:rPr>
                <w:b/>
                <w:iCs/>
              </w:rPr>
              <w:t xml:space="preserve"> </w:t>
            </w:r>
            <w:r>
              <w:rPr>
                <w:b/>
                <w:iCs/>
              </w:rPr>
              <w:t>июня</w:t>
            </w:r>
            <w:r w:rsidR="00867CEE">
              <w:rPr>
                <w:b/>
                <w:iCs/>
              </w:rPr>
              <w:t xml:space="preserve"> </w:t>
            </w:r>
            <w:r w:rsidR="00071D6C">
              <w:rPr>
                <w:b/>
                <w:iCs/>
              </w:rPr>
              <w:t>20</w:t>
            </w:r>
            <w:r w:rsidR="00A74FCB">
              <w:rPr>
                <w:b/>
                <w:iCs/>
              </w:rPr>
              <w:t>2</w:t>
            </w:r>
            <w:r w:rsidR="00867CEE">
              <w:rPr>
                <w:b/>
                <w:iCs/>
              </w:rPr>
              <w:t>5</w:t>
            </w:r>
            <w:r w:rsidR="00236AF0">
              <w:rPr>
                <w:b/>
                <w:iCs/>
              </w:rPr>
              <w:t xml:space="preserve"> года</w:t>
            </w:r>
          </w:p>
        </w:tc>
      </w:tr>
    </w:tbl>
    <w:p w:rsidR="00236AF0" w:rsidRDefault="00236AF0" w:rsidP="00236AF0">
      <w:pPr>
        <w:jc w:val="center"/>
      </w:pPr>
    </w:p>
    <w:p w:rsidR="00236AF0" w:rsidRDefault="00236AF0" w:rsidP="00236AF0">
      <w:pPr>
        <w:jc w:val="center"/>
      </w:pPr>
    </w:p>
    <w:p w:rsidR="00236AF0" w:rsidRDefault="00236AF0" w:rsidP="00236AF0">
      <w:pPr>
        <w:jc w:val="center"/>
      </w:pPr>
    </w:p>
    <w:p w:rsidR="00236AF0" w:rsidRDefault="00236AF0" w:rsidP="00236AF0">
      <w:pPr>
        <w:jc w:val="center"/>
      </w:pPr>
    </w:p>
    <w:p w:rsidR="00236AF0" w:rsidRDefault="00236AF0" w:rsidP="00236AF0">
      <w:pPr>
        <w:jc w:val="center"/>
      </w:pPr>
    </w:p>
    <w:p w:rsidR="00236AF0" w:rsidRDefault="00236AF0" w:rsidP="00236AF0">
      <w:pPr>
        <w:jc w:val="center"/>
      </w:pPr>
    </w:p>
    <w:tbl>
      <w:tblPr>
        <w:tblW w:w="0" w:type="auto"/>
        <w:tblLook w:val="01E0"/>
      </w:tblPr>
      <w:tblGrid>
        <w:gridCol w:w="10137"/>
      </w:tblGrid>
      <w:tr w:rsidR="00236AF0" w:rsidTr="00236AF0">
        <w:tc>
          <w:tcPr>
            <w:tcW w:w="10137" w:type="dxa"/>
            <w:tcBorders>
              <w:top w:val="single" w:sz="4" w:space="0" w:color="auto"/>
              <w:left w:val="single" w:sz="4" w:space="0" w:color="auto"/>
              <w:bottom w:val="single" w:sz="4" w:space="0" w:color="auto"/>
              <w:right w:val="single" w:sz="4" w:space="0" w:color="auto"/>
            </w:tcBorders>
          </w:tcPr>
          <w:p w:rsidR="00236AF0" w:rsidRDefault="00236AF0">
            <w:pPr>
              <w:suppressAutoHyphens/>
              <w:spacing w:before="120" w:after="120"/>
              <w:jc w:val="center"/>
              <w:rPr>
                <w:iCs/>
              </w:rPr>
            </w:pPr>
          </w:p>
          <w:p w:rsidR="00236AF0" w:rsidRDefault="008941E3">
            <w:pPr>
              <w:suppressAutoHyphens/>
              <w:spacing w:before="120" w:after="120"/>
              <w:jc w:val="center"/>
              <w:rPr>
                <w:iCs/>
              </w:rPr>
            </w:pPr>
            <w:r w:rsidRPr="008941E3">
              <w:rPr>
                <w:iC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09.25pt;height:48pt" fillcolor="black" strokecolor="#9cf" strokeweight="1.5pt">
                  <v:shadow on="t" color="#900"/>
                  <v:textpath style="font-family:&quot;Impact&quot;;v-text-kern:t" trim="t" fitpath="t" string="ВЕСТНИК"/>
                </v:shape>
              </w:pict>
            </w:r>
          </w:p>
          <w:p w:rsidR="00236AF0" w:rsidRDefault="00236AF0">
            <w:pPr>
              <w:suppressAutoHyphens/>
              <w:spacing w:before="120" w:after="120"/>
              <w:jc w:val="center"/>
              <w:rPr>
                <w:iCs/>
              </w:rPr>
            </w:pPr>
          </w:p>
        </w:tc>
      </w:tr>
    </w:tbl>
    <w:p w:rsidR="00236AF0" w:rsidRDefault="00236AF0" w:rsidP="00236AF0">
      <w:pPr>
        <w:jc w:val="center"/>
      </w:pPr>
    </w:p>
    <w:p w:rsidR="00236AF0" w:rsidRDefault="00236AF0" w:rsidP="00236AF0"/>
    <w:p w:rsidR="00236AF0" w:rsidRDefault="00236AF0" w:rsidP="00236AF0">
      <w:pPr>
        <w:jc w:val="center"/>
        <w:rPr>
          <w:b/>
        </w:rPr>
      </w:pPr>
      <w:r>
        <w:rPr>
          <w:b/>
        </w:rPr>
        <w:t>МУНИЦИПАЛЬНЫХ ПРАВОВЫХ АКТОВ</w:t>
      </w:r>
    </w:p>
    <w:p w:rsidR="00236AF0" w:rsidRDefault="00236AF0" w:rsidP="00236AF0">
      <w:pPr>
        <w:jc w:val="center"/>
      </w:pPr>
    </w:p>
    <w:p w:rsidR="00236AF0" w:rsidRDefault="00236AF0" w:rsidP="00236AF0">
      <w:pPr>
        <w:jc w:val="center"/>
        <w:rPr>
          <w:b/>
        </w:rPr>
      </w:pPr>
      <w:r>
        <w:rPr>
          <w:b/>
        </w:rPr>
        <w:t>КОЗЛОВСКОГО СЕЛЬСКОГО ПОСЕЛЕНИЯ</w:t>
      </w:r>
    </w:p>
    <w:p w:rsidR="00236AF0" w:rsidRDefault="00236AF0" w:rsidP="00236AF0">
      <w:pPr>
        <w:jc w:val="center"/>
        <w:rPr>
          <w:b/>
        </w:rPr>
      </w:pPr>
      <w:r>
        <w:rPr>
          <w:b/>
        </w:rPr>
        <w:t>БУТУРЛИНОВСКОГО МУНИЦИПАЛЬНОГО РАЙОНА</w:t>
      </w:r>
    </w:p>
    <w:p w:rsidR="00236AF0" w:rsidRDefault="00236AF0" w:rsidP="00236AF0">
      <w:pPr>
        <w:jc w:val="center"/>
        <w:rPr>
          <w:b/>
        </w:rPr>
      </w:pPr>
      <w:r>
        <w:rPr>
          <w:b/>
        </w:rPr>
        <w:t>ВОРОНЕЖСКОЙ ОБЛАСТИ</w:t>
      </w:r>
    </w:p>
    <w:p w:rsidR="00236AF0" w:rsidRDefault="00236AF0" w:rsidP="00236AF0">
      <w:pPr>
        <w:jc w:val="center"/>
      </w:pPr>
    </w:p>
    <w:p w:rsidR="00236AF0" w:rsidRDefault="00236AF0" w:rsidP="00236AF0">
      <w:pPr>
        <w:jc w:val="center"/>
        <w:rPr>
          <w:b/>
        </w:rPr>
      </w:pPr>
      <w:r>
        <w:t>В настоящем номере Вестника публикуется материал администрации  Козловского сельского поселения</w:t>
      </w:r>
    </w:p>
    <w:p w:rsidR="00236AF0" w:rsidRDefault="00236AF0" w:rsidP="00236AF0">
      <w:pPr>
        <w:jc w:val="center"/>
      </w:pPr>
    </w:p>
    <w:p w:rsidR="00236AF0" w:rsidRDefault="00236AF0" w:rsidP="00236AF0">
      <w:r>
        <w:t xml:space="preserve">Утвержден решением Совета                                    </w:t>
      </w:r>
      <w:r w:rsidR="0041748D">
        <w:t xml:space="preserve"> </w:t>
      </w:r>
      <w:r>
        <w:t>отпечатан в администрации</w:t>
      </w:r>
    </w:p>
    <w:p w:rsidR="00236AF0" w:rsidRDefault="00236AF0" w:rsidP="00236AF0">
      <w:r>
        <w:t>народных депутатов                                                    Козловского сельского поселения</w:t>
      </w:r>
    </w:p>
    <w:p w:rsidR="00236AF0" w:rsidRDefault="00236AF0" w:rsidP="00236AF0">
      <w:r>
        <w:t>Козловского сельского поселения                             Бутурлиновского муниципального</w:t>
      </w:r>
    </w:p>
    <w:p w:rsidR="00236AF0" w:rsidRDefault="00236AF0" w:rsidP="00236AF0">
      <w:r>
        <w:t>Бутурлиновского муниципального района               района  Воронежской области по</w:t>
      </w:r>
    </w:p>
    <w:p w:rsidR="00236AF0" w:rsidRDefault="00236AF0" w:rsidP="00236AF0">
      <w:r>
        <w:t>Воронежской области № 131 от 23.01.2009 года     адресу: 397531.Воронежская область,</w:t>
      </w:r>
    </w:p>
    <w:p w:rsidR="00236AF0" w:rsidRDefault="00236AF0" w:rsidP="00236AF0">
      <w:r>
        <w:t xml:space="preserve">                                                                                       Бутурлиновский район, село</w:t>
      </w:r>
    </w:p>
    <w:p w:rsidR="00236AF0" w:rsidRDefault="00236AF0" w:rsidP="00236AF0">
      <w:r>
        <w:t xml:space="preserve">                                                                                       Козловка, улица Октябрьская, 48</w:t>
      </w:r>
    </w:p>
    <w:p w:rsidR="00236AF0" w:rsidRDefault="00236AF0" w:rsidP="00236AF0">
      <w:r>
        <w:t xml:space="preserve">                                                                                       Тираж: 35 экз.  Объем:</w:t>
      </w:r>
      <w:r w:rsidR="00532CB3">
        <w:t xml:space="preserve"> </w:t>
      </w:r>
      <w:r w:rsidR="006038DE">
        <w:t>6</w:t>
      </w:r>
      <w:r>
        <w:t xml:space="preserve"> </w:t>
      </w:r>
      <w:r w:rsidR="0041748D">
        <w:t xml:space="preserve"> </w:t>
      </w:r>
      <w:r w:rsidR="00A75594">
        <w:t>стр.</w:t>
      </w:r>
    </w:p>
    <w:p w:rsidR="00236AF0" w:rsidRDefault="00236AF0" w:rsidP="00236AF0">
      <w:r>
        <w:t xml:space="preserve">   </w:t>
      </w:r>
    </w:p>
    <w:p w:rsidR="00236AF0" w:rsidRDefault="00236AF0" w:rsidP="00236AF0"/>
    <w:p w:rsidR="00236AF0" w:rsidRDefault="00236AF0" w:rsidP="00236AF0"/>
    <w:p w:rsidR="00236AF0" w:rsidRDefault="00236AF0" w:rsidP="00236AF0"/>
    <w:p w:rsidR="00236AF0" w:rsidRDefault="00236AF0" w:rsidP="00236AF0"/>
    <w:p w:rsidR="00236AF0" w:rsidRDefault="00236AF0" w:rsidP="00236AF0"/>
    <w:p w:rsidR="00236AF0" w:rsidRDefault="00236AF0" w:rsidP="00236AF0"/>
    <w:p w:rsidR="00236AF0" w:rsidRDefault="00236AF0" w:rsidP="00236AF0"/>
    <w:p w:rsidR="00236AF0" w:rsidRDefault="00236AF0" w:rsidP="00236AF0"/>
    <w:tbl>
      <w:tblPr>
        <w:tblpPr w:leftFromText="180" w:rightFromText="180" w:vertAnchor="text" w:horzAnchor="margin" w:tblpY="19"/>
        <w:tblW w:w="0" w:type="auto"/>
        <w:tblLook w:val="01E0"/>
      </w:tblPr>
      <w:tblGrid>
        <w:gridCol w:w="9570"/>
      </w:tblGrid>
      <w:tr w:rsidR="00236AF0" w:rsidTr="00236AF0">
        <w:tc>
          <w:tcPr>
            <w:tcW w:w="9570" w:type="dxa"/>
            <w:tcBorders>
              <w:top w:val="single" w:sz="4" w:space="0" w:color="auto"/>
              <w:left w:val="single" w:sz="4" w:space="0" w:color="auto"/>
              <w:bottom w:val="single" w:sz="4" w:space="0" w:color="auto"/>
              <w:right w:val="single" w:sz="4" w:space="0" w:color="auto"/>
            </w:tcBorders>
            <w:hideMark/>
          </w:tcPr>
          <w:p w:rsidR="00236AF0" w:rsidRDefault="00236AF0">
            <w:pPr>
              <w:suppressAutoHyphens/>
              <w:spacing w:before="120" w:after="120"/>
              <w:jc w:val="center"/>
              <w:rPr>
                <w:b/>
                <w:iCs/>
              </w:rPr>
            </w:pPr>
            <w:r>
              <w:rPr>
                <w:b/>
                <w:iCs/>
              </w:rPr>
              <w:t>с.Козловка</w:t>
            </w:r>
          </w:p>
          <w:p w:rsidR="00236AF0" w:rsidRDefault="00236AF0" w:rsidP="003E2765">
            <w:pPr>
              <w:suppressAutoHyphens/>
              <w:spacing w:before="120" w:after="120"/>
              <w:jc w:val="center"/>
              <w:rPr>
                <w:b/>
                <w:iCs/>
              </w:rPr>
            </w:pPr>
            <w:r>
              <w:rPr>
                <w:b/>
                <w:iCs/>
              </w:rPr>
              <w:t>Бутурлиновского  района  Воронежской области</w:t>
            </w:r>
          </w:p>
          <w:p w:rsidR="00236AF0" w:rsidRDefault="004A0077" w:rsidP="00867CEE">
            <w:pPr>
              <w:suppressAutoHyphens/>
              <w:spacing w:before="120" w:after="120"/>
              <w:jc w:val="center"/>
              <w:rPr>
                <w:iCs/>
              </w:rPr>
            </w:pPr>
            <w:r>
              <w:rPr>
                <w:b/>
                <w:iCs/>
              </w:rPr>
              <w:t>202</w:t>
            </w:r>
            <w:r w:rsidR="00867CEE">
              <w:rPr>
                <w:b/>
                <w:iCs/>
              </w:rPr>
              <w:t>5</w:t>
            </w:r>
            <w:r w:rsidR="00071D6C">
              <w:rPr>
                <w:b/>
                <w:iCs/>
              </w:rPr>
              <w:t xml:space="preserve"> </w:t>
            </w:r>
            <w:r w:rsidR="00236AF0">
              <w:rPr>
                <w:b/>
                <w:iCs/>
              </w:rPr>
              <w:t>год</w:t>
            </w:r>
          </w:p>
        </w:tc>
      </w:tr>
    </w:tbl>
    <w:p w:rsidR="00236AF0" w:rsidRDefault="00236AF0" w:rsidP="00236AF0">
      <w:pPr>
        <w:rPr>
          <w:b/>
        </w:rPr>
      </w:pPr>
    </w:p>
    <w:p w:rsidR="00236AF0" w:rsidRDefault="00236AF0" w:rsidP="00236AF0">
      <w:pPr>
        <w:rPr>
          <w:b/>
        </w:rPr>
      </w:pPr>
    </w:p>
    <w:p w:rsidR="00236AF0" w:rsidRDefault="00236AF0" w:rsidP="00236AF0">
      <w:pPr>
        <w:rPr>
          <w:b/>
        </w:rPr>
      </w:pPr>
    </w:p>
    <w:p w:rsidR="00236AF0" w:rsidRDefault="00236AF0" w:rsidP="00236AF0">
      <w:pPr>
        <w:rPr>
          <w:b/>
        </w:rPr>
      </w:pPr>
    </w:p>
    <w:p w:rsidR="00236AF0" w:rsidRDefault="00236AF0" w:rsidP="00236AF0">
      <w:pPr>
        <w:rPr>
          <w:b/>
        </w:rPr>
      </w:pPr>
    </w:p>
    <w:p w:rsidR="00236AF0" w:rsidRDefault="00236AF0" w:rsidP="00236AF0">
      <w:pPr>
        <w:rPr>
          <w:b/>
        </w:rPr>
        <w:sectPr w:rsidR="00236AF0">
          <w:footerReference w:type="default" r:id="rId8"/>
          <w:pgSz w:w="11906" w:h="16838"/>
          <w:pgMar w:top="1134" w:right="284" w:bottom="1134" w:left="1134" w:header="709" w:footer="709" w:gutter="0"/>
          <w:pgNumType w:start="1"/>
          <w:cols w:space="720"/>
        </w:sectPr>
      </w:pPr>
    </w:p>
    <w:p w:rsidR="00236AF0" w:rsidRDefault="00236AF0" w:rsidP="00236AF0">
      <w:pPr>
        <w:tabs>
          <w:tab w:val="left" w:pos="1440"/>
          <w:tab w:val="left" w:pos="1560"/>
        </w:tabs>
        <w:jc w:val="both"/>
        <w:rPr>
          <w:sz w:val="28"/>
          <w:szCs w:val="28"/>
        </w:rPr>
      </w:pPr>
      <w:bookmarkStart w:id="0" w:name="sub_1000"/>
      <w:r>
        <w:rPr>
          <w:sz w:val="28"/>
          <w:szCs w:val="28"/>
        </w:rPr>
        <w:lastRenderedPageBreak/>
        <w:t xml:space="preserve">     </w:t>
      </w:r>
    </w:p>
    <w:tbl>
      <w:tblPr>
        <w:tblpPr w:leftFromText="180" w:rightFromText="180" w:vertAnchor="text" w:horzAnchor="page" w:tblpX="1078" w:tblpY="754"/>
        <w:tblW w:w="10314" w:type="dxa"/>
        <w:tblLayout w:type="fixed"/>
        <w:tblLook w:val="01E0"/>
      </w:tblPr>
      <w:tblGrid>
        <w:gridCol w:w="675"/>
        <w:gridCol w:w="8364"/>
        <w:gridCol w:w="1275"/>
      </w:tblGrid>
      <w:tr w:rsidR="004A2B4C" w:rsidTr="00C56156">
        <w:trPr>
          <w:trHeight w:val="175"/>
        </w:trPr>
        <w:tc>
          <w:tcPr>
            <w:tcW w:w="675" w:type="dxa"/>
            <w:tcBorders>
              <w:top w:val="single" w:sz="4" w:space="0" w:color="auto"/>
              <w:left w:val="single" w:sz="4" w:space="0" w:color="auto"/>
              <w:bottom w:val="single" w:sz="4" w:space="0" w:color="auto"/>
              <w:right w:val="single" w:sz="4" w:space="0" w:color="auto"/>
            </w:tcBorders>
            <w:hideMark/>
          </w:tcPr>
          <w:bookmarkEnd w:id="0"/>
          <w:p w:rsidR="004A2B4C" w:rsidRDefault="004A2B4C" w:rsidP="00777588">
            <w:pPr>
              <w:suppressAutoHyphens/>
              <w:spacing w:before="120" w:after="120"/>
              <w:rPr>
                <w:iCs/>
              </w:rPr>
            </w:pPr>
            <w:r>
              <w:rPr>
                <w:iCs/>
              </w:rPr>
              <w:t>№</w:t>
            </w:r>
          </w:p>
          <w:p w:rsidR="004A2B4C" w:rsidRDefault="004A2B4C" w:rsidP="00777588">
            <w:pPr>
              <w:suppressAutoHyphens/>
              <w:spacing w:before="120" w:after="120"/>
              <w:rPr>
                <w:iCs/>
              </w:rPr>
            </w:pPr>
            <w:r>
              <w:rPr>
                <w:iCs/>
              </w:rPr>
              <w:t>п/п</w:t>
            </w:r>
          </w:p>
        </w:tc>
        <w:tc>
          <w:tcPr>
            <w:tcW w:w="8364" w:type="dxa"/>
            <w:tcBorders>
              <w:top w:val="single" w:sz="4" w:space="0" w:color="auto"/>
              <w:left w:val="single" w:sz="4" w:space="0" w:color="auto"/>
              <w:bottom w:val="single" w:sz="4" w:space="0" w:color="auto"/>
              <w:right w:val="single" w:sz="4" w:space="0" w:color="auto"/>
            </w:tcBorders>
            <w:hideMark/>
          </w:tcPr>
          <w:p w:rsidR="004A2B4C" w:rsidRDefault="004A2B4C" w:rsidP="00777588">
            <w:pPr>
              <w:suppressAutoHyphens/>
              <w:spacing w:before="120" w:after="120"/>
              <w:rPr>
                <w:iCs/>
              </w:rPr>
            </w:pPr>
            <w:r>
              <w:rPr>
                <w:iCs/>
              </w:rPr>
              <w:t>Наименование документа</w:t>
            </w:r>
          </w:p>
        </w:tc>
        <w:tc>
          <w:tcPr>
            <w:tcW w:w="1275" w:type="dxa"/>
            <w:tcBorders>
              <w:top w:val="single" w:sz="4" w:space="0" w:color="auto"/>
              <w:left w:val="single" w:sz="4" w:space="0" w:color="auto"/>
              <w:bottom w:val="single" w:sz="4" w:space="0" w:color="auto"/>
              <w:right w:val="single" w:sz="4" w:space="0" w:color="auto"/>
            </w:tcBorders>
          </w:tcPr>
          <w:p w:rsidR="004A2B4C" w:rsidRDefault="00875E29" w:rsidP="00777588">
            <w:pPr>
              <w:suppressAutoHyphens/>
              <w:spacing w:before="120" w:after="120"/>
              <w:rPr>
                <w:iCs/>
              </w:rPr>
            </w:pPr>
            <w:r>
              <w:rPr>
                <w:iCs/>
              </w:rPr>
              <w:t>Страница</w:t>
            </w:r>
          </w:p>
        </w:tc>
      </w:tr>
      <w:tr w:rsidR="006038DE" w:rsidTr="00C56156">
        <w:trPr>
          <w:trHeight w:val="175"/>
        </w:trPr>
        <w:tc>
          <w:tcPr>
            <w:tcW w:w="675" w:type="dxa"/>
            <w:tcBorders>
              <w:top w:val="single" w:sz="4" w:space="0" w:color="auto"/>
              <w:left w:val="single" w:sz="4" w:space="0" w:color="auto"/>
              <w:bottom w:val="single" w:sz="4" w:space="0" w:color="auto"/>
              <w:right w:val="single" w:sz="4" w:space="0" w:color="auto"/>
            </w:tcBorders>
            <w:hideMark/>
          </w:tcPr>
          <w:p w:rsidR="006038DE" w:rsidRDefault="006038DE" w:rsidP="00777588">
            <w:pPr>
              <w:suppressAutoHyphens/>
              <w:spacing w:before="120" w:after="120"/>
              <w:rPr>
                <w:iCs/>
              </w:rPr>
            </w:pPr>
            <w:r>
              <w:rPr>
                <w:iCs/>
              </w:rPr>
              <w:t>1</w:t>
            </w:r>
          </w:p>
        </w:tc>
        <w:tc>
          <w:tcPr>
            <w:tcW w:w="8364" w:type="dxa"/>
            <w:tcBorders>
              <w:top w:val="single" w:sz="4" w:space="0" w:color="auto"/>
              <w:left w:val="single" w:sz="4" w:space="0" w:color="auto"/>
              <w:bottom w:val="single" w:sz="4" w:space="0" w:color="auto"/>
              <w:right w:val="single" w:sz="4" w:space="0" w:color="auto"/>
            </w:tcBorders>
            <w:hideMark/>
          </w:tcPr>
          <w:p w:rsidR="006038DE" w:rsidRPr="006038DE" w:rsidRDefault="006038DE" w:rsidP="006038DE">
            <w:pPr>
              <w:jc w:val="both"/>
            </w:pPr>
            <w:r>
              <w:t xml:space="preserve">Постановление главы </w:t>
            </w:r>
            <w:r w:rsidRPr="00875E90">
              <w:t xml:space="preserve"> Козловского сельского  от </w:t>
            </w:r>
            <w:r>
              <w:t>16.06.2025</w:t>
            </w:r>
            <w:r w:rsidRPr="00875E90">
              <w:t xml:space="preserve"> г. № </w:t>
            </w:r>
            <w:r>
              <w:t xml:space="preserve">05 </w:t>
            </w:r>
            <w:r w:rsidRPr="00875E90">
              <w:rPr>
                <w:lang w:eastAsia="ar-SA"/>
              </w:rPr>
              <w:t xml:space="preserve"> </w:t>
            </w:r>
            <w:r>
              <w:rPr>
                <w:lang w:eastAsia="ar-SA"/>
              </w:rPr>
              <w:t>"</w:t>
            </w:r>
            <w:r w:rsidRPr="00486FF6">
              <w:t xml:space="preserve"> О назначении публичных слушаний по проекту изменений Правил благоустройства территории </w:t>
            </w:r>
            <w:r>
              <w:t>Козловского</w:t>
            </w:r>
            <w:r w:rsidRPr="00486FF6">
              <w:t xml:space="preserve"> сельского поселения Бутурлиновского муниципального района</w:t>
            </w:r>
            <w:r>
              <w:rPr>
                <w:lang w:eastAsia="ar-SA"/>
              </w:rPr>
              <w:t>"</w:t>
            </w:r>
            <w:r w:rsidRPr="00875E90">
              <w:t xml:space="preserve"> </w:t>
            </w:r>
          </w:p>
        </w:tc>
        <w:tc>
          <w:tcPr>
            <w:tcW w:w="1275" w:type="dxa"/>
            <w:tcBorders>
              <w:top w:val="single" w:sz="4" w:space="0" w:color="auto"/>
              <w:left w:val="single" w:sz="4" w:space="0" w:color="auto"/>
              <w:bottom w:val="single" w:sz="4" w:space="0" w:color="auto"/>
              <w:right w:val="single" w:sz="4" w:space="0" w:color="auto"/>
            </w:tcBorders>
          </w:tcPr>
          <w:p w:rsidR="006038DE" w:rsidRDefault="006038DE" w:rsidP="00777588">
            <w:pPr>
              <w:suppressAutoHyphens/>
              <w:spacing w:before="120" w:after="120"/>
              <w:rPr>
                <w:iCs/>
              </w:rPr>
            </w:pPr>
            <w:r>
              <w:rPr>
                <w:iCs/>
              </w:rPr>
              <w:t>3-5</w:t>
            </w:r>
          </w:p>
        </w:tc>
      </w:tr>
      <w:tr w:rsidR="00C77AD5" w:rsidTr="00C56156">
        <w:trPr>
          <w:trHeight w:val="175"/>
        </w:trPr>
        <w:tc>
          <w:tcPr>
            <w:tcW w:w="675" w:type="dxa"/>
            <w:tcBorders>
              <w:top w:val="single" w:sz="4" w:space="0" w:color="auto"/>
              <w:left w:val="single" w:sz="4" w:space="0" w:color="auto"/>
              <w:bottom w:val="single" w:sz="4" w:space="0" w:color="auto"/>
              <w:right w:val="single" w:sz="4" w:space="0" w:color="auto"/>
            </w:tcBorders>
            <w:hideMark/>
          </w:tcPr>
          <w:p w:rsidR="00C77AD5" w:rsidRDefault="006038DE" w:rsidP="00777588">
            <w:pPr>
              <w:suppressAutoHyphens/>
              <w:spacing w:before="120" w:after="120"/>
              <w:rPr>
                <w:iCs/>
              </w:rPr>
            </w:pPr>
            <w:r>
              <w:rPr>
                <w:iCs/>
              </w:rPr>
              <w:t>2</w:t>
            </w:r>
          </w:p>
        </w:tc>
        <w:tc>
          <w:tcPr>
            <w:tcW w:w="8364" w:type="dxa"/>
            <w:tcBorders>
              <w:top w:val="single" w:sz="4" w:space="0" w:color="auto"/>
              <w:left w:val="single" w:sz="4" w:space="0" w:color="auto"/>
              <w:bottom w:val="single" w:sz="4" w:space="0" w:color="auto"/>
              <w:right w:val="single" w:sz="4" w:space="0" w:color="auto"/>
            </w:tcBorders>
            <w:hideMark/>
          </w:tcPr>
          <w:p w:rsidR="00C77AD5" w:rsidRPr="00875E90" w:rsidRDefault="00E131A8" w:rsidP="00E131A8">
            <w:pPr>
              <w:jc w:val="both"/>
            </w:pPr>
            <w:r>
              <w:t>Решение Совета народных депутатов</w:t>
            </w:r>
            <w:r w:rsidR="00867CEE">
              <w:t xml:space="preserve"> </w:t>
            </w:r>
            <w:r w:rsidR="00532CB3" w:rsidRPr="00875E90">
              <w:t xml:space="preserve"> Козловского сельского</w:t>
            </w:r>
            <w:r>
              <w:t xml:space="preserve"> поселения </w:t>
            </w:r>
            <w:r w:rsidR="00532CB3" w:rsidRPr="00875E90">
              <w:t xml:space="preserve">  от </w:t>
            </w:r>
            <w:r>
              <w:t>18.06</w:t>
            </w:r>
            <w:r w:rsidR="00867CEE">
              <w:t>.2025</w:t>
            </w:r>
            <w:r w:rsidR="00532CB3" w:rsidRPr="00875E90">
              <w:t xml:space="preserve"> г. №</w:t>
            </w:r>
            <w:r w:rsidR="00606F11" w:rsidRPr="00875E90">
              <w:t xml:space="preserve"> </w:t>
            </w:r>
            <w:r>
              <w:t>184</w:t>
            </w:r>
            <w:r w:rsidR="00867CEE">
              <w:t xml:space="preserve"> </w:t>
            </w:r>
            <w:r w:rsidR="0041748D" w:rsidRPr="00875E90">
              <w:rPr>
                <w:lang w:eastAsia="ar-SA"/>
              </w:rPr>
              <w:t xml:space="preserve"> </w:t>
            </w:r>
            <w:r w:rsidR="00C74A59" w:rsidRPr="00875E90">
              <w:t xml:space="preserve"> </w:t>
            </w:r>
            <w:r w:rsidR="00875E90" w:rsidRPr="00867CEE">
              <w:t>"</w:t>
            </w:r>
            <w:r w:rsidRPr="00F00454">
              <w:t xml:space="preserve"> О назначении выборов депутатов Совета народных депутатов </w:t>
            </w:r>
            <w:r>
              <w:t>Козловского сельского</w:t>
            </w:r>
            <w:r w:rsidRPr="00F00454">
              <w:t xml:space="preserve"> поселения </w:t>
            </w:r>
            <w:r>
              <w:t>Бутурлиновского муниципального района Воронежской области восьмого</w:t>
            </w:r>
            <w:r w:rsidRPr="00F00454">
              <w:t xml:space="preserve"> созыва</w:t>
            </w:r>
            <w:r w:rsidR="00867CEE" w:rsidRPr="00867CEE">
              <w:t xml:space="preserve"> </w:t>
            </w:r>
            <w:r w:rsidR="00875E90" w:rsidRPr="00867CEE">
              <w:t>"</w:t>
            </w:r>
          </w:p>
        </w:tc>
        <w:tc>
          <w:tcPr>
            <w:tcW w:w="1275" w:type="dxa"/>
            <w:tcBorders>
              <w:top w:val="single" w:sz="4" w:space="0" w:color="auto"/>
              <w:left w:val="single" w:sz="4" w:space="0" w:color="auto"/>
              <w:bottom w:val="single" w:sz="4" w:space="0" w:color="auto"/>
              <w:right w:val="single" w:sz="4" w:space="0" w:color="auto"/>
            </w:tcBorders>
          </w:tcPr>
          <w:p w:rsidR="00C77AD5" w:rsidRDefault="006038DE" w:rsidP="00867CEE">
            <w:r>
              <w:t>6</w:t>
            </w:r>
          </w:p>
        </w:tc>
      </w:tr>
    </w:tbl>
    <w:p w:rsidR="00236AF0" w:rsidRDefault="00236AF0" w:rsidP="00236AF0">
      <w:pPr>
        <w:pStyle w:val="FR1"/>
        <w:spacing w:before="0"/>
        <w:jc w:val="center"/>
        <w:rPr>
          <w:sz w:val="32"/>
          <w:szCs w:val="32"/>
        </w:rPr>
      </w:pPr>
    </w:p>
    <w:p w:rsidR="00236AF0" w:rsidRDefault="00236AF0" w:rsidP="00236AF0">
      <w:pPr>
        <w:tabs>
          <w:tab w:val="left" w:pos="1440"/>
          <w:tab w:val="left" w:pos="1560"/>
        </w:tabs>
        <w:jc w:val="both"/>
      </w:pPr>
    </w:p>
    <w:p w:rsidR="00236AF0" w:rsidRDefault="00236AF0" w:rsidP="00236AF0">
      <w:pPr>
        <w:jc w:val="center"/>
        <w:rPr>
          <w:noProof/>
        </w:rPr>
      </w:pPr>
    </w:p>
    <w:p w:rsidR="00236AF0" w:rsidRDefault="00236AF0" w:rsidP="00236AF0">
      <w:pPr>
        <w:jc w:val="center"/>
        <w:rPr>
          <w:noProof/>
        </w:rPr>
      </w:pPr>
    </w:p>
    <w:p w:rsidR="00236AF0" w:rsidRDefault="00236AF0" w:rsidP="00236AF0">
      <w:pPr>
        <w:jc w:val="center"/>
        <w:rPr>
          <w:noProof/>
        </w:rPr>
      </w:pPr>
    </w:p>
    <w:p w:rsidR="009C2EF0" w:rsidRDefault="009C2EF0" w:rsidP="00236AF0">
      <w:pPr>
        <w:jc w:val="center"/>
        <w:rPr>
          <w:noProof/>
        </w:rPr>
      </w:pPr>
    </w:p>
    <w:p w:rsidR="009C2EF0" w:rsidRDefault="009C2EF0" w:rsidP="00236AF0">
      <w:pPr>
        <w:jc w:val="center"/>
        <w:rPr>
          <w:noProof/>
        </w:rPr>
      </w:pPr>
    </w:p>
    <w:p w:rsidR="007B57DE" w:rsidRDefault="007B57DE" w:rsidP="00236AF0">
      <w:pPr>
        <w:jc w:val="center"/>
        <w:rPr>
          <w:noProof/>
        </w:rPr>
      </w:pPr>
    </w:p>
    <w:p w:rsidR="007B57DE" w:rsidRDefault="007B57DE" w:rsidP="00236AF0">
      <w:pPr>
        <w:jc w:val="center"/>
        <w:rPr>
          <w:noProof/>
        </w:rPr>
      </w:pPr>
    </w:p>
    <w:p w:rsidR="007B57DE" w:rsidRDefault="007B57DE" w:rsidP="00236AF0">
      <w:pPr>
        <w:jc w:val="center"/>
        <w:rPr>
          <w:noProof/>
        </w:rPr>
      </w:pPr>
    </w:p>
    <w:p w:rsidR="007B57DE" w:rsidRDefault="007B57DE"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Pr="005130AC" w:rsidRDefault="008A6C21" w:rsidP="00236AF0">
      <w:pPr>
        <w:jc w:val="center"/>
        <w:rPr>
          <w:noProof/>
        </w:rPr>
      </w:pPr>
    </w:p>
    <w:p w:rsidR="005130AC" w:rsidRDefault="005130AC" w:rsidP="005130AC"/>
    <w:p w:rsidR="00867CEE" w:rsidRDefault="00867CEE" w:rsidP="005130AC"/>
    <w:p w:rsidR="00867CEE" w:rsidRDefault="00867CEE" w:rsidP="005130AC"/>
    <w:p w:rsidR="00867CEE" w:rsidRDefault="00867CEE" w:rsidP="005130AC"/>
    <w:p w:rsidR="00867CEE" w:rsidRDefault="00867CEE" w:rsidP="005130AC"/>
    <w:p w:rsidR="00867CEE" w:rsidRDefault="00867CEE" w:rsidP="005130AC"/>
    <w:p w:rsidR="00867CEE" w:rsidRDefault="00867CEE" w:rsidP="005130AC"/>
    <w:p w:rsidR="00867CEE" w:rsidRDefault="00867CEE" w:rsidP="005130AC"/>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3F6B08" w:rsidRPr="007B6225" w:rsidRDefault="003F6B08" w:rsidP="003F6B08">
      <w:pPr>
        <w:jc w:val="center"/>
        <w:rPr>
          <w:sz w:val="28"/>
          <w:szCs w:val="28"/>
        </w:rPr>
      </w:pPr>
      <w:r>
        <w:rPr>
          <w:noProof/>
          <w:sz w:val="28"/>
          <w:szCs w:val="28"/>
        </w:rPr>
        <w:lastRenderedPageBreak/>
        <w:drawing>
          <wp:inline distT="0" distB="0" distL="0" distR="0">
            <wp:extent cx="619125" cy="723900"/>
            <wp:effectExtent l="19050" t="0" r="9525" b="0"/>
            <wp:docPr id="1" name="Рисунок 2"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
                    <pic:cNvPicPr>
                      <a:picLocks noChangeAspect="1" noChangeArrowheads="1"/>
                    </pic:cNvPicPr>
                  </pic:nvPicPr>
                  <pic:blipFill>
                    <a:blip r:embed="rId9"/>
                    <a:srcRect l="7642" t="13734" r="6281" b="12230"/>
                    <a:stretch>
                      <a:fillRect/>
                    </a:stretch>
                  </pic:blipFill>
                  <pic:spPr bwMode="auto">
                    <a:xfrm>
                      <a:off x="0" y="0"/>
                      <a:ext cx="619125" cy="723900"/>
                    </a:xfrm>
                    <a:prstGeom prst="rect">
                      <a:avLst/>
                    </a:prstGeom>
                    <a:noFill/>
                    <a:ln w="9525">
                      <a:noFill/>
                      <a:miter lim="800000"/>
                      <a:headEnd/>
                      <a:tailEnd/>
                    </a:ln>
                  </pic:spPr>
                </pic:pic>
              </a:graphicData>
            </a:graphic>
          </wp:inline>
        </w:drawing>
      </w:r>
    </w:p>
    <w:p w:rsidR="003F6B08" w:rsidRDefault="003F6B08" w:rsidP="003F6B08">
      <w:pPr>
        <w:jc w:val="center"/>
        <w:rPr>
          <w:b/>
          <w:i/>
          <w:sz w:val="36"/>
          <w:szCs w:val="36"/>
        </w:rPr>
      </w:pPr>
      <w:r>
        <w:rPr>
          <w:b/>
          <w:i/>
          <w:sz w:val="36"/>
          <w:szCs w:val="36"/>
        </w:rPr>
        <w:t>Глава Козловского</w:t>
      </w:r>
      <w:r w:rsidRPr="00500DBA">
        <w:rPr>
          <w:b/>
          <w:i/>
          <w:sz w:val="36"/>
          <w:szCs w:val="36"/>
        </w:rPr>
        <w:t xml:space="preserve"> </w:t>
      </w:r>
      <w:r>
        <w:rPr>
          <w:b/>
          <w:i/>
          <w:sz w:val="36"/>
          <w:szCs w:val="36"/>
        </w:rPr>
        <w:t xml:space="preserve">сельского поселения </w:t>
      </w:r>
    </w:p>
    <w:p w:rsidR="003F6B08" w:rsidRPr="007B6225" w:rsidRDefault="003F6B08" w:rsidP="003F6B08">
      <w:pPr>
        <w:jc w:val="center"/>
        <w:rPr>
          <w:b/>
          <w:i/>
          <w:sz w:val="28"/>
          <w:szCs w:val="28"/>
        </w:rPr>
      </w:pPr>
      <w:r>
        <w:rPr>
          <w:b/>
          <w:i/>
          <w:sz w:val="36"/>
          <w:szCs w:val="36"/>
        </w:rPr>
        <w:t xml:space="preserve">Бутурлиновского </w:t>
      </w:r>
      <w:r w:rsidRPr="007B6225">
        <w:rPr>
          <w:b/>
          <w:i/>
          <w:sz w:val="36"/>
          <w:szCs w:val="36"/>
        </w:rPr>
        <w:t>муниципального района</w:t>
      </w:r>
    </w:p>
    <w:p w:rsidR="003F6B08" w:rsidRPr="007B6225" w:rsidRDefault="003F6B08" w:rsidP="003F6B08">
      <w:pPr>
        <w:jc w:val="center"/>
        <w:rPr>
          <w:b/>
          <w:i/>
          <w:sz w:val="34"/>
          <w:szCs w:val="34"/>
        </w:rPr>
      </w:pPr>
      <w:r w:rsidRPr="007B6225">
        <w:rPr>
          <w:b/>
          <w:i/>
          <w:sz w:val="34"/>
          <w:szCs w:val="34"/>
        </w:rPr>
        <w:t>Воронежской области</w:t>
      </w:r>
    </w:p>
    <w:p w:rsidR="003F6B08" w:rsidRPr="007B6225" w:rsidRDefault="003F6B08" w:rsidP="003F6B08">
      <w:pPr>
        <w:jc w:val="center"/>
        <w:rPr>
          <w:b/>
          <w:i/>
          <w:sz w:val="32"/>
          <w:szCs w:val="32"/>
        </w:rPr>
      </w:pPr>
    </w:p>
    <w:p w:rsidR="003F6B08" w:rsidRPr="007B6225" w:rsidRDefault="003F6B08" w:rsidP="003F6B08">
      <w:pPr>
        <w:jc w:val="center"/>
        <w:rPr>
          <w:sz w:val="40"/>
          <w:szCs w:val="40"/>
        </w:rPr>
      </w:pPr>
      <w:r w:rsidRPr="007B6225">
        <w:rPr>
          <w:b/>
          <w:i/>
          <w:sz w:val="40"/>
          <w:szCs w:val="40"/>
        </w:rPr>
        <w:t>ПОСТАНОВЛЕНИЕ</w:t>
      </w:r>
    </w:p>
    <w:p w:rsidR="003F6B08" w:rsidRPr="007B6225" w:rsidRDefault="003F6B08" w:rsidP="003F6B08">
      <w:pPr>
        <w:rPr>
          <w:sz w:val="32"/>
          <w:szCs w:val="32"/>
        </w:rPr>
      </w:pPr>
    </w:p>
    <w:p w:rsidR="003F6B08" w:rsidRPr="00B969AB" w:rsidRDefault="003F6B08" w:rsidP="003F6B08">
      <w:pPr>
        <w:rPr>
          <w:sz w:val="28"/>
          <w:szCs w:val="28"/>
          <w:u w:val="single"/>
        </w:rPr>
      </w:pPr>
      <w:r w:rsidRPr="00B969AB">
        <w:rPr>
          <w:sz w:val="28"/>
          <w:szCs w:val="28"/>
          <w:u w:val="single"/>
        </w:rPr>
        <w:t xml:space="preserve">от  </w:t>
      </w:r>
      <w:r>
        <w:rPr>
          <w:sz w:val="28"/>
          <w:szCs w:val="28"/>
          <w:u w:val="single"/>
        </w:rPr>
        <w:t xml:space="preserve">16 июня 2025 </w:t>
      </w:r>
      <w:r w:rsidRPr="00B969AB">
        <w:rPr>
          <w:sz w:val="28"/>
          <w:szCs w:val="28"/>
          <w:u w:val="single"/>
        </w:rPr>
        <w:t xml:space="preserve"> года</w:t>
      </w:r>
      <w:r>
        <w:rPr>
          <w:sz w:val="28"/>
          <w:szCs w:val="28"/>
          <w:u w:val="single"/>
        </w:rPr>
        <w:t xml:space="preserve">  № 05</w:t>
      </w:r>
    </w:p>
    <w:p w:rsidR="003F6B08" w:rsidRDefault="003F6B08" w:rsidP="003F6B08">
      <w:pPr>
        <w:pStyle w:val="210"/>
        <w:ind w:firstLine="285"/>
        <w:rPr>
          <w:sz w:val="22"/>
          <w:szCs w:val="22"/>
        </w:rPr>
      </w:pPr>
      <w:r w:rsidRPr="00303518">
        <w:rPr>
          <w:sz w:val="22"/>
          <w:szCs w:val="22"/>
        </w:rPr>
        <w:t xml:space="preserve">с. </w:t>
      </w:r>
      <w:r>
        <w:rPr>
          <w:sz w:val="22"/>
          <w:szCs w:val="22"/>
        </w:rPr>
        <w:t xml:space="preserve">Козловка </w:t>
      </w:r>
    </w:p>
    <w:p w:rsidR="003F6B08" w:rsidRPr="00303518" w:rsidRDefault="003F6B08" w:rsidP="003F6B08">
      <w:pPr>
        <w:pStyle w:val="210"/>
        <w:ind w:firstLine="285"/>
        <w:rPr>
          <w:sz w:val="22"/>
          <w:szCs w:val="22"/>
        </w:rPr>
      </w:pPr>
    </w:p>
    <w:p w:rsidR="003F6B08" w:rsidRPr="00486FF6" w:rsidRDefault="003F6B08" w:rsidP="003F6B08">
      <w:pPr>
        <w:ind w:right="3969"/>
        <w:jc w:val="both"/>
        <w:rPr>
          <w:b/>
          <w:sz w:val="28"/>
          <w:szCs w:val="28"/>
        </w:rPr>
      </w:pPr>
      <w:r w:rsidRPr="00486FF6">
        <w:rPr>
          <w:b/>
          <w:sz w:val="28"/>
          <w:szCs w:val="28"/>
        </w:rPr>
        <w:t xml:space="preserve">О назначении публичных слушаний по проекту изменений Правил благоустройства территории </w:t>
      </w:r>
      <w:r>
        <w:rPr>
          <w:b/>
          <w:sz w:val="28"/>
          <w:szCs w:val="28"/>
        </w:rPr>
        <w:t>Козловского</w:t>
      </w:r>
      <w:r w:rsidRPr="00486FF6">
        <w:rPr>
          <w:b/>
          <w:sz w:val="28"/>
          <w:szCs w:val="28"/>
        </w:rPr>
        <w:t xml:space="preserve"> сельского поселения Бутурлиновского муниципального района</w:t>
      </w:r>
    </w:p>
    <w:p w:rsidR="003F6B08" w:rsidRDefault="003F6B08" w:rsidP="003F6B08">
      <w:pPr>
        <w:shd w:val="clear" w:color="auto" w:fill="FFFFFF"/>
        <w:ind w:firstLine="709"/>
        <w:jc w:val="both"/>
        <w:textAlignment w:val="top"/>
        <w:rPr>
          <w:sz w:val="28"/>
          <w:szCs w:val="28"/>
        </w:rPr>
      </w:pPr>
    </w:p>
    <w:p w:rsidR="003F6B08" w:rsidRDefault="003F6B08" w:rsidP="003F6B08">
      <w:pPr>
        <w:suppressAutoHyphens/>
        <w:ind w:firstLine="709"/>
        <w:contextualSpacing/>
        <w:jc w:val="both"/>
        <w:rPr>
          <w:sz w:val="28"/>
          <w:szCs w:val="28"/>
          <w:lang w:eastAsia="ar-SA"/>
        </w:rPr>
      </w:pPr>
      <w:r w:rsidRPr="00486FF6">
        <w:rPr>
          <w:color w:val="333333"/>
          <w:sz w:val="28"/>
          <w:szCs w:val="28"/>
          <w:lang w:eastAsia="ar-SA"/>
        </w:rPr>
        <w:t>В соответствии</w:t>
      </w:r>
      <w:r w:rsidRPr="00486FF6">
        <w:rPr>
          <w:rFonts w:eastAsia="Calibri"/>
          <w:iCs/>
          <w:sz w:val="28"/>
          <w:szCs w:val="28"/>
          <w:lang w:eastAsia="ar-SA"/>
        </w:rPr>
        <w:t xml:space="preserve"> Уставом </w:t>
      </w:r>
      <w:r>
        <w:rPr>
          <w:rFonts w:eastAsia="Calibri"/>
          <w:iCs/>
          <w:sz w:val="28"/>
          <w:szCs w:val="28"/>
          <w:lang w:eastAsia="ar-SA"/>
        </w:rPr>
        <w:t>Козловского</w:t>
      </w:r>
      <w:r w:rsidRPr="00486FF6">
        <w:rPr>
          <w:rFonts w:eastAsia="Calibri"/>
          <w:iCs/>
          <w:sz w:val="28"/>
          <w:szCs w:val="28"/>
          <w:lang w:eastAsia="ar-SA"/>
        </w:rPr>
        <w:t xml:space="preserve"> сельского поселения, решением Совета народных депутатов </w:t>
      </w:r>
      <w:r>
        <w:rPr>
          <w:rFonts w:eastAsia="Calibri"/>
          <w:iCs/>
          <w:sz w:val="28"/>
          <w:szCs w:val="28"/>
          <w:lang w:eastAsia="ar-SA"/>
        </w:rPr>
        <w:t>Козловского</w:t>
      </w:r>
      <w:r w:rsidRPr="00486FF6">
        <w:rPr>
          <w:rFonts w:eastAsia="Calibri"/>
          <w:iCs/>
          <w:sz w:val="28"/>
          <w:szCs w:val="28"/>
          <w:lang w:eastAsia="ar-SA"/>
        </w:rPr>
        <w:t xml:space="preserve"> сельского поселения от </w:t>
      </w:r>
      <w:r>
        <w:rPr>
          <w:rFonts w:eastAsia="Calibri"/>
          <w:iCs/>
          <w:sz w:val="28"/>
          <w:szCs w:val="28"/>
          <w:lang w:eastAsia="ar-SA"/>
        </w:rPr>
        <w:t>29</w:t>
      </w:r>
      <w:r w:rsidRPr="00486FF6">
        <w:rPr>
          <w:rFonts w:eastAsia="Calibri"/>
          <w:iCs/>
          <w:sz w:val="28"/>
          <w:szCs w:val="28"/>
          <w:lang w:eastAsia="ar-SA"/>
        </w:rPr>
        <w:t xml:space="preserve">.06.2018 г № </w:t>
      </w:r>
      <w:r>
        <w:rPr>
          <w:rFonts w:eastAsia="Calibri"/>
          <w:iCs/>
          <w:sz w:val="28"/>
          <w:szCs w:val="28"/>
          <w:lang w:eastAsia="ar-SA"/>
        </w:rPr>
        <w:t>149</w:t>
      </w:r>
      <w:r w:rsidRPr="00486FF6">
        <w:rPr>
          <w:rFonts w:eastAsia="Calibri"/>
          <w:iCs/>
          <w:sz w:val="28"/>
          <w:szCs w:val="28"/>
          <w:lang w:eastAsia="ar-SA"/>
        </w:rPr>
        <w:t xml:space="preserve"> «О Положении  «О публичных слушаниях в </w:t>
      </w:r>
      <w:r>
        <w:rPr>
          <w:rFonts w:eastAsia="Calibri"/>
          <w:iCs/>
          <w:sz w:val="28"/>
          <w:szCs w:val="28"/>
          <w:lang w:eastAsia="ar-SA"/>
        </w:rPr>
        <w:t>Козловском</w:t>
      </w:r>
      <w:r w:rsidRPr="00486FF6">
        <w:rPr>
          <w:rFonts w:eastAsia="Calibri"/>
          <w:iCs/>
          <w:sz w:val="28"/>
          <w:szCs w:val="28"/>
          <w:lang w:eastAsia="ar-SA"/>
        </w:rPr>
        <w:t xml:space="preserve"> сельском поселении Бутурлиновского муниципального района»,</w:t>
      </w:r>
      <w:r w:rsidRPr="00486FF6">
        <w:rPr>
          <w:sz w:val="28"/>
          <w:szCs w:val="28"/>
          <w:lang w:eastAsia="ar-SA"/>
        </w:rPr>
        <w:t xml:space="preserve"> </w:t>
      </w:r>
      <w:r>
        <w:rPr>
          <w:sz w:val="28"/>
          <w:szCs w:val="28"/>
          <w:lang w:eastAsia="ar-SA"/>
        </w:rPr>
        <w:t xml:space="preserve">рассмотрев протест Воронежской межрайонной природоохранной прокуратуры от 05.06.2025 г. №2-2-2025, </w:t>
      </w:r>
    </w:p>
    <w:p w:rsidR="003F6B08" w:rsidRPr="00486FF6" w:rsidRDefault="003F6B08" w:rsidP="003F6B08">
      <w:pPr>
        <w:suppressAutoHyphens/>
        <w:ind w:firstLine="709"/>
        <w:contextualSpacing/>
        <w:jc w:val="both"/>
        <w:rPr>
          <w:rFonts w:eastAsia="Calibri"/>
          <w:iCs/>
          <w:sz w:val="28"/>
          <w:szCs w:val="28"/>
          <w:lang w:eastAsia="ar-SA"/>
        </w:rPr>
      </w:pPr>
    </w:p>
    <w:p w:rsidR="003F6B08" w:rsidRPr="00486FF6" w:rsidRDefault="003F6B08" w:rsidP="003F6B08">
      <w:pPr>
        <w:suppressAutoHyphens/>
        <w:contextualSpacing/>
        <w:jc w:val="center"/>
        <w:rPr>
          <w:rFonts w:eastAsia="Calibri"/>
          <w:sz w:val="28"/>
          <w:szCs w:val="28"/>
          <w:lang w:eastAsia="ar-SA"/>
        </w:rPr>
      </w:pPr>
    </w:p>
    <w:p w:rsidR="003F6B08" w:rsidRPr="00486FF6" w:rsidRDefault="003F6B08" w:rsidP="003F6B08">
      <w:pPr>
        <w:suppressAutoHyphens/>
        <w:ind w:firstLine="709"/>
        <w:contextualSpacing/>
        <w:jc w:val="both"/>
        <w:rPr>
          <w:rFonts w:eastAsia="Calibri"/>
          <w:sz w:val="28"/>
          <w:szCs w:val="28"/>
          <w:lang w:eastAsia="ar-SA"/>
        </w:rPr>
      </w:pPr>
      <w:r w:rsidRPr="00486FF6">
        <w:rPr>
          <w:rFonts w:eastAsia="Calibri"/>
          <w:sz w:val="28"/>
          <w:szCs w:val="28"/>
          <w:lang w:eastAsia="ar-SA"/>
        </w:rPr>
        <w:t xml:space="preserve">1. Принять Проект изменений Правил благоустройства территории </w:t>
      </w:r>
      <w:r>
        <w:rPr>
          <w:rFonts w:eastAsia="Calibri"/>
          <w:sz w:val="28"/>
          <w:szCs w:val="28"/>
          <w:lang w:eastAsia="ar-SA"/>
        </w:rPr>
        <w:t>Козловского</w:t>
      </w:r>
      <w:r w:rsidRPr="00486FF6">
        <w:rPr>
          <w:rFonts w:eastAsia="Calibri"/>
          <w:sz w:val="28"/>
          <w:szCs w:val="28"/>
          <w:lang w:eastAsia="ar-SA"/>
        </w:rPr>
        <w:t xml:space="preserve"> сельского поселения Бутурлиновского муниципального района», согласно приложению.</w:t>
      </w:r>
    </w:p>
    <w:p w:rsidR="003F6B08" w:rsidRPr="00486FF6" w:rsidRDefault="003F6B08" w:rsidP="003F6B08">
      <w:pPr>
        <w:widowControl w:val="0"/>
        <w:suppressAutoHyphens/>
        <w:autoSpaceDE w:val="0"/>
        <w:autoSpaceDN w:val="0"/>
        <w:adjustRightInd w:val="0"/>
        <w:ind w:firstLine="720"/>
        <w:contextualSpacing/>
        <w:jc w:val="both"/>
        <w:rPr>
          <w:rFonts w:eastAsia="Calibri"/>
          <w:sz w:val="28"/>
          <w:szCs w:val="28"/>
          <w:lang w:eastAsia="ar-SA"/>
        </w:rPr>
      </w:pPr>
      <w:r w:rsidRPr="00486FF6">
        <w:rPr>
          <w:rFonts w:eastAsia="Calibri"/>
          <w:sz w:val="28"/>
          <w:szCs w:val="28"/>
          <w:lang w:eastAsia="ar-SA"/>
        </w:rPr>
        <w:t xml:space="preserve">2. Утвердить </w:t>
      </w:r>
      <w:r>
        <w:rPr>
          <w:rFonts w:eastAsia="Calibri"/>
          <w:sz w:val="28"/>
          <w:szCs w:val="28"/>
          <w:lang w:eastAsia="ar-SA"/>
        </w:rPr>
        <w:t>организационный комитет</w:t>
      </w:r>
      <w:r w:rsidRPr="00486FF6">
        <w:rPr>
          <w:rFonts w:eastAsia="Calibri"/>
          <w:sz w:val="28"/>
          <w:szCs w:val="28"/>
          <w:lang w:eastAsia="ar-SA"/>
        </w:rPr>
        <w:t xml:space="preserve"> по подготовке и проведению публичных слушаний, организации приема и рассмотрению предложений и замечаний по вопросам вышеуказанной повестки дня (далее по тексту </w:t>
      </w:r>
      <w:r>
        <w:rPr>
          <w:rFonts w:eastAsia="Calibri"/>
          <w:sz w:val="28"/>
          <w:szCs w:val="28"/>
          <w:lang w:eastAsia="ar-SA"/>
        </w:rPr>
        <w:t>Оргкомитет</w:t>
      </w:r>
      <w:r w:rsidRPr="00486FF6">
        <w:rPr>
          <w:rFonts w:eastAsia="Calibri"/>
          <w:sz w:val="28"/>
          <w:szCs w:val="28"/>
          <w:lang w:eastAsia="ar-SA"/>
        </w:rPr>
        <w:t>) в составе:</w:t>
      </w:r>
    </w:p>
    <w:p w:rsidR="003F6B08" w:rsidRPr="00486FF6" w:rsidRDefault="003F6B08" w:rsidP="003F6B08">
      <w:pPr>
        <w:widowControl w:val="0"/>
        <w:suppressAutoHyphens/>
        <w:autoSpaceDE w:val="0"/>
        <w:autoSpaceDN w:val="0"/>
        <w:adjustRightInd w:val="0"/>
        <w:ind w:firstLine="720"/>
        <w:contextualSpacing/>
        <w:jc w:val="both"/>
        <w:rPr>
          <w:rFonts w:eastAsia="Calibri"/>
          <w:sz w:val="28"/>
          <w:szCs w:val="28"/>
          <w:lang w:eastAsia="ar-SA"/>
        </w:rPr>
      </w:pPr>
      <w:r w:rsidRPr="00486FF6">
        <w:rPr>
          <w:rFonts w:eastAsia="Calibri"/>
          <w:b/>
          <w:sz w:val="28"/>
          <w:szCs w:val="28"/>
          <w:lang w:eastAsia="ar-SA"/>
        </w:rPr>
        <w:t xml:space="preserve">Председатель </w:t>
      </w:r>
      <w:r>
        <w:rPr>
          <w:rFonts w:eastAsia="Calibri"/>
          <w:b/>
          <w:sz w:val="28"/>
          <w:szCs w:val="28"/>
          <w:lang w:eastAsia="ar-SA"/>
        </w:rPr>
        <w:t>Оргкомитета</w:t>
      </w:r>
      <w:r w:rsidRPr="00486FF6">
        <w:rPr>
          <w:rFonts w:eastAsia="Calibri"/>
          <w:b/>
          <w:sz w:val="28"/>
          <w:szCs w:val="28"/>
          <w:lang w:eastAsia="ar-SA"/>
        </w:rPr>
        <w:t>:</w:t>
      </w:r>
    </w:p>
    <w:p w:rsidR="003F6B08" w:rsidRPr="00486FF6" w:rsidRDefault="003F6B08" w:rsidP="003F6B08">
      <w:pPr>
        <w:widowControl w:val="0"/>
        <w:autoSpaceDE w:val="0"/>
        <w:autoSpaceDN w:val="0"/>
        <w:adjustRightInd w:val="0"/>
        <w:contextualSpacing/>
        <w:jc w:val="both"/>
        <w:rPr>
          <w:sz w:val="28"/>
          <w:szCs w:val="28"/>
        </w:rPr>
      </w:pPr>
      <w:r>
        <w:rPr>
          <w:sz w:val="28"/>
          <w:szCs w:val="28"/>
        </w:rPr>
        <w:t>Раковский Вячеслав Сергеевич</w:t>
      </w:r>
      <w:r w:rsidRPr="00486FF6">
        <w:rPr>
          <w:sz w:val="28"/>
          <w:szCs w:val="28"/>
        </w:rPr>
        <w:t xml:space="preserve"> - глава </w:t>
      </w:r>
      <w:r>
        <w:rPr>
          <w:sz w:val="28"/>
          <w:szCs w:val="28"/>
        </w:rPr>
        <w:t>Козловского</w:t>
      </w:r>
      <w:r w:rsidRPr="00486FF6">
        <w:rPr>
          <w:sz w:val="28"/>
          <w:szCs w:val="28"/>
        </w:rPr>
        <w:t xml:space="preserve"> сельского поселения</w:t>
      </w:r>
    </w:p>
    <w:p w:rsidR="003F6B08" w:rsidRPr="00486FF6" w:rsidRDefault="003F6B08" w:rsidP="003F6B08">
      <w:pPr>
        <w:widowControl w:val="0"/>
        <w:autoSpaceDE w:val="0"/>
        <w:autoSpaceDN w:val="0"/>
        <w:adjustRightInd w:val="0"/>
        <w:ind w:firstLine="720"/>
        <w:contextualSpacing/>
        <w:jc w:val="both"/>
        <w:rPr>
          <w:sz w:val="28"/>
          <w:szCs w:val="28"/>
        </w:rPr>
      </w:pPr>
    </w:p>
    <w:p w:rsidR="003F6B08" w:rsidRPr="00486FF6" w:rsidRDefault="003F6B08" w:rsidP="003F6B08">
      <w:pPr>
        <w:widowControl w:val="0"/>
        <w:autoSpaceDE w:val="0"/>
        <w:autoSpaceDN w:val="0"/>
        <w:adjustRightInd w:val="0"/>
        <w:ind w:firstLine="720"/>
        <w:contextualSpacing/>
        <w:jc w:val="both"/>
        <w:rPr>
          <w:b/>
          <w:sz w:val="28"/>
          <w:szCs w:val="28"/>
        </w:rPr>
      </w:pPr>
      <w:r w:rsidRPr="00486FF6">
        <w:rPr>
          <w:b/>
          <w:sz w:val="28"/>
          <w:szCs w:val="28"/>
        </w:rPr>
        <w:t xml:space="preserve">Члены </w:t>
      </w:r>
      <w:r>
        <w:rPr>
          <w:b/>
          <w:sz w:val="28"/>
          <w:szCs w:val="28"/>
        </w:rPr>
        <w:t>Оргкомитета</w:t>
      </w:r>
      <w:r w:rsidRPr="00486FF6">
        <w:rPr>
          <w:b/>
          <w:sz w:val="28"/>
          <w:szCs w:val="28"/>
        </w:rPr>
        <w:t>:</w:t>
      </w:r>
    </w:p>
    <w:p w:rsidR="003F6B08" w:rsidRPr="00486FF6" w:rsidRDefault="003F6B08" w:rsidP="003F6B08">
      <w:pPr>
        <w:suppressAutoHyphens/>
        <w:contextualSpacing/>
        <w:jc w:val="both"/>
        <w:rPr>
          <w:color w:val="1E1E1E"/>
          <w:sz w:val="28"/>
          <w:szCs w:val="28"/>
          <w:lang w:eastAsia="ar-SA"/>
        </w:rPr>
      </w:pPr>
      <w:r>
        <w:rPr>
          <w:color w:val="1E1E1E"/>
          <w:sz w:val="28"/>
          <w:szCs w:val="28"/>
          <w:lang w:eastAsia="ar-SA"/>
        </w:rPr>
        <w:t>Федоренко Наталья Александровна</w:t>
      </w:r>
      <w:r w:rsidRPr="00486FF6">
        <w:rPr>
          <w:color w:val="1E1E1E"/>
          <w:sz w:val="28"/>
          <w:szCs w:val="28"/>
          <w:lang w:eastAsia="ar-SA"/>
        </w:rPr>
        <w:t xml:space="preserve"> - депутат Совета народных депутатов </w:t>
      </w:r>
      <w:r>
        <w:rPr>
          <w:color w:val="1E1E1E"/>
          <w:sz w:val="28"/>
          <w:szCs w:val="28"/>
          <w:lang w:eastAsia="ar-SA"/>
        </w:rPr>
        <w:t>Козловского</w:t>
      </w:r>
      <w:r w:rsidRPr="00486FF6">
        <w:rPr>
          <w:color w:val="1E1E1E"/>
          <w:sz w:val="28"/>
          <w:szCs w:val="28"/>
          <w:lang w:eastAsia="ar-SA"/>
        </w:rPr>
        <w:t xml:space="preserve"> сельского поселения; </w:t>
      </w:r>
    </w:p>
    <w:p w:rsidR="003F6B08" w:rsidRPr="00486FF6" w:rsidRDefault="003F6B08" w:rsidP="003F6B08">
      <w:pPr>
        <w:suppressAutoHyphens/>
        <w:contextualSpacing/>
        <w:jc w:val="both"/>
        <w:rPr>
          <w:color w:val="1E1E1E"/>
          <w:sz w:val="28"/>
          <w:szCs w:val="28"/>
          <w:lang w:eastAsia="ar-SA"/>
        </w:rPr>
      </w:pPr>
      <w:r>
        <w:rPr>
          <w:sz w:val="28"/>
          <w:szCs w:val="28"/>
        </w:rPr>
        <w:t>Петрова Елена Викторовна</w:t>
      </w:r>
      <w:r w:rsidRPr="00486FF6">
        <w:rPr>
          <w:color w:val="1E1E1E"/>
          <w:sz w:val="28"/>
          <w:szCs w:val="28"/>
          <w:lang w:eastAsia="ar-SA"/>
        </w:rPr>
        <w:t xml:space="preserve"> - депутат Совета народных депутатов</w:t>
      </w:r>
      <w:r w:rsidRPr="005B0B7A">
        <w:rPr>
          <w:color w:val="1E1E1E"/>
          <w:sz w:val="28"/>
          <w:szCs w:val="28"/>
          <w:lang w:eastAsia="ar-SA"/>
        </w:rPr>
        <w:t xml:space="preserve"> </w:t>
      </w:r>
      <w:r>
        <w:rPr>
          <w:color w:val="1E1E1E"/>
          <w:sz w:val="28"/>
          <w:szCs w:val="28"/>
          <w:lang w:eastAsia="ar-SA"/>
        </w:rPr>
        <w:t>Козловского</w:t>
      </w:r>
      <w:r w:rsidRPr="00486FF6">
        <w:rPr>
          <w:color w:val="1E1E1E"/>
          <w:sz w:val="28"/>
          <w:szCs w:val="28"/>
          <w:lang w:eastAsia="ar-SA"/>
        </w:rPr>
        <w:t xml:space="preserve"> сельского поселения</w:t>
      </w:r>
    </w:p>
    <w:p w:rsidR="003F6B08" w:rsidRPr="00486FF6" w:rsidRDefault="003F6B08" w:rsidP="003F6B08">
      <w:pPr>
        <w:suppressAutoHyphens/>
        <w:contextualSpacing/>
        <w:jc w:val="both"/>
        <w:rPr>
          <w:color w:val="1E1E1E"/>
          <w:sz w:val="28"/>
          <w:szCs w:val="28"/>
          <w:lang w:eastAsia="ar-SA"/>
        </w:rPr>
      </w:pPr>
      <w:r>
        <w:rPr>
          <w:color w:val="1E1E1E"/>
          <w:sz w:val="28"/>
          <w:szCs w:val="28"/>
          <w:lang w:eastAsia="ar-SA"/>
        </w:rPr>
        <w:t>Саластинова Ольга Александровна</w:t>
      </w:r>
      <w:r w:rsidRPr="00486FF6">
        <w:rPr>
          <w:color w:val="1E1E1E"/>
          <w:sz w:val="28"/>
          <w:szCs w:val="28"/>
          <w:lang w:eastAsia="ar-SA"/>
        </w:rPr>
        <w:t xml:space="preserve"> - ведущий специалист администрации </w:t>
      </w:r>
      <w:r>
        <w:rPr>
          <w:color w:val="1E1E1E"/>
          <w:sz w:val="28"/>
          <w:szCs w:val="28"/>
          <w:lang w:eastAsia="ar-SA"/>
        </w:rPr>
        <w:t>Козловского</w:t>
      </w:r>
      <w:r w:rsidRPr="00486FF6">
        <w:rPr>
          <w:color w:val="1E1E1E"/>
          <w:sz w:val="28"/>
          <w:szCs w:val="28"/>
          <w:lang w:eastAsia="ar-SA"/>
        </w:rPr>
        <w:t xml:space="preserve">  сельского поселения.</w:t>
      </w:r>
    </w:p>
    <w:p w:rsidR="003F6B08" w:rsidRPr="00486FF6" w:rsidRDefault="003F6B08" w:rsidP="003F6B08">
      <w:pPr>
        <w:widowControl w:val="0"/>
        <w:suppressAutoHyphens/>
        <w:autoSpaceDE w:val="0"/>
        <w:autoSpaceDN w:val="0"/>
        <w:adjustRightInd w:val="0"/>
        <w:ind w:firstLine="720"/>
        <w:contextualSpacing/>
        <w:jc w:val="both"/>
        <w:rPr>
          <w:rFonts w:eastAsia="Calibri"/>
          <w:b/>
          <w:sz w:val="28"/>
          <w:szCs w:val="28"/>
          <w:lang w:eastAsia="ar-SA"/>
        </w:rPr>
      </w:pPr>
      <w:r w:rsidRPr="00486FF6">
        <w:rPr>
          <w:rFonts w:eastAsia="Calibri"/>
          <w:sz w:val="28"/>
          <w:szCs w:val="28"/>
          <w:lang w:eastAsia="ar-SA"/>
        </w:rPr>
        <w:t xml:space="preserve">3. Публичные слушания по проекту изменений Правил благоустройства территории </w:t>
      </w:r>
      <w:r>
        <w:rPr>
          <w:color w:val="1E1E1E"/>
          <w:sz w:val="28"/>
          <w:szCs w:val="28"/>
          <w:lang w:eastAsia="ar-SA"/>
        </w:rPr>
        <w:t>Козловского</w:t>
      </w:r>
      <w:r w:rsidRPr="00486FF6">
        <w:rPr>
          <w:rFonts w:eastAsia="Calibri"/>
          <w:sz w:val="28"/>
          <w:szCs w:val="28"/>
          <w:lang w:eastAsia="ar-SA"/>
        </w:rPr>
        <w:t xml:space="preserve"> сельского поселения </w:t>
      </w:r>
      <w:r w:rsidRPr="00486FF6">
        <w:rPr>
          <w:rFonts w:eastAsia="Calibri"/>
          <w:sz w:val="28"/>
          <w:szCs w:val="28"/>
          <w:lang w:eastAsia="ar-SA"/>
        </w:rPr>
        <w:lastRenderedPageBreak/>
        <w:t xml:space="preserve">Бутурлиновского муниципального района </w:t>
      </w:r>
      <w:r w:rsidRPr="00486FF6">
        <w:rPr>
          <w:rFonts w:eastAsia="Calibri"/>
          <w:b/>
          <w:sz w:val="28"/>
          <w:szCs w:val="28"/>
          <w:lang w:eastAsia="ar-SA"/>
        </w:rPr>
        <w:t xml:space="preserve">провести </w:t>
      </w:r>
      <w:r>
        <w:rPr>
          <w:rFonts w:eastAsia="Calibri"/>
          <w:b/>
          <w:sz w:val="28"/>
          <w:szCs w:val="28"/>
          <w:lang w:eastAsia="ar-SA"/>
        </w:rPr>
        <w:t>21</w:t>
      </w:r>
      <w:r w:rsidRPr="00486FF6">
        <w:rPr>
          <w:rFonts w:eastAsia="Calibri"/>
          <w:b/>
          <w:sz w:val="28"/>
          <w:szCs w:val="28"/>
          <w:lang w:eastAsia="ar-SA"/>
        </w:rPr>
        <w:t>.</w:t>
      </w:r>
      <w:r>
        <w:rPr>
          <w:rFonts w:eastAsia="Calibri"/>
          <w:b/>
          <w:sz w:val="28"/>
          <w:szCs w:val="28"/>
          <w:lang w:eastAsia="ar-SA"/>
        </w:rPr>
        <w:t>07.2025</w:t>
      </w:r>
      <w:r w:rsidRPr="00486FF6">
        <w:rPr>
          <w:rFonts w:eastAsia="Calibri"/>
          <w:b/>
          <w:sz w:val="28"/>
          <w:szCs w:val="28"/>
          <w:lang w:eastAsia="ar-SA"/>
        </w:rPr>
        <w:t xml:space="preserve"> г.: </w:t>
      </w:r>
    </w:p>
    <w:p w:rsidR="003F6B08" w:rsidRPr="00486FF6" w:rsidRDefault="003F6B08" w:rsidP="003F6B08">
      <w:pPr>
        <w:suppressAutoHyphens/>
        <w:ind w:firstLine="709"/>
        <w:contextualSpacing/>
        <w:jc w:val="both"/>
        <w:rPr>
          <w:sz w:val="28"/>
          <w:szCs w:val="28"/>
          <w:lang w:eastAsia="ar-SA"/>
        </w:rPr>
      </w:pPr>
      <w:r w:rsidRPr="00486FF6">
        <w:rPr>
          <w:sz w:val="28"/>
          <w:szCs w:val="28"/>
          <w:lang w:eastAsia="ar-SA"/>
        </w:rPr>
        <w:t xml:space="preserve">в 15 часов 00 мин. в здании администрации </w:t>
      </w:r>
      <w:r>
        <w:rPr>
          <w:color w:val="1E1E1E"/>
          <w:sz w:val="28"/>
          <w:szCs w:val="28"/>
          <w:lang w:eastAsia="ar-SA"/>
        </w:rPr>
        <w:t>Козловского</w:t>
      </w:r>
      <w:r w:rsidRPr="00486FF6">
        <w:rPr>
          <w:sz w:val="28"/>
          <w:szCs w:val="28"/>
          <w:lang w:eastAsia="ar-SA"/>
        </w:rPr>
        <w:t xml:space="preserve"> сельского поселения Бутурлиновского муниципального района по адресу: Воронежская область, Бутурлиновский район, </w:t>
      </w:r>
      <w:r>
        <w:rPr>
          <w:iCs/>
          <w:sz w:val="28"/>
          <w:szCs w:val="28"/>
        </w:rPr>
        <w:t>село Козловка, улица Октябрьская, 48</w:t>
      </w:r>
      <w:r w:rsidRPr="00486FF6">
        <w:rPr>
          <w:sz w:val="28"/>
          <w:szCs w:val="28"/>
          <w:lang w:eastAsia="ar-SA"/>
        </w:rPr>
        <w:t>;</w:t>
      </w:r>
    </w:p>
    <w:p w:rsidR="003F6B08" w:rsidRPr="00486FF6" w:rsidRDefault="003F6B08" w:rsidP="003F6B08">
      <w:pPr>
        <w:widowControl w:val="0"/>
        <w:suppressAutoHyphens/>
        <w:autoSpaceDE w:val="0"/>
        <w:autoSpaceDN w:val="0"/>
        <w:adjustRightInd w:val="0"/>
        <w:ind w:firstLine="720"/>
        <w:contextualSpacing/>
        <w:jc w:val="both"/>
        <w:rPr>
          <w:rFonts w:eastAsia="Calibri"/>
          <w:sz w:val="28"/>
          <w:szCs w:val="28"/>
          <w:lang w:eastAsia="ar-SA"/>
        </w:rPr>
      </w:pPr>
    </w:p>
    <w:p w:rsidR="003F6B08" w:rsidRPr="00486FF6" w:rsidRDefault="003F6B08" w:rsidP="003F6B08">
      <w:pPr>
        <w:suppressAutoHyphens/>
        <w:contextualSpacing/>
        <w:jc w:val="both"/>
        <w:rPr>
          <w:rFonts w:eastAsia="Calibri"/>
          <w:sz w:val="28"/>
          <w:szCs w:val="28"/>
          <w:lang w:eastAsia="ar-SA"/>
        </w:rPr>
      </w:pPr>
      <w:r w:rsidRPr="00486FF6">
        <w:rPr>
          <w:rFonts w:eastAsia="Calibri"/>
          <w:sz w:val="28"/>
          <w:szCs w:val="28"/>
          <w:lang w:eastAsia="ar-SA"/>
        </w:rPr>
        <w:t xml:space="preserve">      4. Определить следующий порядок участия в публичных слушаниях по проекту изменений Правил благоустройства территории </w:t>
      </w:r>
      <w:r>
        <w:rPr>
          <w:color w:val="1E1E1E"/>
          <w:sz w:val="28"/>
          <w:szCs w:val="28"/>
          <w:lang w:eastAsia="ar-SA"/>
        </w:rPr>
        <w:t>Козловского</w:t>
      </w:r>
      <w:r w:rsidRPr="00486FF6">
        <w:rPr>
          <w:rFonts w:eastAsia="Calibri"/>
          <w:sz w:val="28"/>
          <w:szCs w:val="28"/>
          <w:lang w:eastAsia="ar-SA"/>
        </w:rPr>
        <w:t xml:space="preserve"> сельского поселения Бутурлиновского муниципального района:</w:t>
      </w:r>
    </w:p>
    <w:p w:rsidR="003F6B08" w:rsidRPr="00486FF6" w:rsidRDefault="003F6B08" w:rsidP="003F6B08">
      <w:pPr>
        <w:suppressAutoHyphens/>
        <w:contextualSpacing/>
        <w:jc w:val="both"/>
        <w:rPr>
          <w:rFonts w:eastAsia="Calibri"/>
          <w:sz w:val="28"/>
          <w:szCs w:val="28"/>
          <w:lang w:eastAsia="ar-SA"/>
        </w:rPr>
      </w:pPr>
      <w:r w:rsidRPr="00486FF6">
        <w:rPr>
          <w:rFonts w:eastAsia="Calibri"/>
          <w:sz w:val="28"/>
          <w:szCs w:val="28"/>
          <w:lang w:eastAsia="ar-SA"/>
        </w:rPr>
        <w:t xml:space="preserve">         4.1. Граждане, зарегистрированные в </w:t>
      </w:r>
      <w:r>
        <w:rPr>
          <w:color w:val="1E1E1E"/>
          <w:sz w:val="28"/>
          <w:szCs w:val="28"/>
          <w:lang w:eastAsia="ar-SA"/>
        </w:rPr>
        <w:t>Козловском</w:t>
      </w:r>
      <w:r w:rsidRPr="00486FF6">
        <w:rPr>
          <w:rFonts w:eastAsia="Calibri"/>
          <w:sz w:val="28"/>
          <w:szCs w:val="28"/>
          <w:lang w:eastAsia="ar-SA"/>
        </w:rPr>
        <w:t xml:space="preserve"> сельском поселении, обладающие активным избирательным правом, представители политических партий, общественных объединений и некоммерческих организаций, предприятий и учреждений всех форм собственности, расположенных на территории поселения, имеют право: ознакомиться с материалами  по вопросам вышеуказанной повестки дня, принять участие в публичных слушаниях.</w:t>
      </w:r>
    </w:p>
    <w:p w:rsidR="003F6B08" w:rsidRPr="00486FF6" w:rsidRDefault="003F6B08" w:rsidP="003F6B08">
      <w:pPr>
        <w:suppressAutoHyphens/>
        <w:contextualSpacing/>
        <w:jc w:val="both"/>
        <w:rPr>
          <w:rFonts w:eastAsia="Calibri"/>
          <w:sz w:val="28"/>
          <w:szCs w:val="28"/>
          <w:lang w:eastAsia="ar-SA"/>
        </w:rPr>
      </w:pPr>
      <w:r w:rsidRPr="00486FF6">
        <w:rPr>
          <w:rFonts w:eastAsia="Calibri"/>
          <w:sz w:val="28"/>
          <w:szCs w:val="28"/>
          <w:lang w:eastAsia="ar-SA"/>
        </w:rPr>
        <w:t xml:space="preserve">         4.2. Замечания и предложения, представленные нарочно или направленные по почте, принимаются к рассмотрению со дня обнародования материалов по вопросам повестки дня публичных слушаний по адресу: </w:t>
      </w:r>
      <w:r w:rsidRPr="00486FF6">
        <w:rPr>
          <w:sz w:val="28"/>
          <w:szCs w:val="28"/>
          <w:lang w:eastAsia="ar-SA"/>
        </w:rPr>
        <w:t xml:space="preserve">Российская Федерация, Воронежская область, Бутурлиновский район, </w:t>
      </w:r>
      <w:r>
        <w:rPr>
          <w:iCs/>
          <w:sz w:val="28"/>
          <w:szCs w:val="28"/>
        </w:rPr>
        <w:t>село Козловка, улица Октябрьская, 48</w:t>
      </w:r>
      <w:r w:rsidRPr="00486FF6">
        <w:rPr>
          <w:rFonts w:eastAsia="Calibri"/>
          <w:sz w:val="28"/>
          <w:szCs w:val="28"/>
          <w:lang w:eastAsia="ar-SA"/>
        </w:rPr>
        <w:t xml:space="preserve">, администрация </w:t>
      </w:r>
      <w:r>
        <w:rPr>
          <w:color w:val="1E1E1E"/>
          <w:sz w:val="28"/>
          <w:szCs w:val="28"/>
          <w:lang w:eastAsia="ar-SA"/>
        </w:rPr>
        <w:t>Козловского</w:t>
      </w:r>
      <w:r w:rsidRPr="00486FF6">
        <w:rPr>
          <w:rFonts w:eastAsia="Calibri"/>
          <w:sz w:val="28"/>
          <w:szCs w:val="28"/>
          <w:lang w:eastAsia="ar-SA"/>
        </w:rPr>
        <w:t xml:space="preserve"> сельского поселения. По данному адресу в рабочее время желающие могут ознакомиться с материалами по вопросам повестки дня публичных слушаний.</w:t>
      </w:r>
    </w:p>
    <w:p w:rsidR="003F6B08" w:rsidRPr="00486FF6" w:rsidRDefault="003F6B08" w:rsidP="003F6B08">
      <w:pPr>
        <w:widowControl w:val="0"/>
        <w:suppressAutoHyphens/>
        <w:autoSpaceDE w:val="0"/>
        <w:autoSpaceDN w:val="0"/>
        <w:adjustRightInd w:val="0"/>
        <w:ind w:firstLine="720"/>
        <w:contextualSpacing/>
        <w:jc w:val="both"/>
        <w:rPr>
          <w:rFonts w:eastAsia="Calibri"/>
          <w:sz w:val="28"/>
          <w:szCs w:val="28"/>
          <w:lang w:eastAsia="ar-SA"/>
        </w:rPr>
      </w:pPr>
      <w:r w:rsidRPr="00486FF6">
        <w:rPr>
          <w:rFonts w:eastAsia="Calibri"/>
          <w:sz w:val="28"/>
          <w:szCs w:val="28"/>
          <w:lang w:eastAsia="ar-SA"/>
        </w:rPr>
        <w:t xml:space="preserve">4.3. Поступившие замечания и предложения рассматриваются </w:t>
      </w:r>
      <w:r>
        <w:rPr>
          <w:rFonts w:eastAsia="Calibri"/>
          <w:sz w:val="28"/>
          <w:szCs w:val="28"/>
          <w:lang w:eastAsia="ar-SA"/>
        </w:rPr>
        <w:t>организационным комитетом</w:t>
      </w:r>
      <w:r w:rsidRPr="00486FF6">
        <w:rPr>
          <w:rFonts w:eastAsia="Calibri"/>
          <w:sz w:val="28"/>
          <w:szCs w:val="28"/>
          <w:lang w:eastAsia="ar-SA"/>
        </w:rPr>
        <w:t xml:space="preserve"> открыто и гласно с приглашением для участия в рассмотрении лиц, направивших замечания и предложения.</w:t>
      </w:r>
    </w:p>
    <w:p w:rsidR="003F6B08" w:rsidRPr="00486FF6" w:rsidRDefault="003F6B08" w:rsidP="003F6B08">
      <w:pPr>
        <w:suppressAutoHyphens/>
        <w:contextualSpacing/>
        <w:jc w:val="both"/>
        <w:rPr>
          <w:rFonts w:eastAsia="Calibri"/>
          <w:sz w:val="28"/>
          <w:szCs w:val="28"/>
          <w:lang w:eastAsia="ar-SA"/>
        </w:rPr>
      </w:pPr>
      <w:r w:rsidRPr="00486FF6">
        <w:rPr>
          <w:rFonts w:eastAsia="Calibri"/>
          <w:sz w:val="28"/>
          <w:szCs w:val="28"/>
          <w:lang w:eastAsia="ar-SA"/>
        </w:rPr>
        <w:t xml:space="preserve">          4.4. </w:t>
      </w:r>
      <w:r>
        <w:rPr>
          <w:rFonts w:eastAsia="Calibri"/>
          <w:sz w:val="28"/>
          <w:szCs w:val="28"/>
          <w:lang w:eastAsia="ar-SA"/>
        </w:rPr>
        <w:t>Оргкомитету</w:t>
      </w:r>
      <w:r w:rsidRPr="00486FF6">
        <w:rPr>
          <w:rFonts w:eastAsia="Calibri"/>
          <w:sz w:val="28"/>
          <w:szCs w:val="28"/>
          <w:lang w:eastAsia="ar-SA"/>
        </w:rPr>
        <w:t xml:space="preserve"> подготовить и провести публичные слушания, рассмотреть и систематизировать все замечания и предложения по вопросам повестки дня публичных слушаний, сделать по ним заключения и представить на рассмотрение Совету народных депутатов</w:t>
      </w:r>
      <w:r w:rsidRPr="005B0B7A">
        <w:rPr>
          <w:color w:val="1E1E1E"/>
          <w:sz w:val="28"/>
          <w:szCs w:val="28"/>
          <w:lang w:eastAsia="ar-SA"/>
        </w:rPr>
        <w:t xml:space="preserve"> </w:t>
      </w:r>
      <w:r>
        <w:rPr>
          <w:color w:val="1E1E1E"/>
          <w:sz w:val="28"/>
          <w:szCs w:val="28"/>
          <w:lang w:eastAsia="ar-SA"/>
        </w:rPr>
        <w:t>Козловского</w:t>
      </w:r>
      <w:r w:rsidRPr="00486FF6">
        <w:rPr>
          <w:rFonts w:eastAsia="Calibri"/>
          <w:sz w:val="28"/>
          <w:szCs w:val="28"/>
          <w:lang w:eastAsia="ar-SA"/>
        </w:rPr>
        <w:t xml:space="preserve"> сельского  поселения и главе </w:t>
      </w:r>
      <w:r>
        <w:rPr>
          <w:color w:val="1E1E1E"/>
          <w:sz w:val="28"/>
          <w:szCs w:val="28"/>
          <w:lang w:eastAsia="ar-SA"/>
        </w:rPr>
        <w:t>Козловского</w:t>
      </w:r>
      <w:r w:rsidRPr="00486FF6">
        <w:rPr>
          <w:rFonts w:eastAsia="Calibri"/>
          <w:sz w:val="28"/>
          <w:szCs w:val="28"/>
          <w:lang w:eastAsia="ar-SA"/>
        </w:rPr>
        <w:t xml:space="preserve"> сельского  поселения.</w:t>
      </w:r>
    </w:p>
    <w:p w:rsidR="003F6B08" w:rsidRPr="00486FF6" w:rsidRDefault="003F6B08" w:rsidP="003F6B08">
      <w:pPr>
        <w:suppressAutoHyphens/>
        <w:contextualSpacing/>
        <w:jc w:val="both"/>
        <w:rPr>
          <w:rFonts w:eastAsia="Calibri"/>
          <w:sz w:val="28"/>
          <w:szCs w:val="28"/>
          <w:lang w:eastAsia="ar-SA"/>
        </w:rPr>
      </w:pPr>
    </w:p>
    <w:p w:rsidR="003F6B08" w:rsidRPr="00486FF6" w:rsidRDefault="003F6B08" w:rsidP="003F6B08">
      <w:pPr>
        <w:widowControl w:val="0"/>
        <w:suppressAutoHyphens/>
        <w:autoSpaceDE w:val="0"/>
        <w:autoSpaceDN w:val="0"/>
        <w:adjustRightInd w:val="0"/>
        <w:ind w:firstLine="720"/>
        <w:contextualSpacing/>
        <w:jc w:val="both"/>
        <w:rPr>
          <w:rFonts w:eastAsia="Calibri"/>
          <w:sz w:val="28"/>
          <w:szCs w:val="28"/>
          <w:lang w:eastAsia="ar-SA"/>
        </w:rPr>
      </w:pPr>
      <w:r w:rsidRPr="00486FF6">
        <w:rPr>
          <w:rFonts w:eastAsia="Calibri"/>
          <w:sz w:val="28"/>
          <w:szCs w:val="28"/>
          <w:lang w:eastAsia="ar-SA"/>
        </w:rPr>
        <w:t xml:space="preserve">5. </w:t>
      </w:r>
      <w:r>
        <w:rPr>
          <w:rFonts w:eastAsia="Calibri"/>
          <w:sz w:val="28"/>
          <w:szCs w:val="28"/>
          <w:lang w:eastAsia="ar-SA"/>
        </w:rPr>
        <w:t>Опубликовать настоящее постановление в официальном периодическом печатном издании «</w:t>
      </w:r>
      <w:r>
        <w:rPr>
          <w:color w:val="000000"/>
          <w:kern w:val="24"/>
          <w:sz w:val="28"/>
          <w:szCs w:val="28"/>
        </w:rPr>
        <w:t xml:space="preserve">Вестнике муниципальных правовых актов Козловского сельского поселения Бутурлиновского муниципального района Воронежской </w:t>
      </w:r>
      <w:r w:rsidRPr="007D1C34">
        <w:rPr>
          <w:kern w:val="24"/>
          <w:sz w:val="28"/>
          <w:szCs w:val="28"/>
        </w:rPr>
        <w:t>области</w:t>
      </w:r>
      <w:r w:rsidRPr="007D1C34">
        <w:rPr>
          <w:rFonts w:eastAsia="Calibri"/>
          <w:sz w:val="28"/>
          <w:szCs w:val="28"/>
          <w:lang w:eastAsia="ar-SA"/>
        </w:rPr>
        <w:t>»</w:t>
      </w:r>
      <w:r>
        <w:rPr>
          <w:rFonts w:eastAsia="Calibri"/>
          <w:sz w:val="28"/>
          <w:szCs w:val="28"/>
          <w:lang w:eastAsia="ar-SA"/>
        </w:rPr>
        <w:t>.</w:t>
      </w:r>
    </w:p>
    <w:p w:rsidR="003F6B08" w:rsidRPr="00486FF6" w:rsidRDefault="003F6B08" w:rsidP="003F6B08">
      <w:pPr>
        <w:widowControl w:val="0"/>
        <w:suppressAutoHyphens/>
        <w:autoSpaceDE w:val="0"/>
        <w:autoSpaceDN w:val="0"/>
        <w:adjustRightInd w:val="0"/>
        <w:contextualSpacing/>
        <w:rPr>
          <w:rFonts w:eastAsia="Calibri"/>
          <w:sz w:val="28"/>
          <w:szCs w:val="28"/>
          <w:lang w:eastAsia="ar-SA"/>
        </w:rPr>
      </w:pPr>
    </w:p>
    <w:p w:rsidR="003F6B08" w:rsidRDefault="003F6B08" w:rsidP="003F6B08">
      <w:pPr>
        <w:widowControl w:val="0"/>
        <w:suppressAutoHyphens/>
        <w:autoSpaceDE w:val="0"/>
        <w:autoSpaceDN w:val="0"/>
        <w:adjustRightInd w:val="0"/>
        <w:contextualSpacing/>
        <w:rPr>
          <w:rFonts w:eastAsia="Calibri"/>
          <w:sz w:val="28"/>
          <w:szCs w:val="28"/>
          <w:lang w:eastAsia="ar-SA"/>
        </w:rPr>
      </w:pPr>
    </w:p>
    <w:p w:rsidR="003F6B08" w:rsidRPr="00486FF6" w:rsidRDefault="003F6B08" w:rsidP="003F6B08">
      <w:pPr>
        <w:widowControl w:val="0"/>
        <w:suppressAutoHyphens/>
        <w:autoSpaceDE w:val="0"/>
        <w:autoSpaceDN w:val="0"/>
        <w:adjustRightInd w:val="0"/>
        <w:contextualSpacing/>
        <w:rPr>
          <w:rFonts w:eastAsia="Calibri"/>
          <w:sz w:val="28"/>
          <w:szCs w:val="28"/>
          <w:lang w:eastAsia="ar-SA"/>
        </w:rPr>
      </w:pPr>
      <w:r w:rsidRPr="00486FF6">
        <w:rPr>
          <w:rFonts w:eastAsia="Calibri"/>
          <w:sz w:val="28"/>
          <w:szCs w:val="28"/>
          <w:lang w:eastAsia="ar-SA"/>
        </w:rPr>
        <w:t>Глава</w:t>
      </w:r>
      <w:r w:rsidRPr="005B0B7A">
        <w:rPr>
          <w:color w:val="1E1E1E"/>
          <w:sz w:val="28"/>
          <w:szCs w:val="28"/>
          <w:lang w:eastAsia="ar-SA"/>
        </w:rPr>
        <w:t xml:space="preserve"> </w:t>
      </w:r>
      <w:r>
        <w:rPr>
          <w:color w:val="1E1E1E"/>
          <w:sz w:val="28"/>
          <w:szCs w:val="28"/>
          <w:lang w:eastAsia="ar-SA"/>
        </w:rPr>
        <w:t>Козловского</w:t>
      </w:r>
      <w:r w:rsidRPr="00486FF6">
        <w:rPr>
          <w:rFonts w:eastAsia="Calibri"/>
          <w:sz w:val="28"/>
          <w:szCs w:val="28"/>
          <w:lang w:eastAsia="ar-SA"/>
        </w:rPr>
        <w:t xml:space="preserve"> сельского поселения                                </w:t>
      </w:r>
      <w:r>
        <w:rPr>
          <w:rFonts w:eastAsia="Calibri"/>
          <w:sz w:val="28"/>
          <w:szCs w:val="28"/>
          <w:lang w:eastAsia="ar-SA"/>
        </w:rPr>
        <w:t>В.С.Раковский</w:t>
      </w:r>
    </w:p>
    <w:p w:rsidR="003F6B08" w:rsidRPr="00486FF6" w:rsidRDefault="003F6B08" w:rsidP="003F6B08">
      <w:pPr>
        <w:suppressAutoHyphens/>
        <w:contextualSpacing/>
        <w:rPr>
          <w:rFonts w:eastAsia="Calibri"/>
          <w:sz w:val="28"/>
          <w:szCs w:val="28"/>
          <w:lang w:eastAsia="ar-SA"/>
        </w:rPr>
      </w:pPr>
    </w:p>
    <w:p w:rsidR="003F6B08" w:rsidRPr="00486FF6" w:rsidRDefault="003F6B08" w:rsidP="003F6B08">
      <w:pPr>
        <w:suppressAutoHyphens/>
        <w:contextualSpacing/>
        <w:rPr>
          <w:rFonts w:eastAsia="Calibri"/>
          <w:sz w:val="28"/>
          <w:szCs w:val="28"/>
          <w:lang w:eastAsia="ar-SA"/>
        </w:rPr>
      </w:pPr>
    </w:p>
    <w:p w:rsidR="003F6B08" w:rsidRPr="00486FF6" w:rsidRDefault="003F6B08" w:rsidP="003F6B08">
      <w:pPr>
        <w:contextualSpacing/>
        <w:rPr>
          <w:rFonts w:ascii="Calibri" w:eastAsia="Calibri" w:hAnsi="Calibri"/>
          <w:sz w:val="22"/>
          <w:szCs w:val="22"/>
          <w:lang w:eastAsia="en-US"/>
        </w:rPr>
      </w:pPr>
      <w:r w:rsidRPr="00486FF6">
        <w:rPr>
          <w:rFonts w:ascii="Calibri" w:eastAsia="Calibri" w:hAnsi="Calibri"/>
          <w:sz w:val="22"/>
          <w:szCs w:val="22"/>
          <w:lang w:eastAsia="en-US"/>
        </w:rPr>
        <w:br w:type="page"/>
      </w:r>
    </w:p>
    <w:p w:rsidR="003F6B08" w:rsidRPr="00486FF6" w:rsidRDefault="003F6B08" w:rsidP="003F6B08">
      <w:pPr>
        <w:ind w:left="3969"/>
        <w:contextualSpacing/>
        <w:jc w:val="both"/>
        <w:rPr>
          <w:rFonts w:eastAsia="Calibri"/>
          <w:sz w:val="28"/>
          <w:szCs w:val="28"/>
          <w:lang w:eastAsia="en-US"/>
        </w:rPr>
      </w:pPr>
      <w:r w:rsidRPr="00486FF6">
        <w:rPr>
          <w:rFonts w:eastAsia="Calibri"/>
          <w:sz w:val="28"/>
          <w:szCs w:val="28"/>
          <w:lang w:eastAsia="en-US"/>
        </w:rPr>
        <w:lastRenderedPageBreak/>
        <w:t xml:space="preserve">Приложение к </w:t>
      </w:r>
      <w:r>
        <w:rPr>
          <w:rFonts w:eastAsia="Calibri"/>
          <w:sz w:val="28"/>
          <w:szCs w:val="28"/>
          <w:lang w:eastAsia="en-US"/>
        </w:rPr>
        <w:t xml:space="preserve">постановлению </w:t>
      </w:r>
      <w:r w:rsidRPr="00486FF6">
        <w:rPr>
          <w:rFonts w:eastAsia="Calibri"/>
          <w:sz w:val="28"/>
          <w:szCs w:val="28"/>
          <w:lang w:eastAsia="en-US"/>
        </w:rPr>
        <w:t xml:space="preserve">главы </w:t>
      </w:r>
      <w:r>
        <w:rPr>
          <w:color w:val="1E1E1E"/>
          <w:sz w:val="28"/>
          <w:szCs w:val="28"/>
          <w:lang w:eastAsia="ar-SA"/>
        </w:rPr>
        <w:t>Козловского</w:t>
      </w:r>
      <w:r w:rsidRPr="00486FF6">
        <w:rPr>
          <w:rFonts w:eastAsia="Calibri"/>
          <w:sz w:val="28"/>
          <w:szCs w:val="28"/>
          <w:lang w:eastAsia="en-US"/>
        </w:rPr>
        <w:t xml:space="preserve"> сельского поселения от </w:t>
      </w:r>
      <w:r>
        <w:rPr>
          <w:rFonts w:eastAsia="Calibri"/>
          <w:sz w:val="28"/>
          <w:szCs w:val="28"/>
          <w:lang w:eastAsia="en-US"/>
        </w:rPr>
        <w:t>16.06.2025</w:t>
      </w:r>
      <w:r w:rsidRPr="00486FF6">
        <w:rPr>
          <w:rFonts w:eastAsia="Calibri"/>
          <w:sz w:val="28"/>
          <w:szCs w:val="28"/>
          <w:lang w:eastAsia="en-US"/>
        </w:rPr>
        <w:t xml:space="preserve"> №</w:t>
      </w:r>
      <w:r>
        <w:rPr>
          <w:rFonts w:eastAsia="Calibri"/>
          <w:sz w:val="28"/>
          <w:szCs w:val="28"/>
          <w:lang w:eastAsia="en-US"/>
        </w:rPr>
        <w:t xml:space="preserve"> 05</w:t>
      </w:r>
    </w:p>
    <w:p w:rsidR="003F6B08" w:rsidRPr="00486FF6" w:rsidRDefault="003F6B08" w:rsidP="003F6B08">
      <w:pPr>
        <w:contextualSpacing/>
        <w:rPr>
          <w:rFonts w:ascii="Calibri" w:eastAsia="Calibri" w:hAnsi="Calibri"/>
          <w:sz w:val="22"/>
          <w:szCs w:val="22"/>
          <w:lang w:eastAsia="en-US"/>
        </w:rPr>
      </w:pPr>
    </w:p>
    <w:p w:rsidR="003F6B08" w:rsidRPr="00486FF6" w:rsidRDefault="003F6B08" w:rsidP="003F6B08">
      <w:pPr>
        <w:autoSpaceDE w:val="0"/>
        <w:autoSpaceDN w:val="0"/>
        <w:adjustRightInd w:val="0"/>
        <w:ind w:firstLine="709"/>
        <w:contextualSpacing/>
        <w:jc w:val="both"/>
        <w:rPr>
          <w:sz w:val="28"/>
          <w:szCs w:val="28"/>
        </w:rPr>
      </w:pPr>
    </w:p>
    <w:p w:rsidR="003F6B08" w:rsidRPr="00486FF6" w:rsidRDefault="003F6B08" w:rsidP="003F6B08">
      <w:pPr>
        <w:autoSpaceDE w:val="0"/>
        <w:autoSpaceDN w:val="0"/>
        <w:adjustRightInd w:val="0"/>
        <w:ind w:firstLine="709"/>
        <w:contextualSpacing/>
        <w:jc w:val="center"/>
        <w:rPr>
          <w:rFonts w:eastAsia="Calibri"/>
          <w:b/>
          <w:sz w:val="28"/>
          <w:szCs w:val="28"/>
          <w:lang w:eastAsia="ar-SA"/>
        </w:rPr>
      </w:pPr>
      <w:r w:rsidRPr="00486FF6">
        <w:rPr>
          <w:rFonts w:eastAsia="Calibri"/>
          <w:b/>
          <w:sz w:val="28"/>
          <w:szCs w:val="28"/>
          <w:lang w:eastAsia="ar-SA"/>
        </w:rPr>
        <w:t xml:space="preserve">Проект изменений Правил благоустройства территории </w:t>
      </w:r>
      <w:r w:rsidRPr="005B0B7A">
        <w:rPr>
          <w:b/>
          <w:color w:val="1E1E1E"/>
          <w:sz w:val="28"/>
          <w:szCs w:val="28"/>
          <w:lang w:eastAsia="ar-SA"/>
        </w:rPr>
        <w:t>Козловского</w:t>
      </w:r>
      <w:r w:rsidRPr="005B0B7A">
        <w:rPr>
          <w:rFonts w:eastAsia="Calibri"/>
          <w:b/>
          <w:sz w:val="28"/>
          <w:szCs w:val="28"/>
          <w:lang w:eastAsia="ar-SA"/>
        </w:rPr>
        <w:t xml:space="preserve"> </w:t>
      </w:r>
      <w:r w:rsidRPr="00486FF6">
        <w:rPr>
          <w:rFonts w:eastAsia="Calibri"/>
          <w:b/>
          <w:sz w:val="28"/>
          <w:szCs w:val="28"/>
          <w:lang w:eastAsia="ar-SA"/>
        </w:rPr>
        <w:t>сельского поселения Бутурлиновского муниципального района»</w:t>
      </w:r>
    </w:p>
    <w:p w:rsidR="003F6B08" w:rsidRPr="00486FF6" w:rsidRDefault="003F6B08" w:rsidP="003F6B08">
      <w:pPr>
        <w:autoSpaceDE w:val="0"/>
        <w:autoSpaceDN w:val="0"/>
        <w:adjustRightInd w:val="0"/>
        <w:ind w:firstLine="709"/>
        <w:contextualSpacing/>
        <w:jc w:val="center"/>
        <w:rPr>
          <w:rFonts w:eastAsia="Calibri"/>
          <w:b/>
          <w:sz w:val="28"/>
          <w:szCs w:val="28"/>
          <w:lang w:eastAsia="ar-SA"/>
        </w:rPr>
      </w:pPr>
    </w:p>
    <w:p w:rsidR="003F6B08" w:rsidRPr="00486FF6" w:rsidRDefault="003F6B08" w:rsidP="003F6B08">
      <w:pPr>
        <w:autoSpaceDE w:val="0"/>
        <w:autoSpaceDN w:val="0"/>
        <w:adjustRightInd w:val="0"/>
        <w:ind w:firstLine="709"/>
        <w:contextualSpacing/>
        <w:jc w:val="both"/>
        <w:rPr>
          <w:sz w:val="28"/>
          <w:szCs w:val="28"/>
        </w:rPr>
      </w:pPr>
      <w:r w:rsidRPr="00486FF6">
        <w:rPr>
          <w:sz w:val="28"/>
          <w:szCs w:val="28"/>
        </w:rPr>
        <w:t xml:space="preserve">Рассмотрев </w:t>
      </w:r>
      <w:r>
        <w:rPr>
          <w:sz w:val="28"/>
          <w:szCs w:val="28"/>
        </w:rPr>
        <w:t>протест</w:t>
      </w:r>
      <w:r w:rsidRPr="00486FF6">
        <w:rPr>
          <w:sz w:val="28"/>
          <w:szCs w:val="28"/>
        </w:rPr>
        <w:t xml:space="preserve"> прокуратуры Бутурлиновского муниципального района от </w:t>
      </w:r>
      <w:r>
        <w:rPr>
          <w:sz w:val="28"/>
          <w:szCs w:val="28"/>
        </w:rPr>
        <w:t>05.06.2025 г</w:t>
      </w:r>
      <w:r w:rsidRPr="00486FF6">
        <w:rPr>
          <w:sz w:val="28"/>
          <w:szCs w:val="28"/>
        </w:rPr>
        <w:t xml:space="preserve">., </w:t>
      </w:r>
      <w:r>
        <w:rPr>
          <w:sz w:val="28"/>
          <w:szCs w:val="28"/>
        </w:rPr>
        <w:t>в</w:t>
      </w:r>
      <w:r w:rsidRPr="00766BBB">
        <w:rPr>
          <w:sz w:val="28"/>
          <w:szCs w:val="28"/>
        </w:rPr>
        <w:t xml:space="preserve"> целях приведения муниципальных нормативных правовых актов в соответствие с действующим законодательством, руководствуясь Федеральным законом от 27.12.2018 N 498-ФЗ «Об ответственном обращении с животными и о внесении изменений в отдельные законодательные акты Российской Федерации»</w:t>
      </w:r>
      <w:r w:rsidRPr="00486FF6">
        <w:rPr>
          <w:sz w:val="28"/>
          <w:szCs w:val="28"/>
        </w:rPr>
        <w:t xml:space="preserve">, Совет народных депутатов </w:t>
      </w:r>
      <w:r>
        <w:rPr>
          <w:color w:val="1E1E1E"/>
          <w:sz w:val="28"/>
          <w:szCs w:val="28"/>
          <w:lang w:eastAsia="ar-SA"/>
        </w:rPr>
        <w:t>Козловского</w:t>
      </w:r>
      <w:r w:rsidRPr="00486FF6">
        <w:rPr>
          <w:sz w:val="28"/>
          <w:szCs w:val="28"/>
        </w:rPr>
        <w:t xml:space="preserve"> сельского поселения Бутурлиновского муниципального района</w:t>
      </w:r>
    </w:p>
    <w:p w:rsidR="003F6B08" w:rsidRPr="00486FF6" w:rsidRDefault="003F6B08" w:rsidP="003F6B08">
      <w:pPr>
        <w:autoSpaceDE w:val="0"/>
        <w:autoSpaceDN w:val="0"/>
        <w:adjustRightInd w:val="0"/>
        <w:ind w:firstLine="709"/>
        <w:contextualSpacing/>
        <w:jc w:val="both"/>
        <w:rPr>
          <w:sz w:val="28"/>
          <w:szCs w:val="28"/>
        </w:rPr>
      </w:pPr>
    </w:p>
    <w:p w:rsidR="003F6B08" w:rsidRPr="00486FF6" w:rsidRDefault="003F6B08" w:rsidP="003F6B08">
      <w:pPr>
        <w:autoSpaceDE w:val="0"/>
        <w:autoSpaceDN w:val="0"/>
        <w:adjustRightInd w:val="0"/>
        <w:ind w:firstLine="709"/>
        <w:contextualSpacing/>
        <w:jc w:val="center"/>
        <w:rPr>
          <w:sz w:val="28"/>
          <w:szCs w:val="28"/>
        </w:rPr>
      </w:pPr>
      <w:r w:rsidRPr="00486FF6">
        <w:rPr>
          <w:sz w:val="28"/>
          <w:szCs w:val="28"/>
        </w:rPr>
        <w:t>РЕШИЛ:</w:t>
      </w:r>
    </w:p>
    <w:p w:rsidR="003F6B08" w:rsidRPr="00486FF6" w:rsidRDefault="003F6B08" w:rsidP="003F6B08">
      <w:pPr>
        <w:autoSpaceDE w:val="0"/>
        <w:autoSpaceDN w:val="0"/>
        <w:adjustRightInd w:val="0"/>
        <w:ind w:firstLine="709"/>
        <w:contextualSpacing/>
        <w:jc w:val="both"/>
        <w:rPr>
          <w:sz w:val="28"/>
          <w:szCs w:val="28"/>
        </w:rPr>
      </w:pPr>
      <w:r w:rsidRPr="00486FF6">
        <w:rPr>
          <w:sz w:val="28"/>
          <w:szCs w:val="28"/>
        </w:rPr>
        <w:t xml:space="preserve">1. Внести следующие изменения в решение Совета народных депутатов </w:t>
      </w:r>
      <w:r>
        <w:rPr>
          <w:color w:val="1E1E1E"/>
          <w:sz w:val="28"/>
          <w:szCs w:val="28"/>
          <w:lang w:eastAsia="ar-SA"/>
        </w:rPr>
        <w:t>Козловского</w:t>
      </w:r>
      <w:r w:rsidRPr="00486FF6">
        <w:rPr>
          <w:sz w:val="28"/>
          <w:szCs w:val="28"/>
        </w:rPr>
        <w:t xml:space="preserve"> сельского поселения от </w:t>
      </w:r>
      <w:r>
        <w:rPr>
          <w:sz w:val="28"/>
          <w:szCs w:val="28"/>
        </w:rPr>
        <w:t>31.05.</w:t>
      </w:r>
      <w:r w:rsidRPr="00486FF6">
        <w:rPr>
          <w:sz w:val="28"/>
          <w:szCs w:val="28"/>
        </w:rPr>
        <w:t xml:space="preserve">2012 г. № </w:t>
      </w:r>
      <w:r>
        <w:rPr>
          <w:sz w:val="28"/>
          <w:szCs w:val="28"/>
        </w:rPr>
        <w:t>95</w:t>
      </w:r>
      <w:r w:rsidRPr="00486FF6">
        <w:rPr>
          <w:sz w:val="28"/>
          <w:szCs w:val="28"/>
        </w:rPr>
        <w:t xml:space="preserve"> «Об утверждении Правил Благоустройства территории </w:t>
      </w:r>
      <w:r>
        <w:rPr>
          <w:color w:val="1E1E1E"/>
          <w:sz w:val="28"/>
          <w:szCs w:val="28"/>
          <w:lang w:eastAsia="ar-SA"/>
        </w:rPr>
        <w:t>Козловского</w:t>
      </w:r>
      <w:r w:rsidRPr="00486FF6">
        <w:rPr>
          <w:sz w:val="28"/>
          <w:szCs w:val="28"/>
        </w:rPr>
        <w:t xml:space="preserve"> сельского поселения»:</w:t>
      </w:r>
    </w:p>
    <w:p w:rsidR="003F6B08" w:rsidRPr="00486FF6" w:rsidRDefault="003F6B08" w:rsidP="003F6B08">
      <w:pPr>
        <w:autoSpaceDE w:val="0"/>
        <w:autoSpaceDN w:val="0"/>
        <w:adjustRightInd w:val="0"/>
        <w:ind w:firstLine="709"/>
        <w:contextualSpacing/>
        <w:jc w:val="both"/>
        <w:rPr>
          <w:sz w:val="28"/>
          <w:szCs w:val="28"/>
        </w:rPr>
      </w:pPr>
    </w:p>
    <w:p w:rsidR="003F6B08" w:rsidRDefault="003F6B08" w:rsidP="003F6B08">
      <w:pPr>
        <w:autoSpaceDE w:val="0"/>
        <w:autoSpaceDN w:val="0"/>
        <w:adjustRightInd w:val="0"/>
        <w:ind w:firstLine="709"/>
        <w:contextualSpacing/>
        <w:jc w:val="both"/>
        <w:rPr>
          <w:sz w:val="28"/>
          <w:szCs w:val="28"/>
        </w:rPr>
      </w:pPr>
      <w:r w:rsidRPr="00486FF6">
        <w:rPr>
          <w:sz w:val="28"/>
          <w:szCs w:val="28"/>
        </w:rPr>
        <w:t xml:space="preserve">1.1. </w:t>
      </w:r>
      <w:r>
        <w:rPr>
          <w:sz w:val="28"/>
          <w:szCs w:val="28"/>
        </w:rPr>
        <w:t>В преамбуле решения слова «</w:t>
      </w:r>
      <w:r w:rsidRPr="00CA5ABF">
        <w:rPr>
          <w:sz w:val="28"/>
          <w:szCs w:val="28"/>
        </w:rPr>
        <w:t>от 06.10.2003 г. № 131-ФЗ «Об общих принципах организации местного самоуправления в Российской Федерации»</w:t>
      </w:r>
      <w:r>
        <w:rPr>
          <w:sz w:val="28"/>
          <w:szCs w:val="28"/>
        </w:rPr>
        <w:t xml:space="preserve"> заменить словами «</w:t>
      </w:r>
      <w:r w:rsidRPr="00CA5ABF">
        <w:rPr>
          <w:sz w:val="28"/>
          <w:szCs w:val="28"/>
        </w:rPr>
        <w:t>от 20.03.2025 N 33-ФЗ</w:t>
      </w:r>
      <w:r>
        <w:rPr>
          <w:sz w:val="28"/>
          <w:szCs w:val="28"/>
        </w:rPr>
        <w:t xml:space="preserve"> </w:t>
      </w:r>
      <w:r w:rsidRPr="00CA5ABF">
        <w:rPr>
          <w:sz w:val="28"/>
          <w:szCs w:val="28"/>
        </w:rPr>
        <w:t>"Об общих принципах организации местного самоуправления в единой системе публичной власти"</w:t>
      </w:r>
      <w:r>
        <w:rPr>
          <w:sz w:val="28"/>
          <w:szCs w:val="28"/>
        </w:rPr>
        <w:t>»;</w:t>
      </w:r>
    </w:p>
    <w:p w:rsidR="003F6B08" w:rsidRDefault="003F6B08" w:rsidP="003F6B08">
      <w:pPr>
        <w:autoSpaceDE w:val="0"/>
        <w:autoSpaceDN w:val="0"/>
        <w:adjustRightInd w:val="0"/>
        <w:ind w:firstLine="709"/>
        <w:contextualSpacing/>
        <w:jc w:val="both"/>
        <w:rPr>
          <w:sz w:val="28"/>
          <w:szCs w:val="28"/>
        </w:rPr>
      </w:pPr>
      <w:r>
        <w:rPr>
          <w:sz w:val="28"/>
          <w:szCs w:val="28"/>
        </w:rPr>
        <w:t xml:space="preserve">1.2. Пункт 7.12 </w:t>
      </w:r>
      <w:r w:rsidRPr="00486FF6">
        <w:rPr>
          <w:sz w:val="28"/>
          <w:szCs w:val="28"/>
        </w:rPr>
        <w:t xml:space="preserve">Правил Благоустройства территории </w:t>
      </w:r>
      <w:r>
        <w:rPr>
          <w:color w:val="1E1E1E"/>
          <w:sz w:val="28"/>
          <w:szCs w:val="28"/>
          <w:lang w:eastAsia="ar-SA"/>
        </w:rPr>
        <w:t>Козловского</w:t>
      </w:r>
      <w:r w:rsidRPr="00486FF6">
        <w:rPr>
          <w:sz w:val="28"/>
          <w:szCs w:val="28"/>
        </w:rPr>
        <w:t xml:space="preserve"> сельского поселения</w:t>
      </w:r>
      <w:r>
        <w:rPr>
          <w:sz w:val="28"/>
          <w:szCs w:val="28"/>
        </w:rPr>
        <w:t xml:space="preserve"> дополнить абзацами следующего содержания:</w:t>
      </w:r>
    </w:p>
    <w:p w:rsidR="003F6B08" w:rsidRPr="00766BBB" w:rsidRDefault="003F6B08" w:rsidP="003F6B08">
      <w:pPr>
        <w:autoSpaceDE w:val="0"/>
        <w:autoSpaceDN w:val="0"/>
        <w:adjustRightInd w:val="0"/>
        <w:ind w:firstLine="709"/>
        <w:contextualSpacing/>
        <w:jc w:val="both"/>
        <w:rPr>
          <w:sz w:val="28"/>
          <w:szCs w:val="28"/>
        </w:rPr>
      </w:pPr>
      <w:r>
        <w:rPr>
          <w:sz w:val="28"/>
          <w:szCs w:val="28"/>
        </w:rPr>
        <w:t>«</w:t>
      </w:r>
      <w:r w:rsidRPr="00766BBB">
        <w:rPr>
          <w:sz w:val="28"/>
          <w:szCs w:val="28"/>
        </w:rPr>
        <w:t>Выгул животных проводится на специальных территориях, обозначенных табличками и оборудованных контейнерами для сбора экскрементов животных.</w:t>
      </w:r>
    </w:p>
    <w:p w:rsidR="003F6B08" w:rsidRDefault="003F6B08" w:rsidP="003F6B08">
      <w:pPr>
        <w:autoSpaceDE w:val="0"/>
        <w:autoSpaceDN w:val="0"/>
        <w:adjustRightInd w:val="0"/>
        <w:ind w:firstLine="709"/>
        <w:contextualSpacing/>
        <w:jc w:val="both"/>
        <w:rPr>
          <w:sz w:val="28"/>
          <w:szCs w:val="28"/>
        </w:rPr>
      </w:pPr>
      <w:r w:rsidRPr="00766BBB">
        <w:rPr>
          <w:sz w:val="28"/>
          <w:szCs w:val="28"/>
        </w:rPr>
        <w:t>При выгуле домашних животных их владельцы обязаны принимать меры по уборке территории от загрязнений экскрементами принадлежащих им животных</w:t>
      </w:r>
      <w:r>
        <w:rPr>
          <w:sz w:val="28"/>
          <w:szCs w:val="28"/>
        </w:rPr>
        <w:t>».</w:t>
      </w:r>
    </w:p>
    <w:p w:rsidR="003F6B08" w:rsidRDefault="003F6B08" w:rsidP="003F6B08">
      <w:pPr>
        <w:autoSpaceDE w:val="0"/>
        <w:autoSpaceDN w:val="0"/>
        <w:adjustRightInd w:val="0"/>
        <w:ind w:firstLine="709"/>
        <w:contextualSpacing/>
        <w:jc w:val="both"/>
        <w:rPr>
          <w:sz w:val="28"/>
          <w:szCs w:val="28"/>
        </w:rPr>
      </w:pPr>
    </w:p>
    <w:p w:rsidR="003F6B08" w:rsidRDefault="003F6B08" w:rsidP="003F6B08">
      <w:pPr>
        <w:autoSpaceDE w:val="0"/>
        <w:autoSpaceDN w:val="0"/>
        <w:adjustRightInd w:val="0"/>
        <w:ind w:firstLine="709"/>
        <w:contextualSpacing/>
        <w:jc w:val="both"/>
        <w:rPr>
          <w:sz w:val="28"/>
          <w:szCs w:val="28"/>
        </w:rPr>
      </w:pPr>
    </w:p>
    <w:p w:rsidR="003F6B08" w:rsidRDefault="003F6B08" w:rsidP="003F6B08">
      <w:pPr>
        <w:autoSpaceDE w:val="0"/>
        <w:autoSpaceDN w:val="0"/>
        <w:adjustRightInd w:val="0"/>
        <w:ind w:firstLine="709"/>
        <w:contextualSpacing/>
        <w:jc w:val="both"/>
        <w:rPr>
          <w:sz w:val="28"/>
          <w:szCs w:val="28"/>
        </w:rPr>
      </w:pPr>
    </w:p>
    <w:p w:rsidR="003F6B08" w:rsidRPr="00045263" w:rsidRDefault="003F6B08" w:rsidP="003F6B08">
      <w:pPr>
        <w:autoSpaceDE w:val="0"/>
        <w:autoSpaceDN w:val="0"/>
        <w:adjustRightInd w:val="0"/>
        <w:ind w:firstLine="709"/>
        <w:contextualSpacing/>
        <w:jc w:val="both"/>
        <w:rPr>
          <w:b/>
          <w:bCs/>
          <w:snapToGrid w:val="0"/>
          <w:sz w:val="28"/>
          <w:szCs w:val="28"/>
        </w:rPr>
      </w:pPr>
    </w:p>
    <w:p w:rsidR="003F6B08" w:rsidRDefault="003F6B08" w:rsidP="003F6B08">
      <w:pPr>
        <w:widowControl w:val="0"/>
        <w:autoSpaceDE w:val="0"/>
        <w:autoSpaceDN w:val="0"/>
        <w:adjustRightInd w:val="0"/>
        <w:contextualSpacing/>
        <w:jc w:val="both"/>
        <w:rPr>
          <w:sz w:val="28"/>
          <w:szCs w:val="28"/>
        </w:rPr>
      </w:pPr>
      <w:r>
        <w:rPr>
          <w:sz w:val="28"/>
          <w:szCs w:val="28"/>
        </w:rPr>
        <w:t>Глава Козловского</w:t>
      </w:r>
    </w:p>
    <w:p w:rsidR="003F6B08" w:rsidRPr="009A3854" w:rsidRDefault="003F6B08" w:rsidP="003F6B08">
      <w:pPr>
        <w:widowControl w:val="0"/>
        <w:autoSpaceDE w:val="0"/>
        <w:autoSpaceDN w:val="0"/>
        <w:adjustRightInd w:val="0"/>
        <w:contextualSpacing/>
        <w:rPr>
          <w:sz w:val="28"/>
          <w:szCs w:val="28"/>
          <w:lang w:eastAsia="ar-SA"/>
        </w:rPr>
      </w:pPr>
      <w:r>
        <w:rPr>
          <w:sz w:val="28"/>
          <w:szCs w:val="28"/>
        </w:rPr>
        <w:t>сельского поселения</w:t>
      </w:r>
      <w:r>
        <w:rPr>
          <w:sz w:val="28"/>
          <w:szCs w:val="28"/>
        </w:rPr>
        <w:tab/>
      </w:r>
      <w:r>
        <w:rPr>
          <w:sz w:val="28"/>
          <w:szCs w:val="28"/>
        </w:rPr>
        <w:tab/>
      </w:r>
      <w:r>
        <w:rPr>
          <w:sz w:val="28"/>
          <w:szCs w:val="28"/>
        </w:rPr>
        <w:tab/>
      </w:r>
      <w:r>
        <w:rPr>
          <w:sz w:val="28"/>
          <w:szCs w:val="28"/>
        </w:rPr>
        <w:tab/>
        <w:t xml:space="preserve">                                 В.С.Раковский </w:t>
      </w:r>
    </w:p>
    <w:p w:rsidR="003F6B08" w:rsidRDefault="003F6B08" w:rsidP="00867CEE">
      <w:pPr>
        <w:spacing w:line="360" w:lineRule="auto"/>
        <w:jc w:val="both"/>
        <w:rPr>
          <w:bCs/>
          <w:color w:val="000000"/>
          <w:sz w:val="26"/>
          <w:szCs w:val="26"/>
        </w:rPr>
      </w:pPr>
    </w:p>
    <w:p w:rsidR="003F6B08" w:rsidRDefault="003F6B08" w:rsidP="00867CEE">
      <w:pPr>
        <w:spacing w:line="360" w:lineRule="auto"/>
        <w:jc w:val="both"/>
        <w:rPr>
          <w:bCs/>
          <w:color w:val="000000"/>
          <w:sz w:val="26"/>
          <w:szCs w:val="26"/>
        </w:rPr>
      </w:pPr>
    </w:p>
    <w:p w:rsidR="003F6B08" w:rsidRDefault="003F6B08" w:rsidP="00867CEE">
      <w:pPr>
        <w:spacing w:line="360" w:lineRule="auto"/>
        <w:jc w:val="both"/>
        <w:rPr>
          <w:bCs/>
          <w:color w:val="000000"/>
          <w:sz w:val="26"/>
          <w:szCs w:val="26"/>
        </w:rPr>
      </w:pPr>
    </w:p>
    <w:p w:rsidR="009104E7" w:rsidRDefault="009104E7" w:rsidP="009104E7">
      <w:pPr>
        <w:jc w:val="center"/>
        <w:rPr>
          <w:i/>
          <w:iCs/>
        </w:rPr>
      </w:pPr>
      <w:r>
        <w:rPr>
          <w:noProof/>
        </w:rPr>
        <w:lastRenderedPageBreak/>
        <w:drawing>
          <wp:inline distT="0" distB="0" distL="0" distR="0">
            <wp:extent cx="647700" cy="762000"/>
            <wp:effectExtent l="19050" t="0" r="0" b="0"/>
            <wp:docPr id="2" name="Рисунок 2"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
                    <pic:cNvPicPr>
                      <a:picLocks noChangeAspect="1" noChangeArrowheads="1"/>
                    </pic:cNvPicPr>
                  </pic:nvPicPr>
                  <pic:blipFill>
                    <a:blip r:embed="rId9"/>
                    <a:srcRect l="7642" t="13734" r="6281" b="12230"/>
                    <a:stretch>
                      <a:fillRect/>
                    </a:stretch>
                  </pic:blipFill>
                  <pic:spPr bwMode="auto">
                    <a:xfrm>
                      <a:off x="0" y="0"/>
                      <a:ext cx="647700" cy="762000"/>
                    </a:xfrm>
                    <a:prstGeom prst="rect">
                      <a:avLst/>
                    </a:prstGeom>
                    <a:noFill/>
                    <a:ln w="9525">
                      <a:noFill/>
                      <a:miter lim="800000"/>
                      <a:headEnd/>
                      <a:tailEnd/>
                    </a:ln>
                  </pic:spPr>
                </pic:pic>
              </a:graphicData>
            </a:graphic>
          </wp:inline>
        </w:drawing>
      </w:r>
    </w:p>
    <w:p w:rsidR="009104E7" w:rsidRPr="00C8472E" w:rsidRDefault="009104E7" w:rsidP="009104E7">
      <w:pPr>
        <w:pStyle w:val="a9"/>
        <w:spacing w:line="240" w:lineRule="auto"/>
        <w:rPr>
          <w:b/>
          <w:bCs/>
          <w:sz w:val="36"/>
          <w:szCs w:val="36"/>
        </w:rPr>
      </w:pPr>
      <w:r w:rsidRPr="00C8472E">
        <w:rPr>
          <w:b/>
          <w:bCs/>
          <w:sz w:val="36"/>
          <w:szCs w:val="36"/>
        </w:rPr>
        <w:t>Совет народных депутатов</w:t>
      </w:r>
    </w:p>
    <w:p w:rsidR="009104E7" w:rsidRPr="00C8472E" w:rsidRDefault="006038DE" w:rsidP="009104E7">
      <w:pPr>
        <w:rPr>
          <w:sz w:val="36"/>
          <w:szCs w:val="36"/>
        </w:rPr>
      </w:pPr>
      <w:r>
        <w:rPr>
          <w:b/>
          <w:sz w:val="36"/>
          <w:szCs w:val="36"/>
        </w:rPr>
        <w:t xml:space="preserve">                    </w:t>
      </w:r>
      <w:r w:rsidR="009104E7">
        <w:rPr>
          <w:b/>
          <w:sz w:val="36"/>
          <w:szCs w:val="36"/>
        </w:rPr>
        <w:t xml:space="preserve">Козловского </w:t>
      </w:r>
      <w:r w:rsidR="009104E7" w:rsidRPr="00C8472E">
        <w:rPr>
          <w:b/>
          <w:sz w:val="36"/>
          <w:szCs w:val="36"/>
        </w:rPr>
        <w:t>сельского</w:t>
      </w:r>
      <w:r w:rsidR="009104E7" w:rsidRPr="00C8472E">
        <w:rPr>
          <w:sz w:val="36"/>
          <w:szCs w:val="36"/>
        </w:rPr>
        <w:t xml:space="preserve"> </w:t>
      </w:r>
      <w:r w:rsidR="009104E7" w:rsidRPr="00C8472E">
        <w:rPr>
          <w:b/>
          <w:sz w:val="36"/>
          <w:szCs w:val="36"/>
        </w:rPr>
        <w:t>поселения</w:t>
      </w:r>
    </w:p>
    <w:p w:rsidR="009104E7" w:rsidRPr="00C8472E" w:rsidRDefault="009104E7" w:rsidP="009104E7">
      <w:pPr>
        <w:pStyle w:val="a9"/>
        <w:spacing w:line="240" w:lineRule="auto"/>
        <w:rPr>
          <w:b/>
          <w:bCs/>
          <w:sz w:val="36"/>
          <w:szCs w:val="36"/>
        </w:rPr>
      </w:pPr>
      <w:r w:rsidRPr="00C8472E">
        <w:rPr>
          <w:b/>
          <w:bCs/>
          <w:sz w:val="36"/>
          <w:szCs w:val="36"/>
        </w:rPr>
        <w:t>Бутурлиновского муниципального района</w:t>
      </w:r>
    </w:p>
    <w:p w:rsidR="009104E7" w:rsidRPr="00C8472E" w:rsidRDefault="009104E7" w:rsidP="009104E7">
      <w:pPr>
        <w:pStyle w:val="1"/>
        <w:rPr>
          <w:b/>
          <w:bCs/>
          <w:iCs/>
          <w:sz w:val="36"/>
          <w:szCs w:val="36"/>
        </w:rPr>
      </w:pPr>
      <w:r w:rsidRPr="00C8472E">
        <w:rPr>
          <w:b/>
          <w:bCs/>
          <w:iCs/>
          <w:sz w:val="36"/>
          <w:szCs w:val="36"/>
        </w:rPr>
        <w:t>Воронежской области</w:t>
      </w:r>
    </w:p>
    <w:p w:rsidR="009104E7" w:rsidRDefault="009104E7" w:rsidP="009104E7">
      <w:pPr>
        <w:pStyle w:val="2"/>
        <w:spacing w:before="0"/>
        <w:jc w:val="center"/>
        <w:rPr>
          <w:b w:val="0"/>
          <w:bCs w:val="0"/>
          <w:sz w:val="40"/>
        </w:rPr>
      </w:pPr>
      <w:r>
        <w:rPr>
          <w:b w:val="0"/>
          <w:bCs w:val="0"/>
          <w:sz w:val="40"/>
        </w:rPr>
        <w:t>РЕШЕНИЕ</w:t>
      </w:r>
    </w:p>
    <w:p w:rsidR="009104E7" w:rsidRDefault="009104E7" w:rsidP="009104E7">
      <w:pPr>
        <w:pStyle w:val="FR1"/>
        <w:spacing w:before="0"/>
        <w:rPr>
          <w:b/>
          <w:bCs/>
          <w:u w:val="single"/>
        </w:rPr>
      </w:pPr>
    </w:p>
    <w:p w:rsidR="009104E7" w:rsidRPr="008205A7" w:rsidRDefault="009104E7" w:rsidP="009104E7">
      <w:pPr>
        <w:pStyle w:val="FR1"/>
        <w:spacing w:before="0"/>
        <w:rPr>
          <w:bCs/>
        </w:rPr>
      </w:pPr>
      <w:r w:rsidRPr="008205A7">
        <w:rPr>
          <w:b/>
          <w:bCs/>
        </w:rPr>
        <w:t xml:space="preserve">  </w:t>
      </w:r>
      <w:r w:rsidRPr="008205A7">
        <w:rPr>
          <w:bCs/>
        </w:rPr>
        <w:t>от «18» июня 2025</w:t>
      </w:r>
      <w:r>
        <w:rPr>
          <w:bCs/>
        </w:rPr>
        <w:t xml:space="preserve"> года  </w:t>
      </w:r>
      <w:r w:rsidRPr="008205A7">
        <w:rPr>
          <w:bCs/>
        </w:rPr>
        <w:t xml:space="preserve"> № </w:t>
      </w:r>
      <w:r>
        <w:rPr>
          <w:bCs/>
        </w:rPr>
        <w:t>184</w:t>
      </w:r>
    </w:p>
    <w:p w:rsidR="009104E7" w:rsidRPr="00F00454" w:rsidRDefault="009104E7" w:rsidP="009104E7">
      <w:pPr>
        <w:pStyle w:val="FR1"/>
        <w:spacing w:before="0"/>
        <w:rPr>
          <w:sz w:val="22"/>
          <w:szCs w:val="22"/>
        </w:rPr>
      </w:pPr>
      <w:r>
        <w:t xml:space="preserve">  </w:t>
      </w:r>
      <w:r>
        <w:rPr>
          <w:sz w:val="22"/>
          <w:szCs w:val="22"/>
        </w:rPr>
        <w:t>с.Козловка</w:t>
      </w:r>
    </w:p>
    <w:p w:rsidR="009104E7" w:rsidRPr="00C8472E" w:rsidRDefault="009104E7" w:rsidP="009104E7">
      <w:pPr>
        <w:pStyle w:val="FR1"/>
        <w:spacing w:before="0"/>
      </w:pPr>
    </w:p>
    <w:p w:rsidR="009104E7" w:rsidRPr="00F00454" w:rsidRDefault="009104E7" w:rsidP="009104E7">
      <w:pPr>
        <w:pStyle w:val="FR1"/>
        <w:tabs>
          <w:tab w:val="left" w:pos="5529"/>
        </w:tabs>
        <w:spacing w:before="0"/>
        <w:ind w:right="3969"/>
        <w:jc w:val="both"/>
      </w:pPr>
      <w:r w:rsidRPr="00F00454">
        <w:t xml:space="preserve">О назначении выборов депутатов Совета народных депутатов </w:t>
      </w:r>
      <w:r>
        <w:t>Козловского сельского</w:t>
      </w:r>
      <w:r w:rsidRPr="00F00454">
        <w:t xml:space="preserve"> поселения </w:t>
      </w:r>
      <w:r>
        <w:t>Бутурлиновского муниципального района Воронежской области восьмого</w:t>
      </w:r>
      <w:r w:rsidRPr="00F00454">
        <w:t xml:space="preserve"> созыва</w:t>
      </w:r>
    </w:p>
    <w:p w:rsidR="009104E7" w:rsidRPr="00F00454" w:rsidRDefault="009104E7" w:rsidP="009104E7">
      <w:pPr>
        <w:pStyle w:val="FR1"/>
        <w:spacing w:before="0"/>
        <w:ind w:right="3969"/>
      </w:pPr>
    </w:p>
    <w:p w:rsidR="009104E7" w:rsidRPr="00F00454" w:rsidRDefault="009104E7" w:rsidP="009104E7">
      <w:pPr>
        <w:pStyle w:val="FR1"/>
        <w:spacing w:before="0"/>
      </w:pPr>
    </w:p>
    <w:p w:rsidR="009104E7" w:rsidRPr="00F00454" w:rsidRDefault="009104E7" w:rsidP="009104E7">
      <w:pPr>
        <w:pStyle w:val="FR1"/>
        <w:spacing w:before="0"/>
        <w:jc w:val="both"/>
      </w:pPr>
      <w:r w:rsidRPr="00F00454">
        <w:tab/>
        <w:t xml:space="preserve">На основании статьи 13 Закона Воронежской области </w:t>
      </w:r>
      <w:r w:rsidRPr="009E60DC">
        <w:t>от 27.06.2007 г. № 87</w:t>
      </w:r>
      <w:r>
        <w:t>-ОЗ</w:t>
      </w:r>
      <w:r w:rsidRPr="009E60DC">
        <w:t xml:space="preserve"> </w:t>
      </w:r>
      <w:r w:rsidRPr="00F00454">
        <w:t xml:space="preserve">"Избирательный Кодекс Воронежской области" и статьи </w:t>
      </w:r>
      <w:r>
        <w:t>14</w:t>
      </w:r>
      <w:r w:rsidRPr="00F00454">
        <w:t xml:space="preserve"> Устава </w:t>
      </w:r>
      <w:r>
        <w:t xml:space="preserve">Козловского сельского поселения, </w:t>
      </w:r>
      <w:r w:rsidRPr="00F00454">
        <w:t>Совет народных депутатов</w:t>
      </w:r>
      <w:r>
        <w:t xml:space="preserve"> Козловского сельского поселения</w:t>
      </w:r>
    </w:p>
    <w:p w:rsidR="009104E7" w:rsidRDefault="009104E7" w:rsidP="009104E7">
      <w:pPr>
        <w:pStyle w:val="FR1"/>
        <w:spacing w:before="0"/>
        <w:jc w:val="center"/>
        <w:rPr>
          <w:b/>
          <w:bCs/>
        </w:rPr>
      </w:pPr>
    </w:p>
    <w:p w:rsidR="009104E7" w:rsidRDefault="009104E7" w:rsidP="009104E7">
      <w:pPr>
        <w:pStyle w:val="FR1"/>
        <w:spacing w:before="0"/>
        <w:jc w:val="center"/>
        <w:rPr>
          <w:b/>
          <w:bCs/>
        </w:rPr>
      </w:pPr>
      <w:r w:rsidRPr="00F00454">
        <w:rPr>
          <w:b/>
          <w:bCs/>
        </w:rPr>
        <w:t>РЕШИЛ:</w:t>
      </w:r>
    </w:p>
    <w:p w:rsidR="009104E7" w:rsidRDefault="009104E7" w:rsidP="009104E7">
      <w:pPr>
        <w:pStyle w:val="FR1"/>
        <w:spacing w:before="0"/>
        <w:jc w:val="both"/>
        <w:rPr>
          <w:b/>
          <w:bCs/>
        </w:rPr>
      </w:pPr>
    </w:p>
    <w:p w:rsidR="009104E7" w:rsidRDefault="009104E7" w:rsidP="009104E7">
      <w:pPr>
        <w:pStyle w:val="FR1"/>
        <w:spacing w:before="0"/>
        <w:ind w:firstLine="709"/>
        <w:jc w:val="both"/>
      </w:pPr>
      <w:r>
        <w:t xml:space="preserve">1. </w:t>
      </w:r>
      <w:r w:rsidRPr="00F00454">
        <w:t xml:space="preserve">Назначить выборы депутатов Совета народных депутатов </w:t>
      </w:r>
      <w:r>
        <w:t xml:space="preserve">Козловского  сельского </w:t>
      </w:r>
      <w:r w:rsidRPr="00F00454">
        <w:t xml:space="preserve">поселения </w:t>
      </w:r>
      <w:r>
        <w:t>Бутурлиновского муниципального района</w:t>
      </w:r>
      <w:r w:rsidRPr="00F00454">
        <w:t xml:space="preserve"> </w:t>
      </w:r>
      <w:r>
        <w:t xml:space="preserve">Воронежской области восьмого </w:t>
      </w:r>
      <w:r w:rsidRPr="00F00454">
        <w:t xml:space="preserve">созыва на </w:t>
      </w:r>
      <w:r>
        <w:t>14</w:t>
      </w:r>
      <w:r w:rsidRPr="00F00454">
        <w:t xml:space="preserve"> сентября 20</w:t>
      </w:r>
      <w:r>
        <w:t>25 года</w:t>
      </w:r>
      <w:r w:rsidRPr="00F00454">
        <w:t>.</w:t>
      </w:r>
    </w:p>
    <w:p w:rsidR="0032307B" w:rsidRDefault="009104E7" w:rsidP="0032307B">
      <w:pPr>
        <w:pStyle w:val="FR1"/>
        <w:spacing w:before="0"/>
        <w:ind w:firstLine="709"/>
        <w:jc w:val="both"/>
      </w:pPr>
      <w:r>
        <w:t xml:space="preserve">2. </w:t>
      </w:r>
      <w:r w:rsidRPr="00CA0361">
        <w:t>Опубликовать настоящее решение в</w:t>
      </w:r>
      <w:r w:rsidR="0032307B">
        <w:t xml:space="preserve"> официальном печатном издании </w:t>
      </w:r>
      <w:r w:rsidR="0032307B" w:rsidRPr="008205A7">
        <w:t xml:space="preserve"> «Вестник муниципальных правовых актов </w:t>
      </w:r>
      <w:r w:rsidR="0032307B">
        <w:t>Козловского</w:t>
      </w:r>
      <w:r w:rsidR="0032307B" w:rsidRPr="008205A7">
        <w:t xml:space="preserve"> сельского поселения Бутурлиновского муниципального района Воронежской области</w:t>
      </w:r>
      <w:r w:rsidR="0032307B">
        <w:t>».</w:t>
      </w:r>
      <w:r w:rsidR="0032307B" w:rsidRPr="008205A7">
        <w:t xml:space="preserve">  </w:t>
      </w:r>
    </w:p>
    <w:p w:rsidR="009104E7" w:rsidRDefault="009104E7" w:rsidP="009104E7">
      <w:pPr>
        <w:pStyle w:val="FR1"/>
        <w:spacing w:before="0"/>
        <w:ind w:firstLine="709"/>
        <w:jc w:val="both"/>
      </w:pPr>
      <w:r w:rsidRPr="008205A7">
        <w:t xml:space="preserve">  </w:t>
      </w:r>
    </w:p>
    <w:p w:rsidR="009104E7" w:rsidRDefault="009104E7" w:rsidP="009104E7">
      <w:pPr>
        <w:rPr>
          <w:i/>
          <w:iCs/>
          <w:sz w:val="28"/>
          <w:szCs w:val="28"/>
        </w:rPr>
      </w:pPr>
    </w:p>
    <w:p w:rsidR="009104E7" w:rsidRDefault="009104E7" w:rsidP="009104E7">
      <w:pPr>
        <w:rPr>
          <w:i/>
          <w:iCs/>
          <w:sz w:val="28"/>
          <w:szCs w:val="28"/>
        </w:rPr>
      </w:pPr>
    </w:p>
    <w:p w:rsidR="009104E7" w:rsidRPr="009104E7" w:rsidRDefault="009104E7" w:rsidP="009104E7">
      <w:pPr>
        <w:rPr>
          <w:iCs/>
          <w:sz w:val="28"/>
          <w:szCs w:val="28"/>
        </w:rPr>
      </w:pPr>
      <w:r w:rsidRPr="009104E7">
        <w:rPr>
          <w:iCs/>
          <w:sz w:val="28"/>
          <w:szCs w:val="28"/>
        </w:rPr>
        <w:t>Глава  Козловского</w:t>
      </w:r>
    </w:p>
    <w:p w:rsidR="009104E7" w:rsidRPr="009104E7" w:rsidRDefault="009104E7" w:rsidP="009104E7">
      <w:pPr>
        <w:rPr>
          <w:iCs/>
          <w:sz w:val="28"/>
          <w:szCs w:val="28"/>
        </w:rPr>
      </w:pPr>
      <w:r w:rsidRPr="009104E7">
        <w:rPr>
          <w:iCs/>
          <w:sz w:val="28"/>
          <w:szCs w:val="28"/>
        </w:rPr>
        <w:t xml:space="preserve">сельского поселения </w:t>
      </w:r>
      <w:r w:rsidRPr="009104E7">
        <w:rPr>
          <w:iCs/>
          <w:sz w:val="28"/>
          <w:szCs w:val="28"/>
        </w:rPr>
        <w:tab/>
      </w:r>
      <w:r w:rsidRPr="009104E7">
        <w:rPr>
          <w:iCs/>
          <w:sz w:val="28"/>
          <w:szCs w:val="28"/>
        </w:rPr>
        <w:tab/>
        <w:t xml:space="preserve">                             </w:t>
      </w:r>
      <w:r w:rsidRPr="009104E7">
        <w:rPr>
          <w:iCs/>
          <w:sz w:val="28"/>
          <w:szCs w:val="28"/>
        </w:rPr>
        <w:tab/>
      </w:r>
      <w:r w:rsidRPr="009104E7">
        <w:rPr>
          <w:iCs/>
          <w:sz w:val="28"/>
          <w:szCs w:val="28"/>
        </w:rPr>
        <w:tab/>
      </w:r>
      <w:r w:rsidRPr="009104E7">
        <w:rPr>
          <w:iCs/>
          <w:sz w:val="28"/>
          <w:szCs w:val="28"/>
        </w:rPr>
        <w:tab/>
        <w:t>В.С.Раковский</w:t>
      </w:r>
    </w:p>
    <w:p w:rsidR="009104E7" w:rsidRPr="009104E7" w:rsidRDefault="009104E7" w:rsidP="009104E7">
      <w:pPr>
        <w:rPr>
          <w:iCs/>
          <w:sz w:val="28"/>
          <w:szCs w:val="28"/>
        </w:rPr>
      </w:pPr>
    </w:p>
    <w:p w:rsidR="009104E7" w:rsidRPr="009104E7" w:rsidRDefault="009104E7" w:rsidP="009104E7">
      <w:pPr>
        <w:rPr>
          <w:iCs/>
          <w:sz w:val="28"/>
          <w:szCs w:val="28"/>
        </w:rPr>
      </w:pPr>
      <w:r w:rsidRPr="009104E7">
        <w:rPr>
          <w:iCs/>
          <w:sz w:val="28"/>
          <w:szCs w:val="28"/>
        </w:rPr>
        <w:t xml:space="preserve">Председатель Совета народных депутатов </w:t>
      </w:r>
    </w:p>
    <w:p w:rsidR="009104E7" w:rsidRPr="009104E7" w:rsidRDefault="009104E7" w:rsidP="009104E7">
      <w:pPr>
        <w:rPr>
          <w:bCs/>
          <w:iCs/>
          <w:sz w:val="28"/>
          <w:szCs w:val="28"/>
        </w:rPr>
      </w:pPr>
      <w:r w:rsidRPr="009104E7">
        <w:rPr>
          <w:iCs/>
          <w:sz w:val="28"/>
          <w:szCs w:val="28"/>
        </w:rPr>
        <w:t>Козловского сельского поселения                                             А.П.Донской</w:t>
      </w:r>
    </w:p>
    <w:p w:rsidR="00867CEE" w:rsidRDefault="00867CEE" w:rsidP="00867CEE">
      <w:pPr>
        <w:spacing w:line="360" w:lineRule="auto"/>
        <w:jc w:val="both"/>
        <w:rPr>
          <w:bCs/>
          <w:color w:val="000000"/>
          <w:sz w:val="26"/>
          <w:szCs w:val="26"/>
        </w:rPr>
      </w:pPr>
    </w:p>
    <w:p w:rsidR="00867CEE" w:rsidRPr="00705EA3" w:rsidRDefault="00867CEE" w:rsidP="00867CEE">
      <w:pPr>
        <w:spacing w:line="360" w:lineRule="auto"/>
        <w:jc w:val="both"/>
        <w:rPr>
          <w:bCs/>
          <w:color w:val="000000"/>
          <w:sz w:val="26"/>
          <w:szCs w:val="26"/>
        </w:rPr>
      </w:pPr>
    </w:p>
    <w:p w:rsidR="00867CEE" w:rsidRPr="005130AC" w:rsidRDefault="00867CEE" w:rsidP="005130AC"/>
    <w:sectPr w:rsidR="00867CEE" w:rsidRPr="005130AC" w:rsidSect="00F81CB3">
      <w:footerReference w:type="even" r:id="rId10"/>
      <w:footerReference w:type="default" r:id="rId11"/>
      <w:pgSz w:w="11906" w:h="16838" w:code="9"/>
      <w:pgMar w:top="567" w:right="567" w:bottom="0"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5063" w:rsidRDefault="006E5063">
      <w:r>
        <w:separator/>
      </w:r>
    </w:p>
  </w:endnote>
  <w:endnote w:type="continuationSeparator" w:id="1">
    <w:p w:rsidR="006E5063" w:rsidRDefault="006E50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7DE" w:rsidRDefault="007B57DE">
    <w:pPr>
      <w:pStyle w:val="a7"/>
      <w:jc w:val="right"/>
    </w:pPr>
  </w:p>
  <w:p w:rsidR="007B57DE" w:rsidRDefault="007B57D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7DE" w:rsidRDefault="008941E3" w:rsidP="00133A1C">
    <w:pPr>
      <w:pStyle w:val="a7"/>
      <w:framePr w:wrap="around" w:vAnchor="text" w:hAnchor="margin" w:xAlign="right" w:y="1"/>
      <w:rPr>
        <w:rStyle w:val="a8"/>
      </w:rPr>
    </w:pPr>
    <w:r>
      <w:rPr>
        <w:rStyle w:val="a8"/>
      </w:rPr>
      <w:fldChar w:fldCharType="begin"/>
    </w:r>
    <w:r w:rsidR="007B57DE">
      <w:rPr>
        <w:rStyle w:val="a8"/>
      </w:rPr>
      <w:instrText xml:space="preserve">PAGE  </w:instrText>
    </w:r>
    <w:r>
      <w:rPr>
        <w:rStyle w:val="a8"/>
      </w:rPr>
      <w:fldChar w:fldCharType="separate"/>
    </w:r>
    <w:r w:rsidR="007B57DE">
      <w:rPr>
        <w:rStyle w:val="a8"/>
        <w:noProof/>
      </w:rPr>
      <w:t>49</w:t>
    </w:r>
    <w:r>
      <w:rPr>
        <w:rStyle w:val="a8"/>
      </w:rPr>
      <w:fldChar w:fldCharType="end"/>
    </w:r>
  </w:p>
  <w:p w:rsidR="007B57DE" w:rsidRDefault="007B57DE" w:rsidP="00133A1C">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7DE" w:rsidRDefault="007B57DE" w:rsidP="00133A1C">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063" w:rsidRDefault="006E5063">
      <w:r>
        <w:separator/>
      </w:r>
    </w:p>
  </w:footnote>
  <w:footnote w:type="continuationSeparator" w:id="1">
    <w:p w:rsidR="006E5063" w:rsidRDefault="006E50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2"/>
      <w:numFmt w:val="decimal"/>
      <w:lvlText w:val="%1."/>
      <w:lvlJc w:val="left"/>
      <w:pPr>
        <w:tabs>
          <w:tab w:val="num" w:pos="2345"/>
        </w:tabs>
        <w:ind w:left="2345" w:hanging="360"/>
      </w:pPr>
      <w:rPr>
        <w:rFonts w:cs="Times New Roman"/>
      </w:rPr>
    </w:lvl>
    <w:lvl w:ilvl="1">
      <w:start w:val="1"/>
      <w:numFmt w:val="decimal"/>
      <w:lvlText w:val="%2."/>
      <w:lvlJc w:val="left"/>
      <w:pPr>
        <w:tabs>
          <w:tab w:val="num" w:pos="1260"/>
        </w:tabs>
        <w:ind w:left="1260" w:hanging="360"/>
      </w:pPr>
    </w:lvl>
    <w:lvl w:ilvl="2">
      <w:start w:val="1"/>
      <w:numFmt w:val="decimal"/>
      <w:lvlText w:val="%3."/>
      <w:lvlJc w:val="left"/>
      <w:pPr>
        <w:tabs>
          <w:tab w:val="num" w:pos="2487"/>
        </w:tabs>
        <w:ind w:left="2487" w:hanging="360"/>
      </w:pPr>
    </w:lvl>
    <w:lvl w:ilvl="3">
      <w:start w:val="1"/>
      <w:numFmt w:val="decimal"/>
      <w:lvlText w:val="%4."/>
      <w:lvlJc w:val="left"/>
      <w:pPr>
        <w:tabs>
          <w:tab w:val="num" w:pos="1980"/>
        </w:tabs>
        <w:ind w:left="1980" w:hanging="360"/>
      </w:pPr>
    </w:lvl>
    <w:lvl w:ilvl="4">
      <w:start w:val="1"/>
      <w:numFmt w:val="decimal"/>
      <w:lvlText w:val="%5."/>
      <w:lvlJc w:val="left"/>
      <w:pPr>
        <w:tabs>
          <w:tab w:val="num" w:pos="2340"/>
        </w:tabs>
        <w:ind w:left="2340" w:hanging="360"/>
      </w:pPr>
    </w:lvl>
    <w:lvl w:ilvl="5">
      <w:start w:val="1"/>
      <w:numFmt w:val="decimal"/>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decimal"/>
      <w:lvlText w:val="%8."/>
      <w:lvlJc w:val="left"/>
      <w:pPr>
        <w:tabs>
          <w:tab w:val="num" w:pos="3420"/>
        </w:tabs>
        <w:ind w:left="3420" w:hanging="360"/>
      </w:pPr>
    </w:lvl>
    <w:lvl w:ilvl="8">
      <w:start w:val="1"/>
      <w:numFmt w:val="decimal"/>
      <w:lvlText w:val="%9."/>
      <w:lvlJc w:val="left"/>
      <w:pPr>
        <w:tabs>
          <w:tab w:val="num" w:pos="3780"/>
        </w:tabs>
        <w:ind w:left="3780" w:hanging="360"/>
      </w:pPr>
    </w:lvl>
  </w:abstractNum>
  <w:abstractNum w:abstractNumId="1">
    <w:nsid w:val="00000002"/>
    <w:multiLevelType w:val="multilevel"/>
    <w:tmpl w:val="00000002"/>
    <w:name w:val="WW8Num2"/>
    <w:lvl w:ilvl="0">
      <w:start w:val="1"/>
      <w:numFmt w:val="decimal"/>
      <w:lvlText w:val="%1."/>
      <w:lvlJc w:val="left"/>
      <w:pPr>
        <w:tabs>
          <w:tab w:val="num" w:pos="2160"/>
        </w:tabs>
        <w:ind w:left="2160" w:hanging="360"/>
      </w:pPr>
      <w:rPr>
        <w:rFonts w:cs="Times New Roman"/>
      </w:rPr>
    </w:lvl>
    <w:lvl w:ilvl="1">
      <w:start w:val="1"/>
      <w:numFmt w:val="decimal"/>
      <w:lvlText w:val="%2."/>
      <w:lvlJc w:val="left"/>
      <w:pPr>
        <w:tabs>
          <w:tab w:val="num" w:pos="2520"/>
        </w:tabs>
        <w:ind w:left="252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4680"/>
        </w:tabs>
        <w:ind w:left="4680" w:hanging="360"/>
      </w:pPr>
    </w:lvl>
    <w:lvl w:ilvl="8">
      <w:start w:val="1"/>
      <w:numFmt w:val="decimal"/>
      <w:lvlText w:val="%9."/>
      <w:lvlJc w:val="left"/>
      <w:pPr>
        <w:tabs>
          <w:tab w:val="num" w:pos="5040"/>
        </w:tabs>
        <w:ind w:left="5040" w:hanging="360"/>
      </w:pPr>
    </w:lvl>
  </w:abstractNum>
  <w:abstractNum w:abstractNumId="2">
    <w:nsid w:val="00000003"/>
    <w:multiLevelType w:val="singleLevel"/>
    <w:tmpl w:val="00000003"/>
    <w:name w:val="WW8Num7"/>
    <w:lvl w:ilvl="0">
      <w:start w:val="1"/>
      <w:numFmt w:val="bullet"/>
      <w:lvlText w:val=""/>
      <w:lvlJc w:val="left"/>
      <w:pPr>
        <w:tabs>
          <w:tab w:val="num" w:pos="360"/>
        </w:tabs>
        <w:ind w:left="360" w:hanging="360"/>
      </w:pPr>
      <w:rPr>
        <w:rFonts w:ascii="Symbol" w:hAnsi="Symbol"/>
      </w:rPr>
    </w:lvl>
  </w:abstractNum>
  <w:abstractNum w:abstractNumId="3">
    <w:nsid w:val="00000004"/>
    <w:multiLevelType w:val="multilevel"/>
    <w:tmpl w:val="00000004"/>
    <w:name w:val="WW8Num4"/>
    <w:lvl w:ilvl="0">
      <w:start w:val="6"/>
      <w:numFmt w:val="decimal"/>
      <w:lvlText w:val="%1."/>
      <w:lvlJc w:val="left"/>
      <w:pPr>
        <w:tabs>
          <w:tab w:val="num" w:pos="0"/>
        </w:tabs>
        <w:ind w:left="1770" w:hanging="360"/>
      </w:pPr>
      <w:rPr>
        <w:rFonts w:cs="Times New Roman"/>
      </w:rPr>
    </w:lvl>
    <w:lvl w:ilvl="1">
      <w:start w:val="1"/>
      <w:numFmt w:val="decimal"/>
      <w:lvlText w:val="%1.%2."/>
      <w:lvlJc w:val="left"/>
      <w:pPr>
        <w:tabs>
          <w:tab w:val="num" w:pos="0"/>
        </w:tabs>
        <w:ind w:left="1770" w:hanging="360"/>
      </w:pPr>
      <w:rPr>
        <w:rFonts w:cs="Times New Roman"/>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2130" w:hanging="720"/>
      </w:pPr>
      <w:rPr>
        <w:rFonts w:cs="Times New Roman"/>
      </w:rPr>
    </w:lvl>
    <w:lvl w:ilvl="4">
      <w:start w:val="1"/>
      <w:numFmt w:val="decimal"/>
      <w:lvlText w:val="%1.%2.%3.%4.%5."/>
      <w:lvlJc w:val="left"/>
      <w:pPr>
        <w:tabs>
          <w:tab w:val="num" w:pos="0"/>
        </w:tabs>
        <w:ind w:left="2490" w:hanging="1080"/>
      </w:pPr>
      <w:rPr>
        <w:rFonts w:cs="Times New Roman"/>
      </w:rPr>
    </w:lvl>
    <w:lvl w:ilvl="5">
      <w:start w:val="1"/>
      <w:numFmt w:val="decimal"/>
      <w:lvlText w:val="%1.%2.%3.%4.%5.%6."/>
      <w:lvlJc w:val="left"/>
      <w:pPr>
        <w:tabs>
          <w:tab w:val="num" w:pos="0"/>
        </w:tabs>
        <w:ind w:left="2490" w:hanging="1080"/>
      </w:pPr>
      <w:rPr>
        <w:rFonts w:cs="Times New Roman"/>
      </w:rPr>
    </w:lvl>
    <w:lvl w:ilvl="6">
      <w:start w:val="1"/>
      <w:numFmt w:val="decimal"/>
      <w:lvlText w:val="%1.%2.%3.%4.%5.%6.%7."/>
      <w:lvlJc w:val="left"/>
      <w:pPr>
        <w:tabs>
          <w:tab w:val="num" w:pos="0"/>
        </w:tabs>
        <w:ind w:left="2850" w:hanging="1440"/>
      </w:pPr>
      <w:rPr>
        <w:rFonts w:cs="Times New Roman"/>
      </w:rPr>
    </w:lvl>
    <w:lvl w:ilvl="7">
      <w:start w:val="1"/>
      <w:numFmt w:val="decimal"/>
      <w:lvlText w:val="%1.%2.%3.%4.%5.%6.%7.%8."/>
      <w:lvlJc w:val="left"/>
      <w:pPr>
        <w:tabs>
          <w:tab w:val="num" w:pos="0"/>
        </w:tabs>
        <w:ind w:left="2850" w:hanging="1440"/>
      </w:pPr>
      <w:rPr>
        <w:rFonts w:cs="Times New Roman"/>
      </w:rPr>
    </w:lvl>
    <w:lvl w:ilvl="8">
      <w:start w:val="1"/>
      <w:numFmt w:val="decimal"/>
      <w:lvlText w:val="%1.%2.%3.%4.%5.%6.%7.%8.%9."/>
      <w:lvlJc w:val="left"/>
      <w:pPr>
        <w:tabs>
          <w:tab w:val="num" w:pos="0"/>
        </w:tabs>
        <w:ind w:left="3210" w:hanging="1800"/>
      </w:pPr>
      <w:rPr>
        <w:rFonts w:cs="Times New Roman"/>
      </w:rPr>
    </w:lvl>
  </w:abstractNum>
  <w:abstractNum w:abstractNumId="4">
    <w:nsid w:val="00000005"/>
    <w:multiLevelType w:val="singleLevel"/>
    <w:tmpl w:val="00000005"/>
    <w:name w:val="WW8Num8"/>
    <w:lvl w:ilvl="0">
      <w:start w:val="1"/>
      <w:numFmt w:val="bullet"/>
      <w:lvlText w:val=""/>
      <w:lvlJc w:val="left"/>
      <w:pPr>
        <w:tabs>
          <w:tab w:val="num" w:pos="870"/>
        </w:tabs>
        <w:ind w:left="870"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870"/>
        </w:tabs>
        <w:ind w:left="870" w:hanging="360"/>
      </w:pPr>
      <w:rPr>
        <w:rFonts w:ascii="Symbol" w:hAnsi="Symbol"/>
      </w:rPr>
    </w:lvl>
  </w:abstractNum>
  <w:abstractNum w:abstractNumId="6">
    <w:nsid w:val="00000007"/>
    <w:multiLevelType w:val="singleLevel"/>
    <w:tmpl w:val="00000007"/>
    <w:name w:val="WW8Num5"/>
    <w:lvl w:ilvl="0">
      <w:start w:val="1"/>
      <w:numFmt w:val="bullet"/>
      <w:lvlText w:val=""/>
      <w:lvlJc w:val="left"/>
      <w:pPr>
        <w:tabs>
          <w:tab w:val="num" w:pos="360"/>
        </w:tabs>
        <w:ind w:left="360" w:hanging="360"/>
      </w:pPr>
      <w:rPr>
        <w:rFonts w:ascii="Symbol" w:hAnsi="Symbol"/>
      </w:rPr>
    </w:lvl>
  </w:abstractNum>
  <w:abstractNum w:abstractNumId="7">
    <w:nsid w:val="00000009"/>
    <w:multiLevelType w:val="multilevel"/>
    <w:tmpl w:val="00000009"/>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A"/>
    <w:multiLevelType w:val="multilevel"/>
    <w:tmpl w:val="0000000A"/>
    <w:name w:val="WW8Num12"/>
    <w:lvl w:ilvl="0">
      <w:start w:val="32"/>
      <w:numFmt w:val="decimal"/>
      <w:lvlText w:val="%1."/>
      <w:lvlJc w:val="left"/>
      <w:pPr>
        <w:tabs>
          <w:tab w:val="num" w:pos="720"/>
        </w:tabs>
        <w:ind w:left="720" w:hanging="360"/>
      </w:pPr>
      <w:rPr>
        <w:sz w:val="28"/>
        <w:szCs w:val="28"/>
      </w:rPr>
    </w:lvl>
    <w:lvl w:ilvl="1">
      <w:start w:val="2"/>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B"/>
    <w:multiLevelType w:val="multilevel"/>
    <w:tmpl w:val="0000000B"/>
    <w:name w:val="WW8Num13"/>
    <w:lvl w:ilvl="0">
      <w:start w:val="1"/>
      <w:numFmt w:val="decimal"/>
      <w:lvlText w:val="%1."/>
      <w:lvlJc w:val="left"/>
      <w:pPr>
        <w:tabs>
          <w:tab w:val="num" w:pos="720"/>
        </w:tabs>
        <w:ind w:left="720" w:hanging="360"/>
      </w:pPr>
    </w:lvl>
    <w:lvl w:ilvl="1">
      <w:start w:val="35"/>
      <w:numFmt w:val="decimal"/>
      <w:lvlText w:val="%2."/>
      <w:lvlJc w:val="left"/>
      <w:pPr>
        <w:tabs>
          <w:tab w:val="num" w:pos="1080"/>
        </w:tabs>
        <w:ind w:left="1080" w:hanging="360"/>
      </w:pPr>
      <w:rPr>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multilevel"/>
    <w:tmpl w:val="0000000C"/>
    <w:name w:val="WW8Num14"/>
    <w:lvl w:ilvl="0">
      <w:start w:val="1"/>
      <w:numFmt w:val="bullet"/>
      <w:lvlText w:val=""/>
      <w:lvlJc w:val="left"/>
      <w:pPr>
        <w:tabs>
          <w:tab w:val="num" w:pos="720"/>
        </w:tabs>
        <w:ind w:left="720" w:hanging="360"/>
      </w:pPr>
      <w:rPr>
        <w:rFonts w:ascii="Symbol" w:hAnsi="Symbol"/>
        <w:b/>
        <w:sz w:val="28"/>
      </w:rPr>
    </w:lvl>
    <w:lvl w:ilvl="1">
      <w:start w:val="1"/>
      <w:numFmt w:val="bullet"/>
      <w:lvlText w:val=""/>
      <w:lvlJc w:val="left"/>
      <w:pPr>
        <w:tabs>
          <w:tab w:val="num" w:pos="1080"/>
        </w:tabs>
        <w:ind w:left="1080" w:hanging="360"/>
      </w:pPr>
      <w:rPr>
        <w:rFonts w:ascii="Symbol" w:hAnsi="Symbol"/>
        <w:b/>
        <w:sz w:val="28"/>
      </w:rPr>
    </w:lvl>
    <w:lvl w:ilvl="2">
      <w:start w:val="1"/>
      <w:numFmt w:val="bullet"/>
      <w:lvlText w:val=""/>
      <w:lvlJc w:val="left"/>
      <w:pPr>
        <w:tabs>
          <w:tab w:val="num" w:pos="1440"/>
        </w:tabs>
        <w:ind w:left="1440" w:hanging="360"/>
      </w:pPr>
      <w:rPr>
        <w:rFonts w:ascii="Symbol" w:hAnsi="Symbol"/>
        <w:b/>
        <w:sz w:val="28"/>
      </w:rPr>
    </w:lvl>
    <w:lvl w:ilvl="3">
      <w:start w:val="1"/>
      <w:numFmt w:val="bullet"/>
      <w:lvlText w:val=""/>
      <w:lvlJc w:val="left"/>
      <w:pPr>
        <w:tabs>
          <w:tab w:val="num" w:pos="1800"/>
        </w:tabs>
        <w:ind w:left="1800" w:hanging="360"/>
      </w:pPr>
      <w:rPr>
        <w:rFonts w:ascii="Symbol" w:hAnsi="Symbol"/>
        <w:b/>
        <w:sz w:val="28"/>
      </w:rPr>
    </w:lvl>
    <w:lvl w:ilvl="4">
      <w:start w:val="1"/>
      <w:numFmt w:val="bullet"/>
      <w:lvlText w:val=""/>
      <w:lvlJc w:val="left"/>
      <w:pPr>
        <w:tabs>
          <w:tab w:val="num" w:pos="2160"/>
        </w:tabs>
        <w:ind w:left="2160" w:hanging="360"/>
      </w:pPr>
      <w:rPr>
        <w:rFonts w:ascii="Symbol" w:hAnsi="Symbol"/>
        <w:b/>
        <w:sz w:val="28"/>
      </w:rPr>
    </w:lvl>
    <w:lvl w:ilvl="5">
      <w:start w:val="1"/>
      <w:numFmt w:val="bullet"/>
      <w:lvlText w:val=""/>
      <w:lvlJc w:val="left"/>
      <w:pPr>
        <w:tabs>
          <w:tab w:val="num" w:pos="2520"/>
        </w:tabs>
        <w:ind w:left="2520" w:hanging="360"/>
      </w:pPr>
      <w:rPr>
        <w:rFonts w:ascii="Symbol" w:hAnsi="Symbol"/>
        <w:b/>
        <w:sz w:val="28"/>
      </w:rPr>
    </w:lvl>
    <w:lvl w:ilvl="6">
      <w:start w:val="1"/>
      <w:numFmt w:val="bullet"/>
      <w:lvlText w:val=""/>
      <w:lvlJc w:val="left"/>
      <w:pPr>
        <w:tabs>
          <w:tab w:val="num" w:pos="2880"/>
        </w:tabs>
        <w:ind w:left="2880" w:hanging="360"/>
      </w:pPr>
      <w:rPr>
        <w:rFonts w:ascii="Symbol" w:hAnsi="Symbol"/>
        <w:b/>
        <w:sz w:val="28"/>
      </w:rPr>
    </w:lvl>
    <w:lvl w:ilvl="7">
      <w:start w:val="1"/>
      <w:numFmt w:val="bullet"/>
      <w:lvlText w:val=""/>
      <w:lvlJc w:val="left"/>
      <w:pPr>
        <w:tabs>
          <w:tab w:val="num" w:pos="3240"/>
        </w:tabs>
        <w:ind w:left="3240" w:hanging="360"/>
      </w:pPr>
      <w:rPr>
        <w:rFonts w:ascii="Symbol" w:hAnsi="Symbol"/>
        <w:b/>
        <w:sz w:val="28"/>
      </w:rPr>
    </w:lvl>
    <w:lvl w:ilvl="8">
      <w:start w:val="1"/>
      <w:numFmt w:val="bullet"/>
      <w:lvlText w:val=""/>
      <w:lvlJc w:val="left"/>
      <w:pPr>
        <w:tabs>
          <w:tab w:val="num" w:pos="3600"/>
        </w:tabs>
        <w:ind w:left="3600" w:hanging="360"/>
      </w:pPr>
      <w:rPr>
        <w:rFonts w:ascii="Symbol" w:hAnsi="Symbol"/>
        <w:b/>
        <w:sz w:val="28"/>
      </w:rPr>
    </w:lvl>
  </w:abstractNum>
  <w:abstractNum w:abstractNumId="11">
    <w:nsid w:val="00000010"/>
    <w:multiLevelType w:val="multilevel"/>
    <w:tmpl w:val="00000010"/>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2">
    <w:nsid w:val="00000013"/>
    <w:multiLevelType w:val="multilevel"/>
    <w:tmpl w:val="00000013"/>
    <w:name w:val="WW8Num19"/>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nsid w:val="072F4B58"/>
    <w:multiLevelType w:val="hybridMultilevel"/>
    <w:tmpl w:val="6150960E"/>
    <w:name w:val="WW8Num59"/>
    <w:lvl w:ilvl="0" w:tplc="CB5C057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FA2645F"/>
    <w:multiLevelType w:val="hybridMultilevel"/>
    <w:tmpl w:val="AFCE0230"/>
    <w:name w:val="WW8Num510"/>
    <w:lvl w:ilvl="0" w:tplc="CB5C057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4CF0756"/>
    <w:multiLevelType w:val="hybridMultilevel"/>
    <w:tmpl w:val="1834E6C0"/>
    <w:name w:val="WW8Num53"/>
    <w:lvl w:ilvl="0" w:tplc="CB5C057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9EE59A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nsid w:val="2E122D72"/>
    <w:multiLevelType w:val="hybridMultilevel"/>
    <w:tmpl w:val="616018C8"/>
    <w:name w:val="WW8Num562"/>
    <w:lvl w:ilvl="0" w:tplc="CB5C0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0754292"/>
    <w:multiLevelType w:val="multilevel"/>
    <w:tmpl w:val="93AA7216"/>
    <w:styleLink w:val="a"/>
    <w:lvl w:ilvl="0">
      <w:start w:val="1"/>
      <w:numFmt w:val="bullet"/>
      <w:lvlText w:val=""/>
      <w:lvlJc w:val="left"/>
      <w:pPr>
        <w:tabs>
          <w:tab w:val="num" w:pos="1418"/>
        </w:tabs>
        <w:ind w:left="0" w:firstLine="1021"/>
      </w:pPr>
      <w:rPr>
        <w:rFonts w:ascii="Symbol" w:hAnsi="Symbol" w:cs="Symbol" w:hint="default"/>
        <w:sz w:val="28"/>
        <w:szCs w:val="28"/>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19">
    <w:nsid w:val="5A60570B"/>
    <w:multiLevelType w:val="hybridMultilevel"/>
    <w:tmpl w:val="28DE527A"/>
    <w:name w:val="WW8Num56"/>
    <w:lvl w:ilvl="0" w:tplc="CB5C057A">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0">
    <w:nsid w:val="7BF23E57"/>
    <w:multiLevelType w:val="multilevel"/>
    <w:tmpl w:val="671E4F26"/>
    <w:name w:val="WW8Num54"/>
    <w:styleLink w:val="a0"/>
    <w:lvl w:ilvl="0">
      <w:start w:val="1"/>
      <w:numFmt w:val="bullet"/>
      <w:lvlText w:val=""/>
      <w:lvlJc w:val="left"/>
      <w:pPr>
        <w:tabs>
          <w:tab w:val="num" w:pos="1304"/>
        </w:tabs>
        <w:ind w:left="0" w:firstLine="737"/>
      </w:pPr>
      <w:rPr>
        <w:rFonts w:ascii="Symbol" w:hAnsi="Symbol" w:cs="Symbol" w:hint="default"/>
        <w:sz w:val="28"/>
        <w:szCs w:val="28"/>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num w:numId="1">
    <w:abstractNumId w:val="16"/>
  </w:num>
  <w:num w:numId="2">
    <w:abstractNumId w:val="18"/>
  </w:num>
  <w:num w:numId="3">
    <w:abstractNumId w:val="2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hdrShapeDefaults>
    <o:shapedefaults v:ext="edit" spidmax="270338"/>
  </w:hdrShapeDefaults>
  <w:footnotePr>
    <w:footnote w:id="0"/>
    <w:footnote w:id="1"/>
  </w:footnotePr>
  <w:endnotePr>
    <w:endnote w:id="0"/>
    <w:endnote w:id="1"/>
  </w:endnotePr>
  <w:compat/>
  <w:rsids>
    <w:rsidRoot w:val="000E2876"/>
    <w:rsid w:val="0000447D"/>
    <w:rsid w:val="00004954"/>
    <w:rsid w:val="000057BC"/>
    <w:rsid w:val="000078BD"/>
    <w:rsid w:val="00007E10"/>
    <w:rsid w:val="00007F24"/>
    <w:rsid w:val="0001184E"/>
    <w:rsid w:val="000137F5"/>
    <w:rsid w:val="00013C94"/>
    <w:rsid w:val="00015A37"/>
    <w:rsid w:val="00017964"/>
    <w:rsid w:val="00020F32"/>
    <w:rsid w:val="00021C11"/>
    <w:rsid w:val="000224F3"/>
    <w:rsid w:val="00022B1E"/>
    <w:rsid w:val="00024551"/>
    <w:rsid w:val="00025D8D"/>
    <w:rsid w:val="000307FF"/>
    <w:rsid w:val="00031170"/>
    <w:rsid w:val="00041AE0"/>
    <w:rsid w:val="000423C3"/>
    <w:rsid w:val="000471B0"/>
    <w:rsid w:val="0005167C"/>
    <w:rsid w:val="00057C5C"/>
    <w:rsid w:val="00060EF3"/>
    <w:rsid w:val="00061F35"/>
    <w:rsid w:val="0006253E"/>
    <w:rsid w:val="00063893"/>
    <w:rsid w:val="000648D6"/>
    <w:rsid w:val="00065580"/>
    <w:rsid w:val="00066EB9"/>
    <w:rsid w:val="00070F36"/>
    <w:rsid w:val="00071D6C"/>
    <w:rsid w:val="00072771"/>
    <w:rsid w:val="000740CF"/>
    <w:rsid w:val="00074C97"/>
    <w:rsid w:val="0007525C"/>
    <w:rsid w:val="0007569C"/>
    <w:rsid w:val="00075996"/>
    <w:rsid w:val="00076A40"/>
    <w:rsid w:val="00082237"/>
    <w:rsid w:val="00082A24"/>
    <w:rsid w:val="00086595"/>
    <w:rsid w:val="00087BCF"/>
    <w:rsid w:val="00091C22"/>
    <w:rsid w:val="00093AA1"/>
    <w:rsid w:val="000960D5"/>
    <w:rsid w:val="000A159B"/>
    <w:rsid w:val="000A7C6A"/>
    <w:rsid w:val="000B3979"/>
    <w:rsid w:val="000C0B7A"/>
    <w:rsid w:val="000C165C"/>
    <w:rsid w:val="000C447E"/>
    <w:rsid w:val="000C48BE"/>
    <w:rsid w:val="000D516F"/>
    <w:rsid w:val="000D7722"/>
    <w:rsid w:val="000E1D2C"/>
    <w:rsid w:val="000E2876"/>
    <w:rsid w:val="000E3B3B"/>
    <w:rsid w:val="000E4997"/>
    <w:rsid w:val="000E5037"/>
    <w:rsid w:val="000E6C43"/>
    <w:rsid w:val="000E6E1D"/>
    <w:rsid w:val="000E7456"/>
    <w:rsid w:val="000F05E5"/>
    <w:rsid w:val="000F0FC7"/>
    <w:rsid w:val="000F2DFE"/>
    <w:rsid w:val="000F2FAE"/>
    <w:rsid w:val="000F52F9"/>
    <w:rsid w:val="000F7C95"/>
    <w:rsid w:val="00103493"/>
    <w:rsid w:val="0010561B"/>
    <w:rsid w:val="001116C0"/>
    <w:rsid w:val="001132E7"/>
    <w:rsid w:val="001155D1"/>
    <w:rsid w:val="00116627"/>
    <w:rsid w:val="001200AE"/>
    <w:rsid w:val="0012057E"/>
    <w:rsid w:val="001205EE"/>
    <w:rsid w:val="001206D8"/>
    <w:rsid w:val="00123071"/>
    <w:rsid w:val="0012350A"/>
    <w:rsid w:val="00125F2B"/>
    <w:rsid w:val="00130908"/>
    <w:rsid w:val="0013301B"/>
    <w:rsid w:val="00133A1C"/>
    <w:rsid w:val="001344A0"/>
    <w:rsid w:val="001356D0"/>
    <w:rsid w:val="00140F74"/>
    <w:rsid w:val="00140FE3"/>
    <w:rsid w:val="001421A3"/>
    <w:rsid w:val="00142727"/>
    <w:rsid w:val="00143058"/>
    <w:rsid w:val="00146DED"/>
    <w:rsid w:val="001521F4"/>
    <w:rsid w:val="00152FFA"/>
    <w:rsid w:val="00153766"/>
    <w:rsid w:val="001544CE"/>
    <w:rsid w:val="00154ADF"/>
    <w:rsid w:val="00155669"/>
    <w:rsid w:val="001569A6"/>
    <w:rsid w:val="00157167"/>
    <w:rsid w:val="00161744"/>
    <w:rsid w:val="001645B0"/>
    <w:rsid w:val="001656AE"/>
    <w:rsid w:val="00172B48"/>
    <w:rsid w:val="00176162"/>
    <w:rsid w:val="0018085F"/>
    <w:rsid w:val="0018444A"/>
    <w:rsid w:val="0018626C"/>
    <w:rsid w:val="00186E73"/>
    <w:rsid w:val="00187743"/>
    <w:rsid w:val="00190E9D"/>
    <w:rsid w:val="001910A6"/>
    <w:rsid w:val="00192D5F"/>
    <w:rsid w:val="001971E9"/>
    <w:rsid w:val="00197AB7"/>
    <w:rsid w:val="001A1C7C"/>
    <w:rsid w:val="001A2393"/>
    <w:rsid w:val="001A3899"/>
    <w:rsid w:val="001B0F68"/>
    <w:rsid w:val="001B1346"/>
    <w:rsid w:val="001B2E0A"/>
    <w:rsid w:val="001B66E5"/>
    <w:rsid w:val="001C1D9A"/>
    <w:rsid w:val="001C6DF2"/>
    <w:rsid w:val="001D21C9"/>
    <w:rsid w:val="001E03C4"/>
    <w:rsid w:val="001E24AB"/>
    <w:rsid w:val="001E2AE9"/>
    <w:rsid w:val="001E56E7"/>
    <w:rsid w:val="001E7194"/>
    <w:rsid w:val="001F0ED3"/>
    <w:rsid w:val="001F244C"/>
    <w:rsid w:val="001F2A53"/>
    <w:rsid w:val="001F65DB"/>
    <w:rsid w:val="0020038D"/>
    <w:rsid w:val="00200D48"/>
    <w:rsid w:val="002040AC"/>
    <w:rsid w:val="002047C2"/>
    <w:rsid w:val="002078F0"/>
    <w:rsid w:val="002103FB"/>
    <w:rsid w:val="00214A57"/>
    <w:rsid w:val="0021526E"/>
    <w:rsid w:val="00217434"/>
    <w:rsid w:val="00221247"/>
    <w:rsid w:val="00221315"/>
    <w:rsid w:val="00221970"/>
    <w:rsid w:val="00222999"/>
    <w:rsid w:val="00222FF6"/>
    <w:rsid w:val="00223BB0"/>
    <w:rsid w:val="00226B38"/>
    <w:rsid w:val="00231431"/>
    <w:rsid w:val="00233514"/>
    <w:rsid w:val="0023483A"/>
    <w:rsid w:val="00236AF0"/>
    <w:rsid w:val="00236E0D"/>
    <w:rsid w:val="00237E6C"/>
    <w:rsid w:val="00242FAE"/>
    <w:rsid w:val="0024397A"/>
    <w:rsid w:val="00245974"/>
    <w:rsid w:val="0024652E"/>
    <w:rsid w:val="00246CC1"/>
    <w:rsid w:val="00250804"/>
    <w:rsid w:val="002566C4"/>
    <w:rsid w:val="00256738"/>
    <w:rsid w:val="00257810"/>
    <w:rsid w:val="00257AB3"/>
    <w:rsid w:val="00260F80"/>
    <w:rsid w:val="002614B3"/>
    <w:rsid w:val="00262A0F"/>
    <w:rsid w:val="00262DA4"/>
    <w:rsid w:val="00264E47"/>
    <w:rsid w:val="00267A79"/>
    <w:rsid w:val="00272CE8"/>
    <w:rsid w:val="002750F6"/>
    <w:rsid w:val="002800B4"/>
    <w:rsid w:val="00282BE7"/>
    <w:rsid w:val="002832E8"/>
    <w:rsid w:val="002835BD"/>
    <w:rsid w:val="002874B5"/>
    <w:rsid w:val="002916B1"/>
    <w:rsid w:val="00293CC4"/>
    <w:rsid w:val="0029413E"/>
    <w:rsid w:val="00295B6F"/>
    <w:rsid w:val="0029683F"/>
    <w:rsid w:val="002976CA"/>
    <w:rsid w:val="002A3FA1"/>
    <w:rsid w:val="002A47F7"/>
    <w:rsid w:val="002A5487"/>
    <w:rsid w:val="002A6EF6"/>
    <w:rsid w:val="002B0839"/>
    <w:rsid w:val="002B10A9"/>
    <w:rsid w:val="002B423A"/>
    <w:rsid w:val="002B62C2"/>
    <w:rsid w:val="002B64CE"/>
    <w:rsid w:val="002C1AB2"/>
    <w:rsid w:val="002C316D"/>
    <w:rsid w:val="002C3B13"/>
    <w:rsid w:val="002C4E6F"/>
    <w:rsid w:val="002C6366"/>
    <w:rsid w:val="002D03A1"/>
    <w:rsid w:val="002D0882"/>
    <w:rsid w:val="002D14B9"/>
    <w:rsid w:val="002D2B00"/>
    <w:rsid w:val="002D4253"/>
    <w:rsid w:val="002D429D"/>
    <w:rsid w:val="002D4F85"/>
    <w:rsid w:val="002D7163"/>
    <w:rsid w:val="002D7EF3"/>
    <w:rsid w:val="002E0CC8"/>
    <w:rsid w:val="002E1914"/>
    <w:rsid w:val="002E2888"/>
    <w:rsid w:val="002E4674"/>
    <w:rsid w:val="002E6525"/>
    <w:rsid w:val="002E7DAF"/>
    <w:rsid w:val="002F5E32"/>
    <w:rsid w:val="003019AF"/>
    <w:rsid w:val="00301E80"/>
    <w:rsid w:val="00303BF8"/>
    <w:rsid w:val="00303D80"/>
    <w:rsid w:val="00304379"/>
    <w:rsid w:val="003048DD"/>
    <w:rsid w:val="00305080"/>
    <w:rsid w:val="00305A2F"/>
    <w:rsid w:val="0031437F"/>
    <w:rsid w:val="00314D88"/>
    <w:rsid w:val="0031561A"/>
    <w:rsid w:val="003212B4"/>
    <w:rsid w:val="0032307B"/>
    <w:rsid w:val="003258E1"/>
    <w:rsid w:val="00331D0C"/>
    <w:rsid w:val="00331F01"/>
    <w:rsid w:val="0033473D"/>
    <w:rsid w:val="0033651D"/>
    <w:rsid w:val="003419AC"/>
    <w:rsid w:val="00341EC5"/>
    <w:rsid w:val="00343D16"/>
    <w:rsid w:val="00345806"/>
    <w:rsid w:val="003537B8"/>
    <w:rsid w:val="00353992"/>
    <w:rsid w:val="00353D89"/>
    <w:rsid w:val="003541B2"/>
    <w:rsid w:val="00354333"/>
    <w:rsid w:val="00357BEF"/>
    <w:rsid w:val="00362942"/>
    <w:rsid w:val="0036489F"/>
    <w:rsid w:val="00365210"/>
    <w:rsid w:val="00367DB6"/>
    <w:rsid w:val="00367DE4"/>
    <w:rsid w:val="00370332"/>
    <w:rsid w:val="00370761"/>
    <w:rsid w:val="003709A3"/>
    <w:rsid w:val="00372534"/>
    <w:rsid w:val="00375265"/>
    <w:rsid w:val="003769CB"/>
    <w:rsid w:val="00376AB6"/>
    <w:rsid w:val="003775EC"/>
    <w:rsid w:val="00377E96"/>
    <w:rsid w:val="003806AF"/>
    <w:rsid w:val="00383F18"/>
    <w:rsid w:val="00385395"/>
    <w:rsid w:val="00385CD1"/>
    <w:rsid w:val="00386051"/>
    <w:rsid w:val="00386BA9"/>
    <w:rsid w:val="003876C1"/>
    <w:rsid w:val="00387C46"/>
    <w:rsid w:val="00390FFB"/>
    <w:rsid w:val="00391C10"/>
    <w:rsid w:val="00396FA9"/>
    <w:rsid w:val="003A3B6A"/>
    <w:rsid w:val="003B280A"/>
    <w:rsid w:val="003B58E5"/>
    <w:rsid w:val="003B68C1"/>
    <w:rsid w:val="003C16B3"/>
    <w:rsid w:val="003C1CB9"/>
    <w:rsid w:val="003C4A5E"/>
    <w:rsid w:val="003C62BA"/>
    <w:rsid w:val="003C6E45"/>
    <w:rsid w:val="003C6ED1"/>
    <w:rsid w:val="003D01C2"/>
    <w:rsid w:val="003D04C9"/>
    <w:rsid w:val="003D0866"/>
    <w:rsid w:val="003D1EB7"/>
    <w:rsid w:val="003D5BCB"/>
    <w:rsid w:val="003E240E"/>
    <w:rsid w:val="003E2765"/>
    <w:rsid w:val="003E313B"/>
    <w:rsid w:val="003E64DD"/>
    <w:rsid w:val="003E6642"/>
    <w:rsid w:val="003F3EA3"/>
    <w:rsid w:val="003F51EA"/>
    <w:rsid w:val="003F6B08"/>
    <w:rsid w:val="00400579"/>
    <w:rsid w:val="004009DB"/>
    <w:rsid w:val="00401CE2"/>
    <w:rsid w:val="00401D19"/>
    <w:rsid w:val="00402F7E"/>
    <w:rsid w:val="00403AD2"/>
    <w:rsid w:val="0040477E"/>
    <w:rsid w:val="00405D01"/>
    <w:rsid w:val="004073CF"/>
    <w:rsid w:val="00410E60"/>
    <w:rsid w:val="00411801"/>
    <w:rsid w:val="004136A4"/>
    <w:rsid w:val="00413941"/>
    <w:rsid w:val="004160F7"/>
    <w:rsid w:val="0041748D"/>
    <w:rsid w:val="004254F3"/>
    <w:rsid w:val="004268A6"/>
    <w:rsid w:val="00427938"/>
    <w:rsid w:val="00430432"/>
    <w:rsid w:val="00430523"/>
    <w:rsid w:val="00432276"/>
    <w:rsid w:val="00433594"/>
    <w:rsid w:val="0043491A"/>
    <w:rsid w:val="00435058"/>
    <w:rsid w:val="00435905"/>
    <w:rsid w:val="00436995"/>
    <w:rsid w:val="00440E4D"/>
    <w:rsid w:val="00444A29"/>
    <w:rsid w:val="004452EA"/>
    <w:rsid w:val="004463AC"/>
    <w:rsid w:val="00455429"/>
    <w:rsid w:val="00455EA6"/>
    <w:rsid w:val="00456368"/>
    <w:rsid w:val="00460AB2"/>
    <w:rsid w:val="00463025"/>
    <w:rsid w:val="00464477"/>
    <w:rsid w:val="004661FE"/>
    <w:rsid w:val="004662B3"/>
    <w:rsid w:val="00466F6E"/>
    <w:rsid w:val="0047039B"/>
    <w:rsid w:val="004734D3"/>
    <w:rsid w:val="0047484B"/>
    <w:rsid w:val="004749EF"/>
    <w:rsid w:val="00476F79"/>
    <w:rsid w:val="0048056C"/>
    <w:rsid w:val="00482EB0"/>
    <w:rsid w:val="004861EE"/>
    <w:rsid w:val="004911CA"/>
    <w:rsid w:val="00492973"/>
    <w:rsid w:val="00492A89"/>
    <w:rsid w:val="00492EA0"/>
    <w:rsid w:val="00493284"/>
    <w:rsid w:val="004947A7"/>
    <w:rsid w:val="00495D15"/>
    <w:rsid w:val="004A0077"/>
    <w:rsid w:val="004A1294"/>
    <w:rsid w:val="004A1626"/>
    <w:rsid w:val="004A2B4C"/>
    <w:rsid w:val="004A72E7"/>
    <w:rsid w:val="004B2C93"/>
    <w:rsid w:val="004B48A5"/>
    <w:rsid w:val="004B5AF4"/>
    <w:rsid w:val="004B7373"/>
    <w:rsid w:val="004C14BE"/>
    <w:rsid w:val="004C19C6"/>
    <w:rsid w:val="004D0AB6"/>
    <w:rsid w:val="004D10F9"/>
    <w:rsid w:val="004D2524"/>
    <w:rsid w:val="004D35C3"/>
    <w:rsid w:val="004D4A39"/>
    <w:rsid w:val="004D570D"/>
    <w:rsid w:val="004D7942"/>
    <w:rsid w:val="004D7E24"/>
    <w:rsid w:val="004E2E4B"/>
    <w:rsid w:val="004E3A48"/>
    <w:rsid w:val="004E3FCD"/>
    <w:rsid w:val="004E46A4"/>
    <w:rsid w:val="004E56A3"/>
    <w:rsid w:val="004F011F"/>
    <w:rsid w:val="004F047C"/>
    <w:rsid w:val="004F08B0"/>
    <w:rsid w:val="004F1A7B"/>
    <w:rsid w:val="004F1B07"/>
    <w:rsid w:val="004F787F"/>
    <w:rsid w:val="005011D1"/>
    <w:rsid w:val="00501CF6"/>
    <w:rsid w:val="00502EDB"/>
    <w:rsid w:val="005053BC"/>
    <w:rsid w:val="005066F9"/>
    <w:rsid w:val="00507133"/>
    <w:rsid w:val="00507427"/>
    <w:rsid w:val="005108E8"/>
    <w:rsid w:val="005130AC"/>
    <w:rsid w:val="00513F7F"/>
    <w:rsid w:val="00514872"/>
    <w:rsid w:val="00515149"/>
    <w:rsid w:val="00516B65"/>
    <w:rsid w:val="00521616"/>
    <w:rsid w:val="0052207A"/>
    <w:rsid w:val="005226B5"/>
    <w:rsid w:val="0052445B"/>
    <w:rsid w:val="00524717"/>
    <w:rsid w:val="00525284"/>
    <w:rsid w:val="005314C7"/>
    <w:rsid w:val="00532CB3"/>
    <w:rsid w:val="00533C03"/>
    <w:rsid w:val="00535F5D"/>
    <w:rsid w:val="00540A45"/>
    <w:rsid w:val="00540A7A"/>
    <w:rsid w:val="00541E23"/>
    <w:rsid w:val="005437D4"/>
    <w:rsid w:val="00543AE0"/>
    <w:rsid w:val="00543C1B"/>
    <w:rsid w:val="005450B3"/>
    <w:rsid w:val="005450F1"/>
    <w:rsid w:val="0055090F"/>
    <w:rsid w:val="0055275E"/>
    <w:rsid w:val="005539F4"/>
    <w:rsid w:val="00560265"/>
    <w:rsid w:val="00560C73"/>
    <w:rsid w:val="0056279E"/>
    <w:rsid w:val="0056294B"/>
    <w:rsid w:val="00562CB0"/>
    <w:rsid w:val="00565787"/>
    <w:rsid w:val="00567D1D"/>
    <w:rsid w:val="005703A8"/>
    <w:rsid w:val="0057119A"/>
    <w:rsid w:val="00571C55"/>
    <w:rsid w:val="0057582A"/>
    <w:rsid w:val="00583342"/>
    <w:rsid w:val="00583771"/>
    <w:rsid w:val="00584BC9"/>
    <w:rsid w:val="00584FBC"/>
    <w:rsid w:val="0058558A"/>
    <w:rsid w:val="00587A22"/>
    <w:rsid w:val="005959A6"/>
    <w:rsid w:val="005A16A0"/>
    <w:rsid w:val="005A2FB9"/>
    <w:rsid w:val="005B2A06"/>
    <w:rsid w:val="005B336E"/>
    <w:rsid w:val="005B3ACC"/>
    <w:rsid w:val="005B4D7E"/>
    <w:rsid w:val="005B7B65"/>
    <w:rsid w:val="005C1969"/>
    <w:rsid w:val="005C3201"/>
    <w:rsid w:val="005C4DB0"/>
    <w:rsid w:val="005C533B"/>
    <w:rsid w:val="005C612D"/>
    <w:rsid w:val="005D11F2"/>
    <w:rsid w:val="005D2889"/>
    <w:rsid w:val="005D53C2"/>
    <w:rsid w:val="005E377D"/>
    <w:rsid w:val="006003C7"/>
    <w:rsid w:val="006038DE"/>
    <w:rsid w:val="00606F11"/>
    <w:rsid w:val="006114F6"/>
    <w:rsid w:val="0061194B"/>
    <w:rsid w:val="00613367"/>
    <w:rsid w:val="006153AC"/>
    <w:rsid w:val="0061603B"/>
    <w:rsid w:val="00620D01"/>
    <w:rsid w:val="00623709"/>
    <w:rsid w:val="00623C12"/>
    <w:rsid w:val="00623F6D"/>
    <w:rsid w:val="00626424"/>
    <w:rsid w:val="006279AF"/>
    <w:rsid w:val="00631C59"/>
    <w:rsid w:val="006324A8"/>
    <w:rsid w:val="006327C4"/>
    <w:rsid w:val="00632DC6"/>
    <w:rsid w:val="00633104"/>
    <w:rsid w:val="006377A0"/>
    <w:rsid w:val="0064012A"/>
    <w:rsid w:val="00644BBD"/>
    <w:rsid w:val="00646336"/>
    <w:rsid w:val="0064658D"/>
    <w:rsid w:val="00650B45"/>
    <w:rsid w:val="00651299"/>
    <w:rsid w:val="00651599"/>
    <w:rsid w:val="00652464"/>
    <w:rsid w:val="006528B4"/>
    <w:rsid w:val="006529F9"/>
    <w:rsid w:val="00653F3B"/>
    <w:rsid w:val="00656A55"/>
    <w:rsid w:val="0065743B"/>
    <w:rsid w:val="00657743"/>
    <w:rsid w:val="00661CCE"/>
    <w:rsid w:val="00664F3F"/>
    <w:rsid w:val="00674440"/>
    <w:rsid w:val="00674B63"/>
    <w:rsid w:val="006763E9"/>
    <w:rsid w:val="00677EC4"/>
    <w:rsid w:val="00683A85"/>
    <w:rsid w:val="00683CB3"/>
    <w:rsid w:val="00684017"/>
    <w:rsid w:val="00685668"/>
    <w:rsid w:val="006856CE"/>
    <w:rsid w:val="00690431"/>
    <w:rsid w:val="00690482"/>
    <w:rsid w:val="00690E1A"/>
    <w:rsid w:val="00692BC9"/>
    <w:rsid w:val="0069323B"/>
    <w:rsid w:val="0069334A"/>
    <w:rsid w:val="00696148"/>
    <w:rsid w:val="006A377D"/>
    <w:rsid w:val="006A72B9"/>
    <w:rsid w:val="006A76F6"/>
    <w:rsid w:val="006A7BAE"/>
    <w:rsid w:val="006B7AA1"/>
    <w:rsid w:val="006C24EC"/>
    <w:rsid w:val="006C43C8"/>
    <w:rsid w:val="006C6C23"/>
    <w:rsid w:val="006D145F"/>
    <w:rsid w:val="006D4770"/>
    <w:rsid w:val="006D488D"/>
    <w:rsid w:val="006D61E6"/>
    <w:rsid w:val="006D7F6F"/>
    <w:rsid w:val="006E15BE"/>
    <w:rsid w:val="006E5063"/>
    <w:rsid w:val="006E73D5"/>
    <w:rsid w:val="006F1454"/>
    <w:rsid w:val="006F3588"/>
    <w:rsid w:val="00700331"/>
    <w:rsid w:val="007008C2"/>
    <w:rsid w:val="0070186F"/>
    <w:rsid w:val="00701FD2"/>
    <w:rsid w:val="007028A0"/>
    <w:rsid w:val="007031C2"/>
    <w:rsid w:val="007048A0"/>
    <w:rsid w:val="00707B56"/>
    <w:rsid w:val="0071101A"/>
    <w:rsid w:val="007136F4"/>
    <w:rsid w:val="00713845"/>
    <w:rsid w:val="00717BC7"/>
    <w:rsid w:val="00723A32"/>
    <w:rsid w:val="007359E0"/>
    <w:rsid w:val="00743CD2"/>
    <w:rsid w:val="00744B5E"/>
    <w:rsid w:val="00745717"/>
    <w:rsid w:val="00746922"/>
    <w:rsid w:val="00750ED4"/>
    <w:rsid w:val="0075253C"/>
    <w:rsid w:val="00753DEE"/>
    <w:rsid w:val="00754925"/>
    <w:rsid w:val="00756D53"/>
    <w:rsid w:val="007603BC"/>
    <w:rsid w:val="00760A3A"/>
    <w:rsid w:val="00763C79"/>
    <w:rsid w:val="00764BCC"/>
    <w:rsid w:val="00765F6D"/>
    <w:rsid w:val="007668AF"/>
    <w:rsid w:val="0077025A"/>
    <w:rsid w:val="0077137F"/>
    <w:rsid w:val="007713BE"/>
    <w:rsid w:val="00771D25"/>
    <w:rsid w:val="00774354"/>
    <w:rsid w:val="00777588"/>
    <w:rsid w:val="00780947"/>
    <w:rsid w:val="00786360"/>
    <w:rsid w:val="00787D76"/>
    <w:rsid w:val="00793E02"/>
    <w:rsid w:val="00793F09"/>
    <w:rsid w:val="00794C4D"/>
    <w:rsid w:val="0079500E"/>
    <w:rsid w:val="00795701"/>
    <w:rsid w:val="00796641"/>
    <w:rsid w:val="007969AD"/>
    <w:rsid w:val="007A0952"/>
    <w:rsid w:val="007A0B8F"/>
    <w:rsid w:val="007A204E"/>
    <w:rsid w:val="007A3A75"/>
    <w:rsid w:val="007A3F00"/>
    <w:rsid w:val="007A5C96"/>
    <w:rsid w:val="007B0264"/>
    <w:rsid w:val="007B0E06"/>
    <w:rsid w:val="007B2D2D"/>
    <w:rsid w:val="007B2FF1"/>
    <w:rsid w:val="007B4653"/>
    <w:rsid w:val="007B57DE"/>
    <w:rsid w:val="007B611F"/>
    <w:rsid w:val="007C0083"/>
    <w:rsid w:val="007C4855"/>
    <w:rsid w:val="007C66C4"/>
    <w:rsid w:val="007C7848"/>
    <w:rsid w:val="007C7B8B"/>
    <w:rsid w:val="007C7E44"/>
    <w:rsid w:val="007D19FF"/>
    <w:rsid w:val="007D2DE5"/>
    <w:rsid w:val="007D4309"/>
    <w:rsid w:val="007D70A9"/>
    <w:rsid w:val="007D7BC2"/>
    <w:rsid w:val="007E04B9"/>
    <w:rsid w:val="007E0BCD"/>
    <w:rsid w:val="007E2650"/>
    <w:rsid w:val="007E5586"/>
    <w:rsid w:val="007E67D8"/>
    <w:rsid w:val="007E6E60"/>
    <w:rsid w:val="007F2CA9"/>
    <w:rsid w:val="007F3A3A"/>
    <w:rsid w:val="007F3BEB"/>
    <w:rsid w:val="007F42AB"/>
    <w:rsid w:val="007F7307"/>
    <w:rsid w:val="00800CA2"/>
    <w:rsid w:val="0080210C"/>
    <w:rsid w:val="008075D5"/>
    <w:rsid w:val="0081030A"/>
    <w:rsid w:val="00810E3E"/>
    <w:rsid w:val="008139E7"/>
    <w:rsid w:val="00813C6B"/>
    <w:rsid w:val="00813EB8"/>
    <w:rsid w:val="008140C5"/>
    <w:rsid w:val="0081718C"/>
    <w:rsid w:val="00821EE3"/>
    <w:rsid w:val="0082437D"/>
    <w:rsid w:val="00827118"/>
    <w:rsid w:val="008277E8"/>
    <w:rsid w:val="00831B71"/>
    <w:rsid w:val="0083615C"/>
    <w:rsid w:val="00837ED0"/>
    <w:rsid w:val="00837F5B"/>
    <w:rsid w:val="00844554"/>
    <w:rsid w:val="008448C1"/>
    <w:rsid w:val="00844D95"/>
    <w:rsid w:val="00845EAC"/>
    <w:rsid w:val="00846170"/>
    <w:rsid w:val="008478E5"/>
    <w:rsid w:val="00847956"/>
    <w:rsid w:val="008500BA"/>
    <w:rsid w:val="0085198E"/>
    <w:rsid w:val="00853030"/>
    <w:rsid w:val="008535FD"/>
    <w:rsid w:val="00856C1E"/>
    <w:rsid w:val="00857B5B"/>
    <w:rsid w:val="00857D71"/>
    <w:rsid w:val="00860A16"/>
    <w:rsid w:val="00861A37"/>
    <w:rsid w:val="00864592"/>
    <w:rsid w:val="008649E8"/>
    <w:rsid w:val="00866B98"/>
    <w:rsid w:val="00867CEE"/>
    <w:rsid w:val="00874796"/>
    <w:rsid w:val="00875605"/>
    <w:rsid w:val="00875E29"/>
    <w:rsid w:val="00875E90"/>
    <w:rsid w:val="00876072"/>
    <w:rsid w:val="008802E1"/>
    <w:rsid w:val="00882625"/>
    <w:rsid w:val="00882C24"/>
    <w:rsid w:val="00893E48"/>
    <w:rsid w:val="008941E3"/>
    <w:rsid w:val="00894A2A"/>
    <w:rsid w:val="008A5FA0"/>
    <w:rsid w:val="008A6C21"/>
    <w:rsid w:val="008B1FBE"/>
    <w:rsid w:val="008B56A0"/>
    <w:rsid w:val="008B6DC4"/>
    <w:rsid w:val="008B7730"/>
    <w:rsid w:val="008C441E"/>
    <w:rsid w:val="008C4706"/>
    <w:rsid w:val="008C4995"/>
    <w:rsid w:val="008C6494"/>
    <w:rsid w:val="008C7E00"/>
    <w:rsid w:val="008D1E87"/>
    <w:rsid w:val="008D32ED"/>
    <w:rsid w:val="008D4820"/>
    <w:rsid w:val="008D61A2"/>
    <w:rsid w:val="008E133F"/>
    <w:rsid w:val="008E34C1"/>
    <w:rsid w:val="008E401D"/>
    <w:rsid w:val="008E5BC9"/>
    <w:rsid w:val="008E610E"/>
    <w:rsid w:val="008E6F33"/>
    <w:rsid w:val="008F0196"/>
    <w:rsid w:val="008F1425"/>
    <w:rsid w:val="008F172E"/>
    <w:rsid w:val="008F5194"/>
    <w:rsid w:val="008F6793"/>
    <w:rsid w:val="0090019B"/>
    <w:rsid w:val="00900DA9"/>
    <w:rsid w:val="00902D9B"/>
    <w:rsid w:val="00903833"/>
    <w:rsid w:val="0090499D"/>
    <w:rsid w:val="00907596"/>
    <w:rsid w:val="009104E7"/>
    <w:rsid w:val="009105C1"/>
    <w:rsid w:val="00912964"/>
    <w:rsid w:val="0091319B"/>
    <w:rsid w:val="0091482F"/>
    <w:rsid w:val="0091551E"/>
    <w:rsid w:val="009206F3"/>
    <w:rsid w:val="00922D26"/>
    <w:rsid w:val="009252DB"/>
    <w:rsid w:val="00926C78"/>
    <w:rsid w:val="00932A54"/>
    <w:rsid w:val="00934942"/>
    <w:rsid w:val="00937402"/>
    <w:rsid w:val="00937E6F"/>
    <w:rsid w:val="009409E5"/>
    <w:rsid w:val="00946082"/>
    <w:rsid w:val="009475BE"/>
    <w:rsid w:val="0095183C"/>
    <w:rsid w:val="0095224B"/>
    <w:rsid w:val="00952B59"/>
    <w:rsid w:val="00952C62"/>
    <w:rsid w:val="009559CB"/>
    <w:rsid w:val="00956947"/>
    <w:rsid w:val="00960C03"/>
    <w:rsid w:val="00960DD7"/>
    <w:rsid w:val="0096181A"/>
    <w:rsid w:val="009668D6"/>
    <w:rsid w:val="00967EFC"/>
    <w:rsid w:val="009718A8"/>
    <w:rsid w:val="00971DEF"/>
    <w:rsid w:val="00973261"/>
    <w:rsid w:val="00976332"/>
    <w:rsid w:val="009775F0"/>
    <w:rsid w:val="0097774F"/>
    <w:rsid w:val="009808BB"/>
    <w:rsid w:val="0098136C"/>
    <w:rsid w:val="009829C7"/>
    <w:rsid w:val="0098336F"/>
    <w:rsid w:val="00985B2E"/>
    <w:rsid w:val="00986BA3"/>
    <w:rsid w:val="00987044"/>
    <w:rsid w:val="0099172F"/>
    <w:rsid w:val="009917C0"/>
    <w:rsid w:val="00991951"/>
    <w:rsid w:val="00992EC1"/>
    <w:rsid w:val="0099302C"/>
    <w:rsid w:val="0099695C"/>
    <w:rsid w:val="00997782"/>
    <w:rsid w:val="009A0964"/>
    <w:rsid w:val="009A1079"/>
    <w:rsid w:val="009A14F1"/>
    <w:rsid w:val="009A1CB0"/>
    <w:rsid w:val="009A2576"/>
    <w:rsid w:val="009A2805"/>
    <w:rsid w:val="009A4744"/>
    <w:rsid w:val="009A4CF0"/>
    <w:rsid w:val="009A6F42"/>
    <w:rsid w:val="009A74FF"/>
    <w:rsid w:val="009B2638"/>
    <w:rsid w:val="009B42F6"/>
    <w:rsid w:val="009B59B1"/>
    <w:rsid w:val="009B6A86"/>
    <w:rsid w:val="009B6C7B"/>
    <w:rsid w:val="009B7705"/>
    <w:rsid w:val="009C06FC"/>
    <w:rsid w:val="009C14A0"/>
    <w:rsid w:val="009C1791"/>
    <w:rsid w:val="009C2886"/>
    <w:rsid w:val="009C2EF0"/>
    <w:rsid w:val="009C3E32"/>
    <w:rsid w:val="009C447B"/>
    <w:rsid w:val="009D12C5"/>
    <w:rsid w:val="009D24ED"/>
    <w:rsid w:val="009D262C"/>
    <w:rsid w:val="009D28A0"/>
    <w:rsid w:val="009D6D11"/>
    <w:rsid w:val="009E0924"/>
    <w:rsid w:val="009E255E"/>
    <w:rsid w:val="009E2D2B"/>
    <w:rsid w:val="009E590C"/>
    <w:rsid w:val="009F1AFA"/>
    <w:rsid w:val="009F2917"/>
    <w:rsid w:val="009F51D0"/>
    <w:rsid w:val="009F5C92"/>
    <w:rsid w:val="009F744E"/>
    <w:rsid w:val="00A00DCA"/>
    <w:rsid w:val="00A040F0"/>
    <w:rsid w:val="00A05C6D"/>
    <w:rsid w:val="00A07F85"/>
    <w:rsid w:val="00A13ED4"/>
    <w:rsid w:val="00A161DF"/>
    <w:rsid w:val="00A207B0"/>
    <w:rsid w:val="00A22428"/>
    <w:rsid w:val="00A26066"/>
    <w:rsid w:val="00A30765"/>
    <w:rsid w:val="00A3642B"/>
    <w:rsid w:val="00A47C74"/>
    <w:rsid w:val="00A50D78"/>
    <w:rsid w:val="00A50FDC"/>
    <w:rsid w:val="00A516AA"/>
    <w:rsid w:val="00A5487D"/>
    <w:rsid w:val="00A54E4D"/>
    <w:rsid w:val="00A555A4"/>
    <w:rsid w:val="00A558D5"/>
    <w:rsid w:val="00A60CEB"/>
    <w:rsid w:val="00A60D26"/>
    <w:rsid w:val="00A61371"/>
    <w:rsid w:val="00A61C52"/>
    <w:rsid w:val="00A620E5"/>
    <w:rsid w:val="00A6219D"/>
    <w:rsid w:val="00A63347"/>
    <w:rsid w:val="00A63CE3"/>
    <w:rsid w:val="00A65357"/>
    <w:rsid w:val="00A70977"/>
    <w:rsid w:val="00A71337"/>
    <w:rsid w:val="00A74927"/>
    <w:rsid w:val="00A74FCB"/>
    <w:rsid w:val="00A75594"/>
    <w:rsid w:val="00A75C4F"/>
    <w:rsid w:val="00A817BE"/>
    <w:rsid w:val="00A83559"/>
    <w:rsid w:val="00A8779E"/>
    <w:rsid w:val="00A877AB"/>
    <w:rsid w:val="00A937CB"/>
    <w:rsid w:val="00A960A3"/>
    <w:rsid w:val="00AA0008"/>
    <w:rsid w:val="00AA2165"/>
    <w:rsid w:val="00AA2885"/>
    <w:rsid w:val="00AB0718"/>
    <w:rsid w:val="00AB2488"/>
    <w:rsid w:val="00AB29A7"/>
    <w:rsid w:val="00AB5206"/>
    <w:rsid w:val="00AB7615"/>
    <w:rsid w:val="00AC11C0"/>
    <w:rsid w:val="00AC12C1"/>
    <w:rsid w:val="00AC2D5E"/>
    <w:rsid w:val="00AC488F"/>
    <w:rsid w:val="00AC6032"/>
    <w:rsid w:val="00AC62E1"/>
    <w:rsid w:val="00AC6485"/>
    <w:rsid w:val="00AC6CBC"/>
    <w:rsid w:val="00AC7282"/>
    <w:rsid w:val="00AC7F24"/>
    <w:rsid w:val="00AD07FC"/>
    <w:rsid w:val="00AD3D59"/>
    <w:rsid w:val="00AD48FF"/>
    <w:rsid w:val="00AD4BEE"/>
    <w:rsid w:val="00AE28F0"/>
    <w:rsid w:val="00AE2C8F"/>
    <w:rsid w:val="00AE608B"/>
    <w:rsid w:val="00AE7097"/>
    <w:rsid w:val="00B00901"/>
    <w:rsid w:val="00B04E2D"/>
    <w:rsid w:val="00B05D23"/>
    <w:rsid w:val="00B068B8"/>
    <w:rsid w:val="00B07926"/>
    <w:rsid w:val="00B11415"/>
    <w:rsid w:val="00B118C0"/>
    <w:rsid w:val="00B17B98"/>
    <w:rsid w:val="00B22E7E"/>
    <w:rsid w:val="00B23CB1"/>
    <w:rsid w:val="00B26555"/>
    <w:rsid w:val="00B2774D"/>
    <w:rsid w:val="00B316AA"/>
    <w:rsid w:val="00B32E12"/>
    <w:rsid w:val="00B342C3"/>
    <w:rsid w:val="00B34B1F"/>
    <w:rsid w:val="00B34EE0"/>
    <w:rsid w:val="00B353AD"/>
    <w:rsid w:val="00B35885"/>
    <w:rsid w:val="00B36A13"/>
    <w:rsid w:val="00B405E9"/>
    <w:rsid w:val="00B41144"/>
    <w:rsid w:val="00B44E48"/>
    <w:rsid w:val="00B46BCD"/>
    <w:rsid w:val="00B47843"/>
    <w:rsid w:val="00B515BB"/>
    <w:rsid w:val="00B5616A"/>
    <w:rsid w:val="00B574DD"/>
    <w:rsid w:val="00B64948"/>
    <w:rsid w:val="00B65DBB"/>
    <w:rsid w:val="00B714E1"/>
    <w:rsid w:val="00B723BD"/>
    <w:rsid w:val="00B7315D"/>
    <w:rsid w:val="00B760F7"/>
    <w:rsid w:val="00B763E1"/>
    <w:rsid w:val="00B77294"/>
    <w:rsid w:val="00B776AB"/>
    <w:rsid w:val="00B80EF0"/>
    <w:rsid w:val="00B844DB"/>
    <w:rsid w:val="00B87C7E"/>
    <w:rsid w:val="00B87E00"/>
    <w:rsid w:val="00B916A0"/>
    <w:rsid w:val="00B92EC2"/>
    <w:rsid w:val="00BA3E89"/>
    <w:rsid w:val="00BA59D7"/>
    <w:rsid w:val="00BB524A"/>
    <w:rsid w:val="00BB5E78"/>
    <w:rsid w:val="00BC0936"/>
    <w:rsid w:val="00BC38AC"/>
    <w:rsid w:val="00BC574A"/>
    <w:rsid w:val="00BC5DAF"/>
    <w:rsid w:val="00BC7455"/>
    <w:rsid w:val="00BD104F"/>
    <w:rsid w:val="00BD4505"/>
    <w:rsid w:val="00BD5206"/>
    <w:rsid w:val="00BD5575"/>
    <w:rsid w:val="00BD6723"/>
    <w:rsid w:val="00BE1D17"/>
    <w:rsid w:val="00BE547C"/>
    <w:rsid w:val="00BE5CA3"/>
    <w:rsid w:val="00BE5D1C"/>
    <w:rsid w:val="00BE6035"/>
    <w:rsid w:val="00BE7862"/>
    <w:rsid w:val="00BF023B"/>
    <w:rsid w:val="00BF4849"/>
    <w:rsid w:val="00BF6BBB"/>
    <w:rsid w:val="00C00225"/>
    <w:rsid w:val="00C004B3"/>
    <w:rsid w:val="00C0068F"/>
    <w:rsid w:val="00C00A0D"/>
    <w:rsid w:val="00C02FEF"/>
    <w:rsid w:val="00C06953"/>
    <w:rsid w:val="00C07AA7"/>
    <w:rsid w:val="00C10E51"/>
    <w:rsid w:val="00C16B01"/>
    <w:rsid w:val="00C17DCA"/>
    <w:rsid w:val="00C17E34"/>
    <w:rsid w:val="00C246AD"/>
    <w:rsid w:val="00C24DCD"/>
    <w:rsid w:val="00C26E0C"/>
    <w:rsid w:val="00C30332"/>
    <w:rsid w:val="00C30B83"/>
    <w:rsid w:val="00C32B68"/>
    <w:rsid w:val="00C342EE"/>
    <w:rsid w:val="00C40D41"/>
    <w:rsid w:val="00C509B5"/>
    <w:rsid w:val="00C537C9"/>
    <w:rsid w:val="00C5424C"/>
    <w:rsid w:val="00C55064"/>
    <w:rsid w:val="00C56156"/>
    <w:rsid w:val="00C57C34"/>
    <w:rsid w:val="00C631B5"/>
    <w:rsid w:val="00C63F15"/>
    <w:rsid w:val="00C64BCB"/>
    <w:rsid w:val="00C6581F"/>
    <w:rsid w:val="00C667A2"/>
    <w:rsid w:val="00C66A68"/>
    <w:rsid w:val="00C66FF7"/>
    <w:rsid w:val="00C67CF5"/>
    <w:rsid w:val="00C67DDB"/>
    <w:rsid w:val="00C734D4"/>
    <w:rsid w:val="00C73572"/>
    <w:rsid w:val="00C74A59"/>
    <w:rsid w:val="00C74E12"/>
    <w:rsid w:val="00C74E68"/>
    <w:rsid w:val="00C769C1"/>
    <w:rsid w:val="00C76FA6"/>
    <w:rsid w:val="00C77AD5"/>
    <w:rsid w:val="00C77D95"/>
    <w:rsid w:val="00C80D45"/>
    <w:rsid w:val="00C81B4F"/>
    <w:rsid w:val="00C8379F"/>
    <w:rsid w:val="00C85FCA"/>
    <w:rsid w:val="00C87473"/>
    <w:rsid w:val="00C93F00"/>
    <w:rsid w:val="00C972E8"/>
    <w:rsid w:val="00CA1EEA"/>
    <w:rsid w:val="00CA384E"/>
    <w:rsid w:val="00CB303F"/>
    <w:rsid w:val="00CB6544"/>
    <w:rsid w:val="00CB7B0A"/>
    <w:rsid w:val="00CC3CE5"/>
    <w:rsid w:val="00CC5BD1"/>
    <w:rsid w:val="00CC604F"/>
    <w:rsid w:val="00CD1865"/>
    <w:rsid w:val="00CD2DD2"/>
    <w:rsid w:val="00CD2F75"/>
    <w:rsid w:val="00CD397C"/>
    <w:rsid w:val="00CD51B7"/>
    <w:rsid w:val="00CD5FC3"/>
    <w:rsid w:val="00CD6A0A"/>
    <w:rsid w:val="00CF23F4"/>
    <w:rsid w:val="00CF4229"/>
    <w:rsid w:val="00CF4C53"/>
    <w:rsid w:val="00CF733E"/>
    <w:rsid w:val="00D00317"/>
    <w:rsid w:val="00D13C20"/>
    <w:rsid w:val="00D14420"/>
    <w:rsid w:val="00D15B10"/>
    <w:rsid w:val="00D20F8B"/>
    <w:rsid w:val="00D21644"/>
    <w:rsid w:val="00D22A5B"/>
    <w:rsid w:val="00D23E63"/>
    <w:rsid w:val="00D24D46"/>
    <w:rsid w:val="00D25458"/>
    <w:rsid w:val="00D32B05"/>
    <w:rsid w:val="00D33D0F"/>
    <w:rsid w:val="00D33FE6"/>
    <w:rsid w:val="00D438BB"/>
    <w:rsid w:val="00D4413C"/>
    <w:rsid w:val="00D47841"/>
    <w:rsid w:val="00D50239"/>
    <w:rsid w:val="00D50644"/>
    <w:rsid w:val="00D51998"/>
    <w:rsid w:val="00D52056"/>
    <w:rsid w:val="00D605DD"/>
    <w:rsid w:val="00D65790"/>
    <w:rsid w:val="00D71ACB"/>
    <w:rsid w:val="00D72E26"/>
    <w:rsid w:val="00D74E31"/>
    <w:rsid w:val="00D75565"/>
    <w:rsid w:val="00D777BD"/>
    <w:rsid w:val="00D82323"/>
    <w:rsid w:val="00D827BC"/>
    <w:rsid w:val="00D86D88"/>
    <w:rsid w:val="00D93D2F"/>
    <w:rsid w:val="00D958B9"/>
    <w:rsid w:val="00DA001C"/>
    <w:rsid w:val="00DA07C0"/>
    <w:rsid w:val="00DA0BDC"/>
    <w:rsid w:val="00DA5763"/>
    <w:rsid w:val="00DA5F55"/>
    <w:rsid w:val="00DA7849"/>
    <w:rsid w:val="00DB2D1E"/>
    <w:rsid w:val="00DB3A36"/>
    <w:rsid w:val="00DB6178"/>
    <w:rsid w:val="00DB7D1B"/>
    <w:rsid w:val="00DC2160"/>
    <w:rsid w:val="00DC25C9"/>
    <w:rsid w:val="00DC4DC9"/>
    <w:rsid w:val="00DC7EF1"/>
    <w:rsid w:val="00DD0436"/>
    <w:rsid w:val="00DD14C1"/>
    <w:rsid w:val="00DD1734"/>
    <w:rsid w:val="00DD256A"/>
    <w:rsid w:val="00DD5F84"/>
    <w:rsid w:val="00DD622E"/>
    <w:rsid w:val="00DD69EB"/>
    <w:rsid w:val="00DE09CA"/>
    <w:rsid w:val="00DE1F8D"/>
    <w:rsid w:val="00DE38B4"/>
    <w:rsid w:val="00DE5E3A"/>
    <w:rsid w:val="00DE6EC7"/>
    <w:rsid w:val="00DF0B02"/>
    <w:rsid w:val="00DF166D"/>
    <w:rsid w:val="00DF2561"/>
    <w:rsid w:val="00DF62B7"/>
    <w:rsid w:val="00E00D58"/>
    <w:rsid w:val="00E0244F"/>
    <w:rsid w:val="00E02EBA"/>
    <w:rsid w:val="00E0300B"/>
    <w:rsid w:val="00E0456E"/>
    <w:rsid w:val="00E056FA"/>
    <w:rsid w:val="00E06B61"/>
    <w:rsid w:val="00E115B6"/>
    <w:rsid w:val="00E12436"/>
    <w:rsid w:val="00E131A8"/>
    <w:rsid w:val="00E14ACB"/>
    <w:rsid w:val="00E14B5E"/>
    <w:rsid w:val="00E16273"/>
    <w:rsid w:val="00E1765B"/>
    <w:rsid w:val="00E17C42"/>
    <w:rsid w:val="00E215E3"/>
    <w:rsid w:val="00E2189B"/>
    <w:rsid w:val="00E21B12"/>
    <w:rsid w:val="00E2367D"/>
    <w:rsid w:val="00E24E0A"/>
    <w:rsid w:val="00E25799"/>
    <w:rsid w:val="00E25DD3"/>
    <w:rsid w:val="00E27434"/>
    <w:rsid w:val="00E31100"/>
    <w:rsid w:val="00E337EF"/>
    <w:rsid w:val="00E34360"/>
    <w:rsid w:val="00E366D8"/>
    <w:rsid w:val="00E36EC1"/>
    <w:rsid w:val="00E40339"/>
    <w:rsid w:val="00E40C93"/>
    <w:rsid w:val="00E44E2F"/>
    <w:rsid w:val="00E455E2"/>
    <w:rsid w:val="00E5210A"/>
    <w:rsid w:val="00E537FC"/>
    <w:rsid w:val="00E550A1"/>
    <w:rsid w:val="00E569D0"/>
    <w:rsid w:val="00E605E1"/>
    <w:rsid w:val="00E61B50"/>
    <w:rsid w:val="00E62260"/>
    <w:rsid w:val="00E6394C"/>
    <w:rsid w:val="00E65251"/>
    <w:rsid w:val="00E65350"/>
    <w:rsid w:val="00E661E4"/>
    <w:rsid w:val="00E6694E"/>
    <w:rsid w:val="00E70690"/>
    <w:rsid w:val="00E71A78"/>
    <w:rsid w:val="00E71BE2"/>
    <w:rsid w:val="00E76314"/>
    <w:rsid w:val="00E76952"/>
    <w:rsid w:val="00E80968"/>
    <w:rsid w:val="00E83937"/>
    <w:rsid w:val="00E83FEA"/>
    <w:rsid w:val="00E8450E"/>
    <w:rsid w:val="00E84792"/>
    <w:rsid w:val="00E86789"/>
    <w:rsid w:val="00E86BA5"/>
    <w:rsid w:val="00E91909"/>
    <w:rsid w:val="00E92CDD"/>
    <w:rsid w:val="00E95D4B"/>
    <w:rsid w:val="00E972AF"/>
    <w:rsid w:val="00EA1AC0"/>
    <w:rsid w:val="00EA4A1F"/>
    <w:rsid w:val="00EA6E67"/>
    <w:rsid w:val="00EA76C1"/>
    <w:rsid w:val="00EB0B4C"/>
    <w:rsid w:val="00EB26DF"/>
    <w:rsid w:val="00EB3833"/>
    <w:rsid w:val="00EB74B6"/>
    <w:rsid w:val="00EC1E50"/>
    <w:rsid w:val="00EC46B6"/>
    <w:rsid w:val="00ED1289"/>
    <w:rsid w:val="00ED5E1A"/>
    <w:rsid w:val="00ED733E"/>
    <w:rsid w:val="00EE0442"/>
    <w:rsid w:val="00EE762D"/>
    <w:rsid w:val="00EE7C7E"/>
    <w:rsid w:val="00EF00F1"/>
    <w:rsid w:val="00EF0272"/>
    <w:rsid w:val="00EF0BB8"/>
    <w:rsid w:val="00EF2590"/>
    <w:rsid w:val="00EF6846"/>
    <w:rsid w:val="00EF71D1"/>
    <w:rsid w:val="00EF75C3"/>
    <w:rsid w:val="00F0648C"/>
    <w:rsid w:val="00F06768"/>
    <w:rsid w:val="00F1062D"/>
    <w:rsid w:val="00F11758"/>
    <w:rsid w:val="00F12527"/>
    <w:rsid w:val="00F12F2C"/>
    <w:rsid w:val="00F14360"/>
    <w:rsid w:val="00F14A22"/>
    <w:rsid w:val="00F16DAA"/>
    <w:rsid w:val="00F20807"/>
    <w:rsid w:val="00F208F2"/>
    <w:rsid w:val="00F211F0"/>
    <w:rsid w:val="00F231CB"/>
    <w:rsid w:val="00F233AF"/>
    <w:rsid w:val="00F23A40"/>
    <w:rsid w:val="00F24B49"/>
    <w:rsid w:val="00F25E00"/>
    <w:rsid w:val="00F31F32"/>
    <w:rsid w:val="00F33296"/>
    <w:rsid w:val="00F34199"/>
    <w:rsid w:val="00F427E5"/>
    <w:rsid w:val="00F43CAF"/>
    <w:rsid w:val="00F44863"/>
    <w:rsid w:val="00F44FF7"/>
    <w:rsid w:val="00F46D19"/>
    <w:rsid w:val="00F47FA7"/>
    <w:rsid w:val="00F53549"/>
    <w:rsid w:val="00F5557C"/>
    <w:rsid w:val="00F55745"/>
    <w:rsid w:val="00F57719"/>
    <w:rsid w:val="00F60A9D"/>
    <w:rsid w:val="00F63839"/>
    <w:rsid w:val="00F651EF"/>
    <w:rsid w:val="00F66A7F"/>
    <w:rsid w:val="00F70542"/>
    <w:rsid w:val="00F71687"/>
    <w:rsid w:val="00F71877"/>
    <w:rsid w:val="00F7293A"/>
    <w:rsid w:val="00F72FBF"/>
    <w:rsid w:val="00F73109"/>
    <w:rsid w:val="00F73964"/>
    <w:rsid w:val="00F740C8"/>
    <w:rsid w:val="00F774CB"/>
    <w:rsid w:val="00F800B4"/>
    <w:rsid w:val="00F8027D"/>
    <w:rsid w:val="00F81CB3"/>
    <w:rsid w:val="00F82D6C"/>
    <w:rsid w:val="00F83AB9"/>
    <w:rsid w:val="00F84D55"/>
    <w:rsid w:val="00F85B34"/>
    <w:rsid w:val="00F9036F"/>
    <w:rsid w:val="00F90AAA"/>
    <w:rsid w:val="00F94340"/>
    <w:rsid w:val="00F94365"/>
    <w:rsid w:val="00F9622F"/>
    <w:rsid w:val="00F9693C"/>
    <w:rsid w:val="00FA12AE"/>
    <w:rsid w:val="00FA1BC2"/>
    <w:rsid w:val="00FA474C"/>
    <w:rsid w:val="00FC1D31"/>
    <w:rsid w:val="00FC3361"/>
    <w:rsid w:val="00FC3D1A"/>
    <w:rsid w:val="00FC4C41"/>
    <w:rsid w:val="00FC7F48"/>
    <w:rsid w:val="00FD0CFB"/>
    <w:rsid w:val="00FD3FF2"/>
    <w:rsid w:val="00FD7EF2"/>
    <w:rsid w:val="00FE173C"/>
    <w:rsid w:val="00FE2DEA"/>
    <w:rsid w:val="00FE398B"/>
    <w:rsid w:val="00FE5602"/>
    <w:rsid w:val="00FE6D21"/>
    <w:rsid w:val="00FE6FC8"/>
    <w:rsid w:val="00FF0E89"/>
    <w:rsid w:val="00FF5AFF"/>
    <w:rsid w:val="00FF6128"/>
    <w:rsid w:val="00FF6E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0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endnote reference" w:uiPriority="99"/>
    <w:lsdException w:name="endnote text" w:uiPriority="99"/>
    <w:lsdException w:name="List Number 2" w:qFormat="1"/>
    <w:lsdException w:name="Title" w:uiPriority="10" w:qFormat="1"/>
    <w:lsdException w:name="Subtitle" w:qFormat="1"/>
    <w:lsdException w:name="Body Text 2" w:uiPriority="99"/>
    <w:lsdException w:name="Body Text Indent 2" w:uiPriority="99"/>
    <w:lsdException w:name="Hyperlink" w:uiPriority="99"/>
    <w:lsdException w:name="FollowedHyperlink" w:uiPriority="99"/>
    <w:lsdException w:name="Strong" w:qFormat="1"/>
    <w:lsdException w:name="Emphasis" w:qFormat="1"/>
    <w:lsdException w:name="Normal (Web)" w:uiPriority="99"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0E2876"/>
    <w:rPr>
      <w:sz w:val="24"/>
      <w:szCs w:val="24"/>
    </w:rPr>
  </w:style>
  <w:style w:type="paragraph" w:styleId="1">
    <w:name w:val="heading 1"/>
    <w:aliases w:val="Раздел Договора,H1,&quot;Алмаз&quot;"/>
    <w:basedOn w:val="a1"/>
    <w:next w:val="a1"/>
    <w:link w:val="10"/>
    <w:qFormat/>
    <w:rsid w:val="000E2876"/>
    <w:pPr>
      <w:keepNext/>
      <w:widowControl w:val="0"/>
      <w:autoSpaceDE w:val="0"/>
      <w:autoSpaceDN w:val="0"/>
      <w:adjustRightInd w:val="0"/>
      <w:jc w:val="center"/>
      <w:outlineLvl w:val="0"/>
    </w:pPr>
    <w:rPr>
      <w:sz w:val="28"/>
      <w:szCs w:val="20"/>
    </w:rPr>
  </w:style>
  <w:style w:type="paragraph" w:styleId="2">
    <w:name w:val="heading 2"/>
    <w:basedOn w:val="a1"/>
    <w:next w:val="a1"/>
    <w:link w:val="20"/>
    <w:qFormat/>
    <w:rsid w:val="000E2876"/>
    <w:pPr>
      <w:keepNext/>
      <w:spacing w:before="240" w:after="60"/>
      <w:outlineLvl w:val="1"/>
    </w:pPr>
    <w:rPr>
      <w:rFonts w:ascii="Arial" w:hAnsi="Arial" w:cs="Arial"/>
      <w:b/>
      <w:bCs/>
      <w:i/>
      <w:iCs/>
      <w:sz w:val="28"/>
      <w:szCs w:val="28"/>
    </w:rPr>
  </w:style>
  <w:style w:type="paragraph" w:styleId="3">
    <w:name w:val="heading 3"/>
    <w:basedOn w:val="a1"/>
    <w:next w:val="a1"/>
    <w:link w:val="30"/>
    <w:uiPriority w:val="9"/>
    <w:qFormat/>
    <w:rsid w:val="00856C1E"/>
    <w:pPr>
      <w:keepNext/>
      <w:spacing w:before="240" w:after="60"/>
      <w:outlineLvl w:val="2"/>
    </w:pPr>
    <w:rPr>
      <w:rFonts w:ascii="Arial" w:hAnsi="Arial" w:cs="Arial"/>
      <w:b/>
      <w:bCs/>
      <w:sz w:val="26"/>
      <w:szCs w:val="26"/>
    </w:rPr>
  </w:style>
  <w:style w:type="paragraph" w:styleId="4">
    <w:name w:val="heading 4"/>
    <w:basedOn w:val="a1"/>
    <w:next w:val="a1"/>
    <w:link w:val="40"/>
    <w:qFormat/>
    <w:rsid w:val="00152FFA"/>
    <w:pPr>
      <w:keepNext/>
      <w:tabs>
        <w:tab w:val="num" w:pos="2880"/>
        <w:tab w:val="left" w:pos="4395"/>
        <w:tab w:val="left" w:pos="5245"/>
        <w:tab w:val="left" w:pos="5812"/>
        <w:tab w:val="right" w:pos="8647"/>
      </w:tabs>
      <w:spacing w:before="240" w:after="60"/>
      <w:ind w:left="2880" w:hanging="360"/>
      <w:jc w:val="both"/>
      <w:outlineLvl w:val="3"/>
    </w:pPr>
    <w:rPr>
      <w:b/>
      <w:bCs/>
      <w:sz w:val="28"/>
      <w:szCs w:val="28"/>
      <w:lang w:eastAsia="ar-SA"/>
    </w:rPr>
  </w:style>
  <w:style w:type="paragraph" w:styleId="5">
    <w:name w:val="heading 5"/>
    <w:basedOn w:val="a1"/>
    <w:next w:val="a1"/>
    <w:link w:val="50"/>
    <w:qFormat/>
    <w:rsid w:val="00856C1E"/>
    <w:pPr>
      <w:spacing w:before="240" w:after="60"/>
      <w:outlineLvl w:val="4"/>
    </w:pPr>
    <w:rPr>
      <w:b/>
      <w:bCs/>
      <w:i/>
      <w:iCs/>
      <w:sz w:val="26"/>
      <w:szCs w:val="26"/>
    </w:rPr>
  </w:style>
  <w:style w:type="paragraph" w:styleId="6">
    <w:name w:val="heading 6"/>
    <w:basedOn w:val="a1"/>
    <w:next w:val="a1"/>
    <w:link w:val="60"/>
    <w:qFormat/>
    <w:rsid w:val="000E2876"/>
    <w:pPr>
      <w:spacing w:before="240" w:after="60"/>
      <w:outlineLvl w:val="5"/>
    </w:pPr>
    <w:rPr>
      <w:b/>
      <w:bCs/>
      <w:sz w:val="22"/>
      <w:szCs w:val="22"/>
    </w:rPr>
  </w:style>
  <w:style w:type="paragraph" w:styleId="7">
    <w:name w:val="heading 7"/>
    <w:basedOn w:val="a1"/>
    <w:next w:val="a1"/>
    <w:link w:val="70"/>
    <w:qFormat/>
    <w:rsid w:val="000E2876"/>
    <w:pPr>
      <w:spacing w:before="240" w:after="60"/>
      <w:outlineLvl w:val="6"/>
    </w:pPr>
  </w:style>
  <w:style w:type="paragraph" w:styleId="8">
    <w:name w:val="heading 8"/>
    <w:basedOn w:val="a1"/>
    <w:next w:val="a1"/>
    <w:link w:val="80"/>
    <w:qFormat/>
    <w:rsid w:val="000E2876"/>
    <w:pPr>
      <w:spacing w:before="240" w:after="60"/>
      <w:outlineLvl w:val="7"/>
    </w:pPr>
    <w:rPr>
      <w:i/>
      <w:iCs/>
    </w:rPr>
  </w:style>
  <w:style w:type="paragraph" w:styleId="9">
    <w:name w:val="heading 9"/>
    <w:basedOn w:val="a1"/>
    <w:next w:val="a1"/>
    <w:link w:val="90"/>
    <w:qFormat/>
    <w:rsid w:val="00152FFA"/>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Знак"/>
    <w:basedOn w:val="a1"/>
    <w:rsid w:val="000E2876"/>
    <w:pPr>
      <w:spacing w:after="160" w:line="240" w:lineRule="exact"/>
    </w:pPr>
    <w:rPr>
      <w:rFonts w:ascii="Verdana" w:hAnsi="Verdana" w:cs="Verdana"/>
      <w:sz w:val="20"/>
      <w:szCs w:val="20"/>
      <w:lang w:val="en-US" w:eastAsia="en-US"/>
    </w:rPr>
  </w:style>
  <w:style w:type="character" w:customStyle="1" w:styleId="a6">
    <w:name w:val="Нижний колонтитул Знак"/>
    <w:link w:val="a7"/>
    <w:uiPriority w:val="99"/>
    <w:locked/>
    <w:rsid w:val="000E2876"/>
    <w:rPr>
      <w:sz w:val="24"/>
      <w:szCs w:val="24"/>
      <w:lang w:eastAsia="ar-SA" w:bidi="ar-SA"/>
    </w:rPr>
  </w:style>
  <w:style w:type="paragraph" w:styleId="a7">
    <w:name w:val="footer"/>
    <w:basedOn w:val="a1"/>
    <w:link w:val="a6"/>
    <w:uiPriority w:val="99"/>
    <w:rsid w:val="000E2876"/>
    <w:pPr>
      <w:suppressLineNumbers/>
      <w:tabs>
        <w:tab w:val="center" w:pos="4677"/>
        <w:tab w:val="right" w:pos="9354"/>
      </w:tabs>
      <w:suppressAutoHyphens/>
    </w:pPr>
    <w:rPr>
      <w:lang w:eastAsia="ar-SA"/>
    </w:rPr>
  </w:style>
  <w:style w:type="character" w:styleId="a8">
    <w:name w:val="page number"/>
    <w:basedOn w:val="a2"/>
    <w:rsid w:val="000E2876"/>
  </w:style>
  <w:style w:type="character" w:customStyle="1" w:styleId="10">
    <w:name w:val="Заголовок 1 Знак"/>
    <w:aliases w:val="Раздел Договора Знак,H1 Знак,&quot;Алмаз&quot; Знак"/>
    <w:basedOn w:val="a2"/>
    <w:link w:val="1"/>
    <w:uiPriority w:val="9"/>
    <w:locked/>
    <w:rsid w:val="000E2876"/>
    <w:rPr>
      <w:sz w:val="28"/>
      <w:lang w:val="ru-RU" w:eastAsia="ru-RU" w:bidi="ar-SA"/>
    </w:rPr>
  </w:style>
  <w:style w:type="character" w:customStyle="1" w:styleId="20">
    <w:name w:val="Заголовок 2 Знак"/>
    <w:basedOn w:val="a2"/>
    <w:link w:val="2"/>
    <w:locked/>
    <w:rsid w:val="000E2876"/>
    <w:rPr>
      <w:rFonts w:ascii="Arial" w:hAnsi="Arial" w:cs="Arial"/>
      <w:b/>
      <w:bCs/>
      <w:i/>
      <w:iCs/>
      <w:sz w:val="28"/>
      <w:szCs w:val="28"/>
      <w:lang w:val="ru-RU" w:eastAsia="ru-RU" w:bidi="ar-SA"/>
    </w:rPr>
  </w:style>
  <w:style w:type="paragraph" w:styleId="a9">
    <w:name w:val="caption"/>
    <w:aliases w:val="НАЗВАНИЕ"/>
    <w:basedOn w:val="a1"/>
    <w:next w:val="a1"/>
    <w:qFormat/>
    <w:rsid w:val="000E2876"/>
    <w:pPr>
      <w:widowControl w:val="0"/>
      <w:autoSpaceDE w:val="0"/>
      <w:autoSpaceDN w:val="0"/>
      <w:adjustRightInd w:val="0"/>
      <w:spacing w:line="252" w:lineRule="auto"/>
      <w:jc w:val="center"/>
    </w:pPr>
    <w:rPr>
      <w:i/>
      <w:iCs/>
      <w:sz w:val="32"/>
      <w:szCs w:val="32"/>
    </w:rPr>
  </w:style>
  <w:style w:type="paragraph" w:customStyle="1" w:styleId="aa">
    <w:name w:val="Знак Знак Знак Знак Знак Знак Знак Знак Знак Знак"/>
    <w:basedOn w:val="a1"/>
    <w:rsid w:val="000E2876"/>
    <w:pPr>
      <w:spacing w:after="160" w:line="240" w:lineRule="exact"/>
    </w:pPr>
    <w:rPr>
      <w:rFonts w:ascii="Verdana" w:hAnsi="Verdana"/>
      <w:lang w:val="en-US" w:eastAsia="en-US"/>
    </w:rPr>
  </w:style>
  <w:style w:type="table" w:styleId="ab">
    <w:name w:val="Table Grid"/>
    <w:basedOn w:val="a3"/>
    <w:uiPriority w:val="59"/>
    <w:rsid w:val="000E28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1Орган_ПР Знак"/>
    <w:basedOn w:val="a2"/>
    <w:link w:val="12"/>
    <w:locked/>
    <w:rsid w:val="000E2876"/>
    <w:rPr>
      <w:rFonts w:ascii="Arial" w:hAnsi="Arial" w:cs="Arial"/>
      <w:b/>
      <w:caps/>
      <w:sz w:val="26"/>
      <w:szCs w:val="28"/>
      <w:lang w:eastAsia="ar-SA" w:bidi="ar-SA"/>
    </w:rPr>
  </w:style>
  <w:style w:type="paragraph" w:customStyle="1" w:styleId="12">
    <w:name w:val="1Орган_ПР"/>
    <w:basedOn w:val="a1"/>
    <w:link w:val="11"/>
    <w:qFormat/>
    <w:rsid w:val="000E2876"/>
    <w:pPr>
      <w:snapToGrid w:val="0"/>
      <w:jc w:val="center"/>
    </w:pPr>
    <w:rPr>
      <w:rFonts w:ascii="Arial" w:hAnsi="Arial" w:cs="Arial"/>
      <w:b/>
      <w:caps/>
      <w:sz w:val="26"/>
      <w:szCs w:val="28"/>
      <w:lang w:eastAsia="ar-SA"/>
    </w:rPr>
  </w:style>
  <w:style w:type="paragraph" w:customStyle="1" w:styleId="13">
    <w:name w:val="Без интервала1"/>
    <w:rsid w:val="005D2889"/>
    <w:rPr>
      <w:rFonts w:ascii="Calibri" w:eastAsia="Calibri" w:hAnsi="Calibri"/>
      <w:sz w:val="22"/>
      <w:szCs w:val="22"/>
    </w:rPr>
  </w:style>
  <w:style w:type="paragraph" w:customStyle="1" w:styleId="FR1">
    <w:name w:val="FR1"/>
    <w:rsid w:val="005D2889"/>
    <w:pPr>
      <w:widowControl w:val="0"/>
      <w:autoSpaceDE w:val="0"/>
      <w:autoSpaceDN w:val="0"/>
      <w:adjustRightInd w:val="0"/>
      <w:spacing w:before="420"/>
    </w:pPr>
    <w:rPr>
      <w:sz w:val="28"/>
      <w:szCs w:val="28"/>
    </w:rPr>
  </w:style>
  <w:style w:type="paragraph" w:styleId="ac">
    <w:name w:val="Balloon Text"/>
    <w:basedOn w:val="a1"/>
    <w:link w:val="ad"/>
    <w:uiPriority w:val="99"/>
    <w:rsid w:val="00013C94"/>
    <w:rPr>
      <w:rFonts w:ascii="Tahoma" w:hAnsi="Tahoma" w:cs="Tahoma"/>
      <w:sz w:val="16"/>
      <w:szCs w:val="16"/>
    </w:rPr>
  </w:style>
  <w:style w:type="paragraph" w:styleId="ae">
    <w:name w:val="List Paragraph"/>
    <w:basedOn w:val="a1"/>
    <w:uiPriority w:val="34"/>
    <w:qFormat/>
    <w:rsid w:val="009668D6"/>
    <w:pPr>
      <w:ind w:left="720" w:firstLine="567"/>
      <w:contextualSpacing/>
      <w:jc w:val="both"/>
    </w:pPr>
    <w:rPr>
      <w:rFonts w:ascii="Arial" w:hAnsi="Arial"/>
      <w:sz w:val="26"/>
    </w:rPr>
  </w:style>
  <w:style w:type="paragraph" w:customStyle="1" w:styleId="Style1">
    <w:name w:val="Style1"/>
    <w:basedOn w:val="a1"/>
    <w:rsid w:val="009668D6"/>
    <w:pPr>
      <w:widowControl w:val="0"/>
      <w:autoSpaceDE w:val="0"/>
      <w:autoSpaceDN w:val="0"/>
      <w:adjustRightInd w:val="0"/>
      <w:spacing w:line="353" w:lineRule="exact"/>
      <w:jc w:val="right"/>
    </w:pPr>
  </w:style>
  <w:style w:type="paragraph" w:customStyle="1" w:styleId="Style3">
    <w:name w:val="Style3"/>
    <w:basedOn w:val="a1"/>
    <w:rsid w:val="009668D6"/>
    <w:pPr>
      <w:widowControl w:val="0"/>
      <w:autoSpaceDE w:val="0"/>
      <w:autoSpaceDN w:val="0"/>
      <w:adjustRightInd w:val="0"/>
    </w:pPr>
  </w:style>
  <w:style w:type="paragraph" w:customStyle="1" w:styleId="Style5">
    <w:name w:val="Style5"/>
    <w:basedOn w:val="a1"/>
    <w:rsid w:val="009668D6"/>
    <w:pPr>
      <w:widowControl w:val="0"/>
      <w:autoSpaceDE w:val="0"/>
      <w:autoSpaceDN w:val="0"/>
      <w:adjustRightInd w:val="0"/>
    </w:pPr>
  </w:style>
  <w:style w:type="paragraph" w:customStyle="1" w:styleId="Style6">
    <w:name w:val="Style6"/>
    <w:basedOn w:val="a1"/>
    <w:rsid w:val="009668D6"/>
    <w:pPr>
      <w:widowControl w:val="0"/>
      <w:autoSpaceDE w:val="0"/>
      <w:autoSpaceDN w:val="0"/>
      <w:adjustRightInd w:val="0"/>
      <w:spacing w:line="325" w:lineRule="exact"/>
    </w:pPr>
  </w:style>
  <w:style w:type="character" w:customStyle="1" w:styleId="FontStyle19">
    <w:name w:val="Font Style19"/>
    <w:basedOn w:val="a2"/>
    <w:rsid w:val="009668D6"/>
    <w:rPr>
      <w:rFonts w:ascii="Times New Roman" w:hAnsi="Times New Roman" w:cs="Times New Roman" w:hint="default"/>
      <w:b/>
      <w:bCs/>
      <w:sz w:val="28"/>
      <w:szCs w:val="28"/>
    </w:rPr>
  </w:style>
  <w:style w:type="character" w:customStyle="1" w:styleId="FontStyle20">
    <w:name w:val="Font Style20"/>
    <w:basedOn w:val="a2"/>
    <w:rsid w:val="009668D6"/>
    <w:rPr>
      <w:rFonts w:ascii="Times New Roman" w:hAnsi="Times New Roman" w:cs="Times New Roman" w:hint="default"/>
      <w:b/>
      <w:bCs/>
      <w:spacing w:val="80"/>
      <w:sz w:val="30"/>
      <w:szCs w:val="30"/>
    </w:rPr>
  </w:style>
  <w:style w:type="character" w:customStyle="1" w:styleId="FontStyle24">
    <w:name w:val="Font Style24"/>
    <w:basedOn w:val="a2"/>
    <w:rsid w:val="009668D6"/>
    <w:rPr>
      <w:rFonts w:ascii="Times New Roman" w:hAnsi="Times New Roman" w:cs="Times New Roman" w:hint="default"/>
      <w:spacing w:val="10"/>
      <w:sz w:val="24"/>
      <w:szCs w:val="24"/>
    </w:rPr>
  </w:style>
  <w:style w:type="paragraph" w:customStyle="1" w:styleId="ConsPlusNonformat">
    <w:name w:val="ConsPlusNonformat"/>
    <w:link w:val="ConsPlusNonformat0"/>
    <w:rsid w:val="009668D6"/>
    <w:pPr>
      <w:widowControl w:val="0"/>
      <w:autoSpaceDE w:val="0"/>
      <w:autoSpaceDN w:val="0"/>
      <w:adjustRightInd w:val="0"/>
    </w:pPr>
    <w:rPr>
      <w:rFonts w:ascii="Courier New" w:hAnsi="Courier New" w:cs="Courier New"/>
    </w:rPr>
  </w:style>
  <w:style w:type="character" w:customStyle="1" w:styleId="21">
    <w:name w:val="2Название Знак"/>
    <w:basedOn w:val="a2"/>
    <w:link w:val="22"/>
    <w:locked/>
    <w:rsid w:val="009668D6"/>
    <w:rPr>
      <w:rFonts w:ascii="Arial" w:hAnsi="Arial"/>
      <w:b/>
      <w:sz w:val="26"/>
      <w:szCs w:val="28"/>
      <w:lang w:eastAsia="ar-SA" w:bidi="ar-SA"/>
    </w:rPr>
  </w:style>
  <w:style w:type="paragraph" w:customStyle="1" w:styleId="22">
    <w:name w:val="2Название"/>
    <w:basedOn w:val="a1"/>
    <w:link w:val="21"/>
    <w:qFormat/>
    <w:rsid w:val="009668D6"/>
    <w:pPr>
      <w:ind w:right="4536"/>
      <w:jc w:val="both"/>
    </w:pPr>
    <w:rPr>
      <w:rFonts w:ascii="Arial" w:hAnsi="Arial"/>
      <w:b/>
      <w:sz w:val="26"/>
      <w:szCs w:val="28"/>
      <w:lang w:eastAsia="ar-SA"/>
    </w:rPr>
  </w:style>
  <w:style w:type="paragraph" w:customStyle="1" w:styleId="FR2">
    <w:name w:val="FR2"/>
    <w:rsid w:val="009668D6"/>
    <w:pPr>
      <w:widowControl w:val="0"/>
      <w:autoSpaceDE w:val="0"/>
      <w:autoSpaceDN w:val="0"/>
      <w:adjustRightInd w:val="0"/>
      <w:ind w:left="200"/>
    </w:pPr>
  </w:style>
  <w:style w:type="paragraph" w:styleId="af">
    <w:name w:val="header"/>
    <w:basedOn w:val="a1"/>
    <w:link w:val="af0"/>
    <w:rsid w:val="009668D6"/>
    <w:pPr>
      <w:widowControl w:val="0"/>
      <w:tabs>
        <w:tab w:val="center" w:pos="4677"/>
        <w:tab w:val="right" w:pos="9355"/>
      </w:tabs>
      <w:autoSpaceDE w:val="0"/>
      <w:autoSpaceDN w:val="0"/>
      <w:adjustRightInd w:val="0"/>
      <w:spacing w:line="300" w:lineRule="auto"/>
      <w:ind w:left="1640"/>
      <w:jc w:val="center"/>
    </w:pPr>
    <w:rPr>
      <w:i/>
      <w:iCs/>
      <w:sz w:val="32"/>
      <w:szCs w:val="32"/>
    </w:rPr>
  </w:style>
  <w:style w:type="paragraph" w:customStyle="1" w:styleId="af1">
    <w:name w:val="Знак Знак Знак Знак Знак Знак Знак Знак Знак Знак"/>
    <w:basedOn w:val="a1"/>
    <w:rsid w:val="009668D6"/>
    <w:pPr>
      <w:spacing w:after="160" w:line="240" w:lineRule="exact"/>
    </w:pPr>
    <w:rPr>
      <w:rFonts w:ascii="Verdana" w:hAnsi="Verdana"/>
      <w:lang w:val="en-US" w:eastAsia="en-US"/>
    </w:rPr>
  </w:style>
  <w:style w:type="numbering" w:customStyle="1" w:styleId="14">
    <w:name w:val="Нет списка1"/>
    <w:next w:val="a4"/>
    <w:semiHidden/>
    <w:rsid w:val="009668D6"/>
  </w:style>
  <w:style w:type="paragraph" w:customStyle="1" w:styleId="ConsPlusTitle">
    <w:name w:val="ConsPlusTitle"/>
    <w:link w:val="ConsPlusTitle0"/>
    <w:uiPriority w:val="99"/>
    <w:rsid w:val="009668D6"/>
    <w:pPr>
      <w:widowControl w:val="0"/>
      <w:autoSpaceDE w:val="0"/>
      <w:autoSpaceDN w:val="0"/>
      <w:adjustRightInd w:val="0"/>
    </w:pPr>
    <w:rPr>
      <w:b/>
      <w:bCs/>
      <w:sz w:val="24"/>
      <w:szCs w:val="24"/>
    </w:rPr>
  </w:style>
  <w:style w:type="paragraph" w:customStyle="1" w:styleId="ConsPlusCell">
    <w:name w:val="ConsPlusCell"/>
    <w:uiPriority w:val="99"/>
    <w:rsid w:val="009668D6"/>
    <w:pPr>
      <w:widowControl w:val="0"/>
      <w:autoSpaceDE w:val="0"/>
      <w:autoSpaceDN w:val="0"/>
      <w:adjustRightInd w:val="0"/>
    </w:pPr>
    <w:rPr>
      <w:rFonts w:ascii="Arial" w:hAnsi="Arial" w:cs="Arial"/>
    </w:rPr>
  </w:style>
  <w:style w:type="paragraph" w:customStyle="1" w:styleId="ConsPlusNormal">
    <w:name w:val="ConsPlusNormal"/>
    <w:link w:val="ConsPlusNormal0"/>
    <w:qFormat/>
    <w:rsid w:val="009668D6"/>
    <w:pPr>
      <w:widowControl w:val="0"/>
      <w:autoSpaceDE w:val="0"/>
      <w:autoSpaceDN w:val="0"/>
      <w:adjustRightInd w:val="0"/>
      <w:ind w:firstLine="720"/>
    </w:pPr>
    <w:rPr>
      <w:rFonts w:ascii="Arial" w:hAnsi="Arial" w:cs="Arial"/>
    </w:rPr>
  </w:style>
  <w:style w:type="character" w:styleId="af2">
    <w:name w:val="Hyperlink"/>
    <w:basedOn w:val="a2"/>
    <w:uiPriority w:val="99"/>
    <w:rsid w:val="009668D6"/>
    <w:rPr>
      <w:color w:val="0000FF"/>
      <w:u w:val="single"/>
    </w:rPr>
  </w:style>
  <w:style w:type="character" w:styleId="af3">
    <w:name w:val="FollowedHyperlink"/>
    <w:basedOn w:val="a2"/>
    <w:uiPriority w:val="99"/>
    <w:rsid w:val="009668D6"/>
    <w:rPr>
      <w:color w:val="606420"/>
      <w:u w:val="single"/>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uiPriority w:val="99"/>
    <w:unhideWhenUsed/>
    <w:qFormat/>
    <w:rsid w:val="009668D6"/>
    <w:pPr>
      <w:spacing w:before="30" w:after="30"/>
    </w:pPr>
    <w:rPr>
      <w:rFonts w:ascii="Arial" w:hAnsi="Arial" w:cs="Arial"/>
      <w:color w:val="332E2D"/>
      <w:spacing w:val="2"/>
    </w:rPr>
  </w:style>
  <w:style w:type="character" w:customStyle="1" w:styleId="af0">
    <w:name w:val="Верхний колонтитул Знак"/>
    <w:basedOn w:val="a2"/>
    <w:link w:val="af"/>
    <w:rsid w:val="009668D6"/>
    <w:rPr>
      <w:i/>
      <w:iCs/>
      <w:sz w:val="32"/>
      <w:szCs w:val="32"/>
      <w:lang w:val="ru-RU" w:eastAsia="ru-RU" w:bidi="ar-SA"/>
    </w:rPr>
  </w:style>
  <w:style w:type="paragraph" w:styleId="af5">
    <w:name w:val="Body Text Indent"/>
    <w:basedOn w:val="a1"/>
    <w:link w:val="af6"/>
    <w:rsid w:val="009668D6"/>
    <w:pPr>
      <w:ind w:firstLine="851"/>
    </w:pPr>
    <w:rPr>
      <w:sz w:val="28"/>
      <w:szCs w:val="20"/>
    </w:rPr>
  </w:style>
  <w:style w:type="paragraph" w:customStyle="1" w:styleId="15">
    <w:name w:val="Абзац списка1"/>
    <w:basedOn w:val="a1"/>
    <w:rsid w:val="009668D6"/>
    <w:pPr>
      <w:suppressAutoHyphens/>
      <w:spacing w:after="200" w:line="276" w:lineRule="auto"/>
      <w:ind w:left="720"/>
    </w:pPr>
    <w:rPr>
      <w:rFonts w:ascii="Calibri" w:hAnsi="Calibri"/>
      <w:kern w:val="1"/>
      <w:sz w:val="22"/>
      <w:szCs w:val="22"/>
      <w:lang w:eastAsia="ar-SA"/>
    </w:rPr>
  </w:style>
  <w:style w:type="paragraph" w:styleId="af7">
    <w:name w:val="Body Text"/>
    <w:basedOn w:val="a1"/>
    <w:link w:val="af8"/>
    <w:rsid w:val="00AC7F24"/>
    <w:pPr>
      <w:suppressAutoHyphens/>
      <w:spacing w:after="120"/>
    </w:pPr>
    <w:rPr>
      <w:sz w:val="20"/>
      <w:szCs w:val="20"/>
      <w:lang w:eastAsia="ar-SA"/>
    </w:rPr>
  </w:style>
  <w:style w:type="paragraph" w:customStyle="1" w:styleId="ConsTitle">
    <w:name w:val="ConsTitle"/>
    <w:rsid w:val="00AC7F24"/>
    <w:pPr>
      <w:widowControl w:val="0"/>
      <w:suppressAutoHyphens/>
      <w:autoSpaceDE w:val="0"/>
    </w:pPr>
    <w:rPr>
      <w:rFonts w:ascii="Arial" w:eastAsia="Arial" w:hAnsi="Arial" w:cs="Arial"/>
      <w:b/>
      <w:bCs/>
      <w:lang w:eastAsia="ar-SA"/>
    </w:rPr>
  </w:style>
  <w:style w:type="paragraph" w:customStyle="1" w:styleId="af9">
    <w:name w:val="Текст (лев. подпись)"/>
    <w:basedOn w:val="a1"/>
    <w:next w:val="a1"/>
    <w:rsid w:val="00AC7F24"/>
    <w:pPr>
      <w:widowControl w:val="0"/>
      <w:suppressAutoHyphens/>
      <w:autoSpaceDE w:val="0"/>
    </w:pPr>
    <w:rPr>
      <w:rFonts w:ascii="Arial" w:hAnsi="Arial"/>
      <w:sz w:val="22"/>
      <w:szCs w:val="22"/>
      <w:lang w:eastAsia="ar-SA"/>
    </w:rPr>
  </w:style>
  <w:style w:type="paragraph" w:customStyle="1" w:styleId="afa">
    <w:name w:val="Текст (прав. подпись)"/>
    <w:basedOn w:val="a1"/>
    <w:next w:val="a1"/>
    <w:rsid w:val="00AC7F24"/>
    <w:pPr>
      <w:widowControl w:val="0"/>
      <w:suppressAutoHyphens/>
      <w:autoSpaceDE w:val="0"/>
      <w:jc w:val="right"/>
    </w:pPr>
    <w:rPr>
      <w:rFonts w:ascii="Arial" w:hAnsi="Arial"/>
      <w:sz w:val="22"/>
      <w:szCs w:val="22"/>
      <w:lang w:eastAsia="ar-SA"/>
    </w:rPr>
  </w:style>
  <w:style w:type="paragraph" w:customStyle="1" w:styleId="afb">
    <w:name w:val="Содержимое таблицы"/>
    <w:basedOn w:val="a1"/>
    <w:rsid w:val="00AC7F24"/>
    <w:pPr>
      <w:suppressLineNumbers/>
      <w:suppressAutoHyphens/>
    </w:pPr>
    <w:rPr>
      <w:sz w:val="20"/>
      <w:szCs w:val="20"/>
      <w:lang w:eastAsia="ar-SA"/>
    </w:rPr>
  </w:style>
  <w:style w:type="paragraph" w:customStyle="1" w:styleId="TPrilogSection">
    <w:name w:val="TPrilogSection"/>
    <w:basedOn w:val="a1"/>
    <w:rsid w:val="00AC7F24"/>
    <w:pPr>
      <w:suppressAutoHyphens/>
      <w:spacing w:before="480" w:after="280" w:line="360" w:lineRule="auto"/>
      <w:jc w:val="center"/>
    </w:pPr>
    <w:rPr>
      <w:kern w:val="2"/>
      <w:szCs w:val="20"/>
      <w:lang w:eastAsia="ar-SA"/>
    </w:rPr>
  </w:style>
  <w:style w:type="paragraph" w:customStyle="1" w:styleId="TPrilogSubsection">
    <w:name w:val="TPrilogSubsection"/>
    <w:basedOn w:val="a1"/>
    <w:rsid w:val="00AC7F24"/>
    <w:pPr>
      <w:suppressAutoHyphens/>
      <w:spacing w:before="120" w:after="120" w:line="360" w:lineRule="auto"/>
      <w:ind w:firstLine="510"/>
    </w:pPr>
    <w:rPr>
      <w:sz w:val="20"/>
      <w:szCs w:val="20"/>
      <w:lang w:eastAsia="ar-SA"/>
    </w:rPr>
  </w:style>
  <w:style w:type="paragraph" w:customStyle="1" w:styleId="16">
    <w:name w:val="Текст1"/>
    <w:basedOn w:val="a1"/>
    <w:rsid w:val="00AC7F24"/>
    <w:pPr>
      <w:suppressAutoHyphens/>
      <w:spacing w:line="360" w:lineRule="auto"/>
      <w:ind w:firstLine="510"/>
      <w:jc w:val="both"/>
    </w:pPr>
    <w:rPr>
      <w:rFonts w:ascii="Courier New" w:hAnsi="Courier New" w:cs="Courier New"/>
      <w:kern w:val="2"/>
      <w:sz w:val="20"/>
      <w:szCs w:val="20"/>
      <w:lang w:eastAsia="ar-SA"/>
    </w:rPr>
  </w:style>
  <w:style w:type="paragraph" w:customStyle="1" w:styleId="pp-List-1">
    <w:name w:val="pp-List-1"/>
    <w:basedOn w:val="a1"/>
    <w:rsid w:val="00AC7F24"/>
    <w:pPr>
      <w:tabs>
        <w:tab w:val="left" w:pos="851"/>
        <w:tab w:val="num" w:pos="1065"/>
      </w:tabs>
      <w:suppressAutoHyphens/>
      <w:spacing w:before="40" w:line="360" w:lineRule="auto"/>
      <w:ind w:left="1065" w:hanging="360"/>
      <w:jc w:val="both"/>
    </w:pPr>
    <w:rPr>
      <w:bCs/>
      <w:kern w:val="2"/>
      <w:sz w:val="20"/>
      <w:szCs w:val="20"/>
      <w:lang w:eastAsia="ar-SA"/>
    </w:rPr>
  </w:style>
  <w:style w:type="paragraph" w:styleId="17">
    <w:name w:val="toc 1"/>
    <w:basedOn w:val="a1"/>
    <w:next w:val="a1"/>
    <w:rsid w:val="00152FFA"/>
    <w:pPr>
      <w:widowControl w:val="0"/>
      <w:tabs>
        <w:tab w:val="left" w:pos="708"/>
      </w:tabs>
      <w:autoSpaceDE w:val="0"/>
    </w:pPr>
    <w:rPr>
      <w:color w:val="0000FF"/>
      <w:sz w:val="28"/>
      <w:szCs w:val="20"/>
      <w:lang w:eastAsia="ar-SA"/>
    </w:rPr>
  </w:style>
  <w:style w:type="paragraph" w:styleId="afc">
    <w:name w:val="annotation text"/>
    <w:basedOn w:val="a1"/>
    <w:link w:val="afd"/>
    <w:rsid w:val="00152FFA"/>
    <w:pPr>
      <w:tabs>
        <w:tab w:val="left" w:pos="4395"/>
        <w:tab w:val="left" w:pos="5245"/>
        <w:tab w:val="left" w:pos="5812"/>
        <w:tab w:val="right" w:pos="8647"/>
      </w:tabs>
      <w:ind w:firstLine="709"/>
      <w:jc w:val="both"/>
    </w:pPr>
    <w:rPr>
      <w:sz w:val="20"/>
      <w:szCs w:val="20"/>
      <w:lang w:eastAsia="ar-SA"/>
    </w:rPr>
  </w:style>
  <w:style w:type="paragraph" w:styleId="afe">
    <w:name w:val="List"/>
    <w:basedOn w:val="af7"/>
    <w:rsid w:val="00152FFA"/>
    <w:pPr>
      <w:tabs>
        <w:tab w:val="left" w:pos="4395"/>
        <w:tab w:val="left" w:pos="5245"/>
        <w:tab w:val="left" w:pos="5812"/>
        <w:tab w:val="right" w:pos="8647"/>
      </w:tabs>
      <w:suppressAutoHyphens w:val="0"/>
      <w:spacing w:after="0"/>
      <w:ind w:firstLine="709"/>
      <w:jc w:val="both"/>
    </w:pPr>
    <w:rPr>
      <w:rFonts w:cs="Tahoma"/>
      <w:sz w:val="28"/>
    </w:rPr>
  </w:style>
  <w:style w:type="paragraph" w:styleId="aff">
    <w:name w:val="Subtitle"/>
    <w:basedOn w:val="a1"/>
    <w:next w:val="a1"/>
    <w:link w:val="aff0"/>
    <w:qFormat/>
    <w:rsid w:val="00152FFA"/>
    <w:pPr>
      <w:tabs>
        <w:tab w:val="left" w:pos="4395"/>
        <w:tab w:val="left" w:pos="5245"/>
        <w:tab w:val="left" w:pos="5812"/>
        <w:tab w:val="right" w:pos="8647"/>
      </w:tabs>
      <w:spacing w:before="120" w:after="120"/>
      <w:jc w:val="center"/>
    </w:pPr>
    <w:rPr>
      <w:rFonts w:cs="Arial"/>
      <w:sz w:val="28"/>
      <w:lang w:eastAsia="ar-SA"/>
    </w:rPr>
  </w:style>
  <w:style w:type="paragraph" w:customStyle="1" w:styleId="aff1">
    <w:name w:val="Заголовок"/>
    <w:basedOn w:val="a1"/>
    <w:next w:val="af7"/>
    <w:rsid w:val="00152FFA"/>
    <w:pPr>
      <w:keepNext/>
      <w:tabs>
        <w:tab w:val="left" w:pos="4395"/>
        <w:tab w:val="left" w:pos="5245"/>
        <w:tab w:val="left" w:pos="5812"/>
        <w:tab w:val="right" w:pos="8647"/>
      </w:tabs>
      <w:spacing w:before="240" w:after="120"/>
      <w:ind w:firstLine="709"/>
      <w:jc w:val="both"/>
    </w:pPr>
    <w:rPr>
      <w:rFonts w:ascii="Arial" w:eastAsia="Arial Unicode MS" w:hAnsi="Arial" w:cs="Tahoma"/>
      <w:sz w:val="28"/>
      <w:szCs w:val="28"/>
      <w:lang w:eastAsia="ar-SA"/>
    </w:rPr>
  </w:style>
  <w:style w:type="paragraph" w:customStyle="1" w:styleId="23">
    <w:name w:val="Название2"/>
    <w:basedOn w:val="a1"/>
    <w:rsid w:val="00152FFA"/>
    <w:pPr>
      <w:suppressLineNumbers/>
      <w:tabs>
        <w:tab w:val="left" w:pos="4395"/>
        <w:tab w:val="left" w:pos="5245"/>
        <w:tab w:val="left" w:pos="5812"/>
        <w:tab w:val="right" w:pos="8647"/>
      </w:tabs>
      <w:spacing w:before="120" w:after="120"/>
      <w:ind w:firstLine="709"/>
      <w:jc w:val="both"/>
    </w:pPr>
    <w:rPr>
      <w:rFonts w:cs="Tahoma"/>
      <w:i/>
      <w:iCs/>
      <w:lang w:eastAsia="ar-SA"/>
    </w:rPr>
  </w:style>
  <w:style w:type="paragraph" w:customStyle="1" w:styleId="24">
    <w:name w:val="Указатель2"/>
    <w:basedOn w:val="a1"/>
    <w:rsid w:val="00152FFA"/>
    <w:pPr>
      <w:suppressLineNumbers/>
      <w:tabs>
        <w:tab w:val="left" w:pos="4395"/>
        <w:tab w:val="left" w:pos="5245"/>
        <w:tab w:val="left" w:pos="5812"/>
        <w:tab w:val="right" w:pos="8647"/>
      </w:tabs>
      <w:ind w:firstLine="709"/>
      <w:jc w:val="both"/>
    </w:pPr>
    <w:rPr>
      <w:rFonts w:cs="Tahoma"/>
      <w:sz w:val="28"/>
      <w:szCs w:val="20"/>
      <w:lang w:eastAsia="ar-SA"/>
    </w:rPr>
  </w:style>
  <w:style w:type="paragraph" w:customStyle="1" w:styleId="18">
    <w:name w:val="Название1"/>
    <w:basedOn w:val="a1"/>
    <w:rsid w:val="00152FFA"/>
    <w:pPr>
      <w:suppressLineNumbers/>
      <w:tabs>
        <w:tab w:val="left" w:pos="4395"/>
        <w:tab w:val="left" w:pos="5245"/>
        <w:tab w:val="left" w:pos="5812"/>
        <w:tab w:val="right" w:pos="8647"/>
      </w:tabs>
      <w:spacing w:before="120" w:after="120"/>
      <w:ind w:firstLine="709"/>
      <w:jc w:val="both"/>
    </w:pPr>
    <w:rPr>
      <w:rFonts w:cs="Tahoma"/>
      <w:i/>
      <w:iCs/>
      <w:lang w:eastAsia="ar-SA"/>
    </w:rPr>
  </w:style>
  <w:style w:type="paragraph" w:customStyle="1" w:styleId="19">
    <w:name w:val="Указатель1"/>
    <w:basedOn w:val="a1"/>
    <w:rsid w:val="00152FFA"/>
    <w:pPr>
      <w:suppressLineNumbers/>
      <w:tabs>
        <w:tab w:val="left" w:pos="4395"/>
        <w:tab w:val="left" w:pos="5245"/>
        <w:tab w:val="left" w:pos="5812"/>
        <w:tab w:val="right" w:pos="8647"/>
      </w:tabs>
      <w:ind w:firstLine="709"/>
      <w:jc w:val="both"/>
    </w:pPr>
    <w:rPr>
      <w:rFonts w:cs="Tahoma"/>
      <w:sz w:val="28"/>
      <w:szCs w:val="20"/>
      <w:lang w:eastAsia="ar-SA"/>
    </w:rPr>
  </w:style>
  <w:style w:type="paragraph" w:customStyle="1" w:styleId="aff2">
    <w:name w:val="обычныйЖир"/>
    <w:basedOn w:val="a1"/>
    <w:rsid w:val="00152FFA"/>
    <w:pPr>
      <w:tabs>
        <w:tab w:val="left" w:pos="4395"/>
        <w:tab w:val="left" w:pos="5245"/>
        <w:tab w:val="left" w:pos="5812"/>
        <w:tab w:val="right" w:pos="8647"/>
      </w:tabs>
      <w:ind w:firstLine="709"/>
      <w:jc w:val="both"/>
    </w:pPr>
    <w:rPr>
      <w:b/>
      <w:sz w:val="28"/>
      <w:szCs w:val="28"/>
      <w:lang w:eastAsia="ar-SA"/>
    </w:rPr>
  </w:style>
  <w:style w:type="paragraph" w:customStyle="1" w:styleId="120">
    <w:name w:val="12пт вправо"/>
    <w:basedOn w:val="aff2"/>
    <w:rsid w:val="00152FFA"/>
    <w:pPr>
      <w:ind w:firstLine="0"/>
      <w:jc w:val="right"/>
    </w:pPr>
    <w:rPr>
      <w:b w:val="0"/>
      <w:sz w:val="24"/>
    </w:rPr>
  </w:style>
  <w:style w:type="paragraph" w:customStyle="1" w:styleId="121">
    <w:name w:val="12пт влево"/>
    <w:basedOn w:val="120"/>
    <w:next w:val="aff2"/>
    <w:rsid w:val="00152FFA"/>
    <w:pPr>
      <w:jc w:val="left"/>
    </w:pPr>
    <w:rPr>
      <w:szCs w:val="24"/>
    </w:rPr>
  </w:style>
  <w:style w:type="paragraph" w:customStyle="1" w:styleId="aff3">
    <w:name w:val="Регистр"/>
    <w:basedOn w:val="121"/>
    <w:rsid w:val="00152FFA"/>
    <w:rPr>
      <w:sz w:val="28"/>
    </w:rPr>
  </w:style>
  <w:style w:type="paragraph" w:customStyle="1" w:styleId="aff4">
    <w:name w:val="РегистрОтр"/>
    <w:basedOn w:val="aff3"/>
    <w:rsid w:val="00152FFA"/>
  </w:style>
  <w:style w:type="paragraph" w:customStyle="1" w:styleId="1a">
    <w:name w:val="Статья1"/>
    <w:basedOn w:val="aff2"/>
    <w:next w:val="aff2"/>
    <w:rsid w:val="00152FFA"/>
    <w:pPr>
      <w:keepNext/>
      <w:suppressAutoHyphens/>
      <w:spacing w:before="120" w:after="120"/>
      <w:ind w:left="2013" w:hanging="1304"/>
      <w:jc w:val="left"/>
    </w:pPr>
    <w:rPr>
      <w:bCs/>
      <w:szCs w:val="20"/>
    </w:rPr>
  </w:style>
  <w:style w:type="paragraph" w:customStyle="1" w:styleId="aff5">
    <w:name w:val="ЗАК_ПОСТ_РЕШ"/>
    <w:basedOn w:val="aff"/>
    <w:next w:val="aff2"/>
    <w:rsid w:val="00152FFA"/>
    <w:pPr>
      <w:spacing w:before="360" w:after="840"/>
    </w:pPr>
    <w:rPr>
      <w:rFonts w:ascii="Impact" w:hAnsi="Impact" w:cs="Times New Roman"/>
      <w:spacing w:val="120"/>
      <w:sz w:val="52"/>
      <w:szCs w:val="52"/>
    </w:rPr>
  </w:style>
  <w:style w:type="paragraph" w:customStyle="1" w:styleId="aff6">
    <w:name w:val="ВорОблДума"/>
    <w:basedOn w:val="a1"/>
    <w:next w:val="a1"/>
    <w:rsid w:val="00152FFA"/>
    <w:pPr>
      <w:tabs>
        <w:tab w:val="left" w:pos="4395"/>
        <w:tab w:val="left" w:pos="5245"/>
        <w:tab w:val="left" w:pos="5812"/>
        <w:tab w:val="right" w:pos="8647"/>
      </w:tabs>
      <w:spacing w:before="120" w:after="120"/>
      <w:jc w:val="center"/>
    </w:pPr>
    <w:rPr>
      <w:rFonts w:ascii="Arial" w:hAnsi="Arial"/>
      <w:b/>
      <w:sz w:val="48"/>
      <w:szCs w:val="20"/>
      <w:lang w:eastAsia="ar-SA"/>
    </w:rPr>
  </w:style>
  <w:style w:type="paragraph" w:customStyle="1" w:styleId="aff7">
    <w:name w:val="ЧАСТЬ"/>
    <w:basedOn w:val="aff2"/>
    <w:rsid w:val="00152FFA"/>
    <w:pPr>
      <w:spacing w:before="120" w:after="120"/>
      <w:ind w:firstLine="0"/>
      <w:jc w:val="center"/>
    </w:pPr>
  </w:style>
  <w:style w:type="paragraph" w:customStyle="1" w:styleId="aff8">
    <w:name w:val="Раздел"/>
    <w:basedOn w:val="aff2"/>
    <w:rsid w:val="00152FFA"/>
    <w:pPr>
      <w:suppressAutoHyphens/>
      <w:ind w:firstLine="0"/>
      <w:jc w:val="center"/>
    </w:pPr>
  </w:style>
  <w:style w:type="paragraph" w:customStyle="1" w:styleId="aff9">
    <w:name w:val="Глава"/>
    <w:basedOn w:val="aff8"/>
    <w:next w:val="aff2"/>
    <w:rsid w:val="00152FFA"/>
  </w:style>
  <w:style w:type="paragraph" w:customStyle="1" w:styleId="110">
    <w:name w:val="Статья11"/>
    <w:basedOn w:val="1a"/>
    <w:rsid w:val="00152FFA"/>
    <w:pPr>
      <w:ind w:left="2127" w:hanging="1418"/>
    </w:pPr>
  </w:style>
  <w:style w:type="paragraph" w:customStyle="1" w:styleId="affa">
    <w:name w:val="ПредГлава"/>
    <w:basedOn w:val="aff2"/>
    <w:next w:val="aff2"/>
    <w:rsid w:val="00152FFA"/>
    <w:pPr>
      <w:keepNext/>
      <w:tabs>
        <w:tab w:val="right" w:pos="9072"/>
      </w:tabs>
      <w:spacing w:before="960" w:after="720"/>
      <w:ind w:firstLine="0"/>
    </w:pPr>
    <w:rPr>
      <w:bCs/>
    </w:rPr>
  </w:style>
  <w:style w:type="paragraph" w:customStyle="1" w:styleId="affb">
    <w:name w:val="НазвПостЗак"/>
    <w:basedOn w:val="aff2"/>
    <w:next w:val="aff2"/>
    <w:rsid w:val="00152FFA"/>
    <w:pPr>
      <w:suppressAutoHyphens/>
      <w:spacing w:before="480" w:after="720"/>
      <w:ind w:left="1134" w:right="1134" w:firstLine="0"/>
      <w:jc w:val="center"/>
    </w:pPr>
  </w:style>
  <w:style w:type="paragraph" w:customStyle="1" w:styleId="affc">
    <w:name w:val="название"/>
    <w:basedOn w:val="a1"/>
    <w:next w:val="a1"/>
    <w:rsid w:val="00152FFA"/>
    <w:pPr>
      <w:tabs>
        <w:tab w:val="left" w:pos="4395"/>
        <w:tab w:val="left" w:pos="5245"/>
        <w:tab w:val="left" w:pos="5812"/>
        <w:tab w:val="right" w:pos="8647"/>
      </w:tabs>
      <w:jc w:val="center"/>
    </w:pPr>
    <w:rPr>
      <w:sz w:val="28"/>
      <w:szCs w:val="20"/>
      <w:lang w:eastAsia="ar-SA"/>
    </w:rPr>
  </w:style>
  <w:style w:type="paragraph" w:customStyle="1" w:styleId="affd">
    <w:name w:val="Приложение"/>
    <w:basedOn w:val="a1"/>
    <w:rsid w:val="00152FFA"/>
    <w:pPr>
      <w:tabs>
        <w:tab w:val="left" w:pos="4395"/>
        <w:tab w:val="left" w:pos="5245"/>
        <w:tab w:val="left" w:pos="5812"/>
        <w:tab w:val="right" w:pos="8647"/>
      </w:tabs>
      <w:ind w:left="4536"/>
      <w:jc w:val="right"/>
    </w:pPr>
    <w:rPr>
      <w:i/>
      <w:szCs w:val="20"/>
      <w:lang w:eastAsia="ar-SA"/>
    </w:rPr>
  </w:style>
  <w:style w:type="paragraph" w:customStyle="1" w:styleId="affe">
    <w:name w:val="названиеЖИРН"/>
    <w:basedOn w:val="affc"/>
    <w:rsid w:val="00152FFA"/>
    <w:rPr>
      <w:b/>
    </w:rPr>
  </w:style>
  <w:style w:type="paragraph" w:customStyle="1" w:styleId="afff">
    <w:name w:val="ЯчТабл_лев"/>
    <w:basedOn w:val="a1"/>
    <w:rsid w:val="00152FFA"/>
    <w:pPr>
      <w:tabs>
        <w:tab w:val="left" w:pos="4395"/>
        <w:tab w:val="left" w:pos="5245"/>
        <w:tab w:val="left" w:pos="5812"/>
        <w:tab w:val="right" w:pos="8647"/>
      </w:tabs>
    </w:pPr>
    <w:rPr>
      <w:sz w:val="28"/>
      <w:szCs w:val="20"/>
      <w:lang w:eastAsia="ar-SA"/>
    </w:rPr>
  </w:style>
  <w:style w:type="paragraph" w:customStyle="1" w:styleId="afff0">
    <w:name w:val="ЯчТаб_центр"/>
    <w:basedOn w:val="a1"/>
    <w:next w:val="afff"/>
    <w:rsid w:val="00152FFA"/>
    <w:pPr>
      <w:tabs>
        <w:tab w:val="left" w:pos="4395"/>
        <w:tab w:val="left" w:pos="5245"/>
        <w:tab w:val="left" w:pos="5812"/>
        <w:tab w:val="right" w:pos="8647"/>
      </w:tabs>
      <w:jc w:val="center"/>
    </w:pPr>
    <w:rPr>
      <w:sz w:val="28"/>
      <w:szCs w:val="20"/>
      <w:lang w:eastAsia="ar-SA"/>
    </w:rPr>
  </w:style>
  <w:style w:type="paragraph" w:customStyle="1" w:styleId="afff1">
    <w:name w:val="ПРОЕКТ"/>
    <w:basedOn w:val="120"/>
    <w:rsid w:val="00152FFA"/>
    <w:pPr>
      <w:ind w:left="4536"/>
      <w:jc w:val="center"/>
    </w:pPr>
  </w:style>
  <w:style w:type="paragraph" w:customStyle="1" w:styleId="afff2">
    <w:name w:val="Вопрос"/>
    <w:basedOn w:val="aff1"/>
    <w:rsid w:val="00152FFA"/>
    <w:pPr>
      <w:spacing w:before="0" w:after="240"/>
      <w:ind w:left="567" w:hanging="567"/>
    </w:pPr>
    <w:rPr>
      <w:b/>
      <w:sz w:val="32"/>
    </w:rPr>
  </w:style>
  <w:style w:type="paragraph" w:customStyle="1" w:styleId="122">
    <w:name w:val="12ЯчТаб_цетн"/>
    <w:basedOn w:val="afff0"/>
    <w:rsid w:val="00152FFA"/>
  </w:style>
  <w:style w:type="paragraph" w:customStyle="1" w:styleId="123">
    <w:name w:val="12ЯчТабл_лев"/>
    <w:basedOn w:val="afff"/>
    <w:rsid w:val="00152FFA"/>
  </w:style>
  <w:style w:type="paragraph" w:customStyle="1" w:styleId="210">
    <w:name w:val="Основной текст 21"/>
    <w:basedOn w:val="a1"/>
    <w:rsid w:val="00152FFA"/>
    <w:pPr>
      <w:tabs>
        <w:tab w:val="left" w:pos="4395"/>
        <w:tab w:val="left" w:pos="5245"/>
        <w:tab w:val="left" w:pos="5812"/>
        <w:tab w:val="right" w:pos="8647"/>
      </w:tabs>
      <w:jc w:val="both"/>
    </w:pPr>
    <w:rPr>
      <w:sz w:val="28"/>
      <w:szCs w:val="20"/>
      <w:lang w:eastAsia="ar-SA"/>
    </w:rPr>
  </w:style>
  <w:style w:type="paragraph" w:customStyle="1" w:styleId="ConsNormal">
    <w:name w:val="ConsNormal"/>
    <w:rsid w:val="00152FFA"/>
    <w:pPr>
      <w:widowControl w:val="0"/>
      <w:tabs>
        <w:tab w:val="left" w:pos="708"/>
      </w:tabs>
      <w:suppressAutoHyphens/>
      <w:autoSpaceDE w:val="0"/>
      <w:ind w:firstLine="720"/>
    </w:pPr>
    <w:rPr>
      <w:rFonts w:ascii="Arial" w:eastAsia="Arial" w:hAnsi="Arial" w:cs="Arial"/>
      <w:lang w:eastAsia="ar-SA"/>
    </w:rPr>
  </w:style>
  <w:style w:type="paragraph" w:customStyle="1" w:styleId="ConsNonformat">
    <w:name w:val="ConsNonformat"/>
    <w:rsid w:val="00152FFA"/>
    <w:pPr>
      <w:widowControl w:val="0"/>
      <w:tabs>
        <w:tab w:val="left" w:pos="708"/>
      </w:tabs>
      <w:suppressAutoHyphens/>
      <w:autoSpaceDE w:val="0"/>
    </w:pPr>
    <w:rPr>
      <w:rFonts w:ascii="Courier New" w:eastAsia="Arial" w:hAnsi="Courier New" w:cs="Courier New"/>
      <w:lang w:eastAsia="ar-SA"/>
    </w:rPr>
  </w:style>
  <w:style w:type="paragraph" w:customStyle="1" w:styleId="1b">
    <w:name w:val="Текст примечания1"/>
    <w:basedOn w:val="a1"/>
    <w:rsid w:val="00152FFA"/>
    <w:pPr>
      <w:tabs>
        <w:tab w:val="left" w:pos="4395"/>
        <w:tab w:val="left" w:pos="5245"/>
        <w:tab w:val="left" w:pos="5812"/>
        <w:tab w:val="right" w:pos="8647"/>
      </w:tabs>
      <w:ind w:firstLine="709"/>
      <w:jc w:val="both"/>
    </w:pPr>
    <w:rPr>
      <w:sz w:val="20"/>
      <w:szCs w:val="20"/>
      <w:lang w:eastAsia="ar-SA"/>
    </w:rPr>
  </w:style>
  <w:style w:type="paragraph" w:customStyle="1" w:styleId="1c">
    <w:name w:val="Схема документа1"/>
    <w:basedOn w:val="a1"/>
    <w:rsid w:val="00152FFA"/>
    <w:pPr>
      <w:shd w:val="clear" w:color="auto" w:fill="000080"/>
      <w:tabs>
        <w:tab w:val="left" w:pos="4395"/>
        <w:tab w:val="left" w:pos="5245"/>
        <w:tab w:val="left" w:pos="5812"/>
        <w:tab w:val="right" w:pos="8647"/>
      </w:tabs>
      <w:ind w:firstLine="709"/>
      <w:jc w:val="both"/>
    </w:pPr>
    <w:rPr>
      <w:rFonts w:ascii="Tahoma" w:hAnsi="Tahoma" w:cs="Tahoma"/>
      <w:sz w:val="20"/>
      <w:szCs w:val="20"/>
      <w:lang w:eastAsia="ar-SA"/>
    </w:rPr>
  </w:style>
  <w:style w:type="paragraph" w:customStyle="1" w:styleId="afff3">
    <w:name w:val="Содержимое врезки"/>
    <w:basedOn w:val="af7"/>
    <w:rsid w:val="00152FFA"/>
    <w:pPr>
      <w:tabs>
        <w:tab w:val="left" w:pos="4395"/>
        <w:tab w:val="left" w:pos="5245"/>
        <w:tab w:val="left" w:pos="5812"/>
        <w:tab w:val="right" w:pos="8647"/>
      </w:tabs>
      <w:suppressAutoHyphens w:val="0"/>
      <w:spacing w:after="0"/>
      <w:ind w:firstLine="709"/>
      <w:jc w:val="both"/>
    </w:pPr>
    <w:rPr>
      <w:sz w:val="28"/>
    </w:rPr>
  </w:style>
  <w:style w:type="character" w:customStyle="1" w:styleId="WW8Num2z0">
    <w:name w:val="WW8Num2z0"/>
    <w:rsid w:val="00152FFA"/>
    <w:rPr>
      <w:b/>
      <w:bCs w:val="0"/>
      <w:color w:val="000000"/>
      <w:sz w:val="28"/>
      <w:szCs w:val="28"/>
    </w:rPr>
  </w:style>
  <w:style w:type="character" w:customStyle="1" w:styleId="WW8Num2z1">
    <w:name w:val="WW8Num2z1"/>
    <w:rsid w:val="00152FFA"/>
    <w:rPr>
      <w:b w:val="0"/>
      <w:bCs w:val="0"/>
      <w:color w:val="000000"/>
      <w:sz w:val="28"/>
      <w:szCs w:val="28"/>
    </w:rPr>
  </w:style>
  <w:style w:type="character" w:customStyle="1" w:styleId="WW8Num3z0">
    <w:name w:val="WW8Num3z0"/>
    <w:rsid w:val="00152FFA"/>
    <w:rPr>
      <w:b/>
      <w:bCs w:val="0"/>
      <w:sz w:val="28"/>
      <w:szCs w:val="28"/>
    </w:rPr>
  </w:style>
  <w:style w:type="character" w:customStyle="1" w:styleId="WW8Num3z1">
    <w:name w:val="WW8Num3z1"/>
    <w:rsid w:val="00152FFA"/>
    <w:rPr>
      <w:b w:val="0"/>
      <w:bCs w:val="0"/>
      <w:sz w:val="28"/>
      <w:szCs w:val="28"/>
    </w:rPr>
  </w:style>
  <w:style w:type="character" w:customStyle="1" w:styleId="Absatz-Standardschriftart">
    <w:name w:val="Absatz-Standardschriftart"/>
    <w:rsid w:val="00152FFA"/>
  </w:style>
  <w:style w:type="character" w:customStyle="1" w:styleId="WW-Absatz-Standardschriftart">
    <w:name w:val="WW-Absatz-Standardschriftart"/>
    <w:rsid w:val="00152FFA"/>
  </w:style>
  <w:style w:type="character" w:customStyle="1" w:styleId="WW8Num3z2">
    <w:name w:val="WW8Num3z2"/>
    <w:rsid w:val="00152FFA"/>
    <w:rPr>
      <w:b w:val="0"/>
      <w:bCs w:val="0"/>
      <w:sz w:val="28"/>
      <w:szCs w:val="28"/>
    </w:rPr>
  </w:style>
  <w:style w:type="character" w:customStyle="1" w:styleId="WW-Absatz-Standardschriftart1">
    <w:name w:val="WW-Absatz-Standardschriftart1"/>
    <w:rsid w:val="00152FFA"/>
  </w:style>
  <w:style w:type="character" w:customStyle="1" w:styleId="WW8Num4z0">
    <w:name w:val="WW8Num4z0"/>
    <w:rsid w:val="00152FFA"/>
    <w:rPr>
      <w:b/>
      <w:bCs/>
      <w:sz w:val="28"/>
      <w:szCs w:val="28"/>
    </w:rPr>
  </w:style>
  <w:style w:type="character" w:customStyle="1" w:styleId="WW8Num4z1">
    <w:name w:val="WW8Num4z1"/>
    <w:rsid w:val="00152FFA"/>
    <w:rPr>
      <w:b w:val="0"/>
      <w:bCs w:val="0"/>
      <w:sz w:val="28"/>
      <w:szCs w:val="28"/>
    </w:rPr>
  </w:style>
  <w:style w:type="character" w:customStyle="1" w:styleId="WW8Num5z0">
    <w:name w:val="WW8Num5z0"/>
    <w:rsid w:val="00152FFA"/>
    <w:rPr>
      <w:b/>
      <w:bCs w:val="0"/>
      <w:sz w:val="28"/>
      <w:szCs w:val="28"/>
    </w:rPr>
  </w:style>
  <w:style w:type="character" w:customStyle="1" w:styleId="WW8Num5z1">
    <w:name w:val="WW8Num5z1"/>
    <w:rsid w:val="00152FFA"/>
    <w:rPr>
      <w:b w:val="0"/>
      <w:bCs w:val="0"/>
    </w:rPr>
  </w:style>
  <w:style w:type="character" w:customStyle="1" w:styleId="WW8Num5z2">
    <w:name w:val="WW8Num5z2"/>
    <w:rsid w:val="00152FFA"/>
    <w:rPr>
      <w:b w:val="0"/>
      <w:bCs w:val="0"/>
      <w:sz w:val="28"/>
      <w:szCs w:val="28"/>
    </w:rPr>
  </w:style>
  <w:style w:type="character" w:customStyle="1" w:styleId="WW-Absatz-Standardschriftart11">
    <w:name w:val="WW-Absatz-Standardschriftart11"/>
    <w:rsid w:val="00152FFA"/>
  </w:style>
  <w:style w:type="character" w:customStyle="1" w:styleId="WW-Absatz-Standardschriftart111">
    <w:name w:val="WW-Absatz-Standardschriftart111"/>
    <w:rsid w:val="00152FFA"/>
  </w:style>
  <w:style w:type="character" w:customStyle="1" w:styleId="WW-Absatz-Standardschriftart1111">
    <w:name w:val="WW-Absatz-Standardschriftart1111"/>
    <w:rsid w:val="00152FFA"/>
  </w:style>
  <w:style w:type="character" w:customStyle="1" w:styleId="WW-Absatz-Standardschriftart11111">
    <w:name w:val="WW-Absatz-Standardschriftart11111"/>
    <w:rsid w:val="00152FFA"/>
  </w:style>
  <w:style w:type="character" w:customStyle="1" w:styleId="WW-Absatz-Standardschriftart111111">
    <w:name w:val="WW-Absatz-Standardschriftart111111"/>
    <w:rsid w:val="00152FFA"/>
  </w:style>
  <w:style w:type="character" w:customStyle="1" w:styleId="WW-Absatz-Standardschriftart1111111">
    <w:name w:val="WW-Absatz-Standardschriftart1111111"/>
    <w:rsid w:val="00152FFA"/>
  </w:style>
  <w:style w:type="character" w:customStyle="1" w:styleId="WW-Absatz-Standardschriftart11111111">
    <w:name w:val="WW-Absatz-Standardschriftart11111111"/>
    <w:rsid w:val="00152FFA"/>
  </w:style>
  <w:style w:type="character" w:customStyle="1" w:styleId="WW-Absatz-Standardschriftart111111111">
    <w:name w:val="WW-Absatz-Standardschriftart111111111"/>
    <w:rsid w:val="00152FFA"/>
  </w:style>
  <w:style w:type="character" w:customStyle="1" w:styleId="WW-Absatz-Standardschriftart1111111111">
    <w:name w:val="WW-Absatz-Standardschriftart1111111111"/>
    <w:rsid w:val="00152FFA"/>
  </w:style>
  <w:style w:type="character" w:customStyle="1" w:styleId="WW-Absatz-Standardschriftart11111111111">
    <w:name w:val="WW-Absatz-Standardschriftart11111111111"/>
    <w:rsid w:val="00152FFA"/>
  </w:style>
  <w:style w:type="character" w:customStyle="1" w:styleId="25">
    <w:name w:val="Основной шрифт абзаца2"/>
    <w:rsid w:val="00152FFA"/>
  </w:style>
  <w:style w:type="character" w:customStyle="1" w:styleId="WW8Num1z0">
    <w:name w:val="WW8Num1z0"/>
    <w:rsid w:val="00152FFA"/>
    <w:rPr>
      <w:b/>
      <w:bCs w:val="0"/>
      <w:sz w:val="28"/>
      <w:szCs w:val="28"/>
    </w:rPr>
  </w:style>
  <w:style w:type="character" w:customStyle="1" w:styleId="WW8Num1z1">
    <w:name w:val="WW8Num1z1"/>
    <w:rsid w:val="00152FFA"/>
    <w:rPr>
      <w:b w:val="0"/>
      <w:bCs w:val="0"/>
      <w:sz w:val="28"/>
      <w:szCs w:val="28"/>
    </w:rPr>
  </w:style>
  <w:style w:type="character" w:customStyle="1" w:styleId="WW8Num6z0">
    <w:name w:val="WW8Num6z0"/>
    <w:rsid w:val="00152FFA"/>
    <w:rPr>
      <w:b/>
      <w:bCs w:val="0"/>
      <w:sz w:val="28"/>
      <w:szCs w:val="28"/>
    </w:rPr>
  </w:style>
  <w:style w:type="character" w:customStyle="1" w:styleId="WW8Num6z1">
    <w:name w:val="WW8Num6z1"/>
    <w:rsid w:val="00152FFA"/>
    <w:rPr>
      <w:b w:val="0"/>
      <w:bCs w:val="0"/>
      <w:sz w:val="28"/>
      <w:szCs w:val="28"/>
    </w:rPr>
  </w:style>
  <w:style w:type="character" w:customStyle="1" w:styleId="WW8Num8z0">
    <w:name w:val="WW8Num8z0"/>
    <w:rsid w:val="00152FFA"/>
    <w:rPr>
      <w:b w:val="0"/>
      <w:bCs w:val="0"/>
    </w:rPr>
  </w:style>
  <w:style w:type="character" w:customStyle="1" w:styleId="WW8Num9z0">
    <w:name w:val="WW8Num9z0"/>
    <w:rsid w:val="00152FFA"/>
    <w:rPr>
      <w:b/>
      <w:bCs w:val="0"/>
    </w:rPr>
  </w:style>
  <w:style w:type="character" w:customStyle="1" w:styleId="WW8Num9z1">
    <w:name w:val="WW8Num9z1"/>
    <w:rsid w:val="00152FFA"/>
    <w:rPr>
      <w:b w:val="0"/>
      <w:bCs w:val="0"/>
    </w:rPr>
  </w:style>
  <w:style w:type="character" w:customStyle="1" w:styleId="WW8Num10z0">
    <w:name w:val="WW8Num10z0"/>
    <w:rsid w:val="00152FFA"/>
    <w:rPr>
      <w:b w:val="0"/>
      <w:bCs w:val="0"/>
    </w:rPr>
  </w:style>
  <w:style w:type="character" w:customStyle="1" w:styleId="WW8Num11z0">
    <w:name w:val="WW8Num11z0"/>
    <w:rsid w:val="00152FFA"/>
    <w:rPr>
      <w:b/>
      <w:bCs w:val="0"/>
      <w:sz w:val="28"/>
      <w:szCs w:val="28"/>
    </w:rPr>
  </w:style>
  <w:style w:type="character" w:customStyle="1" w:styleId="WW8Num11z1">
    <w:name w:val="WW8Num11z1"/>
    <w:rsid w:val="00152FFA"/>
    <w:rPr>
      <w:b w:val="0"/>
      <w:bCs w:val="0"/>
      <w:sz w:val="28"/>
      <w:szCs w:val="28"/>
    </w:rPr>
  </w:style>
  <w:style w:type="character" w:customStyle="1" w:styleId="WW8Num12z0">
    <w:name w:val="WW8Num12z0"/>
    <w:rsid w:val="00152FFA"/>
    <w:rPr>
      <w:b/>
      <w:bCs w:val="0"/>
      <w:sz w:val="28"/>
      <w:szCs w:val="28"/>
    </w:rPr>
  </w:style>
  <w:style w:type="character" w:customStyle="1" w:styleId="WW8Num12z1">
    <w:name w:val="WW8Num12z1"/>
    <w:rsid w:val="00152FFA"/>
    <w:rPr>
      <w:rFonts w:ascii="Times New Roman" w:eastAsia="Times New Roman" w:hAnsi="Times New Roman" w:cs="Times New Roman" w:hint="default"/>
      <w:b w:val="0"/>
      <w:bCs w:val="0"/>
      <w:sz w:val="28"/>
      <w:szCs w:val="28"/>
    </w:rPr>
  </w:style>
  <w:style w:type="character" w:customStyle="1" w:styleId="WW8Num12z2">
    <w:name w:val="WW8Num12z2"/>
    <w:rsid w:val="00152FFA"/>
    <w:rPr>
      <w:b w:val="0"/>
      <w:bCs w:val="0"/>
      <w:sz w:val="28"/>
      <w:szCs w:val="28"/>
    </w:rPr>
  </w:style>
  <w:style w:type="character" w:customStyle="1" w:styleId="1d">
    <w:name w:val="Основной шрифт абзаца1"/>
    <w:rsid w:val="00152FFA"/>
  </w:style>
  <w:style w:type="character" w:customStyle="1" w:styleId="1e">
    <w:name w:val="Знак примечания1"/>
    <w:basedOn w:val="1d"/>
    <w:rsid w:val="00152FFA"/>
    <w:rPr>
      <w:sz w:val="16"/>
      <w:szCs w:val="16"/>
    </w:rPr>
  </w:style>
  <w:style w:type="character" w:customStyle="1" w:styleId="afff4">
    <w:name w:val="Символ нумерации"/>
    <w:rsid w:val="00152FFA"/>
  </w:style>
  <w:style w:type="paragraph" w:styleId="afff5">
    <w:name w:val="annotation subject"/>
    <w:basedOn w:val="1b"/>
    <w:next w:val="1b"/>
    <w:link w:val="afff6"/>
    <w:rsid w:val="00152FFA"/>
    <w:rPr>
      <w:b/>
      <w:bCs/>
    </w:rPr>
  </w:style>
  <w:style w:type="paragraph" w:styleId="afff7">
    <w:name w:val="Title"/>
    <w:basedOn w:val="aff1"/>
    <w:next w:val="aff"/>
    <w:link w:val="afff8"/>
    <w:uiPriority w:val="10"/>
    <w:qFormat/>
    <w:rsid w:val="00152FFA"/>
  </w:style>
  <w:style w:type="numbering" w:styleId="111111">
    <w:name w:val="Outline List 2"/>
    <w:basedOn w:val="a4"/>
    <w:rsid w:val="00152FFA"/>
    <w:pPr>
      <w:numPr>
        <w:numId w:val="1"/>
      </w:numPr>
    </w:pPr>
  </w:style>
  <w:style w:type="paragraph" w:styleId="26">
    <w:name w:val="Body Text 2"/>
    <w:basedOn w:val="a1"/>
    <w:link w:val="27"/>
    <w:uiPriority w:val="99"/>
    <w:rsid w:val="00091C22"/>
    <w:pPr>
      <w:spacing w:after="120" w:line="480" w:lineRule="auto"/>
    </w:pPr>
    <w:rPr>
      <w:rFonts w:ascii="Courier New" w:hAnsi="Courier New"/>
      <w:sz w:val="20"/>
      <w:szCs w:val="20"/>
    </w:rPr>
  </w:style>
  <w:style w:type="paragraph" w:styleId="28">
    <w:name w:val="Body Text Indent 2"/>
    <w:basedOn w:val="a1"/>
    <w:link w:val="29"/>
    <w:uiPriority w:val="99"/>
    <w:rsid w:val="00091C22"/>
    <w:pPr>
      <w:spacing w:after="120" w:line="480" w:lineRule="auto"/>
      <w:ind w:left="283"/>
    </w:pPr>
    <w:rPr>
      <w:rFonts w:ascii="Courier New" w:hAnsi="Courier New"/>
      <w:sz w:val="20"/>
      <w:szCs w:val="20"/>
    </w:rPr>
  </w:style>
  <w:style w:type="paragraph" w:customStyle="1" w:styleId="Style4">
    <w:name w:val="Style4"/>
    <w:basedOn w:val="a1"/>
    <w:uiPriority w:val="99"/>
    <w:rsid w:val="00744B5E"/>
    <w:pPr>
      <w:widowControl w:val="0"/>
      <w:autoSpaceDE w:val="0"/>
      <w:autoSpaceDN w:val="0"/>
      <w:adjustRightInd w:val="0"/>
      <w:spacing w:line="493" w:lineRule="exact"/>
      <w:ind w:hanging="346"/>
      <w:jc w:val="both"/>
    </w:pPr>
  </w:style>
  <w:style w:type="paragraph" w:customStyle="1" w:styleId="Style7">
    <w:name w:val="Style7"/>
    <w:basedOn w:val="a1"/>
    <w:rsid w:val="00744B5E"/>
    <w:pPr>
      <w:widowControl w:val="0"/>
      <w:autoSpaceDE w:val="0"/>
      <w:autoSpaceDN w:val="0"/>
      <w:adjustRightInd w:val="0"/>
      <w:spacing w:line="492" w:lineRule="exact"/>
      <w:ind w:firstLine="698"/>
      <w:jc w:val="both"/>
    </w:pPr>
  </w:style>
  <w:style w:type="paragraph" w:customStyle="1" w:styleId="Style12">
    <w:name w:val="Style12"/>
    <w:basedOn w:val="a1"/>
    <w:rsid w:val="00744B5E"/>
    <w:pPr>
      <w:widowControl w:val="0"/>
      <w:autoSpaceDE w:val="0"/>
      <w:autoSpaceDN w:val="0"/>
      <w:adjustRightInd w:val="0"/>
      <w:spacing w:line="259" w:lineRule="exact"/>
      <w:jc w:val="both"/>
    </w:pPr>
  </w:style>
  <w:style w:type="character" w:customStyle="1" w:styleId="FontStyle21">
    <w:name w:val="Font Style21"/>
    <w:basedOn w:val="a2"/>
    <w:rsid w:val="00744B5E"/>
    <w:rPr>
      <w:rFonts w:ascii="Times New Roman" w:hAnsi="Times New Roman" w:cs="Times New Roman"/>
      <w:b/>
      <w:bCs/>
      <w:spacing w:val="10"/>
      <w:sz w:val="24"/>
      <w:szCs w:val="24"/>
    </w:rPr>
  </w:style>
  <w:style w:type="character" w:customStyle="1" w:styleId="FontStyle22">
    <w:name w:val="Font Style22"/>
    <w:basedOn w:val="a2"/>
    <w:rsid w:val="00744B5E"/>
    <w:rPr>
      <w:rFonts w:ascii="Times New Roman" w:hAnsi="Times New Roman" w:cs="Times New Roman"/>
      <w:b/>
      <w:bCs/>
      <w:spacing w:val="70"/>
      <w:sz w:val="24"/>
      <w:szCs w:val="24"/>
    </w:rPr>
  </w:style>
  <w:style w:type="character" w:customStyle="1" w:styleId="afff9">
    <w:name w:val="Цветовое выделение"/>
    <w:rsid w:val="00744B5E"/>
    <w:rPr>
      <w:b/>
      <w:bCs/>
      <w:color w:val="000080"/>
    </w:rPr>
  </w:style>
  <w:style w:type="character" w:customStyle="1" w:styleId="afffa">
    <w:name w:val="Гипертекстовая ссылка"/>
    <w:basedOn w:val="afff9"/>
    <w:rsid w:val="00744B5E"/>
    <w:rPr>
      <w:color w:val="008000"/>
    </w:rPr>
  </w:style>
  <w:style w:type="paragraph" w:customStyle="1" w:styleId="afffb">
    <w:name w:val="Заголовок статьи"/>
    <w:basedOn w:val="a1"/>
    <w:next w:val="a1"/>
    <w:rsid w:val="00744B5E"/>
    <w:pPr>
      <w:widowControl w:val="0"/>
      <w:autoSpaceDE w:val="0"/>
      <w:autoSpaceDN w:val="0"/>
      <w:adjustRightInd w:val="0"/>
      <w:ind w:left="1612" w:hanging="892"/>
      <w:jc w:val="both"/>
    </w:pPr>
    <w:rPr>
      <w:rFonts w:ascii="Arial" w:hAnsi="Arial" w:cs="Arial"/>
    </w:rPr>
  </w:style>
  <w:style w:type="paragraph" w:styleId="afffc">
    <w:name w:val="No Spacing"/>
    <w:uiPriority w:val="1"/>
    <w:qFormat/>
    <w:rsid w:val="009B7705"/>
    <w:rPr>
      <w:sz w:val="24"/>
      <w:szCs w:val="24"/>
    </w:rPr>
  </w:style>
  <w:style w:type="paragraph" w:customStyle="1" w:styleId="211">
    <w:name w:val="Основной текст с отступом 21"/>
    <w:basedOn w:val="a1"/>
    <w:rsid w:val="009B7705"/>
    <w:pPr>
      <w:suppressAutoHyphens/>
      <w:spacing w:after="120" w:line="480" w:lineRule="auto"/>
      <w:ind w:left="283"/>
    </w:pPr>
    <w:rPr>
      <w:rFonts w:ascii="Courier New" w:hAnsi="Courier New"/>
      <w:sz w:val="20"/>
      <w:szCs w:val="20"/>
      <w:lang w:eastAsia="ar-SA"/>
    </w:rPr>
  </w:style>
  <w:style w:type="paragraph" w:customStyle="1" w:styleId="1f">
    <w:name w:val="Обычный (веб)1"/>
    <w:basedOn w:val="a1"/>
    <w:rsid w:val="009B7705"/>
    <w:pPr>
      <w:suppressAutoHyphens/>
      <w:spacing w:before="30" w:after="30"/>
    </w:pPr>
    <w:rPr>
      <w:rFonts w:ascii="Arial" w:hAnsi="Arial" w:cs="Arial"/>
      <w:color w:val="332E2D"/>
      <w:spacing w:val="2"/>
      <w:kern w:val="1"/>
      <w:lang w:eastAsia="ar-SA"/>
    </w:rPr>
  </w:style>
  <w:style w:type="character" w:customStyle="1" w:styleId="ConsPlusNonformat0">
    <w:name w:val="ConsPlusNonformat Знак"/>
    <w:basedOn w:val="a2"/>
    <w:link w:val="ConsPlusNonformat"/>
    <w:uiPriority w:val="99"/>
    <w:locked/>
    <w:rsid w:val="00543C1B"/>
    <w:rPr>
      <w:rFonts w:ascii="Courier New" w:hAnsi="Courier New" w:cs="Courier New"/>
      <w:lang w:val="ru-RU" w:eastAsia="ru-RU" w:bidi="ar-SA"/>
    </w:rPr>
  </w:style>
  <w:style w:type="paragraph" w:customStyle="1" w:styleId="printj">
    <w:name w:val="printj"/>
    <w:basedOn w:val="a1"/>
    <w:uiPriority w:val="99"/>
    <w:rsid w:val="00543C1B"/>
    <w:pPr>
      <w:spacing w:before="100" w:beforeAutospacing="1" w:after="100" w:afterAutospacing="1"/>
    </w:pPr>
  </w:style>
  <w:style w:type="character" w:customStyle="1" w:styleId="afffd">
    <w:name w:val="Знак Знак"/>
    <w:basedOn w:val="a2"/>
    <w:locked/>
    <w:rsid w:val="00F0648C"/>
    <w:rPr>
      <w:rFonts w:ascii="Arial" w:hAnsi="Arial" w:cs="Arial"/>
      <w:b/>
      <w:bCs/>
      <w:i/>
      <w:iCs/>
      <w:sz w:val="28"/>
      <w:szCs w:val="28"/>
      <w:lang w:val="ru-RU" w:eastAsia="ru-RU" w:bidi="ar-SA"/>
    </w:rPr>
  </w:style>
  <w:style w:type="paragraph" w:styleId="afffe">
    <w:name w:val="Plain Text"/>
    <w:basedOn w:val="a1"/>
    <w:link w:val="affff"/>
    <w:rsid w:val="00F0648C"/>
    <w:rPr>
      <w:rFonts w:ascii="Courier New" w:hAnsi="Courier New"/>
      <w:sz w:val="20"/>
      <w:szCs w:val="20"/>
    </w:rPr>
  </w:style>
  <w:style w:type="paragraph" w:styleId="HTML">
    <w:name w:val="HTML Preformatted"/>
    <w:basedOn w:val="a1"/>
    <w:link w:val="HTML0"/>
    <w:rsid w:val="00E80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Pr>
      <w:rFonts w:ascii="Courier New" w:hAnsi="Courier New" w:cs="Courier New"/>
      <w:sz w:val="20"/>
      <w:szCs w:val="20"/>
    </w:rPr>
  </w:style>
  <w:style w:type="paragraph" w:customStyle="1" w:styleId="affff0">
    <w:name w:val="Обычный.Название подразделения"/>
    <w:link w:val="affff1"/>
    <w:uiPriority w:val="99"/>
    <w:rsid w:val="00390FFB"/>
    <w:rPr>
      <w:rFonts w:ascii="SchoolBook" w:hAnsi="SchoolBook" w:cs="SchoolBook"/>
      <w:sz w:val="28"/>
      <w:szCs w:val="28"/>
    </w:rPr>
  </w:style>
  <w:style w:type="character" w:customStyle="1" w:styleId="HTML0">
    <w:name w:val="Стандартный HTML Знак"/>
    <w:basedOn w:val="a2"/>
    <w:link w:val="HTML"/>
    <w:locked/>
    <w:rsid w:val="00713845"/>
    <w:rPr>
      <w:rFonts w:ascii="Courier New" w:hAnsi="Courier New" w:cs="Courier New"/>
      <w:lang w:val="ru-RU" w:eastAsia="ru-RU" w:bidi="ar-SA"/>
    </w:rPr>
  </w:style>
  <w:style w:type="paragraph" w:customStyle="1" w:styleId="affff2">
    <w:name w:val="Внутренний адрес"/>
    <w:basedOn w:val="af7"/>
    <w:rsid w:val="00856C1E"/>
    <w:pPr>
      <w:suppressAutoHyphens w:val="0"/>
      <w:spacing w:after="0" w:line="240" w:lineRule="atLeast"/>
    </w:pPr>
    <w:rPr>
      <w:kern w:val="18"/>
      <w:sz w:val="22"/>
      <w:lang w:eastAsia="ru-RU"/>
    </w:rPr>
  </w:style>
  <w:style w:type="paragraph" w:styleId="31">
    <w:name w:val="Body Text 3"/>
    <w:basedOn w:val="a1"/>
    <w:link w:val="32"/>
    <w:rsid w:val="00856C1E"/>
    <w:pPr>
      <w:spacing w:after="120"/>
    </w:pPr>
    <w:rPr>
      <w:sz w:val="16"/>
      <w:szCs w:val="16"/>
    </w:rPr>
  </w:style>
  <w:style w:type="paragraph" w:customStyle="1" w:styleId="1f0">
    <w:name w:val="1"/>
    <w:basedOn w:val="a1"/>
    <w:rsid w:val="00856C1E"/>
    <w:pPr>
      <w:spacing w:after="160" w:line="240" w:lineRule="exact"/>
    </w:pPr>
    <w:rPr>
      <w:rFonts w:ascii="Verdana" w:hAnsi="Verdana"/>
      <w:sz w:val="20"/>
      <w:szCs w:val="20"/>
      <w:lang w:val="en-US" w:eastAsia="en-US"/>
    </w:rPr>
  </w:style>
  <w:style w:type="paragraph" w:styleId="33">
    <w:name w:val="Body Text Indent 3"/>
    <w:basedOn w:val="a1"/>
    <w:link w:val="34"/>
    <w:rsid w:val="00856C1E"/>
    <w:pPr>
      <w:spacing w:after="120"/>
      <w:ind w:left="283"/>
    </w:pPr>
    <w:rPr>
      <w:sz w:val="16"/>
      <w:szCs w:val="16"/>
    </w:rPr>
  </w:style>
  <w:style w:type="paragraph" w:customStyle="1" w:styleId="1f1">
    <w:name w:val="Знак Знак Знак1 Знак"/>
    <w:basedOn w:val="a1"/>
    <w:rsid w:val="00856C1E"/>
    <w:pPr>
      <w:spacing w:after="160" w:line="240" w:lineRule="exact"/>
    </w:pPr>
    <w:rPr>
      <w:rFonts w:ascii="Verdana" w:hAnsi="Verdana"/>
      <w:sz w:val="20"/>
      <w:szCs w:val="20"/>
      <w:lang w:val="en-US" w:eastAsia="en-US"/>
    </w:rPr>
  </w:style>
  <w:style w:type="paragraph" w:customStyle="1" w:styleId="1f2">
    <w:name w:val="Знак Знак Знак1 Знак"/>
    <w:basedOn w:val="a1"/>
    <w:rsid w:val="00856C1E"/>
    <w:pPr>
      <w:spacing w:after="160" w:line="240" w:lineRule="exact"/>
    </w:pPr>
    <w:rPr>
      <w:rFonts w:ascii="Verdana" w:hAnsi="Verdana"/>
      <w:sz w:val="20"/>
      <w:szCs w:val="20"/>
      <w:lang w:val="en-US" w:eastAsia="en-US"/>
    </w:rPr>
  </w:style>
  <w:style w:type="paragraph" w:customStyle="1" w:styleId="1f3">
    <w:name w:val="марк список 1"/>
    <w:basedOn w:val="a1"/>
    <w:rsid w:val="00856C1E"/>
    <w:pPr>
      <w:tabs>
        <w:tab w:val="left" w:pos="360"/>
      </w:tabs>
      <w:suppressAutoHyphens/>
      <w:spacing w:before="120" w:after="120" w:line="360" w:lineRule="atLeast"/>
      <w:jc w:val="both"/>
      <w:textAlignment w:val="baseline"/>
    </w:pPr>
    <w:rPr>
      <w:sz w:val="20"/>
      <w:szCs w:val="20"/>
      <w:lang w:eastAsia="ar-SA"/>
    </w:rPr>
  </w:style>
  <w:style w:type="paragraph" w:customStyle="1" w:styleId="1f4">
    <w:name w:val="нум список 1"/>
    <w:basedOn w:val="1f3"/>
    <w:rsid w:val="00856C1E"/>
  </w:style>
  <w:style w:type="paragraph" w:customStyle="1" w:styleId="1f5">
    <w:name w:val="Знак1"/>
    <w:basedOn w:val="a1"/>
    <w:rsid w:val="00856C1E"/>
    <w:pPr>
      <w:spacing w:after="160" w:line="240" w:lineRule="exact"/>
    </w:pPr>
    <w:rPr>
      <w:rFonts w:ascii="Verdana" w:hAnsi="Verdana"/>
      <w:sz w:val="20"/>
      <w:szCs w:val="20"/>
      <w:lang w:val="en-US" w:eastAsia="en-US"/>
    </w:rPr>
  </w:style>
  <w:style w:type="character" w:customStyle="1" w:styleId="news-date-time">
    <w:name w:val="news-date-time"/>
    <w:basedOn w:val="a2"/>
    <w:rsid w:val="00856C1E"/>
  </w:style>
  <w:style w:type="paragraph" w:customStyle="1" w:styleId="textbody">
    <w:name w:val="text_body"/>
    <w:basedOn w:val="a1"/>
    <w:rsid w:val="00856C1E"/>
    <w:pPr>
      <w:spacing w:before="100" w:beforeAutospacing="1" w:after="100" w:afterAutospacing="1"/>
      <w:ind w:firstLine="277"/>
      <w:jc w:val="both"/>
    </w:pPr>
    <w:rPr>
      <w:rFonts w:ascii="Arial" w:hAnsi="Arial" w:cs="Arial"/>
      <w:sz w:val="17"/>
      <w:szCs w:val="17"/>
    </w:rPr>
  </w:style>
  <w:style w:type="paragraph" w:customStyle="1" w:styleId="affff3">
    <w:name w:val="Прижатый влево"/>
    <w:basedOn w:val="a1"/>
    <w:next w:val="a1"/>
    <w:rsid w:val="00856C1E"/>
    <w:pPr>
      <w:autoSpaceDE w:val="0"/>
      <w:autoSpaceDN w:val="0"/>
      <w:adjustRightInd w:val="0"/>
    </w:pPr>
    <w:rPr>
      <w:rFonts w:ascii="Arial" w:hAnsi="Arial"/>
    </w:rPr>
  </w:style>
  <w:style w:type="paragraph" w:customStyle="1" w:styleId="consplusnormal1">
    <w:name w:val="consplusnormal"/>
    <w:basedOn w:val="a1"/>
    <w:rsid w:val="004C19C6"/>
    <w:pPr>
      <w:spacing w:after="240"/>
    </w:pPr>
  </w:style>
  <w:style w:type="paragraph" w:customStyle="1" w:styleId="affff4">
    <w:name w:val="Знак Знак Знак Знак Знак Знак Знак"/>
    <w:basedOn w:val="a1"/>
    <w:rsid w:val="002C6366"/>
    <w:rPr>
      <w:rFonts w:ascii="Verdana" w:hAnsi="Verdana" w:cs="Verdana"/>
      <w:lang w:eastAsia="en-US"/>
    </w:rPr>
  </w:style>
  <w:style w:type="character" w:styleId="affff5">
    <w:name w:val="Strong"/>
    <w:basedOn w:val="a2"/>
    <w:qFormat/>
    <w:rsid w:val="002C6366"/>
    <w:rPr>
      <w:b/>
      <w:bCs/>
    </w:rPr>
  </w:style>
  <w:style w:type="paragraph" w:customStyle="1" w:styleId="arttext">
    <w:name w:val="arttext"/>
    <w:basedOn w:val="a1"/>
    <w:rsid w:val="002C6366"/>
    <w:pPr>
      <w:spacing w:before="100" w:beforeAutospacing="1" w:after="100" w:afterAutospacing="1"/>
    </w:pPr>
  </w:style>
  <w:style w:type="paragraph" w:customStyle="1" w:styleId="affff6">
    <w:name w:val="Знак"/>
    <w:basedOn w:val="a1"/>
    <w:rsid w:val="002C6366"/>
    <w:rPr>
      <w:rFonts w:ascii="Verdana" w:hAnsi="Verdana" w:cs="Verdana"/>
      <w:lang w:eastAsia="en-US"/>
    </w:rPr>
  </w:style>
  <w:style w:type="character" w:customStyle="1" w:styleId="2a">
    <w:name w:val="Знак Знак2"/>
    <w:basedOn w:val="a2"/>
    <w:locked/>
    <w:rsid w:val="00236E0D"/>
    <w:rPr>
      <w:rFonts w:ascii="Arial" w:hAnsi="Arial" w:cs="Arial"/>
      <w:b/>
      <w:bCs/>
      <w:i/>
      <w:iCs/>
      <w:sz w:val="28"/>
      <w:szCs w:val="28"/>
      <w:lang w:val="ru-RU" w:eastAsia="ru-RU" w:bidi="ar-SA"/>
    </w:rPr>
  </w:style>
  <w:style w:type="character" w:customStyle="1" w:styleId="30">
    <w:name w:val="Заголовок 3 Знак"/>
    <w:basedOn w:val="a2"/>
    <w:link w:val="3"/>
    <w:uiPriority w:val="9"/>
    <w:locked/>
    <w:rsid w:val="00236E0D"/>
    <w:rPr>
      <w:rFonts w:ascii="Arial" w:hAnsi="Arial" w:cs="Arial"/>
      <w:b/>
      <w:bCs/>
      <w:sz w:val="26"/>
      <w:szCs w:val="26"/>
      <w:lang w:val="ru-RU" w:eastAsia="ru-RU" w:bidi="ar-SA"/>
    </w:rPr>
  </w:style>
  <w:style w:type="character" w:customStyle="1" w:styleId="FontStyle55">
    <w:name w:val="Font Style55"/>
    <w:basedOn w:val="a2"/>
    <w:uiPriority w:val="99"/>
    <w:rsid w:val="00754925"/>
    <w:rPr>
      <w:rFonts w:ascii="Arial" w:hAnsi="Arial" w:cs="Arial" w:hint="default"/>
      <w:sz w:val="10"/>
      <w:szCs w:val="10"/>
    </w:rPr>
  </w:style>
  <w:style w:type="character" w:customStyle="1" w:styleId="41">
    <w:name w:val="Знак Знак4"/>
    <w:basedOn w:val="a2"/>
    <w:locked/>
    <w:rsid w:val="00FC1D31"/>
    <w:rPr>
      <w:rFonts w:ascii="Courier New" w:hAnsi="Courier New" w:cs="Courier New"/>
      <w:sz w:val="20"/>
      <w:szCs w:val="20"/>
    </w:rPr>
  </w:style>
  <w:style w:type="paragraph" w:customStyle="1" w:styleId="35">
    <w:name w:val="3Приложение"/>
    <w:basedOn w:val="a1"/>
    <w:link w:val="36"/>
    <w:qFormat/>
    <w:rsid w:val="00FC1D31"/>
    <w:pPr>
      <w:ind w:left="5103"/>
      <w:jc w:val="both"/>
    </w:pPr>
    <w:rPr>
      <w:rFonts w:ascii="Arial" w:hAnsi="Arial" w:cs="Arial"/>
      <w:sz w:val="26"/>
      <w:szCs w:val="26"/>
    </w:rPr>
  </w:style>
  <w:style w:type="character" w:customStyle="1" w:styleId="36">
    <w:name w:val="3Приложение Знак"/>
    <w:basedOn w:val="a2"/>
    <w:link w:val="35"/>
    <w:locked/>
    <w:rsid w:val="00FC1D31"/>
    <w:rPr>
      <w:rFonts w:ascii="Arial" w:hAnsi="Arial" w:cs="Arial"/>
      <w:sz w:val="26"/>
      <w:szCs w:val="26"/>
      <w:lang w:val="ru-RU" w:eastAsia="ru-RU" w:bidi="ar-SA"/>
    </w:rPr>
  </w:style>
  <w:style w:type="character" w:customStyle="1" w:styleId="ConsPlusNormal0">
    <w:name w:val="ConsPlusNormal Знак"/>
    <w:link w:val="ConsPlusNormal"/>
    <w:locked/>
    <w:rsid w:val="00FC1D31"/>
    <w:rPr>
      <w:rFonts w:ascii="Arial" w:hAnsi="Arial" w:cs="Arial"/>
      <w:lang w:val="ru-RU" w:eastAsia="ru-RU" w:bidi="ar-SA"/>
    </w:rPr>
  </w:style>
  <w:style w:type="paragraph" w:customStyle="1" w:styleId="printc">
    <w:name w:val="printc"/>
    <w:basedOn w:val="a1"/>
    <w:rsid w:val="00FC1D31"/>
    <w:pPr>
      <w:spacing w:before="144" w:after="288"/>
      <w:ind w:firstLine="567"/>
      <w:jc w:val="center"/>
    </w:pPr>
    <w:rPr>
      <w:rFonts w:ascii="Arial" w:hAnsi="Arial" w:cs="Arial"/>
    </w:rPr>
  </w:style>
  <w:style w:type="paragraph" w:customStyle="1" w:styleId="1f6">
    <w:name w:val="Абзац списка1"/>
    <w:basedOn w:val="a1"/>
    <w:rsid w:val="00FC1D31"/>
    <w:pPr>
      <w:widowControl w:val="0"/>
      <w:suppressAutoHyphens/>
      <w:spacing w:after="200" w:line="276" w:lineRule="auto"/>
      <w:ind w:left="720"/>
    </w:pPr>
    <w:rPr>
      <w:rFonts w:ascii="Calibri" w:hAnsi="Calibri" w:cs="Calibri"/>
      <w:sz w:val="22"/>
      <w:szCs w:val="22"/>
      <w:lang w:eastAsia="ar-SA"/>
    </w:rPr>
  </w:style>
  <w:style w:type="paragraph" w:customStyle="1" w:styleId="1f7">
    <w:name w:val="заголовок 1"/>
    <w:basedOn w:val="a1"/>
    <w:next w:val="a1"/>
    <w:rsid w:val="00024551"/>
    <w:pPr>
      <w:keepNext/>
      <w:suppressAutoHyphens/>
      <w:autoSpaceDE w:val="0"/>
      <w:ind w:firstLine="567"/>
      <w:jc w:val="center"/>
    </w:pPr>
    <w:rPr>
      <w:rFonts w:ascii="Arial" w:hAnsi="Arial"/>
      <w:sz w:val="32"/>
      <w:szCs w:val="32"/>
      <w:lang w:eastAsia="ar-SA"/>
    </w:rPr>
  </w:style>
  <w:style w:type="character" w:customStyle="1" w:styleId="111">
    <w:name w:val="Заголовок 1 Знак1"/>
    <w:aliases w:val="Раздел Договора Знак1,H1 Знак1,&quot;Алмаз&quot; Знак1"/>
    <w:basedOn w:val="a2"/>
    <w:rsid w:val="00521616"/>
    <w:rPr>
      <w:rFonts w:ascii="Cambria" w:eastAsia="Times New Roman" w:hAnsi="Cambria" w:cs="Times New Roman" w:hint="default"/>
      <w:b/>
      <w:bCs/>
      <w:color w:val="365F91"/>
      <w:sz w:val="28"/>
      <w:szCs w:val="28"/>
      <w:lang w:eastAsia="ru-RU"/>
    </w:rPr>
  </w:style>
  <w:style w:type="character" w:customStyle="1" w:styleId="text">
    <w:name w:val="text"/>
    <w:basedOn w:val="a2"/>
    <w:rsid w:val="0005167C"/>
  </w:style>
  <w:style w:type="paragraph" w:customStyle="1" w:styleId="newsshowstyle">
    <w:name w:val="news_show_style"/>
    <w:basedOn w:val="a1"/>
    <w:rsid w:val="0005167C"/>
    <w:pPr>
      <w:spacing w:before="100" w:beforeAutospacing="1" w:after="100" w:afterAutospacing="1"/>
    </w:pPr>
  </w:style>
  <w:style w:type="character" w:customStyle="1" w:styleId="81">
    <w:name w:val="Знак Знак8"/>
    <w:basedOn w:val="a2"/>
    <w:rsid w:val="0005167C"/>
    <w:rPr>
      <w:rFonts w:ascii="Courier New" w:hAnsi="Courier New" w:cs="Courier New"/>
      <w:sz w:val="52"/>
      <w:szCs w:val="52"/>
      <w:lang w:val="ru-RU" w:eastAsia="ru-RU" w:bidi="hi-IN"/>
    </w:rPr>
  </w:style>
  <w:style w:type="character" w:customStyle="1" w:styleId="af6">
    <w:name w:val="Основной текст с отступом Знак"/>
    <w:basedOn w:val="a2"/>
    <w:link w:val="af5"/>
    <w:rsid w:val="0005167C"/>
    <w:rPr>
      <w:sz w:val="28"/>
      <w:lang w:val="ru-RU" w:eastAsia="ru-RU" w:bidi="ar-SA"/>
    </w:rPr>
  </w:style>
  <w:style w:type="character" w:customStyle="1" w:styleId="ad">
    <w:name w:val="Текст выноски Знак"/>
    <w:basedOn w:val="a2"/>
    <w:link w:val="ac"/>
    <w:uiPriority w:val="99"/>
    <w:rsid w:val="0005167C"/>
    <w:rPr>
      <w:rFonts w:ascii="Tahoma" w:hAnsi="Tahoma" w:cs="Tahoma"/>
      <w:sz w:val="16"/>
      <w:szCs w:val="16"/>
      <w:lang w:val="ru-RU" w:eastAsia="ru-RU" w:bidi="ar-SA"/>
    </w:rPr>
  </w:style>
  <w:style w:type="character" w:customStyle="1" w:styleId="40">
    <w:name w:val="Заголовок 4 Знак"/>
    <w:basedOn w:val="a2"/>
    <w:link w:val="4"/>
    <w:rsid w:val="0005167C"/>
    <w:rPr>
      <w:b/>
      <w:bCs/>
      <w:sz w:val="28"/>
      <w:szCs w:val="28"/>
      <w:lang w:val="ru-RU" w:eastAsia="ar-SA" w:bidi="ar-SA"/>
    </w:rPr>
  </w:style>
  <w:style w:type="paragraph" w:customStyle="1" w:styleId="affff7">
    <w:name w:val="Знак Знак Знак Знак"/>
    <w:basedOn w:val="a1"/>
    <w:rsid w:val="0005167C"/>
    <w:pPr>
      <w:spacing w:line="240" w:lineRule="exact"/>
      <w:jc w:val="both"/>
    </w:pPr>
    <w:rPr>
      <w:lang w:val="en-US" w:eastAsia="en-US"/>
    </w:rPr>
  </w:style>
  <w:style w:type="paragraph" w:customStyle="1" w:styleId="100">
    <w:name w:val="10"/>
    <w:basedOn w:val="a1"/>
    <w:rsid w:val="0005167C"/>
    <w:pPr>
      <w:spacing w:before="100" w:beforeAutospacing="1" w:after="100" w:afterAutospacing="1"/>
      <w:ind w:firstLine="480"/>
    </w:pPr>
  </w:style>
  <w:style w:type="paragraph" w:customStyle="1" w:styleId="affff8">
    <w:name w:val="Таблицы (моноширинный)"/>
    <w:basedOn w:val="a1"/>
    <w:next w:val="a1"/>
    <w:rsid w:val="0005167C"/>
    <w:pPr>
      <w:widowControl w:val="0"/>
      <w:autoSpaceDE w:val="0"/>
      <w:autoSpaceDN w:val="0"/>
      <w:adjustRightInd w:val="0"/>
      <w:jc w:val="both"/>
    </w:pPr>
    <w:rPr>
      <w:rFonts w:ascii="Courier New" w:hAnsi="Courier New" w:cs="Courier New"/>
      <w:sz w:val="20"/>
      <w:szCs w:val="20"/>
    </w:rPr>
  </w:style>
  <w:style w:type="character" w:customStyle="1" w:styleId="FontStyle17">
    <w:name w:val="Font Style17"/>
    <w:rsid w:val="0005167C"/>
    <w:rPr>
      <w:rFonts w:ascii="Times New Roman" w:hAnsi="Times New Roman" w:cs="Times New Roman"/>
      <w:sz w:val="16"/>
      <w:szCs w:val="16"/>
    </w:rPr>
  </w:style>
  <w:style w:type="paragraph" w:customStyle="1" w:styleId="msonormalcxspmiddle">
    <w:name w:val="msonormalcxspmiddle"/>
    <w:basedOn w:val="a1"/>
    <w:semiHidden/>
    <w:rsid w:val="005B3ACC"/>
    <w:pPr>
      <w:spacing w:before="100" w:beforeAutospacing="1" w:after="100" w:afterAutospacing="1"/>
    </w:pPr>
  </w:style>
  <w:style w:type="character" w:customStyle="1" w:styleId="2b">
    <w:name w:val="Основной текст (2)_"/>
    <w:basedOn w:val="a2"/>
    <w:link w:val="2c"/>
    <w:locked/>
    <w:rsid w:val="00444A29"/>
    <w:rPr>
      <w:sz w:val="27"/>
      <w:szCs w:val="27"/>
      <w:lang w:bidi="ar-SA"/>
    </w:rPr>
  </w:style>
  <w:style w:type="paragraph" w:customStyle="1" w:styleId="2c">
    <w:name w:val="Основной текст (2)"/>
    <w:basedOn w:val="a1"/>
    <w:link w:val="2b"/>
    <w:rsid w:val="00444A29"/>
    <w:pPr>
      <w:shd w:val="clear" w:color="auto" w:fill="FFFFFF"/>
      <w:spacing w:after="60" w:line="378" w:lineRule="exact"/>
      <w:jc w:val="center"/>
    </w:pPr>
    <w:rPr>
      <w:sz w:val="27"/>
      <w:szCs w:val="27"/>
    </w:rPr>
  </w:style>
  <w:style w:type="character" w:customStyle="1" w:styleId="affff9">
    <w:name w:val="Основной текст_"/>
    <w:basedOn w:val="a2"/>
    <w:link w:val="2d"/>
    <w:locked/>
    <w:rsid w:val="00444A29"/>
    <w:rPr>
      <w:sz w:val="25"/>
      <w:szCs w:val="25"/>
      <w:lang w:bidi="ar-SA"/>
    </w:rPr>
  </w:style>
  <w:style w:type="paragraph" w:customStyle="1" w:styleId="2d">
    <w:name w:val="Основной текст2"/>
    <w:basedOn w:val="a1"/>
    <w:link w:val="affff9"/>
    <w:rsid w:val="00444A29"/>
    <w:pPr>
      <w:shd w:val="clear" w:color="auto" w:fill="FFFFFF"/>
      <w:spacing w:before="300" w:line="299" w:lineRule="exact"/>
      <w:ind w:hanging="940"/>
    </w:pPr>
    <w:rPr>
      <w:sz w:val="25"/>
      <w:szCs w:val="25"/>
    </w:rPr>
  </w:style>
  <w:style w:type="paragraph" w:customStyle="1" w:styleId="msonormalcxsplast">
    <w:name w:val="msonormalcxsplast"/>
    <w:basedOn w:val="a1"/>
    <w:rsid w:val="00F53549"/>
    <w:pPr>
      <w:spacing w:before="100" w:beforeAutospacing="1" w:after="100" w:afterAutospacing="1"/>
    </w:pPr>
  </w:style>
  <w:style w:type="paragraph" w:customStyle="1" w:styleId="1f8">
    <w:name w:val="Без интервала1"/>
    <w:uiPriority w:val="99"/>
    <w:rsid w:val="00C77D95"/>
    <w:rPr>
      <w:rFonts w:ascii="Calibri" w:hAnsi="Calibri" w:cs="Calibri"/>
      <w:sz w:val="22"/>
      <w:szCs w:val="22"/>
    </w:rPr>
  </w:style>
  <w:style w:type="paragraph" w:styleId="affffa">
    <w:name w:val="footnote text"/>
    <w:basedOn w:val="a1"/>
    <w:link w:val="affffb"/>
    <w:unhideWhenUsed/>
    <w:rsid w:val="003D1EB7"/>
    <w:rPr>
      <w:rFonts w:ascii="Calibri" w:eastAsia="Calibri" w:hAnsi="Calibri"/>
      <w:sz w:val="20"/>
      <w:szCs w:val="20"/>
      <w:lang w:eastAsia="en-US"/>
    </w:rPr>
  </w:style>
  <w:style w:type="character" w:styleId="affffc">
    <w:name w:val="footnote reference"/>
    <w:unhideWhenUsed/>
    <w:rsid w:val="003D1EB7"/>
    <w:rPr>
      <w:vertAlign w:val="superscript"/>
    </w:rPr>
  </w:style>
  <w:style w:type="paragraph" w:customStyle="1" w:styleId="Default">
    <w:name w:val="Default"/>
    <w:rsid w:val="003D1EB7"/>
    <w:pPr>
      <w:autoSpaceDE w:val="0"/>
      <w:autoSpaceDN w:val="0"/>
      <w:adjustRightInd w:val="0"/>
    </w:pPr>
    <w:rPr>
      <w:rFonts w:eastAsia="Calibri"/>
      <w:color w:val="000000"/>
      <w:sz w:val="24"/>
      <w:szCs w:val="24"/>
      <w:lang w:eastAsia="en-US"/>
    </w:rPr>
  </w:style>
  <w:style w:type="character" w:customStyle="1" w:styleId="101">
    <w:name w:val="Знак Знак10"/>
    <w:basedOn w:val="a2"/>
    <w:locked/>
    <w:rsid w:val="00257810"/>
    <w:rPr>
      <w:rFonts w:ascii="Cambria" w:hAnsi="Cambria" w:cs="Cambria"/>
      <w:b/>
      <w:bCs/>
      <w:kern w:val="32"/>
      <w:sz w:val="32"/>
      <w:szCs w:val="32"/>
      <w:lang w:val="ru-RU" w:eastAsia="ru-RU" w:bidi="ar-SA"/>
    </w:rPr>
  </w:style>
  <w:style w:type="character" w:customStyle="1" w:styleId="91">
    <w:name w:val="Знак Знак9"/>
    <w:basedOn w:val="a2"/>
    <w:semiHidden/>
    <w:locked/>
    <w:rsid w:val="00257810"/>
    <w:rPr>
      <w:rFonts w:ascii="Cambria" w:hAnsi="Cambria" w:cs="Cambria"/>
      <w:b/>
      <w:bCs/>
      <w:i/>
      <w:iCs/>
      <w:sz w:val="28"/>
      <w:szCs w:val="28"/>
      <w:lang w:val="ru-RU" w:eastAsia="ru-RU" w:bidi="ar-SA"/>
    </w:rPr>
  </w:style>
  <w:style w:type="character" w:customStyle="1" w:styleId="82">
    <w:name w:val="Знак Знак8"/>
    <w:basedOn w:val="a2"/>
    <w:semiHidden/>
    <w:locked/>
    <w:rsid w:val="00257810"/>
    <w:rPr>
      <w:rFonts w:ascii="Cambria" w:hAnsi="Cambria" w:cs="Cambria"/>
      <w:b/>
      <w:bCs/>
      <w:sz w:val="26"/>
      <w:szCs w:val="26"/>
      <w:lang w:val="ru-RU" w:eastAsia="ru-RU" w:bidi="ar-SA"/>
    </w:rPr>
  </w:style>
  <w:style w:type="character" w:customStyle="1" w:styleId="71">
    <w:name w:val="Знак Знак7"/>
    <w:basedOn w:val="a2"/>
    <w:locked/>
    <w:rsid w:val="00257810"/>
    <w:rPr>
      <w:b/>
      <w:bCs/>
      <w:sz w:val="28"/>
      <w:szCs w:val="28"/>
      <w:lang w:val="ru-RU" w:eastAsia="ru-RU" w:bidi="ar-SA"/>
    </w:rPr>
  </w:style>
  <w:style w:type="character" w:customStyle="1" w:styleId="42">
    <w:name w:val="Знак Знак4"/>
    <w:basedOn w:val="a2"/>
    <w:locked/>
    <w:rsid w:val="00257810"/>
    <w:rPr>
      <w:lang w:val="ru-RU" w:eastAsia="ru-RU" w:bidi="ar-SA"/>
    </w:rPr>
  </w:style>
  <w:style w:type="character" w:customStyle="1" w:styleId="37">
    <w:name w:val="Знак Знак3"/>
    <w:basedOn w:val="a2"/>
    <w:semiHidden/>
    <w:locked/>
    <w:rsid w:val="00257810"/>
    <w:rPr>
      <w:lang w:val="ru-RU" w:eastAsia="ru-RU" w:bidi="ar-SA"/>
    </w:rPr>
  </w:style>
  <w:style w:type="character" w:customStyle="1" w:styleId="affffd">
    <w:name w:val="Схема документа Знак"/>
    <w:basedOn w:val="a2"/>
    <w:link w:val="affffe"/>
    <w:locked/>
    <w:rsid w:val="00257810"/>
    <w:rPr>
      <w:rFonts w:ascii="Tahoma" w:hAnsi="Tahoma" w:cs="Tahoma"/>
      <w:sz w:val="16"/>
      <w:szCs w:val="16"/>
      <w:lang w:val="ru-RU" w:eastAsia="ru-RU" w:bidi="ar-SA"/>
    </w:rPr>
  </w:style>
  <w:style w:type="paragraph" w:styleId="affffe">
    <w:name w:val="Document Map"/>
    <w:basedOn w:val="a1"/>
    <w:link w:val="affffd"/>
    <w:rsid w:val="00257810"/>
    <w:pPr>
      <w:shd w:val="clear" w:color="auto" w:fill="000080"/>
    </w:pPr>
    <w:rPr>
      <w:rFonts w:ascii="Tahoma" w:hAnsi="Tahoma" w:cs="Tahoma"/>
      <w:sz w:val="16"/>
      <w:szCs w:val="16"/>
    </w:rPr>
  </w:style>
  <w:style w:type="paragraph" w:customStyle="1" w:styleId="095">
    <w:name w:val="Стиль по ширине Первая строка:  095 см"/>
    <w:basedOn w:val="a1"/>
    <w:rsid w:val="00257810"/>
    <w:pPr>
      <w:ind w:firstLine="709"/>
      <w:jc w:val="both"/>
    </w:pPr>
    <w:rPr>
      <w:sz w:val="28"/>
      <w:szCs w:val="28"/>
    </w:rPr>
  </w:style>
  <w:style w:type="paragraph" w:customStyle="1" w:styleId="ConsPlusDocList">
    <w:name w:val="ConsPlusDocList"/>
    <w:uiPriority w:val="99"/>
    <w:rsid w:val="00257810"/>
    <w:pPr>
      <w:widowControl w:val="0"/>
      <w:autoSpaceDE w:val="0"/>
      <w:autoSpaceDN w:val="0"/>
      <w:adjustRightInd w:val="0"/>
    </w:pPr>
    <w:rPr>
      <w:rFonts w:ascii="Courier New" w:hAnsi="Courier New" w:cs="Courier New"/>
    </w:rPr>
  </w:style>
  <w:style w:type="character" w:customStyle="1" w:styleId="61">
    <w:name w:val="Знак Знак6"/>
    <w:basedOn w:val="a2"/>
    <w:semiHidden/>
    <w:locked/>
    <w:rsid w:val="00257810"/>
    <w:rPr>
      <w:rFonts w:ascii="Tahoma" w:hAnsi="Tahoma" w:cs="Tahoma" w:hint="default"/>
      <w:sz w:val="16"/>
      <w:szCs w:val="16"/>
      <w:lang w:val="ru-RU" w:eastAsia="ru-RU" w:bidi="ar-SA"/>
    </w:rPr>
  </w:style>
  <w:style w:type="character" w:customStyle="1" w:styleId="38">
    <w:name w:val="Знак3"/>
    <w:semiHidden/>
    <w:rsid w:val="00257810"/>
    <w:rPr>
      <w:sz w:val="24"/>
      <w:szCs w:val="24"/>
      <w:lang w:val="ru-RU" w:eastAsia="ru-RU"/>
    </w:rPr>
  </w:style>
  <w:style w:type="numbering" w:customStyle="1" w:styleId="a">
    <w:name w:val="Стиль маркированный"/>
    <w:rsid w:val="00257810"/>
    <w:pPr>
      <w:numPr>
        <w:numId w:val="2"/>
      </w:numPr>
    </w:pPr>
  </w:style>
  <w:style w:type="numbering" w:customStyle="1" w:styleId="a0">
    <w:name w:val="Стиль многоуровневый"/>
    <w:rsid w:val="00257810"/>
    <w:pPr>
      <w:numPr>
        <w:numId w:val="3"/>
      </w:numPr>
    </w:pPr>
  </w:style>
  <w:style w:type="character" w:customStyle="1" w:styleId="highlight">
    <w:name w:val="highlight"/>
    <w:basedOn w:val="a2"/>
    <w:rsid w:val="008F5194"/>
  </w:style>
  <w:style w:type="paragraph" w:customStyle="1" w:styleId="Report">
    <w:name w:val="Report"/>
    <w:basedOn w:val="a1"/>
    <w:uiPriority w:val="99"/>
    <w:rsid w:val="008F5194"/>
    <w:pPr>
      <w:suppressAutoHyphens/>
      <w:spacing w:line="360" w:lineRule="auto"/>
      <w:ind w:firstLine="567"/>
      <w:jc w:val="both"/>
    </w:pPr>
    <w:rPr>
      <w:szCs w:val="20"/>
      <w:lang w:eastAsia="ar-SA"/>
    </w:rPr>
  </w:style>
  <w:style w:type="paragraph" w:customStyle="1" w:styleId="western">
    <w:name w:val="western"/>
    <w:basedOn w:val="a1"/>
    <w:uiPriority w:val="99"/>
    <w:rsid w:val="008F5194"/>
    <w:pPr>
      <w:spacing w:before="100" w:beforeAutospacing="1" w:after="115"/>
    </w:pPr>
    <w:rPr>
      <w:color w:val="000000"/>
    </w:rPr>
  </w:style>
  <w:style w:type="character" w:customStyle="1" w:styleId="rvts7">
    <w:name w:val="rvts7"/>
    <w:basedOn w:val="a2"/>
    <w:rsid w:val="008F5194"/>
    <w:rPr>
      <w:rFonts w:ascii="Times New Roman" w:hAnsi="Times New Roman" w:cs="Times New Roman" w:hint="default"/>
      <w:sz w:val="28"/>
      <w:szCs w:val="28"/>
    </w:rPr>
  </w:style>
  <w:style w:type="character" w:customStyle="1" w:styleId="af8">
    <w:name w:val="Основной текст Знак"/>
    <w:basedOn w:val="a2"/>
    <w:link w:val="af7"/>
    <w:rsid w:val="006F3588"/>
    <w:rPr>
      <w:lang w:eastAsia="ar-SA"/>
    </w:rPr>
  </w:style>
  <w:style w:type="character" w:customStyle="1" w:styleId="apple-converted-space">
    <w:name w:val="apple-converted-space"/>
    <w:basedOn w:val="a2"/>
    <w:rsid w:val="009A74FF"/>
  </w:style>
  <w:style w:type="character" w:customStyle="1" w:styleId="postbody1">
    <w:name w:val="postbody1"/>
    <w:basedOn w:val="a2"/>
    <w:rsid w:val="009A74FF"/>
    <w:rPr>
      <w:sz w:val="20"/>
      <w:szCs w:val="20"/>
    </w:rPr>
  </w:style>
  <w:style w:type="character" w:customStyle="1" w:styleId="affff">
    <w:name w:val="Текст Знак"/>
    <w:basedOn w:val="a2"/>
    <w:link w:val="afffe"/>
    <w:rsid w:val="009A74FF"/>
    <w:rPr>
      <w:rFonts w:ascii="Courier New" w:hAnsi="Courier New"/>
    </w:rPr>
  </w:style>
  <w:style w:type="character" w:customStyle="1" w:styleId="1f9">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basedOn w:val="a2"/>
    <w:uiPriority w:val="99"/>
    <w:semiHidden/>
    <w:locked/>
    <w:rsid w:val="00971DEF"/>
    <w:rPr>
      <w:rFonts w:ascii="Times New Roman" w:hAnsi="Times New Roman" w:cs="Times New Roman"/>
      <w:sz w:val="20"/>
      <w:szCs w:val="20"/>
      <w:lang w:eastAsia="ar-SA" w:bidi="ar-SA"/>
    </w:rPr>
  </w:style>
  <w:style w:type="paragraph" w:customStyle="1" w:styleId="p28">
    <w:name w:val="p28"/>
    <w:basedOn w:val="a1"/>
    <w:rsid w:val="00971DEF"/>
    <w:pPr>
      <w:spacing w:before="100" w:beforeAutospacing="1" w:after="100" w:afterAutospacing="1"/>
    </w:pPr>
  </w:style>
  <w:style w:type="paragraph" w:customStyle="1" w:styleId="p44">
    <w:name w:val="p44"/>
    <w:basedOn w:val="a1"/>
    <w:rsid w:val="00971DEF"/>
    <w:pPr>
      <w:spacing w:before="100" w:beforeAutospacing="1" w:after="100" w:afterAutospacing="1"/>
    </w:pPr>
  </w:style>
  <w:style w:type="paragraph" w:customStyle="1" w:styleId="p62">
    <w:name w:val="p62"/>
    <w:basedOn w:val="a1"/>
    <w:rsid w:val="00971DEF"/>
    <w:pPr>
      <w:spacing w:before="100" w:beforeAutospacing="1" w:after="100" w:afterAutospacing="1"/>
    </w:pPr>
  </w:style>
  <w:style w:type="paragraph" w:customStyle="1" w:styleId="p45">
    <w:name w:val="p45"/>
    <w:basedOn w:val="a1"/>
    <w:rsid w:val="00971DEF"/>
    <w:pPr>
      <w:spacing w:before="100" w:beforeAutospacing="1" w:after="100" w:afterAutospacing="1"/>
    </w:pPr>
  </w:style>
  <w:style w:type="character" w:customStyle="1" w:styleId="s6">
    <w:name w:val="s6"/>
    <w:basedOn w:val="a2"/>
    <w:rsid w:val="00971DEF"/>
    <w:rPr>
      <w:rFonts w:cs="Times New Roman"/>
    </w:rPr>
  </w:style>
  <w:style w:type="paragraph" w:customStyle="1" w:styleId="ConsPlusDocList0">
    <w:name w:val="ConsPlusDocList"/>
    <w:next w:val="a1"/>
    <w:uiPriority w:val="99"/>
    <w:rsid w:val="004452EA"/>
    <w:pPr>
      <w:widowControl w:val="0"/>
      <w:suppressAutoHyphens/>
    </w:pPr>
    <w:rPr>
      <w:rFonts w:ascii="Arial" w:eastAsia="Arial" w:hAnsi="Arial" w:cs="Arial"/>
      <w:lang w:eastAsia="hi-IN" w:bidi="hi-IN"/>
    </w:rPr>
  </w:style>
  <w:style w:type="paragraph" w:customStyle="1" w:styleId="p18">
    <w:name w:val="p18"/>
    <w:basedOn w:val="a1"/>
    <w:rsid w:val="004452EA"/>
    <w:pPr>
      <w:spacing w:before="100" w:beforeAutospacing="1" w:after="100" w:afterAutospacing="1"/>
    </w:pPr>
  </w:style>
  <w:style w:type="paragraph" w:customStyle="1" w:styleId="p14">
    <w:name w:val="p14"/>
    <w:basedOn w:val="a1"/>
    <w:rsid w:val="004452EA"/>
    <w:pPr>
      <w:spacing w:before="100" w:beforeAutospacing="1" w:after="100" w:afterAutospacing="1"/>
    </w:pPr>
  </w:style>
  <w:style w:type="character" w:customStyle="1" w:styleId="s5">
    <w:name w:val="s5"/>
    <w:basedOn w:val="a2"/>
    <w:rsid w:val="004452EA"/>
  </w:style>
  <w:style w:type="character" w:customStyle="1" w:styleId="90">
    <w:name w:val="Заголовок 9 Знак"/>
    <w:basedOn w:val="a2"/>
    <w:link w:val="9"/>
    <w:rsid w:val="004452EA"/>
    <w:rPr>
      <w:rFonts w:ascii="Arial" w:hAnsi="Arial" w:cs="Arial"/>
      <w:sz w:val="22"/>
      <w:szCs w:val="22"/>
    </w:rPr>
  </w:style>
  <w:style w:type="character" w:customStyle="1" w:styleId="aff0">
    <w:name w:val="Подзаголовок Знак"/>
    <w:basedOn w:val="a2"/>
    <w:link w:val="aff"/>
    <w:rsid w:val="004452EA"/>
    <w:rPr>
      <w:rFonts w:cs="Arial"/>
      <w:sz w:val="28"/>
      <w:szCs w:val="24"/>
      <w:lang w:eastAsia="ar-SA"/>
    </w:rPr>
  </w:style>
  <w:style w:type="character" w:customStyle="1" w:styleId="afff8">
    <w:name w:val="Название Знак"/>
    <w:basedOn w:val="a2"/>
    <w:link w:val="afff7"/>
    <w:uiPriority w:val="10"/>
    <w:rsid w:val="004452EA"/>
    <w:rPr>
      <w:rFonts w:ascii="Arial" w:eastAsia="Arial Unicode MS" w:hAnsi="Arial" w:cs="Tahoma"/>
      <w:sz w:val="28"/>
      <w:szCs w:val="28"/>
      <w:lang w:eastAsia="ar-SA"/>
    </w:rPr>
  </w:style>
  <w:style w:type="character" w:customStyle="1" w:styleId="afd">
    <w:name w:val="Текст примечания Знак"/>
    <w:basedOn w:val="a2"/>
    <w:link w:val="afc"/>
    <w:rsid w:val="004452EA"/>
    <w:rPr>
      <w:lang w:eastAsia="ar-SA"/>
    </w:rPr>
  </w:style>
  <w:style w:type="character" w:customStyle="1" w:styleId="afff6">
    <w:name w:val="Тема примечания Знак"/>
    <w:basedOn w:val="afd"/>
    <w:link w:val="afff5"/>
    <w:rsid w:val="004452EA"/>
    <w:rPr>
      <w:b/>
      <w:bCs/>
    </w:rPr>
  </w:style>
  <w:style w:type="paragraph" w:customStyle="1" w:styleId="Standard">
    <w:name w:val="Standard"/>
    <w:rsid w:val="004452EA"/>
    <w:pPr>
      <w:tabs>
        <w:tab w:val="left" w:pos="4395"/>
        <w:tab w:val="left" w:pos="5245"/>
        <w:tab w:val="left" w:pos="5812"/>
        <w:tab w:val="right" w:pos="8647"/>
      </w:tabs>
      <w:autoSpaceDN w:val="0"/>
      <w:ind w:firstLine="709"/>
      <w:jc w:val="both"/>
      <w:textAlignment w:val="baseline"/>
    </w:pPr>
    <w:rPr>
      <w:rFonts w:eastAsia="Calibri"/>
      <w:kern w:val="3"/>
      <w:sz w:val="28"/>
      <w:lang w:eastAsia="zh-CN"/>
    </w:rPr>
  </w:style>
  <w:style w:type="character" w:customStyle="1" w:styleId="27">
    <w:name w:val="Основной текст 2 Знак"/>
    <w:basedOn w:val="a2"/>
    <w:link w:val="26"/>
    <w:uiPriority w:val="99"/>
    <w:rsid w:val="00B92EC2"/>
    <w:rPr>
      <w:rFonts w:ascii="Courier New" w:hAnsi="Courier New"/>
    </w:rPr>
  </w:style>
  <w:style w:type="character" w:customStyle="1" w:styleId="29">
    <w:name w:val="Основной текст с отступом 2 Знак"/>
    <w:basedOn w:val="a2"/>
    <w:link w:val="28"/>
    <w:uiPriority w:val="99"/>
    <w:rsid w:val="00B92EC2"/>
    <w:rPr>
      <w:rFonts w:ascii="Courier New" w:hAnsi="Courier New"/>
    </w:rPr>
  </w:style>
  <w:style w:type="character" w:customStyle="1" w:styleId="2pt">
    <w:name w:val="Основной текст + Интервал 2 pt"/>
    <w:basedOn w:val="affff9"/>
    <w:rsid w:val="00435058"/>
    <w:rPr>
      <w:color w:val="000000"/>
      <w:spacing w:val="40"/>
      <w:w w:val="100"/>
      <w:position w:val="0"/>
      <w:sz w:val="28"/>
      <w:szCs w:val="28"/>
      <w:shd w:val="clear" w:color="auto" w:fill="FFFFFF"/>
      <w:lang w:val="ru-RU"/>
    </w:rPr>
  </w:style>
  <w:style w:type="paragraph" w:customStyle="1" w:styleId="tekstob">
    <w:name w:val="tekstob"/>
    <w:basedOn w:val="a1"/>
    <w:rsid w:val="00C07AA7"/>
    <w:pPr>
      <w:spacing w:before="100" w:beforeAutospacing="1" w:after="100" w:afterAutospacing="1"/>
    </w:pPr>
  </w:style>
  <w:style w:type="paragraph" w:customStyle="1" w:styleId="0">
    <w:name w:val="Основной текст 0"/>
    <w:aliases w:val="95 ПК,1 Основной текст 0,А. Основной текст 0 Знак Знак Знак Знак,А. Основной текст 0,1. Основной текст 0,А. Основной текст 0 Знак Знак,А. Основной текст 0 Знак Знак Знак Знак Знак Знак,Основной тек..."/>
    <w:basedOn w:val="a1"/>
    <w:link w:val="10950"/>
    <w:rsid w:val="00004954"/>
    <w:pPr>
      <w:suppressAutoHyphens/>
      <w:ind w:firstLine="539"/>
      <w:jc w:val="both"/>
    </w:pPr>
    <w:rPr>
      <w:rFonts w:eastAsia="Calibri"/>
      <w:color w:val="000000"/>
      <w:kern w:val="24"/>
      <w:lang w:eastAsia="en-US"/>
    </w:rPr>
  </w:style>
  <w:style w:type="character" w:customStyle="1" w:styleId="10950">
    <w:name w:val="1 Основной текст 0;95 ПК;А. Основной текст 0 Знак Знак Знак Знак Знак Знак"/>
    <w:basedOn w:val="a2"/>
    <w:link w:val="0"/>
    <w:rsid w:val="00004954"/>
    <w:rPr>
      <w:rFonts w:eastAsia="Calibri"/>
      <w:color w:val="000000"/>
      <w:kern w:val="24"/>
      <w:sz w:val="24"/>
      <w:szCs w:val="24"/>
      <w:lang w:eastAsia="en-US"/>
    </w:rPr>
  </w:style>
  <w:style w:type="paragraph" w:customStyle="1" w:styleId="00">
    <w:name w:val="Основной 0"/>
    <w:aliases w:val="95ПК"/>
    <w:basedOn w:val="a1"/>
    <w:link w:val="01"/>
    <w:qFormat/>
    <w:rsid w:val="00004954"/>
    <w:pPr>
      <w:ind w:firstLine="539"/>
      <w:jc w:val="both"/>
    </w:pPr>
    <w:rPr>
      <w:szCs w:val="22"/>
      <w:lang w:val="en-US"/>
    </w:rPr>
  </w:style>
  <w:style w:type="character" w:customStyle="1" w:styleId="01">
    <w:name w:val="Основной 0 Знак"/>
    <w:aliases w:val="95ПК Знак"/>
    <w:basedOn w:val="a2"/>
    <w:link w:val="00"/>
    <w:rsid w:val="00004954"/>
    <w:rPr>
      <w:sz w:val="24"/>
      <w:szCs w:val="22"/>
      <w:lang w:val="en-US"/>
    </w:rPr>
  </w:style>
  <w:style w:type="character" w:customStyle="1" w:styleId="60">
    <w:name w:val="Заголовок 6 Знак"/>
    <w:basedOn w:val="a2"/>
    <w:link w:val="6"/>
    <w:rsid w:val="003D0866"/>
    <w:rPr>
      <w:b/>
      <w:bCs/>
      <w:sz w:val="22"/>
      <w:szCs w:val="22"/>
    </w:rPr>
  </w:style>
  <w:style w:type="paragraph" w:customStyle="1" w:styleId="afffff">
    <w:name w:val="Заголовок таблицы"/>
    <w:basedOn w:val="afb"/>
    <w:rsid w:val="003D0866"/>
    <w:pPr>
      <w:widowControl w:val="0"/>
      <w:jc w:val="center"/>
    </w:pPr>
    <w:rPr>
      <w:rFonts w:ascii="Arial" w:eastAsia="Lucida Sans Unicode" w:hAnsi="Arial"/>
      <w:b/>
      <w:bCs/>
      <w:kern w:val="1"/>
      <w:szCs w:val="24"/>
    </w:rPr>
  </w:style>
  <w:style w:type="paragraph" w:customStyle="1" w:styleId="afffff0">
    <w:name w:val="Îáû÷íûé"/>
    <w:rsid w:val="003D0866"/>
    <w:pPr>
      <w:ind w:firstLine="709"/>
      <w:jc w:val="both"/>
    </w:pPr>
    <w:rPr>
      <w:sz w:val="24"/>
    </w:rPr>
  </w:style>
  <w:style w:type="paragraph" w:customStyle="1" w:styleId="ConsCell">
    <w:name w:val="ConsCell"/>
    <w:rsid w:val="003D0866"/>
    <w:pPr>
      <w:widowControl w:val="0"/>
      <w:autoSpaceDE w:val="0"/>
      <w:autoSpaceDN w:val="0"/>
      <w:adjustRightInd w:val="0"/>
    </w:pPr>
    <w:rPr>
      <w:rFonts w:ascii="Arial" w:hAnsi="Arial" w:cs="Arial"/>
    </w:rPr>
  </w:style>
  <w:style w:type="character" w:customStyle="1" w:styleId="112">
    <w:name w:val="Стиль 11 пт не все прописные"/>
    <w:basedOn w:val="a2"/>
    <w:rsid w:val="003D0866"/>
    <w:rPr>
      <w:sz w:val="22"/>
    </w:rPr>
  </w:style>
  <w:style w:type="paragraph" w:customStyle="1" w:styleId="310">
    <w:name w:val="Основной текст 31"/>
    <w:basedOn w:val="a1"/>
    <w:rsid w:val="00743CD2"/>
    <w:pPr>
      <w:suppressAutoHyphens/>
      <w:jc w:val="both"/>
    </w:pPr>
    <w:rPr>
      <w:sz w:val="28"/>
      <w:lang w:eastAsia="ar-SA"/>
    </w:rPr>
  </w:style>
  <w:style w:type="paragraph" w:customStyle="1" w:styleId="311">
    <w:name w:val="Основной текст с отступом 31"/>
    <w:basedOn w:val="a1"/>
    <w:rsid w:val="00743CD2"/>
    <w:pPr>
      <w:suppressAutoHyphens/>
      <w:ind w:firstLine="540"/>
      <w:jc w:val="both"/>
    </w:pPr>
    <w:rPr>
      <w:sz w:val="28"/>
      <w:lang w:eastAsia="ar-SA"/>
    </w:rPr>
  </w:style>
  <w:style w:type="paragraph" w:customStyle="1" w:styleId="listparagraph">
    <w:name w:val="listparagraph"/>
    <w:basedOn w:val="a1"/>
    <w:rsid w:val="00743CD2"/>
    <w:pPr>
      <w:spacing w:before="100" w:beforeAutospacing="1" w:after="100" w:afterAutospacing="1"/>
    </w:pPr>
  </w:style>
  <w:style w:type="character" w:customStyle="1" w:styleId="fontstyle11">
    <w:name w:val="fontstyle11"/>
    <w:basedOn w:val="a2"/>
    <w:rsid w:val="00743CD2"/>
  </w:style>
  <w:style w:type="paragraph" w:customStyle="1" w:styleId="p6">
    <w:name w:val="p6"/>
    <w:basedOn w:val="a1"/>
    <w:rsid w:val="0056279E"/>
    <w:pPr>
      <w:spacing w:before="100" w:beforeAutospacing="1" w:after="100" w:afterAutospacing="1"/>
    </w:pPr>
  </w:style>
  <w:style w:type="paragraph" w:customStyle="1" w:styleId="2e">
    <w:name w:val="Абзац списка2"/>
    <w:basedOn w:val="a1"/>
    <w:rsid w:val="0056279E"/>
    <w:pPr>
      <w:spacing w:after="200" w:line="276" w:lineRule="auto"/>
      <w:ind w:left="720"/>
    </w:pPr>
    <w:rPr>
      <w:rFonts w:ascii="Calibri" w:eastAsia="Calibri" w:hAnsi="Calibri" w:cs="Calibri"/>
      <w:sz w:val="22"/>
      <w:szCs w:val="22"/>
      <w:lang w:eastAsia="en-US"/>
    </w:rPr>
  </w:style>
  <w:style w:type="paragraph" w:customStyle="1" w:styleId="Title">
    <w:name w:val="Title!Название НПА"/>
    <w:basedOn w:val="a1"/>
    <w:rsid w:val="00A040F0"/>
    <w:pPr>
      <w:spacing w:before="240" w:after="60"/>
      <w:ind w:firstLine="567"/>
      <w:jc w:val="center"/>
      <w:outlineLvl w:val="0"/>
    </w:pPr>
    <w:rPr>
      <w:rFonts w:ascii="Arial" w:hAnsi="Arial" w:cs="Arial"/>
      <w:b/>
      <w:bCs/>
      <w:kern w:val="28"/>
      <w:sz w:val="32"/>
      <w:szCs w:val="32"/>
    </w:rPr>
  </w:style>
  <w:style w:type="character" w:customStyle="1" w:styleId="affffb">
    <w:name w:val="Текст сноски Знак"/>
    <w:basedOn w:val="a2"/>
    <w:link w:val="affffa"/>
    <w:rsid w:val="000A7C6A"/>
    <w:rPr>
      <w:rFonts w:ascii="Calibri" w:eastAsia="Calibri" w:hAnsi="Calibri"/>
      <w:lang w:eastAsia="en-US"/>
    </w:rPr>
  </w:style>
  <w:style w:type="paragraph" w:customStyle="1" w:styleId="1fa">
    <w:name w:val="Обычный1"/>
    <w:basedOn w:val="a1"/>
    <w:rsid w:val="00587A22"/>
    <w:pPr>
      <w:spacing w:before="100" w:beforeAutospacing="1" w:after="100" w:afterAutospacing="1"/>
    </w:pPr>
  </w:style>
  <w:style w:type="paragraph" w:styleId="afffff1">
    <w:name w:val="Salutation"/>
    <w:basedOn w:val="a1"/>
    <w:next w:val="a1"/>
    <w:link w:val="afffff2"/>
    <w:rsid w:val="00587A22"/>
    <w:pPr>
      <w:spacing w:after="200" w:line="276" w:lineRule="auto"/>
    </w:pPr>
    <w:rPr>
      <w:rFonts w:ascii="Calibri" w:eastAsia="Calibri" w:hAnsi="Calibri"/>
      <w:sz w:val="22"/>
      <w:szCs w:val="22"/>
      <w:lang w:eastAsia="en-US"/>
    </w:rPr>
  </w:style>
  <w:style w:type="character" w:customStyle="1" w:styleId="afffff2">
    <w:name w:val="Приветствие Знак"/>
    <w:basedOn w:val="a2"/>
    <w:link w:val="afffff1"/>
    <w:rsid w:val="00587A22"/>
    <w:rPr>
      <w:rFonts w:ascii="Calibri" w:eastAsia="Calibri" w:hAnsi="Calibri"/>
      <w:sz w:val="22"/>
      <w:szCs w:val="22"/>
      <w:lang w:eastAsia="en-US"/>
    </w:rPr>
  </w:style>
  <w:style w:type="paragraph" w:styleId="afffff3">
    <w:name w:val="Note Heading"/>
    <w:basedOn w:val="a1"/>
    <w:next w:val="a1"/>
    <w:link w:val="afffff4"/>
    <w:rsid w:val="00587A22"/>
    <w:pPr>
      <w:spacing w:after="200" w:line="276" w:lineRule="auto"/>
    </w:pPr>
    <w:rPr>
      <w:rFonts w:ascii="Calibri" w:eastAsia="Calibri" w:hAnsi="Calibri"/>
      <w:sz w:val="22"/>
      <w:szCs w:val="22"/>
      <w:lang w:eastAsia="en-US"/>
    </w:rPr>
  </w:style>
  <w:style w:type="character" w:customStyle="1" w:styleId="afffff4">
    <w:name w:val="Заголовок записки Знак"/>
    <w:basedOn w:val="a2"/>
    <w:link w:val="afffff3"/>
    <w:rsid w:val="00587A22"/>
    <w:rPr>
      <w:rFonts w:ascii="Calibri" w:eastAsia="Calibri" w:hAnsi="Calibri"/>
      <w:sz w:val="22"/>
      <w:szCs w:val="22"/>
      <w:lang w:eastAsia="en-US"/>
    </w:rPr>
  </w:style>
  <w:style w:type="character" w:styleId="HTML1">
    <w:name w:val="HTML Typewriter"/>
    <w:basedOn w:val="a2"/>
    <w:rsid w:val="00587A22"/>
    <w:rPr>
      <w:rFonts w:ascii="Courier New" w:hAnsi="Courier New" w:cs="Courier New"/>
      <w:sz w:val="20"/>
      <w:szCs w:val="20"/>
    </w:rPr>
  </w:style>
  <w:style w:type="paragraph" w:customStyle="1" w:styleId="1fb">
    <w:name w:val="Стиль1"/>
    <w:basedOn w:val="af7"/>
    <w:rsid w:val="00587A22"/>
    <w:pPr>
      <w:suppressAutoHyphens w:val="0"/>
    </w:pPr>
    <w:rPr>
      <w:rFonts w:eastAsia="Calibri"/>
      <w:sz w:val="22"/>
      <w:szCs w:val="22"/>
      <w:lang w:eastAsia="en-US"/>
    </w:rPr>
  </w:style>
  <w:style w:type="paragraph" w:styleId="afffff5">
    <w:name w:val="E-mail Signature"/>
    <w:basedOn w:val="a1"/>
    <w:link w:val="afffff6"/>
    <w:rsid w:val="00587A22"/>
    <w:pPr>
      <w:spacing w:after="200" w:line="276" w:lineRule="auto"/>
    </w:pPr>
    <w:rPr>
      <w:rFonts w:ascii="Calibri" w:eastAsia="Calibri" w:hAnsi="Calibri"/>
      <w:sz w:val="22"/>
      <w:szCs w:val="22"/>
      <w:lang w:eastAsia="en-US"/>
    </w:rPr>
  </w:style>
  <w:style w:type="character" w:customStyle="1" w:styleId="afffff6">
    <w:name w:val="Электронная подпись Знак"/>
    <w:basedOn w:val="a2"/>
    <w:link w:val="afffff5"/>
    <w:rsid w:val="00587A22"/>
    <w:rPr>
      <w:rFonts w:ascii="Calibri" w:eastAsia="Calibri" w:hAnsi="Calibri"/>
      <w:sz w:val="22"/>
      <w:szCs w:val="22"/>
      <w:lang w:eastAsia="en-US"/>
    </w:rPr>
  </w:style>
  <w:style w:type="character" w:styleId="HTML2">
    <w:name w:val="HTML Cite"/>
    <w:basedOn w:val="a2"/>
    <w:rsid w:val="00587A22"/>
    <w:rPr>
      <w:i/>
      <w:iCs/>
    </w:rPr>
  </w:style>
  <w:style w:type="paragraph" w:styleId="afffff7">
    <w:name w:val="Date"/>
    <w:basedOn w:val="a1"/>
    <w:next w:val="a1"/>
    <w:link w:val="afffff8"/>
    <w:rsid w:val="00587A22"/>
    <w:pPr>
      <w:spacing w:after="200" w:line="276" w:lineRule="auto"/>
    </w:pPr>
    <w:rPr>
      <w:rFonts w:ascii="Calibri" w:eastAsia="Calibri" w:hAnsi="Calibri"/>
      <w:sz w:val="22"/>
      <w:szCs w:val="22"/>
      <w:lang w:eastAsia="en-US"/>
    </w:rPr>
  </w:style>
  <w:style w:type="character" w:customStyle="1" w:styleId="afffff8">
    <w:name w:val="Дата Знак"/>
    <w:basedOn w:val="a2"/>
    <w:link w:val="afffff7"/>
    <w:rsid w:val="00587A22"/>
    <w:rPr>
      <w:rFonts w:ascii="Calibri" w:eastAsia="Calibri" w:hAnsi="Calibri"/>
      <w:sz w:val="22"/>
      <w:szCs w:val="22"/>
      <w:lang w:eastAsia="en-US"/>
    </w:rPr>
  </w:style>
  <w:style w:type="character" w:customStyle="1" w:styleId="FontStyle15">
    <w:name w:val="Font Style15"/>
    <w:basedOn w:val="a2"/>
    <w:uiPriority w:val="99"/>
    <w:rsid w:val="00B77294"/>
    <w:rPr>
      <w:rFonts w:ascii="Times New Roman" w:hAnsi="Times New Roman" w:cs="Times New Roman"/>
      <w:spacing w:val="20"/>
      <w:sz w:val="22"/>
      <w:szCs w:val="22"/>
    </w:rPr>
  </w:style>
  <w:style w:type="character" w:customStyle="1" w:styleId="WW8Num7z1">
    <w:name w:val="WW8Num7z1"/>
    <w:rsid w:val="00FD3FF2"/>
    <w:rPr>
      <w:sz w:val="28"/>
      <w:szCs w:val="28"/>
    </w:rPr>
  </w:style>
  <w:style w:type="character" w:customStyle="1" w:styleId="WW8Num8z3">
    <w:name w:val="WW8Num8z3"/>
    <w:rsid w:val="00FD3FF2"/>
    <w:rPr>
      <w:sz w:val="28"/>
      <w:szCs w:val="28"/>
    </w:rPr>
  </w:style>
  <w:style w:type="character" w:customStyle="1" w:styleId="WW8Num13z1">
    <w:name w:val="WW8Num13z1"/>
    <w:rsid w:val="00FD3FF2"/>
    <w:rPr>
      <w:sz w:val="28"/>
      <w:szCs w:val="28"/>
    </w:rPr>
  </w:style>
  <w:style w:type="character" w:customStyle="1" w:styleId="WW8Num7z0">
    <w:name w:val="WW8Num7z0"/>
    <w:rsid w:val="00FD3FF2"/>
    <w:rPr>
      <w:sz w:val="28"/>
      <w:szCs w:val="28"/>
    </w:rPr>
  </w:style>
  <w:style w:type="character" w:customStyle="1" w:styleId="WW8Num8z1">
    <w:name w:val="WW8Num8z1"/>
    <w:rsid w:val="00FD3FF2"/>
    <w:rPr>
      <w:sz w:val="28"/>
      <w:szCs w:val="28"/>
    </w:rPr>
  </w:style>
  <w:style w:type="character" w:customStyle="1" w:styleId="WW8Num10z3">
    <w:name w:val="WW8Num10z3"/>
    <w:rsid w:val="00FD3FF2"/>
    <w:rPr>
      <w:sz w:val="28"/>
      <w:szCs w:val="28"/>
    </w:rPr>
  </w:style>
  <w:style w:type="character" w:customStyle="1" w:styleId="WW8Num13z0">
    <w:name w:val="WW8Num13z0"/>
    <w:rsid w:val="00FD3FF2"/>
    <w:rPr>
      <w:sz w:val="28"/>
      <w:szCs w:val="28"/>
    </w:rPr>
  </w:style>
  <w:style w:type="character" w:customStyle="1" w:styleId="WW-Absatz-Standardschriftart111111111111">
    <w:name w:val="WW-Absatz-Standardschriftart111111111111"/>
    <w:rsid w:val="00FD3FF2"/>
  </w:style>
  <w:style w:type="character" w:customStyle="1" w:styleId="afffff9">
    <w:name w:val="Маркеры списка"/>
    <w:rsid w:val="00FD3FF2"/>
    <w:rPr>
      <w:rFonts w:ascii="OpenSymbol" w:eastAsia="OpenSymbol" w:hAnsi="OpenSymbol" w:cs="OpenSymbol"/>
    </w:rPr>
  </w:style>
  <w:style w:type="paragraph" w:customStyle="1" w:styleId="140">
    <w:name w:val="Обычный+14"/>
    <w:basedOn w:val="a1"/>
    <w:rsid w:val="00FD3FF2"/>
    <w:pPr>
      <w:suppressAutoHyphens/>
    </w:pPr>
    <w:rPr>
      <w:lang w:eastAsia="ar-SA"/>
    </w:rPr>
  </w:style>
  <w:style w:type="character" w:styleId="afffffa">
    <w:name w:val="endnote reference"/>
    <w:basedOn w:val="a2"/>
    <w:uiPriority w:val="99"/>
    <w:unhideWhenUsed/>
    <w:rsid w:val="00847956"/>
    <w:rPr>
      <w:vertAlign w:val="superscript"/>
    </w:rPr>
  </w:style>
  <w:style w:type="paragraph" w:styleId="afffffb">
    <w:name w:val="endnote text"/>
    <w:basedOn w:val="a1"/>
    <w:link w:val="afffffc"/>
    <w:uiPriority w:val="99"/>
    <w:rsid w:val="00847956"/>
    <w:rPr>
      <w:sz w:val="20"/>
      <w:szCs w:val="20"/>
    </w:rPr>
  </w:style>
  <w:style w:type="character" w:customStyle="1" w:styleId="afffffc">
    <w:name w:val="Текст концевой сноски Знак"/>
    <w:basedOn w:val="a2"/>
    <w:link w:val="afffffb"/>
    <w:uiPriority w:val="99"/>
    <w:rsid w:val="00847956"/>
  </w:style>
  <w:style w:type="character" w:styleId="afffffd">
    <w:name w:val="annotation reference"/>
    <w:rsid w:val="00847956"/>
    <w:rPr>
      <w:sz w:val="16"/>
      <w:szCs w:val="16"/>
    </w:rPr>
  </w:style>
  <w:style w:type="character" w:customStyle="1" w:styleId="50">
    <w:name w:val="Заголовок 5 Знак"/>
    <w:basedOn w:val="a2"/>
    <w:link w:val="5"/>
    <w:rsid w:val="00847956"/>
    <w:rPr>
      <w:b/>
      <w:bCs/>
      <w:i/>
      <w:iCs/>
      <w:sz w:val="26"/>
      <w:szCs w:val="26"/>
    </w:rPr>
  </w:style>
  <w:style w:type="character" w:customStyle="1" w:styleId="70">
    <w:name w:val="Заголовок 7 Знак"/>
    <w:basedOn w:val="a2"/>
    <w:link w:val="7"/>
    <w:rsid w:val="00847956"/>
    <w:rPr>
      <w:sz w:val="24"/>
      <w:szCs w:val="24"/>
    </w:rPr>
  </w:style>
  <w:style w:type="character" w:customStyle="1" w:styleId="80">
    <w:name w:val="Заголовок 8 Знак"/>
    <w:basedOn w:val="a2"/>
    <w:link w:val="8"/>
    <w:rsid w:val="00847956"/>
    <w:rPr>
      <w:i/>
      <w:iCs/>
      <w:sz w:val="24"/>
      <w:szCs w:val="24"/>
    </w:rPr>
  </w:style>
  <w:style w:type="paragraph" w:customStyle="1" w:styleId="Textbody0">
    <w:name w:val="Text body"/>
    <w:rsid w:val="00847956"/>
    <w:pPr>
      <w:widowControl w:val="0"/>
      <w:suppressAutoHyphens/>
      <w:autoSpaceDN w:val="0"/>
      <w:textAlignment w:val="baseline"/>
    </w:pPr>
    <w:rPr>
      <w:kern w:val="3"/>
    </w:rPr>
  </w:style>
  <w:style w:type="paragraph" w:customStyle="1" w:styleId="Index">
    <w:name w:val="Index"/>
    <w:basedOn w:val="Standard"/>
    <w:rsid w:val="00847956"/>
    <w:pPr>
      <w:suppressLineNumbers/>
      <w:tabs>
        <w:tab w:val="clear" w:pos="4395"/>
        <w:tab w:val="clear" w:pos="5245"/>
        <w:tab w:val="clear" w:pos="5812"/>
        <w:tab w:val="clear" w:pos="8647"/>
      </w:tabs>
      <w:suppressAutoHyphens/>
      <w:spacing w:line="360" w:lineRule="atLeast"/>
      <w:ind w:firstLine="0"/>
    </w:pPr>
    <w:rPr>
      <w:rFonts w:eastAsia="Times New Roman" w:cs="Tahoma"/>
      <w:lang w:eastAsia="ru-RU"/>
    </w:rPr>
  </w:style>
  <w:style w:type="paragraph" w:customStyle="1" w:styleId="afffffe">
    <w:name w:val="Постановление"/>
    <w:rsid w:val="00847956"/>
    <w:pPr>
      <w:widowControl w:val="0"/>
      <w:suppressAutoHyphens/>
      <w:autoSpaceDN w:val="0"/>
      <w:jc w:val="center"/>
      <w:textAlignment w:val="baseline"/>
    </w:pPr>
    <w:rPr>
      <w:spacing w:val="6"/>
      <w:kern w:val="3"/>
      <w:sz w:val="32"/>
    </w:rPr>
  </w:style>
  <w:style w:type="paragraph" w:customStyle="1" w:styleId="affffff">
    <w:name w:val="Заголвок документа"/>
    <w:rsid w:val="00847956"/>
    <w:pPr>
      <w:widowControl w:val="0"/>
      <w:suppressAutoHyphens/>
      <w:autoSpaceDN w:val="0"/>
      <w:spacing w:line="100" w:lineRule="atLeast"/>
      <w:jc w:val="center"/>
      <w:textAlignment w:val="baseline"/>
    </w:pPr>
    <w:rPr>
      <w:b/>
      <w:kern w:val="3"/>
    </w:rPr>
  </w:style>
  <w:style w:type="paragraph" w:customStyle="1" w:styleId="affffff0">
    <w:name w:val="Заголовок документа"/>
    <w:rsid w:val="00847956"/>
    <w:pPr>
      <w:widowControl w:val="0"/>
      <w:suppressAutoHyphens/>
      <w:autoSpaceDN w:val="0"/>
      <w:spacing w:line="100" w:lineRule="atLeast"/>
      <w:jc w:val="center"/>
      <w:textAlignment w:val="baseline"/>
    </w:pPr>
    <w:rPr>
      <w:b/>
      <w:kern w:val="3"/>
    </w:rPr>
  </w:style>
  <w:style w:type="paragraph" w:customStyle="1" w:styleId="affffff1">
    <w:name w:val="Вертикальный отступ"/>
    <w:rsid w:val="00847956"/>
    <w:pPr>
      <w:widowControl w:val="0"/>
      <w:suppressAutoHyphens/>
      <w:autoSpaceDN w:val="0"/>
      <w:jc w:val="center"/>
      <w:textAlignment w:val="baseline"/>
    </w:pPr>
    <w:rPr>
      <w:kern w:val="3"/>
      <w:lang w:val="en-US"/>
    </w:rPr>
  </w:style>
  <w:style w:type="paragraph" w:customStyle="1" w:styleId="2f">
    <w:name w:val="Вертикальный отступ 2"/>
    <w:rsid w:val="00847956"/>
    <w:pPr>
      <w:widowControl w:val="0"/>
      <w:suppressAutoHyphens/>
      <w:autoSpaceDN w:val="0"/>
      <w:jc w:val="center"/>
      <w:textAlignment w:val="baseline"/>
    </w:pPr>
    <w:rPr>
      <w:b/>
      <w:kern w:val="3"/>
      <w:sz w:val="32"/>
    </w:rPr>
  </w:style>
  <w:style w:type="paragraph" w:customStyle="1" w:styleId="1fc">
    <w:name w:val="Вертикальный отступ 1"/>
    <w:rsid w:val="00847956"/>
    <w:pPr>
      <w:widowControl w:val="0"/>
      <w:suppressAutoHyphens/>
      <w:autoSpaceDN w:val="0"/>
      <w:jc w:val="center"/>
      <w:textAlignment w:val="baseline"/>
    </w:pPr>
    <w:rPr>
      <w:kern w:val="3"/>
      <w:lang w:val="en-US"/>
    </w:rPr>
  </w:style>
  <w:style w:type="paragraph" w:customStyle="1" w:styleId="affffff2">
    <w:name w:val="Номер"/>
    <w:rsid w:val="00847956"/>
    <w:pPr>
      <w:widowControl w:val="0"/>
      <w:suppressAutoHyphens/>
      <w:autoSpaceDN w:val="0"/>
      <w:spacing w:before="60" w:after="60"/>
      <w:jc w:val="center"/>
      <w:textAlignment w:val="baseline"/>
    </w:pPr>
    <w:rPr>
      <w:kern w:val="3"/>
    </w:rPr>
  </w:style>
  <w:style w:type="paragraph" w:customStyle="1" w:styleId="Textbodyindent">
    <w:name w:val="Text body indent"/>
    <w:rsid w:val="00847956"/>
    <w:pPr>
      <w:widowControl w:val="0"/>
      <w:suppressAutoHyphens/>
      <w:autoSpaceDN w:val="0"/>
      <w:ind w:left="283" w:firstLine="709"/>
      <w:textAlignment w:val="baseline"/>
    </w:pPr>
    <w:rPr>
      <w:kern w:val="3"/>
    </w:rPr>
  </w:style>
  <w:style w:type="paragraph" w:customStyle="1" w:styleId="affffff3">
    <w:name w:val="Наименование"/>
    <w:rsid w:val="00847956"/>
    <w:pPr>
      <w:widowControl w:val="0"/>
      <w:suppressAutoHyphens/>
      <w:autoSpaceDN w:val="0"/>
      <w:jc w:val="center"/>
      <w:textAlignment w:val="baseline"/>
    </w:pPr>
    <w:rPr>
      <w:b/>
      <w:spacing w:val="-2"/>
      <w:kern w:val="3"/>
    </w:rPr>
  </w:style>
  <w:style w:type="paragraph" w:customStyle="1" w:styleId="39">
    <w:name w:val="Вертикальный отступ 3"/>
    <w:rsid w:val="00847956"/>
    <w:pPr>
      <w:widowControl w:val="0"/>
      <w:suppressAutoHyphens/>
      <w:autoSpaceDN w:val="0"/>
      <w:textAlignment w:val="baseline"/>
    </w:pPr>
    <w:rPr>
      <w:kern w:val="3"/>
      <w:sz w:val="28"/>
    </w:rPr>
  </w:style>
  <w:style w:type="paragraph" w:customStyle="1" w:styleId="43">
    <w:name w:val="Вертикальный отступ 4"/>
    <w:rsid w:val="00847956"/>
    <w:pPr>
      <w:widowControl w:val="0"/>
      <w:suppressAutoHyphens/>
      <w:autoSpaceDN w:val="0"/>
      <w:textAlignment w:val="baseline"/>
    </w:pPr>
    <w:rPr>
      <w:kern w:val="3"/>
      <w:sz w:val="22"/>
    </w:rPr>
  </w:style>
  <w:style w:type="paragraph" w:customStyle="1" w:styleId="affffff4">
    <w:name w:val="Источник последний абзац"/>
    <w:rsid w:val="00847956"/>
    <w:pPr>
      <w:widowControl w:val="0"/>
      <w:suppressAutoHyphens/>
      <w:autoSpaceDN w:val="0"/>
      <w:spacing w:before="60" w:after="120"/>
      <w:textAlignment w:val="baseline"/>
    </w:pPr>
    <w:rPr>
      <w:kern w:val="3"/>
      <w:sz w:val="18"/>
    </w:rPr>
  </w:style>
  <w:style w:type="character" w:customStyle="1" w:styleId="34">
    <w:name w:val="Основной текст с отступом 3 Знак"/>
    <w:basedOn w:val="a2"/>
    <w:link w:val="33"/>
    <w:rsid w:val="00847956"/>
    <w:rPr>
      <w:sz w:val="16"/>
      <w:szCs w:val="16"/>
    </w:rPr>
  </w:style>
  <w:style w:type="character" w:customStyle="1" w:styleId="32">
    <w:name w:val="Основной текст 3 Знак"/>
    <w:basedOn w:val="a2"/>
    <w:link w:val="31"/>
    <w:rsid w:val="00847956"/>
    <w:rPr>
      <w:sz w:val="16"/>
      <w:szCs w:val="16"/>
    </w:rPr>
  </w:style>
  <w:style w:type="paragraph" w:customStyle="1" w:styleId="1fd">
    <w:name w:val="Заголовок №1"/>
    <w:rsid w:val="00847956"/>
    <w:pPr>
      <w:shd w:val="clear" w:color="auto" w:fill="FFFFFF"/>
      <w:suppressAutoHyphens/>
      <w:autoSpaceDN w:val="0"/>
      <w:spacing w:before="360" w:after="360" w:line="0" w:lineRule="atLeast"/>
      <w:jc w:val="center"/>
      <w:textAlignment w:val="baseline"/>
    </w:pPr>
    <w:rPr>
      <w:b/>
      <w:bCs/>
      <w:spacing w:val="-20"/>
      <w:kern w:val="3"/>
      <w:sz w:val="34"/>
      <w:szCs w:val="34"/>
    </w:rPr>
  </w:style>
  <w:style w:type="paragraph" w:customStyle="1" w:styleId="3a">
    <w:name w:val="Основной текст (3)"/>
    <w:rsid w:val="00847956"/>
    <w:pPr>
      <w:shd w:val="clear" w:color="auto" w:fill="FFFFFF"/>
      <w:suppressAutoHyphens/>
      <w:autoSpaceDN w:val="0"/>
      <w:spacing w:before="240" w:after="1020" w:line="0" w:lineRule="atLeast"/>
      <w:jc w:val="center"/>
      <w:textAlignment w:val="baseline"/>
    </w:pPr>
    <w:rPr>
      <w:spacing w:val="10"/>
      <w:kern w:val="3"/>
      <w:sz w:val="19"/>
      <w:szCs w:val="19"/>
    </w:rPr>
  </w:style>
  <w:style w:type="paragraph" w:customStyle="1" w:styleId="51">
    <w:name w:val="Основной текст (5)"/>
    <w:rsid w:val="00847956"/>
    <w:pPr>
      <w:shd w:val="clear" w:color="auto" w:fill="FFFFFF"/>
      <w:suppressAutoHyphens/>
      <w:autoSpaceDN w:val="0"/>
      <w:spacing w:before="60" w:after="540" w:line="0" w:lineRule="atLeast"/>
      <w:textAlignment w:val="baseline"/>
    </w:pPr>
    <w:rPr>
      <w:rFonts w:ascii="Georgia" w:eastAsia="Georgia" w:hAnsi="Georgia" w:cs="Georgia"/>
      <w:kern w:val="3"/>
      <w:sz w:val="16"/>
      <w:szCs w:val="16"/>
      <w:lang w:val="en-US" w:eastAsia="en-US" w:bidi="en-US"/>
    </w:rPr>
  </w:style>
  <w:style w:type="paragraph" w:customStyle="1" w:styleId="62">
    <w:name w:val="Основной текст (6)"/>
    <w:rsid w:val="00847956"/>
    <w:pPr>
      <w:shd w:val="clear" w:color="auto" w:fill="FFFFFF"/>
      <w:suppressAutoHyphens/>
      <w:autoSpaceDN w:val="0"/>
      <w:spacing w:before="60" w:after="300" w:line="0" w:lineRule="atLeast"/>
      <w:textAlignment w:val="baseline"/>
    </w:pPr>
    <w:rPr>
      <w:b/>
      <w:bCs/>
      <w:kern w:val="3"/>
    </w:rPr>
  </w:style>
  <w:style w:type="paragraph" w:customStyle="1" w:styleId="72">
    <w:name w:val="Основной текст (7)"/>
    <w:rsid w:val="00847956"/>
    <w:pPr>
      <w:shd w:val="clear" w:color="auto" w:fill="FFFFFF"/>
      <w:suppressAutoHyphens/>
      <w:autoSpaceDN w:val="0"/>
      <w:spacing w:line="0" w:lineRule="atLeast"/>
      <w:textAlignment w:val="baseline"/>
    </w:pPr>
    <w:rPr>
      <w:kern w:val="3"/>
      <w:sz w:val="8"/>
      <w:szCs w:val="8"/>
    </w:rPr>
  </w:style>
  <w:style w:type="paragraph" w:customStyle="1" w:styleId="83">
    <w:name w:val="Основной текст (8)"/>
    <w:rsid w:val="00847956"/>
    <w:pPr>
      <w:shd w:val="clear" w:color="auto" w:fill="FFFFFF"/>
      <w:suppressAutoHyphens/>
      <w:autoSpaceDN w:val="0"/>
      <w:spacing w:before="60" w:line="0" w:lineRule="atLeast"/>
      <w:textAlignment w:val="baseline"/>
    </w:pPr>
    <w:rPr>
      <w:kern w:val="3"/>
      <w:sz w:val="19"/>
      <w:szCs w:val="19"/>
    </w:rPr>
  </w:style>
  <w:style w:type="paragraph" w:customStyle="1" w:styleId="affffff5">
    <w:name w:val="Подпись к таблице"/>
    <w:rsid w:val="00847956"/>
    <w:pPr>
      <w:shd w:val="clear" w:color="auto" w:fill="FFFFFF"/>
      <w:suppressAutoHyphens/>
      <w:autoSpaceDN w:val="0"/>
      <w:spacing w:line="0" w:lineRule="atLeast"/>
      <w:textAlignment w:val="baseline"/>
    </w:pPr>
    <w:rPr>
      <w:kern w:val="3"/>
      <w:sz w:val="26"/>
      <w:szCs w:val="26"/>
    </w:rPr>
  </w:style>
  <w:style w:type="paragraph" w:customStyle="1" w:styleId="2f0">
    <w:name w:val="Подпись к таблице (2)"/>
    <w:rsid w:val="00847956"/>
    <w:pPr>
      <w:shd w:val="clear" w:color="auto" w:fill="FFFFFF"/>
      <w:suppressAutoHyphens/>
      <w:autoSpaceDN w:val="0"/>
      <w:spacing w:after="180" w:line="0" w:lineRule="atLeast"/>
      <w:jc w:val="right"/>
      <w:textAlignment w:val="baseline"/>
    </w:pPr>
    <w:rPr>
      <w:b/>
      <w:bCs/>
      <w:kern w:val="3"/>
    </w:rPr>
  </w:style>
  <w:style w:type="paragraph" w:customStyle="1" w:styleId="92">
    <w:name w:val="Основной текст (9)"/>
    <w:rsid w:val="00847956"/>
    <w:pPr>
      <w:shd w:val="clear" w:color="auto" w:fill="FFFFFF"/>
      <w:suppressAutoHyphens/>
      <w:autoSpaceDN w:val="0"/>
      <w:spacing w:before="1080" w:line="274" w:lineRule="exact"/>
      <w:textAlignment w:val="baseline"/>
    </w:pPr>
    <w:rPr>
      <w:kern w:val="3"/>
      <w:sz w:val="22"/>
      <w:szCs w:val="22"/>
    </w:rPr>
  </w:style>
  <w:style w:type="paragraph" w:customStyle="1" w:styleId="102">
    <w:name w:val="Основной текст (10)"/>
    <w:rsid w:val="00847956"/>
    <w:pPr>
      <w:shd w:val="clear" w:color="auto" w:fill="FFFFFF"/>
      <w:suppressAutoHyphens/>
      <w:autoSpaceDN w:val="0"/>
      <w:spacing w:line="0" w:lineRule="atLeast"/>
      <w:textAlignment w:val="baseline"/>
    </w:pPr>
    <w:rPr>
      <w:rFonts w:ascii="Garamond" w:eastAsia="Garamond" w:hAnsi="Garamond" w:cs="Garamond"/>
      <w:kern w:val="3"/>
      <w:sz w:val="11"/>
      <w:szCs w:val="11"/>
    </w:rPr>
  </w:style>
  <w:style w:type="paragraph" w:customStyle="1" w:styleId="113">
    <w:name w:val="Основной текст (11)"/>
    <w:rsid w:val="00847956"/>
    <w:pPr>
      <w:shd w:val="clear" w:color="auto" w:fill="FFFFFF"/>
      <w:suppressAutoHyphens/>
      <w:autoSpaceDN w:val="0"/>
      <w:spacing w:line="187" w:lineRule="exact"/>
      <w:textAlignment w:val="baseline"/>
    </w:pPr>
    <w:rPr>
      <w:rFonts w:ascii="Georgia" w:eastAsia="Georgia" w:hAnsi="Georgia" w:cs="Georgia"/>
      <w:b/>
      <w:bCs/>
      <w:kern w:val="3"/>
      <w:sz w:val="8"/>
      <w:szCs w:val="8"/>
    </w:rPr>
  </w:style>
  <w:style w:type="character" w:customStyle="1" w:styleId="FontStyle23">
    <w:name w:val="Font Style23"/>
    <w:rsid w:val="00847956"/>
    <w:rPr>
      <w:rFonts w:ascii="Times New Roman" w:hAnsi="Times New Roman" w:cs="Times New Roman"/>
      <w:sz w:val="24"/>
      <w:szCs w:val="24"/>
    </w:rPr>
  </w:style>
  <w:style w:type="character" w:customStyle="1" w:styleId="affffff6">
    <w:name w:val="Основной текст + Полужирный"/>
    <w:rsid w:val="00847956"/>
    <w:rPr>
      <w:b/>
      <w:bCs/>
      <w:color w:val="000000"/>
      <w:spacing w:val="0"/>
      <w:w w:val="100"/>
      <w:position w:val="0"/>
      <w:sz w:val="26"/>
      <w:szCs w:val="26"/>
      <w:vertAlign w:val="subscript"/>
      <w:lang w:val="ru-RU" w:eastAsia="ru-RU" w:bidi="ru-RU"/>
    </w:rPr>
  </w:style>
  <w:style w:type="character" w:customStyle="1" w:styleId="Internetlink">
    <w:name w:val="Internet link"/>
    <w:rsid w:val="00847956"/>
    <w:rPr>
      <w:color w:val="0066CC"/>
      <w:u w:val="single"/>
    </w:rPr>
  </w:style>
  <w:style w:type="character" w:customStyle="1" w:styleId="Exact">
    <w:name w:val="Основной текст Exact"/>
    <w:rsid w:val="00847956"/>
    <w:rPr>
      <w:rFonts w:ascii="Times New Roman" w:eastAsia="Times New Roman" w:hAnsi="Times New Roman" w:cs="Times New Roman"/>
      <w:b/>
      <w:bCs/>
      <w:i/>
      <w:iCs/>
      <w:smallCaps/>
      <w:strike/>
      <w:sz w:val="26"/>
      <w:szCs w:val="26"/>
      <w:u w:val="none"/>
    </w:rPr>
  </w:style>
  <w:style w:type="character" w:customStyle="1" w:styleId="1fe">
    <w:name w:val="Заголовок №1_"/>
    <w:rsid w:val="00847956"/>
    <w:rPr>
      <w:b/>
      <w:bCs/>
      <w:spacing w:val="-20"/>
      <w:sz w:val="34"/>
      <w:szCs w:val="34"/>
    </w:rPr>
  </w:style>
  <w:style w:type="character" w:customStyle="1" w:styleId="3b">
    <w:name w:val="Основной текст (3)_"/>
    <w:rsid w:val="00847956"/>
    <w:rPr>
      <w:spacing w:val="10"/>
      <w:sz w:val="19"/>
      <w:szCs w:val="19"/>
    </w:rPr>
  </w:style>
  <w:style w:type="character" w:customStyle="1" w:styleId="44">
    <w:name w:val="Основной текст (4)_"/>
    <w:rsid w:val="00847956"/>
    <w:rPr>
      <w:rFonts w:ascii="Times New Roman" w:eastAsia="Times New Roman" w:hAnsi="Times New Roman" w:cs="Times New Roman"/>
      <w:b/>
      <w:bCs/>
      <w:i/>
      <w:iCs/>
      <w:smallCaps/>
      <w:strike/>
      <w:sz w:val="26"/>
      <w:szCs w:val="26"/>
      <w:u w:val="none"/>
    </w:rPr>
  </w:style>
  <w:style w:type="character" w:customStyle="1" w:styleId="affffff7">
    <w:name w:val="Колонтитул_"/>
    <w:rsid w:val="00847956"/>
    <w:rPr>
      <w:rFonts w:ascii="Times New Roman" w:eastAsia="Times New Roman" w:hAnsi="Times New Roman" w:cs="Times New Roman"/>
      <w:b/>
      <w:bCs/>
      <w:i/>
      <w:iCs/>
      <w:smallCaps/>
      <w:strike/>
      <w:sz w:val="26"/>
      <w:szCs w:val="26"/>
      <w:u w:val="none"/>
    </w:rPr>
  </w:style>
  <w:style w:type="character" w:customStyle="1" w:styleId="affffff8">
    <w:name w:val="Колонтитул"/>
    <w:rsid w:val="00847956"/>
    <w:rPr>
      <w:rFonts w:ascii="Times New Roman" w:eastAsia="Times New Roman" w:hAnsi="Times New Roman" w:cs="Times New Roman"/>
      <w:b/>
      <w:bCs/>
      <w:i/>
      <w:iCs/>
      <w:smallCaps/>
      <w:strike/>
      <w:color w:val="000000"/>
      <w:spacing w:val="0"/>
      <w:w w:val="100"/>
      <w:position w:val="0"/>
      <w:sz w:val="26"/>
      <w:szCs w:val="26"/>
      <w:u w:val="none"/>
      <w:vertAlign w:val="subscript"/>
      <w:lang w:val="ru-RU" w:eastAsia="ru-RU" w:bidi="ru-RU"/>
    </w:rPr>
  </w:style>
  <w:style w:type="character" w:customStyle="1" w:styleId="affffff9">
    <w:name w:val="Основной текст + Малые прописные"/>
    <w:rsid w:val="00847956"/>
    <w:rPr>
      <w:rFonts w:ascii="Times New Roman" w:eastAsia="Times New Roman" w:hAnsi="Times New Roman" w:cs="Times New Roman"/>
      <w:b/>
      <w:bCs/>
      <w:i/>
      <w:iCs/>
      <w:smallCaps/>
      <w:strike/>
      <w:color w:val="000000"/>
      <w:spacing w:val="0"/>
      <w:w w:val="100"/>
      <w:position w:val="0"/>
      <w:sz w:val="26"/>
      <w:szCs w:val="26"/>
      <w:u w:val="none"/>
      <w:vertAlign w:val="subscript"/>
      <w:lang w:val="en-US" w:eastAsia="en-US" w:bidi="en-US"/>
    </w:rPr>
  </w:style>
  <w:style w:type="character" w:customStyle="1" w:styleId="1pt">
    <w:name w:val="Основной текст + Малые прописные;Интервал 1 pt"/>
    <w:rsid w:val="00847956"/>
    <w:rPr>
      <w:rFonts w:ascii="Times New Roman" w:eastAsia="Times New Roman" w:hAnsi="Times New Roman" w:cs="Times New Roman"/>
      <w:b/>
      <w:bCs/>
      <w:i/>
      <w:iCs/>
      <w:smallCaps/>
      <w:strike/>
      <w:color w:val="000000"/>
      <w:spacing w:val="30"/>
      <w:w w:val="100"/>
      <w:position w:val="0"/>
      <w:sz w:val="26"/>
      <w:szCs w:val="26"/>
      <w:u w:val="none"/>
      <w:vertAlign w:val="subscript"/>
      <w:lang w:val="en-US" w:eastAsia="en-US" w:bidi="en-US"/>
    </w:rPr>
  </w:style>
  <w:style w:type="character" w:customStyle="1" w:styleId="1pt0">
    <w:name w:val="Основной текст + Интервал 1 pt"/>
    <w:rsid w:val="00847956"/>
    <w:rPr>
      <w:rFonts w:ascii="Times New Roman" w:eastAsia="Times New Roman" w:hAnsi="Times New Roman" w:cs="Times New Roman"/>
      <w:b/>
      <w:bCs/>
      <w:i/>
      <w:iCs/>
      <w:smallCaps/>
      <w:strike/>
      <w:color w:val="000000"/>
      <w:spacing w:val="30"/>
      <w:w w:val="100"/>
      <w:position w:val="0"/>
      <w:sz w:val="26"/>
      <w:szCs w:val="26"/>
      <w:u w:val="none"/>
      <w:vertAlign w:val="subscript"/>
      <w:lang w:val="en-US" w:eastAsia="en-US" w:bidi="en-US"/>
    </w:rPr>
  </w:style>
  <w:style w:type="character" w:customStyle="1" w:styleId="52">
    <w:name w:val="Основной текст (5)_"/>
    <w:rsid w:val="00847956"/>
    <w:rPr>
      <w:rFonts w:ascii="Georgia" w:eastAsia="Georgia" w:hAnsi="Georgia" w:cs="Georgia"/>
      <w:sz w:val="16"/>
      <w:szCs w:val="16"/>
      <w:lang w:val="en-US" w:eastAsia="en-US" w:bidi="en-US"/>
    </w:rPr>
  </w:style>
  <w:style w:type="character" w:customStyle="1" w:styleId="63">
    <w:name w:val="Основной текст (6)_"/>
    <w:rsid w:val="00847956"/>
    <w:rPr>
      <w:b/>
      <w:bCs/>
    </w:rPr>
  </w:style>
  <w:style w:type="character" w:customStyle="1" w:styleId="73">
    <w:name w:val="Основной текст (7)_"/>
    <w:rsid w:val="00847956"/>
    <w:rPr>
      <w:sz w:val="8"/>
      <w:szCs w:val="8"/>
    </w:rPr>
  </w:style>
  <w:style w:type="character" w:customStyle="1" w:styleId="84">
    <w:name w:val="Основной текст (8)_"/>
    <w:rsid w:val="00847956"/>
    <w:rPr>
      <w:sz w:val="19"/>
      <w:szCs w:val="19"/>
    </w:rPr>
  </w:style>
  <w:style w:type="character" w:customStyle="1" w:styleId="10pt">
    <w:name w:val="Основной текст + 10 pt;Полужирный"/>
    <w:rsid w:val="00847956"/>
    <w:rPr>
      <w:rFonts w:ascii="Times New Roman" w:eastAsia="Times New Roman" w:hAnsi="Times New Roman" w:cs="Times New Roman"/>
      <w:b/>
      <w:bCs/>
      <w:i/>
      <w:iCs/>
      <w:smallCaps/>
      <w:strike/>
      <w:color w:val="000000"/>
      <w:spacing w:val="0"/>
      <w:w w:val="100"/>
      <w:position w:val="0"/>
      <w:sz w:val="20"/>
      <w:szCs w:val="20"/>
      <w:u w:val="none"/>
      <w:vertAlign w:val="subscript"/>
      <w:lang w:val="ru-RU" w:eastAsia="ru-RU" w:bidi="ru-RU"/>
    </w:rPr>
  </w:style>
  <w:style w:type="character" w:customStyle="1" w:styleId="1ff">
    <w:name w:val="Основной текст1"/>
    <w:rsid w:val="00847956"/>
    <w:rPr>
      <w:rFonts w:ascii="Times New Roman" w:eastAsia="Times New Roman" w:hAnsi="Times New Roman" w:cs="Times New Roman"/>
      <w:b/>
      <w:bCs/>
      <w:i/>
      <w:iCs/>
      <w:smallCaps/>
      <w:strike/>
      <w:color w:val="000000"/>
      <w:spacing w:val="0"/>
      <w:w w:val="100"/>
      <w:position w:val="0"/>
      <w:sz w:val="26"/>
      <w:szCs w:val="26"/>
      <w:u w:val="single"/>
      <w:vertAlign w:val="subscript"/>
      <w:lang w:val="ru-RU" w:eastAsia="ru-RU" w:bidi="ru-RU"/>
    </w:rPr>
  </w:style>
  <w:style w:type="character" w:customStyle="1" w:styleId="affffffa">
    <w:name w:val="Подпись к таблице_"/>
    <w:rsid w:val="00847956"/>
    <w:rPr>
      <w:sz w:val="26"/>
      <w:szCs w:val="26"/>
    </w:rPr>
  </w:style>
  <w:style w:type="character" w:customStyle="1" w:styleId="2f1">
    <w:name w:val="Подпись к таблице (2)_"/>
    <w:rsid w:val="00847956"/>
    <w:rPr>
      <w:b/>
      <w:bCs/>
    </w:rPr>
  </w:style>
  <w:style w:type="character" w:customStyle="1" w:styleId="93">
    <w:name w:val="Основной текст (9)_"/>
    <w:rsid w:val="00847956"/>
    <w:rPr>
      <w:sz w:val="22"/>
      <w:szCs w:val="22"/>
    </w:rPr>
  </w:style>
  <w:style w:type="character" w:customStyle="1" w:styleId="45">
    <w:name w:val="Основной текст (4)"/>
    <w:rsid w:val="00847956"/>
    <w:rPr>
      <w:rFonts w:ascii="Times New Roman" w:eastAsia="Times New Roman" w:hAnsi="Times New Roman" w:cs="Times New Roman"/>
      <w:b/>
      <w:bCs/>
      <w:i/>
      <w:iCs/>
      <w:smallCaps/>
      <w:strike/>
      <w:color w:val="000000"/>
      <w:spacing w:val="0"/>
      <w:w w:val="100"/>
      <w:position w:val="0"/>
      <w:sz w:val="26"/>
      <w:szCs w:val="26"/>
      <w:u w:val="single"/>
      <w:vertAlign w:val="subscript"/>
      <w:lang w:val="ru-RU" w:eastAsia="ru-RU" w:bidi="ru-RU"/>
    </w:rPr>
  </w:style>
  <w:style w:type="character" w:customStyle="1" w:styleId="103">
    <w:name w:val="Основной текст (10)_"/>
    <w:rsid w:val="00847956"/>
    <w:rPr>
      <w:rFonts w:ascii="Garamond" w:eastAsia="Garamond" w:hAnsi="Garamond" w:cs="Garamond"/>
      <w:sz w:val="11"/>
      <w:szCs w:val="11"/>
    </w:rPr>
  </w:style>
  <w:style w:type="character" w:customStyle="1" w:styleId="114">
    <w:name w:val="Основной текст (11)_"/>
    <w:rsid w:val="00847956"/>
    <w:rPr>
      <w:rFonts w:ascii="Georgia" w:eastAsia="Georgia" w:hAnsi="Georgia" w:cs="Georgia"/>
      <w:b/>
      <w:bCs/>
      <w:sz w:val="8"/>
      <w:szCs w:val="8"/>
    </w:rPr>
  </w:style>
  <w:style w:type="paragraph" w:customStyle="1" w:styleId="b">
    <w:name w:val="Обычнbй"/>
    <w:rsid w:val="00837ED0"/>
    <w:pPr>
      <w:widowControl w:val="0"/>
      <w:snapToGrid w:val="0"/>
    </w:pPr>
    <w:rPr>
      <w:sz w:val="28"/>
    </w:rPr>
  </w:style>
  <w:style w:type="paragraph" w:customStyle="1" w:styleId="titlerazdel">
    <w:name w:val="title_razdel"/>
    <w:basedOn w:val="a1"/>
    <w:rsid w:val="002E0CC8"/>
    <w:pPr>
      <w:spacing w:before="100" w:beforeAutospacing="1" w:after="100" w:afterAutospacing="1"/>
    </w:pPr>
    <w:rPr>
      <w:b/>
      <w:bCs/>
      <w:sz w:val="18"/>
      <w:szCs w:val="18"/>
    </w:rPr>
  </w:style>
  <w:style w:type="paragraph" w:customStyle="1" w:styleId="IauiueIacaaieaiiaacaaeaiey">
    <w:name w:val="Iau?iue.Iacaaiea iia?acaaeaiey"/>
    <w:rsid w:val="002E0CC8"/>
    <w:pPr>
      <w:overflowPunct w:val="0"/>
      <w:autoSpaceDE w:val="0"/>
      <w:autoSpaceDN w:val="0"/>
      <w:adjustRightInd w:val="0"/>
      <w:textAlignment w:val="baseline"/>
    </w:pPr>
    <w:rPr>
      <w:rFonts w:ascii="SchoolBook" w:hAnsi="SchoolBook"/>
      <w:sz w:val="28"/>
    </w:rPr>
  </w:style>
  <w:style w:type="paragraph" w:customStyle="1" w:styleId="caaieiaie4">
    <w:name w:val="caaieiaie 4"/>
    <w:basedOn w:val="IauiueIacaaieaiiaacaaeaiey"/>
    <w:next w:val="IauiueIacaaieaiiaacaaeaiey"/>
    <w:rsid w:val="002E0CC8"/>
    <w:pPr>
      <w:keepNext/>
      <w:ind w:right="567"/>
      <w:jc w:val="right"/>
    </w:pPr>
    <w:rPr>
      <w:rFonts w:ascii="Arial" w:hAnsi="Arial"/>
      <w:b/>
      <w:i/>
      <w:spacing w:val="20"/>
    </w:rPr>
  </w:style>
  <w:style w:type="paragraph" w:customStyle="1" w:styleId="2f2">
    <w:name w:val="Обычный2"/>
    <w:rsid w:val="002E0CC8"/>
    <w:pPr>
      <w:widowControl w:val="0"/>
      <w:spacing w:line="300" w:lineRule="auto"/>
      <w:ind w:firstLine="200"/>
      <w:jc w:val="both"/>
    </w:pPr>
    <w:rPr>
      <w:snapToGrid w:val="0"/>
      <w:sz w:val="32"/>
    </w:rPr>
  </w:style>
  <w:style w:type="character" w:customStyle="1" w:styleId="1ff0">
    <w:name w:val="Текст примечания Знак1"/>
    <w:basedOn w:val="a2"/>
    <w:uiPriority w:val="99"/>
    <w:semiHidden/>
    <w:rsid w:val="002E0CC8"/>
    <w:rPr>
      <w:rFonts w:ascii="Times New Roman" w:eastAsia="Times New Roman" w:hAnsi="Times New Roman"/>
    </w:rPr>
  </w:style>
  <w:style w:type="character" w:customStyle="1" w:styleId="1ff1">
    <w:name w:val="Тема примечания Знак1"/>
    <w:basedOn w:val="1ff0"/>
    <w:uiPriority w:val="99"/>
    <w:semiHidden/>
    <w:rsid w:val="002E0CC8"/>
    <w:rPr>
      <w:b/>
      <w:bCs/>
    </w:rPr>
  </w:style>
  <w:style w:type="character" w:customStyle="1" w:styleId="BodytextChar">
    <w:name w:val="Body text Char"/>
    <w:rsid w:val="002E0CC8"/>
    <w:rPr>
      <w:rFonts w:ascii="Times New Roman" w:eastAsia="Times New Roman" w:hAnsi="Times New Roman"/>
      <w:sz w:val="28"/>
      <w:szCs w:val="24"/>
    </w:rPr>
  </w:style>
  <w:style w:type="paragraph" w:styleId="affffffb">
    <w:name w:val="List Number"/>
    <w:basedOn w:val="a1"/>
    <w:rsid w:val="002E0CC8"/>
    <w:pPr>
      <w:spacing w:line="360" w:lineRule="auto"/>
      <w:ind w:left="1729" w:hanging="1020"/>
      <w:jc w:val="both"/>
    </w:pPr>
    <w:rPr>
      <w:sz w:val="28"/>
    </w:rPr>
  </w:style>
  <w:style w:type="paragraph" w:styleId="2f3">
    <w:name w:val="List Number 2"/>
    <w:basedOn w:val="a1"/>
    <w:qFormat/>
    <w:rsid w:val="002E0CC8"/>
    <w:pPr>
      <w:spacing w:line="360" w:lineRule="auto"/>
      <w:ind w:left="1789" w:hanging="360"/>
      <w:jc w:val="both"/>
    </w:pPr>
    <w:rPr>
      <w:sz w:val="28"/>
    </w:rPr>
  </w:style>
  <w:style w:type="paragraph" w:customStyle="1" w:styleId="ConsPlusTitlePage">
    <w:name w:val="ConsPlusTitlePage"/>
    <w:uiPriority w:val="99"/>
    <w:rsid w:val="002E0CC8"/>
    <w:pPr>
      <w:widowControl w:val="0"/>
      <w:autoSpaceDE w:val="0"/>
      <w:autoSpaceDN w:val="0"/>
    </w:pPr>
    <w:rPr>
      <w:rFonts w:ascii="Tahoma" w:hAnsi="Tahoma" w:cs="Tahoma"/>
    </w:rPr>
  </w:style>
  <w:style w:type="paragraph" w:customStyle="1" w:styleId="14-15">
    <w:name w:val="14-15"/>
    <w:basedOn w:val="af5"/>
    <w:uiPriority w:val="99"/>
    <w:rsid w:val="003D5BCB"/>
    <w:pPr>
      <w:spacing w:line="360" w:lineRule="auto"/>
      <w:ind w:firstLine="709"/>
      <w:jc w:val="both"/>
    </w:pPr>
    <w:rPr>
      <w:kern w:val="28"/>
    </w:rPr>
  </w:style>
  <w:style w:type="character" w:customStyle="1" w:styleId="FontStyle47">
    <w:name w:val="Font Style47"/>
    <w:rsid w:val="00F94340"/>
    <w:rPr>
      <w:rFonts w:ascii="Times New Roman" w:hAnsi="Times New Roman" w:cs="Times New Roman" w:hint="default"/>
      <w:b/>
      <w:bCs/>
      <w:sz w:val="22"/>
      <w:szCs w:val="22"/>
    </w:rPr>
  </w:style>
  <w:style w:type="paragraph" w:customStyle="1" w:styleId="Style36">
    <w:name w:val="Style36"/>
    <w:basedOn w:val="a1"/>
    <w:rsid w:val="00F94340"/>
    <w:pPr>
      <w:widowControl w:val="0"/>
      <w:autoSpaceDE w:val="0"/>
      <w:autoSpaceDN w:val="0"/>
      <w:adjustRightInd w:val="0"/>
      <w:spacing w:line="298" w:lineRule="exact"/>
      <w:ind w:firstLine="509"/>
      <w:jc w:val="both"/>
    </w:pPr>
  </w:style>
  <w:style w:type="paragraph" w:customStyle="1" w:styleId="ConsPlusJurTerm">
    <w:name w:val="ConsPlusJurTerm"/>
    <w:uiPriority w:val="99"/>
    <w:rsid w:val="00A937CB"/>
    <w:pPr>
      <w:autoSpaceDE w:val="0"/>
      <w:autoSpaceDN w:val="0"/>
      <w:adjustRightInd w:val="0"/>
    </w:pPr>
    <w:rPr>
      <w:rFonts w:ascii="Tahoma" w:eastAsiaTheme="minorHAnsi" w:hAnsi="Tahoma" w:cs="Tahoma"/>
      <w:lang w:eastAsia="en-US"/>
    </w:rPr>
  </w:style>
  <w:style w:type="character" w:customStyle="1" w:styleId="ConsPlusTitle0">
    <w:name w:val="ConsPlusTitle Знак"/>
    <w:link w:val="ConsPlusTitle"/>
    <w:locked/>
    <w:rsid w:val="00F71877"/>
    <w:rPr>
      <w:b/>
      <w:bCs/>
      <w:sz w:val="24"/>
      <w:szCs w:val="24"/>
    </w:rPr>
  </w:style>
  <w:style w:type="character" w:customStyle="1" w:styleId="affff1">
    <w:name w:val="Обычный.Название подразделения Знак"/>
    <w:link w:val="affff0"/>
    <w:uiPriority w:val="99"/>
    <w:locked/>
    <w:rsid w:val="00E537FC"/>
    <w:rPr>
      <w:rFonts w:ascii="SchoolBook" w:hAnsi="SchoolBook" w:cs="SchoolBook"/>
      <w:sz w:val="28"/>
      <w:szCs w:val="28"/>
    </w:rPr>
  </w:style>
  <w:style w:type="paragraph" w:customStyle="1" w:styleId="2f4">
    <w:name w:val="Без интервала2"/>
    <w:rsid w:val="009C2EF0"/>
    <w:rPr>
      <w:rFonts w:ascii="Calibri" w:hAnsi="Calibri"/>
      <w:sz w:val="22"/>
      <w:szCs w:val="22"/>
    </w:rPr>
  </w:style>
  <w:style w:type="character" w:customStyle="1" w:styleId="blk">
    <w:name w:val="blk"/>
    <w:rsid w:val="00777588"/>
  </w:style>
  <w:style w:type="paragraph" w:customStyle="1" w:styleId="3c">
    <w:name w:val="Абзац списка3"/>
    <w:basedOn w:val="a1"/>
    <w:rsid w:val="00777588"/>
    <w:pPr>
      <w:spacing w:after="200" w:line="276" w:lineRule="auto"/>
      <w:ind w:left="720"/>
      <w:contextualSpacing/>
    </w:pPr>
    <w:rPr>
      <w:rFonts w:ascii="Calibri" w:hAnsi="Calibri"/>
      <w:sz w:val="22"/>
      <w:szCs w:val="22"/>
      <w:lang w:eastAsia="en-US"/>
    </w:rPr>
  </w:style>
  <w:style w:type="paragraph" w:customStyle="1" w:styleId="3d">
    <w:name w:val="Без интервала3"/>
    <w:rsid w:val="003F3EA3"/>
    <w:rPr>
      <w:rFonts w:ascii="Calibri" w:hAnsi="Calibri"/>
      <w:sz w:val="22"/>
      <w:szCs w:val="22"/>
    </w:rPr>
  </w:style>
  <w:style w:type="paragraph" w:customStyle="1" w:styleId="46">
    <w:name w:val="Без интервала4"/>
    <w:rsid w:val="007B57DE"/>
    <w:rPr>
      <w:rFonts w:ascii="Calibri" w:eastAsia="Calibri" w:hAnsi="Calibri"/>
      <w:sz w:val="22"/>
      <w:szCs w:val="22"/>
    </w:rPr>
  </w:style>
  <w:style w:type="character" w:customStyle="1" w:styleId="fontstyle01">
    <w:name w:val="fontstyle01"/>
    <w:rsid w:val="00BC574A"/>
    <w:rPr>
      <w:rFonts w:ascii="TimesNewRomanPSMT" w:hAnsi="TimesNewRomanPSMT" w:hint="default"/>
      <w:b w:val="0"/>
      <w:bCs w:val="0"/>
      <w:i w:val="0"/>
      <w:iCs w:val="0"/>
      <w:color w:val="000000"/>
      <w:sz w:val="20"/>
      <w:szCs w:val="20"/>
    </w:rPr>
  </w:style>
  <w:style w:type="paragraph" w:customStyle="1" w:styleId="affffffc">
    <w:name w:val="ТАБЛИЦА"/>
    <w:basedOn w:val="a1"/>
    <w:link w:val="affffffd"/>
    <w:qFormat/>
    <w:rsid w:val="00606F11"/>
    <w:pPr>
      <w:jc w:val="both"/>
    </w:pPr>
    <w:rPr>
      <w:rFonts w:ascii="Arial" w:hAnsi="Arial" w:cs="Arial"/>
    </w:rPr>
  </w:style>
  <w:style w:type="character" w:customStyle="1" w:styleId="affffffd">
    <w:name w:val="ТАБЛИЦА Знак"/>
    <w:link w:val="affffffc"/>
    <w:rsid w:val="00606F11"/>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12079045">
      <w:bodyDiv w:val="1"/>
      <w:marLeft w:val="0"/>
      <w:marRight w:val="0"/>
      <w:marTop w:val="0"/>
      <w:marBottom w:val="0"/>
      <w:divBdr>
        <w:top w:val="none" w:sz="0" w:space="0" w:color="auto"/>
        <w:left w:val="none" w:sz="0" w:space="0" w:color="auto"/>
        <w:bottom w:val="none" w:sz="0" w:space="0" w:color="auto"/>
        <w:right w:val="none" w:sz="0" w:space="0" w:color="auto"/>
      </w:divBdr>
    </w:div>
    <w:div w:id="19860438">
      <w:bodyDiv w:val="1"/>
      <w:marLeft w:val="0"/>
      <w:marRight w:val="0"/>
      <w:marTop w:val="0"/>
      <w:marBottom w:val="0"/>
      <w:divBdr>
        <w:top w:val="none" w:sz="0" w:space="0" w:color="auto"/>
        <w:left w:val="none" w:sz="0" w:space="0" w:color="auto"/>
        <w:bottom w:val="none" w:sz="0" w:space="0" w:color="auto"/>
        <w:right w:val="none" w:sz="0" w:space="0" w:color="auto"/>
      </w:divBdr>
    </w:div>
    <w:div w:id="50350488">
      <w:bodyDiv w:val="1"/>
      <w:marLeft w:val="0"/>
      <w:marRight w:val="0"/>
      <w:marTop w:val="0"/>
      <w:marBottom w:val="0"/>
      <w:divBdr>
        <w:top w:val="none" w:sz="0" w:space="0" w:color="auto"/>
        <w:left w:val="none" w:sz="0" w:space="0" w:color="auto"/>
        <w:bottom w:val="none" w:sz="0" w:space="0" w:color="auto"/>
        <w:right w:val="none" w:sz="0" w:space="0" w:color="auto"/>
      </w:divBdr>
    </w:div>
    <w:div w:id="56705294">
      <w:bodyDiv w:val="1"/>
      <w:marLeft w:val="0"/>
      <w:marRight w:val="0"/>
      <w:marTop w:val="0"/>
      <w:marBottom w:val="0"/>
      <w:divBdr>
        <w:top w:val="none" w:sz="0" w:space="0" w:color="auto"/>
        <w:left w:val="none" w:sz="0" w:space="0" w:color="auto"/>
        <w:bottom w:val="none" w:sz="0" w:space="0" w:color="auto"/>
        <w:right w:val="none" w:sz="0" w:space="0" w:color="auto"/>
      </w:divBdr>
    </w:div>
    <w:div w:id="107437293">
      <w:bodyDiv w:val="1"/>
      <w:marLeft w:val="0"/>
      <w:marRight w:val="0"/>
      <w:marTop w:val="0"/>
      <w:marBottom w:val="0"/>
      <w:divBdr>
        <w:top w:val="none" w:sz="0" w:space="0" w:color="auto"/>
        <w:left w:val="none" w:sz="0" w:space="0" w:color="auto"/>
        <w:bottom w:val="none" w:sz="0" w:space="0" w:color="auto"/>
        <w:right w:val="none" w:sz="0" w:space="0" w:color="auto"/>
      </w:divBdr>
    </w:div>
    <w:div w:id="152064780">
      <w:bodyDiv w:val="1"/>
      <w:marLeft w:val="0"/>
      <w:marRight w:val="0"/>
      <w:marTop w:val="0"/>
      <w:marBottom w:val="0"/>
      <w:divBdr>
        <w:top w:val="none" w:sz="0" w:space="0" w:color="auto"/>
        <w:left w:val="none" w:sz="0" w:space="0" w:color="auto"/>
        <w:bottom w:val="none" w:sz="0" w:space="0" w:color="auto"/>
        <w:right w:val="none" w:sz="0" w:space="0" w:color="auto"/>
      </w:divBdr>
    </w:div>
    <w:div w:id="299456226">
      <w:bodyDiv w:val="1"/>
      <w:marLeft w:val="0"/>
      <w:marRight w:val="0"/>
      <w:marTop w:val="0"/>
      <w:marBottom w:val="0"/>
      <w:divBdr>
        <w:top w:val="none" w:sz="0" w:space="0" w:color="auto"/>
        <w:left w:val="none" w:sz="0" w:space="0" w:color="auto"/>
        <w:bottom w:val="none" w:sz="0" w:space="0" w:color="auto"/>
        <w:right w:val="none" w:sz="0" w:space="0" w:color="auto"/>
      </w:divBdr>
    </w:div>
    <w:div w:id="306975219">
      <w:bodyDiv w:val="1"/>
      <w:marLeft w:val="0"/>
      <w:marRight w:val="0"/>
      <w:marTop w:val="0"/>
      <w:marBottom w:val="0"/>
      <w:divBdr>
        <w:top w:val="none" w:sz="0" w:space="0" w:color="auto"/>
        <w:left w:val="none" w:sz="0" w:space="0" w:color="auto"/>
        <w:bottom w:val="none" w:sz="0" w:space="0" w:color="auto"/>
        <w:right w:val="none" w:sz="0" w:space="0" w:color="auto"/>
      </w:divBdr>
    </w:div>
    <w:div w:id="332493042">
      <w:bodyDiv w:val="1"/>
      <w:marLeft w:val="0"/>
      <w:marRight w:val="0"/>
      <w:marTop w:val="0"/>
      <w:marBottom w:val="0"/>
      <w:divBdr>
        <w:top w:val="none" w:sz="0" w:space="0" w:color="auto"/>
        <w:left w:val="none" w:sz="0" w:space="0" w:color="auto"/>
        <w:bottom w:val="none" w:sz="0" w:space="0" w:color="auto"/>
        <w:right w:val="none" w:sz="0" w:space="0" w:color="auto"/>
      </w:divBdr>
    </w:div>
    <w:div w:id="371420468">
      <w:bodyDiv w:val="1"/>
      <w:marLeft w:val="0"/>
      <w:marRight w:val="0"/>
      <w:marTop w:val="0"/>
      <w:marBottom w:val="0"/>
      <w:divBdr>
        <w:top w:val="none" w:sz="0" w:space="0" w:color="auto"/>
        <w:left w:val="none" w:sz="0" w:space="0" w:color="auto"/>
        <w:bottom w:val="none" w:sz="0" w:space="0" w:color="auto"/>
        <w:right w:val="none" w:sz="0" w:space="0" w:color="auto"/>
      </w:divBdr>
    </w:div>
    <w:div w:id="423308551">
      <w:bodyDiv w:val="1"/>
      <w:marLeft w:val="0"/>
      <w:marRight w:val="0"/>
      <w:marTop w:val="0"/>
      <w:marBottom w:val="0"/>
      <w:divBdr>
        <w:top w:val="none" w:sz="0" w:space="0" w:color="auto"/>
        <w:left w:val="none" w:sz="0" w:space="0" w:color="auto"/>
        <w:bottom w:val="none" w:sz="0" w:space="0" w:color="auto"/>
        <w:right w:val="none" w:sz="0" w:space="0" w:color="auto"/>
      </w:divBdr>
    </w:div>
    <w:div w:id="431047719">
      <w:bodyDiv w:val="1"/>
      <w:marLeft w:val="0"/>
      <w:marRight w:val="0"/>
      <w:marTop w:val="0"/>
      <w:marBottom w:val="0"/>
      <w:divBdr>
        <w:top w:val="none" w:sz="0" w:space="0" w:color="auto"/>
        <w:left w:val="none" w:sz="0" w:space="0" w:color="auto"/>
        <w:bottom w:val="none" w:sz="0" w:space="0" w:color="auto"/>
        <w:right w:val="none" w:sz="0" w:space="0" w:color="auto"/>
      </w:divBdr>
    </w:div>
    <w:div w:id="461462227">
      <w:bodyDiv w:val="1"/>
      <w:marLeft w:val="0"/>
      <w:marRight w:val="0"/>
      <w:marTop w:val="0"/>
      <w:marBottom w:val="0"/>
      <w:divBdr>
        <w:top w:val="none" w:sz="0" w:space="0" w:color="auto"/>
        <w:left w:val="none" w:sz="0" w:space="0" w:color="auto"/>
        <w:bottom w:val="none" w:sz="0" w:space="0" w:color="auto"/>
        <w:right w:val="none" w:sz="0" w:space="0" w:color="auto"/>
      </w:divBdr>
    </w:div>
    <w:div w:id="465516044">
      <w:bodyDiv w:val="1"/>
      <w:marLeft w:val="0"/>
      <w:marRight w:val="0"/>
      <w:marTop w:val="0"/>
      <w:marBottom w:val="0"/>
      <w:divBdr>
        <w:top w:val="none" w:sz="0" w:space="0" w:color="auto"/>
        <w:left w:val="none" w:sz="0" w:space="0" w:color="auto"/>
        <w:bottom w:val="none" w:sz="0" w:space="0" w:color="auto"/>
        <w:right w:val="none" w:sz="0" w:space="0" w:color="auto"/>
      </w:divBdr>
    </w:div>
    <w:div w:id="496651041">
      <w:bodyDiv w:val="1"/>
      <w:marLeft w:val="0"/>
      <w:marRight w:val="0"/>
      <w:marTop w:val="0"/>
      <w:marBottom w:val="0"/>
      <w:divBdr>
        <w:top w:val="none" w:sz="0" w:space="0" w:color="auto"/>
        <w:left w:val="none" w:sz="0" w:space="0" w:color="auto"/>
        <w:bottom w:val="none" w:sz="0" w:space="0" w:color="auto"/>
        <w:right w:val="none" w:sz="0" w:space="0" w:color="auto"/>
      </w:divBdr>
    </w:div>
    <w:div w:id="508520986">
      <w:bodyDiv w:val="1"/>
      <w:marLeft w:val="0"/>
      <w:marRight w:val="0"/>
      <w:marTop w:val="0"/>
      <w:marBottom w:val="0"/>
      <w:divBdr>
        <w:top w:val="none" w:sz="0" w:space="0" w:color="auto"/>
        <w:left w:val="none" w:sz="0" w:space="0" w:color="auto"/>
        <w:bottom w:val="none" w:sz="0" w:space="0" w:color="auto"/>
        <w:right w:val="none" w:sz="0" w:space="0" w:color="auto"/>
      </w:divBdr>
    </w:div>
    <w:div w:id="521170993">
      <w:bodyDiv w:val="1"/>
      <w:marLeft w:val="0"/>
      <w:marRight w:val="0"/>
      <w:marTop w:val="0"/>
      <w:marBottom w:val="0"/>
      <w:divBdr>
        <w:top w:val="none" w:sz="0" w:space="0" w:color="auto"/>
        <w:left w:val="none" w:sz="0" w:space="0" w:color="auto"/>
        <w:bottom w:val="none" w:sz="0" w:space="0" w:color="auto"/>
        <w:right w:val="none" w:sz="0" w:space="0" w:color="auto"/>
      </w:divBdr>
    </w:div>
    <w:div w:id="552280438">
      <w:bodyDiv w:val="1"/>
      <w:marLeft w:val="0"/>
      <w:marRight w:val="0"/>
      <w:marTop w:val="0"/>
      <w:marBottom w:val="0"/>
      <w:divBdr>
        <w:top w:val="none" w:sz="0" w:space="0" w:color="auto"/>
        <w:left w:val="none" w:sz="0" w:space="0" w:color="auto"/>
        <w:bottom w:val="none" w:sz="0" w:space="0" w:color="auto"/>
        <w:right w:val="none" w:sz="0" w:space="0" w:color="auto"/>
      </w:divBdr>
    </w:div>
    <w:div w:id="581135660">
      <w:bodyDiv w:val="1"/>
      <w:marLeft w:val="0"/>
      <w:marRight w:val="0"/>
      <w:marTop w:val="0"/>
      <w:marBottom w:val="0"/>
      <w:divBdr>
        <w:top w:val="none" w:sz="0" w:space="0" w:color="auto"/>
        <w:left w:val="none" w:sz="0" w:space="0" w:color="auto"/>
        <w:bottom w:val="none" w:sz="0" w:space="0" w:color="auto"/>
        <w:right w:val="none" w:sz="0" w:space="0" w:color="auto"/>
      </w:divBdr>
    </w:div>
    <w:div w:id="584808103">
      <w:bodyDiv w:val="1"/>
      <w:marLeft w:val="0"/>
      <w:marRight w:val="0"/>
      <w:marTop w:val="0"/>
      <w:marBottom w:val="0"/>
      <w:divBdr>
        <w:top w:val="none" w:sz="0" w:space="0" w:color="auto"/>
        <w:left w:val="none" w:sz="0" w:space="0" w:color="auto"/>
        <w:bottom w:val="none" w:sz="0" w:space="0" w:color="auto"/>
        <w:right w:val="none" w:sz="0" w:space="0" w:color="auto"/>
      </w:divBdr>
    </w:div>
    <w:div w:id="585771206">
      <w:bodyDiv w:val="1"/>
      <w:marLeft w:val="0"/>
      <w:marRight w:val="0"/>
      <w:marTop w:val="0"/>
      <w:marBottom w:val="0"/>
      <w:divBdr>
        <w:top w:val="none" w:sz="0" w:space="0" w:color="auto"/>
        <w:left w:val="none" w:sz="0" w:space="0" w:color="auto"/>
        <w:bottom w:val="none" w:sz="0" w:space="0" w:color="auto"/>
        <w:right w:val="none" w:sz="0" w:space="0" w:color="auto"/>
      </w:divBdr>
    </w:div>
    <w:div w:id="591474088">
      <w:bodyDiv w:val="1"/>
      <w:marLeft w:val="0"/>
      <w:marRight w:val="0"/>
      <w:marTop w:val="0"/>
      <w:marBottom w:val="0"/>
      <w:divBdr>
        <w:top w:val="none" w:sz="0" w:space="0" w:color="auto"/>
        <w:left w:val="none" w:sz="0" w:space="0" w:color="auto"/>
        <w:bottom w:val="none" w:sz="0" w:space="0" w:color="auto"/>
        <w:right w:val="none" w:sz="0" w:space="0" w:color="auto"/>
      </w:divBdr>
    </w:div>
    <w:div w:id="601039098">
      <w:bodyDiv w:val="1"/>
      <w:marLeft w:val="0"/>
      <w:marRight w:val="0"/>
      <w:marTop w:val="0"/>
      <w:marBottom w:val="0"/>
      <w:divBdr>
        <w:top w:val="none" w:sz="0" w:space="0" w:color="auto"/>
        <w:left w:val="none" w:sz="0" w:space="0" w:color="auto"/>
        <w:bottom w:val="none" w:sz="0" w:space="0" w:color="auto"/>
        <w:right w:val="none" w:sz="0" w:space="0" w:color="auto"/>
      </w:divBdr>
    </w:div>
    <w:div w:id="615218330">
      <w:bodyDiv w:val="1"/>
      <w:marLeft w:val="0"/>
      <w:marRight w:val="0"/>
      <w:marTop w:val="0"/>
      <w:marBottom w:val="0"/>
      <w:divBdr>
        <w:top w:val="none" w:sz="0" w:space="0" w:color="auto"/>
        <w:left w:val="none" w:sz="0" w:space="0" w:color="auto"/>
        <w:bottom w:val="none" w:sz="0" w:space="0" w:color="auto"/>
        <w:right w:val="none" w:sz="0" w:space="0" w:color="auto"/>
      </w:divBdr>
    </w:div>
    <w:div w:id="635718809">
      <w:bodyDiv w:val="1"/>
      <w:marLeft w:val="0"/>
      <w:marRight w:val="0"/>
      <w:marTop w:val="0"/>
      <w:marBottom w:val="0"/>
      <w:divBdr>
        <w:top w:val="none" w:sz="0" w:space="0" w:color="auto"/>
        <w:left w:val="none" w:sz="0" w:space="0" w:color="auto"/>
        <w:bottom w:val="none" w:sz="0" w:space="0" w:color="auto"/>
        <w:right w:val="none" w:sz="0" w:space="0" w:color="auto"/>
      </w:divBdr>
    </w:div>
    <w:div w:id="751897204">
      <w:bodyDiv w:val="1"/>
      <w:marLeft w:val="0"/>
      <w:marRight w:val="0"/>
      <w:marTop w:val="0"/>
      <w:marBottom w:val="0"/>
      <w:divBdr>
        <w:top w:val="none" w:sz="0" w:space="0" w:color="auto"/>
        <w:left w:val="none" w:sz="0" w:space="0" w:color="auto"/>
        <w:bottom w:val="none" w:sz="0" w:space="0" w:color="auto"/>
        <w:right w:val="none" w:sz="0" w:space="0" w:color="auto"/>
      </w:divBdr>
    </w:div>
    <w:div w:id="799957970">
      <w:bodyDiv w:val="1"/>
      <w:marLeft w:val="0"/>
      <w:marRight w:val="0"/>
      <w:marTop w:val="0"/>
      <w:marBottom w:val="0"/>
      <w:divBdr>
        <w:top w:val="none" w:sz="0" w:space="0" w:color="auto"/>
        <w:left w:val="none" w:sz="0" w:space="0" w:color="auto"/>
        <w:bottom w:val="none" w:sz="0" w:space="0" w:color="auto"/>
        <w:right w:val="none" w:sz="0" w:space="0" w:color="auto"/>
      </w:divBdr>
    </w:div>
    <w:div w:id="831485456">
      <w:bodyDiv w:val="1"/>
      <w:marLeft w:val="0"/>
      <w:marRight w:val="0"/>
      <w:marTop w:val="0"/>
      <w:marBottom w:val="0"/>
      <w:divBdr>
        <w:top w:val="none" w:sz="0" w:space="0" w:color="auto"/>
        <w:left w:val="none" w:sz="0" w:space="0" w:color="auto"/>
        <w:bottom w:val="none" w:sz="0" w:space="0" w:color="auto"/>
        <w:right w:val="none" w:sz="0" w:space="0" w:color="auto"/>
      </w:divBdr>
    </w:div>
    <w:div w:id="839782411">
      <w:bodyDiv w:val="1"/>
      <w:marLeft w:val="0"/>
      <w:marRight w:val="0"/>
      <w:marTop w:val="0"/>
      <w:marBottom w:val="0"/>
      <w:divBdr>
        <w:top w:val="none" w:sz="0" w:space="0" w:color="auto"/>
        <w:left w:val="none" w:sz="0" w:space="0" w:color="auto"/>
        <w:bottom w:val="none" w:sz="0" w:space="0" w:color="auto"/>
        <w:right w:val="none" w:sz="0" w:space="0" w:color="auto"/>
      </w:divBdr>
    </w:div>
    <w:div w:id="877202006">
      <w:bodyDiv w:val="1"/>
      <w:marLeft w:val="0"/>
      <w:marRight w:val="0"/>
      <w:marTop w:val="0"/>
      <w:marBottom w:val="0"/>
      <w:divBdr>
        <w:top w:val="none" w:sz="0" w:space="0" w:color="auto"/>
        <w:left w:val="none" w:sz="0" w:space="0" w:color="auto"/>
        <w:bottom w:val="none" w:sz="0" w:space="0" w:color="auto"/>
        <w:right w:val="none" w:sz="0" w:space="0" w:color="auto"/>
      </w:divBdr>
    </w:div>
    <w:div w:id="882864551">
      <w:bodyDiv w:val="1"/>
      <w:marLeft w:val="0"/>
      <w:marRight w:val="0"/>
      <w:marTop w:val="0"/>
      <w:marBottom w:val="0"/>
      <w:divBdr>
        <w:top w:val="none" w:sz="0" w:space="0" w:color="auto"/>
        <w:left w:val="none" w:sz="0" w:space="0" w:color="auto"/>
        <w:bottom w:val="none" w:sz="0" w:space="0" w:color="auto"/>
        <w:right w:val="none" w:sz="0" w:space="0" w:color="auto"/>
      </w:divBdr>
    </w:div>
    <w:div w:id="895094024">
      <w:bodyDiv w:val="1"/>
      <w:marLeft w:val="0"/>
      <w:marRight w:val="0"/>
      <w:marTop w:val="0"/>
      <w:marBottom w:val="0"/>
      <w:divBdr>
        <w:top w:val="none" w:sz="0" w:space="0" w:color="auto"/>
        <w:left w:val="none" w:sz="0" w:space="0" w:color="auto"/>
        <w:bottom w:val="none" w:sz="0" w:space="0" w:color="auto"/>
        <w:right w:val="none" w:sz="0" w:space="0" w:color="auto"/>
      </w:divBdr>
    </w:div>
    <w:div w:id="912349919">
      <w:bodyDiv w:val="1"/>
      <w:marLeft w:val="0"/>
      <w:marRight w:val="0"/>
      <w:marTop w:val="0"/>
      <w:marBottom w:val="0"/>
      <w:divBdr>
        <w:top w:val="none" w:sz="0" w:space="0" w:color="auto"/>
        <w:left w:val="none" w:sz="0" w:space="0" w:color="auto"/>
        <w:bottom w:val="none" w:sz="0" w:space="0" w:color="auto"/>
        <w:right w:val="none" w:sz="0" w:space="0" w:color="auto"/>
      </w:divBdr>
    </w:div>
    <w:div w:id="930315510">
      <w:bodyDiv w:val="1"/>
      <w:marLeft w:val="0"/>
      <w:marRight w:val="0"/>
      <w:marTop w:val="0"/>
      <w:marBottom w:val="0"/>
      <w:divBdr>
        <w:top w:val="none" w:sz="0" w:space="0" w:color="auto"/>
        <w:left w:val="none" w:sz="0" w:space="0" w:color="auto"/>
        <w:bottom w:val="none" w:sz="0" w:space="0" w:color="auto"/>
        <w:right w:val="none" w:sz="0" w:space="0" w:color="auto"/>
      </w:divBdr>
    </w:div>
    <w:div w:id="949170139">
      <w:bodyDiv w:val="1"/>
      <w:marLeft w:val="0"/>
      <w:marRight w:val="0"/>
      <w:marTop w:val="0"/>
      <w:marBottom w:val="0"/>
      <w:divBdr>
        <w:top w:val="none" w:sz="0" w:space="0" w:color="auto"/>
        <w:left w:val="none" w:sz="0" w:space="0" w:color="auto"/>
        <w:bottom w:val="none" w:sz="0" w:space="0" w:color="auto"/>
        <w:right w:val="none" w:sz="0" w:space="0" w:color="auto"/>
      </w:divBdr>
    </w:div>
    <w:div w:id="955450831">
      <w:bodyDiv w:val="1"/>
      <w:marLeft w:val="0"/>
      <w:marRight w:val="0"/>
      <w:marTop w:val="0"/>
      <w:marBottom w:val="0"/>
      <w:divBdr>
        <w:top w:val="none" w:sz="0" w:space="0" w:color="auto"/>
        <w:left w:val="none" w:sz="0" w:space="0" w:color="auto"/>
        <w:bottom w:val="none" w:sz="0" w:space="0" w:color="auto"/>
        <w:right w:val="none" w:sz="0" w:space="0" w:color="auto"/>
      </w:divBdr>
    </w:div>
    <w:div w:id="967779903">
      <w:bodyDiv w:val="1"/>
      <w:marLeft w:val="0"/>
      <w:marRight w:val="0"/>
      <w:marTop w:val="0"/>
      <w:marBottom w:val="0"/>
      <w:divBdr>
        <w:top w:val="none" w:sz="0" w:space="0" w:color="auto"/>
        <w:left w:val="none" w:sz="0" w:space="0" w:color="auto"/>
        <w:bottom w:val="none" w:sz="0" w:space="0" w:color="auto"/>
        <w:right w:val="none" w:sz="0" w:space="0" w:color="auto"/>
      </w:divBdr>
    </w:div>
    <w:div w:id="1030691017">
      <w:bodyDiv w:val="1"/>
      <w:marLeft w:val="0"/>
      <w:marRight w:val="0"/>
      <w:marTop w:val="0"/>
      <w:marBottom w:val="0"/>
      <w:divBdr>
        <w:top w:val="none" w:sz="0" w:space="0" w:color="auto"/>
        <w:left w:val="none" w:sz="0" w:space="0" w:color="auto"/>
        <w:bottom w:val="none" w:sz="0" w:space="0" w:color="auto"/>
        <w:right w:val="none" w:sz="0" w:space="0" w:color="auto"/>
      </w:divBdr>
    </w:div>
    <w:div w:id="1046443747">
      <w:bodyDiv w:val="1"/>
      <w:marLeft w:val="0"/>
      <w:marRight w:val="0"/>
      <w:marTop w:val="0"/>
      <w:marBottom w:val="0"/>
      <w:divBdr>
        <w:top w:val="none" w:sz="0" w:space="0" w:color="auto"/>
        <w:left w:val="none" w:sz="0" w:space="0" w:color="auto"/>
        <w:bottom w:val="none" w:sz="0" w:space="0" w:color="auto"/>
        <w:right w:val="none" w:sz="0" w:space="0" w:color="auto"/>
      </w:divBdr>
    </w:div>
    <w:div w:id="1055156052">
      <w:bodyDiv w:val="1"/>
      <w:marLeft w:val="0"/>
      <w:marRight w:val="0"/>
      <w:marTop w:val="0"/>
      <w:marBottom w:val="0"/>
      <w:divBdr>
        <w:top w:val="none" w:sz="0" w:space="0" w:color="auto"/>
        <w:left w:val="none" w:sz="0" w:space="0" w:color="auto"/>
        <w:bottom w:val="none" w:sz="0" w:space="0" w:color="auto"/>
        <w:right w:val="none" w:sz="0" w:space="0" w:color="auto"/>
      </w:divBdr>
    </w:div>
    <w:div w:id="1063917669">
      <w:bodyDiv w:val="1"/>
      <w:marLeft w:val="0"/>
      <w:marRight w:val="0"/>
      <w:marTop w:val="0"/>
      <w:marBottom w:val="0"/>
      <w:divBdr>
        <w:top w:val="none" w:sz="0" w:space="0" w:color="auto"/>
        <w:left w:val="none" w:sz="0" w:space="0" w:color="auto"/>
        <w:bottom w:val="none" w:sz="0" w:space="0" w:color="auto"/>
        <w:right w:val="none" w:sz="0" w:space="0" w:color="auto"/>
      </w:divBdr>
    </w:div>
    <w:div w:id="1116605944">
      <w:bodyDiv w:val="1"/>
      <w:marLeft w:val="0"/>
      <w:marRight w:val="0"/>
      <w:marTop w:val="0"/>
      <w:marBottom w:val="0"/>
      <w:divBdr>
        <w:top w:val="none" w:sz="0" w:space="0" w:color="auto"/>
        <w:left w:val="none" w:sz="0" w:space="0" w:color="auto"/>
        <w:bottom w:val="none" w:sz="0" w:space="0" w:color="auto"/>
        <w:right w:val="none" w:sz="0" w:space="0" w:color="auto"/>
      </w:divBdr>
    </w:div>
    <w:div w:id="1174415560">
      <w:bodyDiv w:val="1"/>
      <w:marLeft w:val="0"/>
      <w:marRight w:val="0"/>
      <w:marTop w:val="0"/>
      <w:marBottom w:val="0"/>
      <w:divBdr>
        <w:top w:val="none" w:sz="0" w:space="0" w:color="auto"/>
        <w:left w:val="none" w:sz="0" w:space="0" w:color="auto"/>
        <w:bottom w:val="none" w:sz="0" w:space="0" w:color="auto"/>
        <w:right w:val="none" w:sz="0" w:space="0" w:color="auto"/>
      </w:divBdr>
    </w:div>
    <w:div w:id="1194463796">
      <w:bodyDiv w:val="1"/>
      <w:marLeft w:val="0"/>
      <w:marRight w:val="0"/>
      <w:marTop w:val="0"/>
      <w:marBottom w:val="0"/>
      <w:divBdr>
        <w:top w:val="none" w:sz="0" w:space="0" w:color="auto"/>
        <w:left w:val="none" w:sz="0" w:space="0" w:color="auto"/>
        <w:bottom w:val="none" w:sz="0" w:space="0" w:color="auto"/>
        <w:right w:val="none" w:sz="0" w:space="0" w:color="auto"/>
      </w:divBdr>
    </w:div>
    <w:div w:id="1195195529">
      <w:bodyDiv w:val="1"/>
      <w:marLeft w:val="0"/>
      <w:marRight w:val="0"/>
      <w:marTop w:val="0"/>
      <w:marBottom w:val="0"/>
      <w:divBdr>
        <w:top w:val="none" w:sz="0" w:space="0" w:color="auto"/>
        <w:left w:val="none" w:sz="0" w:space="0" w:color="auto"/>
        <w:bottom w:val="none" w:sz="0" w:space="0" w:color="auto"/>
        <w:right w:val="none" w:sz="0" w:space="0" w:color="auto"/>
      </w:divBdr>
    </w:div>
    <w:div w:id="1200051031">
      <w:bodyDiv w:val="1"/>
      <w:marLeft w:val="0"/>
      <w:marRight w:val="0"/>
      <w:marTop w:val="0"/>
      <w:marBottom w:val="0"/>
      <w:divBdr>
        <w:top w:val="none" w:sz="0" w:space="0" w:color="auto"/>
        <w:left w:val="none" w:sz="0" w:space="0" w:color="auto"/>
        <w:bottom w:val="none" w:sz="0" w:space="0" w:color="auto"/>
        <w:right w:val="none" w:sz="0" w:space="0" w:color="auto"/>
      </w:divBdr>
    </w:div>
    <w:div w:id="1201866262">
      <w:bodyDiv w:val="1"/>
      <w:marLeft w:val="0"/>
      <w:marRight w:val="0"/>
      <w:marTop w:val="0"/>
      <w:marBottom w:val="0"/>
      <w:divBdr>
        <w:top w:val="none" w:sz="0" w:space="0" w:color="auto"/>
        <w:left w:val="none" w:sz="0" w:space="0" w:color="auto"/>
        <w:bottom w:val="none" w:sz="0" w:space="0" w:color="auto"/>
        <w:right w:val="none" w:sz="0" w:space="0" w:color="auto"/>
      </w:divBdr>
    </w:div>
    <w:div w:id="1203246339">
      <w:bodyDiv w:val="1"/>
      <w:marLeft w:val="0"/>
      <w:marRight w:val="0"/>
      <w:marTop w:val="0"/>
      <w:marBottom w:val="0"/>
      <w:divBdr>
        <w:top w:val="none" w:sz="0" w:space="0" w:color="auto"/>
        <w:left w:val="none" w:sz="0" w:space="0" w:color="auto"/>
        <w:bottom w:val="none" w:sz="0" w:space="0" w:color="auto"/>
        <w:right w:val="none" w:sz="0" w:space="0" w:color="auto"/>
      </w:divBdr>
    </w:div>
    <w:div w:id="1209685765">
      <w:bodyDiv w:val="1"/>
      <w:marLeft w:val="0"/>
      <w:marRight w:val="0"/>
      <w:marTop w:val="0"/>
      <w:marBottom w:val="0"/>
      <w:divBdr>
        <w:top w:val="none" w:sz="0" w:space="0" w:color="auto"/>
        <w:left w:val="none" w:sz="0" w:space="0" w:color="auto"/>
        <w:bottom w:val="none" w:sz="0" w:space="0" w:color="auto"/>
        <w:right w:val="none" w:sz="0" w:space="0" w:color="auto"/>
      </w:divBdr>
    </w:div>
    <w:div w:id="1212115449">
      <w:bodyDiv w:val="1"/>
      <w:marLeft w:val="0"/>
      <w:marRight w:val="0"/>
      <w:marTop w:val="0"/>
      <w:marBottom w:val="0"/>
      <w:divBdr>
        <w:top w:val="none" w:sz="0" w:space="0" w:color="auto"/>
        <w:left w:val="none" w:sz="0" w:space="0" w:color="auto"/>
        <w:bottom w:val="none" w:sz="0" w:space="0" w:color="auto"/>
        <w:right w:val="none" w:sz="0" w:space="0" w:color="auto"/>
      </w:divBdr>
    </w:div>
    <w:div w:id="1240290102">
      <w:bodyDiv w:val="1"/>
      <w:marLeft w:val="0"/>
      <w:marRight w:val="0"/>
      <w:marTop w:val="0"/>
      <w:marBottom w:val="0"/>
      <w:divBdr>
        <w:top w:val="none" w:sz="0" w:space="0" w:color="auto"/>
        <w:left w:val="none" w:sz="0" w:space="0" w:color="auto"/>
        <w:bottom w:val="none" w:sz="0" w:space="0" w:color="auto"/>
        <w:right w:val="none" w:sz="0" w:space="0" w:color="auto"/>
      </w:divBdr>
    </w:div>
    <w:div w:id="1244725772">
      <w:bodyDiv w:val="1"/>
      <w:marLeft w:val="0"/>
      <w:marRight w:val="0"/>
      <w:marTop w:val="0"/>
      <w:marBottom w:val="0"/>
      <w:divBdr>
        <w:top w:val="none" w:sz="0" w:space="0" w:color="auto"/>
        <w:left w:val="none" w:sz="0" w:space="0" w:color="auto"/>
        <w:bottom w:val="none" w:sz="0" w:space="0" w:color="auto"/>
        <w:right w:val="none" w:sz="0" w:space="0" w:color="auto"/>
      </w:divBdr>
    </w:div>
    <w:div w:id="1265918231">
      <w:bodyDiv w:val="1"/>
      <w:marLeft w:val="0"/>
      <w:marRight w:val="0"/>
      <w:marTop w:val="0"/>
      <w:marBottom w:val="0"/>
      <w:divBdr>
        <w:top w:val="none" w:sz="0" w:space="0" w:color="auto"/>
        <w:left w:val="none" w:sz="0" w:space="0" w:color="auto"/>
        <w:bottom w:val="none" w:sz="0" w:space="0" w:color="auto"/>
        <w:right w:val="none" w:sz="0" w:space="0" w:color="auto"/>
      </w:divBdr>
    </w:div>
    <w:div w:id="1269316211">
      <w:bodyDiv w:val="1"/>
      <w:marLeft w:val="0"/>
      <w:marRight w:val="0"/>
      <w:marTop w:val="0"/>
      <w:marBottom w:val="0"/>
      <w:divBdr>
        <w:top w:val="none" w:sz="0" w:space="0" w:color="auto"/>
        <w:left w:val="none" w:sz="0" w:space="0" w:color="auto"/>
        <w:bottom w:val="none" w:sz="0" w:space="0" w:color="auto"/>
        <w:right w:val="none" w:sz="0" w:space="0" w:color="auto"/>
      </w:divBdr>
    </w:div>
    <w:div w:id="1379551383">
      <w:bodyDiv w:val="1"/>
      <w:marLeft w:val="0"/>
      <w:marRight w:val="0"/>
      <w:marTop w:val="0"/>
      <w:marBottom w:val="0"/>
      <w:divBdr>
        <w:top w:val="none" w:sz="0" w:space="0" w:color="auto"/>
        <w:left w:val="none" w:sz="0" w:space="0" w:color="auto"/>
        <w:bottom w:val="none" w:sz="0" w:space="0" w:color="auto"/>
        <w:right w:val="none" w:sz="0" w:space="0" w:color="auto"/>
      </w:divBdr>
    </w:div>
    <w:div w:id="1387948259">
      <w:bodyDiv w:val="1"/>
      <w:marLeft w:val="0"/>
      <w:marRight w:val="0"/>
      <w:marTop w:val="0"/>
      <w:marBottom w:val="0"/>
      <w:divBdr>
        <w:top w:val="none" w:sz="0" w:space="0" w:color="auto"/>
        <w:left w:val="none" w:sz="0" w:space="0" w:color="auto"/>
        <w:bottom w:val="none" w:sz="0" w:space="0" w:color="auto"/>
        <w:right w:val="none" w:sz="0" w:space="0" w:color="auto"/>
      </w:divBdr>
    </w:div>
    <w:div w:id="1418940938">
      <w:bodyDiv w:val="1"/>
      <w:marLeft w:val="0"/>
      <w:marRight w:val="0"/>
      <w:marTop w:val="0"/>
      <w:marBottom w:val="0"/>
      <w:divBdr>
        <w:top w:val="none" w:sz="0" w:space="0" w:color="auto"/>
        <w:left w:val="none" w:sz="0" w:space="0" w:color="auto"/>
        <w:bottom w:val="none" w:sz="0" w:space="0" w:color="auto"/>
        <w:right w:val="none" w:sz="0" w:space="0" w:color="auto"/>
      </w:divBdr>
    </w:div>
    <w:div w:id="1434663365">
      <w:bodyDiv w:val="1"/>
      <w:marLeft w:val="0"/>
      <w:marRight w:val="0"/>
      <w:marTop w:val="0"/>
      <w:marBottom w:val="0"/>
      <w:divBdr>
        <w:top w:val="none" w:sz="0" w:space="0" w:color="auto"/>
        <w:left w:val="none" w:sz="0" w:space="0" w:color="auto"/>
        <w:bottom w:val="none" w:sz="0" w:space="0" w:color="auto"/>
        <w:right w:val="none" w:sz="0" w:space="0" w:color="auto"/>
      </w:divBdr>
    </w:div>
    <w:div w:id="1474063031">
      <w:bodyDiv w:val="1"/>
      <w:marLeft w:val="0"/>
      <w:marRight w:val="0"/>
      <w:marTop w:val="0"/>
      <w:marBottom w:val="0"/>
      <w:divBdr>
        <w:top w:val="none" w:sz="0" w:space="0" w:color="auto"/>
        <w:left w:val="none" w:sz="0" w:space="0" w:color="auto"/>
        <w:bottom w:val="none" w:sz="0" w:space="0" w:color="auto"/>
        <w:right w:val="none" w:sz="0" w:space="0" w:color="auto"/>
      </w:divBdr>
    </w:div>
    <w:div w:id="1522696066">
      <w:bodyDiv w:val="1"/>
      <w:marLeft w:val="0"/>
      <w:marRight w:val="0"/>
      <w:marTop w:val="0"/>
      <w:marBottom w:val="0"/>
      <w:divBdr>
        <w:top w:val="none" w:sz="0" w:space="0" w:color="auto"/>
        <w:left w:val="none" w:sz="0" w:space="0" w:color="auto"/>
        <w:bottom w:val="none" w:sz="0" w:space="0" w:color="auto"/>
        <w:right w:val="none" w:sz="0" w:space="0" w:color="auto"/>
      </w:divBdr>
    </w:div>
    <w:div w:id="1527477270">
      <w:bodyDiv w:val="1"/>
      <w:marLeft w:val="0"/>
      <w:marRight w:val="0"/>
      <w:marTop w:val="0"/>
      <w:marBottom w:val="0"/>
      <w:divBdr>
        <w:top w:val="none" w:sz="0" w:space="0" w:color="auto"/>
        <w:left w:val="none" w:sz="0" w:space="0" w:color="auto"/>
        <w:bottom w:val="none" w:sz="0" w:space="0" w:color="auto"/>
        <w:right w:val="none" w:sz="0" w:space="0" w:color="auto"/>
      </w:divBdr>
    </w:div>
    <w:div w:id="1580366597">
      <w:bodyDiv w:val="1"/>
      <w:marLeft w:val="0"/>
      <w:marRight w:val="0"/>
      <w:marTop w:val="0"/>
      <w:marBottom w:val="0"/>
      <w:divBdr>
        <w:top w:val="none" w:sz="0" w:space="0" w:color="auto"/>
        <w:left w:val="none" w:sz="0" w:space="0" w:color="auto"/>
        <w:bottom w:val="none" w:sz="0" w:space="0" w:color="auto"/>
        <w:right w:val="none" w:sz="0" w:space="0" w:color="auto"/>
      </w:divBdr>
    </w:div>
    <w:div w:id="1585840565">
      <w:bodyDiv w:val="1"/>
      <w:marLeft w:val="0"/>
      <w:marRight w:val="0"/>
      <w:marTop w:val="0"/>
      <w:marBottom w:val="0"/>
      <w:divBdr>
        <w:top w:val="none" w:sz="0" w:space="0" w:color="auto"/>
        <w:left w:val="none" w:sz="0" w:space="0" w:color="auto"/>
        <w:bottom w:val="none" w:sz="0" w:space="0" w:color="auto"/>
        <w:right w:val="none" w:sz="0" w:space="0" w:color="auto"/>
      </w:divBdr>
    </w:div>
    <w:div w:id="1707367848">
      <w:bodyDiv w:val="1"/>
      <w:marLeft w:val="0"/>
      <w:marRight w:val="0"/>
      <w:marTop w:val="0"/>
      <w:marBottom w:val="0"/>
      <w:divBdr>
        <w:top w:val="none" w:sz="0" w:space="0" w:color="auto"/>
        <w:left w:val="none" w:sz="0" w:space="0" w:color="auto"/>
        <w:bottom w:val="none" w:sz="0" w:space="0" w:color="auto"/>
        <w:right w:val="none" w:sz="0" w:space="0" w:color="auto"/>
      </w:divBdr>
    </w:div>
    <w:div w:id="1802721237">
      <w:bodyDiv w:val="1"/>
      <w:marLeft w:val="0"/>
      <w:marRight w:val="0"/>
      <w:marTop w:val="0"/>
      <w:marBottom w:val="0"/>
      <w:divBdr>
        <w:top w:val="none" w:sz="0" w:space="0" w:color="auto"/>
        <w:left w:val="none" w:sz="0" w:space="0" w:color="auto"/>
        <w:bottom w:val="none" w:sz="0" w:space="0" w:color="auto"/>
        <w:right w:val="none" w:sz="0" w:space="0" w:color="auto"/>
      </w:divBdr>
    </w:div>
    <w:div w:id="1809012973">
      <w:bodyDiv w:val="1"/>
      <w:marLeft w:val="0"/>
      <w:marRight w:val="0"/>
      <w:marTop w:val="0"/>
      <w:marBottom w:val="0"/>
      <w:divBdr>
        <w:top w:val="none" w:sz="0" w:space="0" w:color="auto"/>
        <w:left w:val="none" w:sz="0" w:space="0" w:color="auto"/>
        <w:bottom w:val="none" w:sz="0" w:space="0" w:color="auto"/>
        <w:right w:val="none" w:sz="0" w:space="0" w:color="auto"/>
      </w:divBdr>
    </w:div>
    <w:div w:id="1818296755">
      <w:bodyDiv w:val="1"/>
      <w:marLeft w:val="0"/>
      <w:marRight w:val="0"/>
      <w:marTop w:val="0"/>
      <w:marBottom w:val="0"/>
      <w:divBdr>
        <w:top w:val="none" w:sz="0" w:space="0" w:color="auto"/>
        <w:left w:val="none" w:sz="0" w:space="0" w:color="auto"/>
        <w:bottom w:val="none" w:sz="0" w:space="0" w:color="auto"/>
        <w:right w:val="none" w:sz="0" w:space="0" w:color="auto"/>
      </w:divBdr>
    </w:div>
    <w:div w:id="1820342655">
      <w:bodyDiv w:val="1"/>
      <w:marLeft w:val="0"/>
      <w:marRight w:val="0"/>
      <w:marTop w:val="0"/>
      <w:marBottom w:val="0"/>
      <w:divBdr>
        <w:top w:val="none" w:sz="0" w:space="0" w:color="auto"/>
        <w:left w:val="none" w:sz="0" w:space="0" w:color="auto"/>
        <w:bottom w:val="none" w:sz="0" w:space="0" w:color="auto"/>
        <w:right w:val="none" w:sz="0" w:space="0" w:color="auto"/>
      </w:divBdr>
    </w:div>
    <w:div w:id="1835610095">
      <w:bodyDiv w:val="1"/>
      <w:marLeft w:val="0"/>
      <w:marRight w:val="0"/>
      <w:marTop w:val="0"/>
      <w:marBottom w:val="0"/>
      <w:divBdr>
        <w:top w:val="none" w:sz="0" w:space="0" w:color="auto"/>
        <w:left w:val="none" w:sz="0" w:space="0" w:color="auto"/>
        <w:bottom w:val="none" w:sz="0" w:space="0" w:color="auto"/>
        <w:right w:val="none" w:sz="0" w:space="0" w:color="auto"/>
      </w:divBdr>
    </w:div>
    <w:div w:id="1844003328">
      <w:bodyDiv w:val="1"/>
      <w:marLeft w:val="0"/>
      <w:marRight w:val="0"/>
      <w:marTop w:val="0"/>
      <w:marBottom w:val="0"/>
      <w:divBdr>
        <w:top w:val="none" w:sz="0" w:space="0" w:color="auto"/>
        <w:left w:val="none" w:sz="0" w:space="0" w:color="auto"/>
        <w:bottom w:val="none" w:sz="0" w:space="0" w:color="auto"/>
        <w:right w:val="none" w:sz="0" w:space="0" w:color="auto"/>
      </w:divBdr>
    </w:div>
    <w:div w:id="1856268332">
      <w:bodyDiv w:val="1"/>
      <w:marLeft w:val="0"/>
      <w:marRight w:val="0"/>
      <w:marTop w:val="0"/>
      <w:marBottom w:val="0"/>
      <w:divBdr>
        <w:top w:val="none" w:sz="0" w:space="0" w:color="auto"/>
        <w:left w:val="none" w:sz="0" w:space="0" w:color="auto"/>
        <w:bottom w:val="none" w:sz="0" w:space="0" w:color="auto"/>
        <w:right w:val="none" w:sz="0" w:space="0" w:color="auto"/>
      </w:divBdr>
    </w:div>
    <w:div w:id="1872259044">
      <w:bodyDiv w:val="1"/>
      <w:marLeft w:val="0"/>
      <w:marRight w:val="0"/>
      <w:marTop w:val="0"/>
      <w:marBottom w:val="0"/>
      <w:divBdr>
        <w:top w:val="none" w:sz="0" w:space="0" w:color="auto"/>
        <w:left w:val="none" w:sz="0" w:space="0" w:color="auto"/>
        <w:bottom w:val="none" w:sz="0" w:space="0" w:color="auto"/>
        <w:right w:val="none" w:sz="0" w:space="0" w:color="auto"/>
      </w:divBdr>
    </w:div>
    <w:div w:id="1881475223">
      <w:bodyDiv w:val="1"/>
      <w:marLeft w:val="0"/>
      <w:marRight w:val="0"/>
      <w:marTop w:val="0"/>
      <w:marBottom w:val="0"/>
      <w:divBdr>
        <w:top w:val="none" w:sz="0" w:space="0" w:color="auto"/>
        <w:left w:val="none" w:sz="0" w:space="0" w:color="auto"/>
        <w:bottom w:val="none" w:sz="0" w:space="0" w:color="auto"/>
        <w:right w:val="none" w:sz="0" w:space="0" w:color="auto"/>
      </w:divBdr>
    </w:div>
    <w:div w:id="1900364068">
      <w:bodyDiv w:val="1"/>
      <w:marLeft w:val="0"/>
      <w:marRight w:val="0"/>
      <w:marTop w:val="0"/>
      <w:marBottom w:val="0"/>
      <w:divBdr>
        <w:top w:val="none" w:sz="0" w:space="0" w:color="auto"/>
        <w:left w:val="none" w:sz="0" w:space="0" w:color="auto"/>
        <w:bottom w:val="none" w:sz="0" w:space="0" w:color="auto"/>
        <w:right w:val="none" w:sz="0" w:space="0" w:color="auto"/>
      </w:divBdr>
    </w:div>
    <w:div w:id="1920943188">
      <w:bodyDiv w:val="1"/>
      <w:marLeft w:val="0"/>
      <w:marRight w:val="0"/>
      <w:marTop w:val="0"/>
      <w:marBottom w:val="0"/>
      <w:divBdr>
        <w:top w:val="none" w:sz="0" w:space="0" w:color="auto"/>
        <w:left w:val="none" w:sz="0" w:space="0" w:color="auto"/>
        <w:bottom w:val="none" w:sz="0" w:space="0" w:color="auto"/>
        <w:right w:val="none" w:sz="0" w:space="0" w:color="auto"/>
      </w:divBdr>
    </w:div>
    <w:div w:id="1965576307">
      <w:bodyDiv w:val="1"/>
      <w:marLeft w:val="0"/>
      <w:marRight w:val="0"/>
      <w:marTop w:val="0"/>
      <w:marBottom w:val="0"/>
      <w:divBdr>
        <w:top w:val="none" w:sz="0" w:space="0" w:color="auto"/>
        <w:left w:val="none" w:sz="0" w:space="0" w:color="auto"/>
        <w:bottom w:val="none" w:sz="0" w:space="0" w:color="auto"/>
        <w:right w:val="none" w:sz="0" w:space="0" w:color="auto"/>
      </w:divBdr>
    </w:div>
    <w:div w:id="2016419720">
      <w:bodyDiv w:val="1"/>
      <w:marLeft w:val="0"/>
      <w:marRight w:val="0"/>
      <w:marTop w:val="0"/>
      <w:marBottom w:val="0"/>
      <w:divBdr>
        <w:top w:val="none" w:sz="0" w:space="0" w:color="auto"/>
        <w:left w:val="none" w:sz="0" w:space="0" w:color="auto"/>
        <w:bottom w:val="none" w:sz="0" w:space="0" w:color="auto"/>
        <w:right w:val="none" w:sz="0" w:space="0" w:color="auto"/>
      </w:divBdr>
    </w:div>
    <w:div w:id="2044748893">
      <w:bodyDiv w:val="1"/>
      <w:marLeft w:val="0"/>
      <w:marRight w:val="0"/>
      <w:marTop w:val="0"/>
      <w:marBottom w:val="0"/>
      <w:divBdr>
        <w:top w:val="none" w:sz="0" w:space="0" w:color="auto"/>
        <w:left w:val="none" w:sz="0" w:space="0" w:color="auto"/>
        <w:bottom w:val="none" w:sz="0" w:space="0" w:color="auto"/>
        <w:right w:val="none" w:sz="0" w:space="0" w:color="auto"/>
      </w:divBdr>
    </w:div>
    <w:div w:id="2048335681">
      <w:bodyDiv w:val="1"/>
      <w:marLeft w:val="0"/>
      <w:marRight w:val="0"/>
      <w:marTop w:val="0"/>
      <w:marBottom w:val="0"/>
      <w:divBdr>
        <w:top w:val="none" w:sz="0" w:space="0" w:color="auto"/>
        <w:left w:val="none" w:sz="0" w:space="0" w:color="auto"/>
        <w:bottom w:val="none" w:sz="0" w:space="0" w:color="auto"/>
        <w:right w:val="none" w:sz="0" w:space="0" w:color="auto"/>
      </w:divBdr>
    </w:div>
    <w:div w:id="2056854682">
      <w:bodyDiv w:val="1"/>
      <w:marLeft w:val="0"/>
      <w:marRight w:val="0"/>
      <w:marTop w:val="0"/>
      <w:marBottom w:val="0"/>
      <w:divBdr>
        <w:top w:val="none" w:sz="0" w:space="0" w:color="auto"/>
        <w:left w:val="none" w:sz="0" w:space="0" w:color="auto"/>
        <w:bottom w:val="none" w:sz="0" w:space="0" w:color="auto"/>
        <w:right w:val="none" w:sz="0" w:space="0" w:color="auto"/>
      </w:divBdr>
    </w:div>
    <w:div w:id="2073845358">
      <w:bodyDiv w:val="1"/>
      <w:marLeft w:val="0"/>
      <w:marRight w:val="0"/>
      <w:marTop w:val="0"/>
      <w:marBottom w:val="0"/>
      <w:divBdr>
        <w:top w:val="none" w:sz="0" w:space="0" w:color="auto"/>
        <w:left w:val="none" w:sz="0" w:space="0" w:color="auto"/>
        <w:bottom w:val="none" w:sz="0" w:space="0" w:color="auto"/>
        <w:right w:val="none" w:sz="0" w:space="0" w:color="auto"/>
      </w:divBdr>
    </w:div>
    <w:div w:id="2090731612">
      <w:bodyDiv w:val="1"/>
      <w:marLeft w:val="0"/>
      <w:marRight w:val="0"/>
      <w:marTop w:val="0"/>
      <w:marBottom w:val="0"/>
      <w:divBdr>
        <w:top w:val="none" w:sz="0" w:space="0" w:color="auto"/>
        <w:left w:val="none" w:sz="0" w:space="0" w:color="auto"/>
        <w:bottom w:val="none" w:sz="0" w:space="0" w:color="auto"/>
        <w:right w:val="none" w:sz="0" w:space="0" w:color="auto"/>
      </w:divBdr>
    </w:div>
    <w:div w:id="2106684446">
      <w:bodyDiv w:val="1"/>
      <w:marLeft w:val="0"/>
      <w:marRight w:val="0"/>
      <w:marTop w:val="0"/>
      <w:marBottom w:val="0"/>
      <w:divBdr>
        <w:top w:val="none" w:sz="0" w:space="0" w:color="auto"/>
        <w:left w:val="none" w:sz="0" w:space="0" w:color="auto"/>
        <w:bottom w:val="none" w:sz="0" w:space="0" w:color="auto"/>
        <w:right w:val="none" w:sz="0" w:space="0" w:color="auto"/>
      </w:divBdr>
    </w:div>
    <w:div w:id="211663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F59D1-285E-4BFF-9AE8-DE6CAD57D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4434</TotalTime>
  <Pages>6</Pages>
  <Words>1245</Words>
  <Characters>7102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Выпуск № 42</vt:lpstr>
    </vt:vector>
  </TitlesOfParts>
  <Company>Home</Company>
  <LinksUpToDate>false</LinksUpToDate>
  <CharactersWithSpaces>8331</CharactersWithSpaces>
  <SharedDoc>false</SharedDoc>
  <HLinks>
    <vt:vector size="276" baseType="variant">
      <vt:variant>
        <vt:i4>8257599</vt:i4>
      </vt:variant>
      <vt:variant>
        <vt:i4>135</vt:i4>
      </vt:variant>
      <vt:variant>
        <vt:i4>0</vt:i4>
      </vt:variant>
      <vt:variant>
        <vt:i4>5</vt:i4>
      </vt:variant>
      <vt:variant>
        <vt:lpwstr>consultantplus://offline/ref=573DA8337EEF92CD6973639E8F5DE4B4B0E490AB8E43E24C1407729662B2A4A78F659069D264EE067CE4O</vt:lpwstr>
      </vt:variant>
      <vt:variant>
        <vt:lpwstr/>
      </vt:variant>
      <vt:variant>
        <vt:i4>3407969</vt:i4>
      </vt:variant>
      <vt:variant>
        <vt:i4>132</vt:i4>
      </vt:variant>
      <vt:variant>
        <vt:i4>0</vt:i4>
      </vt:variant>
      <vt:variant>
        <vt:i4>5</vt:i4>
      </vt:variant>
      <vt:variant>
        <vt:lpwstr>consultantplus://offline/ref=F693A3A2312685E3875D995A3DF95B8A9728C23A8E70CE65F678C50113Q0I</vt:lpwstr>
      </vt:variant>
      <vt:variant>
        <vt:lpwstr/>
      </vt:variant>
      <vt:variant>
        <vt:i4>4587531</vt:i4>
      </vt:variant>
      <vt:variant>
        <vt:i4>129</vt:i4>
      </vt:variant>
      <vt:variant>
        <vt:i4>0</vt:i4>
      </vt:variant>
      <vt:variant>
        <vt:i4>5</vt:i4>
      </vt:variant>
      <vt:variant>
        <vt:lpwstr>consultantplus://offline/ref=20E7B2BED16D0EC8BA527B15DA3C845E48BE24FB277B83B9446CD2F6F0z1PCN</vt:lpwstr>
      </vt:variant>
      <vt:variant>
        <vt:lpwstr/>
      </vt:variant>
      <vt:variant>
        <vt:i4>851994</vt:i4>
      </vt:variant>
      <vt:variant>
        <vt:i4>126</vt:i4>
      </vt:variant>
      <vt:variant>
        <vt:i4>0</vt:i4>
      </vt:variant>
      <vt:variant>
        <vt:i4>5</vt:i4>
      </vt:variant>
      <vt:variant>
        <vt:lpwstr>http://www.gosuslugi.ru/</vt:lpwstr>
      </vt:variant>
      <vt:variant>
        <vt:lpwstr/>
      </vt:variant>
      <vt:variant>
        <vt:i4>7208995</vt:i4>
      </vt:variant>
      <vt:variant>
        <vt:i4>123</vt:i4>
      </vt:variant>
      <vt:variant>
        <vt:i4>0</vt:i4>
      </vt:variant>
      <vt:variant>
        <vt:i4>5</vt:i4>
      </vt:variant>
      <vt:variant>
        <vt:lpwstr>http://admkozlovka.ru/</vt:lpwstr>
      </vt:variant>
      <vt:variant>
        <vt:lpwstr/>
      </vt:variant>
      <vt:variant>
        <vt:i4>4128878</vt:i4>
      </vt:variant>
      <vt:variant>
        <vt:i4>117</vt:i4>
      </vt:variant>
      <vt:variant>
        <vt:i4>0</vt:i4>
      </vt:variant>
      <vt:variant>
        <vt:i4>5</vt:i4>
      </vt:variant>
      <vt:variant>
        <vt:lpwstr>consultantplus://offline/ref=AA96068F0CD0BDDE4E01DA222963733DEACDC6712B0CB5B99256589C693784C82F2292C3C6EA4173BCw1O</vt:lpwstr>
      </vt:variant>
      <vt:variant>
        <vt:lpwstr/>
      </vt:variant>
      <vt:variant>
        <vt:i4>6094938</vt:i4>
      </vt:variant>
      <vt:variant>
        <vt:i4>114</vt:i4>
      </vt:variant>
      <vt:variant>
        <vt:i4>0</vt:i4>
      </vt:variant>
      <vt:variant>
        <vt:i4>5</vt:i4>
      </vt:variant>
      <vt:variant>
        <vt:lpwstr>consultantplus://offline/ref=666DAE3CC4B0BAB28907FE00BAE649AD3932F156012BCD0795312A8406H6q4M</vt:lpwstr>
      </vt:variant>
      <vt:variant>
        <vt:lpwstr/>
      </vt:variant>
      <vt:variant>
        <vt:i4>3997748</vt:i4>
      </vt:variant>
      <vt:variant>
        <vt:i4>111</vt:i4>
      </vt:variant>
      <vt:variant>
        <vt:i4>0</vt:i4>
      </vt:variant>
      <vt:variant>
        <vt:i4>5</vt:i4>
      </vt:variant>
      <vt:variant>
        <vt:lpwstr>consultantplus://offline/ref=666DAE3CC4B0BAB28907FE00BAE649AD3937FF53032ACD0795312A8406640C586A43B15C1EDC1CB0HCqCM</vt:lpwstr>
      </vt:variant>
      <vt:variant>
        <vt:lpwstr/>
      </vt:variant>
      <vt:variant>
        <vt:i4>3997802</vt:i4>
      </vt:variant>
      <vt:variant>
        <vt:i4>108</vt:i4>
      </vt:variant>
      <vt:variant>
        <vt:i4>0</vt:i4>
      </vt:variant>
      <vt:variant>
        <vt:i4>5</vt:i4>
      </vt:variant>
      <vt:variant>
        <vt:lpwstr>consultantplus://offline/ref=666DAE3CC4B0BAB28907FE00BAE649AD3936F6530921CD0795312A8406640C586A43B15C1EDC1FB3HCq0M</vt:lpwstr>
      </vt:variant>
      <vt:variant>
        <vt:lpwstr/>
      </vt:variant>
      <vt:variant>
        <vt:i4>3997758</vt:i4>
      </vt:variant>
      <vt:variant>
        <vt:i4>105</vt:i4>
      </vt:variant>
      <vt:variant>
        <vt:i4>0</vt:i4>
      </vt:variant>
      <vt:variant>
        <vt:i4>5</vt:i4>
      </vt:variant>
      <vt:variant>
        <vt:lpwstr>consultantplus://offline/ref=666DAE3CC4B0BAB28907FE00BAE649AD3936F6530921CD0795312A8406640C586A43B15C1EDC1FB3HCqDM</vt:lpwstr>
      </vt:variant>
      <vt:variant>
        <vt:lpwstr/>
      </vt:variant>
      <vt:variant>
        <vt:i4>7208995</vt:i4>
      </vt:variant>
      <vt:variant>
        <vt:i4>102</vt:i4>
      </vt:variant>
      <vt:variant>
        <vt:i4>0</vt:i4>
      </vt:variant>
      <vt:variant>
        <vt:i4>5</vt:i4>
      </vt:variant>
      <vt:variant>
        <vt:lpwstr>http://admkozlovka.ru/</vt:lpwstr>
      </vt:variant>
      <vt:variant>
        <vt:lpwstr/>
      </vt:variant>
      <vt:variant>
        <vt:i4>3801185</vt:i4>
      </vt:variant>
      <vt:variant>
        <vt:i4>99</vt:i4>
      </vt:variant>
      <vt:variant>
        <vt:i4>0</vt:i4>
      </vt:variant>
      <vt:variant>
        <vt:i4>5</vt:i4>
      </vt:variant>
      <vt:variant>
        <vt:lpwstr>consultantplus://offline/ref=05D41FFE63DDD31A597ADA56F99AF6E540611AEDBDACB079338C5D00819D40C6DBA51669850277DCi6S3N</vt:lpwstr>
      </vt:variant>
      <vt:variant>
        <vt:lpwstr/>
      </vt:variant>
      <vt:variant>
        <vt:i4>327694</vt:i4>
      </vt:variant>
      <vt:variant>
        <vt:i4>96</vt:i4>
      </vt:variant>
      <vt:variant>
        <vt:i4>0</vt:i4>
      </vt:variant>
      <vt:variant>
        <vt:i4>5</vt:i4>
      </vt:variant>
      <vt:variant>
        <vt:lpwstr>consultantplus://offline/ref=C649B8DF9E61315BC73031BF8BC3BA3F5FEA6A2AD54BF20F956219E3D6b6S6N</vt:lpwstr>
      </vt:variant>
      <vt:variant>
        <vt:lpwstr/>
      </vt:variant>
      <vt:variant>
        <vt:i4>5242964</vt:i4>
      </vt:variant>
      <vt:variant>
        <vt:i4>93</vt:i4>
      </vt:variant>
      <vt:variant>
        <vt:i4>0</vt:i4>
      </vt:variant>
      <vt:variant>
        <vt:i4>5</vt:i4>
      </vt:variant>
      <vt:variant>
        <vt:lpwstr>consultantplus://offline/ref=7BD3E4C9F01DE0B63567FA197B4750CCD7025120CE0EC62541890ECBBFG0S9N</vt:lpwstr>
      </vt:variant>
      <vt:variant>
        <vt:lpwstr/>
      </vt:variant>
      <vt:variant>
        <vt:i4>131163</vt:i4>
      </vt:variant>
      <vt:variant>
        <vt:i4>90</vt:i4>
      </vt:variant>
      <vt:variant>
        <vt:i4>0</vt:i4>
      </vt:variant>
      <vt:variant>
        <vt:i4>5</vt:i4>
      </vt:variant>
      <vt:variant>
        <vt:lpwstr>consultantplus://offline/ref=170DC1408178D7A4B209DBACFD9F9878589CE29145782376DD2723613E79R7N</vt:lpwstr>
      </vt:variant>
      <vt:variant>
        <vt:lpwstr/>
      </vt:variant>
      <vt:variant>
        <vt:i4>917519</vt:i4>
      </vt:variant>
      <vt:variant>
        <vt:i4>87</vt:i4>
      </vt:variant>
      <vt:variant>
        <vt:i4>0</vt:i4>
      </vt:variant>
      <vt:variant>
        <vt:i4>5</vt:i4>
      </vt:variant>
      <vt:variant>
        <vt:lpwstr>consultantplus://offline/ref=0617DA6C466FBD61E0BD45A0335D19C13DF8EE78BB82D7A400CD4C2E2DjARCN</vt:lpwstr>
      </vt:variant>
      <vt:variant>
        <vt:lpwstr/>
      </vt:variant>
      <vt:variant>
        <vt:i4>7208995</vt:i4>
      </vt:variant>
      <vt:variant>
        <vt:i4>84</vt:i4>
      </vt:variant>
      <vt:variant>
        <vt:i4>0</vt:i4>
      </vt:variant>
      <vt:variant>
        <vt:i4>5</vt:i4>
      </vt:variant>
      <vt:variant>
        <vt:lpwstr>http://admkozlovka.ru/</vt:lpwstr>
      </vt:variant>
      <vt:variant>
        <vt:lpwstr/>
      </vt:variant>
      <vt:variant>
        <vt:i4>4521997</vt:i4>
      </vt:variant>
      <vt:variant>
        <vt:i4>81</vt:i4>
      </vt:variant>
      <vt:variant>
        <vt:i4>0</vt:i4>
      </vt:variant>
      <vt:variant>
        <vt:i4>5</vt:i4>
      </vt:variant>
      <vt:variant>
        <vt:lpwstr>consultantplus://offline/ref=11655D824B735ED31D40FE5F1C46F9618736CC44D8BE859B07E4981D40r7s7I</vt:lpwstr>
      </vt:variant>
      <vt:variant>
        <vt:lpwstr/>
      </vt:variant>
      <vt:variant>
        <vt:i4>7208995</vt:i4>
      </vt:variant>
      <vt:variant>
        <vt:i4>78</vt:i4>
      </vt:variant>
      <vt:variant>
        <vt:i4>0</vt:i4>
      </vt:variant>
      <vt:variant>
        <vt:i4>5</vt:i4>
      </vt:variant>
      <vt:variant>
        <vt:lpwstr>http://admkozlovka.ru/</vt:lpwstr>
      </vt:variant>
      <vt:variant>
        <vt:lpwstr/>
      </vt:variant>
      <vt:variant>
        <vt:i4>720988</vt:i4>
      </vt:variant>
      <vt:variant>
        <vt:i4>75</vt:i4>
      </vt:variant>
      <vt:variant>
        <vt:i4>0</vt:i4>
      </vt:variant>
      <vt:variant>
        <vt:i4>5</vt:i4>
      </vt:variant>
      <vt:variant>
        <vt:lpwstr>consultantplus://offline/ref=C2178C5FC98D957C14DD2A46A6EAFD00E68E4D82D1C35F7BC61C8800D04E93A7446D6084E88FEC5913DA8C29SEO</vt:lpwstr>
      </vt:variant>
      <vt:variant>
        <vt:lpwstr/>
      </vt:variant>
      <vt:variant>
        <vt:i4>1376347</vt:i4>
      </vt:variant>
      <vt:variant>
        <vt:i4>72</vt:i4>
      </vt:variant>
      <vt:variant>
        <vt:i4>0</vt:i4>
      </vt:variant>
      <vt:variant>
        <vt:i4>5</vt:i4>
      </vt:variant>
      <vt:variant>
        <vt:lpwstr>consultantplus://offline/ref=389A7EC46534918C6224AFBF9725C2FBCB3E5F63834A234249170635378BCBC6B65C2B7A361061DC19EC8001AAI</vt:lpwstr>
      </vt:variant>
      <vt:variant>
        <vt:lpwstr/>
      </vt:variant>
      <vt:variant>
        <vt:i4>7471204</vt:i4>
      </vt:variant>
      <vt:variant>
        <vt:i4>69</vt:i4>
      </vt:variant>
      <vt:variant>
        <vt:i4>0</vt:i4>
      </vt:variant>
      <vt:variant>
        <vt:i4>5</vt:i4>
      </vt:variant>
      <vt:variant>
        <vt:lpwstr>consultantplus://offline/ref=2F4E6F0BDD44106EC36252FF0CED7B52402236CFC990969D680B52B3CCC20DE31BDC6292aDM4N</vt:lpwstr>
      </vt:variant>
      <vt:variant>
        <vt:lpwstr/>
      </vt:variant>
      <vt:variant>
        <vt:i4>6094856</vt:i4>
      </vt:variant>
      <vt:variant>
        <vt:i4>66</vt:i4>
      </vt:variant>
      <vt:variant>
        <vt:i4>0</vt:i4>
      </vt:variant>
      <vt:variant>
        <vt:i4>5</vt:i4>
      </vt:variant>
      <vt:variant>
        <vt:lpwstr>consultantplus://offline/ref=4FE2A7D6986EE3A9E3A87511496BB4B4C87CB3595F53142F35C302AFF89834DB7F9318BDBA03741601330DLBT0M</vt:lpwstr>
      </vt:variant>
      <vt:variant>
        <vt:lpwstr/>
      </vt:variant>
      <vt:variant>
        <vt:i4>6094939</vt:i4>
      </vt:variant>
      <vt:variant>
        <vt:i4>63</vt:i4>
      </vt:variant>
      <vt:variant>
        <vt:i4>0</vt:i4>
      </vt:variant>
      <vt:variant>
        <vt:i4>5</vt:i4>
      </vt:variant>
      <vt:variant>
        <vt:lpwstr>consultantplus://offline/ref=4FE2A7D6986EE3A9E3A87511496BB4B4C87CB3595F55152936C302AFF89834DB7F9318BDBA037416013208LBTEM</vt:lpwstr>
      </vt:variant>
      <vt:variant>
        <vt:lpwstr/>
      </vt:variant>
      <vt:variant>
        <vt:i4>6750312</vt:i4>
      </vt:variant>
      <vt:variant>
        <vt:i4>60</vt:i4>
      </vt:variant>
      <vt:variant>
        <vt:i4>0</vt:i4>
      </vt:variant>
      <vt:variant>
        <vt:i4>5</vt:i4>
      </vt:variant>
      <vt:variant>
        <vt:lpwstr>consultantplus://offline/ref=4FE2A7D6986EE3A9E3A87511496BB4B4C87CB3595F55152931C302AFF89834DBL7TFM</vt:lpwstr>
      </vt:variant>
      <vt:variant>
        <vt:lpwstr/>
      </vt:variant>
      <vt:variant>
        <vt:i4>5242964</vt:i4>
      </vt:variant>
      <vt:variant>
        <vt:i4>57</vt:i4>
      </vt:variant>
      <vt:variant>
        <vt:i4>0</vt:i4>
      </vt:variant>
      <vt:variant>
        <vt:i4>5</vt:i4>
      </vt:variant>
      <vt:variant>
        <vt:lpwstr>consultantplus://offline/ref=4FE2A7D6986EE3A9E3A86B1C5F07EBB1C870EE57585316786F9C59F2AFL9T1M</vt:lpwstr>
      </vt:variant>
      <vt:variant>
        <vt:lpwstr/>
      </vt:variant>
      <vt:variant>
        <vt:i4>5242960</vt:i4>
      </vt:variant>
      <vt:variant>
        <vt:i4>54</vt:i4>
      </vt:variant>
      <vt:variant>
        <vt:i4>0</vt:i4>
      </vt:variant>
      <vt:variant>
        <vt:i4>5</vt:i4>
      </vt:variant>
      <vt:variant>
        <vt:lpwstr>consultantplus://offline/ref=4FE2A7D6986EE3A9E3A86B1C5F07EBB1C871E85D515116786F9C59F2AFL9T1M</vt:lpwstr>
      </vt:variant>
      <vt:variant>
        <vt:lpwstr/>
      </vt:variant>
      <vt:variant>
        <vt:i4>5242888</vt:i4>
      </vt:variant>
      <vt:variant>
        <vt:i4>51</vt:i4>
      </vt:variant>
      <vt:variant>
        <vt:i4>0</vt:i4>
      </vt:variant>
      <vt:variant>
        <vt:i4>5</vt:i4>
      </vt:variant>
      <vt:variant>
        <vt:lpwstr>consultantplus://offline/ref=4FE2A7D6986EE3A9E3A86B1C5F07EBB1C873E55C5E5516786F9C59F2AFL9T1M</vt:lpwstr>
      </vt:variant>
      <vt:variant>
        <vt:lpwstr/>
      </vt:variant>
      <vt:variant>
        <vt:i4>5242893</vt:i4>
      </vt:variant>
      <vt:variant>
        <vt:i4>48</vt:i4>
      </vt:variant>
      <vt:variant>
        <vt:i4>0</vt:i4>
      </vt:variant>
      <vt:variant>
        <vt:i4>5</vt:i4>
      </vt:variant>
      <vt:variant>
        <vt:lpwstr>consultantplus://offline/ref=4FE2A7D6986EE3A9E3A86B1C5F07EBB1C870EF515A5616786F9C59F2AFL9T1M</vt:lpwstr>
      </vt:variant>
      <vt:variant>
        <vt:lpwstr/>
      </vt:variant>
      <vt:variant>
        <vt:i4>5242885</vt:i4>
      </vt:variant>
      <vt:variant>
        <vt:i4>45</vt:i4>
      </vt:variant>
      <vt:variant>
        <vt:i4>0</vt:i4>
      </vt:variant>
      <vt:variant>
        <vt:i4>5</vt:i4>
      </vt:variant>
      <vt:variant>
        <vt:lpwstr>consultantplus://offline/ref=4FE2A7D6986EE3A9E3A86B1C5F07EBB1C870EF515F5916786F9C59F2AFL9T1M</vt:lpwstr>
      </vt:variant>
      <vt:variant>
        <vt:lpwstr/>
      </vt:variant>
      <vt:variant>
        <vt:i4>5242895</vt:i4>
      </vt:variant>
      <vt:variant>
        <vt:i4>42</vt:i4>
      </vt:variant>
      <vt:variant>
        <vt:i4>0</vt:i4>
      </vt:variant>
      <vt:variant>
        <vt:i4>5</vt:i4>
      </vt:variant>
      <vt:variant>
        <vt:lpwstr>consultantplus://offline/ref=4FE2A7D6986EE3A9E3A86B1C5F07EBB1C870EF515E5016786F9C59F2AFL9T1M</vt:lpwstr>
      </vt:variant>
      <vt:variant>
        <vt:lpwstr/>
      </vt:variant>
      <vt:variant>
        <vt:i4>3604587</vt:i4>
      </vt:variant>
      <vt:variant>
        <vt:i4>39</vt:i4>
      </vt:variant>
      <vt:variant>
        <vt:i4>0</vt:i4>
      </vt:variant>
      <vt:variant>
        <vt:i4>5</vt:i4>
      </vt:variant>
      <vt:variant>
        <vt:lpwstr>consultantplus://offline/ref=4FE2A7D6986EE3A9E3A86B1C5F07EBB1C870EE535A5416786F9C59F2AF913E8C38DC41FFFE0E751FL0T5M</vt:lpwstr>
      </vt:variant>
      <vt:variant>
        <vt:lpwstr/>
      </vt:variant>
      <vt:variant>
        <vt:i4>524368</vt:i4>
      </vt:variant>
      <vt:variant>
        <vt:i4>36</vt:i4>
      </vt:variant>
      <vt:variant>
        <vt:i4>0</vt:i4>
      </vt:variant>
      <vt:variant>
        <vt:i4>5</vt:i4>
      </vt:variant>
      <vt:variant>
        <vt:lpwstr>consultantplus://offline/ref=4FE2A7D6986EE3A9E3A86B1C5F07EBB1CB7FEA515207417A3EC957LFT7M</vt:lpwstr>
      </vt:variant>
      <vt:variant>
        <vt:lpwstr/>
      </vt:variant>
      <vt:variant>
        <vt:i4>4849752</vt:i4>
      </vt:variant>
      <vt:variant>
        <vt:i4>33</vt:i4>
      </vt:variant>
      <vt:variant>
        <vt:i4>0</vt:i4>
      </vt:variant>
      <vt:variant>
        <vt:i4>5</vt:i4>
      </vt:variant>
      <vt:variant>
        <vt:lpwstr>consultantplus://offline/ref=1F14188F162E1D53DE5BF59DB5A207265F8CDA71B2D6F74E6AFBBCF73945C0FDD80B62E5B4FE75819C8E5EM2j4L</vt:lpwstr>
      </vt:variant>
      <vt:variant>
        <vt:lpwstr/>
      </vt:variant>
      <vt:variant>
        <vt:i4>1704021</vt:i4>
      </vt:variant>
      <vt:variant>
        <vt:i4>30</vt:i4>
      </vt:variant>
      <vt:variant>
        <vt:i4>0</vt:i4>
      </vt:variant>
      <vt:variant>
        <vt:i4>5</vt:i4>
      </vt:variant>
      <vt:variant>
        <vt:lpwstr>consultantplus://offline/ref=1F14188F162E1D53DE5BEB90A3CE58235F80877FB5D0F41F34A4E7AA6EM4jCL</vt:lpwstr>
      </vt:variant>
      <vt:variant>
        <vt:lpwstr/>
      </vt:variant>
      <vt:variant>
        <vt:i4>1704021</vt:i4>
      </vt:variant>
      <vt:variant>
        <vt:i4>27</vt:i4>
      </vt:variant>
      <vt:variant>
        <vt:i4>0</vt:i4>
      </vt:variant>
      <vt:variant>
        <vt:i4>5</vt:i4>
      </vt:variant>
      <vt:variant>
        <vt:lpwstr>consultantplus://offline/ref=1F14188F162E1D53DE5BEB90A3CE58235F818175BCD2F41F34A4E7AA6EM4jCL</vt:lpwstr>
      </vt:variant>
      <vt:variant>
        <vt:lpwstr/>
      </vt:variant>
      <vt:variant>
        <vt:i4>1703948</vt:i4>
      </vt:variant>
      <vt:variant>
        <vt:i4>24</vt:i4>
      </vt:variant>
      <vt:variant>
        <vt:i4>0</vt:i4>
      </vt:variant>
      <vt:variant>
        <vt:i4>5</vt:i4>
      </vt:variant>
      <vt:variant>
        <vt:lpwstr>consultantplus://offline/ref=1F14188F162E1D53DE5BEB90A3CE58235F808679B7D5F41F34A4E7AA6EM4jCL</vt:lpwstr>
      </vt:variant>
      <vt:variant>
        <vt:lpwstr/>
      </vt:variant>
      <vt:variant>
        <vt:i4>1704029</vt:i4>
      </vt:variant>
      <vt:variant>
        <vt:i4>21</vt:i4>
      </vt:variant>
      <vt:variant>
        <vt:i4>0</vt:i4>
      </vt:variant>
      <vt:variant>
        <vt:i4>5</vt:i4>
      </vt:variant>
      <vt:variant>
        <vt:lpwstr>consultantplus://offline/ref=1F14188F162E1D53DE5BEB90A3CE58235F808679B2DAF41F34A4E7AA6EM4jCL</vt:lpwstr>
      </vt:variant>
      <vt:variant>
        <vt:lpwstr/>
      </vt:variant>
      <vt:variant>
        <vt:i4>1703950</vt:i4>
      </vt:variant>
      <vt:variant>
        <vt:i4>18</vt:i4>
      </vt:variant>
      <vt:variant>
        <vt:i4>0</vt:i4>
      </vt:variant>
      <vt:variant>
        <vt:i4>5</vt:i4>
      </vt:variant>
      <vt:variant>
        <vt:lpwstr>consultantplus://offline/ref=1F14188F162E1D53DE5BEB90A3CE58235F808679B3D3F41F34A4E7AA6EM4jCL</vt:lpwstr>
      </vt:variant>
      <vt:variant>
        <vt:lpwstr/>
      </vt:variant>
      <vt:variant>
        <vt:i4>4521997</vt:i4>
      </vt:variant>
      <vt:variant>
        <vt:i4>15</vt:i4>
      </vt:variant>
      <vt:variant>
        <vt:i4>0</vt:i4>
      </vt:variant>
      <vt:variant>
        <vt:i4>5</vt:i4>
      </vt:variant>
      <vt:variant>
        <vt:lpwstr>consultantplus://offline/ref=11655D824B735ED31D40FE5F1C46F9618736CC44D8BE859B07E4981D40r7s7I</vt:lpwstr>
      </vt:variant>
      <vt:variant>
        <vt:lpwstr/>
      </vt:variant>
      <vt:variant>
        <vt:i4>851994</vt:i4>
      </vt:variant>
      <vt:variant>
        <vt:i4>12</vt:i4>
      </vt:variant>
      <vt:variant>
        <vt:i4>0</vt:i4>
      </vt:variant>
      <vt:variant>
        <vt:i4>5</vt:i4>
      </vt:variant>
      <vt:variant>
        <vt:lpwstr>http://www.gosuslugi.ru/</vt:lpwstr>
      </vt:variant>
      <vt:variant>
        <vt:lpwstr/>
      </vt:variant>
      <vt:variant>
        <vt:i4>7208995</vt:i4>
      </vt:variant>
      <vt:variant>
        <vt:i4>9</vt:i4>
      </vt:variant>
      <vt:variant>
        <vt:i4>0</vt:i4>
      </vt:variant>
      <vt:variant>
        <vt:i4>5</vt:i4>
      </vt:variant>
      <vt:variant>
        <vt:lpwstr>http://admkozlovka.ru/</vt:lpwstr>
      </vt:variant>
      <vt:variant>
        <vt:lpwstr/>
      </vt:variant>
      <vt:variant>
        <vt:i4>7208995</vt:i4>
      </vt:variant>
      <vt:variant>
        <vt:i4>6</vt:i4>
      </vt:variant>
      <vt:variant>
        <vt:i4>0</vt:i4>
      </vt:variant>
      <vt:variant>
        <vt:i4>5</vt:i4>
      </vt:variant>
      <vt:variant>
        <vt:lpwstr>http://admkozlovka.ru/</vt:lpwstr>
      </vt:variant>
      <vt:variant>
        <vt:lpwstr/>
      </vt:variant>
      <vt:variant>
        <vt:i4>851994</vt:i4>
      </vt:variant>
      <vt:variant>
        <vt:i4>3</vt:i4>
      </vt:variant>
      <vt:variant>
        <vt:i4>0</vt:i4>
      </vt:variant>
      <vt:variant>
        <vt:i4>5</vt:i4>
      </vt:variant>
      <vt:variant>
        <vt:lpwstr>http://www.gosuslugi.ru/</vt:lpwstr>
      </vt:variant>
      <vt:variant>
        <vt:lpwstr/>
      </vt:variant>
      <vt:variant>
        <vt:i4>7208995</vt:i4>
      </vt:variant>
      <vt:variant>
        <vt:i4>0</vt:i4>
      </vt:variant>
      <vt:variant>
        <vt:i4>0</vt:i4>
      </vt:variant>
      <vt:variant>
        <vt:i4>5</vt:i4>
      </vt:variant>
      <vt:variant>
        <vt:lpwstr>http://admkozlovka.ru/</vt:lpwstr>
      </vt:variant>
      <vt:variant>
        <vt:lpwstr/>
      </vt:variant>
      <vt:variant>
        <vt:i4>589829</vt:i4>
      </vt:variant>
      <vt:variant>
        <vt:i4>0</vt:i4>
      </vt:variant>
      <vt:variant>
        <vt:i4>0</vt:i4>
      </vt:variant>
      <vt:variant>
        <vt:i4>5</vt:i4>
      </vt:variant>
      <vt:variant>
        <vt:lpwstr>consultantplus://offline/ref=882214FB5A775EADD2679C53CDE39EE5E5883D34D719EC905C91CA51A218F43F40CA3DA412w6GBM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Выпуск № 42</dc:title>
  <dc:subject/>
  <dc:creator>XTreme</dc:creator>
  <cp:keywords/>
  <dc:description/>
  <cp:lastModifiedBy>Пользователь</cp:lastModifiedBy>
  <cp:revision>155</cp:revision>
  <cp:lastPrinted>2025-06-19T11:59:00Z</cp:lastPrinted>
  <dcterms:created xsi:type="dcterms:W3CDTF">2011-11-13T15:30:00Z</dcterms:created>
  <dcterms:modified xsi:type="dcterms:W3CDTF">2025-06-19T12:10:00Z</dcterms:modified>
</cp:coreProperties>
</file>