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C74A59">
              <w:rPr>
                <w:b/>
                <w:iCs/>
              </w:rPr>
              <w:t>0</w:t>
            </w:r>
            <w:r w:rsidR="000E244C">
              <w:rPr>
                <w:b/>
                <w:iCs/>
              </w:rPr>
              <w:t>9</w:t>
            </w:r>
          </w:p>
          <w:p w:rsidR="00236AF0" w:rsidRDefault="000E244C" w:rsidP="00867CEE">
            <w:pPr>
              <w:suppressAutoHyphens/>
              <w:spacing w:before="120" w:after="120"/>
              <w:jc w:val="center"/>
              <w:rPr>
                <w:b/>
                <w:iCs/>
              </w:rPr>
            </w:pPr>
            <w:r>
              <w:rPr>
                <w:b/>
                <w:iCs/>
              </w:rPr>
              <w:t>15 мая</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6C47FE">
            <w:pPr>
              <w:suppressAutoHyphens/>
              <w:spacing w:before="120" w:after="120"/>
              <w:jc w:val="center"/>
              <w:rPr>
                <w:iCs/>
              </w:rPr>
            </w:pPr>
            <w:r w:rsidRPr="006C47FE">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t xml:space="preserve"> </w:t>
      </w:r>
      <w:r w:rsidR="003C7BD3">
        <w:t>20</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D74E31"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C77AD5" w:rsidRPr="00875E90" w:rsidRDefault="00867CEE" w:rsidP="00A8754A">
            <w:pPr>
              <w:jc w:val="both"/>
            </w:pPr>
            <w:r>
              <w:t xml:space="preserve">Постановление администрации </w:t>
            </w:r>
            <w:r w:rsidR="00532CB3" w:rsidRPr="00875E90">
              <w:t xml:space="preserve"> Козловского сельского  от </w:t>
            </w:r>
            <w:r w:rsidR="00A8754A">
              <w:t>15.05</w:t>
            </w:r>
            <w:r>
              <w:t>.2025</w:t>
            </w:r>
            <w:r w:rsidR="00532CB3" w:rsidRPr="00875E90">
              <w:t xml:space="preserve"> г. №</w:t>
            </w:r>
            <w:r w:rsidR="00606F11" w:rsidRPr="00875E90">
              <w:t xml:space="preserve"> </w:t>
            </w:r>
            <w:r w:rsidR="00A8754A">
              <w:t>26</w:t>
            </w:r>
            <w:r>
              <w:t xml:space="preserve"> </w:t>
            </w:r>
            <w:r w:rsidR="0041748D" w:rsidRPr="00875E90">
              <w:rPr>
                <w:lang w:eastAsia="ar-SA"/>
              </w:rPr>
              <w:t xml:space="preserve"> </w:t>
            </w:r>
            <w:r w:rsidR="00C74A59" w:rsidRPr="00875E90">
              <w:t xml:space="preserve"> </w:t>
            </w:r>
            <w:r w:rsidR="00875E90" w:rsidRPr="00867CEE">
              <w:t>"</w:t>
            </w:r>
            <w:r w:rsidR="00A8754A">
              <w:t>О внесении изменений в Административные регламенты предоставления муниципальных услуг на территории Козловского сельского поселения Бутурлиновского муниципального района Воронежской области</w:t>
            </w:r>
            <w:r w:rsidR="00A8754A" w:rsidRPr="00867CEE">
              <w:t xml:space="preserve"> </w:t>
            </w:r>
            <w:r w:rsidR="00875E90" w:rsidRPr="00867CEE">
              <w:t>"</w:t>
            </w:r>
          </w:p>
        </w:tc>
        <w:tc>
          <w:tcPr>
            <w:tcW w:w="1275" w:type="dxa"/>
            <w:tcBorders>
              <w:top w:val="single" w:sz="4" w:space="0" w:color="auto"/>
              <w:left w:val="single" w:sz="4" w:space="0" w:color="auto"/>
              <w:bottom w:val="single" w:sz="4" w:space="0" w:color="auto"/>
              <w:right w:val="single" w:sz="4" w:space="0" w:color="auto"/>
            </w:tcBorders>
          </w:tcPr>
          <w:p w:rsidR="00C77AD5" w:rsidRDefault="00744B5A" w:rsidP="00867CEE">
            <w:r>
              <w:t>3-20</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744B5A" w:rsidRPr="003E3ADD" w:rsidRDefault="00744B5A" w:rsidP="00744B5A">
      <w:pPr>
        <w:jc w:val="center"/>
        <w:rPr>
          <w:sz w:val="28"/>
          <w:szCs w:val="28"/>
        </w:rPr>
      </w:pPr>
      <w:r w:rsidRPr="003E3ADD">
        <w:rPr>
          <w:noProof/>
          <w:sz w:val="28"/>
          <w:szCs w:val="28"/>
        </w:rPr>
        <w:lastRenderedPageBreak/>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744B5A" w:rsidRPr="003E3ADD" w:rsidRDefault="00744B5A" w:rsidP="00744B5A">
      <w:pPr>
        <w:ind w:left="-142"/>
        <w:jc w:val="center"/>
        <w:rPr>
          <w:sz w:val="28"/>
          <w:szCs w:val="28"/>
        </w:rPr>
      </w:pPr>
      <w:r w:rsidRPr="003E3ADD">
        <w:rPr>
          <w:b/>
          <w:i/>
          <w:sz w:val="36"/>
          <w:szCs w:val="36"/>
        </w:rPr>
        <w:t xml:space="preserve">Администрация </w:t>
      </w:r>
      <w:r>
        <w:rPr>
          <w:b/>
          <w:i/>
          <w:sz w:val="36"/>
          <w:szCs w:val="36"/>
        </w:rPr>
        <w:t xml:space="preserve">Козловского сельского поселения </w:t>
      </w:r>
      <w:r w:rsidRPr="003E3ADD">
        <w:rPr>
          <w:b/>
          <w:i/>
          <w:sz w:val="36"/>
          <w:szCs w:val="36"/>
        </w:rPr>
        <w:t>Бутурлиновского муниципального района</w:t>
      </w:r>
    </w:p>
    <w:p w:rsidR="00744B5A" w:rsidRPr="003E3ADD" w:rsidRDefault="00744B5A" w:rsidP="00744B5A">
      <w:pPr>
        <w:jc w:val="center"/>
        <w:rPr>
          <w:b/>
          <w:i/>
          <w:sz w:val="36"/>
          <w:szCs w:val="36"/>
        </w:rPr>
      </w:pPr>
      <w:r w:rsidRPr="003E3ADD">
        <w:rPr>
          <w:b/>
          <w:i/>
          <w:sz w:val="36"/>
          <w:szCs w:val="36"/>
        </w:rPr>
        <w:t>Воронежской области</w:t>
      </w:r>
    </w:p>
    <w:p w:rsidR="00744B5A" w:rsidRPr="003E3ADD" w:rsidRDefault="00744B5A" w:rsidP="00744B5A">
      <w:pPr>
        <w:rPr>
          <w:b/>
          <w:i/>
          <w:sz w:val="32"/>
          <w:szCs w:val="32"/>
        </w:rPr>
      </w:pPr>
    </w:p>
    <w:p w:rsidR="00744B5A" w:rsidRPr="003E3ADD" w:rsidRDefault="00744B5A" w:rsidP="00744B5A">
      <w:pPr>
        <w:ind w:left="-284" w:right="141" w:firstLine="142"/>
        <w:jc w:val="center"/>
        <w:rPr>
          <w:b/>
          <w:i/>
          <w:sz w:val="40"/>
          <w:szCs w:val="40"/>
        </w:rPr>
      </w:pPr>
      <w:r w:rsidRPr="003E3ADD">
        <w:rPr>
          <w:b/>
          <w:i/>
          <w:sz w:val="40"/>
          <w:szCs w:val="40"/>
        </w:rPr>
        <w:t>ПОСТАНОВЛЕНИЕ</w:t>
      </w:r>
    </w:p>
    <w:p w:rsidR="00744B5A" w:rsidRPr="003E3ADD" w:rsidRDefault="00744B5A" w:rsidP="00744B5A">
      <w:pPr>
        <w:jc w:val="both"/>
        <w:rPr>
          <w:sz w:val="28"/>
          <w:szCs w:val="28"/>
        </w:rPr>
      </w:pPr>
    </w:p>
    <w:p w:rsidR="00744B5A" w:rsidRPr="003E3ADD" w:rsidRDefault="00744B5A" w:rsidP="00744B5A">
      <w:pPr>
        <w:rPr>
          <w:sz w:val="28"/>
          <w:szCs w:val="28"/>
        </w:rPr>
      </w:pPr>
      <w:r w:rsidRPr="003E3ADD">
        <w:rPr>
          <w:sz w:val="28"/>
          <w:szCs w:val="28"/>
        </w:rPr>
        <w:t xml:space="preserve">от </w:t>
      </w:r>
      <w:r>
        <w:rPr>
          <w:sz w:val="28"/>
          <w:szCs w:val="28"/>
        </w:rPr>
        <w:t>15.05.2025</w:t>
      </w:r>
      <w:r w:rsidRPr="003E3ADD">
        <w:rPr>
          <w:sz w:val="28"/>
          <w:szCs w:val="28"/>
        </w:rPr>
        <w:t xml:space="preserve"> г. №</w:t>
      </w:r>
      <w:r>
        <w:rPr>
          <w:sz w:val="28"/>
          <w:szCs w:val="28"/>
        </w:rPr>
        <w:t xml:space="preserve"> 26</w:t>
      </w:r>
    </w:p>
    <w:p w:rsidR="00744B5A" w:rsidRPr="00C97BEB" w:rsidRDefault="00744B5A" w:rsidP="00744B5A"/>
    <w:p w:rsidR="00744B5A" w:rsidRPr="00952C90" w:rsidRDefault="00744B5A" w:rsidP="00744B5A">
      <w:pPr>
        <w:ind w:right="3969"/>
        <w:jc w:val="both"/>
        <w:rPr>
          <w:sz w:val="28"/>
          <w:szCs w:val="28"/>
        </w:rPr>
      </w:pPr>
      <w:r>
        <w:rPr>
          <w:b/>
          <w:sz w:val="28"/>
          <w:szCs w:val="28"/>
        </w:rPr>
        <w:t>О внесении изменений в Административные регламенты предоставления муниципальных услуг на территории Козловского сельского поселения Бутурлиновского муниципального района Воронежской области</w:t>
      </w:r>
    </w:p>
    <w:p w:rsidR="00744B5A" w:rsidRPr="00CB4577" w:rsidRDefault="00744B5A" w:rsidP="00744B5A">
      <w:pPr>
        <w:widowControl w:val="0"/>
        <w:tabs>
          <w:tab w:val="left" w:pos="0"/>
        </w:tabs>
        <w:ind w:firstLine="709"/>
        <w:jc w:val="both"/>
        <w:rPr>
          <w:rFonts w:eastAsia="Calibri"/>
          <w:sz w:val="28"/>
          <w:szCs w:val="28"/>
        </w:rPr>
      </w:pPr>
    </w:p>
    <w:p w:rsidR="00744B5A" w:rsidRPr="002135C2" w:rsidRDefault="00744B5A" w:rsidP="00744B5A">
      <w:pPr>
        <w:widowControl w:val="0"/>
        <w:tabs>
          <w:tab w:val="left" w:pos="0"/>
        </w:tabs>
        <w:ind w:firstLine="709"/>
        <w:contextualSpacing/>
        <w:jc w:val="both"/>
        <w:rPr>
          <w:rFonts w:eastAsia="Calibri"/>
          <w:sz w:val="28"/>
          <w:szCs w:val="28"/>
        </w:rPr>
      </w:pPr>
      <w:r w:rsidRPr="002135C2">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2135C2">
        <w:rPr>
          <w:sz w:val="28"/>
          <w:szCs w:val="28"/>
        </w:rPr>
        <w:t>от 27.07.2010 № 210-ФЗ «Об организации предоставления государственных и муниципальных услуг»</w:t>
      </w:r>
      <w:r w:rsidRPr="002135C2">
        <w:rPr>
          <w:rStyle w:val="FontStyle18"/>
          <w:sz w:val="28"/>
          <w:szCs w:val="28"/>
        </w:rPr>
        <w:t>,</w:t>
      </w:r>
      <w:r w:rsidRPr="002135C2">
        <w:rPr>
          <w:rFonts w:eastAsia="Calibri"/>
          <w:sz w:val="28"/>
          <w:szCs w:val="28"/>
        </w:rPr>
        <w:t xml:space="preserve">от 28.12.2024 № 521-ФЗ «О внесении изменений в отдельные законодательные акты Российской Федерации», </w:t>
      </w:r>
      <w:r w:rsidRPr="002135C2">
        <w:rPr>
          <w:sz w:val="28"/>
          <w:szCs w:val="28"/>
        </w:rPr>
        <w:t xml:space="preserve">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r w:rsidRPr="002135C2">
        <w:rPr>
          <w:rFonts w:eastAsia="Calibri"/>
          <w:sz w:val="28"/>
          <w:szCs w:val="28"/>
        </w:rPr>
        <w:t>Законами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 от 23.07.2024 № 74-ОЗ «О внесении изменений в отдельные законодательные акты Воронежской области», от 21.03.2025 № 46-ОЗ «О внесении изменений в Закон Воронежской области «О регулировании земельных отношений на территории Воронежской области»</w:t>
      </w:r>
      <w:r w:rsidRPr="002135C2">
        <w:rPr>
          <w:rFonts w:eastAsia="Calibri"/>
          <w:bCs/>
          <w:sz w:val="28"/>
          <w:szCs w:val="28"/>
        </w:rPr>
        <w:t>, рассмотрев протест прокуратуры Бутурлиновского муниципального района от 30.04.2025 г. № 2-1-2025/Прдп</w:t>
      </w:r>
      <w:r>
        <w:rPr>
          <w:rFonts w:eastAsia="Calibri"/>
          <w:bCs/>
          <w:sz w:val="28"/>
          <w:szCs w:val="28"/>
        </w:rPr>
        <w:t>262</w:t>
      </w:r>
      <w:r w:rsidRPr="002135C2">
        <w:rPr>
          <w:rFonts w:eastAsia="Calibri"/>
          <w:bCs/>
          <w:sz w:val="28"/>
          <w:szCs w:val="28"/>
        </w:rPr>
        <w:t xml:space="preserve">-25-20200016, в целях приведения нормативных правовых актов </w:t>
      </w:r>
      <w:r>
        <w:rPr>
          <w:rFonts w:eastAsia="Calibri"/>
          <w:bCs/>
          <w:sz w:val="28"/>
          <w:szCs w:val="28"/>
        </w:rPr>
        <w:t>Козловского</w:t>
      </w:r>
      <w:r w:rsidRPr="002135C2">
        <w:rPr>
          <w:rFonts w:eastAsia="Calibri"/>
          <w:bCs/>
          <w:sz w:val="28"/>
          <w:szCs w:val="28"/>
        </w:rPr>
        <w:t xml:space="preserve"> сельского поселения в соответствие с действующим законодательством</w:t>
      </w:r>
      <w:r w:rsidRPr="002135C2">
        <w:rPr>
          <w:rFonts w:eastAsia="Calibri"/>
          <w:sz w:val="28"/>
          <w:szCs w:val="28"/>
        </w:rPr>
        <w:t>,</w:t>
      </w:r>
      <w:r>
        <w:rPr>
          <w:rFonts w:eastAsia="Calibri"/>
          <w:sz w:val="28"/>
          <w:szCs w:val="28"/>
        </w:rPr>
        <w:t xml:space="preserve"> </w:t>
      </w:r>
      <w:r w:rsidRPr="002135C2">
        <w:rPr>
          <w:rFonts w:eastAsia="Calibri"/>
          <w:sz w:val="28"/>
          <w:szCs w:val="28"/>
        </w:rPr>
        <w:t xml:space="preserve">администрация </w:t>
      </w:r>
      <w:r>
        <w:rPr>
          <w:rFonts w:eastAsia="Calibri"/>
          <w:sz w:val="28"/>
          <w:szCs w:val="28"/>
        </w:rPr>
        <w:t>Козловского</w:t>
      </w:r>
      <w:r w:rsidRPr="002135C2">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2135C2">
        <w:rPr>
          <w:rFonts w:eastAsia="Calibri"/>
          <w:sz w:val="28"/>
          <w:szCs w:val="28"/>
        </w:rPr>
        <w:t>Воронежской области</w:t>
      </w:r>
    </w:p>
    <w:p w:rsidR="00744B5A" w:rsidRPr="002135C2" w:rsidRDefault="00744B5A" w:rsidP="00744B5A">
      <w:pPr>
        <w:widowControl w:val="0"/>
        <w:tabs>
          <w:tab w:val="left" w:pos="0"/>
        </w:tabs>
        <w:autoSpaceDE w:val="0"/>
        <w:autoSpaceDN w:val="0"/>
        <w:adjustRightInd w:val="0"/>
        <w:ind w:firstLine="709"/>
        <w:contextualSpacing/>
        <w:jc w:val="both"/>
        <w:rPr>
          <w:rFonts w:eastAsia="Calibri"/>
          <w:sz w:val="28"/>
          <w:szCs w:val="28"/>
        </w:rPr>
      </w:pPr>
    </w:p>
    <w:p w:rsidR="00744B5A" w:rsidRPr="002135C2" w:rsidRDefault="00744B5A" w:rsidP="00744B5A">
      <w:pPr>
        <w:widowControl w:val="0"/>
        <w:tabs>
          <w:tab w:val="left" w:pos="0"/>
        </w:tabs>
        <w:autoSpaceDE w:val="0"/>
        <w:autoSpaceDN w:val="0"/>
        <w:adjustRightInd w:val="0"/>
        <w:ind w:firstLine="709"/>
        <w:contextualSpacing/>
        <w:jc w:val="center"/>
        <w:rPr>
          <w:rFonts w:eastAsia="Calibri"/>
          <w:b/>
          <w:sz w:val="28"/>
          <w:szCs w:val="28"/>
        </w:rPr>
      </w:pPr>
      <w:r w:rsidRPr="002135C2">
        <w:rPr>
          <w:rFonts w:eastAsia="Calibri"/>
          <w:b/>
          <w:sz w:val="28"/>
          <w:szCs w:val="28"/>
        </w:rPr>
        <w:t>ПОСТАНОВЛЯЕТ:</w:t>
      </w:r>
    </w:p>
    <w:p w:rsidR="00744B5A" w:rsidRPr="002135C2" w:rsidRDefault="00744B5A" w:rsidP="00744B5A">
      <w:pPr>
        <w:tabs>
          <w:tab w:val="left" w:pos="0"/>
        </w:tabs>
        <w:autoSpaceDE w:val="0"/>
        <w:autoSpaceDN w:val="0"/>
        <w:adjustRightInd w:val="0"/>
        <w:ind w:firstLine="709"/>
        <w:contextualSpacing/>
        <w:jc w:val="both"/>
        <w:rPr>
          <w:sz w:val="28"/>
          <w:szCs w:val="28"/>
        </w:rPr>
      </w:pPr>
    </w:p>
    <w:p w:rsidR="00744B5A" w:rsidRPr="002135C2" w:rsidRDefault="00744B5A" w:rsidP="00744B5A">
      <w:pPr>
        <w:tabs>
          <w:tab w:val="left" w:pos="0"/>
        </w:tabs>
        <w:autoSpaceDE w:val="0"/>
        <w:autoSpaceDN w:val="0"/>
        <w:adjustRightInd w:val="0"/>
        <w:ind w:firstLine="709"/>
        <w:contextualSpacing/>
        <w:jc w:val="both"/>
        <w:rPr>
          <w:bCs/>
          <w:sz w:val="28"/>
          <w:szCs w:val="28"/>
        </w:rPr>
      </w:pPr>
      <w:r w:rsidRPr="002135C2">
        <w:rPr>
          <w:sz w:val="28"/>
          <w:szCs w:val="28"/>
        </w:rPr>
        <w:lastRenderedPageBreak/>
        <w:t>1. Внести в Приложение к постановлению администрации</w:t>
      </w:r>
      <w:r>
        <w:rPr>
          <w:sz w:val="28"/>
          <w:szCs w:val="28"/>
        </w:rPr>
        <w:t xml:space="preserve"> Козловского </w:t>
      </w:r>
      <w:r w:rsidRPr="002135C2">
        <w:rPr>
          <w:sz w:val="28"/>
          <w:szCs w:val="28"/>
        </w:rPr>
        <w:t>сельского поселения Бутурлиновского муниципального района</w:t>
      </w:r>
      <w:r>
        <w:rPr>
          <w:sz w:val="28"/>
          <w:szCs w:val="28"/>
        </w:rPr>
        <w:t xml:space="preserve"> </w:t>
      </w:r>
      <w:r w:rsidRPr="002135C2">
        <w:rPr>
          <w:sz w:val="28"/>
          <w:szCs w:val="28"/>
        </w:rPr>
        <w:t>Воронежской области</w:t>
      </w:r>
      <w:r>
        <w:rPr>
          <w:sz w:val="28"/>
          <w:szCs w:val="28"/>
        </w:rPr>
        <w:t xml:space="preserve"> </w:t>
      </w:r>
      <w:r w:rsidRPr="002135C2">
        <w:rPr>
          <w:bCs/>
          <w:sz w:val="28"/>
          <w:szCs w:val="28"/>
        </w:rPr>
        <w:t xml:space="preserve">от </w:t>
      </w:r>
      <w:r>
        <w:rPr>
          <w:bCs/>
          <w:sz w:val="28"/>
          <w:szCs w:val="28"/>
        </w:rPr>
        <w:t>14.</w:t>
      </w:r>
      <w:r w:rsidRPr="002135C2">
        <w:rPr>
          <w:bCs/>
          <w:sz w:val="28"/>
          <w:szCs w:val="28"/>
        </w:rPr>
        <w:t>06.2024 г.№</w:t>
      </w:r>
      <w:r>
        <w:rPr>
          <w:bCs/>
          <w:sz w:val="28"/>
          <w:szCs w:val="28"/>
        </w:rPr>
        <w:t>37</w:t>
      </w:r>
      <w:r w:rsidRPr="002135C2">
        <w:rPr>
          <w:bCs/>
          <w:sz w:val="28"/>
          <w:szCs w:val="28"/>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Pr>
          <w:bCs/>
          <w:sz w:val="28"/>
          <w:szCs w:val="28"/>
        </w:rPr>
        <w:t>Козловского</w:t>
      </w:r>
      <w:r w:rsidRPr="002135C2">
        <w:rPr>
          <w:bCs/>
          <w:sz w:val="28"/>
          <w:szCs w:val="28"/>
        </w:rPr>
        <w:t xml:space="preserve"> сельского поселения</w:t>
      </w:r>
      <w:r>
        <w:rPr>
          <w:bCs/>
          <w:sz w:val="28"/>
          <w:szCs w:val="28"/>
        </w:rPr>
        <w:t xml:space="preserve"> </w:t>
      </w:r>
      <w:r w:rsidRPr="002135C2">
        <w:rPr>
          <w:bCs/>
          <w:sz w:val="28"/>
          <w:szCs w:val="28"/>
        </w:rPr>
        <w:t>Бутурлиновского муниципального района</w:t>
      </w:r>
      <w:r>
        <w:rPr>
          <w:bCs/>
          <w:sz w:val="28"/>
          <w:szCs w:val="28"/>
        </w:rPr>
        <w:t xml:space="preserve"> </w:t>
      </w:r>
      <w:r w:rsidRPr="002135C2">
        <w:rPr>
          <w:bCs/>
          <w:sz w:val="28"/>
          <w:szCs w:val="28"/>
        </w:rPr>
        <w:t>Воронежской области»» (далее -Административный регламент) следующие изменения:</w:t>
      </w:r>
    </w:p>
    <w:p w:rsidR="00744B5A" w:rsidRPr="002135C2" w:rsidRDefault="00744B5A" w:rsidP="00744B5A">
      <w:pPr>
        <w:tabs>
          <w:tab w:val="left" w:pos="0"/>
        </w:tabs>
        <w:autoSpaceDE w:val="0"/>
        <w:autoSpaceDN w:val="0"/>
        <w:adjustRightInd w:val="0"/>
        <w:ind w:firstLine="709"/>
        <w:contextualSpacing/>
        <w:jc w:val="both"/>
        <w:rPr>
          <w:bCs/>
          <w:sz w:val="28"/>
          <w:szCs w:val="28"/>
        </w:rPr>
      </w:pPr>
      <w:r w:rsidRPr="002135C2">
        <w:rPr>
          <w:bCs/>
          <w:sz w:val="28"/>
          <w:szCs w:val="28"/>
        </w:rPr>
        <w:t>1.1. Подпункт12.5 дополнить абзацем следующего содержания:</w:t>
      </w:r>
    </w:p>
    <w:p w:rsidR="00744B5A" w:rsidRPr="002135C2" w:rsidRDefault="00744B5A" w:rsidP="00744B5A">
      <w:pPr>
        <w:tabs>
          <w:tab w:val="left" w:pos="0"/>
        </w:tabs>
        <w:autoSpaceDE w:val="0"/>
        <w:autoSpaceDN w:val="0"/>
        <w:adjustRightInd w:val="0"/>
        <w:ind w:firstLine="709"/>
        <w:contextualSpacing/>
        <w:jc w:val="both"/>
        <w:rPr>
          <w:bCs/>
          <w:sz w:val="28"/>
          <w:szCs w:val="28"/>
        </w:rPr>
      </w:pPr>
      <w:r w:rsidRPr="002135C2">
        <w:rPr>
          <w:bCs/>
          <w:sz w:val="28"/>
          <w:szCs w:val="28"/>
        </w:rPr>
        <w:t>«Ходатайство, не подлежащее рассмотрению в связи с приложением к нему документов, состав, форма или содержание которых не соответствует требованиям земельного законодательства,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744B5A" w:rsidRPr="002135C2" w:rsidRDefault="00744B5A" w:rsidP="00744B5A">
      <w:pPr>
        <w:tabs>
          <w:tab w:val="left" w:pos="0"/>
        </w:tabs>
        <w:autoSpaceDE w:val="0"/>
        <w:autoSpaceDN w:val="0"/>
        <w:adjustRightInd w:val="0"/>
        <w:ind w:firstLine="709"/>
        <w:contextualSpacing/>
        <w:jc w:val="both"/>
        <w:rPr>
          <w:bCs/>
          <w:sz w:val="28"/>
          <w:szCs w:val="28"/>
        </w:rPr>
      </w:pPr>
    </w:p>
    <w:p w:rsidR="00744B5A" w:rsidRPr="002135C2" w:rsidRDefault="00744B5A" w:rsidP="00744B5A">
      <w:pPr>
        <w:widowControl w:val="0"/>
        <w:tabs>
          <w:tab w:val="left" w:pos="0"/>
        </w:tabs>
        <w:autoSpaceDE w:val="0"/>
        <w:autoSpaceDN w:val="0"/>
        <w:adjustRightInd w:val="0"/>
        <w:ind w:firstLine="709"/>
        <w:contextualSpacing/>
        <w:jc w:val="both"/>
        <w:rPr>
          <w:rFonts w:eastAsia="Calibri"/>
          <w:bCs/>
          <w:sz w:val="28"/>
          <w:szCs w:val="28"/>
        </w:rPr>
      </w:pPr>
      <w:r w:rsidRPr="002135C2">
        <w:rPr>
          <w:sz w:val="28"/>
          <w:szCs w:val="28"/>
        </w:rPr>
        <w:t xml:space="preserve">2. </w:t>
      </w:r>
      <w:r w:rsidRPr="002135C2">
        <w:rPr>
          <w:rFonts w:eastAsia="Calibri"/>
          <w:sz w:val="28"/>
          <w:szCs w:val="28"/>
        </w:rPr>
        <w:t xml:space="preserve">Внести в Приложение к постановлению администрации </w:t>
      </w:r>
      <w:r>
        <w:rPr>
          <w:rFonts w:eastAsia="Calibri"/>
          <w:sz w:val="28"/>
          <w:szCs w:val="28"/>
        </w:rPr>
        <w:t xml:space="preserve">Козловского </w:t>
      </w:r>
      <w:r w:rsidRPr="002135C2">
        <w:rPr>
          <w:rFonts w:eastAsia="Calibri"/>
          <w:sz w:val="28"/>
          <w:szCs w:val="28"/>
        </w:rPr>
        <w:t xml:space="preserve"> сельского Бутурлиновского муниципального района</w:t>
      </w:r>
      <w:r>
        <w:rPr>
          <w:rFonts w:eastAsia="Calibri"/>
          <w:sz w:val="28"/>
          <w:szCs w:val="28"/>
        </w:rPr>
        <w:t xml:space="preserve"> </w:t>
      </w:r>
      <w:r w:rsidRPr="002135C2">
        <w:rPr>
          <w:rFonts w:eastAsia="Calibri"/>
          <w:sz w:val="28"/>
          <w:szCs w:val="28"/>
        </w:rPr>
        <w:t>Воронежской области</w:t>
      </w:r>
      <w:r w:rsidRPr="002135C2">
        <w:rPr>
          <w:rFonts w:eastAsia="Calibri"/>
          <w:bCs/>
          <w:sz w:val="28"/>
          <w:szCs w:val="28"/>
        </w:rPr>
        <w:t xml:space="preserve"> от </w:t>
      </w:r>
      <w:r>
        <w:rPr>
          <w:rFonts w:eastAsia="Calibri"/>
          <w:bCs/>
          <w:sz w:val="28"/>
          <w:szCs w:val="28"/>
        </w:rPr>
        <w:t>29.11.2023</w:t>
      </w:r>
      <w:r w:rsidRPr="002135C2">
        <w:rPr>
          <w:rFonts w:eastAsia="Calibri"/>
          <w:bCs/>
          <w:sz w:val="28"/>
          <w:szCs w:val="28"/>
        </w:rPr>
        <w:t>г.</w:t>
      </w:r>
      <w:r>
        <w:rPr>
          <w:rFonts w:eastAsia="Calibri"/>
          <w:bCs/>
          <w:sz w:val="28"/>
          <w:szCs w:val="28"/>
        </w:rPr>
        <w:t xml:space="preserve"> </w:t>
      </w:r>
      <w:r w:rsidRPr="002135C2">
        <w:rPr>
          <w:rFonts w:eastAsia="Calibri"/>
          <w:bCs/>
          <w:sz w:val="28"/>
          <w:szCs w:val="28"/>
        </w:rPr>
        <w:t>№</w:t>
      </w:r>
      <w:r>
        <w:rPr>
          <w:rFonts w:eastAsia="Calibri"/>
          <w:bCs/>
          <w:sz w:val="28"/>
          <w:szCs w:val="28"/>
        </w:rPr>
        <w:t xml:space="preserve"> 82 </w:t>
      </w:r>
      <w:r w:rsidRPr="002135C2">
        <w:rPr>
          <w:rFonts w:eastAsia="Calibri"/>
          <w:bCs/>
          <w:sz w:val="28"/>
          <w:szCs w:val="28"/>
        </w:rPr>
        <w:t>«Об утверждении административного регламента предоставления муниципальной услуги «</w:t>
      </w:r>
      <w:r w:rsidRPr="002135C2">
        <w:rPr>
          <w:sz w:val="28"/>
          <w:szCs w:val="28"/>
        </w:rPr>
        <w:t>Постановка граждан на учет в качестве лиц, имеющих право на предоставление земельных участков в собственность бесплатно</w:t>
      </w:r>
      <w:r w:rsidRPr="002135C2">
        <w:rPr>
          <w:rFonts w:eastAsia="Calibri"/>
          <w:bCs/>
          <w:sz w:val="28"/>
          <w:szCs w:val="28"/>
        </w:rPr>
        <w:t xml:space="preserve">)» на территории </w:t>
      </w:r>
      <w:r>
        <w:rPr>
          <w:rFonts w:eastAsia="Calibri"/>
          <w:bCs/>
          <w:sz w:val="28"/>
          <w:szCs w:val="28"/>
        </w:rPr>
        <w:t xml:space="preserve">Козловского </w:t>
      </w:r>
      <w:r w:rsidRPr="002135C2">
        <w:rPr>
          <w:rFonts w:eastAsia="Calibri"/>
          <w:bCs/>
          <w:sz w:val="28"/>
          <w:szCs w:val="28"/>
        </w:rPr>
        <w:t>сельского</w:t>
      </w:r>
      <w:r>
        <w:rPr>
          <w:rFonts w:eastAsia="Calibri"/>
          <w:bCs/>
          <w:sz w:val="28"/>
          <w:szCs w:val="28"/>
        </w:rPr>
        <w:t xml:space="preserve"> </w:t>
      </w:r>
      <w:r w:rsidRPr="002135C2">
        <w:rPr>
          <w:rFonts w:eastAsia="Calibri"/>
          <w:bCs/>
          <w:sz w:val="28"/>
          <w:szCs w:val="28"/>
        </w:rPr>
        <w:t>Бутурлиновского муниципального района</w:t>
      </w:r>
      <w:r>
        <w:rPr>
          <w:rFonts w:eastAsia="Calibri"/>
          <w:bCs/>
          <w:sz w:val="28"/>
          <w:szCs w:val="28"/>
        </w:rPr>
        <w:t xml:space="preserve"> </w:t>
      </w:r>
      <w:r w:rsidRPr="002135C2">
        <w:rPr>
          <w:rFonts w:eastAsia="Calibri"/>
          <w:bCs/>
          <w:sz w:val="28"/>
          <w:szCs w:val="28"/>
        </w:rPr>
        <w:t>Воронежской области» (далее -Административный регламент) следующие</w:t>
      </w:r>
      <w:r>
        <w:rPr>
          <w:rFonts w:eastAsia="Calibri"/>
          <w:bCs/>
          <w:sz w:val="28"/>
          <w:szCs w:val="28"/>
        </w:rPr>
        <w:t xml:space="preserve"> </w:t>
      </w:r>
      <w:r w:rsidRPr="002135C2">
        <w:rPr>
          <w:rFonts w:eastAsia="Calibri"/>
          <w:bCs/>
          <w:sz w:val="28"/>
          <w:szCs w:val="28"/>
        </w:rPr>
        <w:t>изменения: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 В пункте 2.1:</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.1.1. подпункт 1 дополнить словами «,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.1.2. подпункт 3 изложить в следующей редакции: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xml:space="preserve">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w:t>
      </w:r>
      <w:r w:rsidRPr="00002C02">
        <w:rPr>
          <w:rFonts w:eastAsia="Calibri"/>
          <w:sz w:val="28"/>
          <w:szCs w:val="28"/>
        </w:rPr>
        <w:lastRenderedPageBreak/>
        <w:t>23-летнего возраста;»;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.1.3. в подпункте 5 слова «являющиеся родителями (одинокими родителями) на содержании которых находятся постоянно проживающие совместно с ними» заменить словами «постоянно проживающие на территории Воронежской области не менее трех лет, являющиеся родителями (одинокими родителями), на содержании которых находятся»;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.1.4. дополнить подпунктами 19 – 20 следующего содержания: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военнослужащие;</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лица, проходящие (проходившие) службу в войсках национальной гвардии Российской Федерации и имеющие специальные звания полиции;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20) 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.2. В подпункте 5.6.5 пункта 5.6 слово «Департаментом» заменить словом «Министерством».</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.3. В пункте 7.1 слово «тридцать» заменить словом «двадцать».</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.4. В абзаце первом пункта 9.1 после слов «многодетных граждан» дополнить словами «, участников специальной военной операции, членов семей погибших (умерших) участников специальной военной операции».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.5. Дополнить пунктом 9.2.1 следующего содержания: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744B5A" w:rsidRPr="00002C02" w:rsidRDefault="00744B5A" w:rsidP="00744B5A">
      <w:pPr>
        <w:widowControl w:val="0"/>
        <w:tabs>
          <w:tab w:val="left" w:pos="0"/>
          <w:tab w:val="left" w:pos="1276"/>
        </w:tabs>
        <w:autoSpaceDE w:val="0"/>
        <w:autoSpaceDN w:val="0"/>
        <w:adjustRightInd w:val="0"/>
        <w:ind w:firstLine="709"/>
        <w:contextualSpacing/>
        <w:rPr>
          <w:rFonts w:eastAsia="Calibri"/>
          <w:sz w:val="28"/>
          <w:szCs w:val="28"/>
        </w:rPr>
      </w:pPr>
      <w:r w:rsidRPr="00002C02">
        <w:rPr>
          <w:rFonts w:eastAsia="Calibri"/>
          <w:sz w:val="28"/>
          <w:szCs w:val="28"/>
        </w:rPr>
        <w:t>9.2.1.1. Документы, прилагаемые к заявлению участником специальной военной операции: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xml:space="preserve">1) копия документа, удостоверяющего личность и принадлежность к </w:t>
      </w:r>
      <w:r w:rsidRPr="00002C02">
        <w:rPr>
          <w:rFonts w:eastAsia="Calibri"/>
          <w:sz w:val="28"/>
          <w:szCs w:val="28"/>
        </w:rPr>
        <w:lastRenderedPageBreak/>
        <w:t>гражданству Российской Федерации (паспорт гражданина Российской Федерации, все страницы);</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4) справка военного комиссариата о нахождении в командировке в зоне специальной военной операции в период времени;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5) копия удостоверения ветерана боевых действий;</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6) копия удостоверения о присвоении звания Героя Российской Федерации (для лиц, удостоенных звания Героя Российской 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7) копия удостоверения к государственной награде Российской Федерации (для лиц, удостоенных государственных наград Российской 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9) согласие лица, указанного в заявлении, на обработку его персональных данных.</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9.2.1.2. Документы, прилагаемые к заявлению членами семьи погибшего (умершего) участника специальной военной операции: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В отношении погибшего (умершего) участника специальной военной операции предоставляются следующие документы:</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4) справка военного комиссариата о нахождении в командировке в зоне специальной военной операции в период времени;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5) копия удостоверения ветерана боевых действий;</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6) копия удостоверения о присвоении звания Героя Российской Федерации (для лиц, удостоенных звания Героя Российской 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xml:space="preserve">7) копия удостоверения к государственной награде Российской Федерации (для лиц, удостоенных государственных наград Российской </w:t>
      </w:r>
      <w:r w:rsidRPr="00002C02">
        <w:rPr>
          <w:rFonts w:eastAsia="Calibri"/>
          <w:sz w:val="28"/>
          <w:szCs w:val="28"/>
        </w:rPr>
        <w:lastRenderedPageBreak/>
        <w:t>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В отношении членов семьи погибшего (умершего) участника специальной военной операции предоставляются следующие документы:</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9) согласие лиц, указанных в заявлении, на обработку их персональных данных.».</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.6. Пункт 10.1 изложить в следующей редакции: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3) Сведения о регистрации актов гражданского состояния – в Федеральной налоговой службе Российской 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5)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 в органах опеки и попечительства;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w:t>
      </w:r>
      <w:r w:rsidRPr="00002C02">
        <w:rPr>
          <w:rFonts w:eastAsia="Calibri"/>
          <w:sz w:val="28"/>
          <w:szCs w:val="28"/>
        </w:rPr>
        <w:lastRenderedPageBreak/>
        <w:t>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Участник специальной военной операции по своей инициативе вправе самостоятельно предоставить следующие документы:</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копия свидетельства о регистрации по месту пребывания (для граждан, не имеющих постоянной регистрации на территории Воронежской области);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иные документы, подтверждающие соответствие льготной категории граждан.</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а) копии документов, удостоверяющих личность супруги (супруги), детей и родителей гражданина;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б) свидетельство о браке - для супруги (супруга) гражданина;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в) свидетельства о рождении (установлении отцовства, усыновлении (удочерении)) - для детей гражданина;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д) копия свидетельства о рождении гражданина (об установлении отцовства, об усыновлении (удочерении));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е) справка о составе семьи заявителя;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копия свидетельства о регистрации по месту пребывания (при наличии);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xml:space="preserve">В случае если заявителем не представлен названный письменный отказ должностное лицо Администрации направляет всем членам семьи, имеющим </w:t>
      </w:r>
      <w:r w:rsidRPr="00002C02">
        <w:rPr>
          <w:rFonts w:eastAsia="Calibri"/>
          <w:sz w:val="28"/>
          <w:szCs w:val="28"/>
        </w:rPr>
        <w:lastRenderedPageBreak/>
        <w:t>право на получение земельного участка, уведомление о наличии такого права и запрашивает согласие или отказ от реализации такого права;</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иные документы, подтверждающие соответствие льготной категории граждан.</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.7. Абзац первый пункта 12.2 изложить в следующей редакции: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SimSun"/>
          <w:sz w:val="28"/>
          <w:szCs w:val="28"/>
        </w:rPr>
      </w:pPr>
      <w:r w:rsidRPr="00002C02">
        <w:rPr>
          <w:rFonts w:eastAsia="Calibri"/>
          <w:sz w:val="28"/>
          <w:szCs w:val="28"/>
        </w:rPr>
        <w:t>«12.2. 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.8. Дополнить пунктом 12.2.1 следующего содержания: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«12.2.1. 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.9. Пункт 22.1.4 изложить в следующей редакции: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w:t>
      </w:r>
      <w:r w:rsidRPr="00002C02">
        <w:rPr>
          <w:rFonts w:eastAsia="Calibri"/>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.10. В пункте 22.2.1:</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.10.1. абзац шестой после слова «детей» дополнить словами «, участник специальной военной операции или член семьи погибшего (умершего) участника специальной военной операции»;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.10.2. в абзаце седьмом слово «Управлении» заменить словами «Главном управлении»;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.10.3. после абзаца восьмого дополнить абзацем следующего содержания: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 сведения о регистрации по месту пребывания;»;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.10.4. в абзаце девятом слова «в)» заменить словами «г)».</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.10.5. дополнить абзацами следующего содержания:</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«д) 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w:t>
      </w:r>
    </w:p>
    <w:p w:rsidR="00744B5A" w:rsidRPr="00002C0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sidRPr="00002C02">
        <w:rPr>
          <w:rFonts w:eastAsia="Calibri"/>
          <w:sz w:val="28"/>
          <w:szCs w:val="28"/>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p>
    <w:p w:rsidR="00744B5A" w:rsidRPr="002135C2" w:rsidRDefault="00744B5A" w:rsidP="00744B5A">
      <w:pPr>
        <w:widowControl w:val="0"/>
        <w:tabs>
          <w:tab w:val="left" w:pos="0"/>
          <w:tab w:val="left" w:pos="1276"/>
        </w:tabs>
        <w:autoSpaceDE w:val="0"/>
        <w:autoSpaceDN w:val="0"/>
        <w:adjustRightInd w:val="0"/>
        <w:ind w:firstLine="709"/>
        <w:contextualSpacing/>
        <w:jc w:val="both"/>
        <w:rPr>
          <w:rFonts w:eastAsia="Calibri"/>
          <w:sz w:val="28"/>
          <w:szCs w:val="28"/>
        </w:rPr>
      </w:pPr>
      <w:r>
        <w:rPr>
          <w:rFonts w:eastAsia="Calibri"/>
          <w:sz w:val="28"/>
          <w:szCs w:val="28"/>
        </w:rPr>
        <w:t>2</w:t>
      </w:r>
      <w:r w:rsidRPr="00002C02">
        <w:rPr>
          <w:rFonts w:eastAsia="Calibri"/>
          <w:sz w:val="28"/>
          <w:szCs w:val="28"/>
        </w:rPr>
        <w:t>.11. В пункте 22.3.1 слова «в пункте 12.2.» заменить словами «в пунктах 12.2 – 12.2.1».</w:t>
      </w:r>
    </w:p>
    <w:p w:rsidR="00744B5A" w:rsidRPr="002135C2" w:rsidRDefault="00744B5A" w:rsidP="00744B5A">
      <w:pPr>
        <w:widowControl w:val="0"/>
        <w:tabs>
          <w:tab w:val="left" w:pos="0"/>
          <w:tab w:val="left" w:pos="1276"/>
        </w:tabs>
        <w:autoSpaceDE w:val="0"/>
        <w:autoSpaceDN w:val="0"/>
        <w:adjustRightInd w:val="0"/>
        <w:ind w:firstLine="709"/>
        <w:contextualSpacing/>
        <w:rPr>
          <w:rFonts w:eastAsia="Calibri"/>
          <w:sz w:val="28"/>
          <w:szCs w:val="28"/>
        </w:rPr>
      </w:pPr>
    </w:p>
    <w:p w:rsidR="00744B5A" w:rsidRPr="002135C2" w:rsidRDefault="00744B5A" w:rsidP="00744B5A">
      <w:pPr>
        <w:widowControl w:val="0"/>
        <w:tabs>
          <w:tab w:val="left" w:pos="0"/>
        </w:tabs>
        <w:autoSpaceDE w:val="0"/>
        <w:autoSpaceDN w:val="0"/>
        <w:adjustRightInd w:val="0"/>
        <w:ind w:firstLine="709"/>
        <w:contextualSpacing/>
        <w:jc w:val="both"/>
        <w:rPr>
          <w:rFonts w:eastAsia="Calibri"/>
          <w:bCs/>
          <w:sz w:val="28"/>
          <w:szCs w:val="28"/>
        </w:rPr>
      </w:pPr>
      <w:r w:rsidRPr="002135C2">
        <w:rPr>
          <w:rFonts w:eastAsia="Calibri"/>
          <w:sz w:val="28"/>
          <w:szCs w:val="28"/>
        </w:rPr>
        <w:t xml:space="preserve">3.Внести в Приложение к постановлению администрации </w:t>
      </w:r>
      <w:r>
        <w:rPr>
          <w:rFonts w:eastAsia="Calibri"/>
          <w:sz w:val="28"/>
          <w:szCs w:val="28"/>
        </w:rPr>
        <w:t>Козловского</w:t>
      </w:r>
      <w:r w:rsidRPr="002135C2">
        <w:rPr>
          <w:rFonts w:eastAsia="Calibri"/>
          <w:sz w:val="28"/>
          <w:szCs w:val="28"/>
        </w:rPr>
        <w:t xml:space="preserve"> сельского Бутурлиновского муниципального района Воронежской области</w:t>
      </w:r>
      <w:r w:rsidRPr="002135C2">
        <w:rPr>
          <w:rFonts w:eastAsia="Calibri"/>
          <w:bCs/>
          <w:sz w:val="28"/>
          <w:szCs w:val="28"/>
        </w:rPr>
        <w:t xml:space="preserve"> от </w:t>
      </w:r>
      <w:r>
        <w:rPr>
          <w:rFonts w:eastAsia="Calibri"/>
          <w:bCs/>
          <w:sz w:val="28"/>
          <w:szCs w:val="28"/>
        </w:rPr>
        <w:t>14.12.2015</w:t>
      </w:r>
      <w:r w:rsidRPr="002135C2">
        <w:rPr>
          <w:rFonts w:eastAsia="Calibri"/>
          <w:bCs/>
          <w:sz w:val="28"/>
          <w:szCs w:val="28"/>
        </w:rPr>
        <w:t>г. №</w:t>
      </w:r>
      <w:r>
        <w:rPr>
          <w:rFonts w:eastAsia="Calibri"/>
          <w:bCs/>
          <w:sz w:val="28"/>
          <w:szCs w:val="28"/>
        </w:rPr>
        <w:t xml:space="preserve"> 130</w:t>
      </w:r>
      <w:r w:rsidRPr="002135C2">
        <w:rPr>
          <w:rFonts w:eastAsia="Calibri"/>
          <w:bCs/>
          <w:sz w:val="28"/>
          <w:szCs w:val="28"/>
        </w:rPr>
        <w:t xml:space="preserve"> «Об утверждении административного регламента предоставления муниципальной услуги </w:t>
      </w:r>
      <w:r w:rsidRPr="002B6056">
        <w:rPr>
          <w:rFonts w:eastAsia="Calibri"/>
          <w:bCs/>
          <w:sz w:val="28"/>
          <w:szCs w:val="28"/>
        </w:rPr>
        <w:t>«</w:t>
      </w:r>
      <w:r w:rsidRPr="002B6056">
        <w:rPr>
          <w:sz w:val="28"/>
          <w:szCs w:val="28"/>
        </w:rPr>
        <w:t>Предоставление в собственность, аренду, постоянное (бессрочное)</w:t>
      </w:r>
      <w:r w:rsidRPr="002135C2">
        <w:rPr>
          <w:sz w:val="28"/>
          <w:szCs w:val="28"/>
        </w:rPr>
        <w:t xml:space="preserve"> пользование, безвозмездное пользование земельного участка, находящегося в муниципальной собственности, без проведения торгов</w:t>
      </w:r>
      <w:r w:rsidRPr="002135C2">
        <w:rPr>
          <w:rFonts w:eastAsia="Calibri"/>
          <w:bCs/>
          <w:sz w:val="28"/>
          <w:szCs w:val="28"/>
        </w:rPr>
        <w:t>» (далее - Административный регламент) следующие изменения:</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.1. В подпункте 5.6.3 пункта 5.6 слова «в пункте 9.3» заменить словами «в пункте 10».</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.2. В пункте 6.1:</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.2.1. В подпункте 6.1.4 слова «государственной или» исключить.</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.2.2. Дополнить подпунктом 6.1.6 следующего содержания:</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sidRPr="00DD22E8">
        <w:rPr>
          <w:rFonts w:eastAsia="Calibri"/>
          <w:sz w:val="28"/>
          <w:szCs w:val="28"/>
        </w:rPr>
        <w:t>«6.1.6. дубликат выданного в результате предоставления Муниципальной услуги документа.».</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.3. В пункте 9.2:</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.3.1. В подпункте 9.2.14 слова «пп.1» заменить словами «пп.2».</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.3.2. Подпункт 9.2.15 признать утратившим силу.</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.4. Подпункт 10.1.29 пункта 10.1 признать утратившим силу.</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.5. Подпункт 13 пункта 12.2 изложить в следующей редакции:</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sidRPr="00DD22E8">
        <w:rPr>
          <w:rFonts w:eastAsia="Calibri"/>
          <w:sz w:val="28"/>
          <w:szCs w:val="28"/>
        </w:rPr>
        <w:t xml:space="preserve">«13) в отношении земельного участка, указанного в заявлении о его </w:t>
      </w:r>
      <w:r w:rsidRPr="00DD22E8">
        <w:rPr>
          <w:rFonts w:eastAsia="Calibri"/>
          <w:sz w:val="28"/>
          <w:szCs w:val="28"/>
        </w:rPr>
        <w:lastRenderedPageBreak/>
        <w:t xml:space="preserve">предоставлении, размещено в соответствии с </w:t>
      </w:r>
      <w:r w:rsidRPr="002135C2">
        <w:rPr>
          <w:rFonts w:eastAsia="Calibri"/>
          <w:sz w:val="28"/>
          <w:szCs w:val="28"/>
        </w:rPr>
        <w:t>подпунктом 1 пункта 1 статьи 39.18</w:t>
      </w:r>
      <w:r w:rsidRPr="00DD22E8">
        <w:rPr>
          <w:rFonts w:eastAsia="Calibri"/>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.6. Абзац одиннадцатый пункта 22.1.2 изложить в следующей редакции:</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sidRPr="00DD22E8">
        <w:rPr>
          <w:rFonts w:eastAsia="Calibri"/>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.7. В абзацах четвертом и десятом пункта 22.1.3 слова «п.9.3» заменить словами «пункте 10».</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 xml:space="preserve">.8. В пункте 22.3.1 слова «пп.24.1.2-24.1.3» заменить словами «пп. 22.1.2. - 22.1.3». </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3</w:t>
      </w:r>
      <w:r w:rsidRPr="00DD22E8">
        <w:rPr>
          <w:rFonts w:eastAsia="Calibri"/>
          <w:sz w:val="28"/>
          <w:szCs w:val="28"/>
        </w:rPr>
        <w:t xml:space="preserve">.9. В пункте 22.4.1 слова «пп.24.1.2-24.1.3» заменить словами «пп. 22.1.2. - 22.1.3». </w:t>
      </w:r>
    </w:p>
    <w:p w:rsidR="00744B5A" w:rsidRPr="00DD22E8" w:rsidRDefault="00744B5A" w:rsidP="00744B5A">
      <w:pPr>
        <w:ind w:firstLine="709"/>
        <w:contextualSpacing/>
        <w:jc w:val="both"/>
        <w:rPr>
          <w:sz w:val="28"/>
          <w:szCs w:val="28"/>
        </w:rPr>
      </w:pPr>
      <w:r>
        <w:rPr>
          <w:sz w:val="28"/>
          <w:szCs w:val="28"/>
        </w:rPr>
        <w:t>3</w:t>
      </w:r>
      <w:r w:rsidRPr="00DD22E8">
        <w:rPr>
          <w:sz w:val="28"/>
          <w:szCs w:val="28"/>
        </w:rPr>
        <w:t>.10. В пунктах 33 и 35 слово «департамент» заменить словом «министерство».</w:t>
      </w:r>
    </w:p>
    <w:p w:rsidR="00744B5A" w:rsidRDefault="00744B5A" w:rsidP="00744B5A">
      <w:pPr>
        <w:widowControl w:val="0"/>
        <w:tabs>
          <w:tab w:val="left" w:pos="0"/>
        </w:tabs>
        <w:autoSpaceDE w:val="0"/>
        <w:autoSpaceDN w:val="0"/>
        <w:adjustRightInd w:val="0"/>
        <w:ind w:firstLine="709"/>
        <w:contextualSpacing/>
        <w:jc w:val="both"/>
        <w:rPr>
          <w:rFonts w:eastAsia="Calibri"/>
          <w:bCs/>
          <w:sz w:val="28"/>
          <w:szCs w:val="28"/>
        </w:rPr>
      </w:pPr>
    </w:p>
    <w:p w:rsidR="00744B5A" w:rsidRPr="002B6056" w:rsidRDefault="00744B5A" w:rsidP="00744B5A">
      <w:pPr>
        <w:widowControl w:val="0"/>
        <w:tabs>
          <w:tab w:val="left" w:pos="0"/>
        </w:tabs>
        <w:autoSpaceDE w:val="0"/>
        <w:autoSpaceDN w:val="0"/>
        <w:adjustRightInd w:val="0"/>
        <w:ind w:firstLine="709"/>
        <w:contextualSpacing/>
        <w:jc w:val="both"/>
        <w:rPr>
          <w:rFonts w:eastAsia="Calibri"/>
          <w:bCs/>
          <w:sz w:val="28"/>
          <w:szCs w:val="28"/>
        </w:rPr>
      </w:pPr>
      <w:r w:rsidRPr="002B6056">
        <w:rPr>
          <w:rFonts w:eastAsia="Calibri"/>
          <w:bCs/>
          <w:sz w:val="28"/>
          <w:szCs w:val="28"/>
        </w:rPr>
        <w:t>4. Внести в Приложение к постановлению администрации Козловского сельского Бутурлиновского муниципального района Воронежской области от 18.03.2024г. №16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(далее - Административный регламент) следующие изменения:</w:t>
      </w:r>
    </w:p>
    <w:p w:rsidR="00744B5A" w:rsidRPr="00DD22E8" w:rsidRDefault="00744B5A" w:rsidP="00744B5A">
      <w:pPr>
        <w:widowControl w:val="0"/>
        <w:tabs>
          <w:tab w:val="left" w:pos="0"/>
          <w:tab w:val="left" w:pos="993"/>
        </w:tabs>
        <w:autoSpaceDE w:val="0"/>
        <w:autoSpaceDN w:val="0"/>
        <w:adjustRightInd w:val="0"/>
        <w:ind w:firstLine="709"/>
        <w:contextualSpacing/>
        <w:jc w:val="both"/>
        <w:rPr>
          <w:rFonts w:eastAsia="Calibri"/>
          <w:sz w:val="28"/>
          <w:szCs w:val="28"/>
        </w:rPr>
      </w:pPr>
      <w:r>
        <w:rPr>
          <w:rFonts w:eastAsia="Calibri"/>
          <w:sz w:val="28"/>
          <w:szCs w:val="28"/>
        </w:rPr>
        <w:t>4</w:t>
      </w:r>
      <w:r w:rsidRPr="00DD22E8">
        <w:rPr>
          <w:rFonts w:eastAsia="Calibri"/>
          <w:sz w:val="28"/>
          <w:szCs w:val="28"/>
        </w:rPr>
        <w:t>.1. Подпункт 7.1 пункта 7 изложить в новой редакции:</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 xml:space="preserve">«7.1. Срок предоставления Муниципальной услуги не должен превышать тридцати дней со дня поступления заявления о проведении аукциона. </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Срок принятия решения об утверждении (отказе в утверждении) схемы расположения земельного участка составляет не более 9 рабочих дней.».</w:t>
      </w:r>
    </w:p>
    <w:p w:rsidR="00744B5A" w:rsidRPr="00DD22E8" w:rsidRDefault="00744B5A" w:rsidP="00744B5A">
      <w:pPr>
        <w:ind w:firstLine="709"/>
        <w:contextualSpacing/>
        <w:jc w:val="both"/>
        <w:rPr>
          <w:rFonts w:eastAsia="Calibri"/>
          <w:sz w:val="28"/>
          <w:szCs w:val="28"/>
        </w:rPr>
      </w:pPr>
      <w:r>
        <w:rPr>
          <w:rFonts w:eastAsia="Calibri"/>
          <w:sz w:val="28"/>
          <w:szCs w:val="28"/>
        </w:rPr>
        <w:t>4</w:t>
      </w:r>
      <w:r w:rsidRPr="00DD22E8">
        <w:rPr>
          <w:rFonts w:eastAsia="Calibri"/>
          <w:sz w:val="28"/>
          <w:szCs w:val="28"/>
        </w:rPr>
        <w:t>.2. В пункте 20.1:</w:t>
      </w:r>
    </w:p>
    <w:p w:rsidR="00744B5A" w:rsidRPr="00DD22E8" w:rsidRDefault="00744B5A" w:rsidP="00744B5A">
      <w:pPr>
        <w:ind w:firstLine="709"/>
        <w:contextualSpacing/>
        <w:jc w:val="both"/>
        <w:rPr>
          <w:rFonts w:eastAsia="Calibri"/>
          <w:sz w:val="28"/>
          <w:szCs w:val="28"/>
        </w:rPr>
      </w:pPr>
      <w:r>
        <w:rPr>
          <w:rFonts w:eastAsia="Calibri"/>
          <w:sz w:val="28"/>
          <w:szCs w:val="28"/>
        </w:rPr>
        <w:t>4</w:t>
      </w:r>
      <w:r w:rsidRPr="00DD22E8">
        <w:rPr>
          <w:rFonts w:eastAsia="Calibri"/>
          <w:sz w:val="28"/>
          <w:szCs w:val="28"/>
        </w:rPr>
        <w:t>.2.1. Подпункт 20.1.1. изложить в новой редакции:</w:t>
      </w:r>
    </w:p>
    <w:p w:rsidR="00744B5A" w:rsidRPr="00DD22E8" w:rsidRDefault="00744B5A" w:rsidP="00744B5A">
      <w:pPr>
        <w:tabs>
          <w:tab w:val="left" w:pos="1123"/>
        </w:tabs>
        <w:ind w:firstLine="709"/>
        <w:contextualSpacing/>
        <w:jc w:val="both"/>
        <w:rPr>
          <w:spacing w:val="7"/>
          <w:sz w:val="28"/>
          <w:szCs w:val="28"/>
        </w:rPr>
      </w:pPr>
      <w:r w:rsidRPr="00DD22E8">
        <w:rPr>
          <w:spacing w:val="7"/>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744B5A" w:rsidRPr="00DD22E8" w:rsidRDefault="00744B5A" w:rsidP="00744B5A">
      <w:pPr>
        <w:autoSpaceDE w:val="0"/>
        <w:autoSpaceDN w:val="0"/>
        <w:adjustRightInd w:val="0"/>
        <w:ind w:firstLine="709"/>
        <w:contextualSpacing/>
        <w:jc w:val="both"/>
        <w:rPr>
          <w:sz w:val="28"/>
          <w:szCs w:val="28"/>
        </w:rPr>
      </w:pPr>
      <w:r w:rsidRPr="00DD22E8">
        <w:rPr>
          <w:sz w:val="28"/>
          <w:szCs w:val="28"/>
        </w:rPr>
        <w:t xml:space="preserve">Максимальный срок предоставления Муниципальной услуги в соответствии с настоящим вариантом – тридцать дней </w:t>
      </w:r>
      <w:r w:rsidRPr="00DD22E8">
        <w:rPr>
          <w:rFonts w:eastAsia="Calibri"/>
          <w:sz w:val="28"/>
          <w:szCs w:val="28"/>
        </w:rPr>
        <w:t xml:space="preserve">со дня поступления </w:t>
      </w:r>
      <w:r w:rsidRPr="00DD22E8">
        <w:rPr>
          <w:rFonts w:eastAsia="Calibri"/>
          <w:sz w:val="28"/>
          <w:szCs w:val="28"/>
        </w:rPr>
        <w:lastRenderedPageBreak/>
        <w:t xml:space="preserve">заявления об утверждении схемы расположения земельного участка, </w:t>
      </w:r>
      <w:r w:rsidRPr="00DD22E8">
        <w:rPr>
          <w:sz w:val="28"/>
          <w:szCs w:val="28"/>
        </w:rPr>
        <w:t xml:space="preserve">заявления о проведении аукциона.». </w:t>
      </w:r>
    </w:p>
    <w:p w:rsidR="00744B5A" w:rsidRPr="00DD22E8" w:rsidRDefault="00744B5A" w:rsidP="00744B5A">
      <w:pPr>
        <w:autoSpaceDE w:val="0"/>
        <w:autoSpaceDN w:val="0"/>
        <w:adjustRightInd w:val="0"/>
        <w:ind w:firstLine="709"/>
        <w:contextualSpacing/>
        <w:jc w:val="both"/>
        <w:rPr>
          <w:rFonts w:eastAsia="Calibri"/>
          <w:sz w:val="28"/>
          <w:szCs w:val="28"/>
        </w:rPr>
      </w:pPr>
      <w:r>
        <w:rPr>
          <w:rFonts w:eastAsia="Calibri"/>
          <w:sz w:val="28"/>
          <w:szCs w:val="28"/>
        </w:rPr>
        <w:t>4</w:t>
      </w:r>
      <w:r w:rsidRPr="00DD22E8">
        <w:rPr>
          <w:rFonts w:eastAsia="Calibri"/>
          <w:sz w:val="28"/>
          <w:szCs w:val="28"/>
        </w:rPr>
        <w:t>.2.2. Абзац девятый пункта 20.1.2. изложить в новой редакции:</w:t>
      </w:r>
    </w:p>
    <w:p w:rsidR="00744B5A" w:rsidRPr="00DD22E8" w:rsidRDefault="00744B5A" w:rsidP="00744B5A">
      <w:pPr>
        <w:ind w:firstLine="709"/>
        <w:contextualSpacing/>
        <w:jc w:val="both"/>
        <w:rPr>
          <w:rFonts w:eastAsia="Calibri"/>
          <w:sz w:val="28"/>
          <w:szCs w:val="28"/>
        </w:rPr>
      </w:pPr>
      <w:r w:rsidRPr="00DD22E8">
        <w:rPr>
          <w:rFonts w:eastAsia="Calibri"/>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DD22E8">
        <w:rPr>
          <w:sz w:val="28"/>
          <w:szCs w:val="28"/>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D22E8">
        <w:rPr>
          <w:rFonts w:eastAsia="Calibri"/>
          <w:sz w:val="28"/>
          <w:szCs w:val="28"/>
        </w:rPr>
        <w:t>.</w:t>
      </w:r>
    </w:p>
    <w:p w:rsidR="00744B5A" w:rsidRPr="00DD22E8" w:rsidRDefault="00744B5A" w:rsidP="00744B5A">
      <w:pPr>
        <w:ind w:firstLine="709"/>
        <w:contextualSpacing/>
        <w:jc w:val="both"/>
        <w:rPr>
          <w:rFonts w:eastAsia="Calibri"/>
          <w:sz w:val="28"/>
          <w:szCs w:val="28"/>
        </w:rPr>
      </w:pPr>
      <w:r>
        <w:rPr>
          <w:rFonts w:eastAsia="Calibri"/>
          <w:sz w:val="28"/>
          <w:szCs w:val="28"/>
        </w:rPr>
        <w:t>4</w:t>
      </w:r>
      <w:r w:rsidRPr="00DD22E8">
        <w:rPr>
          <w:rFonts w:eastAsia="Calibri"/>
          <w:sz w:val="28"/>
          <w:szCs w:val="28"/>
        </w:rPr>
        <w:t>.2.3. В подпункте 20.1.4:</w:t>
      </w:r>
    </w:p>
    <w:p w:rsidR="00744B5A" w:rsidRPr="00DD22E8" w:rsidRDefault="00744B5A" w:rsidP="00744B5A">
      <w:pPr>
        <w:ind w:firstLine="709"/>
        <w:contextualSpacing/>
        <w:jc w:val="both"/>
        <w:rPr>
          <w:sz w:val="28"/>
          <w:szCs w:val="28"/>
        </w:rPr>
      </w:pPr>
      <w:r>
        <w:rPr>
          <w:rFonts w:eastAsia="Calibri"/>
          <w:sz w:val="28"/>
          <w:szCs w:val="28"/>
        </w:rPr>
        <w:t>4</w:t>
      </w:r>
      <w:r w:rsidRPr="00DD22E8">
        <w:rPr>
          <w:rFonts w:eastAsia="Calibri"/>
          <w:sz w:val="28"/>
          <w:szCs w:val="28"/>
        </w:rPr>
        <w:t xml:space="preserve">.2.3.1. </w:t>
      </w:r>
      <w:r w:rsidRPr="00DD22E8">
        <w:rPr>
          <w:sz w:val="28"/>
          <w:szCs w:val="28"/>
        </w:rPr>
        <w:t>Абзац шестой изложить в новой редакции:</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 xml:space="preserve">«3) проверка Администрацией наличия или отсутствия оснований, предусмотренных </w:t>
      </w:r>
      <w:hyperlink r:id="rId10" w:history="1">
        <w:r w:rsidRPr="00DD22E8">
          <w:rPr>
            <w:rFonts w:eastAsia="Calibri"/>
            <w:sz w:val="28"/>
            <w:szCs w:val="28"/>
          </w:rPr>
          <w:t>пунктом 16 статьи 11.10</w:t>
        </w:r>
      </w:hyperlink>
      <w:r w:rsidRPr="00DD22E8">
        <w:rPr>
          <w:rFonts w:eastAsia="Calibri"/>
          <w:sz w:val="28"/>
          <w:szCs w:val="28"/>
        </w:rPr>
        <w:t xml:space="preserve"> Земельного кодекса РФ и </w:t>
      </w:r>
      <w:hyperlink r:id="rId11" w:history="1">
        <w:r w:rsidRPr="00DD22E8">
          <w:rPr>
            <w:rFonts w:eastAsia="Calibri"/>
            <w:sz w:val="28"/>
            <w:szCs w:val="28"/>
          </w:rPr>
          <w:t>подпунктами 5</w:t>
        </w:r>
      </w:hyperlink>
      <w:r w:rsidRPr="00DD22E8">
        <w:rPr>
          <w:rFonts w:eastAsia="Calibri"/>
          <w:sz w:val="28"/>
          <w:szCs w:val="28"/>
        </w:rPr>
        <w:t xml:space="preserve"> - </w:t>
      </w:r>
      <w:hyperlink r:id="rId12" w:history="1">
        <w:r w:rsidRPr="00DD22E8">
          <w:rPr>
            <w:rFonts w:eastAsia="Calibri"/>
            <w:sz w:val="28"/>
            <w:szCs w:val="28"/>
          </w:rPr>
          <w:t>9</w:t>
        </w:r>
      </w:hyperlink>
      <w:r w:rsidRPr="00DD22E8">
        <w:rPr>
          <w:rFonts w:eastAsia="Calibri"/>
          <w:sz w:val="28"/>
          <w:szCs w:val="28"/>
        </w:rPr>
        <w:t xml:space="preserve">, </w:t>
      </w:r>
      <w:hyperlink r:id="rId13" w:history="1">
        <w:r w:rsidRPr="00DD22E8">
          <w:rPr>
            <w:rFonts w:eastAsia="Calibri"/>
            <w:sz w:val="28"/>
            <w:szCs w:val="28"/>
          </w:rPr>
          <w:t>13</w:t>
        </w:r>
      </w:hyperlink>
      <w:r w:rsidRPr="00DD22E8">
        <w:rPr>
          <w:rFonts w:eastAsia="Calibri"/>
          <w:sz w:val="28"/>
          <w:szCs w:val="28"/>
        </w:rPr>
        <w:t xml:space="preserve"> - </w:t>
      </w:r>
      <w:hyperlink r:id="rId14" w:history="1">
        <w:r w:rsidRPr="00DD22E8">
          <w:rPr>
            <w:rFonts w:eastAsia="Calibri"/>
            <w:sz w:val="28"/>
            <w:szCs w:val="28"/>
          </w:rPr>
          <w:t>19 пункта 8</w:t>
        </w:r>
      </w:hyperlink>
      <w:r w:rsidRPr="00DD22E8">
        <w:rPr>
          <w:rFonts w:eastAsia="Calibri"/>
          <w:sz w:val="28"/>
          <w:szCs w:val="28"/>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44B5A" w:rsidRPr="00DD22E8" w:rsidRDefault="00744B5A" w:rsidP="00744B5A">
      <w:pPr>
        <w:autoSpaceDE w:val="0"/>
        <w:autoSpaceDN w:val="0"/>
        <w:adjustRightInd w:val="0"/>
        <w:ind w:firstLine="709"/>
        <w:contextualSpacing/>
        <w:jc w:val="both"/>
        <w:rPr>
          <w:sz w:val="28"/>
          <w:szCs w:val="28"/>
        </w:rPr>
      </w:pPr>
      <w:r>
        <w:rPr>
          <w:sz w:val="28"/>
          <w:szCs w:val="28"/>
        </w:rPr>
        <w:t>4</w:t>
      </w:r>
      <w:r w:rsidRPr="00DD22E8">
        <w:rPr>
          <w:sz w:val="28"/>
          <w:szCs w:val="28"/>
        </w:rPr>
        <w:t>.2.3.2. Абзац четырнадцатый изложить в новой редакции:</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 xml:space="preserve">«9) проверка Администрацией наличия или отсутствия оснований, предусмотренных </w:t>
      </w:r>
      <w:hyperlink r:id="rId15" w:history="1">
        <w:r w:rsidRPr="00DD22E8">
          <w:rPr>
            <w:rFonts w:eastAsia="Calibri"/>
            <w:sz w:val="28"/>
            <w:szCs w:val="28"/>
          </w:rPr>
          <w:t>пунктом 8</w:t>
        </w:r>
      </w:hyperlink>
      <w:r w:rsidRPr="00DD22E8">
        <w:rPr>
          <w:rFonts w:eastAsia="Calibri"/>
          <w:sz w:val="28"/>
          <w:szCs w:val="28"/>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44B5A" w:rsidRPr="00DD22E8" w:rsidRDefault="00744B5A" w:rsidP="00744B5A">
      <w:pPr>
        <w:autoSpaceDE w:val="0"/>
        <w:autoSpaceDN w:val="0"/>
        <w:adjustRightInd w:val="0"/>
        <w:ind w:firstLine="709"/>
        <w:contextualSpacing/>
        <w:jc w:val="both"/>
        <w:rPr>
          <w:sz w:val="28"/>
          <w:szCs w:val="28"/>
        </w:rPr>
      </w:pPr>
      <w:r>
        <w:rPr>
          <w:sz w:val="28"/>
          <w:szCs w:val="28"/>
        </w:rPr>
        <w:t>4</w:t>
      </w:r>
      <w:r w:rsidRPr="00DD22E8">
        <w:rPr>
          <w:sz w:val="28"/>
          <w:szCs w:val="28"/>
        </w:rPr>
        <w:t>.2.4. Подпункты 20.1.5 – 20.1.7.4 изложить в новой редакции:</w:t>
      </w:r>
    </w:p>
    <w:p w:rsidR="00744B5A" w:rsidRPr="00DD22E8" w:rsidRDefault="00744B5A" w:rsidP="00744B5A">
      <w:pPr>
        <w:ind w:firstLine="709"/>
        <w:contextualSpacing/>
        <w:jc w:val="both"/>
        <w:rPr>
          <w:rFonts w:eastAsia="SimSun"/>
          <w:sz w:val="28"/>
          <w:szCs w:val="28"/>
        </w:rPr>
      </w:pPr>
      <w:r w:rsidRPr="00DD22E8">
        <w:rPr>
          <w:rFonts w:eastAsia="SimSu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744B5A" w:rsidRPr="00DD22E8" w:rsidRDefault="00744B5A" w:rsidP="00744B5A">
      <w:pPr>
        <w:ind w:firstLine="709"/>
        <w:contextualSpacing/>
        <w:jc w:val="both"/>
        <w:rPr>
          <w:rFonts w:eastAsia="SimSun"/>
          <w:sz w:val="28"/>
          <w:szCs w:val="28"/>
        </w:rPr>
      </w:pPr>
      <w:r w:rsidRPr="00DD22E8">
        <w:rPr>
          <w:rFonts w:eastAsia="SimSun"/>
          <w:sz w:val="28"/>
          <w:szCs w:val="28"/>
        </w:rPr>
        <w:t xml:space="preserve">Организация и проведение аукциона осуществляются в порядке, установленном статьями 39.11 – 39.13 Земельного Кодекса РФ. </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44B5A" w:rsidRPr="00DD22E8" w:rsidRDefault="00744B5A" w:rsidP="00744B5A">
      <w:pPr>
        <w:ind w:firstLine="709"/>
        <w:contextualSpacing/>
        <w:jc w:val="both"/>
        <w:rPr>
          <w:sz w:val="28"/>
          <w:szCs w:val="28"/>
        </w:rPr>
      </w:pPr>
      <w:r w:rsidRPr="00DD22E8">
        <w:rPr>
          <w:sz w:val="28"/>
          <w:szCs w:val="28"/>
        </w:rPr>
        <w:t xml:space="preserve">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w:t>
      </w:r>
      <w:r w:rsidRPr="00DD22E8">
        <w:rPr>
          <w:sz w:val="28"/>
          <w:szCs w:val="28"/>
        </w:rPr>
        <w:lastRenderedPageBreak/>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744B5A" w:rsidRPr="00DD22E8" w:rsidRDefault="00744B5A" w:rsidP="00744B5A">
      <w:pPr>
        <w:ind w:firstLine="709"/>
        <w:contextualSpacing/>
        <w:jc w:val="both"/>
        <w:rPr>
          <w:sz w:val="28"/>
          <w:szCs w:val="28"/>
        </w:rPr>
      </w:pPr>
      <w:r w:rsidRPr="00DD22E8">
        <w:rPr>
          <w:sz w:val="28"/>
          <w:szCs w:val="28"/>
        </w:rPr>
        <w:t xml:space="preserve">Извещение о проведении аукциона должно содержать сведения, установленные </w:t>
      </w:r>
      <w:r w:rsidRPr="00DD22E8">
        <w:rPr>
          <w:rFonts w:eastAsia="Calibri"/>
          <w:bCs/>
          <w:sz w:val="28"/>
          <w:szCs w:val="28"/>
        </w:rPr>
        <w:t xml:space="preserve">пунктом </w:t>
      </w:r>
      <w:r w:rsidRPr="00DD22E8">
        <w:rPr>
          <w:sz w:val="28"/>
          <w:szCs w:val="28"/>
        </w:rPr>
        <w:t>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744B5A" w:rsidRPr="00DD22E8" w:rsidRDefault="00744B5A" w:rsidP="00744B5A">
      <w:pPr>
        <w:ind w:firstLine="709"/>
        <w:contextualSpacing/>
        <w:jc w:val="both"/>
        <w:rPr>
          <w:sz w:val="28"/>
          <w:szCs w:val="28"/>
        </w:rPr>
      </w:pPr>
      <w:bookmarkStart w:id="1" w:name="p0"/>
      <w:bookmarkEnd w:id="1"/>
      <w:r w:rsidRPr="00DD22E8">
        <w:rPr>
          <w:sz w:val="28"/>
          <w:szCs w:val="28"/>
        </w:rPr>
        <w:t xml:space="preserve">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16" w:history="1">
        <w:r w:rsidRPr="002135C2">
          <w:rPr>
            <w:sz w:val="28"/>
            <w:szCs w:val="28"/>
            <w:u w:val="single"/>
          </w:rPr>
          <w:t>пунктом 19</w:t>
        </w:r>
      </w:hyperlink>
      <w:r w:rsidRPr="00DD22E8">
        <w:rPr>
          <w:sz w:val="28"/>
          <w:szCs w:val="28"/>
        </w:rPr>
        <w:t xml:space="preserve">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744B5A" w:rsidRPr="00DD22E8" w:rsidRDefault="00744B5A" w:rsidP="00744B5A">
      <w:pPr>
        <w:ind w:firstLine="709"/>
        <w:contextualSpacing/>
        <w:jc w:val="both"/>
        <w:rPr>
          <w:sz w:val="28"/>
          <w:szCs w:val="28"/>
        </w:rPr>
      </w:pPr>
      <w:r w:rsidRPr="00DD22E8">
        <w:rPr>
          <w:sz w:val="28"/>
          <w:szCs w:val="28"/>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sidRPr="002135C2">
          <w:rPr>
            <w:sz w:val="28"/>
            <w:szCs w:val="28"/>
            <w:u w:val="single"/>
          </w:rPr>
          <w:t>пунктом 22.1</w:t>
        </w:r>
      </w:hyperlink>
      <w:r w:rsidRPr="00DD22E8">
        <w:rPr>
          <w:sz w:val="28"/>
          <w:szCs w:val="28"/>
        </w:rPr>
        <w:t xml:space="preserve">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744B5A" w:rsidRPr="00DD22E8" w:rsidRDefault="00744B5A" w:rsidP="00744B5A">
      <w:pPr>
        <w:ind w:firstLine="709"/>
        <w:contextualSpacing/>
        <w:jc w:val="both"/>
        <w:rPr>
          <w:sz w:val="28"/>
          <w:szCs w:val="28"/>
        </w:rPr>
      </w:pPr>
      <w:r w:rsidRPr="00DD22E8">
        <w:rPr>
          <w:sz w:val="28"/>
          <w:szCs w:val="28"/>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r:id="rId17" w:history="1">
        <w:r w:rsidRPr="002135C2">
          <w:rPr>
            <w:sz w:val="28"/>
            <w:szCs w:val="28"/>
          </w:rPr>
          <w:t>подпунктом 5 пункта 3</w:t>
        </w:r>
      </w:hyperlink>
      <w:r w:rsidRPr="00DD22E8">
        <w:rPr>
          <w:sz w:val="28"/>
          <w:szCs w:val="28"/>
        </w:rPr>
        <w:t xml:space="preserve">, </w:t>
      </w:r>
      <w:hyperlink r:id="rId18" w:history="1">
        <w:r w:rsidRPr="002135C2">
          <w:rPr>
            <w:sz w:val="28"/>
            <w:szCs w:val="28"/>
          </w:rPr>
          <w:t>подпунктом 9 пункта 4</w:t>
        </w:r>
      </w:hyperlink>
      <w:r w:rsidRPr="00DD22E8">
        <w:rPr>
          <w:sz w:val="28"/>
          <w:szCs w:val="28"/>
        </w:rPr>
        <w:t xml:space="preserve"> статьи 39.11 Земельного кодекса РФ или </w:t>
      </w:r>
      <w:hyperlink r:id="rId19" w:history="1">
        <w:r w:rsidRPr="002135C2">
          <w:rPr>
            <w:sz w:val="28"/>
            <w:szCs w:val="28"/>
          </w:rPr>
          <w:t>подпунктом 1 пункта 7 статьи 39.18</w:t>
        </w:r>
      </w:hyperlink>
      <w:r w:rsidRPr="00DD22E8">
        <w:rPr>
          <w:sz w:val="28"/>
          <w:szCs w:val="28"/>
        </w:rPr>
        <w:t xml:space="preserve"> Земельного кодекса РФ. </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Администрация принимает решение об отказе в проведении аукциона в случае выявления обстоятельств, предусмотренных пп.</w:t>
      </w:r>
      <w:hyperlink r:id="rId20" w:history="1">
        <w:r w:rsidRPr="00DD22E8">
          <w:rPr>
            <w:rFonts w:eastAsia="Calibri"/>
            <w:sz w:val="28"/>
            <w:szCs w:val="28"/>
          </w:rPr>
          <w:t>12.2</w:t>
        </w:r>
      </w:hyperlink>
      <w:r w:rsidRPr="00DD22E8">
        <w:rPr>
          <w:rFonts w:eastAsia="Calibri"/>
          <w:sz w:val="28"/>
          <w:szCs w:val="28"/>
        </w:rPr>
        <w:t xml:space="preserve"> пункта 12 настоящего Административного регламента. </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Срок рассмотрения заявок на участие в аукционе не может превышать три рабочих дня с даты окончания срока приема документов.</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Один заявитель вправе подать только одну заявку на участие в аукционе.</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Заявка на участие в аукционе, поступившая по истечении срока приема заявок, возвращается заявителю в день ее поступления.</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Заявитель не допускается к участию в аукционе в следующих случаях:</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1) непредставление необходимых для участия в аукционе документов или представление недостоверных сведений;</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2) непоступление задатка на дату рассмотрения заявок на участие в аукционе;</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44B5A" w:rsidRPr="00DD22E8" w:rsidRDefault="00744B5A" w:rsidP="00744B5A">
      <w:pPr>
        <w:ind w:firstLine="709"/>
        <w:contextualSpacing/>
        <w:jc w:val="both"/>
        <w:rPr>
          <w:sz w:val="28"/>
          <w:szCs w:val="28"/>
        </w:rPr>
      </w:pPr>
      <w:bookmarkStart w:id="2" w:name="Par15"/>
      <w:bookmarkEnd w:id="2"/>
      <w:r w:rsidRPr="00DD22E8">
        <w:rPr>
          <w:rFonts w:eastAsia="Calibri"/>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w:t>
      </w:r>
      <w:r w:rsidRPr="00DD22E8">
        <w:rPr>
          <w:rFonts w:eastAsia="Calibri"/>
          <w:sz w:val="28"/>
          <w:szCs w:val="28"/>
        </w:rPr>
        <w:lastRenderedPageBreak/>
        <w:t>со дня их рассмотрения.</w:t>
      </w:r>
      <w:r w:rsidRPr="00DD22E8">
        <w:rPr>
          <w:sz w:val="28"/>
          <w:szCs w:val="28"/>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44B5A" w:rsidRPr="00DD22E8" w:rsidRDefault="00744B5A" w:rsidP="00744B5A">
      <w:pPr>
        <w:ind w:firstLine="709"/>
        <w:contextualSpacing/>
        <w:jc w:val="both"/>
        <w:rPr>
          <w:sz w:val="28"/>
          <w:szCs w:val="28"/>
        </w:rPr>
      </w:pPr>
      <w:r w:rsidRPr="00DD22E8">
        <w:rPr>
          <w:sz w:val="28"/>
          <w:szCs w:val="28"/>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21" w:history="1">
        <w:r w:rsidRPr="002135C2">
          <w:rPr>
            <w:sz w:val="28"/>
            <w:szCs w:val="28"/>
            <w:u w:val="single"/>
          </w:rPr>
          <w:t>подпункте 4 пункта 15</w:t>
        </w:r>
      </w:hyperlink>
      <w:r w:rsidRPr="00DD22E8">
        <w:rPr>
          <w:sz w:val="28"/>
          <w:szCs w:val="28"/>
        </w:rPr>
        <w:t xml:space="preserve"> статьи 39.12 Земельного кодекса РФ, в отношении лиц, указанных в </w:t>
      </w:r>
      <w:hyperlink r:id="rId22" w:history="1">
        <w:r w:rsidRPr="002135C2">
          <w:rPr>
            <w:sz w:val="28"/>
            <w:szCs w:val="28"/>
            <w:u w:val="single"/>
          </w:rPr>
          <w:t>пунктах 13</w:t>
        </w:r>
      </w:hyperlink>
      <w:r w:rsidRPr="00DD22E8">
        <w:rPr>
          <w:sz w:val="28"/>
          <w:szCs w:val="28"/>
        </w:rPr>
        <w:t xml:space="preserve"> и </w:t>
      </w:r>
      <w:hyperlink r:id="rId23" w:history="1">
        <w:r w:rsidRPr="002135C2">
          <w:rPr>
            <w:sz w:val="28"/>
            <w:szCs w:val="28"/>
            <w:u w:val="single"/>
          </w:rPr>
          <w:t>14</w:t>
        </w:r>
      </w:hyperlink>
      <w:r w:rsidRPr="00DD22E8">
        <w:rPr>
          <w:sz w:val="28"/>
          <w:szCs w:val="28"/>
        </w:rPr>
        <w:t xml:space="preserve"> статьи 39.12 Земельного кодекса РФ.</w:t>
      </w:r>
    </w:p>
    <w:p w:rsidR="00744B5A" w:rsidRPr="00DD22E8" w:rsidRDefault="00744B5A" w:rsidP="00744B5A">
      <w:pPr>
        <w:ind w:firstLine="709"/>
        <w:contextualSpacing/>
        <w:jc w:val="both"/>
        <w:rPr>
          <w:sz w:val="28"/>
          <w:szCs w:val="28"/>
        </w:rPr>
      </w:pPr>
      <w:r w:rsidRPr="00DD22E8">
        <w:rPr>
          <w:rFonts w:eastAsia="Calibri"/>
          <w:sz w:val="28"/>
          <w:szCs w:val="28"/>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DD22E8">
        <w:rPr>
          <w:sz w:val="28"/>
          <w:szCs w:val="28"/>
        </w:rPr>
        <w:t xml:space="preserve">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744B5A" w:rsidRPr="00DD22E8" w:rsidRDefault="00744B5A" w:rsidP="00744B5A">
      <w:pPr>
        <w:ind w:firstLine="709"/>
        <w:contextualSpacing/>
        <w:jc w:val="both"/>
        <w:rPr>
          <w:sz w:val="28"/>
          <w:szCs w:val="28"/>
        </w:rPr>
      </w:pPr>
      <w:r w:rsidRPr="00DD22E8">
        <w:rPr>
          <w:sz w:val="28"/>
          <w:szCs w:val="28"/>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24" w:history="1">
        <w:r w:rsidRPr="002135C2">
          <w:rPr>
            <w:sz w:val="28"/>
            <w:szCs w:val="28"/>
            <w:u w:val="single"/>
          </w:rPr>
          <w:t>пунктом 13</w:t>
        </w:r>
      </w:hyperlink>
      <w:r w:rsidRPr="00DD22E8">
        <w:rPr>
          <w:sz w:val="28"/>
          <w:szCs w:val="28"/>
        </w:rPr>
        <w:t xml:space="preserve">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744B5A" w:rsidRPr="00DD22E8" w:rsidRDefault="00744B5A" w:rsidP="00744B5A">
      <w:pPr>
        <w:ind w:firstLine="709"/>
        <w:contextualSpacing/>
        <w:jc w:val="both"/>
        <w:rPr>
          <w:rFonts w:eastAsia="Calibri"/>
          <w:sz w:val="28"/>
          <w:szCs w:val="28"/>
        </w:rPr>
      </w:pPr>
      <w:r w:rsidRPr="00DD22E8">
        <w:rPr>
          <w:sz w:val="28"/>
          <w:szCs w:val="28"/>
        </w:rPr>
        <w:t xml:space="preserve">Результаты аукциона оформляются протоколом, который составляется и подписывается организатором аукциона не позднее одного рабочего дня со </w:t>
      </w:r>
      <w:r w:rsidRPr="00DD22E8">
        <w:rPr>
          <w:sz w:val="28"/>
          <w:szCs w:val="28"/>
        </w:rPr>
        <w:lastRenderedPageBreak/>
        <w:t>дня проведения аукциона.</w:t>
      </w:r>
      <w:r w:rsidRPr="00DD22E8">
        <w:rPr>
          <w:rFonts w:eastAsia="Calibri"/>
          <w:sz w:val="28"/>
          <w:szCs w:val="28"/>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1) сведения о месте, дате и времени проведения аукциона;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2) предмет аукциона, в том числе сведения о местоположении и площади земельного участка;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44B5A" w:rsidRPr="00DD22E8" w:rsidRDefault="00744B5A" w:rsidP="00744B5A">
      <w:pPr>
        <w:ind w:firstLine="709"/>
        <w:contextualSpacing/>
        <w:jc w:val="both"/>
        <w:rPr>
          <w:sz w:val="28"/>
          <w:szCs w:val="28"/>
        </w:rPr>
      </w:pPr>
      <w:r w:rsidRPr="00DD22E8">
        <w:rPr>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44B5A" w:rsidRPr="00DD22E8" w:rsidRDefault="00744B5A" w:rsidP="00744B5A">
      <w:pPr>
        <w:ind w:firstLine="709"/>
        <w:contextualSpacing/>
        <w:jc w:val="both"/>
        <w:rPr>
          <w:sz w:val="28"/>
          <w:szCs w:val="28"/>
        </w:rPr>
      </w:pPr>
      <w:r w:rsidRPr="00DD22E8">
        <w:rPr>
          <w:sz w:val="28"/>
          <w:szCs w:val="28"/>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44B5A" w:rsidRPr="00DD22E8" w:rsidRDefault="00744B5A" w:rsidP="00744B5A">
      <w:pPr>
        <w:ind w:firstLine="709"/>
        <w:contextualSpacing/>
        <w:jc w:val="both"/>
        <w:rPr>
          <w:sz w:val="28"/>
          <w:szCs w:val="28"/>
        </w:rPr>
      </w:pPr>
      <w:r w:rsidRPr="00DD22E8">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 xml:space="preserve">Аукцион в электронной форме проводится в порядке </w:t>
      </w:r>
      <w:hyperlink r:id="rId25" w:history="1">
        <w:r w:rsidRPr="00DD22E8">
          <w:rPr>
            <w:rFonts w:eastAsia="Calibri"/>
            <w:sz w:val="28"/>
            <w:szCs w:val="28"/>
          </w:rPr>
          <w:t>статьи 39.13</w:t>
        </w:r>
      </w:hyperlink>
      <w:r w:rsidRPr="00DD22E8">
        <w:rPr>
          <w:rFonts w:eastAsia="Calibri"/>
          <w:sz w:val="28"/>
          <w:szCs w:val="28"/>
        </w:rPr>
        <w:t xml:space="preserve"> Земельного кодекса Российской Федерации.</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20.1.6. Выдача (направление) результата предоставления Муниципальной услуги Заявителю.</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 xml:space="preserve">Основанием для начала административной процедуры является проведение аукциона и оформление документов по его результатам. </w:t>
      </w:r>
    </w:p>
    <w:p w:rsidR="00744B5A" w:rsidRPr="00DD22E8" w:rsidRDefault="00744B5A" w:rsidP="00744B5A">
      <w:pPr>
        <w:ind w:firstLine="709"/>
        <w:contextualSpacing/>
        <w:jc w:val="both"/>
        <w:rPr>
          <w:sz w:val="28"/>
          <w:szCs w:val="28"/>
        </w:rPr>
      </w:pPr>
      <w:r w:rsidRPr="00DD22E8">
        <w:rPr>
          <w:sz w:val="28"/>
          <w:szCs w:val="28"/>
        </w:rPr>
        <w:lastRenderedPageBreak/>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26" w:history="1">
        <w:r w:rsidRPr="002135C2">
          <w:rPr>
            <w:sz w:val="28"/>
            <w:szCs w:val="28"/>
            <w:u w:val="single"/>
          </w:rPr>
          <w:t>пунктах 13</w:t>
        </w:r>
      </w:hyperlink>
      <w:r w:rsidRPr="00DD22E8">
        <w:rPr>
          <w:sz w:val="28"/>
          <w:szCs w:val="28"/>
        </w:rPr>
        <w:t xml:space="preserve"> и </w:t>
      </w:r>
      <w:hyperlink r:id="rId27" w:history="1">
        <w:r w:rsidRPr="002135C2">
          <w:rPr>
            <w:sz w:val="28"/>
            <w:szCs w:val="28"/>
            <w:u w:val="single"/>
          </w:rPr>
          <w:t>14</w:t>
        </w:r>
      </w:hyperlink>
      <w:r w:rsidRPr="00DD22E8">
        <w:rPr>
          <w:sz w:val="28"/>
          <w:szCs w:val="28"/>
        </w:rPr>
        <w:t xml:space="preserve"> статьи 39.12 Земельного кодекса РФ.</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44B5A" w:rsidRPr="00DD22E8" w:rsidRDefault="00744B5A" w:rsidP="00744B5A">
      <w:pPr>
        <w:ind w:firstLine="709"/>
        <w:contextualSpacing/>
        <w:jc w:val="both"/>
        <w:rPr>
          <w:sz w:val="28"/>
          <w:szCs w:val="28"/>
        </w:rPr>
      </w:pPr>
      <w:r w:rsidRPr="00DD22E8">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744B5A" w:rsidRPr="00DD22E8" w:rsidRDefault="00744B5A" w:rsidP="00744B5A">
      <w:pPr>
        <w:ind w:firstLine="709"/>
        <w:contextualSpacing/>
        <w:jc w:val="both"/>
        <w:rPr>
          <w:sz w:val="28"/>
          <w:szCs w:val="28"/>
        </w:rPr>
      </w:pPr>
      <w:r w:rsidRPr="00DD22E8">
        <w:rPr>
          <w:sz w:val="28"/>
          <w:szCs w:val="28"/>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744B5A" w:rsidRPr="00DD22E8" w:rsidRDefault="00744B5A" w:rsidP="00744B5A">
      <w:pPr>
        <w:ind w:firstLine="709"/>
        <w:contextualSpacing/>
        <w:jc w:val="both"/>
        <w:rPr>
          <w:sz w:val="28"/>
          <w:szCs w:val="28"/>
        </w:rPr>
      </w:pPr>
      <w:r w:rsidRPr="00DD22E8">
        <w:rPr>
          <w:sz w:val="28"/>
          <w:szCs w:val="28"/>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744B5A" w:rsidRPr="00DD22E8" w:rsidRDefault="00744B5A" w:rsidP="00744B5A">
      <w:pPr>
        <w:autoSpaceDE w:val="0"/>
        <w:autoSpaceDN w:val="0"/>
        <w:adjustRightInd w:val="0"/>
        <w:ind w:firstLine="709"/>
        <w:contextualSpacing/>
        <w:jc w:val="both"/>
        <w:rPr>
          <w:rFonts w:eastAsia="Calibri"/>
          <w:sz w:val="28"/>
          <w:szCs w:val="28"/>
        </w:rPr>
      </w:pPr>
      <w:r w:rsidRPr="00DD22E8">
        <w:rPr>
          <w:rFonts w:eastAsia="Calibri"/>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44B5A" w:rsidRPr="00DD22E8" w:rsidRDefault="00744B5A" w:rsidP="00744B5A">
      <w:pPr>
        <w:ind w:firstLine="709"/>
        <w:contextualSpacing/>
        <w:jc w:val="both"/>
        <w:rPr>
          <w:sz w:val="28"/>
          <w:szCs w:val="28"/>
        </w:rPr>
      </w:pPr>
      <w:r w:rsidRPr="00DD22E8">
        <w:rPr>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744B5A" w:rsidRPr="00DD22E8" w:rsidRDefault="00744B5A" w:rsidP="00744B5A">
      <w:pPr>
        <w:ind w:firstLine="709"/>
        <w:contextualSpacing/>
        <w:jc w:val="both"/>
        <w:rPr>
          <w:sz w:val="28"/>
          <w:szCs w:val="28"/>
        </w:rPr>
      </w:pPr>
      <w:r w:rsidRPr="00DD22E8">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44B5A" w:rsidRPr="00DD22E8" w:rsidRDefault="00744B5A" w:rsidP="00744B5A">
      <w:pPr>
        <w:ind w:firstLine="709"/>
        <w:contextualSpacing/>
        <w:jc w:val="both"/>
        <w:rPr>
          <w:rFonts w:eastAsia="SimSun"/>
          <w:sz w:val="28"/>
          <w:szCs w:val="28"/>
        </w:rPr>
      </w:pPr>
      <w:r w:rsidRPr="00DD22E8">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44B5A" w:rsidRPr="00DD22E8" w:rsidRDefault="00744B5A" w:rsidP="00744B5A">
      <w:pPr>
        <w:ind w:firstLine="709"/>
        <w:contextualSpacing/>
        <w:jc w:val="both"/>
        <w:rPr>
          <w:sz w:val="28"/>
          <w:szCs w:val="28"/>
        </w:rPr>
      </w:pPr>
      <w:r w:rsidRPr="00DD22E8">
        <w:rPr>
          <w:sz w:val="28"/>
          <w:szCs w:val="28"/>
        </w:rPr>
        <w:t xml:space="preserve">Максимальный срок административной процедуры – </w:t>
      </w:r>
      <w:r w:rsidRPr="00DD22E8">
        <w:rPr>
          <w:rFonts w:eastAsia="Calibri"/>
          <w:sz w:val="28"/>
          <w:szCs w:val="28"/>
        </w:rPr>
        <w:t>пять дней со дня составления протокола о результатах аукциона</w:t>
      </w:r>
      <w:r w:rsidRPr="00DD22E8">
        <w:rPr>
          <w:sz w:val="28"/>
          <w:szCs w:val="28"/>
        </w:rPr>
        <w:t xml:space="preserve">. </w:t>
      </w:r>
    </w:p>
    <w:p w:rsidR="00744B5A" w:rsidRPr="00DD22E8" w:rsidRDefault="00744B5A" w:rsidP="00744B5A">
      <w:pPr>
        <w:tabs>
          <w:tab w:val="left" w:pos="1123"/>
        </w:tabs>
        <w:ind w:firstLine="709"/>
        <w:contextualSpacing/>
        <w:jc w:val="both"/>
        <w:rPr>
          <w:spacing w:val="7"/>
          <w:sz w:val="28"/>
          <w:szCs w:val="28"/>
        </w:rPr>
      </w:pPr>
      <w:r w:rsidRPr="00DD22E8">
        <w:rPr>
          <w:spacing w:val="7"/>
          <w:sz w:val="28"/>
          <w:szCs w:val="28"/>
        </w:rPr>
        <w:t xml:space="preserve">Административная процедура по получению дополнительных сведений от Заявителя не применяется. </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sz w:val="28"/>
          <w:szCs w:val="28"/>
        </w:rPr>
        <w:t xml:space="preserve">20.1.7. Особенности </w:t>
      </w:r>
      <w:r w:rsidRPr="00DD22E8">
        <w:rPr>
          <w:rFonts w:eastAsia="Calibri"/>
          <w:bCs/>
          <w:sz w:val="28"/>
          <w:szCs w:val="28"/>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1) размещает извещение о предоставлении земельного участка для указанных целей на официальном сайте Администрации, на официальном сайте</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28" w:history="1">
        <w:r w:rsidRPr="00DD22E8">
          <w:rPr>
            <w:rFonts w:eastAsia="Calibri"/>
            <w:bCs/>
            <w:sz w:val="28"/>
            <w:szCs w:val="28"/>
          </w:rPr>
          <w:t>пунктом 8 статьи 39.15</w:t>
        </w:r>
      </w:hyperlink>
      <w:r w:rsidRPr="00DD22E8">
        <w:rPr>
          <w:rFonts w:eastAsia="Calibri"/>
          <w:bCs/>
          <w:sz w:val="28"/>
          <w:szCs w:val="28"/>
        </w:rPr>
        <w:t xml:space="preserve"> или </w:t>
      </w:r>
      <w:hyperlink r:id="rId29" w:history="1">
        <w:r w:rsidRPr="00DD22E8">
          <w:rPr>
            <w:rFonts w:eastAsia="Calibri"/>
            <w:bCs/>
            <w:sz w:val="28"/>
            <w:szCs w:val="28"/>
          </w:rPr>
          <w:t>статьей 39.16</w:t>
        </w:r>
      </w:hyperlink>
      <w:r w:rsidRPr="00DD22E8">
        <w:rPr>
          <w:rFonts w:eastAsia="Calibri"/>
          <w:bCs/>
          <w:sz w:val="28"/>
          <w:szCs w:val="28"/>
        </w:rPr>
        <w:t xml:space="preserve"> Земельного кодекса РФ.</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В извещении указываются сведения, определенные пунктом 2 статьи 39.18 Земельного кодекса РФ.</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744B5A" w:rsidRPr="00DD22E8" w:rsidRDefault="00744B5A" w:rsidP="00744B5A">
      <w:pPr>
        <w:ind w:firstLine="709"/>
        <w:contextualSpacing/>
        <w:jc w:val="both"/>
        <w:rPr>
          <w:rFonts w:eastAsia="Calibri"/>
          <w:bCs/>
          <w:sz w:val="28"/>
          <w:szCs w:val="28"/>
        </w:rPr>
      </w:pPr>
      <w:r w:rsidRPr="00DD22E8">
        <w:rPr>
          <w:rFonts w:eastAsia="Calibri"/>
          <w:bCs/>
          <w:sz w:val="28"/>
          <w:szCs w:val="28"/>
        </w:rPr>
        <w:t xml:space="preserve">20.1.7.3. Граждане, которые заинтересованы в приобретении прав на испрашиваемый земельный участок, могут подавать заявления о намерении </w:t>
      </w:r>
      <w:r w:rsidRPr="00DD22E8">
        <w:rPr>
          <w:rFonts w:eastAsia="Calibri"/>
          <w:bCs/>
          <w:sz w:val="28"/>
          <w:szCs w:val="28"/>
        </w:rPr>
        <w:lastRenderedPageBreak/>
        <w:t>участвовать в аукционе</w:t>
      </w:r>
      <w:r w:rsidRPr="00DD22E8">
        <w:rPr>
          <w:sz w:val="28"/>
          <w:szCs w:val="28"/>
        </w:rPr>
        <w:t xml:space="preserve"> в течение тридцати дней со дня размещения извещения на официальном сайте</w:t>
      </w:r>
      <w:r w:rsidRPr="00DD22E8">
        <w:rPr>
          <w:rFonts w:eastAsia="Calibri"/>
          <w:bCs/>
          <w:sz w:val="28"/>
          <w:szCs w:val="28"/>
        </w:rPr>
        <w:t>.</w:t>
      </w:r>
    </w:p>
    <w:p w:rsidR="00744B5A" w:rsidRPr="00DD22E8" w:rsidRDefault="00744B5A" w:rsidP="00744B5A">
      <w:pPr>
        <w:ind w:firstLine="709"/>
        <w:contextualSpacing/>
        <w:jc w:val="both"/>
        <w:rPr>
          <w:rFonts w:eastAsia="Calibri"/>
          <w:bCs/>
          <w:sz w:val="28"/>
          <w:szCs w:val="28"/>
        </w:rPr>
      </w:pPr>
      <w:r w:rsidRPr="00DD22E8">
        <w:rPr>
          <w:sz w:val="28"/>
          <w:szCs w:val="28"/>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sidRPr="00DD22E8">
        <w:rPr>
          <w:rFonts w:eastAsia="Calibri"/>
          <w:bCs/>
          <w:sz w:val="28"/>
          <w:szCs w:val="28"/>
        </w:rPr>
        <w:t>:</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 xml:space="preserve">2) принимает решение о предварительном согласовании предоставления земельного участка в соответствии со </w:t>
      </w:r>
      <w:hyperlink r:id="rId30" w:history="1">
        <w:r w:rsidRPr="00DD22E8">
          <w:rPr>
            <w:rFonts w:eastAsia="Calibri"/>
            <w:bCs/>
            <w:sz w:val="28"/>
            <w:szCs w:val="28"/>
          </w:rPr>
          <w:t>статьей 39.15</w:t>
        </w:r>
      </w:hyperlink>
      <w:r w:rsidRPr="00DD22E8">
        <w:rPr>
          <w:rFonts w:eastAsia="Calibri"/>
          <w:bCs/>
          <w:sz w:val="28"/>
          <w:szCs w:val="28"/>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31" w:history="1">
        <w:r w:rsidRPr="00DD22E8">
          <w:rPr>
            <w:rFonts w:eastAsia="Calibri"/>
            <w:bCs/>
            <w:sz w:val="28"/>
            <w:szCs w:val="28"/>
          </w:rPr>
          <w:t>законом</w:t>
        </w:r>
      </w:hyperlink>
      <w:r w:rsidRPr="00DD22E8">
        <w:rPr>
          <w:rFonts w:eastAsia="Calibri"/>
          <w:bCs/>
          <w:sz w:val="28"/>
          <w:szCs w:val="28"/>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DD22E8">
          <w:rPr>
            <w:rFonts w:eastAsia="Calibri"/>
            <w:bCs/>
            <w:sz w:val="28"/>
            <w:szCs w:val="28"/>
          </w:rPr>
          <w:t>статьей 3.5</w:t>
        </w:r>
      </w:hyperlink>
      <w:r w:rsidRPr="00DD22E8">
        <w:rPr>
          <w:rFonts w:eastAsia="Calibri"/>
          <w:bCs/>
          <w:sz w:val="28"/>
          <w:szCs w:val="28"/>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3" w:history="1">
        <w:r w:rsidRPr="00DD22E8">
          <w:rPr>
            <w:rFonts w:eastAsia="Calibri"/>
            <w:bCs/>
            <w:sz w:val="28"/>
            <w:szCs w:val="28"/>
          </w:rPr>
          <w:t>статьей 39.17</w:t>
        </w:r>
      </w:hyperlink>
      <w:r w:rsidRPr="00DD22E8">
        <w:rPr>
          <w:rFonts w:eastAsia="Calibri"/>
          <w:bCs/>
          <w:sz w:val="28"/>
          <w:szCs w:val="28"/>
        </w:rPr>
        <w:t xml:space="preserve"> Земельного кодекса РФ.</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744B5A" w:rsidRPr="00DD22E8" w:rsidRDefault="00744B5A" w:rsidP="00744B5A">
      <w:pPr>
        <w:autoSpaceDE w:val="0"/>
        <w:autoSpaceDN w:val="0"/>
        <w:adjustRightInd w:val="0"/>
        <w:ind w:firstLine="709"/>
        <w:contextualSpacing/>
        <w:jc w:val="both"/>
        <w:rPr>
          <w:rFonts w:eastAsia="Calibri"/>
          <w:bCs/>
          <w:sz w:val="28"/>
          <w:szCs w:val="28"/>
        </w:rPr>
      </w:pPr>
      <w:r w:rsidRPr="00DD22E8">
        <w:rPr>
          <w:rFonts w:eastAsia="Calibri"/>
          <w:bCs/>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44B5A" w:rsidRPr="00DD22E8" w:rsidRDefault="00744B5A" w:rsidP="00744B5A">
      <w:pPr>
        <w:ind w:firstLine="709"/>
        <w:contextualSpacing/>
        <w:jc w:val="both"/>
        <w:rPr>
          <w:sz w:val="28"/>
          <w:szCs w:val="28"/>
        </w:rPr>
      </w:pPr>
      <w:r w:rsidRPr="00DD22E8">
        <w:rPr>
          <w:rFonts w:eastAsia="Calibri"/>
          <w:bCs/>
          <w:sz w:val="28"/>
          <w:szCs w:val="28"/>
        </w:rPr>
        <w:t xml:space="preserve">2) </w:t>
      </w:r>
      <w:r w:rsidRPr="00DD22E8">
        <w:rPr>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w:t>
      </w:r>
      <w:r w:rsidRPr="00DD22E8">
        <w:rPr>
          <w:sz w:val="28"/>
          <w:szCs w:val="28"/>
        </w:rPr>
        <w:lastRenderedPageBreak/>
        <w:t>предварительном согласовании предоставления земельного участка, и обеспечивает опубликование извещения о проведении аукциона.</w:t>
      </w:r>
    </w:p>
    <w:p w:rsidR="00744B5A" w:rsidRPr="00DD22E8" w:rsidRDefault="00744B5A" w:rsidP="00744B5A">
      <w:pPr>
        <w:ind w:firstLine="709"/>
        <w:contextualSpacing/>
        <w:jc w:val="both"/>
        <w:rPr>
          <w:sz w:val="28"/>
          <w:szCs w:val="28"/>
        </w:rPr>
      </w:pPr>
      <w:r w:rsidRPr="00DD22E8">
        <w:rPr>
          <w:rFonts w:eastAsia="Calibri"/>
          <w:bCs/>
          <w:sz w:val="28"/>
          <w:szCs w:val="28"/>
        </w:rPr>
        <w:t xml:space="preserve">В случае, установленном настоящим пунктом, </w:t>
      </w:r>
      <w:r w:rsidRPr="00DD22E8">
        <w:rPr>
          <w:sz w:val="28"/>
          <w:szCs w:val="28"/>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744B5A" w:rsidRPr="00DD22E8" w:rsidRDefault="00744B5A" w:rsidP="00744B5A">
      <w:pPr>
        <w:ind w:firstLine="709"/>
        <w:contextualSpacing/>
        <w:jc w:val="both"/>
        <w:rPr>
          <w:sz w:val="28"/>
          <w:szCs w:val="28"/>
        </w:rPr>
      </w:pPr>
      <w:r w:rsidRPr="00DD22E8">
        <w:rPr>
          <w:sz w:val="28"/>
          <w:szCs w:val="28"/>
        </w:rPr>
        <w:t xml:space="preserve">Положения настоящего пункта не применяются при предоставлении земельных участков в случаях, установленных </w:t>
      </w:r>
      <w:r w:rsidRPr="00DD22E8">
        <w:rPr>
          <w:rFonts w:eastAsia="Calibri"/>
          <w:bCs/>
          <w:sz w:val="28"/>
          <w:szCs w:val="28"/>
        </w:rPr>
        <w:t xml:space="preserve">пунктом </w:t>
      </w:r>
      <w:r w:rsidRPr="00DD22E8">
        <w:rPr>
          <w:sz w:val="28"/>
          <w:szCs w:val="28"/>
        </w:rPr>
        <w:t>8 статьи 39.18 Земельного кодекса РФ.».</w:t>
      </w:r>
    </w:p>
    <w:p w:rsidR="00744B5A" w:rsidRPr="00DD22E8" w:rsidRDefault="00744B5A" w:rsidP="00744B5A">
      <w:pPr>
        <w:ind w:firstLine="709"/>
        <w:contextualSpacing/>
        <w:jc w:val="both"/>
        <w:rPr>
          <w:sz w:val="28"/>
          <w:szCs w:val="28"/>
        </w:rPr>
      </w:pPr>
      <w:r w:rsidRPr="002135C2">
        <w:rPr>
          <w:sz w:val="28"/>
          <w:szCs w:val="28"/>
        </w:rPr>
        <w:t>4</w:t>
      </w:r>
      <w:r w:rsidRPr="00DD22E8">
        <w:rPr>
          <w:sz w:val="28"/>
          <w:szCs w:val="28"/>
        </w:rPr>
        <w:t>.3. В пунктах 31 и 33 слово «департамент» заменить словом «министерство».</w:t>
      </w:r>
    </w:p>
    <w:p w:rsidR="00744B5A" w:rsidRDefault="00744B5A" w:rsidP="00744B5A">
      <w:pPr>
        <w:widowControl w:val="0"/>
        <w:tabs>
          <w:tab w:val="left" w:pos="0"/>
        </w:tabs>
        <w:autoSpaceDE w:val="0"/>
        <w:autoSpaceDN w:val="0"/>
        <w:adjustRightInd w:val="0"/>
        <w:ind w:firstLine="709"/>
        <w:contextualSpacing/>
        <w:jc w:val="both"/>
        <w:rPr>
          <w:rFonts w:eastAsia="Calibri"/>
          <w:bCs/>
          <w:sz w:val="28"/>
          <w:szCs w:val="28"/>
        </w:rPr>
      </w:pPr>
    </w:p>
    <w:p w:rsidR="00744B5A" w:rsidRPr="00BF39F4" w:rsidRDefault="00744B5A" w:rsidP="00744B5A">
      <w:pPr>
        <w:pStyle w:val="consplusnormal1"/>
        <w:shd w:val="clear" w:color="auto" w:fill="FFFFFF"/>
        <w:spacing w:after="0"/>
        <w:jc w:val="both"/>
        <w:textAlignment w:val="top"/>
        <w:rPr>
          <w:sz w:val="28"/>
          <w:szCs w:val="28"/>
        </w:rPr>
      </w:pPr>
      <w:r>
        <w:rPr>
          <w:rFonts w:eastAsia="Calibri"/>
          <w:sz w:val="28"/>
          <w:szCs w:val="28"/>
        </w:rPr>
        <w:t>5</w:t>
      </w:r>
      <w:r w:rsidRPr="00CB4577">
        <w:rPr>
          <w:rFonts w:eastAsia="Calibri"/>
          <w:sz w:val="28"/>
          <w:szCs w:val="28"/>
        </w:rPr>
        <w:t>.Опубликовать</w:t>
      </w:r>
      <w:r>
        <w:rPr>
          <w:rFonts w:eastAsia="Calibri"/>
          <w:sz w:val="28"/>
          <w:szCs w:val="28"/>
        </w:rPr>
        <w:t xml:space="preserve"> настоящее постановление </w:t>
      </w:r>
      <w:r w:rsidRPr="00CE1FBF">
        <w:rPr>
          <w:sz w:val="28"/>
        </w:rPr>
        <w:t xml:space="preserve">в </w:t>
      </w:r>
      <w:r w:rsidRPr="00CE1FBF">
        <w:rPr>
          <w:sz w:val="28"/>
          <w:szCs w:val="28"/>
        </w:rPr>
        <w:t>официальном периодическом</w:t>
      </w:r>
      <w:r>
        <w:rPr>
          <w:sz w:val="28"/>
          <w:szCs w:val="28"/>
        </w:rPr>
        <w:t xml:space="preserve"> </w:t>
      </w:r>
      <w:r w:rsidRPr="00CE1FBF">
        <w:rPr>
          <w:rFonts w:eastAsia="Calibri"/>
          <w:sz w:val="28"/>
          <w:szCs w:val="28"/>
        </w:rPr>
        <w:t>печатном издании «Вестник  муниципальных правовых актов Козловского сельского поселения Бутурлиновского муниципального района Воронежской области» и в сети «Интернет» на официальном сайте администрации Козловского сельского поселения Бутурлиновского муниципального района Воронежской области.</w:t>
      </w:r>
    </w:p>
    <w:p w:rsidR="00744B5A" w:rsidRPr="00CB4577" w:rsidRDefault="00744B5A" w:rsidP="00744B5A">
      <w:pPr>
        <w:widowControl w:val="0"/>
        <w:tabs>
          <w:tab w:val="left" w:pos="0"/>
        </w:tabs>
        <w:autoSpaceDE w:val="0"/>
        <w:autoSpaceDN w:val="0"/>
        <w:adjustRightInd w:val="0"/>
        <w:ind w:firstLine="709"/>
        <w:contextualSpacing/>
        <w:jc w:val="both"/>
        <w:rPr>
          <w:rFonts w:eastAsia="Calibri"/>
          <w:sz w:val="28"/>
          <w:szCs w:val="28"/>
        </w:rPr>
      </w:pPr>
      <w:r>
        <w:rPr>
          <w:rFonts w:eastAsia="Calibri"/>
          <w:sz w:val="28"/>
          <w:szCs w:val="28"/>
        </w:rPr>
        <w:t>6</w:t>
      </w:r>
      <w:r w:rsidRPr="00CB4577">
        <w:rPr>
          <w:rFonts w:eastAsia="Calibri"/>
          <w:sz w:val="28"/>
          <w:szCs w:val="28"/>
        </w:rPr>
        <w:t>.Постановление вступает в силу после его официального опубликования.</w:t>
      </w:r>
    </w:p>
    <w:p w:rsidR="00744B5A" w:rsidRDefault="00744B5A" w:rsidP="00744B5A">
      <w:pPr>
        <w:ind w:firstLine="709"/>
        <w:contextualSpacing/>
        <w:rPr>
          <w:rFonts w:eastAsia="Calibri"/>
          <w:sz w:val="28"/>
          <w:szCs w:val="28"/>
        </w:rPr>
      </w:pPr>
    </w:p>
    <w:p w:rsidR="00744B5A" w:rsidRDefault="00744B5A" w:rsidP="00744B5A">
      <w:pPr>
        <w:ind w:firstLine="709"/>
        <w:contextualSpacing/>
        <w:rPr>
          <w:rFonts w:eastAsia="Calibri"/>
          <w:sz w:val="28"/>
          <w:szCs w:val="28"/>
        </w:rPr>
      </w:pPr>
    </w:p>
    <w:p w:rsidR="00744B5A" w:rsidRPr="00CB4577" w:rsidRDefault="00744B5A" w:rsidP="00744B5A">
      <w:pPr>
        <w:ind w:firstLine="709"/>
        <w:contextualSpacing/>
        <w:rPr>
          <w:rFonts w:eastAsia="Calibri"/>
          <w:sz w:val="28"/>
          <w:szCs w:val="28"/>
        </w:rPr>
      </w:pPr>
    </w:p>
    <w:p w:rsidR="00744B5A" w:rsidRPr="00C67AB4" w:rsidRDefault="00744B5A" w:rsidP="00744B5A">
      <w:pPr>
        <w:contextualSpacing/>
        <w:rPr>
          <w:rFonts w:ascii="Arial" w:hAnsi="Arial" w:cs="Arial"/>
        </w:rPr>
      </w:pPr>
      <w:r>
        <w:rPr>
          <w:rFonts w:eastAsia="Calibri"/>
          <w:noProof/>
          <w:sz w:val="28"/>
          <w:szCs w:val="28"/>
        </w:rPr>
        <w:t>Глава Козловского сельского поселения                            В.С.Раковский</w:t>
      </w: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sectPr w:rsidR="00867CEE" w:rsidSect="00F81CB3">
      <w:footerReference w:type="even" r:id="rId34"/>
      <w:footerReference w:type="default" r:id="rId35"/>
      <w:pgSz w:w="11906" w:h="16838" w:code="9"/>
      <w:pgMar w:top="567"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D0" w:rsidRDefault="005159D0">
      <w:r>
        <w:separator/>
      </w:r>
    </w:p>
  </w:endnote>
  <w:endnote w:type="continuationSeparator" w:id="1">
    <w:p w:rsidR="005159D0" w:rsidRDefault="00515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6C47FE"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D0" w:rsidRDefault="005159D0">
      <w:r>
        <w:separator/>
      </w:r>
    </w:p>
  </w:footnote>
  <w:footnote w:type="continuationSeparator" w:id="1">
    <w:p w:rsidR="005159D0" w:rsidRDefault="00515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8"/>
  </w:num>
  <w:num w:numId="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67266"/>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44C"/>
    <w:rsid w:val="000E2876"/>
    <w:rsid w:val="000E3B3B"/>
    <w:rsid w:val="000E4997"/>
    <w:rsid w:val="000E5037"/>
    <w:rsid w:val="000E6C43"/>
    <w:rsid w:val="000E6E1D"/>
    <w:rsid w:val="000E7456"/>
    <w:rsid w:val="000F05E5"/>
    <w:rsid w:val="000F2DFE"/>
    <w:rsid w:val="000F2FAE"/>
    <w:rsid w:val="000F52F9"/>
    <w:rsid w:val="000F7C95"/>
    <w:rsid w:val="00103493"/>
    <w:rsid w:val="0010561B"/>
    <w:rsid w:val="001116C0"/>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66E5"/>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72C"/>
    <w:rsid w:val="00391C10"/>
    <w:rsid w:val="00396FA9"/>
    <w:rsid w:val="003A3B6A"/>
    <w:rsid w:val="003B280A"/>
    <w:rsid w:val="003B58E5"/>
    <w:rsid w:val="003B68C1"/>
    <w:rsid w:val="003C16B3"/>
    <w:rsid w:val="003C1CB9"/>
    <w:rsid w:val="003C4A5E"/>
    <w:rsid w:val="003C62BA"/>
    <w:rsid w:val="003C6E45"/>
    <w:rsid w:val="003C6ED1"/>
    <w:rsid w:val="003C7BD3"/>
    <w:rsid w:val="003D01C2"/>
    <w:rsid w:val="003D04C9"/>
    <w:rsid w:val="003D0866"/>
    <w:rsid w:val="003D1EB7"/>
    <w:rsid w:val="003D5BCB"/>
    <w:rsid w:val="003E240E"/>
    <w:rsid w:val="003E2765"/>
    <w:rsid w:val="003E313B"/>
    <w:rsid w:val="003E64DD"/>
    <w:rsid w:val="003E6642"/>
    <w:rsid w:val="003F3EA3"/>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EA6"/>
    <w:rsid w:val="00456368"/>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59D0"/>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47FE"/>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A"/>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77B37"/>
    <w:rsid w:val="008802E1"/>
    <w:rsid w:val="00882625"/>
    <w:rsid w:val="00882C24"/>
    <w:rsid w:val="00893E48"/>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3559"/>
    <w:rsid w:val="00A8754A"/>
    <w:rsid w:val="00A8779E"/>
    <w:rsid w:val="00A877AB"/>
    <w:rsid w:val="00A937CB"/>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1BA3"/>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4E48"/>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11B9"/>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2" w:qFormat="1"/>
    <w:lsdException w:name="Title" w:uiPriority="10"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uiPriority w:val="59"/>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34"/>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uiPriority w:val="99"/>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uiPriority w:val="10"/>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uiPriority w:val="10"/>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 w:type="character" w:customStyle="1" w:styleId="FontStyle18">
    <w:name w:val="Font Style18"/>
    <w:rsid w:val="00744B5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5FE525A1EF947A93355CEAB7ABB6B0579CD7EA543BA4FF67A214F604DCCC4059DC06EE02838612FE5646D0EF60757DB7BC11EBAEB602uDN" TargetMode="External"/><Relationship Id="rId18" Type="http://schemas.openxmlformats.org/officeDocument/2006/relationships/hyperlink" Target="https://login.consultant.ru/link/?req=doc&amp;base=LAW&amp;n=483141&amp;dst=2760&amp;field=134&amp;date=19.03.2025&amp;demo=2" TargetMode="External"/><Relationship Id="rId26" Type="http://schemas.openxmlformats.org/officeDocument/2006/relationships/hyperlink" Target="https://login.consultant.ru/link/?req=doc&amp;base=LAW&amp;n=483141&amp;dst=2771&amp;field=134&amp;date=19.03.2025&amp;demo=2" TargetMode="External"/><Relationship Id="rId3" Type="http://schemas.openxmlformats.org/officeDocument/2006/relationships/styles" Target="styles.xml"/><Relationship Id="rId21" Type="http://schemas.openxmlformats.org/officeDocument/2006/relationships/hyperlink" Target="https://login.consultant.ru/link/?req=doc&amp;base=LAW&amp;n=483141&amp;dst=2774&amp;field=134&amp;date=19.03.2025&amp;demo=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FE525A1EF947A93355CEAB7ABB6B0579CD7EA543BA4FF67A214F604DCCC4059DC06EE02828C12FE5646D0EF60757DB7BC11EBAEB602uDN" TargetMode="External"/><Relationship Id="rId17" Type="http://schemas.openxmlformats.org/officeDocument/2006/relationships/hyperlink" Target="https://login.consultant.ru/link/?req=doc&amp;base=LAW&amp;n=483141&amp;dst=603&amp;field=134&amp;date=19.03.2025&amp;demo=2" TargetMode="External"/><Relationship Id="rId25" Type="http://schemas.openxmlformats.org/officeDocument/2006/relationships/hyperlink" Target="consultantplus://offline/ref=1459D704648EEFE6AD5D4ECB7CB07E67A10BA014403CD08F1B204242CAE745DCBF2C8F0B6AD2EC1265A8D59C76D774E14D482ABA49D4i9O" TargetMode="External"/><Relationship Id="rId33" Type="http://schemas.openxmlformats.org/officeDocument/2006/relationships/hyperlink" Target="https://login.consultant.ru/link/?req=doc&amp;base=LAW&amp;n=454382&amp;dst=837" TargetMode="External"/><Relationship Id="rId2" Type="http://schemas.openxmlformats.org/officeDocument/2006/relationships/numbering" Target="numbering.xml"/><Relationship Id="rId16" Type="http://schemas.openxmlformats.org/officeDocument/2006/relationships/hyperlink" Target="https://login.consultant.ru/link/?req=doc&amp;base=LAW&amp;n=483141&amp;dst=2761&amp;field=134&amp;date=19.03.2025&amp;demo=2" TargetMode="External"/><Relationship Id="rId20" Type="http://schemas.openxmlformats.org/officeDocument/2006/relationships/hyperlink" Target="consultantplus://offline/ref=9BB9DC06A704C8B93FD855E7AE2FD04FE3F1007A9BE23ED6F3327EB8E12DD307A459202D2697365DC647A15B0AEA04BE319A7E449Cy9S6O" TargetMode="External"/><Relationship Id="rId29" Type="http://schemas.openxmlformats.org/officeDocument/2006/relationships/hyperlink" Target="https://login.consultant.ru/link/?req=doc&amp;base=LAW&amp;n=454382&amp;dst=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E525A1EF947A93355CEAB7ABB6B0579CD7EA543BA4FF67A214F604DCCC4059DC06EE02828012FE5646D0EF60757DB7BC11EBAEB602uDN" TargetMode="External"/><Relationship Id="rId24" Type="http://schemas.openxmlformats.org/officeDocument/2006/relationships/hyperlink" Target="https://login.consultant.ru/link/?req=doc&amp;base=LAW&amp;n=483141&amp;dst=2771&amp;field=134&amp;date=19.03.2025&amp;demo=2" TargetMode="External"/><Relationship Id="rId32" Type="http://schemas.openxmlformats.org/officeDocument/2006/relationships/hyperlink" Target="https://login.consultant.ru/link/?req=doc&amp;base=LAW&amp;n=465632&amp;dst=18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E525A1EF947A93355CEAB7ABB6B0579CD7EA543BA4FF67A214F604DCCC4059DC06EE02828512FE5646D0EF60757DB7BC11EBAEB602uDN" TargetMode="External"/><Relationship Id="rId23" Type="http://schemas.openxmlformats.org/officeDocument/2006/relationships/hyperlink" Target="https://login.consultant.ru/link/?req=doc&amp;base=LAW&amp;n=483141&amp;dst=2772&amp;field=134&amp;date=19.03.2025&amp;demo=2" TargetMode="External"/><Relationship Id="rId28" Type="http://schemas.openxmlformats.org/officeDocument/2006/relationships/hyperlink" Target="https://login.consultant.ru/link/?req=doc&amp;base=LAW&amp;n=454382&amp;dst=776" TargetMode="External"/><Relationship Id="rId36" Type="http://schemas.openxmlformats.org/officeDocument/2006/relationships/fontTable" Target="fontTable.xml"/><Relationship Id="rId10" Type="http://schemas.openxmlformats.org/officeDocument/2006/relationships/hyperlink" Target="consultantplus://offline/ref=5FE525A1EF947A93355CEAB7ABB6B0579CD7EA543BA4FF67A214F604DCCC4059DC06EE07868C12FE5646D0EF60757DB7BC11EBAEB602uDN" TargetMode="External"/><Relationship Id="rId19" Type="http://schemas.openxmlformats.org/officeDocument/2006/relationships/hyperlink" Target="https://login.consultant.ru/link/?req=doc&amp;base=LAW&amp;n=483141&amp;dst=879&amp;field=134&amp;date=19.03.2025&amp;demo=2" TargetMode="External"/><Relationship Id="rId31" Type="http://schemas.openxmlformats.org/officeDocument/2006/relationships/hyperlink" Target="https://login.consultant.ru/link/?req=doc&amp;base=LAW&amp;n=45400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5FE525A1EF947A93355CEAB7ABB6B0579CD7EA543BA4FF67A214F604DCCC4059DC06EE02838C12FE5646D0EF60757DB7BC11EBAEB602uDN" TargetMode="External"/><Relationship Id="rId22" Type="http://schemas.openxmlformats.org/officeDocument/2006/relationships/hyperlink" Target="https://login.consultant.ru/link/?req=doc&amp;base=LAW&amp;n=483141&amp;dst=2771&amp;field=134&amp;date=19.03.2025&amp;demo=2" TargetMode="External"/><Relationship Id="rId27" Type="http://schemas.openxmlformats.org/officeDocument/2006/relationships/hyperlink" Target="https://login.consultant.ru/link/?req=doc&amp;base=LAW&amp;n=483141&amp;dst=2772&amp;field=134&amp;date=19.03.2025&amp;demo=2" TargetMode="External"/><Relationship Id="rId30" Type="http://schemas.openxmlformats.org/officeDocument/2006/relationships/hyperlink" Target="https://login.consultant.ru/link/?req=doc&amp;base=LAW&amp;n=454382&amp;dst=749"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1</Pages>
  <Words>7774</Words>
  <Characters>44317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51988</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156</cp:revision>
  <cp:lastPrinted>2024-03-22T05:48:00Z</cp:lastPrinted>
  <dcterms:created xsi:type="dcterms:W3CDTF">2011-11-13T15:30:00Z</dcterms:created>
  <dcterms:modified xsi:type="dcterms:W3CDTF">2025-06-18T13:57:00Z</dcterms:modified>
</cp:coreProperties>
</file>