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AF0" w:rsidRDefault="00236AF0" w:rsidP="00236AF0">
      <w:pPr>
        <w:ind w:left="-540" w:firstLine="540"/>
      </w:pPr>
    </w:p>
    <w:p w:rsidR="00236AF0" w:rsidRDefault="00236AF0" w:rsidP="00236AF0">
      <w:pPr>
        <w:jc w:val="center"/>
      </w:pPr>
    </w:p>
    <w:tbl>
      <w:tblPr>
        <w:tblW w:w="0" w:type="auto"/>
        <w:tblLook w:val="01E0"/>
      </w:tblPr>
      <w:tblGrid>
        <w:gridCol w:w="10137"/>
      </w:tblGrid>
      <w:tr w:rsidR="00236AF0" w:rsidTr="00236AF0">
        <w:tc>
          <w:tcPr>
            <w:tcW w:w="10137" w:type="dxa"/>
            <w:tcBorders>
              <w:top w:val="single" w:sz="4" w:space="0" w:color="auto"/>
              <w:left w:val="single" w:sz="4" w:space="0" w:color="auto"/>
              <w:bottom w:val="single" w:sz="4" w:space="0" w:color="auto"/>
              <w:right w:val="single" w:sz="4" w:space="0" w:color="auto"/>
            </w:tcBorders>
            <w:hideMark/>
          </w:tcPr>
          <w:p w:rsidR="00236AF0" w:rsidRDefault="003E2765">
            <w:pPr>
              <w:suppressAutoHyphens/>
              <w:spacing w:before="120" w:after="120"/>
              <w:jc w:val="center"/>
              <w:rPr>
                <w:b/>
                <w:iCs/>
              </w:rPr>
            </w:pPr>
            <w:r>
              <w:rPr>
                <w:b/>
                <w:iCs/>
              </w:rPr>
              <w:t>Выпуск №</w:t>
            </w:r>
            <w:r w:rsidR="004F047C">
              <w:rPr>
                <w:b/>
                <w:iCs/>
              </w:rPr>
              <w:t xml:space="preserve"> </w:t>
            </w:r>
            <w:r w:rsidR="00C74A59">
              <w:rPr>
                <w:b/>
                <w:iCs/>
              </w:rPr>
              <w:t>0</w:t>
            </w:r>
            <w:r w:rsidR="003F26FF">
              <w:rPr>
                <w:b/>
                <w:iCs/>
              </w:rPr>
              <w:t>5</w:t>
            </w:r>
          </w:p>
          <w:p w:rsidR="00236AF0" w:rsidRDefault="001910A6" w:rsidP="003F26FF">
            <w:pPr>
              <w:suppressAutoHyphens/>
              <w:spacing w:before="120" w:after="120"/>
              <w:jc w:val="center"/>
              <w:rPr>
                <w:b/>
                <w:iCs/>
              </w:rPr>
            </w:pPr>
            <w:r>
              <w:rPr>
                <w:b/>
                <w:iCs/>
              </w:rPr>
              <w:t>2</w:t>
            </w:r>
            <w:r w:rsidR="003F26FF">
              <w:rPr>
                <w:b/>
                <w:iCs/>
              </w:rPr>
              <w:t>8 февраля</w:t>
            </w:r>
            <w:r w:rsidR="00867CEE">
              <w:rPr>
                <w:b/>
                <w:iCs/>
              </w:rPr>
              <w:t xml:space="preserve"> </w:t>
            </w:r>
            <w:r w:rsidR="00071D6C">
              <w:rPr>
                <w:b/>
                <w:iCs/>
              </w:rPr>
              <w:t>20</w:t>
            </w:r>
            <w:r w:rsidR="00A74FCB">
              <w:rPr>
                <w:b/>
                <w:iCs/>
              </w:rPr>
              <w:t>2</w:t>
            </w:r>
            <w:r w:rsidR="00867CEE">
              <w:rPr>
                <w:b/>
                <w:iCs/>
              </w:rPr>
              <w:t>5</w:t>
            </w:r>
            <w:r w:rsidR="00236AF0">
              <w:rPr>
                <w:b/>
                <w:iCs/>
              </w:rPr>
              <w:t xml:space="preserve"> года</w:t>
            </w:r>
          </w:p>
        </w:tc>
      </w:tr>
    </w:tbl>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tbl>
      <w:tblPr>
        <w:tblW w:w="0" w:type="auto"/>
        <w:tblLook w:val="01E0"/>
      </w:tblPr>
      <w:tblGrid>
        <w:gridCol w:w="10137"/>
      </w:tblGrid>
      <w:tr w:rsidR="00236AF0" w:rsidTr="00236AF0">
        <w:tc>
          <w:tcPr>
            <w:tcW w:w="10137" w:type="dxa"/>
            <w:tcBorders>
              <w:top w:val="single" w:sz="4" w:space="0" w:color="auto"/>
              <w:left w:val="single" w:sz="4" w:space="0" w:color="auto"/>
              <w:bottom w:val="single" w:sz="4" w:space="0" w:color="auto"/>
              <w:right w:val="single" w:sz="4" w:space="0" w:color="auto"/>
            </w:tcBorders>
          </w:tcPr>
          <w:p w:rsidR="00236AF0" w:rsidRDefault="00236AF0">
            <w:pPr>
              <w:suppressAutoHyphens/>
              <w:spacing w:before="120" w:after="120"/>
              <w:jc w:val="center"/>
              <w:rPr>
                <w:iCs/>
              </w:rPr>
            </w:pPr>
          </w:p>
          <w:p w:rsidR="00236AF0" w:rsidRDefault="00690A69">
            <w:pPr>
              <w:suppressAutoHyphens/>
              <w:spacing w:before="120" w:after="120"/>
              <w:jc w:val="center"/>
              <w:rPr>
                <w:iCs/>
              </w:rPr>
            </w:pPr>
            <w:r w:rsidRPr="00690A69">
              <w:rPr>
                <w:i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9.25pt;height:48pt" fillcolor="black" strokecolor="#9cf" strokeweight="1.5pt">
                  <v:shadow on="t" color="#900"/>
                  <v:textpath style="font-family:&quot;Impact&quot;;v-text-kern:t" trim="t" fitpath="t" string="ВЕСТНИК"/>
                </v:shape>
              </w:pict>
            </w:r>
          </w:p>
          <w:p w:rsidR="00236AF0" w:rsidRDefault="00236AF0">
            <w:pPr>
              <w:suppressAutoHyphens/>
              <w:spacing w:before="120" w:after="120"/>
              <w:jc w:val="center"/>
              <w:rPr>
                <w:iCs/>
              </w:rPr>
            </w:pPr>
          </w:p>
        </w:tc>
      </w:tr>
    </w:tbl>
    <w:p w:rsidR="00236AF0" w:rsidRDefault="00236AF0" w:rsidP="00236AF0">
      <w:pPr>
        <w:jc w:val="center"/>
      </w:pPr>
    </w:p>
    <w:p w:rsidR="00236AF0" w:rsidRDefault="00236AF0" w:rsidP="00236AF0"/>
    <w:p w:rsidR="00236AF0" w:rsidRDefault="00236AF0" w:rsidP="00236AF0">
      <w:pPr>
        <w:jc w:val="center"/>
        <w:rPr>
          <w:b/>
        </w:rPr>
      </w:pPr>
      <w:r>
        <w:rPr>
          <w:b/>
        </w:rPr>
        <w:t>МУНИЦИПАЛЬНЫХ ПРАВОВЫХ АКТОВ</w:t>
      </w:r>
    </w:p>
    <w:p w:rsidR="00236AF0" w:rsidRDefault="00236AF0" w:rsidP="00236AF0">
      <w:pPr>
        <w:jc w:val="center"/>
      </w:pPr>
    </w:p>
    <w:p w:rsidR="00236AF0" w:rsidRDefault="00236AF0" w:rsidP="00236AF0">
      <w:pPr>
        <w:jc w:val="center"/>
        <w:rPr>
          <w:b/>
        </w:rPr>
      </w:pPr>
      <w:r>
        <w:rPr>
          <w:b/>
        </w:rPr>
        <w:t>КОЗЛОВСКОГО СЕЛЬСКОГО ПОСЕЛЕНИЯ</w:t>
      </w:r>
    </w:p>
    <w:p w:rsidR="00236AF0" w:rsidRDefault="00236AF0" w:rsidP="00236AF0">
      <w:pPr>
        <w:jc w:val="center"/>
        <w:rPr>
          <w:b/>
        </w:rPr>
      </w:pPr>
      <w:r>
        <w:rPr>
          <w:b/>
        </w:rPr>
        <w:t>БУТУРЛИНОВСКОГО МУНИЦИПАЛЬНОГО РАЙОНА</w:t>
      </w:r>
    </w:p>
    <w:p w:rsidR="00236AF0" w:rsidRDefault="00236AF0" w:rsidP="00236AF0">
      <w:pPr>
        <w:jc w:val="center"/>
        <w:rPr>
          <w:b/>
        </w:rPr>
      </w:pPr>
      <w:r>
        <w:rPr>
          <w:b/>
        </w:rPr>
        <w:t>ВОРОНЕЖСКОЙ ОБЛАСТИ</w:t>
      </w:r>
    </w:p>
    <w:p w:rsidR="00236AF0" w:rsidRDefault="00236AF0" w:rsidP="00236AF0">
      <w:pPr>
        <w:jc w:val="center"/>
      </w:pPr>
    </w:p>
    <w:p w:rsidR="00236AF0" w:rsidRDefault="00236AF0" w:rsidP="00236AF0">
      <w:pPr>
        <w:jc w:val="center"/>
        <w:rPr>
          <w:b/>
        </w:rPr>
      </w:pPr>
      <w:r>
        <w:t>В настоящем номере Вестника публикуется материал администрации  Козловского сельского поселения</w:t>
      </w:r>
    </w:p>
    <w:p w:rsidR="00236AF0" w:rsidRDefault="00236AF0" w:rsidP="00236AF0">
      <w:pPr>
        <w:jc w:val="center"/>
      </w:pPr>
    </w:p>
    <w:p w:rsidR="00236AF0" w:rsidRDefault="00236AF0" w:rsidP="00236AF0">
      <w:r>
        <w:t xml:space="preserve">Утвержден решением Совета                                    </w:t>
      </w:r>
      <w:r w:rsidR="0041748D">
        <w:t xml:space="preserve"> </w:t>
      </w:r>
      <w:r>
        <w:t>отпечатан в администрации</w:t>
      </w:r>
    </w:p>
    <w:p w:rsidR="00236AF0" w:rsidRDefault="00236AF0" w:rsidP="00236AF0">
      <w:r>
        <w:t>народных депутатов                                                    Козловского сельского поселения</w:t>
      </w:r>
    </w:p>
    <w:p w:rsidR="00236AF0" w:rsidRDefault="00236AF0" w:rsidP="00236AF0">
      <w:r>
        <w:t>Козловского сельского поселения                             Бутурлиновского муниципального</w:t>
      </w:r>
    </w:p>
    <w:p w:rsidR="00236AF0" w:rsidRDefault="00236AF0" w:rsidP="00236AF0">
      <w:r>
        <w:t>Бутурлиновского муниципального района               района  Воронежской области по</w:t>
      </w:r>
    </w:p>
    <w:p w:rsidR="00236AF0" w:rsidRDefault="00236AF0" w:rsidP="00236AF0">
      <w:r>
        <w:t>Воронежской области № 131 от 23.01.2009 года     адресу: 397531.Воронежская область,</w:t>
      </w:r>
    </w:p>
    <w:p w:rsidR="00236AF0" w:rsidRDefault="00236AF0" w:rsidP="00236AF0">
      <w:r>
        <w:t xml:space="preserve">                                                                                       Бутурлиновский район, село</w:t>
      </w:r>
    </w:p>
    <w:p w:rsidR="00236AF0" w:rsidRDefault="00236AF0" w:rsidP="00236AF0">
      <w:r>
        <w:t xml:space="preserve">                                                                                       Козловка, улица Октябрьская, 48</w:t>
      </w:r>
    </w:p>
    <w:p w:rsidR="00236AF0" w:rsidRDefault="00236AF0" w:rsidP="00236AF0">
      <w:r>
        <w:t xml:space="preserve">                                                                                       Тираж: 35 экз.  Объем:</w:t>
      </w:r>
      <w:r w:rsidR="00532CB3">
        <w:t xml:space="preserve"> </w:t>
      </w:r>
      <w:r>
        <w:t xml:space="preserve"> </w:t>
      </w:r>
      <w:r w:rsidR="001B7D46">
        <w:t>22</w:t>
      </w:r>
      <w:r w:rsidR="0041748D">
        <w:t xml:space="preserve"> </w:t>
      </w:r>
      <w:r w:rsidR="00A75594">
        <w:t>стр.</w:t>
      </w:r>
    </w:p>
    <w:p w:rsidR="00236AF0" w:rsidRDefault="00236AF0" w:rsidP="00236AF0">
      <w:r>
        <w:t xml:space="preserve">   </w:t>
      </w:r>
    </w:p>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tbl>
      <w:tblPr>
        <w:tblpPr w:leftFromText="180" w:rightFromText="180" w:vertAnchor="text" w:horzAnchor="margin" w:tblpY="19"/>
        <w:tblW w:w="0" w:type="auto"/>
        <w:tblLook w:val="01E0"/>
      </w:tblPr>
      <w:tblGrid>
        <w:gridCol w:w="9570"/>
      </w:tblGrid>
      <w:tr w:rsidR="00236AF0" w:rsidTr="00236AF0">
        <w:tc>
          <w:tcPr>
            <w:tcW w:w="9570" w:type="dxa"/>
            <w:tcBorders>
              <w:top w:val="single" w:sz="4" w:space="0" w:color="auto"/>
              <w:left w:val="single" w:sz="4" w:space="0" w:color="auto"/>
              <w:bottom w:val="single" w:sz="4" w:space="0" w:color="auto"/>
              <w:right w:val="single" w:sz="4" w:space="0" w:color="auto"/>
            </w:tcBorders>
            <w:hideMark/>
          </w:tcPr>
          <w:p w:rsidR="00236AF0" w:rsidRDefault="00236AF0">
            <w:pPr>
              <w:suppressAutoHyphens/>
              <w:spacing w:before="120" w:after="120"/>
              <w:jc w:val="center"/>
              <w:rPr>
                <w:b/>
                <w:iCs/>
              </w:rPr>
            </w:pPr>
            <w:r>
              <w:rPr>
                <w:b/>
                <w:iCs/>
              </w:rPr>
              <w:t>с.Козловка</w:t>
            </w:r>
          </w:p>
          <w:p w:rsidR="00236AF0" w:rsidRDefault="00236AF0" w:rsidP="003E2765">
            <w:pPr>
              <w:suppressAutoHyphens/>
              <w:spacing w:before="120" w:after="120"/>
              <w:jc w:val="center"/>
              <w:rPr>
                <w:b/>
                <w:iCs/>
              </w:rPr>
            </w:pPr>
            <w:r>
              <w:rPr>
                <w:b/>
                <w:iCs/>
              </w:rPr>
              <w:t>Бутурлиновского  района  Воронежской области</w:t>
            </w:r>
          </w:p>
          <w:p w:rsidR="00236AF0" w:rsidRDefault="004A0077" w:rsidP="00867CEE">
            <w:pPr>
              <w:suppressAutoHyphens/>
              <w:spacing w:before="120" w:after="120"/>
              <w:jc w:val="center"/>
              <w:rPr>
                <w:iCs/>
              </w:rPr>
            </w:pPr>
            <w:r>
              <w:rPr>
                <w:b/>
                <w:iCs/>
              </w:rPr>
              <w:t>202</w:t>
            </w:r>
            <w:r w:rsidR="00867CEE">
              <w:rPr>
                <w:b/>
                <w:iCs/>
              </w:rPr>
              <w:t>5</w:t>
            </w:r>
            <w:r w:rsidR="00071D6C">
              <w:rPr>
                <w:b/>
                <w:iCs/>
              </w:rPr>
              <w:t xml:space="preserve"> </w:t>
            </w:r>
            <w:r w:rsidR="00236AF0">
              <w:rPr>
                <w:b/>
                <w:iCs/>
              </w:rPr>
              <w:t>год</w:t>
            </w:r>
          </w:p>
        </w:tc>
      </w:tr>
    </w:tbl>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sectPr w:rsidR="00236AF0">
          <w:footerReference w:type="default" r:id="rId8"/>
          <w:pgSz w:w="11906" w:h="16838"/>
          <w:pgMar w:top="1134" w:right="284" w:bottom="1134" w:left="1134" w:header="709" w:footer="709" w:gutter="0"/>
          <w:pgNumType w:start="1"/>
          <w:cols w:space="720"/>
        </w:sectPr>
      </w:pPr>
    </w:p>
    <w:p w:rsidR="00236AF0" w:rsidRDefault="00236AF0" w:rsidP="00236AF0">
      <w:pPr>
        <w:tabs>
          <w:tab w:val="left" w:pos="1440"/>
          <w:tab w:val="left" w:pos="1560"/>
        </w:tabs>
        <w:jc w:val="both"/>
        <w:rPr>
          <w:sz w:val="28"/>
          <w:szCs w:val="28"/>
        </w:rPr>
      </w:pPr>
      <w:bookmarkStart w:id="0" w:name="sub_1000"/>
      <w:r>
        <w:rPr>
          <w:sz w:val="28"/>
          <w:szCs w:val="28"/>
        </w:rPr>
        <w:lastRenderedPageBreak/>
        <w:t xml:space="preserve">     </w:t>
      </w:r>
    </w:p>
    <w:tbl>
      <w:tblPr>
        <w:tblpPr w:leftFromText="180" w:rightFromText="180" w:vertAnchor="text" w:horzAnchor="page" w:tblpX="1078" w:tblpY="754"/>
        <w:tblW w:w="10314" w:type="dxa"/>
        <w:tblLayout w:type="fixed"/>
        <w:tblLook w:val="01E0"/>
      </w:tblPr>
      <w:tblGrid>
        <w:gridCol w:w="675"/>
        <w:gridCol w:w="8364"/>
        <w:gridCol w:w="1275"/>
      </w:tblGrid>
      <w:tr w:rsidR="004A2B4C"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bookmarkEnd w:id="0"/>
          <w:p w:rsidR="004A2B4C" w:rsidRDefault="004A2B4C" w:rsidP="00777588">
            <w:pPr>
              <w:suppressAutoHyphens/>
              <w:spacing w:before="120" w:after="120"/>
              <w:rPr>
                <w:iCs/>
              </w:rPr>
            </w:pPr>
            <w:r>
              <w:rPr>
                <w:iCs/>
              </w:rPr>
              <w:t>№</w:t>
            </w:r>
          </w:p>
          <w:p w:rsidR="004A2B4C" w:rsidRDefault="004A2B4C" w:rsidP="00777588">
            <w:pPr>
              <w:suppressAutoHyphens/>
              <w:spacing w:before="120" w:after="120"/>
              <w:rPr>
                <w:iCs/>
              </w:rPr>
            </w:pPr>
            <w:r>
              <w:rPr>
                <w:iCs/>
              </w:rPr>
              <w:t>п/п</w:t>
            </w:r>
          </w:p>
        </w:tc>
        <w:tc>
          <w:tcPr>
            <w:tcW w:w="8364" w:type="dxa"/>
            <w:tcBorders>
              <w:top w:val="single" w:sz="4" w:space="0" w:color="auto"/>
              <w:left w:val="single" w:sz="4" w:space="0" w:color="auto"/>
              <w:bottom w:val="single" w:sz="4" w:space="0" w:color="auto"/>
              <w:right w:val="single" w:sz="4" w:space="0" w:color="auto"/>
            </w:tcBorders>
            <w:hideMark/>
          </w:tcPr>
          <w:p w:rsidR="004A2B4C" w:rsidRDefault="004A2B4C" w:rsidP="00777588">
            <w:pPr>
              <w:suppressAutoHyphens/>
              <w:spacing w:before="120" w:after="120"/>
              <w:rPr>
                <w:iCs/>
              </w:rPr>
            </w:pPr>
            <w:r>
              <w:rPr>
                <w:iCs/>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tcPr>
          <w:p w:rsidR="004A2B4C" w:rsidRDefault="00875E29" w:rsidP="00777588">
            <w:pPr>
              <w:suppressAutoHyphens/>
              <w:spacing w:before="120" w:after="120"/>
              <w:rPr>
                <w:iCs/>
              </w:rPr>
            </w:pPr>
            <w:r>
              <w:rPr>
                <w:iCs/>
              </w:rPr>
              <w:t>Страница</w:t>
            </w:r>
          </w:p>
        </w:tc>
      </w:tr>
      <w:tr w:rsidR="00C77AD5"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C77AD5" w:rsidRDefault="00D74E31" w:rsidP="00777588">
            <w:pPr>
              <w:suppressAutoHyphens/>
              <w:spacing w:before="120" w:after="120"/>
              <w:rPr>
                <w:iCs/>
              </w:rPr>
            </w:pPr>
            <w:r>
              <w:rPr>
                <w:iCs/>
              </w:rPr>
              <w:t>1</w:t>
            </w:r>
          </w:p>
        </w:tc>
        <w:tc>
          <w:tcPr>
            <w:tcW w:w="8364" w:type="dxa"/>
            <w:tcBorders>
              <w:top w:val="single" w:sz="4" w:space="0" w:color="auto"/>
              <w:left w:val="single" w:sz="4" w:space="0" w:color="auto"/>
              <w:bottom w:val="single" w:sz="4" w:space="0" w:color="auto"/>
              <w:right w:val="single" w:sz="4" w:space="0" w:color="auto"/>
            </w:tcBorders>
            <w:hideMark/>
          </w:tcPr>
          <w:p w:rsidR="00C77AD5" w:rsidRPr="00875E90" w:rsidRDefault="00867CEE" w:rsidP="004B2007">
            <w:pPr>
              <w:jc w:val="both"/>
            </w:pPr>
            <w:r>
              <w:t xml:space="preserve">Постановление администрации </w:t>
            </w:r>
            <w:r w:rsidR="00532CB3" w:rsidRPr="00875E90">
              <w:t xml:space="preserve"> Козловского сельского  от </w:t>
            </w:r>
            <w:r w:rsidR="004B2007">
              <w:t>20.02</w:t>
            </w:r>
            <w:r>
              <w:t>.2025</w:t>
            </w:r>
            <w:r w:rsidR="00532CB3" w:rsidRPr="00875E90">
              <w:t xml:space="preserve"> г. №</w:t>
            </w:r>
            <w:r w:rsidR="00606F11" w:rsidRPr="00875E90">
              <w:t xml:space="preserve"> </w:t>
            </w:r>
            <w:r w:rsidR="004B2007">
              <w:t>13</w:t>
            </w:r>
            <w:r>
              <w:t xml:space="preserve"> </w:t>
            </w:r>
            <w:r w:rsidR="0041748D" w:rsidRPr="00875E90">
              <w:rPr>
                <w:lang w:eastAsia="ar-SA"/>
              </w:rPr>
              <w:t xml:space="preserve"> </w:t>
            </w:r>
            <w:r w:rsidR="00C74A59" w:rsidRPr="00875E90">
              <w:t xml:space="preserve"> </w:t>
            </w:r>
            <w:r w:rsidR="00875E90" w:rsidRPr="00867CEE">
              <w:t>"</w:t>
            </w:r>
            <w:r w:rsidR="004B2007" w:rsidRPr="009F4EF7">
              <w:t xml:space="preserve"> О внесении изменений в постановление № 02 от 15.01.2025 года «О перерасчете пенсии за выслугу лет лицам, замещавшим муниципальные должности и должности муниципальной службы в органах местного самоуправления Козловского  сельского поселения Бутурлиновского муниципального района»</w:t>
            </w:r>
            <w:r w:rsidRPr="00867CEE">
              <w:t xml:space="preserve"> </w:t>
            </w:r>
            <w:r w:rsidR="00875E90" w:rsidRPr="00867CEE">
              <w:t>"</w:t>
            </w:r>
          </w:p>
        </w:tc>
        <w:tc>
          <w:tcPr>
            <w:tcW w:w="1275" w:type="dxa"/>
            <w:tcBorders>
              <w:top w:val="single" w:sz="4" w:space="0" w:color="auto"/>
              <w:left w:val="single" w:sz="4" w:space="0" w:color="auto"/>
              <w:bottom w:val="single" w:sz="4" w:space="0" w:color="auto"/>
              <w:right w:val="single" w:sz="4" w:space="0" w:color="auto"/>
            </w:tcBorders>
          </w:tcPr>
          <w:p w:rsidR="00C77AD5" w:rsidRDefault="00F57F8D" w:rsidP="00867CEE">
            <w:r>
              <w:t>3</w:t>
            </w:r>
          </w:p>
        </w:tc>
      </w:tr>
      <w:tr w:rsidR="004B2007"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4B2007" w:rsidRDefault="004B2007" w:rsidP="00777588">
            <w:pPr>
              <w:suppressAutoHyphens/>
              <w:spacing w:before="120" w:after="120"/>
              <w:rPr>
                <w:iCs/>
              </w:rPr>
            </w:pPr>
            <w:r>
              <w:rPr>
                <w:iCs/>
              </w:rPr>
              <w:t>2</w:t>
            </w:r>
          </w:p>
          <w:p w:rsidR="004B2007" w:rsidRDefault="004B2007" w:rsidP="00777588">
            <w:pPr>
              <w:suppressAutoHyphens/>
              <w:spacing w:before="120" w:after="120"/>
              <w:rPr>
                <w:iCs/>
              </w:rPr>
            </w:pPr>
          </w:p>
        </w:tc>
        <w:tc>
          <w:tcPr>
            <w:tcW w:w="8364" w:type="dxa"/>
            <w:tcBorders>
              <w:top w:val="single" w:sz="4" w:space="0" w:color="auto"/>
              <w:left w:val="single" w:sz="4" w:space="0" w:color="auto"/>
              <w:bottom w:val="single" w:sz="4" w:space="0" w:color="auto"/>
              <w:right w:val="single" w:sz="4" w:space="0" w:color="auto"/>
            </w:tcBorders>
            <w:hideMark/>
          </w:tcPr>
          <w:p w:rsidR="004B2007" w:rsidRDefault="004B2007" w:rsidP="004B2007">
            <w:pPr>
              <w:jc w:val="both"/>
            </w:pPr>
            <w:r>
              <w:t xml:space="preserve">Постановление администрации </w:t>
            </w:r>
            <w:r w:rsidRPr="00875E90">
              <w:t xml:space="preserve"> Козловского сельского  от </w:t>
            </w:r>
            <w:r>
              <w:t>21.02.2025</w:t>
            </w:r>
            <w:r w:rsidRPr="00875E90">
              <w:t xml:space="preserve"> г. № </w:t>
            </w:r>
            <w:r>
              <w:t>14 "</w:t>
            </w:r>
            <w:r w:rsidRPr="00FA2579">
              <w:t>Об утверждении Правил содержания и эксплуатации детских площадок и игрового оборудования, расположенных на территории Козловского сельского поселения Бутурлиновского муниципального района Воронежской области</w:t>
            </w:r>
            <w:r>
              <w:t xml:space="preserve">" </w:t>
            </w:r>
            <w:r w:rsidRPr="00875E90">
              <w:rPr>
                <w:lang w:eastAsia="ar-SA"/>
              </w:rPr>
              <w:t xml:space="preserve"> </w:t>
            </w:r>
            <w:r w:rsidRPr="00875E90">
              <w:t xml:space="preserve"> </w:t>
            </w:r>
          </w:p>
        </w:tc>
        <w:tc>
          <w:tcPr>
            <w:tcW w:w="1275" w:type="dxa"/>
            <w:tcBorders>
              <w:top w:val="single" w:sz="4" w:space="0" w:color="auto"/>
              <w:left w:val="single" w:sz="4" w:space="0" w:color="auto"/>
              <w:bottom w:val="single" w:sz="4" w:space="0" w:color="auto"/>
              <w:right w:val="single" w:sz="4" w:space="0" w:color="auto"/>
            </w:tcBorders>
          </w:tcPr>
          <w:p w:rsidR="004B2007" w:rsidRDefault="00F57F8D" w:rsidP="00867CEE">
            <w:r>
              <w:t>4-15</w:t>
            </w:r>
          </w:p>
        </w:tc>
      </w:tr>
      <w:tr w:rsidR="003F26FF"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3F26FF" w:rsidRDefault="004B2007" w:rsidP="00777588">
            <w:pPr>
              <w:suppressAutoHyphens/>
              <w:spacing w:before="120" w:after="120"/>
              <w:rPr>
                <w:iCs/>
              </w:rPr>
            </w:pPr>
            <w:r>
              <w:rPr>
                <w:iCs/>
              </w:rPr>
              <w:t>3</w:t>
            </w:r>
          </w:p>
          <w:p w:rsidR="003F26FF" w:rsidRDefault="003F26FF" w:rsidP="00777588">
            <w:pPr>
              <w:suppressAutoHyphens/>
              <w:spacing w:before="120" w:after="120"/>
              <w:rPr>
                <w:iCs/>
              </w:rPr>
            </w:pPr>
          </w:p>
        </w:tc>
        <w:tc>
          <w:tcPr>
            <w:tcW w:w="8364" w:type="dxa"/>
            <w:tcBorders>
              <w:top w:val="single" w:sz="4" w:space="0" w:color="auto"/>
              <w:left w:val="single" w:sz="4" w:space="0" w:color="auto"/>
              <w:bottom w:val="single" w:sz="4" w:space="0" w:color="auto"/>
              <w:right w:val="single" w:sz="4" w:space="0" w:color="auto"/>
            </w:tcBorders>
            <w:hideMark/>
          </w:tcPr>
          <w:p w:rsidR="003F26FF" w:rsidRDefault="00B45BF7" w:rsidP="003F26FF">
            <w:pPr>
              <w:jc w:val="both"/>
            </w:pPr>
            <w:r w:rsidRPr="00AD7D27">
              <w:rPr>
                <w:sz w:val="22"/>
                <w:szCs w:val="22"/>
              </w:rPr>
              <w:t xml:space="preserve">Решение Совета народных  депутатов Козловского сельского  </w:t>
            </w:r>
            <w:r>
              <w:t xml:space="preserve">от </w:t>
            </w:r>
            <w:r w:rsidR="003F26FF" w:rsidRPr="00875E90">
              <w:t xml:space="preserve"> </w:t>
            </w:r>
            <w:r w:rsidR="003F26FF">
              <w:t>28.02.2025</w:t>
            </w:r>
            <w:r w:rsidR="003F26FF" w:rsidRPr="00875E90">
              <w:t xml:space="preserve"> г. № </w:t>
            </w:r>
            <w:r w:rsidR="003F26FF">
              <w:t xml:space="preserve">167 </w:t>
            </w:r>
            <w:r w:rsidR="003F26FF" w:rsidRPr="00875E90">
              <w:rPr>
                <w:lang w:eastAsia="ar-SA"/>
              </w:rPr>
              <w:t xml:space="preserve"> </w:t>
            </w:r>
            <w:r w:rsidR="003F26FF" w:rsidRPr="00875E90">
              <w:t xml:space="preserve"> </w:t>
            </w:r>
            <w:r w:rsidR="003F26FF" w:rsidRPr="00867CEE">
              <w:t xml:space="preserve">" </w:t>
            </w:r>
            <w:r w:rsidR="003F26FF" w:rsidRPr="00FA2579">
              <w:t xml:space="preserve"> О внесении изменений в Положение о бюджетном процессе в Козловском сельском поселении Бутурлиновского муниципального района Воронежской области, утвержденное решением Совета народных депутатов Козловского сельского поселения от 27.12.2021г. № 47</w:t>
            </w:r>
            <w:r w:rsidR="003F26FF" w:rsidRPr="00867CEE">
              <w:t>"</w:t>
            </w:r>
          </w:p>
        </w:tc>
        <w:tc>
          <w:tcPr>
            <w:tcW w:w="1275" w:type="dxa"/>
            <w:tcBorders>
              <w:top w:val="single" w:sz="4" w:space="0" w:color="auto"/>
              <w:left w:val="single" w:sz="4" w:space="0" w:color="auto"/>
              <w:bottom w:val="single" w:sz="4" w:space="0" w:color="auto"/>
              <w:right w:val="single" w:sz="4" w:space="0" w:color="auto"/>
            </w:tcBorders>
          </w:tcPr>
          <w:p w:rsidR="003F26FF" w:rsidRDefault="00F57F8D" w:rsidP="00867CEE">
            <w:r>
              <w:t>16-</w:t>
            </w:r>
            <w:r w:rsidR="001B7D46">
              <w:t>17</w:t>
            </w:r>
          </w:p>
        </w:tc>
      </w:tr>
      <w:tr w:rsidR="003F26FF"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3F26FF" w:rsidRDefault="004B2007" w:rsidP="00777588">
            <w:pPr>
              <w:suppressAutoHyphens/>
              <w:spacing w:before="120" w:after="120"/>
              <w:rPr>
                <w:iCs/>
              </w:rPr>
            </w:pPr>
            <w:r>
              <w:rPr>
                <w:iCs/>
              </w:rPr>
              <w:t>4</w:t>
            </w:r>
          </w:p>
          <w:p w:rsidR="003F26FF" w:rsidRDefault="003F26FF" w:rsidP="00777588">
            <w:pPr>
              <w:suppressAutoHyphens/>
              <w:spacing w:before="120" w:after="120"/>
              <w:rPr>
                <w:iCs/>
              </w:rPr>
            </w:pPr>
          </w:p>
        </w:tc>
        <w:tc>
          <w:tcPr>
            <w:tcW w:w="8364" w:type="dxa"/>
            <w:tcBorders>
              <w:top w:val="single" w:sz="4" w:space="0" w:color="auto"/>
              <w:left w:val="single" w:sz="4" w:space="0" w:color="auto"/>
              <w:bottom w:val="single" w:sz="4" w:space="0" w:color="auto"/>
              <w:right w:val="single" w:sz="4" w:space="0" w:color="auto"/>
            </w:tcBorders>
            <w:hideMark/>
          </w:tcPr>
          <w:p w:rsidR="003F26FF" w:rsidRDefault="00B45BF7" w:rsidP="003F26FF">
            <w:pPr>
              <w:jc w:val="both"/>
            </w:pPr>
            <w:r w:rsidRPr="00AD7D27">
              <w:rPr>
                <w:sz w:val="22"/>
                <w:szCs w:val="22"/>
              </w:rPr>
              <w:t xml:space="preserve">Решение Совета народных  депутатов Козловского сельского  </w:t>
            </w:r>
            <w:r>
              <w:t xml:space="preserve">от </w:t>
            </w:r>
            <w:r w:rsidR="003F26FF" w:rsidRPr="00875E90">
              <w:t xml:space="preserve"> </w:t>
            </w:r>
            <w:r w:rsidR="003F26FF">
              <w:t>28.02.2025</w:t>
            </w:r>
            <w:r w:rsidR="003F26FF" w:rsidRPr="00875E90">
              <w:t xml:space="preserve"> г. № </w:t>
            </w:r>
            <w:r w:rsidR="003F26FF">
              <w:t xml:space="preserve">169 </w:t>
            </w:r>
            <w:r w:rsidR="003F26FF" w:rsidRPr="00875E90">
              <w:rPr>
                <w:lang w:eastAsia="ar-SA"/>
              </w:rPr>
              <w:t xml:space="preserve"> </w:t>
            </w:r>
            <w:r w:rsidR="003F26FF" w:rsidRPr="00875E90">
              <w:t xml:space="preserve"> </w:t>
            </w:r>
            <w:r w:rsidR="003F26FF">
              <w:t>"</w:t>
            </w:r>
            <w:r w:rsidR="003F26FF" w:rsidRPr="00FA2579">
              <w:t>О внесении изменений в Положение о муниципальном контроле на автомобильном транспорте и дорожном хозяйстве в Козловском  сельском поселении Бутурлиновского муниципального района, утвержденное решением Совета народных депутатов Козловского сельского поселения от 15.11.2021 г. № 44</w:t>
            </w:r>
            <w:r w:rsidR="003F26FF">
              <w:t>"</w:t>
            </w:r>
          </w:p>
        </w:tc>
        <w:tc>
          <w:tcPr>
            <w:tcW w:w="1275" w:type="dxa"/>
            <w:tcBorders>
              <w:top w:val="single" w:sz="4" w:space="0" w:color="auto"/>
              <w:left w:val="single" w:sz="4" w:space="0" w:color="auto"/>
              <w:bottom w:val="single" w:sz="4" w:space="0" w:color="auto"/>
              <w:right w:val="single" w:sz="4" w:space="0" w:color="auto"/>
            </w:tcBorders>
          </w:tcPr>
          <w:p w:rsidR="003F26FF" w:rsidRDefault="001B7D46" w:rsidP="00867CEE">
            <w:r>
              <w:t>18-19</w:t>
            </w:r>
          </w:p>
        </w:tc>
      </w:tr>
      <w:tr w:rsidR="003F26FF"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3F26FF" w:rsidRDefault="004B2007" w:rsidP="00777588">
            <w:pPr>
              <w:suppressAutoHyphens/>
              <w:spacing w:before="120" w:after="120"/>
              <w:rPr>
                <w:iCs/>
              </w:rPr>
            </w:pPr>
            <w:r>
              <w:rPr>
                <w:iCs/>
              </w:rPr>
              <w:t>5</w:t>
            </w:r>
          </w:p>
          <w:p w:rsidR="003F26FF" w:rsidRDefault="003F26FF" w:rsidP="00777588">
            <w:pPr>
              <w:suppressAutoHyphens/>
              <w:spacing w:before="120" w:after="120"/>
              <w:rPr>
                <w:iCs/>
              </w:rPr>
            </w:pPr>
          </w:p>
        </w:tc>
        <w:tc>
          <w:tcPr>
            <w:tcW w:w="8364" w:type="dxa"/>
            <w:tcBorders>
              <w:top w:val="single" w:sz="4" w:space="0" w:color="auto"/>
              <w:left w:val="single" w:sz="4" w:space="0" w:color="auto"/>
              <w:bottom w:val="single" w:sz="4" w:space="0" w:color="auto"/>
              <w:right w:val="single" w:sz="4" w:space="0" w:color="auto"/>
            </w:tcBorders>
            <w:hideMark/>
          </w:tcPr>
          <w:p w:rsidR="003F26FF" w:rsidRPr="00875E90" w:rsidRDefault="00B45BF7" w:rsidP="003F26FF">
            <w:pPr>
              <w:jc w:val="both"/>
            </w:pPr>
            <w:r w:rsidRPr="00AD7D27">
              <w:rPr>
                <w:sz w:val="22"/>
                <w:szCs w:val="22"/>
              </w:rPr>
              <w:t xml:space="preserve">Решение Совета народных  депутатов Козловского сельского  </w:t>
            </w:r>
            <w:r>
              <w:t xml:space="preserve">от </w:t>
            </w:r>
            <w:r w:rsidR="003F26FF" w:rsidRPr="00875E90">
              <w:t xml:space="preserve"> </w:t>
            </w:r>
            <w:r w:rsidR="003F26FF">
              <w:t>28.02.2025</w:t>
            </w:r>
            <w:r w:rsidR="003F26FF" w:rsidRPr="00875E90">
              <w:t xml:space="preserve"> г. № </w:t>
            </w:r>
            <w:r w:rsidR="003F26FF">
              <w:t xml:space="preserve">170 </w:t>
            </w:r>
            <w:r w:rsidR="003F26FF" w:rsidRPr="00875E90">
              <w:rPr>
                <w:lang w:eastAsia="ar-SA"/>
              </w:rPr>
              <w:t xml:space="preserve"> </w:t>
            </w:r>
            <w:r w:rsidR="003F26FF" w:rsidRPr="00875E90">
              <w:t xml:space="preserve"> </w:t>
            </w:r>
            <w:r w:rsidR="003F26FF" w:rsidRPr="00FA2579">
              <w:t xml:space="preserve"> </w:t>
            </w:r>
            <w:r w:rsidR="003F26FF">
              <w:t>"</w:t>
            </w:r>
            <w:r w:rsidR="003F26FF" w:rsidRPr="00FA2579">
              <w:t>О внесении изменений в Положение о муниципальном контроле в сфере благоустройства в Козловском сельском поселении Бутурлиновского муниципального района Воронежской области, утвержденное решением Совета народных депутатов Козловского сельского поселения от 15.10.2021 г. № 40</w:t>
            </w:r>
            <w:r w:rsidR="003F26FF">
              <w:t>"</w:t>
            </w:r>
          </w:p>
        </w:tc>
        <w:tc>
          <w:tcPr>
            <w:tcW w:w="1275" w:type="dxa"/>
            <w:tcBorders>
              <w:top w:val="single" w:sz="4" w:space="0" w:color="auto"/>
              <w:left w:val="single" w:sz="4" w:space="0" w:color="auto"/>
              <w:bottom w:val="single" w:sz="4" w:space="0" w:color="auto"/>
              <w:right w:val="single" w:sz="4" w:space="0" w:color="auto"/>
            </w:tcBorders>
          </w:tcPr>
          <w:p w:rsidR="003F26FF" w:rsidRDefault="001B7D46" w:rsidP="00867CEE">
            <w:r>
              <w:t>20-22</w:t>
            </w:r>
          </w:p>
        </w:tc>
      </w:tr>
    </w:tbl>
    <w:p w:rsidR="00236AF0" w:rsidRDefault="00236AF0" w:rsidP="00236AF0">
      <w:pPr>
        <w:pStyle w:val="FR1"/>
        <w:spacing w:before="0"/>
        <w:jc w:val="center"/>
        <w:rPr>
          <w:sz w:val="32"/>
          <w:szCs w:val="32"/>
        </w:rPr>
      </w:pPr>
    </w:p>
    <w:p w:rsidR="00236AF0" w:rsidRDefault="00236AF0" w:rsidP="00236AF0">
      <w:pPr>
        <w:tabs>
          <w:tab w:val="left" w:pos="1440"/>
          <w:tab w:val="left" w:pos="1560"/>
        </w:tabs>
        <w:jc w:val="both"/>
      </w:pPr>
    </w:p>
    <w:p w:rsidR="003F26FF" w:rsidRDefault="003F26FF" w:rsidP="00236AF0">
      <w:pPr>
        <w:tabs>
          <w:tab w:val="left" w:pos="1440"/>
          <w:tab w:val="left" w:pos="1560"/>
        </w:tabs>
        <w:jc w:val="both"/>
      </w:pPr>
    </w:p>
    <w:p w:rsidR="00236AF0" w:rsidRDefault="00236AF0" w:rsidP="00236AF0">
      <w:pPr>
        <w:jc w:val="center"/>
        <w:rPr>
          <w:noProof/>
        </w:rPr>
      </w:pPr>
    </w:p>
    <w:p w:rsidR="00236AF0" w:rsidRDefault="00236AF0" w:rsidP="00236AF0">
      <w:pPr>
        <w:jc w:val="center"/>
        <w:rPr>
          <w:noProof/>
        </w:rPr>
      </w:pPr>
    </w:p>
    <w:p w:rsidR="00236AF0" w:rsidRDefault="00236AF0" w:rsidP="00236AF0">
      <w:pPr>
        <w:jc w:val="center"/>
        <w:rPr>
          <w:noProof/>
        </w:rPr>
      </w:pPr>
    </w:p>
    <w:p w:rsidR="009C2EF0" w:rsidRDefault="009C2EF0" w:rsidP="00236AF0">
      <w:pPr>
        <w:jc w:val="center"/>
        <w:rPr>
          <w:noProof/>
        </w:rPr>
      </w:pPr>
    </w:p>
    <w:p w:rsidR="009C2EF0" w:rsidRDefault="009C2EF0" w:rsidP="00236AF0">
      <w:pPr>
        <w:jc w:val="center"/>
        <w:rPr>
          <w:noProof/>
        </w:rPr>
      </w:pPr>
    </w:p>
    <w:p w:rsidR="007B57DE" w:rsidRDefault="007B57DE" w:rsidP="00236AF0">
      <w:pPr>
        <w:jc w:val="center"/>
        <w:rPr>
          <w:noProof/>
        </w:rPr>
      </w:pPr>
    </w:p>
    <w:p w:rsidR="007B57DE" w:rsidRDefault="007B57DE" w:rsidP="00236AF0">
      <w:pPr>
        <w:jc w:val="center"/>
        <w:rPr>
          <w:noProof/>
        </w:rPr>
      </w:pPr>
    </w:p>
    <w:p w:rsidR="007B57DE" w:rsidRDefault="007B57DE" w:rsidP="00236AF0">
      <w:pPr>
        <w:jc w:val="center"/>
        <w:rPr>
          <w:noProof/>
        </w:rPr>
      </w:pPr>
    </w:p>
    <w:p w:rsidR="007B57DE" w:rsidRDefault="007B57DE"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F57F8D" w:rsidRDefault="00F57F8D" w:rsidP="00F57F8D">
      <w:pPr>
        <w:jc w:val="center"/>
      </w:pPr>
      <w:r>
        <w:rPr>
          <w:noProof/>
        </w:rPr>
        <w:drawing>
          <wp:inline distT="0" distB="0" distL="0" distR="0">
            <wp:extent cx="619125" cy="723900"/>
            <wp:effectExtent l="19050" t="0" r="9525"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9"/>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F57F8D" w:rsidRDefault="00F57F8D" w:rsidP="00F57F8D">
      <w:pPr>
        <w:jc w:val="center"/>
        <w:rPr>
          <w:sz w:val="32"/>
          <w:szCs w:val="32"/>
        </w:rPr>
      </w:pPr>
      <w:r>
        <w:rPr>
          <w:b/>
          <w:i/>
          <w:sz w:val="36"/>
          <w:szCs w:val="36"/>
        </w:rPr>
        <w:t xml:space="preserve">Администрация Козловского сельского поселения </w:t>
      </w:r>
      <w:r>
        <w:rPr>
          <w:b/>
          <w:i/>
          <w:sz w:val="32"/>
          <w:szCs w:val="32"/>
        </w:rPr>
        <w:t>Бутурлиновского муниципального района</w:t>
      </w:r>
    </w:p>
    <w:p w:rsidR="00F57F8D" w:rsidRDefault="00F57F8D" w:rsidP="00F57F8D">
      <w:pPr>
        <w:rPr>
          <w:b/>
          <w:sz w:val="34"/>
          <w:szCs w:val="34"/>
        </w:rPr>
      </w:pPr>
      <w:r>
        <w:rPr>
          <w:b/>
          <w:sz w:val="34"/>
          <w:szCs w:val="34"/>
        </w:rPr>
        <w:t xml:space="preserve">                                    Воронежской области</w:t>
      </w:r>
    </w:p>
    <w:p w:rsidR="00F57F8D" w:rsidRDefault="00F57F8D" w:rsidP="00F57F8D">
      <w:pPr>
        <w:jc w:val="center"/>
        <w:rPr>
          <w:b/>
          <w:i/>
          <w:sz w:val="32"/>
          <w:szCs w:val="32"/>
        </w:rPr>
      </w:pPr>
    </w:p>
    <w:p w:rsidR="00F57F8D" w:rsidRDefault="00F57F8D" w:rsidP="00F57F8D">
      <w:pPr>
        <w:rPr>
          <w:b/>
          <w:i/>
          <w:sz w:val="40"/>
          <w:szCs w:val="40"/>
        </w:rPr>
      </w:pPr>
      <w:r>
        <w:rPr>
          <w:b/>
          <w:i/>
          <w:sz w:val="40"/>
          <w:szCs w:val="40"/>
        </w:rPr>
        <w:t xml:space="preserve">                            ПОСТАНОВЛЕНИЕ</w:t>
      </w:r>
    </w:p>
    <w:p w:rsidR="00F57F8D" w:rsidRDefault="00F57F8D" w:rsidP="00F57F8D">
      <w:pPr>
        <w:rPr>
          <w:sz w:val="40"/>
          <w:szCs w:val="40"/>
        </w:rPr>
      </w:pPr>
    </w:p>
    <w:p w:rsidR="00F57F8D" w:rsidRPr="00807F7B" w:rsidRDefault="00F57F8D" w:rsidP="00F57F8D">
      <w:pPr>
        <w:pStyle w:val="22"/>
        <w:rPr>
          <w:rFonts w:ascii="Times New Roman" w:hAnsi="Times New Roman"/>
          <w:b w:val="0"/>
          <w:bCs/>
          <w:sz w:val="28"/>
        </w:rPr>
      </w:pPr>
      <w:r w:rsidRPr="00807F7B">
        <w:rPr>
          <w:rFonts w:ascii="Times New Roman" w:hAnsi="Times New Roman"/>
          <w:b w:val="0"/>
          <w:bCs/>
          <w:sz w:val="28"/>
        </w:rPr>
        <w:t xml:space="preserve">от </w:t>
      </w:r>
      <w:r>
        <w:rPr>
          <w:rFonts w:ascii="Times New Roman" w:hAnsi="Times New Roman"/>
          <w:b w:val="0"/>
          <w:bCs/>
          <w:sz w:val="28"/>
        </w:rPr>
        <w:t xml:space="preserve">  20 февраля </w:t>
      </w:r>
      <w:r w:rsidRPr="00807F7B">
        <w:rPr>
          <w:rFonts w:ascii="Times New Roman" w:hAnsi="Times New Roman"/>
          <w:b w:val="0"/>
          <w:bCs/>
          <w:sz w:val="28"/>
        </w:rPr>
        <w:t xml:space="preserve"> 202</w:t>
      </w:r>
      <w:r>
        <w:rPr>
          <w:rFonts w:ascii="Times New Roman" w:hAnsi="Times New Roman"/>
          <w:b w:val="0"/>
          <w:bCs/>
          <w:sz w:val="28"/>
        </w:rPr>
        <w:t>5</w:t>
      </w:r>
      <w:r w:rsidRPr="00807F7B">
        <w:rPr>
          <w:rFonts w:ascii="Times New Roman" w:hAnsi="Times New Roman"/>
          <w:b w:val="0"/>
          <w:bCs/>
          <w:sz w:val="28"/>
        </w:rPr>
        <w:t xml:space="preserve"> года    № </w:t>
      </w:r>
      <w:r>
        <w:rPr>
          <w:rFonts w:ascii="Times New Roman" w:hAnsi="Times New Roman"/>
          <w:b w:val="0"/>
          <w:bCs/>
          <w:sz w:val="28"/>
        </w:rPr>
        <w:t>13</w:t>
      </w:r>
    </w:p>
    <w:p w:rsidR="00F57F8D" w:rsidRDefault="00F57F8D" w:rsidP="00F57F8D">
      <w:pPr>
        <w:pStyle w:val="22"/>
        <w:rPr>
          <w:rFonts w:ascii="Times New Roman" w:hAnsi="Times New Roman"/>
          <w:b w:val="0"/>
          <w:sz w:val="24"/>
          <w:szCs w:val="24"/>
        </w:rPr>
      </w:pPr>
      <w:r>
        <w:rPr>
          <w:rFonts w:ascii="Times New Roman" w:hAnsi="Times New Roman"/>
          <w:b w:val="0"/>
          <w:sz w:val="24"/>
          <w:szCs w:val="24"/>
        </w:rPr>
        <w:t>с.Козловка</w:t>
      </w:r>
    </w:p>
    <w:p w:rsidR="00F57F8D" w:rsidRPr="00140526" w:rsidRDefault="00F57F8D" w:rsidP="00F57F8D">
      <w:pPr>
        <w:pStyle w:val="22"/>
        <w:rPr>
          <w:rFonts w:ascii="Times New Roman" w:hAnsi="Times New Roman"/>
          <w:sz w:val="28"/>
        </w:rPr>
      </w:pPr>
    </w:p>
    <w:p w:rsidR="00F57F8D" w:rsidRDefault="00F57F8D" w:rsidP="00F57F8D">
      <w:pPr>
        <w:pStyle w:val="22"/>
        <w:jc w:val="left"/>
        <w:rPr>
          <w:rFonts w:ascii="Times New Roman" w:hAnsi="Times New Roman"/>
          <w:sz w:val="28"/>
        </w:rPr>
      </w:pPr>
      <w:r>
        <w:rPr>
          <w:rFonts w:ascii="Times New Roman" w:hAnsi="Times New Roman"/>
          <w:sz w:val="28"/>
        </w:rPr>
        <w:t xml:space="preserve">О внесении изменений в постановление </w:t>
      </w:r>
    </w:p>
    <w:p w:rsidR="00F57F8D" w:rsidRDefault="00F57F8D" w:rsidP="00F57F8D">
      <w:pPr>
        <w:pStyle w:val="22"/>
        <w:jc w:val="left"/>
        <w:rPr>
          <w:rFonts w:ascii="Times New Roman" w:hAnsi="Times New Roman"/>
          <w:sz w:val="28"/>
        </w:rPr>
      </w:pPr>
      <w:r>
        <w:rPr>
          <w:rFonts w:ascii="Times New Roman" w:hAnsi="Times New Roman"/>
          <w:sz w:val="28"/>
        </w:rPr>
        <w:t>№ 02 от 15.01.2025 года «О перерасчете пенсии за выслугу лет лицам, замещавшим муниципальные должности и должности муниципальной службы в органах местного самоуправления Козловского  сельского поселения Бутурлиновского муниципального района»</w:t>
      </w:r>
    </w:p>
    <w:p w:rsidR="00F57F8D" w:rsidRDefault="00F57F8D" w:rsidP="00F57F8D">
      <w:pPr>
        <w:ind w:right="-55" w:firstLine="540"/>
        <w:jc w:val="both"/>
        <w:rPr>
          <w:rStyle w:val="FontStyle70"/>
        </w:rPr>
      </w:pPr>
      <w:r>
        <w:rPr>
          <w:rStyle w:val="FontStyle70"/>
        </w:rPr>
        <w:t xml:space="preserve"> </w:t>
      </w:r>
    </w:p>
    <w:p w:rsidR="00F57F8D" w:rsidRPr="00F57F8D" w:rsidRDefault="00F57F8D" w:rsidP="00F57F8D">
      <w:pPr>
        <w:jc w:val="both"/>
        <w:rPr>
          <w:rStyle w:val="FontStyle70"/>
          <w:rFonts w:eastAsia="Calibri"/>
        </w:rPr>
      </w:pPr>
      <w:r w:rsidRPr="00F57F8D">
        <w:rPr>
          <w:rStyle w:val="FontStyle70"/>
        </w:rPr>
        <w:t>В соответствии с законом Воронежской области от 05.06.2006 г. № 42-ОЗ «О пенсиях за выслугу лет лицам, замещавшим должности государственной гражданской службы Воронежской области», решениями Совета народных депутатов Козловского сельского поселения Бутурлиновского муниципального района Воронежской области от 30.10.2015 г. № 14 «</w:t>
      </w:r>
      <w:r w:rsidRPr="00F57F8D">
        <w:rPr>
          <w:rFonts w:eastAsia="Calibri"/>
        </w:rPr>
        <w:t>О пенсиях за выслугу лет лицам, замещавшим должности муниципальной службы в органах местного самоуправления Козловского сельского поселения</w:t>
      </w:r>
      <w:r w:rsidRPr="00F57F8D">
        <w:rPr>
          <w:rStyle w:val="FontStyle70"/>
        </w:rPr>
        <w:t>», от 30.10.2015 г. № 15 «Об утверждении Положения о пенсионном обеспечении выборного должностного лица органов местного самоуправления Козловского сельского поселения Бутурлиновского муниципального района Воронежской области», постановлением администрации Козловского сельского поселения от 22.03.2011 г. № 12 «О порядке назначения и выплаты пенсии за выслугу лет лицам, замещавшим муниципальные должности и должности муниципальной службы в органах местного самоуправления Козловского сельского поселения Бутурлиновского муниципального района», в связи с увеличением размера трудовой пенсии по старости с 1 января 2025 года  и  на основании сведений  о назначенной трудовой пенсии по старости, предоставленных отделением СФР по Воронежской области, администрация Козловского сельского поселения</w:t>
      </w:r>
    </w:p>
    <w:p w:rsidR="00F57F8D" w:rsidRPr="00F57F8D" w:rsidRDefault="00F57F8D" w:rsidP="00F57F8D">
      <w:pPr>
        <w:jc w:val="both"/>
        <w:rPr>
          <w:rStyle w:val="FontStyle70"/>
        </w:rPr>
      </w:pPr>
    </w:p>
    <w:p w:rsidR="00F57F8D" w:rsidRPr="00F57F8D" w:rsidRDefault="00F57F8D" w:rsidP="00F57F8D">
      <w:pPr>
        <w:rPr>
          <w:rStyle w:val="FontStyle70"/>
        </w:rPr>
      </w:pPr>
      <w:r w:rsidRPr="00F57F8D">
        <w:rPr>
          <w:rStyle w:val="FontStyle70"/>
        </w:rPr>
        <w:t xml:space="preserve">                                         </w:t>
      </w:r>
      <w:r w:rsidRPr="00F57F8D">
        <w:rPr>
          <w:rStyle w:val="FontStyle70"/>
          <w:b/>
        </w:rPr>
        <w:t>ПОСТАНОВЛЯЕТ</w:t>
      </w:r>
      <w:r w:rsidRPr="00F57F8D">
        <w:rPr>
          <w:rStyle w:val="FontStyle70"/>
        </w:rPr>
        <w:t>:</w:t>
      </w:r>
    </w:p>
    <w:p w:rsidR="00F57F8D" w:rsidRPr="00F57F8D" w:rsidRDefault="00F57F8D" w:rsidP="00F57F8D">
      <w:pPr>
        <w:numPr>
          <w:ilvl w:val="0"/>
          <w:numId w:val="4"/>
        </w:numPr>
        <w:rPr>
          <w:rStyle w:val="FontStyle70"/>
        </w:rPr>
      </w:pPr>
      <w:r w:rsidRPr="00F57F8D">
        <w:rPr>
          <w:rStyle w:val="FontStyle70"/>
        </w:rPr>
        <w:t>Внести изменения в постановление администрации Козловского сельского поселения Бутурлиновского муниципального района № 02от 15.01.2025 г. изложив пункт 2 в новой редакции:</w:t>
      </w:r>
    </w:p>
    <w:p w:rsidR="00F57F8D" w:rsidRPr="00F57F8D" w:rsidRDefault="00F57F8D" w:rsidP="00F57F8D">
      <w:pPr>
        <w:ind w:left="360"/>
        <w:rPr>
          <w:rStyle w:val="FontStyle70"/>
        </w:rPr>
      </w:pPr>
      <w:r w:rsidRPr="00F57F8D">
        <w:rPr>
          <w:rStyle w:val="FontStyle70"/>
        </w:rPr>
        <w:t>«2.Установить с 1 января 2025 года Коробейниковой Валентине Георгиевне  пенсию за выслугу лет в сумме 8907 рублей 70 копеек (восемь тысяч девятьсот семь рублей 70 копеек).».</w:t>
      </w:r>
    </w:p>
    <w:p w:rsidR="00F57F8D" w:rsidRPr="00F57F8D" w:rsidRDefault="00F57F8D" w:rsidP="00F57F8D">
      <w:pPr>
        <w:ind w:left="360"/>
        <w:rPr>
          <w:rStyle w:val="FontStyle70"/>
        </w:rPr>
      </w:pPr>
    </w:p>
    <w:p w:rsidR="00F57F8D" w:rsidRPr="00F57F8D" w:rsidRDefault="00F57F8D" w:rsidP="00F57F8D">
      <w:pPr>
        <w:rPr>
          <w:rStyle w:val="FontStyle70"/>
        </w:rPr>
      </w:pPr>
      <w:r w:rsidRPr="00F57F8D">
        <w:rPr>
          <w:rStyle w:val="FontStyle70"/>
        </w:rPr>
        <w:t>Глава Козловского сельского поселения                                  В.С.Раковский</w:t>
      </w:r>
    </w:p>
    <w:p w:rsidR="008A6C21" w:rsidRDefault="008A6C21" w:rsidP="00F57F8D">
      <w:pPr>
        <w:ind w:left="-1276"/>
        <w:jc w:val="center"/>
        <w:rPr>
          <w:noProof/>
        </w:rPr>
      </w:pPr>
    </w:p>
    <w:p w:rsidR="008A6C21" w:rsidRDefault="008A6C21" w:rsidP="00236AF0">
      <w:pPr>
        <w:jc w:val="center"/>
        <w:rPr>
          <w:noProof/>
        </w:rPr>
      </w:pPr>
    </w:p>
    <w:p w:rsidR="00F57F8D" w:rsidRPr="00063E7A" w:rsidRDefault="00F57F8D" w:rsidP="00F57F8D">
      <w:pPr>
        <w:ind w:firstLine="709"/>
        <w:contextualSpacing/>
        <w:jc w:val="center"/>
        <w:rPr>
          <w:b/>
          <w:sz w:val="28"/>
          <w:szCs w:val="28"/>
        </w:rPr>
      </w:pPr>
    </w:p>
    <w:p w:rsidR="00F57F8D" w:rsidRPr="007C73CE" w:rsidRDefault="00F57F8D" w:rsidP="00F57F8D">
      <w:pPr>
        <w:jc w:val="center"/>
      </w:pPr>
      <w:r w:rsidRPr="007C73CE">
        <w:rPr>
          <w:noProof/>
        </w:rPr>
        <w:drawing>
          <wp:inline distT="0" distB="0" distL="0" distR="0">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F57F8D" w:rsidRPr="007C73CE" w:rsidRDefault="00F57F8D" w:rsidP="00F57F8D">
      <w:pPr>
        <w:jc w:val="center"/>
        <w:rPr>
          <w:sz w:val="32"/>
          <w:szCs w:val="32"/>
        </w:rPr>
      </w:pPr>
      <w:r w:rsidRPr="007C73CE">
        <w:rPr>
          <w:b/>
          <w:i/>
          <w:sz w:val="36"/>
          <w:szCs w:val="36"/>
        </w:rPr>
        <w:t xml:space="preserve">Администрация Козловского сельского поселения </w:t>
      </w:r>
      <w:r w:rsidRPr="007C73CE">
        <w:rPr>
          <w:b/>
          <w:i/>
          <w:sz w:val="32"/>
          <w:szCs w:val="32"/>
        </w:rPr>
        <w:t>Бутурлиновского муниципального района</w:t>
      </w:r>
    </w:p>
    <w:p w:rsidR="00F57F8D" w:rsidRPr="007C73CE" w:rsidRDefault="00F57F8D" w:rsidP="00F57F8D">
      <w:pPr>
        <w:rPr>
          <w:b/>
          <w:sz w:val="34"/>
          <w:szCs w:val="34"/>
        </w:rPr>
      </w:pPr>
      <w:r w:rsidRPr="007C73CE">
        <w:rPr>
          <w:b/>
          <w:sz w:val="34"/>
          <w:szCs w:val="34"/>
        </w:rPr>
        <w:t xml:space="preserve">                                    Воронежской области</w:t>
      </w:r>
    </w:p>
    <w:p w:rsidR="00F57F8D" w:rsidRPr="007C73CE" w:rsidRDefault="00F57F8D" w:rsidP="00F57F8D">
      <w:pPr>
        <w:jc w:val="center"/>
        <w:rPr>
          <w:b/>
          <w:i/>
          <w:sz w:val="32"/>
          <w:szCs w:val="32"/>
        </w:rPr>
      </w:pPr>
    </w:p>
    <w:p w:rsidR="00F57F8D" w:rsidRPr="007C73CE" w:rsidRDefault="00F57F8D" w:rsidP="00F57F8D">
      <w:pPr>
        <w:rPr>
          <w:b/>
          <w:i/>
          <w:sz w:val="40"/>
          <w:szCs w:val="40"/>
        </w:rPr>
      </w:pPr>
      <w:r w:rsidRPr="007C73CE">
        <w:rPr>
          <w:b/>
          <w:i/>
          <w:sz w:val="40"/>
          <w:szCs w:val="40"/>
        </w:rPr>
        <w:t xml:space="preserve">                            ПОСТАНОВЛЕНИЕ</w:t>
      </w:r>
    </w:p>
    <w:p w:rsidR="00F57F8D" w:rsidRPr="00063E7A" w:rsidRDefault="00F57F8D" w:rsidP="00F57F8D">
      <w:pPr>
        <w:ind w:firstLine="709"/>
        <w:contextualSpacing/>
        <w:jc w:val="center"/>
        <w:rPr>
          <w:b/>
          <w:color w:val="000000"/>
          <w:sz w:val="28"/>
          <w:szCs w:val="28"/>
        </w:rPr>
      </w:pPr>
    </w:p>
    <w:p w:rsidR="00F57F8D" w:rsidRPr="00063E7A" w:rsidRDefault="00F57F8D" w:rsidP="00F57F8D">
      <w:pPr>
        <w:ind w:firstLine="709"/>
        <w:contextualSpacing/>
        <w:rPr>
          <w:b/>
          <w:color w:val="000000"/>
          <w:sz w:val="28"/>
          <w:szCs w:val="28"/>
        </w:rPr>
      </w:pPr>
    </w:p>
    <w:p w:rsidR="00F57F8D" w:rsidRPr="00063E7A" w:rsidRDefault="00F57F8D" w:rsidP="00F57F8D">
      <w:pPr>
        <w:ind w:left="567"/>
      </w:pPr>
      <w:r w:rsidRPr="00063E7A">
        <w:t xml:space="preserve">от 21.02.2025 г. № </w:t>
      </w:r>
      <w:r>
        <w:t>14</w:t>
      </w:r>
    </w:p>
    <w:p w:rsidR="00F57F8D" w:rsidRPr="00063E7A" w:rsidRDefault="00F57F8D" w:rsidP="00F57F8D">
      <w:pPr>
        <w:ind w:left="567"/>
      </w:pPr>
      <w:r w:rsidRPr="00063E7A">
        <w:t>с.</w:t>
      </w:r>
      <w:r>
        <w:t>Козловка</w:t>
      </w:r>
    </w:p>
    <w:p w:rsidR="00F57F8D" w:rsidRPr="00063E7A" w:rsidRDefault="00F57F8D" w:rsidP="00F57F8D">
      <w:pPr>
        <w:ind w:left="567"/>
      </w:pPr>
    </w:p>
    <w:p w:rsidR="00F57F8D" w:rsidRDefault="00F57F8D" w:rsidP="00F57F8D">
      <w:pPr>
        <w:ind w:right="3969"/>
        <w:contextualSpacing/>
        <w:rPr>
          <w:b/>
          <w:color w:val="000000"/>
          <w:sz w:val="28"/>
          <w:szCs w:val="28"/>
        </w:rPr>
      </w:pPr>
      <w:r w:rsidRPr="00F41BA4">
        <w:rPr>
          <w:b/>
          <w:color w:val="000000"/>
          <w:sz w:val="28"/>
          <w:szCs w:val="28"/>
        </w:rPr>
        <w:t xml:space="preserve">Об утверждении Правил содержания и эксплуатации детских площадок и игрового оборудования, расположенных на территории </w:t>
      </w:r>
      <w:r>
        <w:rPr>
          <w:b/>
          <w:color w:val="000000"/>
          <w:sz w:val="28"/>
          <w:szCs w:val="28"/>
        </w:rPr>
        <w:t>Козловского сельского поселения Бутурлиновского муниципального района</w:t>
      </w:r>
      <w:r w:rsidRPr="00F41BA4">
        <w:rPr>
          <w:b/>
          <w:color w:val="000000"/>
          <w:sz w:val="28"/>
          <w:szCs w:val="28"/>
        </w:rPr>
        <w:t xml:space="preserve"> Воронежской области</w:t>
      </w:r>
    </w:p>
    <w:p w:rsidR="00F57F8D" w:rsidRPr="00F41BA4" w:rsidRDefault="00F57F8D" w:rsidP="00F57F8D">
      <w:pPr>
        <w:ind w:firstLine="709"/>
        <w:contextualSpacing/>
        <w:rPr>
          <w:b/>
          <w:color w:val="000000"/>
          <w:sz w:val="28"/>
          <w:szCs w:val="28"/>
        </w:rPr>
      </w:pPr>
    </w:p>
    <w:p w:rsidR="00F57F8D" w:rsidRPr="00F41BA4" w:rsidRDefault="00F57F8D" w:rsidP="00F57F8D">
      <w:pPr>
        <w:ind w:firstLine="709"/>
        <w:contextualSpacing/>
        <w:rPr>
          <w:color w:val="000000"/>
          <w:sz w:val="28"/>
          <w:szCs w:val="28"/>
        </w:rPr>
      </w:pPr>
      <w:r w:rsidRPr="00F41BA4">
        <w:rPr>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color w:val="000000"/>
          <w:sz w:val="28"/>
          <w:szCs w:val="28"/>
        </w:rPr>
        <w:t xml:space="preserve"> </w:t>
      </w:r>
      <w:r w:rsidRPr="00F41BA4">
        <w:rPr>
          <w:color w:val="000000"/>
          <w:sz w:val="28"/>
          <w:szCs w:val="28"/>
        </w:rPr>
        <w:t xml:space="preserve">Правилами </w:t>
      </w:r>
      <w:r w:rsidRPr="00C14316">
        <w:rPr>
          <w:color w:val="000000"/>
          <w:sz w:val="28"/>
          <w:szCs w:val="28"/>
        </w:rPr>
        <w:t xml:space="preserve">Благоустройства территории </w:t>
      </w:r>
      <w:r>
        <w:rPr>
          <w:color w:val="000000"/>
          <w:sz w:val="28"/>
          <w:szCs w:val="28"/>
        </w:rPr>
        <w:t xml:space="preserve">Козловского </w:t>
      </w:r>
      <w:r w:rsidRPr="00C14316">
        <w:rPr>
          <w:color w:val="000000"/>
          <w:sz w:val="28"/>
          <w:szCs w:val="28"/>
        </w:rPr>
        <w:t>сельского поселения</w:t>
      </w:r>
      <w:r w:rsidRPr="00F41BA4">
        <w:rPr>
          <w:color w:val="000000"/>
          <w:sz w:val="28"/>
          <w:szCs w:val="28"/>
        </w:rPr>
        <w:t xml:space="preserve">, утвержденными решением </w:t>
      </w:r>
      <w:r>
        <w:rPr>
          <w:color w:val="000000"/>
          <w:sz w:val="28"/>
          <w:szCs w:val="28"/>
        </w:rPr>
        <w:t>Козловского</w:t>
      </w:r>
      <w:r w:rsidRPr="00063E7A">
        <w:rPr>
          <w:color w:val="000000"/>
          <w:sz w:val="28"/>
          <w:szCs w:val="28"/>
        </w:rPr>
        <w:t xml:space="preserve"> сельского поселения Бутурлиновского муниципа</w:t>
      </w:r>
      <w:r>
        <w:rPr>
          <w:color w:val="000000"/>
          <w:sz w:val="28"/>
          <w:szCs w:val="28"/>
        </w:rPr>
        <w:t xml:space="preserve">льного района Воронежской области </w:t>
      </w:r>
      <w:r w:rsidRPr="00F41BA4">
        <w:rPr>
          <w:color w:val="000000"/>
          <w:sz w:val="28"/>
          <w:szCs w:val="28"/>
        </w:rPr>
        <w:t xml:space="preserve">от </w:t>
      </w:r>
      <w:r>
        <w:rPr>
          <w:color w:val="000000"/>
          <w:sz w:val="28"/>
          <w:szCs w:val="28"/>
        </w:rPr>
        <w:t xml:space="preserve">31.05.2012г.  № </w:t>
      </w:r>
      <w:r w:rsidRPr="007C73CE">
        <w:rPr>
          <w:sz w:val="28"/>
          <w:szCs w:val="28"/>
        </w:rPr>
        <w:t>95</w:t>
      </w:r>
      <w:r w:rsidRPr="00F41BA4">
        <w:rPr>
          <w:color w:val="000000"/>
          <w:sz w:val="28"/>
          <w:szCs w:val="28"/>
        </w:rPr>
        <w:t xml:space="preserve">, руководствуясь Уставом </w:t>
      </w:r>
      <w:r>
        <w:rPr>
          <w:color w:val="000000"/>
          <w:sz w:val="28"/>
          <w:szCs w:val="28"/>
        </w:rPr>
        <w:t>Козловского сельского</w:t>
      </w:r>
      <w:r w:rsidRPr="00F41BA4">
        <w:rPr>
          <w:color w:val="000000"/>
          <w:sz w:val="28"/>
          <w:szCs w:val="28"/>
        </w:rPr>
        <w:t xml:space="preserve"> поселения </w:t>
      </w:r>
      <w:r w:rsidRPr="00C14316">
        <w:rPr>
          <w:color w:val="000000"/>
          <w:sz w:val="28"/>
          <w:szCs w:val="28"/>
        </w:rPr>
        <w:t xml:space="preserve">Бутурлиновского </w:t>
      </w:r>
      <w:r w:rsidRPr="00F41BA4">
        <w:rPr>
          <w:color w:val="000000"/>
          <w:sz w:val="28"/>
          <w:szCs w:val="28"/>
        </w:rPr>
        <w:t xml:space="preserve">района, </w:t>
      </w:r>
      <w:r>
        <w:rPr>
          <w:color w:val="000000"/>
          <w:sz w:val="28"/>
          <w:szCs w:val="28"/>
        </w:rPr>
        <w:t>администрации Козловского сельского поселения</w:t>
      </w:r>
    </w:p>
    <w:p w:rsidR="00F57F8D" w:rsidRDefault="00F57F8D" w:rsidP="00F57F8D">
      <w:pPr>
        <w:ind w:firstLine="709"/>
        <w:contextualSpacing/>
        <w:rPr>
          <w:color w:val="000000"/>
          <w:sz w:val="28"/>
          <w:szCs w:val="28"/>
        </w:rPr>
      </w:pPr>
    </w:p>
    <w:p w:rsidR="00F57F8D" w:rsidRDefault="00F57F8D" w:rsidP="00F57F8D">
      <w:pPr>
        <w:ind w:firstLine="709"/>
        <w:contextualSpacing/>
        <w:jc w:val="center"/>
        <w:rPr>
          <w:color w:val="000000"/>
          <w:sz w:val="28"/>
          <w:szCs w:val="28"/>
        </w:rPr>
      </w:pPr>
      <w:r w:rsidRPr="00F41BA4">
        <w:rPr>
          <w:color w:val="000000"/>
          <w:sz w:val="28"/>
          <w:szCs w:val="28"/>
        </w:rPr>
        <w:t>ПОСТАНОВЛЯ</w:t>
      </w:r>
      <w:r>
        <w:rPr>
          <w:color w:val="000000"/>
          <w:sz w:val="28"/>
          <w:szCs w:val="28"/>
        </w:rPr>
        <w:t>ЕТ</w:t>
      </w:r>
    </w:p>
    <w:p w:rsidR="00F57F8D" w:rsidRPr="00F41BA4" w:rsidRDefault="00F57F8D" w:rsidP="00F57F8D">
      <w:pPr>
        <w:ind w:firstLine="709"/>
        <w:contextualSpacing/>
        <w:jc w:val="center"/>
        <w:rPr>
          <w:color w:val="000000"/>
          <w:sz w:val="28"/>
          <w:szCs w:val="28"/>
        </w:rPr>
      </w:pPr>
      <w:r w:rsidRPr="00F41BA4">
        <w:rPr>
          <w:color w:val="000000"/>
          <w:sz w:val="28"/>
          <w:szCs w:val="28"/>
        </w:rPr>
        <w:t>:</w:t>
      </w:r>
    </w:p>
    <w:p w:rsidR="00F57F8D" w:rsidRPr="00F41BA4" w:rsidRDefault="00F57F8D" w:rsidP="00F57F8D">
      <w:pPr>
        <w:contextualSpacing/>
        <w:rPr>
          <w:color w:val="000000"/>
          <w:sz w:val="28"/>
          <w:szCs w:val="28"/>
        </w:rPr>
      </w:pPr>
      <w:r>
        <w:rPr>
          <w:color w:val="000000"/>
          <w:sz w:val="28"/>
          <w:szCs w:val="28"/>
        </w:rPr>
        <w:t xml:space="preserve">1. </w:t>
      </w:r>
      <w:r w:rsidRPr="00F41BA4">
        <w:rPr>
          <w:color w:val="000000"/>
          <w:sz w:val="28"/>
          <w:szCs w:val="28"/>
        </w:rPr>
        <w:t xml:space="preserve">Утвердить Правила содержания и эксплуатации детских площадок и игрового оборудования, расположенных на территории </w:t>
      </w:r>
      <w:r>
        <w:rPr>
          <w:color w:val="000000"/>
          <w:sz w:val="28"/>
          <w:szCs w:val="28"/>
        </w:rPr>
        <w:t>Козловского</w:t>
      </w:r>
      <w:r w:rsidRPr="00C14316">
        <w:rPr>
          <w:color w:val="000000"/>
          <w:sz w:val="28"/>
          <w:szCs w:val="28"/>
        </w:rPr>
        <w:t xml:space="preserve"> сельского поселения Бутурлиновского муниципального района </w:t>
      </w:r>
      <w:r w:rsidRPr="00F41BA4">
        <w:rPr>
          <w:color w:val="000000"/>
          <w:sz w:val="28"/>
          <w:szCs w:val="28"/>
        </w:rPr>
        <w:t>Воронежской области, согласно приложению № 1.</w:t>
      </w:r>
    </w:p>
    <w:p w:rsidR="00F57F8D" w:rsidRPr="00F41BA4" w:rsidRDefault="00F57F8D" w:rsidP="00F57F8D">
      <w:pPr>
        <w:contextualSpacing/>
        <w:rPr>
          <w:color w:val="000000"/>
          <w:sz w:val="28"/>
          <w:szCs w:val="28"/>
        </w:rPr>
      </w:pPr>
      <w:r>
        <w:rPr>
          <w:color w:val="000000"/>
          <w:sz w:val="28"/>
          <w:szCs w:val="28"/>
        </w:rPr>
        <w:t xml:space="preserve">2. </w:t>
      </w:r>
      <w:r w:rsidRPr="00F41BA4">
        <w:rPr>
          <w:color w:val="000000"/>
          <w:sz w:val="28"/>
          <w:szCs w:val="28"/>
        </w:rPr>
        <w:t xml:space="preserve">Утвердить Форму типового паспорта детских игровых площадок, находящихся на территории </w:t>
      </w:r>
      <w:r>
        <w:rPr>
          <w:color w:val="000000"/>
          <w:sz w:val="28"/>
          <w:szCs w:val="28"/>
        </w:rPr>
        <w:t>Козловского</w:t>
      </w:r>
      <w:r w:rsidRPr="00C14316">
        <w:rPr>
          <w:color w:val="000000"/>
          <w:sz w:val="28"/>
          <w:szCs w:val="28"/>
        </w:rPr>
        <w:t xml:space="preserve"> сельского поселения Бутурлиновского муниципального района </w:t>
      </w:r>
      <w:r w:rsidRPr="00F41BA4">
        <w:rPr>
          <w:color w:val="000000"/>
          <w:sz w:val="28"/>
          <w:szCs w:val="28"/>
        </w:rPr>
        <w:t>Воронежской области, согласно приложению № 2.</w:t>
      </w:r>
    </w:p>
    <w:p w:rsidR="00F57F8D" w:rsidRPr="00F41BA4" w:rsidRDefault="00F57F8D" w:rsidP="00F57F8D">
      <w:pPr>
        <w:contextualSpacing/>
        <w:rPr>
          <w:color w:val="000000"/>
          <w:sz w:val="28"/>
          <w:szCs w:val="28"/>
        </w:rPr>
      </w:pPr>
      <w:r>
        <w:rPr>
          <w:color w:val="000000"/>
          <w:sz w:val="28"/>
          <w:szCs w:val="28"/>
        </w:rPr>
        <w:t xml:space="preserve">3. </w:t>
      </w:r>
      <w:r w:rsidRPr="00F41BA4">
        <w:rPr>
          <w:color w:val="000000"/>
          <w:sz w:val="28"/>
          <w:szCs w:val="28"/>
        </w:rPr>
        <w:t xml:space="preserve">Утвердить форму реестра детских игровых и спортивных площадок, находящихся на территории </w:t>
      </w:r>
      <w:r>
        <w:rPr>
          <w:color w:val="000000"/>
          <w:sz w:val="28"/>
          <w:szCs w:val="28"/>
        </w:rPr>
        <w:t>Козловского</w:t>
      </w:r>
      <w:r w:rsidRPr="00C14316">
        <w:rPr>
          <w:color w:val="000000"/>
          <w:sz w:val="28"/>
          <w:szCs w:val="28"/>
        </w:rPr>
        <w:t xml:space="preserve"> сельского поселения Бутурлиновского муниципального района</w:t>
      </w:r>
      <w:r w:rsidRPr="00F41BA4">
        <w:rPr>
          <w:color w:val="000000"/>
          <w:sz w:val="28"/>
          <w:szCs w:val="28"/>
        </w:rPr>
        <w:t xml:space="preserve"> Воронежской области, согласно приложению № 3.</w:t>
      </w:r>
    </w:p>
    <w:p w:rsidR="00F57F8D" w:rsidRPr="00F41BA4" w:rsidRDefault="00F57F8D" w:rsidP="00F57F8D">
      <w:pPr>
        <w:contextualSpacing/>
        <w:rPr>
          <w:color w:val="000000"/>
          <w:sz w:val="28"/>
          <w:szCs w:val="28"/>
        </w:rPr>
      </w:pPr>
      <w:r>
        <w:rPr>
          <w:color w:val="000000"/>
          <w:sz w:val="28"/>
          <w:szCs w:val="28"/>
        </w:rPr>
        <w:t xml:space="preserve">4. </w:t>
      </w:r>
      <w:r w:rsidRPr="00F41BA4">
        <w:rPr>
          <w:color w:val="000000"/>
          <w:sz w:val="28"/>
          <w:szCs w:val="28"/>
        </w:rPr>
        <w:t xml:space="preserve">Опубликовать настоящее постановление в </w:t>
      </w:r>
      <w:r w:rsidRPr="0065064A">
        <w:rPr>
          <w:rFonts w:eastAsia="Calibri"/>
          <w:sz w:val="28"/>
          <w:szCs w:val="28"/>
        </w:rPr>
        <w:t xml:space="preserve">«Вестнике муниципальных нормативно-правовых актов </w:t>
      </w:r>
      <w:r w:rsidRPr="0065064A">
        <w:rPr>
          <w:rFonts w:eastAsia="Calibri"/>
          <w:color w:val="000000"/>
          <w:sz w:val="28"/>
          <w:szCs w:val="28"/>
        </w:rPr>
        <w:t>и иной официальной информации</w:t>
      </w:r>
      <w:r w:rsidRPr="0065064A">
        <w:rPr>
          <w:rFonts w:eastAsia="Calibri"/>
          <w:sz w:val="28"/>
          <w:szCs w:val="28"/>
        </w:rPr>
        <w:t xml:space="preserve"> Козловского сельского поселения Бутурлиновского муниципального района Воронежской области»</w:t>
      </w:r>
      <w:r>
        <w:rPr>
          <w:rFonts w:eastAsia="Calibri"/>
          <w:sz w:val="28"/>
          <w:szCs w:val="28"/>
        </w:rPr>
        <w:t xml:space="preserve"> </w:t>
      </w:r>
      <w:r w:rsidRPr="00F41BA4">
        <w:rPr>
          <w:color w:val="000000"/>
          <w:sz w:val="28"/>
          <w:szCs w:val="28"/>
        </w:rPr>
        <w:t xml:space="preserve">и разместить в информационно-телекоммуникационной сети «Интернет» </w:t>
      </w:r>
      <w:r w:rsidRPr="00F41BA4">
        <w:rPr>
          <w:color w:val="000000"/>
          <w:sz w:val="28"/>
          <w:szCs w:val="28"/>
        </w:rPr>
        <w:lastRenderedPageBreak/>
        <w:t xml:space="preserve">на официальном сайте </w:t>
      </w:r>
      <w:r>
        <w:rPr>
          <w:color w:val="000000"/>
          <w:sz w:val="28"/>
          <w:szCs w:val="28"/>
        </w:rPr>
        <w:t>Козловского</w:t>
      </w:r>
      <w:r w:rsidRPr="00C14316">
        <w:rPr>
          <w:color w:val="000000"/>
          <w:sz w:val="28"/>
          <w:szCs w:val="28"/>
        </w:rPr>
        <w:t xml:space="preserve"> сельского поселения Бутурлиновского муниципального района</w:t>
      </w:r>
      <w:r>
        <w:rPr>
          <w:color w:val="000000"/>
          <w:sz w:val="28"/>
          <w:szCs w:val="28"/>
        </w:rPr>
        <w:t>.</w:t>
      </w:r>
    </w:p>
    <w:p w:rsidR="00F57F8D" w:rsidRPr="00F41BA4" w:rsidRDefault="00F57F8D" w:rsidP="00F57F8D">
      <w:pPr>
        <w:ind w:left="709"/>
        <w:contextualSpacing/>
        <w:rPr>
          <w:color w:val="000000"/>
          <w:sz w:val="28"/>
          <w:szCs w:val="28"/>
        </w:rPr>
      </w:pPr>
      <w:r>
        <w:rPr>
          <w:color w:val="000000"/>
          <w:sz w:val="28"/>
          <w:szCs w:val="28"/>
        </w:rPr>
        <w:t xml:space="preserve">5. </w:t>
      </w:r>
      <w:r w:rsidRPr="00F41BA4">
        <w:rPr>
          <w:color w:val="000000"/>
          <w:sz w:val="28"/>
          <w:szCs w:val="28"/>
        </w:rPr>
        <w:t xml:space="preserve">Контроль за исполнением постановления оставляю за собой. </w:t>
      </w:r>
    </w:p>
    <w:p w:rsidR="00F57F8D" w:rsidRPr="00F41BA4" w:rsidRDefault="00F57F8D" w:rsidP="00F57F8D">
      <w:pPr>
        <w:ind w:firstLine="709"/>
        <w:contextualSpacing/>
        <w:rPr>
          <w:color w:val="000000"/>
          <w:sz w:val="28"/>
          <w:szCs w:val="28"/>
        </w:rPr>
      </w:pPr>
    </w:p>
    <w:p w:rsidR="00F57F8D" w:rsidRPr="00F41BA4" w:rsidRDefault="00F57F8D" w:rsidP="00F57F8D">
      <w:pPr>
        <w:ind w:firstLine="709"/>
        <w:contextualSpacing/>
        <w:rPr>
          <w:color w:val="000000"/>
          <w:sz w:val="28"/>
          <w:szCs w:val="28"/>
        </w:rPr>
      </w:pPr>
    </w:p>
    <w:p w:rsidR="00F57F8D" w:rsidRPr="00F41BA4" w:rsidRDefault="00F57F8D" w:rsidP="00F57F8D">
      <w:pPr>
        <w:ind w:firstLine="709"/>
        <w:contextualSpacing/>
        <w:rPr>
          <w:color w:val="000000"/>
          <w:sz w:val="28"/>
          <w:szCs w:val="28"/>
        </w:rPr>
      </w:pPr>
      <w:r>
        <w:rPr>
          <w:color w:val="000000"/>
          <w:sz w:val="28"/>
          <w:szCs w:val="28"/>
        </w:rPr>
        <w:t>Глава</w:t>
      </w:r>
      <w:r w:rsidRPr="00883665">
        <w:rPr>
          <w:color w:val="000000"/>
          <w:sz w:val="28"/>
          <w:szCs w:val="28"/>
        </w:rPr>
        <w:t xml:space="preserve"> </w:t>
      </w:r>
      <w:r>
        <w:rPr>
          <w:color w:val="000000"/>
          <w:sz w:val="28"/>
          <w:szCs w:val="28"/>
        </w:rPr>
        <w:t>Козловского сельского поселения                            В.С.Раковский</w:t>
      </w: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Default="00F57F8D" w:rsidP="00F57F8D">
      <w:pPr>
        <w:pStyle w:val="affffffe"/>
        <w:rPr>
          <w:rFonts w:ascii="Times New Roman" w:hAnsi="Times New Roman" w:cs="Times New Roman"/>
          <w:sz w:val="28"/>
          <w:szCs w:val="28"/>
        </w:rPr>
      </w:pPr>
    </w:p>
    <w:p w:rsidR="00F57F8D" w:rsidRPr="005842E6" w:rsidRDefault="00F57F8D" w:rsidP="00F57F8D">
      <w:pPr>
        <w:pStyle w:val="affffffe"/>
        <w:rPr>
          <w:rFonts w:ascii="Times New Roman" w:hAnsi="Times New Roman" w:cs="Times New Roman"/>
          <w:sz w:val="28"/>
          <w:szCs w:val="28"/>
        </w:rPr>
      </w:pPr>
      <w:r w:rsidRPr="005842E6">
        <w:rPr>
          <w:rFonts w:ascii="Times New Roman" w:hAnsi="Times New Roman" w:cs="Times New Roman"/>
          <w:sz w:val="28"/>
          <w:szCs w:val="28"/>
        </w:rPr>
        <w:t>Приложение № 1</w:t>
      </w:r>
    </w:p>
    <w:p w:rsidR="00F57F8D" w:rsidRPr="005842E6" w:rsidRDefault="00F57F8D" w:rsidP="00F57F8D">
      <w:pPr>
        <w:pStyle w:val="affffffe"/>
        <w:rPr>
          <w:rFonts w:ascii="Times New Roman" w:hAnsi="Times New Roman" w:cs="Times New Roman"/>
          <w:sz w:val="28"/>
          <w:szCs w:val="28"/>
        </w:rPr>
      </w:pPr>
      <w:r w:rsidRPr="005842E6">
        <w:rPr>
          <w:rFonts w:ascii="Times New Roman" w:hAnsi="Times New Roman" w:cs="Times New Roman"/>
          <w:sz w:val="28"/>
          <w:szCs w:val="28"/>
        </w:rPr>
        <w:t xml:space="preserve">УТВЕРЖДЕНЫ </w:t>
      </w:r>
    </w:p>
    <w:p w:rsidR="00F57F8D" w:rsidRPr="005842E6" w:rsidRDefault="00F57F8D" w:rsidP="00F57F8D">
      <w:pPr>
        <w:pStyle w:val="affffffe"/>
        <w:rPr>
          <w:rFonts w:ascii="Times New Roman" w:hAnsi="Times New Roman" w:cs="Times New Roman"/>
          <w:sz w:val="28"/>
          <w:szCs w:val="28"/>
        </w:rPr>
      </w:pPr>
      <w:r w:rsidRPr="005842E6">
        <w:rPr>
          <w:rFonts w:ascii="Times New Roman" w:hAnsi="Times New Roman" w:cs="Times New Roman"/>
          <w:sz w:val="28"/>
          <w:szCs w:val="28"/>
        </w:rPr>
        <w:t>Постановлением администрации</w:t>
      </w:r>
      <w:r>
        <w:rPr>
          <w:rFonts w:ascii="Times New Roman" w:hAnsi="Times New Roman" w:cs="Times New Roman"/>
          <w:sz w:val="28"/>
          <w:szCs w:val="28"/>
        </w:rPr>
        <w:t xml:space="preserve"> Козловского</w:t>
      </w:r>
      <w:r w:rsidRPr="005842E6">
        <w:rPr>
          <w:rFonts w:ascii="Times New Roman" w:hAnsi="Times New Roman" w:cs="Times New Roman"/>
          <w:sz w:val="28"/>
          <w:szCs w:val="28"/>
        </w:rPr>
        <w:t xml:space="preserve"> сельского поселения Бутурлиновского муниципального района Воронежской области от </w:t>
      </w:r>
      <w:r w:rsidRPr="005842E6">
        <w:rPr>
          <w:rFonts w:ascii="Times New Roman" w:hAnsi="Times New Roman" w:cs="Times New Roman"/>
          <w:sz w:val="28"/>
          <w:szCs w:val="28"/>
        </w:rPr>
        <w:lastRenderedPageBreak/>
        <w:t>21.02.2025 г.</w:t>
      </w:r>
      <w:r>
        <w:rPr>
          <w:rFonts w:ascii="Times New Roman" w:hAnsi="Times New Roman" w:cs="Times New Roman"/>
          <w:sz w:val="28"/>
          <w:szCs w:val="28"/>
        </w:rPr>
        <w:t xml:space="preserve"> </w:t>
      </w:r>
      <w:r w:rsidRPr="005842E6">
        <w:rPr>
          <w:rFonts w:ascii="Times New Roman" w:hAnsi="Times New Roman" w:cs="Times New Roman"/>
          <w:sz w:val="28"/>
          <w:szCs w:val="28"/>
        </w:rPr>
        <w:t xml:space="preserve">№ </w:t>
      </w:r>
      <w:r>
        <w:rPr>
          <w:rFonts w:ascii="Times New Roman" w:hAnsi="Times New Roman" w:cs="Times New Roman"/>
          <w:sz w:val="28"/>
          <w:szCs w:val="28"/>
        </w:rPr>
        <w:t>14</w:t>
      </w:r>
    </w:p>
    <w:p w:rsidR="00F57F8D" w:rsidRPr="00F41BA4" w:rsidRDefault="00F57F8D" w:rsidP="00F57F8D">
      <w:pPr>
        <w:ind w:firstLine="709"/>
        <w:contextualSpacing/>
        <w:rPr>
          <w:b/>
          <w:color w:val="000000"/>
          <w:sz w:val="28"/>
          <w:szCs w:val="28"/>
        </w:rPr>
      </w:pPr>
    </w:p>
    <w:p w:rsidR="00F57F8D" w:rsidRPr="00F41BA4" w:rsidRDefault="00F57F8D" w:rsidP="00F57F8D">
      <w:pPr>
        <w:ind w:firstLine="709"/>
        <w:contextualSpacing/>
        <w:rPr>
          <w:b/>
          <w:color w:val="000000"/>
          <w:sz w:val="28"/>
          <w:szCs w:val="28"/>
        </w:rPr>
      </w:pPr>
    </w:p>
    <w:p w:rsidR="00F57F8D" w:rsidRDefault="00F57F8D" w:rsidP="00F57F8D">
      <w:pPr>
        <w:ind w:firstLine="709"/>
        <w:contextualSpacing/>
        <w:rPr>
          <w:b/>
          <w:color w:val="000000"/>
          <w:sz w:val="28"/>
          <w:szCs w:val="28"/>
        </w:rPr>
      </w:pPr>
      <w:r w:rsidRPr="00F41BA4">
        <w:rPr>
          <w:b/>
          <w:color w:val="000000"/>
          <w:sz w:val="28"/>
          <w:szCs w:val="28"/>
        </w:rPr>
        <w:t xml:space="preserve">Правила содержания и эксплуатации детских площадок и игрового оборудования, расположенных на территории </w:t>
      </w:r>
      <w:r>
        <w:rPr>
          <w:b/>
          <w:color w:val="000000"/>
          <w:sz w:val="28"/>
          <w:szCs w:val="28"/>
        </w:rPr>
        <w:t>Козловского</w:t>
      </w:r>
      <w:r w:rsidRPr="005842E6">
        <w:rPr>
          <w:b/>
          <w:color w:val="000000"/>
          <w:sz w:val="28"/>
          <w:szCs w:val="28"/>
        </w:rPr>
        <w:t xml:space="preserve"> сельского поселения Бутурлиновского муниципального района</w:t>
      </w:r>
      <w:r w:rsidRPr="00F41BA4">
        <w:rPr>
          <w:b/>
          <w:color w:val="000000"/>
          <w:sz w:val="28"/>
          <w:szCs w:val="28"/>
        </w:rPr>
        <w:t xml:space="preserve"> Воронежской области</w:t>
      </w:r>
    </w:p>
    <w:p w:rsidR="00F57F8D" w:rsidRPr="00F41BA4" w:rsidRDefault="00F57F8D" w:rsidP="00F57F8D">
      <w:pPr>
        <w:ind w:firstLine="709"/>
        <w:contextualSpacing/>
        <w:rPr>
          <w:b/>
          <w:color w:val="000000"/>
          <w:sz w:val="28"/>
          <w:szCs w:val="28"/>
        </w:rPr>
      </w:pPr>
    </w:p>
    <w:p w:rsidR="00F57F8D" w:rsidRPr="00F41BA4" w:rsidRDefault="00F57F8D" w:rsidP="00F57F8D">
      <w:pPr>
        <w:numPr>
          <w:ilvl w:val="0"/>
          <w:numId w:val="5"/>
        </w:numPr>
        <w:ind w:left="0" w:firstLine="709"/>
        <w:contextualSpacing/>
        <w:jc w:val="both"/>
        <w:rPr>
          <w:color w:val="000000"/>
          <w:sz w:val="28"/>
          <w:szCs w:val="28"/>
        </w:rPr>
      </w:pPr>
      <w:r w:rsidRPr="00F41BA4">
        <w:rPr>
          <w:b/>
          <w:color w:val="000000"/>
          <w:sz w:val="28"/>
          <w:szCs w:val="28"/>
        </w:rPr>
        <w:t>Общие положения</w:t>
      </w:r>
    </w:p>
    <w:p w:rsidR="00F57F8D" w:rsidRPr="00F41BA4" w:rsidRDefault="00F57F8D" w:rsidP="00F57F8D">
      <w:pPr>
        <w:numPr>
          <w:ilvl w:val="1"/>
          <w:numId w:val="16"/>
        </w:numPr>
        <w:ind w:left="0" w:firstLine="709"/>
        <w:contextualSpacing/>
        <w:jc w:val="both"/>
        <w:rPr>
          <w:color w:val="000000"/>
          <w:sz w:val="28"/>
          <w:szCs w:val="28"/>
        </w:rPr>
      </w:pPr>
      <w:r w:rsidRPr="00F41BA4">
        <w:rPr>
          <w:color w:val="000000"/>
          <w:sz w:val="28"/>
          <w:szCs w:val="28"/>
        </w:rPr>
        <w:t>Детские и спортивные площадки (далее Площадки) способствуют адаптации и подготовке детей к дальнейшим физическим нагрузкам, помогают им реализовать свои потребности в активном движении, развивают силу, ловкость, сообразительность.</w:t>
      </w:r>
    </w:p>
    <w:p w:rsidR="00F57F8D" w:rsidRPr="00F41BA4" w:rsidRDefault="00F57F8D" w:rsidP="00F57F8D">
      <w:pPr>
        <w:numPr>
          <w:ilvl w:val="1"/>
          <w:numId w:val="16"/>
        </w:numPr>
        <w:ind w:left="0" w:firstLine="709"/>
        <w:contextualSpacing/>
        <w:jc w:val="both"/>
        <w:rPr>
          <w:color w:val="000000"/>
          <w:sz w:val="28"/>
          <w:szCs w:val="28"/>
        </w:rPr>
      </w:pPr>
      <w:r w:rsidRPr="00F41BA4">
        <w:rPr>
          <w:color w:val="000000"/>
          <w:sz w:val="28"/>
          <w:szCs w:val="28"/>
        </w:rPr>
        <w:t>Содержание и обслуживание Площадок осуществляется в соответствии с Федеральным законодательством, а также в соответствии с действующими Государственными стандартами, СанПиН, СП, СНиП.</w:t>
      </w:r>
    </w:p>
    <w:p w:rsidR="00F57F8D" w:rsidRPr="00F41BA4" w:rsidRDefault="00F57F8D" w:rsidP="00F57F8D">
      <w:pPr>
        <w:numPr>
          <w:ilvl w:val="1"/>
          <w:numId w:val="16"/>
        </w:numPr>
        <w:ind w:left="0" w:firstLine="709"/>
        <w:contextualSpacing/>
        <w:jc w:val="both"/>
        <w:rPr>
          <w:color w:val="000000"/>
          <w:sz w:val="28"/>
          <w:szCs w:val="28"/>
        </w:rPr>
      </w:pPr>
      <w:r w:rsidRPr="00F41BA4">
        <w:rPr>
          <w:color w:val="000000"/>
          <w:sz w:val="28"/>
          <w:szCs w:val="28"/>
        </w:rPr>
        <w:t xml:space="preserve">Демонтаж, содержание, техническое обслуживание, обследование (осмотр) Площадок осуществляются силами и за счет средств собственников. </w:t>
      </w:r>
    </w:p>
    <w:p w:rsidR="00F57F8D" w:rsidRPr="00F41BA4" w:rsidRDefault="00F57F8D" w:rsidP="00F57F8D">
      <w:pPr>
        <w:ind w:firstLine="709"/>
        <w:contextualSpacing/>
        <w:rPr>
          <w:color w:val="000000"/>
          <w:sz w:val="28"/>
          <w:szCs w:val="28"/>
        </w:rPr>
      </w:pPr>
    </w:p>
    <w:p w:rsidR="00F57F8D" w:rsidRPr="00F41BA4" w:rsidRDefault="00F57F8D" w:rsidP="00F57F8D">
      <w:pPr>
        <w:numPr>
          <w:ilvl w:val="0"/>
          <w:numId w:val="5"/>
        </w:numPr>
        <w:ind w:left="0" w:firstLine="709"/>
        <w:contextualSpacing/>
        <w:jc w:val="both"/>
        <w:rPr>
          <w:color w:val="000000"/>
          <w:sz w:val="28"/>
          <w:szCs w:val="28"/>
        </w:rPr>
      </w:pPr>
      <w:r w:rsidRPr="00F41BA4">
        <w:rPr>
          <w:b/>
          <w:color w:val="000000"/>
          <w:sz w:val="28"/>
          <w:szCs w:val="28"/>
        </w:rPr>
        <w:t>Основные понятия</w:t>
      </w:r>
    </w:p>
    <w:p w:rsidR="00F57F8D" w:rsidRPr="00F41BA4" w:rsidRDefault="00F57F8D" w:rsidP="00F57F8D">
      <w:pPr>
        <w:ind w:firstLine="709"/>
        <w:contextualSpacing/>
        <w:rPr>
          <w:color w:val="000000"/>
          <w:sz w:val="28"/>
          <w:szCs w:val="28"/>
        </w:rPr>
      </w:pPr>
      <w:r w:rsidRPr="00F41BA4">
        <w:rPr>
          <w:color w:val="000000"/>
          <w:sz w:val="28"/>
          <w:szCs w:val="28"/>
        </w:rPr>
        <w:t xml:space="preserve">В Правилах содержания и эксплуатации детских площадок и игрового оборудования, расположенных на территории </w:t>
      </w:r>
      <w:r>
        <w:rPr>
          <w:color w:val="000000"/>
          <w:sz w:val="28"/>
          <w:szCs w:val="28"/>
        </w:rPr>
        <w:t>Козловского</w:t>
      </w:r>
      <w:r w:rsidRPr="005842E6">
        <w:rPr>
          <w:color w:val="000000"/>
          <w:sz w:val="28"/>
          <w:szCs w:val="28"/>
        </w:rPr>
        <w:t xml:space="preserve"> сельского поселения Бутурлиновского муниципального района </w:t>
      </w:r>
      <w:r w:rsidRPr="00F41BA4">
        <w:rPr>
          <w:color w:val="000000"/>
          <w:sz w:val="28"/>
          <w:szCs w:val="28"/>
        </w:rPr>
        <w:t>Воронежской области (далее Правила), используются следующие основные термины и понятия:</w:t>
      </w:r>
    </w:p>
    <w:p w:rsidR="00F57F8D" w:rsidRPr="00F41BA4" w:rsidRDefault="00F57F8D" w:rsidP="00F57F8D">
      <w:pPr>
        <w:numPr>
          <w:ilvl w:val="1"/>
          <w:numId w:val="5"/>
        </w:numPr>
        <w:ind w:left="0" w:firstLine="709"/>
        <w:contextualSpacing/>
        <w:jc w:val="both"/>
        <w:rPr>
          <w:color w:val="000000"/>
          <w:sz w:val="28"/>
          <w:szCs w:val="28"/>
        </w:rPr>
      </w:pPr>
      <w:r w:rsidRPr="00F41BA4">
        <w:rPr>
          <w:color w:val="000000"/>
          <w:sz w:val="28"/>
          <w:szCs w:val="28"/>
        </w:rPr>
        <w:t>Детская площадка - площадка, предназначенная для игр и активного отдыха детей разных возрастов: дошкольного - до 3 лет, дошкольного - до 7 лет, младшего и среднего школьного возраста - 7 - 12 лет.</w:t>
      </w:r>
    </w:p>
    <w:p w:rsidR="00F57F8D" w:rsidRPr="00F41BA4" w:rsidRDefault="00F57F8D" w:rsidP="00F57F8D">
      <w:pPr>
        <w:numPr>
          <w:ilvl w:val="1"/>
          <w:numId w:val="5"/>
        </w:numPr>
        <w:ind w:left="0" w:firstLine="709"/>
        <w:contextualSpacing/>
        <w:jc w:val="both"/>
        <w:rPr>
          <w:color w:val="000000"/>
          <w:sz w:val="28"/>
          <w:szCs w:val="28"/>
        </w:rPr>
      </w:pPr>
      <w:r w:rsidRPr="00F41BA4">
        <w:rPr>
          <w:color w:val="000000"/>
          <w:sz w:val="28"/>
          <w:szCs w:val="28"/>
        </w:rPr>
        <w:t xml:space="preserve">Спортивная площадка - площадка, предназначенная для занятий физкультурой и спортом всех возрастных групп населения. </w:t>
      </w:r>
    </w:p>
    <w:p w:rsidR="00F57F8D" w:rsidRPr="00F41BA4" w:rsidRDefault="00F57F8D" w:rsidP="00F57F8D">
      <w:pPr>
        <w:numPr>
          <w:ilvl w:val="1"/>
          <w:numId w:val="5"/>
        </w:numPr>
        <w:ind w:left="0" w:firstLine="709"/>
        <w:contextualSpacing/>
        <w:jc w:val="both"/>
        <w:rPr>
          <w:color w:val="000000"/>
          <w:sz w:val="28"/>
          <w:szCs w:val="28"/>
        </w:rPr>
      </w:pPr>
      <w:r w:rsidRPr="00F41BA4">
        <w:rPr>
          <w:color w:val="000000"/>
          <w:sz w:val="28"/>
          <w:szCs w:val="28"/>
        </w:rPr>
        <w:t>Обслуживающие лица – физические или юридические лица, за которыми в соответствии с действующим законодательством закреплены площадки в целях содержания и обслуживания.</w:t>
      </w:r>
    </w:p>
    <w:p w:rsidR="00F57F8D" w:rsidRPr="00F41BA4" w:rsidRDefault="00F57F8D" w:rsidP="00F57F8D">
      <w:pPr>
        <w:numPr>
          <w:ilvl w:val="1"/>
          <w:numId w:val="5"/>
        </w:numPr>
        <w:ind w:left="0" w:firstLine="709"/>
        <w:contextualSpacing/>
        <w:jc w:val="both"/>
        <w:rPr>
          <w:color w:val="000000"/>
          <w:sz w:val="28"/>
          <w:szCs w:val="28"/>
        </w:rPr>
      </w:pPr>
      <w:r w:rsidRPr="00F41BA4">
        <w:rPr>
          <w:color w:val="000000"/>
          <w:sz w:val="28"/>
          <w:szCs w:val="28"/>
        </w:rPr>
        <w:t>Регулярный визуальный осмотр - проверка оборудования, позволяющая обнаружить опасные дефекты, вызванные неправильной эксплуатацией и климатическими условиями.</w:t>
      </w:r>
    </w:p>
    <w:p w:rsidR="00F57F8D" w:rsidRPr="00F41BA4" w:rsidRDefault="00F57F8D" w:rsidP="00F57F8D">
      <w:pPr>
        <w:numPr>
          <w:ilvl w:val="1"/>
          <w:numId w:val="5"/>
        </w:numPr>
        <w:ind w:left="0" w:firstLine="709"/>
        <w:contextualSpacing/>
        <w:jc w:val="both"/>
        <w:rPr>
          <w:color w:val="000000"/>
          <w:sz w:val="28"/>
          <w:szCs w:val="28"/>
        </w:rPr>
      </w:pPr>
      <w:r w:rsidRPr="00F41BA4">
        <w:rPr>
          <w:color w:val="000000"/>
          <w:sz w:val="28"/>
          <w:szCs w:val="28"/>
        </w:rPr>
        <w:t>Функциональный осмотр - детальная проверка с целью оценки рабочего состояния, степени изношенности, прочности и устойчивости оборудования.</w:t>
      </w:r>
    </w:p>
    <w:p w:rsidR="00F57F8D" w:rsidRPr="00F41BA4" w:rsidRDefault="00F57F8D" w:rsidP="00F57F8D">
      <w:pPr>
        <w:numPr>
          <w:ilvl w:val="1"/>
          <w:numId w:val="5"/>
        </w:numPr>
        <w:ind w:left="0" w:firstLine="709"/>
        <w:contextualSpacing/>
        <w:jc w:val="both"/>
        <w:rPr>
          <w:color w:val="000000"/>
          <w:sz w:val="28"/>
          <w:szCs w:val="28"/>
        </w:rPr>
      </w:pPr>
      <w:r w:rsidRPr="00F41BA4">
        <w:rPr>
          <w:color w:val="000000"/>
          <w:sz w:val="28"/>
          <w:szCs w:val="28"/>
        </w:rPr>
        <w:t>Ежегодный основной осмотр - проверка, выполняемая с периодичностью в 12 месяцев с целью оценки соответствия технического состояния оборудования требованиям безопасности.</w:t>
      </w:r>
    </w:p>
    <w:p w:rsidR="00F57F8D" w:rsidRPr="00F41BA4" w:rsidRDefault="00F57F8D" w:rsidP="00F57F8D">
      <w:pPr>
        <w:numPr>
          <w:ilvl w:val="1"/>
          <w:numId w:val="5"/>
        </w:numPr>
        <w:ind w:left="0" w:firstLine="709"/>
        <w:contextualSpacing/>
        <w:jc w:val="both"/>
        <w:rPr>
          <w:color w:val="000000"/>
          <w:sz w:val="28"/>
          <w:szCs w:val="28"/>
        </w:rPr>
      </w:pPr>
      <w:r w:rsidRPr="00F41BA4">
        <w:rPr>
          <w:color w:val="000000"/>
          <w:sz w:val="28"/>
          <w:szCs w:val="28"/>
        </w:rPr>
        <w:t>Консервация - комплекс технических мероприятий, обеспечивающих временную противокоррозионную защиту на период изготовления, хранения и транспортировки металлов и изделий, с использованием консервационных масел и смазок.</w:t>
      </w:r>
    </w:p>
    <w:p w:rsidR="00F57F8D" w:rsidRPr="00F41BA4" w:rsidRDefault="00F57F8D" w:rsidP="00F57F8D">
      <w:pPr>
        <w:numPr>
          <w:ilvl w:val="1"/>
          <w:numId w:val="5"/>
        </w:numPr>
        <w:ind w:left="0" w:firstLine="709"/>
        <w:contextualSpacing/>
        <w:jc w:val="both"/>
        <w:rPr>
          <w:color w:val="000000"/>
          <w:sz w:val="28"/>
          <w:szCs w:val="28"/>
        </w:rPr>
      </w:pPr>
      <w:r w:rsidRPr="00F41BA4">
        <w:rPr>
          <w:color w:val="000000"/>
          <w:sz w:val="28"/>
          <w:szCs w:val="28"/>
        </w:rPr>
        <w:t>Эксплуатация - стадия жизненного цикла изделия, на которой реализуется, поддерживается и восстанавливается его качество (работоспособное состояние)</w:t>
      </w:r>
    </w:p>
    <w:p w:rsidR="00F57F8D" w:rsidRPr="00F41BA4" w:rsidRDefault="00F57F8D" w:rsidP="00F57F8D">
      <w:pPr>
        <w:ind w:firstLine="709"/>
        <w:contextualSpacing/>
        <w:rPr>
          <w:color w:val="000000"/>
          <w:sz w:val="28"/>
          <w:szCs w:val="28"/>
        </w:rPr>
      </w:pPr>
      <w:r w:rsidRPr="00F41BA4">
        <w:rPr>
          <w:color w:val="000000"/>
          <w:sz w:val="28"/>
          <w:szCs w:val="28"/>
        </w:rPr>
        <w:t>.</w:t>
      </w:r>
    </w:p>
    <w:p w:rsidR="00F57F8D" w:rsidRPr="00F41BA4" w:rsidRDefault="00F57F8D" w:rsidP="00F57F8D">
      <w:pPr>
        <w:numPr>
          <w:ilvl w:val="0"/>
          <w:numId w:val="5"/>
        </w:numPr>
        <w:ind w:left="0" w:firstLine="709"/>
        <w:contextualSpacing/>
        <w:jc w:val="both"/>
        <w:rPr>
          <w:color w:val="000000"/>
          <w:sz w:val="28"/>
          <w:szCs w:val="28"/>
        </w:rPr>
      </w:pPr>
      <w:r w:rsidRPr="00F41BA4">
        <w:rPr>
          <w:color w:val="000000"/>
          <w:sz w:val="28"/>
          <w:szCs w:val="28"/>
        </w:rPr>
        <w:lastRenderedPageBreak/>
        <w:t>Требования к техническому состоянию игровых и спортивных площадок</w:t>
      </w:r>
    </w:p>
    <w:p w:rsidR="00F57F8D" w:rsidRPr="00F41BA4" w:rsidRDefault="00F57F8D" w:rsidP="00F57F8D">
      <w:pPr>
        <w:numPr>
          <w:ilvl w:val="1"/>
          <w:numId w:val="5"/>
        </w:numPr>
        <w:ind w:left="0" w:firstLine="709"/>
        <w:contextualSpacing/>
        <w:jc w:val="both"/>
        <w:rPr>
          <w:color w:val="000000"/>
          <w:sz w:val="28"/>
          <w:szCs w:val="28"/>
        </w:rPr>
      </w:pPr>
      <w:r w:rsidRPr="00F41BA4">
        <w:rPr>
          <w:color w:val="000000"/>
          <w:sz w:val="28"/>
          <w:szCs w:val="28"/>
        </w:rPr>
        <w:t>Игровое оборудование детских площадок должно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 Рекомендуется применение модульного оборудования, обеспечивающего вариантность сочетаний элементов.</w:t>
      </w:r>
    </w:p>
    <w:p w:rsidR="00F57F8D" w:rsidRPr="00F41BA4" w:rsidRDefault="00F57F8D" w:rsidP="00F57F8D">
      <w:pPr>
        <w:numPr>
          <w:ilvl w:val="1"/>
          <w:numId w:val="5"/>
        </w:numPr>
        <w:ind w:left="0" w:firstLine="709"/>
        <w:contextualSpacing/>
        <w:jc w:val="both"/>
        <w:rPr>
          <w:color w:val="000000"/>
          <w:sz w:val="28"/>
          <w:szCs w:val="28"/>
        </w:rPr>
      </w:pPr>
      <w:r w:rsidRPr="00F41BA4">
        <w:rPr>
          <w:color w:val="000000"/>
          <w:sz w:val="28"/>
          <w:szCs w:val="28"/>
        </w:rPr>
        <w:t>Требования к материалу игрового оборудования и условиям его обработки следующие:</w:t>
      </w:r>
    </w:p>
    <w:p w:rsidR="00F57F8D" w:rsidRPr="00F41BA4" w:rsidRDefault="00F57F8D" w:rsidP="00F57F8D">
      <w:pPr>
        <w:numPr>
          <w:ilvl w:val="1"/>
          <w:numId w:val="5"/>
        </w:numPr>
        <w:ind w:left="0" w:firstLine="709"/>
        <w:contextualSpacing/>
        <w:jc w:val="both"/>
        <w:rPr>
          <w:color w:val="000000"/>
          <w:sz w:val="28"/>
          <w:szCs w:val="28"/>
        </w:rPr>
      </w:pPr>
      <w:r w:rsidRPr="00F41BA4">
        <w:rPr>
          <w:color w:val="000000"/>
          <w:sz w:val="28"/>
          <w:szCs w:val="28"/>
        </w:rPr>
        <w:t>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F57F8D" w:rsidRPr="00F41BA4" w:rsidRDefault="00F57F8D" w:rsidP="00F57F8D">
      <w:pPr>
        <w:numPr>
          <w:ilvl w:val="1"/>
          <w:numId w:val="5"/>
        </w:numPr>
        <w:ind w:left="0" w:firstLine="709"/>
        <w:contextualSpacing/>
        <w:jc w:val="both"/>
        <w:rPr>
          <w:color w:val="000000"/>
          <w:sz w:val="28"/>
          <w:szCs w:val="28"/>
        </w:rPr>
      </w:pPr>
      <w:r w:rsidRPr="00F41BA4">
        <w:rPr>
          <w:color w:val="000000"/>
          <w:sz w:val="28"/>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который не травмирует, не ржавеет, морозоустойчив;</w:t>
      </w:r>
    </w:p>
    <w:p w:rsidR="00F57F8D" w:rsidRPr="00F41BA4" w:rsidRDefault="00F57F8D" w:rsidP="00F57F8D">
      <w:pPr>
        <w:numPr>
          <w:ilvl w:val="1"/>
          <w:numId w:val="5"/>
        </w:numPr>
        <w:ind w:left="0" w:firstLine="709"/>
        <w:contextualSpacing/>
        <w:jc w:val="both"/>
        <w:rPr>
          <w:color w:val="000000"/>
          <w:sz w:val="28"/>
          <w:szCs w:val="28"/>
        </w:rPr>
      </w:pPr>
      <w:r w:rsidRPr="00F41BA4">
        <w:rPr>
          <w:color w:val="000000"/>
          <w:sz w:val="28"/>
          <w:szCs w:val="28"/>
        </w:rPr>
        <w:t>Бетонные и железобетонные элементы оборудования должны иметь гладкие поверхности;</w:t>
      </w:r>
    </w:p>
    <w:p w:rsidR="00F57F8D" w:rsidRPr="00F41BA4" w:rsidRDefault="00F57F8D" w:rsidP="00F57F8D">
      <w:pPr>
        <w:numPr>
          <w:ilvl w:val="1"/>
          <w:numId w:val="5"/>
        </w:numPr>
        <w:ind w:left="0" w:firstLine="709"/>
        <w:contextualSpacing/>
        <w:jc w:val="both"/>
        <w:rPr>
          <w:color w:val="000000"/>
          <w:sz w:val="28"/>
          <w:szCs w:val="28"/>
        </w:rPr>
      </w:pPr>
      <w:r w:rsidRPr="00F41BA4">
        <w:rPr>
          <w:color w:val="000000"/>
          <w:sz w:val="28"/>
          <w:szCs w:val="28"/>
        </w:rPr>
        <w:t>Оборудование из пластика и полимеров должно иметь гладкую поверхность и яркую, чистую цветовую гамму окраски, не выцветающей от воздействия климатических факторов.</w:t>
      </w:r>
    </w:p>
    <w:p w:rsidR="00F57F8D" w:rsidRPr="00F41BA4" w:rsidRDefault="00F57F8D" w:rsidP="00F57F8D">
      <w:pPr>
        <w:ind w:firstLine="709"/>
        <w:contextualSpacing/>
        <w:rPr>
          <w:color w:val="000000"/>
          <w:sz w:val="28"/>
          <w:szCs w:val="28"/>
        </w:rPr>
      </w:pPr>
    </w:p>
    <w:p w:rsidR="00F57F8D" w:rsidRPr="00F41BA4" w:rsidRDefault="00F57F8D" w:rsidP="00F57F8D">
      <w:pPr>
        <w:numPr>
          <w:ilvl w:val="0"/>
          <w:numId w:val="5"/>
        </w:numPr>
        <w:ind w:left="0" w:firstLine="709"/>
        <w:contextualSpacing/>
        <w:jc w:val="both"/>
        <w:rPr>
          <w:color w:val="000000"/>
          <w:sz w:val="28"/>
          <w:szCs w:val="28"/>
        </w:rPr>
      </w:pPr>
      <w:r w:rsidRPr="00F41BA4">
        <w:rPr>
          <w:color w:val="000000"/>
          <w:sz w:val="28"/>
          <w:szCs w:val="28"/>
        </w:rPr>
        <w:t>Контроль и техническое обслуживание детских и спортивных площадок</w:t>
      </w:r>
    </w:p>
    <w:p w:rsidR="00F57F8D" w:rsidRPr="00F41BA4" w:rsidRDefault="00F57F8D" w:rsidP="00F57F8D">
      <w:pPr>
        <w:numPr>
          <w:ilvl w:val="1"/>
          <w:numId w:val="5"/>
        </w:numPr>
        <w:ind w:left="0" w:firstLine="709"/>
        <w:contextualSpacing/>
        <w:jc w:val="both"/>
        <w:rPr>
          <w:color w:val="000000"/>
          <w:sz w:val="28"/>
          <w:szCs w:val="28"/>
        </w:rPr>
      </w:pPr>
      <w:r w:rsidRPr="00F41BA4">
        <w:rPr>
          <w:color w:val="000000"/>
          <w:sz w:val="28"/>
          <w:szCs w:val="28"/>
        </w:rPr>
        <w:t>Оборудование детских и спортивных площадок (далее - Оборудование), находящихся на обслуживании, подлежит техническому обслуживанию и контролю за его состоянием.</w:t>
      </w:r>
    </w:p>
    <w:p w:rsidR="00F57F8D" w:rsidRPr="00F41BA4" w:rsidRDefault="00F57F8D" w:rsidP="00F57F8D">
      <w:pPr>
        <w:numPr>
          <w:ilvl w:val="1"/>
          <w:numId w:val="5"/>
        </w:numPr>
        <w:ind w:left="0" w:firstLine="709"/>
        <w:contextualSpacing/>
        <w:jc w:val="both"/>
        <w:rPr>
          <w:color w:val="000000"/>
          <w:sz w:val="28"/>
          <w:szCs w:val="28"/>
        </w:rPr>
      </w:pPr>
      <w:r w:rsidRPr="00F41BA4">
        <w:rPr>
          <w:color w:val="000000"/>
          <w:sz w:val="28"/>
          <w:szCs w:val="28"/>
        </w:rPr>
        <w:t>Оборудование и его элементы осматривают и обслуживают в соответствии с инструкцией изготовителя с периодичностью, установленной изготовителем.</w:t>
      </w:r>
    </w:p>
    <w:p w:rsidR="00F57F8D" w:rsidRPr="00F41BA4" w:rsidRDefault="00F57F8D" w:rsidP="00F57F8D">
      <w:pPr>
        <w:numPr>
          <w:ilvl w:val="1"/>
          <w:numId w:val="5"/>
        </w:numPr>
        <w:ind w:left="0" w:firstLine="709"/>
        <w:contextualSpacing/>
        <w:jc w:val="both"/>
        <w:rPr>
          <w:color w:val="000000"/>
          <w:sz w:val="28"/>
          <w:szCs w:val="28"/>
        </w:rPr>
      </w:pPr>
      <w:r w:rsidRPr="00F41BA4">
        <w:rPr>
          <w:color w:val="000000"/>
          <w:sz w:val="28"/>
          <w:szCs w:val="28"/>
        </w:rPr>
        <w:t>Контроль за техническим состоянием оборудования и контроль соответствия требованиям безопасности, техническое обслуживание и ремонт осуществляют обслуживающие лица или владелец.</w:t>
      </w:r>
    </w:p>
    <w:p w:rsidR="00F57F8D" w:rsidRPr="00F41BA4" w:rsidRDefault="00F57F8D" w:rsidP="00F57F8D">
      <w:pPr>
        <w:numPr>
          <w:ilvl w:val="1"/>
          <w:numId w:val="5"/>
        </w:numPr>
        <w:ind w:left="0" w:firstLine="709"/>
        <w:contextualSpacing/>
        <w:jc w:val="both"/>
        <w:rPr>
          <w:color w:val="000000"/>
          <w:sz w:val="28"/>
          <w:szCs w:val="28"/>
        </w:rPr>
      </w:pPr>
      <w:r w:rsidRPr="00F41BA4">
        <w:rPr>
          <w:color w:val="000000"/>
          <w:sz w:val="28"/>
          <w:szCs w:val="28"/>
        </w:rPr>
        <w:t>Результаты контроля за техническим состоянием оборудования и контроля соответствия требованиям безопасности, технического обслуживания и ремонта регистрируют в журнале, который хранится у обслуживающих лиц (владельца), согласно приложению № 1.</w:t>
      </w:r>
    </w:p>
    <w:p w:rsidR="00F57F8D" w:rsidRPr="00F41BA4" w:rsidRDefault="00F57F8D" w:rsidP="00F57F8D">
      <w:pPr>
        <w:numPr>
          <w:ilvl w:val="1"/>
          <w:numId w:val="5"/>
        </w:numPr>
        <w:ind w:left="0" w:firstLine="709"/>
        <w:contextualSpacing/>
        <w:jc w:val="both"/>
        <w:rPr>
          <w:color w:val="000000"/>
          <w:sz w:val="28"/>
          <w:szCs w:val="28"/>
        </w:rPr>
      </w:pPr>
      <w:r w:rsidRPr="00F41BA4">
        <w:rPr>
          <w:color w:val="000000"/>
          <w:sz w:val="28"/>
          <w:szCs w:val="28"/>
        </w:rPr>
        <w:t>Контроль технического состояния оборудования включает:</w:t>
      </w:r>
    </w:p>
    <w:p w:rsidR="00F57F8D" w:rsidRPr="00F41BA4" w:rsidRDefault="00F57F8D" w:rsidP="00F57F8D">
      <w:pPr>
        <w:ind w:firstLine="709"/>
        <w:contextualSpacing/>
        <w:rPr>
          <w:color w:val="000000"/>
          <w:sz w:val="28"/>
          <w:szCs w:val="28"/>
        </w:rPr>
      </w:pPr>
      <w:r w:rsidRPr="00F41BA4">
        <w:rPr>
          <w:color w:val="000000"/>
          <w:sz w:val="28"/>
          <w:szCs w:val="28"/>
        </w:rPr>
        <w:t>а) осмотр и проверку оборудования перед вводом в эксплуатацию;</w:t>
      </w:r>
    </w:p>
    <w:p w:rsidR="00F57F8D" w:rsidRPr="00F41BA4" w:rsidRDefault="00F57F8D" w:rsidP="00F57F8D">
      <w:pPr>
        <w:ind w:firstLine="709"/>
        <w:contextualSpacing/>
        <w:rPr>
          <w:color w:val="000000"/>
          <w:sz w:val="28"/>
          <w:szCs w:val="28"/>
        </w:rPr>
      </w:pPr>
      <w:r w:rsidRPr="00F41BA4">
        <w:rPr>
          <w:color w:val="000000"/>
          <w:sz w:val="28"/>
          <w:szCs w:val="28"/>
        </w:rPr>
        <w:t>б) регулярный визуальный осмотр;</w:t>
      </w:r>
    </w:p>
    <w:p w:rsidR="00F57F8D" w:rsidRPr="00F41BA4" w:rsidRDefault="00F57F8D" w:rsidP="00F57F8D">
      <w:pPr>
        <w:ind w:firstLine="709"/>
        <w:contextualSpacing/>
        <w:rPr>
          <w:color w:val="000000"/>
          <w:sz w:val="28"/>
          <w:szCs w:val="28"/>
        </w:rPr>
      </w:pPr>
      <w:r w:rsidRPr="00F41BA4">
        <w:rPr>
          <w:color w:val="000000"/>
          <w:sz w:val="28"/>
          <w:szCs w:val="28"/>
        </w:rPr>
        <w:t>в) функциональный осмотр; ежегодный основной смотр.</w:t>
      </w:r>
    </w:p>
    <w:p w:rsidR="00F57F8D" w:rsidRPr="00F41BA4" w:rsidRDefault="00F57F8D" w:rsidP="00F57F8D">
      <w:pPr>
        <w:numPr>
          <w:ilvl w:val="1"/>
          <w:numId w:val="5"/>
        </w:numPr>
        <w:ind w:left="0" w:firstLine="709"/>
        <w:contextualSpacing/>
        <w:jc w:val="both"/>
        <w:rPr>
          <w:color w:val="000000"/>
          <w:sz w:val="28"/>
          <w:szCs w:val="28"/>
        </w:rPr>
      </w:pPr>
      <w:r w:rsidRPr="00F41BA4">
        <w:rPr>
          <w:color w:val="000000"/>
          <w:sz w:val="28"/>
          <w:szCs w:val="28"/>
        </w:rPr>
        <w:t>Контроль оборудования и его частей производится следующим образом:</w:t>
      </w:r>
    </w:p>
    <w:p w:rsidR="00F57F8D" w:rsidRPr="00F41BA4" w:rsidRDefault="00F57F8D" w:rsidP="00F57F8D">
      <w:pPr>
        <w:numPr>
          <w:ilvl w:val="2"/>
          <w:numId w:val="5"/>
        </w:numPr>
        <w:ind w:left="0" w:firstLine="709"/>
        <w:contextualSpacing/>
        <w:jc w:val="both"/>
        <w:rPr>
          <w:color w:val="000000"/>
          <w:sz w:val="28"/>
          <w:szCs w:val="28"/>
        </w:rPr>
      </w:pPr>
      <w:r w:rsidRPr="00F41BA4">
        <w:rPr>
          <w:color w:val="000000"/>
          <w:sz w:val="28"/>
          <w:szCs w:val="28"/>
        </w:rPr>
        <w:t>Регулярный визуальный осмотр.</w:t>
      </w:r>
    </w:p>
    <w:p w:rsidR="00F57F8D" w:rsidRPr="00F41BA4" w:rsidRDefault="00F57F8D" w:rsidP="00F57F8D">
      <w:pPr>
        <w:ind w:firstLine="709"/>
        <w:contextualSpacing/>
        <w:rPr>
          <w:color w:val="000000"/>
          <w:sz w:val="28"/>
          <w:szCs w:val="28"/>
        </w:rPr>
      </w:pPr>
      <w:r w:rsidRPr="00F41BA4">
        <w:rPr>
          <w:color w:val="000000"/>
          <w:sz w:val="28"/>
          <w:szCs w:val="28"/>
        </w:rPr>
        <w:t>Регулярный визуальный осмотр позволяет обнаружить очевидные неисправности и посторонние предметы, представляющие опасности, вызванные использованием оборудования, климатическими условиями.</w:t>
      </w:r>
    </w:p>
    <w:p w:rsidR="00F57F8D" w:rsidRPr="00F41BA4" w:rsidRDefault="00F57F8D" w:rsidP="00F57F8D">
      <w:pPr>
        <w:ind w:firstLine="709"/>
        <w:contextualSpacing/>
        <w:rPr>
          <w:color w:val="000000"/>
          <w:sz w:val="28"/>
          <w:szCs w:val="28"/>
        </w:rPr>
      </w:pPr>
      <w:r w:rsidRPr="00F41BA4">
        <w:rPr>
          <w:color w:val="000000"/>
          <w:sz w:val="28"/>
          <w:szCs w:val="28"/>
        </w:rPr>
        <w:t xml:space="preserve">Периодичность регулярного визуального осмотра устанавливает эксплуатирующая организация или владелец на основе учета условий эксплуатации. </w:t>
      </w:r>
      <w:r w:rsidRPr="00F41BA4">
        <w:rPr>
          <w:color w:val="000000"/>
          <w:sz w:val="28"/>
          <w:szCs w:val="28"/>
        </w:rPr>
        <w:lastRenderedPageBreak/>
        <w:t>Оборудование детских площадок, подвергающееся интенсивному использованию, требует ежедневного визуального осмотра.</w:t>
      </w:r>
    </w:p>
    <w:p w:rsidR="00F57F8D" w:rsidRPr="00F41BA4" w:rsidRDefault="00F57F8D" w:rsidP="00F57F8D">
      <w:pPr>
        <w:ind w:firstLine="709"/>
        <w:contextualSpacing/>
        <w:rPr>
          <w:color w:val="000000"/>
          <w:sz w:val="28"/>
          <w:szCs w:val="28"/>
        </w:rPr>
      </w:pPr>
      <w:r w:rsidRPr="00F41BA4">
        <w:rPr>
          <w:color w:val="000000"/>
          <w:sz w:val="28"/>
          <w:szCs w:val="28"/>
        </w:rPr>
        <w:t>Данный осмотр предназначен для определения видимых источников опасностей, которые являются следствием неправильной эксплуатации или неблагоприятных погодных условий.</w:t>
      </w:r>
    </w:p>
    <w:p w:rsidR="00F57F8D" w:rsidRPr="00F41BA4" w:rsidRDefault="00F57F8D" w:rsidP="00F57F8D">
      <w:pPr>
        <w:ind w:firstLine="709"/>
        <w:contextualSpacing/>
        <w:rPr>
          <w:color w:val="000000"/>
          <w:sz w:val="28"/>
          <w:szCs w:val="28"/>
        </w:rPr>
      </w:pPr>
      <w:r w:rsidRPr="00F41BA4">
        <w:rPr>
          <w:color w:val="000000"/>
          <w:sz w:val="28"/>
          <w:szCs w:val="28"/>
        </w:rPr>
        <w:t>Такой осмотр включает проверку чистоты,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rsidR="00F57F8D" w:rsidRPr="00F41BA4" w:rsidRDefault="00F57F8D" w:rsidP="00F57F8D">
      <w:pPr>
        <w:ind w:firstLine="709"/>
        <w:contextualSpacing/>
        <w:rPr>
          <w:color w:val="000000"/>
          <w:sz w:val="28"/>
          <w:szCs w:val="28"/>
        </w:rPr>
      </w:pPr>
      <w:r w:rsidRPr="00F41BA4">
        <w:rPr>
          <w:color w:val="000000"/>
          <w:sz w:val="28"/>
          <w:szCs w:val="28"/>
        </w:rPr>
        <w:t>4.6.2. Функциональный осмотр.</w:t>
      </w:r>
    </w:p>
    <w:p w:rsidR="00F57F8D" w:rsidRPr="00F41BA4" w:rsidRDefault="00F57F8D" w:rsidP="00F57F8D">
      <w:pPr>
        <w:ind w:firstLine="709"/>
        <w:contextualSpacing/>
        <w:rPr>
          <w:color w:val="000000"/>
          <w:sz w:val="28"/>
          <w:szCs w:val="28"/>
        </w:rPr>
      </w:pPr>
      <w:r w:rsidRPr="00F41BA4">
        <w:rPr>
          <w:color w:val="000000"/>
          <w:sz w:val="28"/>
          <w:szCs w:val="28"/>
        </w:rPr>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проводится один раз в 3 месяца. Особое внимание при данном осмотре уделяется скрытым и труднодоступным элементам оборудования.</w:t>
      </w:r>
    </w:p>
    <w:p w:rsidR="00F57F8D" w:rsidRPr="00F41BA4" w:rsidRDefault="00F57F8D" w:rsidP="00F57F8D">
      <w:pPr>
        <w:ind w:firstLine="709"/>
        <w:contextualSpacing/>
        <w:rPr>
          <w:color w:val="000000"/>
          <w:sz w:val="28"/>
          <w:szCs w:val="28"/>
        </w:rPr>
      </w:pPr>
      <w:r w:rsidRPr="00F41BA4">
        <w:rPr>
          <w:color w:val="000000"/>
          <w:sz w:val="28"/>
          <w:szCs w:val="28"/>
        </w:rPr>
        <w:t>4.6.3. Ежегодный основной осмотр.</w:t>
      </w:r>
    </w:p>
    <w:p w:rsidR="00F57F8D" w:rsidRPr="00F41BA4" w:rsidRDefault="00F57F8D" w:rsidP="00F57F8D">
      <w:pPr>
        <w:ind w:firstLine="709"/>
        <w:contextualSpacing/>
        <w:rPr>
          <w:color w:val="000000"/>
          <w:sz w:val="28"/>
          <w:szCs w:val="28"/>
        </w:rPr>
      </w:pPr>
      <w:r w:rsidRPr="00F41BA4">
        <w:rPr>
          <w:color w:val="000000"/>
          <w:sz w:val="28"/>
          <w:szCs w:val="28"/>
        </w:rPr>
        <w:t>Ежегодный основной осмотр проводится один раз в год с целью подтверждения нормального эксплуатационного состояния оборудования, включая его фундаменты и поверхности, о чем составляется акт осмотра и проверки оборудования детских игровых, согласно приложению № 2.</w:t>
      </w:r>
    </w:p>
    <w:p w:rsidR="00F57F8D" w:rsidRPr="00F41BA4" w:rsidRDefault="00F57F8D" w:rsidP="00F57F8D">
      <w:pPr>
        <w:ind w:firstLine="709"/>
        <w:contextualSpacing/>
        <w:rPr>
          <w:color w:val="000000"/>
          <w:sz w:val="28"/>
          <w:szCs w:val="28"/>
        </w:rPr>
      </w:pPr>
      <w:r w:rsidRPr="00F41BA4">
        <w:rPr>
          <w:color w:val="000000"/>
          <w:sz w:val="28"/>
          <w:szCs w:val="28"/>
        </w:rPr>
        <w:t>На нормальное эксплуатационное состояние могут повлиять неблагоприятные погодные условия, наличие гниения древесины или коррозии металла, а также изменения состояния безопасности вследствие проведенных ремонтов, связанных с внесением изменений в конструкцию или заменой деталей. Особое внимание при данном осмотре должно уделяться скрытым и труднодоступным элементам оборудования.</w:t>
      </w:r>
    </w:p>
    <w:p w:rsidR="00F57F8D" w:rsidRPr="00F41BA4" w:rsidRDefault="00F57F8D" w:rsidP="00F57F8D">
      <w:pPr>
        <w:ind w:firstLine="709"/>
        <w:contextualSpacing/>
        <w:rPr>
          <w:color w:val="000000"/>
          <w:sz w:val="28"/>
          <w:szCs w:val="28"/>
        </w:rPr>
      </w:pPr>
      <w:r w:rsidRPr="00F41BA4">
        <w:rPr>
          <w:color w:val="000000"/>
          <w:sz w:val="28"/>
          <w:szCs w:val="28"/>
        </w:rPr>
        <w:t>4.7. Если в результате осмотра обнаруживаются серьезные неисправности, влияющие на безопасность оборудования, то их следует незамедлительно Устранить. Если эти неисправности невозможно устранить, то оборудование должно быть выведено из эксплуатации до момента их устранения.</w:t>
      </w:r>
    </w:p>
    <w:p w:rsidR="00F57F8D" w:rsidRPr="00F41BA4" w:rsidRDefault="00F57F8D" w:rsidP="00F57F8D">
      <w:pPr>
        <w:ind w:firstLine="709"/>
        <w:contextualSpacing/>
        <w:rPr>
          <w:color w:val="000000"/>
          <w:sz w:val="28"/>
          <w:szCs w:val="28"/>
        </w:rPr>
      </w:pPr>
    </w:p>
    <w:p w:rsidR="00F57F8D" w:rsidRPr="00F41BA4" w:rsidRDefault="00F57F8D" w:rsidP="00F57F8D">
      <w:pPr>
        <w:numPr>
          <w:ilvl w:val="0"/>
          <w:numId w:val="6"/>
        </w:numPr>
        <w:ind w:left="0" w:firstLine="709"/>
        <w:contextualSpacing/>
        <w:jc w:val="both"/>
        <w:rPr>
          <w:color w:val="000000"/>
          <w:sz w:val="28"/>
          <w:szCs w:val="28"/>
        </w:rPr>
      </w:pPr>
      <w:r w:rsidRPr="00F41BA4">
        <w:rPr>
          <w:color w:val="000000"/>
          <w:sz w:val="28"/>
          <w:szCs w:val="28"/>
        </w:rPr>
        <w:t>Эксплуатация детских и спортивных площадок</w:t>
      </w:r>
    </w:p>
    <w:p w:rsidR="00F57F8D" w:rsidRPr="00F41BA4" w:rsidRDefault="00F57F8D" w:rsidP="00F57F8D">
      <w:pPr>
        <w:numPr>
          <w:ilvl w:val="1"/>
          <w:numId w:val="6"/>
        </w:numPr>
        <w:ind w:left="0" w:firstLine="709"/>
        <w:contextualSpacing/>
        <w:jc w:val="both"/>
        <w:rPr>
          <w:color w:val="000000"/>
          <w:sz w:val="28"/>
          <w:szCs w:val="28"/>
        </w:rPr>
      </w:pPr>
      <w:r w:rsidRPr="00F41BA4">
        <w:rPr>
          <w:color w:val="000000"/>
          <w:sz w:val="28"/>
          <w:szCs w:val="28"/>
        </w:rPr>
        <w:t>Оценка мер безопасности.</w:t>
      </w:r>
    </w:p>
    <w:p w:rsidR="00F57F8D" w:rsidRPr="00F41BA4" w:rsidRDefault="00F57F8D" w:rsidP="00F57F8D">
      <w:pPr>
        <w:ind w:firstLine="709"/>
        <w:contextualSpacing/>
        <w:rPr>
          <w:color w:val="000000"/>
          <w:sz w:val="28"/>
          <w:szCs w:val="28"/>
        </w:rPr>
      </w:pPr>
      <w:r w:rsidRPr="00F41BA4">
        <w:rPr>
          <w:color w:val="000000"/>
          <w:sz w:val="28"/>
          <w:szCs w:val="28"/>
        </w:rPr>
        <w:t>Обслуживающие лица (владелец) должны:</w:t>
      </w:r>
    </w:p>
    <w:p w:rsidR="00F57F8D" w:rsidRPr="00F41BA4" w:rsidRDefault="00F57F8D" w:rsidP="00F57F8D">
      <w:pPr>
        <w:numPr>
          <w:ilvl w:val="2"/>
          <w:numId w:val="6"/>
        </w:numPr>
        <w:ind w:left="0" w:firstLine="709"/>
        <w:contextualSpacing/>
        <w:jc w:val="both"/>
        <w:rPr>
          <w:color w:val="000000"/>
          <w:sz w:val="28"/>
          <w:szCs w:val="28"/>
        </w:rPr>
      </w:pPr>
      <w:r w:rsidRPr="00F41BA4">
        <w:rPr>
          <w:color w:val="000000"/>
          <w:sz w:val="28"/>
          <w:szCs w:val="28"/>
        </w:rPr>
        <w:t>Регулярно, но не менее одного раза в год оценивать эффективность мероприятий по обеспечению безопасности (включая требования, приведенные в настоящих Правилах).</w:t>
      </w:r>
    </w:p>
    <w:p w:rsidR="00F57F8D" w:rsidRPr="00F41BA4" w:rsidRDefault="00F57F8D" w:rsidP="00F57F8D">
      <w:pPr>
        <w:numPr>
          <w:ilvl w:val="2"/>
          <w:numId w:val="6"/>
        </w:numPr>
        <w:ind w:left="0" w:firstLine="709"/>
        <w:contextualSpacing/>
        <w:jc w:val="both"/>
        <w:rPr>
          <w:color w:val="000000"/>
          <w:sz w:val="28"/>
          <w:szCs w:val="28"/>
        </w:rPr>
      </w:pPr>
      <w:r w:rsidRPr="00F41BA4">
        <w:rPr>
          <w:color w:val="000000"/>
          <w:sz w:val="28"/>
          <w:szCs w:val="28"/>
        </w:rPr>
        <w:t>Совершенствовать мероприятия или при изменении условий эксплуатации корректировать комплекс мероприятий по обеспечению безопасности.</w:t>
      </w:r>
    </w:p>
    <w:p w:rsidR="00F57F8D" w:rsidRPr="00F41BA4" w:rsidRDefault="00F57F8D" w:rsidP="00F57F8D">
      <w:pPr>
        <w:numPr>
          <w:ilvl w:val="1"/>
          <w:numId w:val="6"/>
        </w:numPr>
        <w:ind w:left="0" w:firstLine="709"/>
        <w:contextualSpacing/>
        <w:jc w:val="both"/>
        <w:rPr>
          <w:color w:val="000000"/>
          <w:sz w:val="28"/>
          <w:szCs w:val="28"/>
        </w:rPr>
      </w:pPr>
      <w:r w:rsidRPr="00F41BA4">
        <w:rPr>
          <w:color w:val="000000"/>
          <w:sz w:val="28"/>
          <w:szCs w:val="28"/>
        </w:rPr>
        <w:t>При проведении работ, предусмотренных в рамках управления безопасностью, вся информация должна документироваться.</w:t>
      </w:r>
    </w:p>
    <w:p w:rsidR="00F57F8D" w:rsidRPr="00F41BA4" w:rsidRDefault="00F57F8D" w:rsidP="00F57F8D">
      <w:pPr>
        <w:ind w:firstLine="709"/>
        <w:contextualSpacing/>
        <w:rPr>
          <w:color w:val="000000"/>
          <w:sz w:val="28"/>
          <w:szCs w:val="28"/>
        </w:rPr>
      </w:pPr>
      <w:r w:rsidRPr="00F41BA4">
        <w:rPr>
          <w:color w:val="000000"/>
          <w:sz w:val="28"/>
          <w:szCs w:val="28"/>
        </w:rPr>
        <w:t xml:space="preserve">Документация на оборудование должна содержать: </w:t>
      </w:r>
    </w:p>
    <w:p w:rsidR="00F57F8D" w:rsidRPr="00F41BA4" w:rsidRDefault="00F57F8D" w:rsidP="00F57F8D">
      <w:pPr>
        <w:numPr>
          <w:ilvl w:val="0"/>
          <w:numId w:val="7"/>
        </w:numPr>
        <w:ind w:left="0" w:firstLine="709"/>
        <w:contextualSpacing/>
        <w:jc w:val="both"/>
        <w:rPr>
          <w:color w:val="000000"/>
          <w:sz w:val="28"/>
          <w:szCs w:val="28"/>
        </w:rPr>
      </w:pPr>
      <w:r w:rsidRPr="00F41BA4">
        <w:rPr>
          <w:color w:val="000000"/>
          <w:sz w:val="28"/>
          <w:szCs w:val="28"/>
        </w:rPr>
        <w:t>акты проверки;</w:t>
      </w:r>
    </w:p>
    <w:p w:rsidR="00F57F8D" w:rsidRPr="00F41BA4" w:rsidRDefault="00F57F8D" w:rsidP="00F57F8D">
      <w:pPr>
        <w:numPr>
          <w:ilvl w:val="0"/>
          <w:numId w:val="7"/>
        </w:numPr>
        <w:ind w:left="0" w:firstLine="709"/>
        <w:contextualSpacing/>
        <w:jc w:val="both"/>
        <w:rPr>
          <w:color w:val="000000"/>
          <w:sz w:val="28"/>
          <w:szCs w:val="28"/>
        </w:rPr>
      </w:pPr>
      <w:r w:rsidRPr="00F41BA4">
        <w:rPr>
          <w:color w:val="000000"/>
          <w:sz w:val="28"/>
          <w:szCs w:val="28"/>
        </w:rPr>
        <w:t>контроль основных эксплуатационных и технических характеристик;</w:t>
      </w:r>
    </w:p>
    <w:p w:rsidR="00F57F8D" w:rsidRPr="00F41BA4" w:rsidRDefault="00F57F8D" w:rsidP="00F57F8D">
      <w:pPr>
        <w:numPr>
          <w:ilvl w:val="0"/>
          <w:numId w:val="7"/>
        </w:numPr>
        <w:ind w:left="0" w:firstLine="709"/>
        <w:contextualSpacing/>
        <w:jc w:val="both"/>
        <w:rPr>
          <w:color w:val="000000"/>
          <w:sz w:val="28"/>
          <w:szCs w:val="28"/>
        </w:rPr>
      </w:pPr>
      <w:r w:rsidRPr="00F41BA4">
        <w:rPr>
          <w:color w:val="000000"/>
          <w:sz w:val="28"/>
          <w:szCs w:val="28"/>
        </w:rPr>
        <w:t>инструкции по эксплуатации;</w:t>
      </w:r>
    </w:p>
    <w:p w:rsidR="00F57F8D" w:rsidRPr="00F41BA4" w:rsidRDefault="00F57F8D" w:rsidP="00F57F8D">
      <w:pPr>
        <w:numPr>
          <w:ilvl w:val="0"/>
          <w:numId w:val="7"/>
        </w:numPr>
        <w:ind w:left="0" w:firstLine="709"/>
        <w:contextualSpacing/>
        <w:jc w:val="both"/>
        <w:rPr>
          <w:color w:val="000000"/>
          <w:sz w:val="28"/>
          <w:szCs w:val="28"/>
        </w:rPr>
      </w:pPr>
      <w:r w:rsidRPr="00F41BA4">
        <w:rPr>
          <w:color w:val="000000"/>
          <w:sz w:val="28"/>
          <w:szCs w:val="28"/>
        </w:rPr>
        <w:t>учет выполнения работ;</w:t>
      </w:r>
    </w:p>
    <w:p w:rsidR="00F57F8D" w:rsidRPr="00F41BA4" w:rsidRDefault="00F57F8D" w:rsidP="00F57F8D">
      <w:pPr>
        <w:numPr>
          <w:ilvl w:val="0"/>
          <w:numId w:val="7"/>
        </w:numPr>
        <w:ind w:left="0" w:firstLine="709"/>
        <w:contextualSpacing/>
        <w:jc w:val="both"/>
        <w:rPr>
          <w:color w:val="000000"/>
          <w:sz w:val="28"/>
          <w:szCs w:val="28"/>
        </w:rPr>
      </w:pPr>
      <w:r w:rsidRPr="00F41BA4">
        <w:rPr>
          <w:color w:val="000000"/>
          <w:sz w:val="28"/>
          <w:szCs w:val="28"/>
        </w:rPr>
        <w:t>чертежи и схемы (при необходимости).</w:t>
      </w:r>
    </w:p>
    <w:p w:rsidR="00F57F8D" w:rsidRPr="00F41BA4" w:rsidRDefault="00F57F8D" w:rsidP="00F57F8D">
      <w:pPr>
        <w:ind w:firstLine="709"/>
        <w:contextualSpacing/>
        <w:rPr>
          <w:color w:val="000000"/>
          <w:sz w:val="28"/>
          <w:szCs w:val="28"/>
        </w:rPr>
      </w:pPr>
      <w:r w:rsidRPr="00F41BA4">
        <w:rPr>
          <w:color w:val="000000"/>
          <w:sz w:val="28"/>
          <w:szCs w:val="28"/>
        </w:rPr>
        <w:lastRenderedPageBreak/>
        <w:t>5.3. Информационное обеспечение безопасности.</w:t>
      </w:r>
    </w:p>
    <w:p w:rsidR="00F57F8D" w:rsidRPr="00F41BA4" w:rsidRDefault="00F57F8D" w:rsidP="00F57F8D">
      <w:pPr>
        <w:ind w:firstLine="709"/>
        <w:contextualSpacing/>
        <w:rPr>
          <w:color w:val="000000"/>
          <w:sz w:val="28"/>
          <w:szCs w:val="28"/>
        </w:rPr>
      </w:pPr>
      <w:r w:rsidRPr="00F41BA4">
        <w:rPr>
          <w:color w:val="000000"/>
          <w:sz w:val="28"/>
          <w:szCs w:val="28"/>
        </w:rPr>
        <w:t>На детской, спортивной площадке устанавливается информационная табличка (далее – табличка) с указанием следующей информации:</w:t>
      </w:r>
    </w:p>
    <w:p w:rsidR="00F57F8D" w:rsidRPr="00F41BA4" w:rsidRDefault="00F57F8D" w:rsidP="00F57F8D">
      <w:pPr>
        <w:numPr>
          <w:ilvl w:val="0"/>
          <w:numId w:val="8"/>
        </w:numPr>
        <w:ind w:left="0" w:firstLine="709"/>
        <w:contextualSpacing/>
        <w:jc w:val="both"/>
        <w:rPr>
          <w:color w:val="000000"/>
          <w:sz w:val="28"/>
          <w:szCs w:val="28"/>
        </w:rPr>
      </w:pPr>
      <w:r w:rsidRPr="00F41BA4">
        <w:rPr>
          <w:color w:val="000000"/>
          <w:sz w:val="28"/>
          <w:szCs w:val="28"/>
        </w:rPr>
        <w:t>Наименование таблички: Правила эксплуатации детской игровой (спортивной) площадки.</w:t>
      </w:r>
    </w:p>
    <w:p w:rsidR="00F57F8D" w:rsidRPr="00F41BA4" w:rsidRDefault="00F57F8D" w:rsidP="00F57F8D">
      <w:pPr>
        <w:numPr>
          <w:ilvl w:val="0"/>
          <w:numId w:val="8"/>
        </w:numPr>
        <w:ind w:left="0" w:firstLine="709"/>
        <w:contextualSpacing/>
        <w:jc w:val="both"/>
        <w:rPr>
          <w:color w:val="000000"/>
          <w:sz w:val="28"/>
          <w:szCs w:val="28"/>
        </w:rPr>
      </w:pPr>
      <w:r w:rsidRPr="00F41BA4">
        <w:rPr>
          <w:color w:val="000000"/>
          <w:sz w:val="28"/>
          <w:szCs w:val="28"/>
        </w:rPr>
        <w:t>Содержание:</w:t>
      </w:r>
    </w:p>
    <w:p w:rsidR="00F57F8D" w:rsidRPr="00F41BA4" w:rsidRDefault="00F57F8D" w:rsidP="00F57F8D">
      <w:pPr>
        <w:ind w:firstLine="709"/>
        <w:contextualSpacing/>
        <w:rPr>
          <w:color w:val="000000"/>
          <w:sz w:val="28"/>
          <w:szCs w:val="28"/>
        </w:rPr>
      </w:pPr>
      <w:r w:rsidRPr="00F41BA4">
        <w:rPr>
          <w:color w:val="000000"/>
          <w:sz w:val="28"/>
          <w:szCs w:val="28"/>
        </w:rPr>
        <w:t>а) Адрес расположения площадки.</w:t>
      </w:r>
    </w:p>
    <w:p w:rsidR="00F57F8D" w:rsidRPr="00F41BA4" w:rsidRDefault="00F57F8D" w:rsidP="00F57F8D">
      <w:pPr>
        <w:ind w:firstLine="709"/>
        <w:contextualSpacing/>
        <w:rPr>
          <w:color w:val="000000"/>
          <w:sz w:val="28"/>
          <w:szCs w:val="28"/>
        </w:rPr>
      </w:pPr>
      <w:r w:rsidRPr="00F41BA4">
        <w:rPr>
          <w:color w:val="000000"/>
          <w:sz w:val="28"/>
          <w:szCs w:val="28"/>
        </w:rPr>
        <w:t>б) Текст: Внимание! Дети до 7 лет должны находиться на площадке под присмотром родителей (законных представителей) или сопровождающих взрослых.</w:t>
      </w:r>
    </w:p>
    <w:p w:rsidR="00F57F8D" w:rsidRPr="00F41BA4" w:rsidRDefault="00F57F8D" w:rsidP="00F57F8D">
      <w:pPr>
        <w:ind w:firstLine="709"/>
        <w:contextualSpacing/>
        <w:rPr>
          <w:color w:val="000000"/>
          <w:sz w:val="28"/>
          <w:szCs w:val="28"/>
        </w:rPr>
      </w:pPr>
      <w:r w:rsidRPr="00F41BA4">
        <w:rPr>
          <w:color w:val="000000"/>
          <w:sz w:val="28"/>
          <w:szCs w:val="28"/>
        </w:rPr>
        <w:t>Перед использованием игрового (спортивного) оборудования убедитесь в его безопасности!</w:t>
      </w:r>
    </w:p>
    <w:p w:rsidR="00F57F8D" w:rsidRPr="00F41BA4" w:rsidRDefault="00F57F8D" w:rsidP="00F57F8D">
      <w:pPr>
        <w:ind w:firstLine="709"/>
        <w:contextualSpacing/>
        <w:rPr>
          <w:color w:val="000000"/>
          <w:sz w:val="28"/>
          <w:szCs w:val="28"/>
        </w:rPr>
      </w:pPr>
      <w:r w:rsidRPr="00F41BA4">
        <w:rPr>
          <w:color w:val="000000"/>
          <w:sz w:val="28"/>
          <w:szCs w:val="28"/>
        </w:rPr>
        <w:t>в) Перечень детского игрового (спортивного) оборудования с указанием возраста детей, для которых предназначено оборудование (указывается по технической документации на оборудование).</w:t>
      </w:r>
    </w:p>
    <w:p w:rsidR="00F57F8D" w:rsidRPr="00F41BA4" w:rsidRDefault="00F57F8D" w:rsidP="00F57F8D">
      <w:pPr>
        <w:ind w:firstLine="709"/>
        <w:contextualSpacing/>
        <w:rPr>
          <w:color w:val="000000"/>
          <w:sz w:val="28"/>
          <w:szCs w:val="28"/>
        </w:rPr>
      </w:pPr>
      <w:r w:rsidRPr="00F41BA4">
        <w:rPr>
          <w:color w:val="000000"/>
          <w:sz w:val="28"/>
          <w:szCs w:val="28"/>
        </w:rPr>
        <w:t>г) Текст: Уважаемые посетители! На площадке ЗАПРЕЩАЕТСЯ:</w:t>
      </w:r>
    </w:p>
    <w:p w:rsidR="00F57F8D" w:rsidRPr="00F41BA4" w:rsidRDefault="00F57F8D" w:rsidP="00F57F8D">
      <w:pPr>
        <w:numPr>
          <w:ilvl w:val="0"/>
          <w:numId w:val="9"/>
        </w:numPr>
        <w:ind w:left="0" w:firstLine="709"/>
        <w:contextualSpacing/>
        <w:jc w:val="both"/>
        <w:rPr>
          <w:color w:val="000000"/>
          <w:sz w:val="28"/>
          <w:szCs w:val="28"/>
        </w:rPr>
      </w:pPr>
      <w:r w:rsidRPr="00F41BA4">
        <w:rPr>
          <w:color w:val="000000"/>
          <w:sz w:val="28"/>
          <w:szCs w:val="28"/>
        </w:rPr>
        <w:t>Использовать оборудование не по назначению;</w:t>
      </w:r>
    </w:p>
    <w:p w:rsidR="00F57F8D" w:rsidRPr="00F41BA4" w:rsidRDefault="00F57F8D" w:rsidP="00F57F8D">
      <w:pPr>
        <w:numPr>
          <w:ilvl w:val="0"/>
          <w:numId w:val="9"/>
        </w:numPr>
        <w:ind w:left="0" w:firstLine="709"/>
        <w:contextualSpacing/>
        <w:jc w:val="both"/>
        <w:rPr>
          <w:color w:val="000000"/>
          <w:sz w:val="28"/>
          <w:szCs w:val="28"/>
        </w:rPr>
      </w:pPr>
      <w:r w:rsidRPr="00F41BA4">
        <w:rPr>
          <w:color w:val="000000"/>
          <w:sz w:val="28"/>
          <w:szCs w:val="28"/>
        </w:rPr>
        <w:t>Мусорить, курить табачные изделия, распивать алкогольные напитки, употреблять запрещенные законодательством вещества; - Выгуливать домашних животных.</w:t>
      </w:r>
    </w:p>
    <w:p w:rsidR="00F57F8D" w:rsidRPr="00F41BA4" w:rsidRDefault="00F57F8D" w:rsidP="00F57F8D">
      <w:pPr>
        <w:ind w:firstLine="709"/>
        <w:contextualSpacing/>
        <w:rPr>
          <w:color w:val="000000"/>
          <w:sz w:val="28"/>
          <w:szCs w:val="28"/>
        </w:rPr>
      </w:pPr>
      <w:r w:rsidRPr="00F41BA4">
        <w:rPr>
          <w:color w:val="000000"/>
          <w:sz w:val="28"/>
          <w:szCs w:val="28"/>
        </w:rPr>
        <w:t>д) Телефоны служб экстренного реагирования:</w:t>
      </w:r>
    </w:p>
    <w:p w:rsidR="00F57F8D" w:rsidRPr="00F41BA4" w:rsidRDefault="00F57F8D" w:rsidP="00F57F8D">
      <w:pPr>
        <w:numPr>
          <w:ilvl w:val="0"/>
          <w:numId w:val="9"/>
        </w:numPr>
        <w:ind w:left="0" w:firstLine="709"/>
        <w:contextualSpacing/>
        <w:jc w:val="both"/>
        <w:rPr>
          <w:color w:val="000000"/>
          <w:sz w:val="28"/>
          <w:szCs w:val="28"/>
        </w:rPr>
      </w:pPr>
      <w:r w:rsidRPr="00F41BA4">
        <w:rPr>
          <w:color w:val="000000"/>
          <w:sz w:val="28"/>
          <w:szCs w:val="28"/>
        </w:rPr>
        <w:t>Единая служба спасения - 112</w:t>
      </w:r>
    </w:p>
    <w:p w:rsidR="00F57F8D" w:rsidRPr="00F41BA4" w:rsidRDefault="00F57F8D" w:rsidP="00F57F8D">
      <w:pPr>
        <w:numPr>
          <w:ilvl w:val="0"/>
          <w:numId w:val="9"/>
        </w:numPr>
        <w:ind w:left="0" w:firstLine="709"/>
        <w:contextualSpacing/>
        <w:jc w:val="both"/>
        <w:rPr>
          <w:color w:val="000000"/>
          <w:sz w:val="28"/>
          <w:szCs w:val="28"/>
        </w:rPr>
      </w:pPr>
      <w:r w:rsidRPr="00F41BA4">
        <w:rPr>
          <w:color w:val="000000"/>
          <w:sz w:val="28"/>
          <w:szCs w:val="28"/>
        </w:rPr>
        <w:t>Скорая медицинская помощь - 103, 03</w:t>
      </w:r>
    </w:p>
    <w:p w:rsidR="00F57F8D" w:rsidRDefault="00F57F8D" w:rsidP="00F57F8D">
      <w:pPr>
        <w:numPr>
          <w:ilvl w:val="0"/>
          <w:numId w:val="9"/>
        </w:numPr>
        <w:ind w:left="0" w:firstLine="709"/>
        <w:contextualSpacing/>
        <w:jc w:val="both"/>
        <w:rPr>
          <w:color w:val="000000"/>
          <w:sz w:val="28"/>
          <w:szCs w:val="28"/>
        </w:rPr>
      </w:pPr>
      <w:r w:rsidRPr="00F41BA4">
        <w:rPr>
          <w:color w:val="000000"/>
          <w:sz w:val="28"/>
          <w:szCs w:val="28"/>
        </w:rPr>
        <w:t xml:space="preserve">Полиция - 102 – </w:t>
      </w:r>
    </w:p>
    <w:p w:rsidR="00F57F8D" w:rsidRPr="00F41BA4" w:rsidRDefault="00F57F8D" w:rsidP="00F57F8D">
      <w:pPr>
        <w:numPr>
          <w:ilvl w:val="0"/>
          <w:numId w:val="9"/>
        </w:numPr>
        <w:ind w:left="0" w:firstLine="709"/>
        <w:contextualSpacing/>
        <w:jc w:val="both"/>
        <w:rPr>
          <w:color w:val="000000"/>
          <w:sz w:val="28"/>
          <w:szCs w:val="28"/>
        </w:rPr>
      </w:pPr>
      <w:r w:rsidRPr="00F41BA4">
        <w:rPr>
          <w:color w:val="000000"/>
          <w:sz w:val="28"/>
          <w:szCs w:val="28"/>
        </w:rPr>
        <w:t>- Единая дежурно-диспетчерская служба</w:t>
      </w:r>
      <w:r>
        <w:rPr>
          <w:color w:val="000000"/>
          <w:sz w:val="28"/>
          <w:szCs w:val="28"/>
        </w:rPr>
        <w:t xml:space="preserve"> - </w:t>
      </w:r>
      <w:r w:rsidRPr="00F41BA4">
        <w:rPr>
          <w:color w:val="000000"/>
          <w:sz w:val="28"/>
          <w:szCs w:val="28"/>
        </w:rPr>
        <w:t xml:space="preserve">8(473) 200-83-00 </w:t>
      </w:r>
    </w:p>
    <w:p w:rsidR="00F57F8D" w:rsidRPr="00F41BA4" w:rsidRDefault="00F57F8D" w:rsidP="00F57F8D">
      <w:pPr>
        <w:numPr>
          <w:ilvl w:val="1"/>
          <w:numId w:val="10"/>
        </w:numPr>
        <w:ind w:left="0" w:firstLine="709"/>
        <w:contextualSpacing/>
        <w:jc w:val="both"/>
        <w:rPr>
          <w:color w:val="000000"/>
          <w:sz w:val="28"/>
          <w:szCs w:val="28"/>
        </w:rPr>
      </w:pPr>
      <w:r w:rsidRPr="00F41BA4">
        <w:rPr>
          <w:color w:val="000000"/>
          <w:sz w:val="28"/>
          <w:szCs w:val="28"/>
        </w:rPr>
        <w:t>Вход, выход, а также запасные пути к детской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w:t>
      </w:r>
    </w:p>
    <w:p w:rsidR="00F57F8D" w:rsidRPr="00F41BA4" w:rsidRDefault="00F57F8D" w:rsidP="00F57F8D">
      <w:pPr>
        <w:numPr>
          <w:ilvl w:val="1"/>
          <w:numId w:val="10"/>
        </w:numPr>
        <w:ind w:left="0" w:firstLine="709"/>
        <w:contextualSpacing/>
        <w:jc w:val="both"/>
        <w:rPr>
          <w:color w:val="000000"/>
          <w:sz w:val="28"/>
          <w:szCs w:val="28"/>
        </w:rPr>
      </w:pPr>
      <w:r w:rsidRPr="00F41BA4">
        <w:rPr>
          <w:color w:val="000000"/>
          <w:sz w:val="28"/>
          <w:szCs w:val="28"/>
        </w:rPr>
        <w:t>Эксплуатация.</w:t>
      </w:r>
    </w:p>
    <w:p w:rsidR="00F57F8D" w:rsidRPr="00F41BA4" w:rsidRDefault="00F57F8D" w:rsidP="00F57F8D">
      <w:pPr>
        <w:ind w:firstLine="709"/>
        <w:contextualSpacing/>
        <w:rPr>
          <w:color w:val="000000"/>
          <w:sz w:val="28"/>
          <w:szCs w:val="28"/>
        </w:rPr>
      </w:pPr>
      <w:r w:rsidRPr="00F41BA4">
        <w:rPr>
          <w:color w:val="000000"/>
          <w:sz w:val="28"/>
          <w:szCs w:val="28"/>
        </w:rPr>
        <w:t>Во избежание несчастных случаев обслуживающие лица или владелец должны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дефектов и повреждений.</w:t>
      </w:r>
    </w:p>
    <w:p w:rsidR="00F57F8D" w:rsidRPr="00F41BA4" w:rsidRDefault="00F57F8D" w:rsidP="00F57F8D">
      <w:pPr>
        <w:ind w:firstLine="709"/>
        <w:contextualSpacing/>
        <w:rPr>
          <w:color w:val="000000"/>
          <w:sz w:val="28"/>
          <w:szCs w:val="28"/>
        </w:rPr>
      </w:pPr>
      <w:r w:rsidRPr="00F41BA4">
        <w:rPr>
          <w:color w:val="000000"/>
          <w:sz w:val="28"/>
          <w:szCs w:val="28"/>
        </w:rPr>
        <w:t>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w:t>
      </w:r>
    </w:p>
    <w:p w:rsidR="00F57F8D" w:rsidRPr="00F41BA4" w:rsidRDefault="00F57F8D" w:rsidP="00F57F8D">
      <w:pPr>
        <w:numPr>
          <w:ilvl w:val="0"/>
          <w:numId w:val="11"/>
        </w:numPr>
        <w:ind w:left="0" w:firstLine="709"/>
        <w:contextualSpacing/>
        <w:jc w:val="both"/>
        <w:rPr>
          <w:color w:val="000000"/>
          <w:sz w:val="28"/>
          <w:szCs w:val="28"/>
        </w:rPr>
      </w:pPr>
      <w:r w:rsidRPr="00F41BA4">
        <w:rPr>
          <w:color w:val="000000"/>
          <w:sz w:val="28"/>
          <w:szCs w:val="28"/>
        </w:rPr>
        <w:t>проверку и подтягивание креплений;</w:t>
      </w:r>
    </w:p>
    <w:p w:rsidR="00F57F8D" w:rsidRPr="00F41BA4" w:rsidRDefault="00F57F8D" w:rsidP="00F57F8D">
      <w:pPr>
        <w:numPr>
          <w:ilvl w:val="0"/>
          <w:numId w:val="11"/>
        </w:numPr>
        <w:ind w:left="0" w:firstLine="709"/>
        <w:contextualSpacing/>
        <w:jc w:val="both"/>
        <w:rPr>
          <w:color w:val="000000"/>
          <w:sz w:val="28"/>
          <w:szCs w:val="28"/>
        </w:rPr>
      </w:pPr>
      <w:r w:rsidRPr="00F41BA4">
        <w:rPr>
          <w:color w:val="000000"/>
          <w:sz w:val="28"/>
          <w:szCs w:val="28"/>
        </w:rPr>
        <w:t>обновление окраски и уход за поверхностями;</w:t>
      </w:r>
    </w:p>
    <w:p w:rsidR="00F57F8D" w:rsidRPr="00F41BA4" w:rsidRDefault="00F57F8D" w:rsidP="00F57F8D">
      <w:pPr>
        <w:numPr>
          <w:ilvl w:val="0"/>
          <w:numId w:val="11"/>
        </w:numPr>
        <w:ind w:left="0" w:firstLine="709"/>
        <w:contextualSpacing/>
        <w:jc w:val="both"/>
        <w:rPr>
          <w:color w:val="000000"/>
          <w:sz w:val="28"/>
          <w:szCs w:val="28"/>
        </w:rPr>
      </w:pPr>
      <w:r w:rsidRPr="00F41BA4">
        <w:rPr>
          <w:color w:val="000000"/>
          <w:sz w:val="28"/>
          <w:szCs w:val="28"/>
        </w:rPr>
        <w:t>обслуживание ударопоглощающих покрытий;</w:t>
      </w:r>
    </w:p>
    <w:p w:rsidR="00F57F8D" w:rsidRPr="00F41BA4" w:rsidRDefault="00F57F8D" w:rsidP="00F57F8D">
      <w:pPr>
        <w:numPr>
          <w:ilvl w:val="0"/>
          <w:numId w:val="11"/>
        </w:numPr>
        <w:ind w:left="0" w:firstLine="709"/>
        <w:contextualSpacing/>
        <w:jc w:val="both"/>
        <w:rPr>
          <w:color w:val="000000"/>
          <w:sz w:val="28"/>
          <w:szCs w:val="28"/>
        </w:rPr>
      </w:pPr>
      <w:r w:rsidRPr="00F41BA4">
        <w:rPr>
          <w:color w:val="000000"/>
          <w:sz w:val="28"/>
          <w:szCs w:val="28"/>
        </w:rPr>
        <w:t>смазку шарниров;</w:t>
      </w:r>
    </w:p>
    <w:p w:rsidR="00F57F8D" w:rsidRPr="00F41BA4" w:rsidRDefault="00F57F8D" w:rsidP="00F57F8D">
      <w:pPr>
        <w:numPr>
          <w:ilvl w:val="0"/>
          <w:numId w:val="11"/>
        </w:numPr>
        <w:ind w:left="0" w:firstLine="709"/>
        <w:contextualSpacing/>
        <w:jc w:val="both"/>
        <w:rPr>
          <w:color w:val="000000"/>
          <w:sz w:val="28"/>
          <w:szCs w:val="28"/>
        </w:rPr>
      </w:pPr>
      <w:r w:rsidRPr="00F41BA4">
        <w:rPr>
          <w:color w:val="000000"/>
          <w:sz w:val="28"/>
          <w:szCs w:val="28"/>
        </w:rPr>
        <w:t>разметку оборудования, обозначающую требуемый уровень ударопоглощающего покрытия;</w:t>
      </w:r>
    </w:p>
    <w:p w:rsidR="00F57F8D" w:rsidRPr="00F41BA4" w:rsidRDefault="00F57F8D" w:rsidP="00F57F8D">
      <w:pPr>
        <w:numPr>
          <w:ilvl w:val="0"/>
          <w:numId w:val="11"/>
        </w:numPr>
        <w:ind w:left="0" w:firstLine="709"/>
        <w:contextualSpacing/>
        <w:jc w:val="both"/>
        <w:rPr>
          <w:color w:val="000000"/>
          <w:sz w:val="28"/>
          <w:szCs w:val="28"/>
        </w:rPr>
      </w:pPr>
      <w:r w:rsidRPr="00F41BA4">
        <w:rPr>
          <w:color w:val="000000"/>
          <w:sz w:val="28"/>
          <w:szCs w:val="28"/>
        </w:rPr>
        <w:t>чистоту оборудования;</w:t>
      </w:r>
    </w:p>
    <w:p w:rsidR="00F57F8D" w:rsidRPr="00F41BA4" w:rsidRDefault="00F57F8D" w:rsidP="00F57F8D">
      <w:pPr>
        <w:numPr>
          <w:ilvl w:val="0"/>
          <w:numId w:val="11"/>
        </w:numPr>
        <w:ind w:left="0" w:firstLine="709"/>
        <w:contextualSpacing/>
        <w:jc w:val="both"/>
        <w:rPr>
          <w:color w:val="000000"/>
          <w:sz w:val="28"/>
          <w:szCs w:val="28"/>
        </w:rPr>
      </w:pPr>
      <w:r w:rsidRPr="00F41BA4">
        <w:rPr>
          <w:color w:val="000000"/>
          <w:sz w:val="28"/>
          <w:szCs w:val="28"/>
        </w:rPr>
        <w:t>чистоту покрытий (удаление битого стекла, камней и других посторонних предметов);</w:t>
      </w:r>
    </w:p>
    <w:p w:rsidR="00F57F8D" w:rsidRPr="00F41BA4" w:rsidRDefault="00F57F8D" w:rsidP="00F57F8D">
      <w:pPr>
        <w:numPr>
          <w:ilvl w:val="0"/>
          <w:numId w:val="11"/>
        </w:numPr>
        <w:ind w:left="0" w:firstLine="709"/>
        <w:contextualSpacing/>
        <w:jc w:val="both"/>
        <w:rPr>
          <w:color w:val="000000"/>
          <w:sz w:val="28"/>
          <w:szCs w:val="28"/>
        </w:rPr>
      </w:pPr>
      <w:r w:rsidRPr="00F41BA4">
        <w:rPr>
          <w:color w:val="000000"/>
          <w:sz w:val="28"/>
          <w:szCs w:val="28"/>
        </w:rPr>
        <w:lastRenderedPageBreak/>
        <w:t>восстановление ударопоглощающих покрытий до необходимой высоты наполнения;</w:t>
      </w:r>
    </w:p>
    <w:p w:rsidR="00F57F8D" w:rsidRPr="00F41BA4" w:rsidRDefault="00F57F8D" w:rsidP="00F57F8D">
      <w:pPr>
        <w:numPr>
          <w:ilvl w:val="0"/>
          <w:numId w:val="11"/>
        </w:numPr>
        <w:ind w:left="0" w:firstLine="709"/>
        <w:contextualSpacing/>
        <w:jc w:val="both"/>
        <w:rPr>
          <w:color w:val="000000"/>
          <w:sz w:val="28"/>
          <w:szCs w:val="28"/>
        </w:rPr>
      </w:pPr>
      <w:r w:rsidRPr="00F41BA4">
        <w:rPr>
          <w:color w:val="000000"/>
          <w:sz w:val="28"/>
          <w:szCs w:val="28"/>
        </w:rPr>
        <w:t>профилактический осмотр свободных пространств.</w:t>
      </w:r>
    </w:p>
    <w:p w:rsidR="00F57F8D" w:rsidRPr="00F41BA4" w:rsidRDefault="00F57F8D" w:rsidP="00F57F8D">
      <w:pPr>
        <w:ind w:firstLine="709"/>
        <w:contextualSpacing/>
        <w:rPr>
          <w:color w:val="000000"/>
          <w:sz w:val="28"/>
          <w:szCs w:val="28"/>
        </w:rPr>
      </w:pPr>
      <w:r w:rsidRPr="00F41BA4">
        <w:rPr>
          <w:color w:val="000000"/>
          <w:sz w:val="28"/>
          <w:szCs w:val="28"/>
        </w:rPr>
        <w:t>5.6. Профилактические ремонтные работы.</w:t>
      </w:r>
    </w:p>
    <w:p w:rsidR="00F57F8D" w:rsidRPr="00F41BA4" w:rsidRDefault="00F57F8D" w:rsidP="00F57F8D">
      <w:pPr>
        <w:ind w:firstLine="709"/>
        <w:contextualSpacing/>
        <w:rPr>
          <w:color w:val="000000"/>
          <w:sz w:val="28"/>
          <w:szCs w:val="28"/>
        </w:rPr>
      </w:pPr>
      <w:r w:rsidRPr="00F41BA4">
        <w:rPr>
          <w:color w:val="000000"/>
          <w:sz w:val="28"/>
          <w:szCs w:val="28"/>
        </w:rPr>
        <w:t>Профилактические ремонтные работы включают следующие меры,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w:t>
      </w:r>
    </w:p>
    <w:p w:rsidR="00F57F8D" w:rsidRPr="00F41BA4" w:rsidRDefault="00F57F8D" w:rsidP="00F57F8D">
      <w:pPr>
        <w:numPr>
          <w:ilvl w:val="0"/>
          <w:numId w:val="12"/>
        </w:numPr>
        <w:ind w:left="0" w:firstLine="709"/>
        <w:contextualSpacing/>
        <w:jc w:val="both"/>
        <w:rPr>
          <w:color w:val="000000"/>
          <w:sz w:val="28"/>
          <w:szCs w:val="28"/>
        </w:rPr>
      </w:pPr>
      <w:r w:rsidRPr="00F41BA4">
        <w:rPr>
          <w:color w:val="000000"/>
          <w:sz w:val="28"/>
          <w:szCs w:val="28"/>
        </w:rPr>
        <w:t>замену крепежных деталей;</w:t>
      </w:r>
    </w:p>
    <w:p w:rsidR="00F57F8D" w:rsidRPr="00F41BA4" w:rsidRDefault="00F57F8D" w:rsidP="00F57F8D">
      <w:pPr>
        <w:numPr>
          <w:ilvl w:val="0"/>
          <w:numId w:val="12"/>
        </w:numPr>
        <w:ind w:left="0" w:firstLine="709"/>
        <w:contextualSpacing/>
        <w:jc w:val="both"/>
        <w:rPr>
          <w:color w:val="000000"/>
          <w:sz w:val="28"/>
          <w:szCs w:val="28"/>
        </w:rPr>
      </w:pPr>
      <w:r w:rsidRPr="00F41BA4">
        <w:rPr>
          <w:color w:val="000000"/>
          <w:sz w:val="28"/>
          <w:szCs w:val="28"/>
        </w:rPr>
        <w:t>сварку и резку;</w:t>
      </w:r>
    </w:p>
    <w:p w:rsidR="00F57F8D" w:rsidRPr="00F41BA4" w:rsidRDefault="00F57F8D" w:rsidP="00F57F8D">
      <w:pPr>
        <w:numPr>
          <w:ilvl w:val="0"/>
          <w:numId w:val="12"/>
        </w:numPr>
        <w:ind w:left="0" w:firstLine="709"/>
        <w:contextualSpacing/>
        <w:jc w:val="both"/>
        <w:rPr>
          <w:color w:val="000000"/>
          <w:sz w:val="28"/>
          <w:szCs w:val="28"/>
        </w:rPr>
      </w:pPr>
      <w:r w:rsidRPr="00F41BA4">
        <w:rPr>
          <w:color w:val="000000"/>
          <w:sz w:val="28"/>
          <w:szCs w:val="28"/>
        </w:rPr>
        <w:t>замену изношенных или дефектных деталей; 4) замену неисправных элементов оборудования.</w:t>
      </w:r>
    </w:p>
    <w:p w:rsidR="00F57F8D" w:rsidRPr="00F41BA4" w:rsidRDefault="00F57F8D" w:rsidP="00F57F8D">
      <w:pPr>
        <w:ind w:firstLine="709"/>
        <w:contextualSpacing/>
        <w:rPr>
          <w:color w:val="000000"/>
          <w:sz w:val="28"/>
          <w:szCs w:val="28"/>
        </w:rPr>
      </w:pPr>
      <w:r w:rsidRPr="00F41BA4">
        <w:rPr>
          <w:color w:val="000000"/>
          <w:sz w:val="28"/>
          <w:szCs w:val="28"/>
        </w:rPr>
        <w:t>5.7. Санитарное содержание.</w:t>
      </w:r>
    </w:p>
    <w:p w:rsidR="00F57F8D" w:rsidRPr="00F41BA4" w:rsidRDefault="00F57F8D" w:rsidP="00F57F8D">
      <w:pPr>
        <w:ind w:firstLine="709"/>
        <w:contextualSpacing/>
        <w:rPr>
          <w:color w:val="000000"/>
          <w:sz w:val="28"/>
          <w:szCs w:val="28"/>
        </w:rPr>
      </w:pPr>
      <w:r w:rsidRPr="00F41BA4">
        <w:rPr>
          <w:color w:val="000000"/>
          <w:sz w:val="28"/>
          <w:szCs w:val="28"/>
        </w:rPr>
        <w:t>Обслуживающие лица или владелец осуществляют ежедневный контроль за санитарным содержанием детских и спортивных площадок, поддерживают их в надлежащем санитарном состоянии.</w:t>
      </w:r>
    </w:p>
    <w:p w:rsidR="00F57F8D" w:rsidRPr="00F41BA4" w:rsidRDefault="00F57F8D" w:rsidP="00F57F8D">
      <w:pPr>
        <w:ind w:firstLine="709"/>
        <w:contextualSpacing/>
        <w:rPr>
          <w:color w:val="000000"/>
          <w:sz w:val="28"/>
          <w:szCs w:val="28"/>
        </w:rPr>
      </w:pPr>
    </w:p>
    <w:p w:rsidR="00F57F8D" w:rsidRPr="00F41BA4" w:rsidRDefault="00F57F8D" w:rsidP="00F57F8D">
      <w:pPr>
        <w:ind w:firstLine="709"/>
        <w:contextualSpacing/>
        <w:rPr>
          <w:color w:val="000000"/>
          <w:sz w:val="28"/>
          <w:szCs w:val="28"/>
        </w:rPr>
      </w:pPr>
      <w:r w:rsidRPr="00F41BA4">
        <w:rPr>
          <w:color w:val="000000"/>
          <w:sz w:val="28"/>
          <w:szCs w:val="28"/>
        </w:rPr>
        <w:t>6. Демонтаж детских и спортивных площадок</w:t>
      </w:r>
    </w:p>
    <w:p w:rsidR="00F57F8D" w:rsidRPr="00F41BA4" w:rsidRDefault="00F57F8D" w:rsidP="00F57F8D">
      <w:pPr>
        <w:ind w:firstLine="709"/>
        <w:contextualSpacing/>
        <w:rPr>
          <w:color w:val="000000"/>
          <w:sz w:val="28"/>
          <w:szCs w:val="28"/>
        </w:rPr>
      </w:pPr>
      <w:r w:rsidRPr="00F41BA4">
        <w:rPr>
          <w:color w:val="000000"/>
          <w:sz w:val="28"/>
          <w:szCs w:val="28"/>
        </w:rPr>
        <w:t>6.1. Демонтаж Площадок, расположенных на земельных участках МКД.</w:t>
      </w:r>
    </w:p>
    <w:p w:rsidR="00F57F8D" w:rsidRPr="00F41BA4" w:rsidRDefault="00F57F8D" w:rsidP="00F57F8D">
      <w:pPr>
        <w:numPr>
          <w:ilvl w:val="2"/>
          <w:numId w:val="13"/>
        </w:numPr>
        <w:ind w:left="0" w:firstLine="709"/>
        <w:contextualSpacing/>
        <w:jc w:val="both"/>
        <w:rPr>
          <w:color w:val="000000"/>
          <w:sz w:val="28"/>
          <w:szCs w:val="28"/>
        </w:rPr>
      </w:pPr>
      <w:r w:rsidRPr="00F41BA4">
        <w:rPr>
          <w:color w:val="000000"/>
          <w:sz w:val="28"/>
          <w:szCs w:val="28"/>
        </w:rPr>
        <w:t>Решение о демонтаже Площадки, расположенной на земельном участке МКД, принимается на собрании собственников помещений в МКД с оформлением протокола собственников помещений в МКД.</w:t>
      </w:r>
    </w:p>
    <w:p w:rsidR="00F57F8D" w:rsidRPr="00F41BA4" w:rsidRDefault="00F57F8D" w:rsidP="00F57F8D">
      <w:pPr>
        <w:numPr>
          <w:ilvl w:val="2"/>
          <w:numId w:val="13"/>
        </w:numPr>
        <w:ind w:left="0" w:firstLine="709"/>
        <w:contextualSpacing/>
        <w:jc w:val="both"/>
        <w:rPr>
          <w:color w:val="000000"/>
          <w:sz w:val="28"/>
          <w:szCs w:val="28"/>
        </w:rPr>
      </w:pPr>
      <w:r w:rsidRPr="00F41BA4">
        <w:rPr>
          <w:color w:val="000000"/>
          <w:sz w:val="28"/>
          <w:szCs w:val="28"/>
        </w:rPr>
        <w:t>Демонтаж элементов детских и спортивных площадок осуществляется за счет средств собственников помещений в МКД, где установлена детская и спортивная площадка.</w:t>
      </w:r>
    </w:p>
    <w:p w:rsidR="00F57F8D" w:rsidRPr="00F41BA4" w:rsidRDefault="00F57F8D" w:rsidP="00F57F8D">
      <w:pPr>
        <w:ind w:firstLine="709"/>
        <w:contextualSpacing/>
        <w:rPr>
          <w:color w:val="000000"/>
          <w:sz w:val="28"/>
          <w:szCs w:val="28"/>
        </w:rPr>
      </w:pPr>
      <w:r w:rsidRPr="00F41BA4">
        <w:rPr>
          <w:color w:val="000000"/>
          <w:sz w:val="28"/>
          <w:szCs w:val="28"/>
        </w:rPr>
        <w:t xml:space="preserve">6.2. Демонтаж иных Площадок, расположенных на территории </w:t>
      </w:r>
      <w:r>
        <w:rPr>
          <w:color w:val="000000"/>
          <w:sz w:val="28"/>
          <w:szCs w:val="28"/>
        </w:rPr>
        <w:t>Козловского</w:t>
      </w:r>
      <w:r w:rsidRPr="00C14316">
        <w:rPr>
          <w:color w:val="000000"/>
          <w:sz w:val="28"/>
          <w:szCs w:val="28"/>
        </w:rPr>
        <w:t xml:space="preserve"> сельского поселения Бутурлиновского муниципального района </w:t>
      </w:r>
      <w:r w:rsidRPr="00F41BA4">
        <w:rPr>
          <w:color w:val="000000"/>
          <w:sz w:val="28"/>
          <w:szCs w:val="28"/>
        </w:rPr>
        <w:t>Воронежской области».</w:t>
      </w:r>
    </w:p>
    <w:p w:rsidR="00F57F8D" w:rsidRPr="00F41BA4" w:rsidRDefault="00F57F8D" w:rsidP="00F57F8D">
      <w:pPr>
        <w:numPr>
          <w:ilvl w:val="2"/>
          <w:numId w:val="14"/>
        </w:numPr>
        <w:ind w:left="0" w:firstLine="709"/>
        <w:contextualSpacing/>
        <w:jc w:val="both"/>
        <w:rPr>
          <w:color w:val="000000"/>
          <w:sz w:val="28"/>
          <w:szCs w:val="28"/>
        </w:rPr>
      </w:pPr>
      <w:r w:rsidRPr="00F41BA4">
        <w:rPr>
          <w:color w:val="000000"/>
          <w:sz w:val="28"/>
          <w:szCs w:val="28"/>
        </w:rPr>
        <w:t xml:space="preserve">Решение о демонтаже иных Площадок, расположенных на территории </w:t>
      </w:r>
      <w:r>
        <w:rPr>
          <w:color w:val="000000"/>
          <w:sz w:val="28"/>
          <w:szCs w:val="28"/>
        </w:rPr>
        <w:t>Козловского</w:t>
      </w:r>
      <w:r w:rsidRPr="00C14316">
        <w:rPr>
          <w:color w:val="000000"/>
          <w:sz w:val="28"/>
          <w:szCs w:val="28"/>
        </w:rPr>
        <w:t xml:space="preserve"> сельского поселения Бутурлиновского муниципального района</w:t>
      </w:r>
      <w:r w:rsidRPr="00F41BA4">
        <w:rPr>
          <w:color w:val="000000"/>
          <w:sz w:val="28"/>
          <w:szCs w:val="28"/>
        </w:rPr>
        <w:t xml:space="preserve"> Воронежской области, принимается администрацией поселения с учетом мнения обслуживающих лиц (владельца), в ведении которой находится детская и спортивная площадка (при ее наличии), с оформлением акта.</w:t>
      </w:r>
    </w:p>
    <w:p w:rsidR="00F57F8D" w:rsidRPr="00F41BA4" w:rsidRDefault="00F57F8D" w:rsidP="00F57F8D">
      <w:pPr>
        <w:numPr>
          <w:ilvl w:val="2"/>
          <w:numId w:val="14"/>
        </w:numPr>
        <w:ind w:left="0" w:firstLine="709"/>
        <w:contextualSpacing/>
        <w:jc w:val="both"/>
        <w:rPr>
          <w:color w:val="000000"/>
          <w:sz w:val="28"/>
          <w:szCs w:val="28"/>
        </w:rPr>
      </w:pPr>
      <w:r w:rsidRPr="00F41BA4">
        <w:rPr>
          <w:color w:val="000000"/>
          <w:sz w:val="28"/>
          <w:szCs w:val="28"/>
        </w:rPr>
        <w:t>Демонтаж оборудования Площадок осуществляется за счет средств лиц, в ведении которой находится детская и (или) спортивная площадка, или владельца.</w:t>
      </w:r>
    </w:p>
    <w:p w:rsidR="00F57F8D" w:rsidRDefault="00F57F8D" w:rsidP="00F57F8D">
      <w:pPr>
        <w:ind w:firstLine="709"/>
        <w:contextualSpacing/>
        <w:rPr>
          <w:color w:val="000000"/>
          <w:sz w:val="28"/>
          <w:szCs w:val="28"/>
        </w:rPr>
      </w:pPr>
      <w:r>
        <w:rPr>
          <w:color w:val="000000"/>
          <w:sz w:val="28"/>
          <w:szCs w:val="28"/>
        </w:rPr>
        <w:br w:type="page"/>
      </w:r>
    </w:p>
    <w:p w:rsidR="00F57F8D" w:rsidRPr="00F41BA4" w:rsidRDefault="00F57F8D" w:rsidP="00F57F8D">
      <w:pPr>
        <w:ind w:left="3969"/>
        <w:contextualSpacing/>
        <w:rPr>
          <w:color w:val="000000"/>
          <w:sz w:val="28"/>
          <w:szCs w:val="28"/>
        </w:rPr>
      </w:pPr>
      <w:r w:rsidRPr="00F41BA4">
        <w:rPr>
          <w:color w:val="000000"/>
          <w:sz w:val="28"/>
          <w:szCs w:val="28"/>
        </w:rPr>
        <w:lastRenderedPageBreak/>
        <w:t xml:space="preserve">Приложение № 1 </w:t>
      </w:r>
    </w:p>
    <w:p w:rsidR="00F57F8D" w:rsidRDefault="00F57F8D" w:rsidP="00F57F8D">
      <w:pPr>
        <w:ind w:left="3969"/>
        <w:contextualSpacing/>
        <w:rPr>
          <w:color w:val="000000"/>
          <w:sz w:val="28"/>
          <w:szCs w:val="28"/>
        </w:rPr>
      </w:pPr>
      <w:r w:rsidRPr="00F41BA4">
        <w:rPr>
          <w:color w:val="000000"/>
          <w:sz w:val="28"/>
          <w:szCs w:val="28"/>
        </w:rPr>
        <w:t xml:space="preserve">к Правилам содержания и эксплуатации детских площадок и игрового оборудования, расположенных на </w:t>
      </w:r>
      <w:r>
        <w:rPr>
          <w:color w:val="000000"/>
          <w:sz w:val="28"/>
          <w:szCs w:val="28"/>
        </w:rPr>
        <w:t>территории Козловского</w:t>
      </w:r>
      <w:r w:rsidRPr="00F34203">
        <w:rPr>
          <w:color w:val="000000"/>
          <w:sz w:val="28"/>
          <w:szCs w:val="28"/>
        </w:rPr>
        <w:t xml:space="preserve"> сельского поселения Бутурлиновского муниципального района </w:t>
      </w:r>
      <w:r w:rsidRPr="00F41BA4">
        <w:rPr>
          <w:color w:val="000000"/>
          <w:sz w:val="28"/>
          <w:szCs w:val="28"/>
        </w:rPr>
        <w:t>Воронежской области</w:t>
      </w:r>
    </w:p>
    <w:p w:rsidR="00F57F8D" w:rsidRPr="00F41BA4" w:rsidRDefault="00F57F8D" w:rsidP="00F57F8D">
      <w:pPr>
        <w:ind w:left="3969"/>
        <w:contextualSpacing/>
        <w:jc w:val="center"/>
        <w:rPr>
          <w:color w:val="000000"/>
          <w:sz w:val="28"/>
          <w:szCs w:val="28"/>
        </w:rPr>
      </w:pPr>
    </w:p>
    <w:p w:rsidR="00F57F8D" w:rsidRPr="00F41BA4" w:rsidRDefault="00F57F8D" w:rsidP="00F57F8D">
      <w:pPr>
        <w:ind w:firstLine="709"/>
        <w:contextualSpacing/>
        <w:jc w:val="center"/>
        <w:rPr>
          <w:color w:val="000000"/>
          <w:sz w:val="28"/>
          <w:szCs w:val="28"/>
        </w:rPr>
      </w:pPr>
      <w:r w:rsidRPr="00F41BA4">
        <w:rPr>
          <w:b/>
          <w:color w:val="000000"/>
          <w:sz w:val="28"/>
          <w:szCs w:val="28"/>
        </w:rPr>
        <w:t>ЖУРНАЛ</w:t>
      </w:r>
    </w:p>
    <w:p w:rsidR="00F57F8D" w:rsidRDefault="00F57F8D" w:rsidP="00F57F8D">
      <w:pPr>
        <w:ind w:firstLine="709"/>
        <w:contextualSpacing/>
        <w:jc w:val="center"/>
        <w:rPr>
          <w:b/>
          <w:color w:val="000000"/>
          <w:sz w:val="28"/>
          <w:szCs w:val="28"/>
        </w:rPr>
      </w:pPr>
      <w:r w:rsidRPr="00F41BA4">
        <w:rPr>
          <w:b/>
          <w:color w:val="000000"/>
          <w:sz w:val="28"/>
          <w:szCs w:val="28"/>
        </w:rPr>
        <w:t xml:space="preserve">результатов контроля над техническим состоянием оборудования и контроля соответствия требованиям безопасности, технического обслуживания и ремонта детских игровых площадок, расположенных на территории </w:t>
      </w:r>
      <w:r w:rsidRPr="00883665">
        <w:rPr>
          <w:b/>
          <w:color w:val="000000"/>
          <w:sz w:val="28"/>
          <w:szCs w:val="28"/>
        </w:rPr>
        <w:t xml:space="preserve">Козловского </w:t>
      </w:r>
      <w:r w:rsidRPr="00F34203">
        <w:rPr>
          <w:b/>
          <w:color w:val="000000"/>
          <w:sz w:val="28"/>
          <w:szCs w:val="28"/>
        </w:rPr>
        <w:t>сельского поселения Бутурлиновского муниципального района</w:t>
      </w:r>
      <w:r w:rsidRPr="00F41BA4">
        <w:rPr>
          <w:b/>
          <w:color w:val="000000"/>
          <w:sz w:val="28"/>
          <w:szCs w:val="28"/>
        </w:rPr>
        <w:t xml:space="preserve"> Воронежской области</w:t>
      </w:r>
    </w:p>
    <w:p w:rsidR="00F57F8D" w:rsidRPr="00F41BA4" w:rsidRDefault="00F57F8D" w:rsidP="00F57F8D">
      <w:pPr>
        <w:ind w:firstLine="709"/>
        <w:contextualSpacing/>
        <w:rPr>
          <w:color w:val="000000"/>
          <w:sz w:val="28"/>
          <w:szCs w:val="28"/>
        </w:rPr>
      </w:pPr>
    </w:p>
    <w:tbl>
      <w:tblPr>
        <w:tblStyle w:val="TableGrid"/>
        <w:tblW w:w="5000" w:type="pct"/>
        <w:tblInd w:w="0" w:type="dxa"/>
        <w:tblCellMar>
          <w:top w:w="72" w:type="dxa"/>
          <w:left w:w="133" w:type="dxa"/>
          <w:right w:w="63" w:type="dxa"/>
        </w:tblCellMar>
        <w:tblLook w:val="04A0"/>
      </w:tblPr>
      <w:tblGrid>
        <w:gridCol w:w="561"/>
        <w:gridCol w:w="2769"/>
        <w:gridCol w:w="1681"/>
        <w:gridCol w:w="2005"/>
        <w:gridCol w:w="1496"/>
        <w:gridCol w:w="1889"/>
      </w:tblGrid>
      <w:tr w:rsidR="00F57F8D" w:rsidRPr="00F41BA4" w:rsidTr="003B70D4">
        <w:trPr>
          <w:trHeight w:val="654"/>
        </w:trPr>
        <w:tc>
          <w:tcPr>
            <w:tcW w:w="270"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tc>
        <w:tc>
          <w:tcPr>
            <w:tcW w:w="1331"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оборудования</w:t>
            </w:r>
          </w:p>
        </w:tc>
        <w:tc>
          <w:tcPr>
            <w:tcW w:w="808"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r w:rsidRPr="00F41BA4">
              <w:rPr>
                <w:rFonts w:ascii="Times New Roman" w:hAnsi="Times New Roman"/>
                <w:color w:val="000000"/>
                <w:sz w:val="28"/>
                <w:szCs w:val="28"/>
              </w:rPr>
              <w:t>Результат осмотра</w:t>
            </w:r>
          </w:p>
        </w:tc>
        <w:tc>
          <w:tcPr>
            <w:tcW w:w="964"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r w:rsidRPr="00F41BA4">
              <w:rPr>
                <w:rFonts w:ascii="Times New Roman" w:hAnsi="Times New Roman"/>
                <w:color w:val="000000"/>
                <w:sz w:val="28"/>
                <w:szCs w:val="28"/>
              </w:rPr>
              <w:t>Выявленный дефект</w:t>
            </w:r>
          </w:p>
        </w:tc>
        <w:tc>
          <w:tcPr>
            <w:tcW w:w="719"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r w:rsidRPr="00F41BA4">
              <w:rPr>
                <w:rFonts w:ascii="Times New Roman" w:hAnsi="Times New Roman"/>
                <w:color w:val="000000"/>
                <w:sz w:val="28"/>
                <w:szCs w:val="28"/>
              </w:rPr>
              <w:t>Принятые меры</w:t>
            </w:r>
          </w:p>
        </w:tc>
        <w:tc>
          <w:tcPr>
            <w:tcW w:w="908"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r w:rsidRPr="00F41BA4">
              <w:rPr>
                <w:rFonts w:ascii="Times New Roman" w:hAnsi="Times New Roman"/>
                <w:color w:val="000000"/>
                <w:sz w:val="28"/>
                <w:szCs w:val="28"/>
              </w:rPr>
              <w:t xml:space="preserve">Примечание </w:t>
            </w:r>
          </w:p>
        </w:tc>
      </w:tr>
      <w:tr w:rsidR="00F57F8D" w:rsidRPr="00F41BA4" w:rsidTr="003B70D4">
        <w:trPr>
          <w:trHeight w:val="332"/>
        </w:trPr>
        <w:tc>
          <w:tcPr>
            <w:tcW w:w="270"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r w:rsidRPr="00F41BA4">
              <w:rPr>
                <w:rFonts w:ascii="Times New Roman" w:hAnsi="Times New Roman"/>
                <w:color w:val="000000"/>
                <w:sz w:val="28"/>
                <w:szCs w:val="28"/>
              </w:rPr>
              <w:t>1</w:t>
            </w:r>
          </w:p>
        </w:tc>
        <w:tc>
          <w:tcPr>
            <w:tcW w:w="1331"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r w:rsidRPr="00F41BA4">
              <w:rPr>
                <w:rFonts w:ascii="Times New Roman" w:hAnsi="Times New Roman"/>
                <w:color w:val="000000"/>
                <w:sz w:val="28"/>
                <w:szCs w:val="28"/>
              </w:rPr>
              <w:t>2</w:t>
            </w:r>
          </w:p>
        </w:tc>
        <w:tc>
          <w:tcPr>
            <w:tcW w:w="808"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r w:rsidRPr="00F41BA4">
              <w:rPr>
                <w:rFonts w:ascii="Times New Roman" w:hAnsi="Times New Roman"/>
                <w:color w:val="000000"/>
                <w:sz w:val="28"/>
                <w:szCs w:val="28"/>
              </w:rPr>
              <w:t>3</w:t>
            </w:r>
          </w:p>
        </w:tc>
        <w:tc>
          <w:tcPr>
            <w:tcW w:w="964"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r w:rsidRPr="00F41BA4">
              <w:rPr>
                <w:rFonts w:ascii="Times New Roman" w:hAnsi="Times New Roman"/>
                <w:color w:val="000000"/>
                <w:sz w:val="28"/>
                <w:szCs w:val="28"/>
              </w:rPr>
              <w:t>4</w:t>
            </w:r>
          </w:p>
        </w:tc>
        <w:tc>
          <w:tcPr>
            <w:tcW w:w="719"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r w:rsidRPr="00F41BA4">
              <w:rPr>
                <w:rFonts w:ascii="Times New Roman" w:hAnsi="Times New Roman"/>
                <w:color w:val="000000"/>
                <w:sz w:val="28"/>
                <w:szCs w:val="28"/>
              </w:rPr>
              <w:t>5</w:t>
            </w:r>
          </w:p>
        </w:tc>
        <w:tc>
          <w:tcPr>
            <w:tcW w:w="908"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r w:rsidRPr="00F41BA4">
              <w:rPr>
                <w:rFonts w:ascii="Times New Roman" w:hAnsi="Times New Roman"/>
                <w:color w:val="000000"/>
                <w:sz w:val="28"/>
                <w:szCs w:val="28"/>
              </w:rPr>
              <w:t>6</w:t>
            </w:r>
          </w:p>
        </w:tc>
      </w:tr>
      <w:tr w:rsidR="00F57F8D" w:rsidRPr="00F41BA4" w:rsidTr="003B70D4">
        <w:trPr>
          <w:trHeight w:val="332"/>
        </w:trPr>
        <w:tc>
          <w:tcPr>
            <w:tcW w:w="270"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c>
          <w:tcPr>
            <w:tcW w:w="1331"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c>
          <w:tcPr>
            <w:tcW w:w="808"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c>
          <w:tcPr>
            <w:tcW w:w="964"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c>
          <w:tcPr>
            <w:tcW w:w="719"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c>
          <w:tcPr>
            <w:tcW w:w="908"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r>
      <w:tr w:rsidR="00F57F8D" w:rsidRPr="00F41BA4" w:rsidTr="003B70D4">
        <w:trPr>
          <w:trHeight w:val="332"/>
        </w:trPr>
        <w:tc>
          <w:tcPr>
            <w:tcW w:w="270"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c>
          <w:tcPr>
            <w:tcW w:w="1331"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c>
          <w:tcPr>
            <w:tcW w:w="808"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c>
          <w:tcPr>
            <w:tcW w:w="964"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c>
          <w:tcPr>
            <w:tcW w:w="719"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c>
          <w:tcPr>
            <w:tcW w:w="908"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r>
    </w:tbl>
    <w:p w:rsidR="00F57F8D" w:rsidRPr="00F41BA4" w:rsidRDefault="00F57F8D" w:rsidP="00F57F8D">
      <w:pPr>
        <w:ind w:left="3969"/>
        <w:contextualSpacing/>
        <w:rPr>
          <w:color w:val="000000"/>
          <w:sz w:val="28"/>
          <w:szCs w:val="28"/>
        </w:rPr>
      </w:pPr>
      <w:r>
        <w:rPr>
          <w:color w:val="000000"/>
          <w:sz w:val="28"/>
          <w:szCs w:val="28"/>
        </w:rPr>
        <w:br w:type="page"/>
      </w:r>
      <w:r w:rsidRPr="00F41BA4">
        <w:rPr>
          <w:color w:val="000000"/>
          <w:sz w:val="28"/>
          <w:szCs w:val="28"/>
        </w:rPr>
        <w:lastRenderedPageBreak/>
        <w:t xml:space="preserve">Приложение № 2 </w:t>
      </w:r>
    </w:p>
    <w:p w:rsidR="00F57F8D" w:rsidRDefault="00F57F8D" w:rsidP="00F57F8D">
      <w:pPr>
        <w:ind w:left="3969"/>
        <w:contextualSpacing/>
        <w:rPr>
          <w:color w:val="000000"/>
          <w:sz w:val="28"/>
          <w:szCs w:val="28"/>
        </w:rPr>
      </w:pPr>
      <w:r w:rsidRPr="00F41BA4">
        <w:rPr>
          <w:color w:val="000000"/>
          <w:sz w:val="28"/>
          <w:szCs w:val="28"/>
        </w:rPr>
        <w:t xml:space="preserve">к Правилам содержания и эксплуатации детских площадок и игрового оборудования, расположенных на территории </w:t>
      </w:r>
      <w:r>
        <w:rPr>
          <w:color w:val="000000"/>
          <w:sz w:val="28"/>
          <w:szCs w:val="28"/>
        </w:rPr>
        <w:t>Козловского</w:t>
      </w:r>
      <w:r w:rsidRPr="00F34203">
        <w:rPr>
          <w:color w:val="000000"/>
          <w:sz w:val="28"/>
          <w:szCs w:val="28"/>
        </w:rPr>
        <w:t xml:space="preserve"> сельского поселения Бутурлиновского муниципального района</w:t>
      </w:r>
      <w:r w:rsidRPr="00F41BA4">
        <w:rPr>
          <w:color w:val="000000"/>
          <w:sz w:val="28"/>
          <w:szCs w:val="28"/>
        </w:rPr>
        <w:t xml:space="preserve"> Воронежской области</w:t>
      </w:r>
    </w:p>
    <w:p w:rsidR="00F57F8D" w:rsidRPr="00F41BA4" w:rsidRDefault="00F57F8D" w:rsidP="00F57F8D">
      <w:pPr>
        <w:ind w:firstLine="709"/>
        <w:contextualSpacing/>
        <w:rPr>
          <w:color w:val="000000"/>
          <w:sz w:val="28"/>
          <w:szCs w:val="28"/>
        </w:rPr>
      </w:pPr>
    </w:p>
    <w:p w:rsidR="00F57F8D" w:rsidRDefault="00F57F8D" w:rsidP="00F57F8D">
      <w:pPr>
        <w:ind w:firstLine="709"/>
        <w:contextualSpacing/>
        <w:jc w:val="center"/>
        <w:rPr>
          <w:color w:val="000000"/>
          <w:sz w:val="28"/>
          <w:szCs w:val="28"/>
        </w:rPr>
      </w:pPr>
      <w:r w:rsidRPr="00F41BA4">
        <w:rPr>
          <w:b/>
          <w:color w:val="000000"/>
          <w:sz w:val="28"/>
          <w:szCs w:val="28"/>
        </w:rPr>
        <w:t>АКТ</w:t>
      </w:r>
    </w:p>
    <w:p w:rsidR="00F57F8D" w:rsidRPr="00F41BA4" w:rsidRDefault="00F57F8D" w:rsidP="00F57F8D">
      <w:pPr>
        <w:ind w:firstLine="709"/>
        <w:contextualSpacing/>
        <w:jc w:val="center"/>
        <w:rPr>
          <w:color w:val="000000"/>
          <w:sz w:val="28"/>
          <w:szCs w:val="28"/>
        </w:rPr>
      </w:pPr>
      <w:r w:rsidRPr="00F41BA4">
        <w:rPr>
          <w:b/>
          <w:color w:val="000000"/>
          <w:sz w:val="28"/>
          <w:szCs w:val="28"/>
        </w:rPr>
        <w:t>осмотра и проверки оборудования детских игровых площадок</w:t>
      </w:r>
    </w:p>
    <w:p w:rsidR="00F57F8D" w:rsidRPr="00F41BA4" w:rsidRDefault="00F57F8D" w:rsidP="00F57F8D">
      <w:pPr>
        <w:ind w:firstLine="709"/>
        <w:contextualSpacing/>
        <w:jc w:val="center"/>
        <w:rPr>
          <w:color w:val="000000"/>
          <w:sz w:val="28"/>
          <w:szCs w:val="28"/>
        </w:rPr>
      </w:pPr>
      <w:r w:rsidRPr="00F41BA4">
        <w:rPr>
          <w:color w:val="000000"/>
          <w:sz w:val="28"/>
          <w:szCs w:val="28"/>
        </w:rPr>
        <w:t>от _____________20__ г. № ____</w:t>
      </w:r>
    </w:p>
    <w:p w:rsidR="00F57F8D" w:rsidRPr="00F41BA4" w:rsidRDefault="00F57F8D" w:rsidP="00F57F8D">
      <w:pPr>
        <w:ind w:firstLine="709"/>
        <w:contextualSpacing/>
        <w:rPr>
          <w:color w:val="000000"/>
          <w:sz w:val="28"/>
          <w:szCs w:val="28"/>
        </w:rPr>
      </w:pPr>
    </w:p>
    <w:p w:rsidR="00F57F8D" w:rsidRPr="00F41BA4" w:rsidRDefault="00F57F8D" w:rsidP="00F57F8D">
      <w:pPr>
        <w:contextualSpacing/>
        <w:rPr>
          <w:color w:val="000000"/>
          <w:sz w:val="28"/>
          <w:szCs w:val="28"/>
        </w:rPr>
      </w:pPr>
      <w:r w:rsidRPr="00F41BA4">
        <w:rPr>
          <w:color w:val="000000"/>
          <w:sz w:val="28"/>
          <w:szCs w:val="28"/>
        </w:rPr>
        <w:t>____________________________________ наименование населенного пункта</w:t>
      </w:r>
    </w:p>
    <w:p w:rsidR="00F57F8D" w:rsidRPr="00F41BA4" w:rsidRDefault="00F57F8D" w:rsidP="00F57F8D">
      <w:pPr>
        <w:contextualSpacing/>
        <w:rPr>
          <w:color w:val="000000"/>
          <w:sz w:val="28"/>
          <w:szCs w:val="28"/>
        </w:rPr>
      </w:pPr>
      <w:r w:rsidRPr="00F41BA4">
        <w:rPr>
          <w:color w:val="000000"/>
          <w:sz w:val="28"/>
          <w:szCs w:val="28"/>
        </w:rPr>
        <w:t>Владелец __________________________________________________________</w:t>
      </w:r>
    </w:p>
    <w:p w:rsidR="00F57F8D" w:rsidRPr="00F41BA4" w:rsidRDefault="00F57F8D" w:rsidP="00F57F8D">
      <w:pPr>
        <w:contextualSpacing/>
        <w:rPr>
          <w:color w:val="000000"/>
          <w:sz w:val="28"/>
          <w:szCs w:val="28"/>
        </w:rPr>
      </w:pPr>
      <w:r w:rsidRPr="00F41BA4">
        <w:rPr>
          <w:color w:val="000000"/>
          <w:sz w:val="28"/>
          <w:szCs w:val="28"/>
        </w:rPr>
        <w:t>Адрес установки____________________________________________________</w:t>
      </w:r>
    </w:p>
    <w:p w:rsidR="00F57F8D" w:rsidRPr="00F41BA4" w:rsidRDefault="00F57F8D" w:rsidP="00F57F8D">
      <w:pPr>
        <w:contextualSpacing/>
        <w:rPr>
          <w:color w:val="000000"/>
          <w:sz w:val="28"/>
          <w:szCs w:val="28"/>
        </w:rPr>
      </w:pPr>
      <w:r w:rsidRPr="00F41BA4">
        <w:rPr>
          <w:color w:val="000000"/>
          <w:sz w:val="28"/>
          <w:szCs w:val="28"/>
        </w:rPr>
        <w:t xml:space="preserve">Характеристика поверхности детской игровой площадки: </w:t>
      </w:r>
    </w:p>
    <w:p w:rsidR="00F57F8D" w:rsidRPr="00F41BA4" w:rsidRDefault="00F57F8D" w:rsidP="00F57F8D">
      <w:pPr>
        <w:contextualSpacing/>
        <w:rPr>
          <w:color w:val="000000"/>
          <w:sz w:val="28"/>
          <w:szCs w:val="28"/>
        </w:rPr>
      </w:pPr>
      <w:r w:rsidRPr="00F41BA4">
        <w:rPr>
          <w:color w:val="000000"/>
          <w:sz w:val="28"/>
          <w:szCs w:val="28"/>
        </w:rPr>
        <w:t>_____________________________________</w:t>
      </w:r>
      <w:r>
        <w:rPr>
          <w:color w:val="000000"/>
          <w:sz w:val="28"/>
          <w:szCs w:val="28"/>
        </w:rPr>
        <w:t>_____________________________</w:t>
      </w:r>
    </w:p>
    <w:p w:rsidR="00F57F8D" w:rsidRPr="00F41BA4" w:rsidRDefault="00F57F8D" w:rsidP="00F57F8D">
      <w:pPr>
        <w:contextualSpacing/>
        <w:rPr>
          <w:color w:val="000000"/>
          <w:sz w:val="28"/>
          <w:szCs w:val="28"/>
        </w:rPr>
      </w:pPr>
      <w:r w:rsidRPr="00F41BA4">
        <w:rPr>
          <w:color w:val="000000"/>
          <w:sz w:val="28"/>
          <w:szCs w:val="28"/>
        </w:rPr>
        <w:t>_______________________________________________________________</w:t>
      </w:r>
    </w:p>
    <w:p w:rsidR="00F57F8D" w:rsidRPr="00F41BA4" w:rsidRDefault="00F57F8D" w:rsidP="00F57F8D">
      <w:pPr>
        <w:contextualSpacing/>
        <w:rPr>
          <w:color w:val="000000"/>
          <w:sz w:val="28"/>
          <w:szCs w:val="28"/>
        </w:rPr>
      </w:pPr>
      <w:r w:rsidRPr="00F41BA4">
        <w:rPr>
          <w:color w:val="000000"/>
          <w:sz w:val="28"/>
          <w:szCs w:val="28"/>
        </w:rPr>
        <w:t>__________________________________________________________________ Перечень оборудования:</w:t>
      </w:r>
    </w:p>
    <w:tbl>
      <w:tblPr>
        <w:tblStyle w:val="TableGrid"/>
        <w:tblW w:w="9585" w:type="dxa"/>
        <w:tblInd w:w="-108" w:type="dxa"/>
        <w:tblCellMar>
          <w:top w:w="72" w:type="dxa"/>
          <w:left w:w="108" w:type="dxa"/>
          <w:right w:w="95" w:type="dxa"/>
        </w:tblCellMar>
        <w:tblLook w:val="04A0"/>
      </w:tblPr>
      <w:tblGrid>
        <w:gridCol w:w="540"/>
        <w:gridCol w:w="3292"/>
        <w:gridCol w:w="1914"/>
        <w:gridCol w:w="1914"/>
        <w:gridCol w:w="1925"/>
      </w:tblGrid>
      <w:tr w:rsidR="00F57F8D" w:rsidRPr="00F41BA4" w:rsidTr="003B70D4">
        <w:trPr>
          <w:trHeight w:val="654"/>
        </w:trPr>
        <w:tc>
          <w:tcPr>
            <w:tcW w:w="540" w:type="dxa"/>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tc>
        <w:tc>
          <w:tcPr>
            <w:tcW w:w="3292" w:type="dxa"/>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оборудования</w:t>
            </w:r>
          </w:p>
        </w:tc>
        <w:tc>
          <w:tcPr>
            <w:tcW w:w="1914" w:type="dxa"/>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r w:rsidRPr="00F41BA4">
              <w:rPr>
                <w:rFonts w:ascii="Times New Roman" w:hAnsi="Times New Roman"/>
                <w:color w:val="000000"/>
                <w:sz w:val="28"/>
                <w:szCs w:val="28"/>
              </w:rPr>
              <w:t>Выявленный дефект</w:t>
            </w:r>
          </w:p>
        </w:tc>
        <w:tc>
          <w:tcPr>
            <w:tcW w:w="1914" w:type="dxa"/>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r w:rsidRPr="00F41BA4">
              <w:rPr>
                <w:rFonts w:ascii="Times New Roman" w:hAnsi="Times New Roman"/>
                <w:color w:val="000000"/>
                <w:sz w:val="28"/>
                <w:szCs w:val="28"/>
              </w:rPr>
              <w:t>Результат осмотра</w:t>
            </w:r>
          </w:p>
        </w:tc>
        <w:tc>
          <w:tcPr>
            <w:tcW w:w="1925" w:type="dxa"/>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r w:rsidRPr="00F41BA4">
              <w:rPr>
                <w:rFonts w:ascii="Times New Roman" w:hAnsi="Times New Roman"/>
                <w:color w:val="000000"/>
                <w:sz w:val="28"/>
                <w:szCs w:val="28"/>
              </w:rPr>
              <w:t>Примечание</w:t>
            </w:r>
          </w:p>
        </w:tc>
      </w:tr>
      <w:tr w:rsidR="00F57F8D" w:rsidRPr="00F41BA4" w:rsidTr="003B70D4">
        <w:trPr>
          <w:trHeight w:val="332"/>
        </w:trPr>
        <w:tc>
          <w:tcPr>
            <w:tcW w:w="540" w:type="dxa"/>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r>
      <w:tr w:rsidR="00F57F8D" w:rsidRPr="00F41BA4" w:rsidTr="003B70D4">
        <w:trPr>
          <w:trHeight w:val="332"/>
        </w:trPr>
        <w:tc>
          <w:tcPr>
            <w:tcW w:w="540" w:type="dxa"/>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r>
      <w:tr w:rsidR="00F57F8D" w:rsidRPr="00F41BA4" w:rsidTr="003B70D4">
        <w:trPr>
          <w:trHeight w:val="332"/>
        </w:trPr>
        <w:tc>
          <w:tcPr>
            <w:tcW w:w="540" w:type="dxa"/>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 w:val="28"/>
                <w:szCs w:val="28"/>
              </w:rPr>
            </w:pPr>
          </w:p>
        </w:tc>
      </w:tr>
    </w:tbl>
    <w:p w:rsidR="00F57F8D" w:rsidRPr="00F41BA4" w:rsidRDefault="00F57F8D" w:rsidP="00F57F8D">
      <w:pPr>
        <w:contextualSpacing/>
        <w:rPr>
          <w:color w:val="000000"/>
          <w:sz w:val="28"/>
          <w:szCs w:val="28"/>
        </w:rPr>
      </w:pPr>
      <w:r w:rsidRPr="00F41BA4">
        <w:rPr>
          <w:color w:val="000000"/>
          <w:sz w:val="28"/>
          <w:szCs w:val="28"/>
        </w:rPr>
        <w:t xml:space="preserve">Проведенный осмотр и проверка работоспособности оборудования детской игровой площадки свидетельствует о следующем: </w:t>
      </w:r>
    </w:p>
    <w:p w:rsidR="00F57F8D" w:rsidRPr="00F41BA4" w:rsidRDefault="00F57F8D" w:rsidP="00F57F8D">
      <w:pPr>
        <w:contextualSpacing/>
        <w:rPr>
          <w:color w:val="000000"/>
          <w:sz w:val="28"/>
          <w:szCs w:val="28"/>
        </w:rPr>
      </w:pPr>
      <w:r w:rsidRPr="00F41BA4">
        <w:rPr>
          <w:color w:val="000000"/>
          <w:sz w:val="28"/>
          <w:szCs w:val="28"/>
        </w:rPr>
        <w:t>___________________________________</w:t>
      </w:r>
      <w:r>
        <w:rPr>
          <w:color w:val="000000"/>
          <w:sz w:val="28"/>
          <w:szCs w:val="28"/>
        </w:rPr>
        <w:t>_______________________________</w:t>
      </w:r>
    </w:p>
    <w:p w:rsidR="00F57F8D" w:rsidRPr="00F41BA4" w:rsidRDefault="00F57F8D" w:rsidP="00F57F8D">
      <w:pPr>
        <w:contextualSpacing/>
        <w:rPr>
          <w:color w:val="000000"/>
          <w:sz w:val="28"/>
          <w:szCs w:val="28"/>
        </w:rPr>
      </w:pPr>
      <w:r w:rsidRPr="00F41BA4">
        <w:rPr>
          <w:color w:val="000000"/>
          <w:sz w:val="28"/>
          <w:szCs w:val="28"/>
        </w:rPr>
        <w:t>_______________________________________________________________</w:t>
      </w:r>
    </w:p>
    <w:p w:rsidR="00F57F8D" w:rsidRPr="00F41BA4" w:rsidRDefault="00F57F8D" w:rsidP="00F57F8D">
      <w:pPr>
        <w:ind w:firstLine="709"/>
        <w:contextualSpacing/>
        <w:rPr>
          <w:color w:val="000000"/>
          <w:sz w:val="28"/>
          <w:szCs w:val="28"/>
        </w:rPr>
      </w:pPr>
      <w:r w:rsidRPr="00F41BA4">
        <w:rPr>
          <w:color w:val="000000"/>
          <w:sz w:val="28"/>
          <w:szCs w:val="28"/>
        </w:rPr>
        <w:t xml:space="preserve">Ответственный исполнитель _____________________     ______________ </w:t>
      </w:r>
    </w:p>
    <w:p w:rsidR="00F57F8D" w:rsidRPr="00F41BA4" w:rsidRDefault="00F57F8D" w:rsidP="00F57F8D">
      <w:pPr>
        <w:ind w:firstLine="709"/>
        <w:contextualSpacing/>
        <w:rPr>
          <w:color w:val="000000"/>
          <w:sz w:val="28"/>
          <w:szCs w:val="28"/>
        </w:rPr>
      </w:pPr>
      <w:r w:rsidRPr="00F41BA4">
        <w:rPr>
          <w:color w:val="000000"/>
          <w:sz w:val="28"/>
          <w:szCs w:val="28"/>
        </w:rPr>
        <w:t>должность     подпись     инициалы, фамилия</w:t>
      </w:r>
    </w:p>
    <w:p w:rsidR="00F57F8D" w:rsidRPr="00F41BA4" w:rsidRDefault="00F57F8D" w:rsidP="00F57F8D">
      <w:pPr>
        <w:ind w:firstLine="709"/>
        <w:contextualSpacing/>
        <w:rPr>
          <w:color w:val="000000"/>
          <w:sz w:val="28"/>
          <w:szCs w:val="28"/>
        </w:rPr>
      </w:pPr>
      <w:r w:rsidRPr="00F41BA4">
        <w:rPr>
          <w:color w:val="000000"/>
          <w:sz w:val="28"/>
          <w:szCs w:val="28"/>
        </w:rPr>
        <w:t>Члены рабочей группы:</w:t>
      </w:r>
    </w:p>
    <w:p w:rsidR="00F57F8D" w:rsidRPr="00F41BA4" w:rsidRDefault="00F57F8D" w:rsidP="00F57F8D">
      <w:pPr>
        <w:ind w:firstLine="709"/>
        <w:contextualSpacing/>
        <w:rPr>
          <w:color w:val="000000"/>
          <w:sz w:val="28"/>
          <w:szCs w:val="28"/>
        </w:rPr>
      </w:pPr>
      <w:r w:rsidRPr="00F41BA4">
        <w:rPr>
          <w:color w:val="000000"/>
          <w:sz w:val="28"/>
          <w:szCs w:val="28"/>
        </w:rPr>
        <w:t>_______________________________ ____________________</w:t>
      </w:r>
    </w:p>
    <w:p w:rsidR="00F57F8D" w:rsidRPr="00F41BA4" w:rsidRDefault="00F57F8D" w:rsidP="00F57F8D">
      <w:pPr>
        <w:ind w:firstLine="709"/>
        <w:contextualSpacing/>
        <w:rPr>
          <w:color w:val="000000"/>
          <w:sz w:val="28"/>
          <w:szCs w:val="28"/>
        </w:rPr>
      </w:pPr>
      <w:r w:rsidRPr="00F41BA4">
        <w:rPr>
          <w:color w:val="000000"/>
          <w:sz w:val="28"/>
          <w:szCs w:val="28"/>
        </w:rPr>
        <w:t>________________________________ ____________________</w:t>
      </w:r>
    </w:p>
    <w:p w:rsidR="00F57F8D" w:rsidRDefault="00F57F8D" w:rsidP="00F57F8D">
      <w:pPr>
        <w:ind w:firstLine="709"/>
        <w:contextualSpacing/>
        <w:rPr>
          <w:color w:val="000000"/>
          <w:sz w:val="28"/>
          <w:szCs w:val="28"/>
        </w:rPr>
      </w:pPr>
      <w:r>
        <w:rPr>
          <w:color w:val="000000"/>
          <w:sz w:val="28"/>
          <w:szCs w:val="28"/>
        </w:rPr>
        <w:br w:type="page"/>
      </w:r>
    </w:p>
    <w:p w:rsidR="00F57F8D" w:rsidRPr="00F41BA4" w:rsidRDefault="00F57F8D" w:rsidP="00F57F8D">
      <w:pPr>
        <w:ind w:left="3402"/>
        <w:contextualSpacing/>
        <w:rPr>
          <w:color w:val="000000"/>
          <w:sz w:val="28"/>
          <w:szCs w:val="28"/>
        </w:rPr>
      </w:pPr>
      <w:r w:rsidRPr="00F41BA4">
        <w:rPr>
          <w:color w:val="000000"/>
          <w:sz w:val="28"/>
          <w:szCs w:val="28"/>
        </w:rPr>
        <w:lastRenderedPageBreak/>
        <w:t>Приложение № 2</w:t>
      </w:r>
    </w:p>
    <w:p w:rsidR="00F57F8D" w:rsidRPr="00F41BA4" w:rsidRDefault="00F57F8D" w:rsidP="00F57F8D">
      <w:pPr>
        <w:ind w:left="3402"/>
        <w:contextualSpacing/>
        <w:rPr>
          <w:color w:val="000000"/>
          <w:sz w:val="28"/>
          <w:szCs w:val="28"/>
        </w:rPr>
      </w:pPr>
      <w:r w:rsidRPr="00F41BA4">
        <w:rPr>
          <w:color w:val="000000"/>
          <w:sz w:val="28"/>
          <w:szCs w:val="28"/>
        </w:rPr>
        <w:t>УТВЕРЖДАЮ</w:t>
      </w:r>
    </w:p>
    <w:p w:rsidR="00F57F8D" w:rsidRPr="00F41BA4" w:rsidRDefault="00F57F8D" w:rsidP="00F57F8D">
      <w:pPr>
        <w:ind w:left="3402"/>
        <w:contextualSpacing/>
        <w:rPr>
          <w:color w:val="000000"/>
          <w:sz w:val="28"/>
          <w:szCs w:val="28"/>
        </w:rPr>
      </w:pPr>
      <w:r w:rsidRPr="00F41BA4">
        <w:rPr>
          <w:color w:val="000000"/>
          <w:sz w:val="28"/>
          <w:szCs w:val="28"/>
        </w:rPr>
        <w:t xml:space="preserve">Глава </w:t>
      </w:r>
      <w:r>
        <w:rPr>
          <w:color w:val="000000"/>
          <w:sz w:val="28"/>
          <w:szCs w:val="28"/>
        </w:rPr>
        <w:t>Козловского</w:t>
      </w:r>
      <w:r w:rsidRPr="00F34203">
        <w:rPr>
          <w:color w:val="000000"/>
          <w:sz w:val="28"/>
          <w:szCs w:val="28"/>
        </w:rPr>
        <w:t xml:space="preserve"> сельского поселения Бутурлиновского муниципального района </w:t>
      </w:r>
      <w:r w:rsidRPr="00F41BA4">
        <w:rPr>
          <w:color w:val="000000"/>
          <w:sz w:val="28"/>
          <w:szCs w:val="28"/>
        </w:rPr>
        <w:t>Воронежской области "___"______________ 202_ год подпись___________________</w:t>
      </w:r>
    </w:p>
    <w:p w:rsidR="00F57F8D" w:rsidRPr="00F41BA4" w:rsidRDefault="00F57F8D" w:rsidP="00F57F8D">
      <w:pPr>
        <w:ind w:left="3402"/>
        <w:contextualSpacing/>
        <w:rPr>
          <w:color w:val="000000"/>
          <w:sz w:val="28"/>
          <w:szCs w:val="28"/>
        </w:rPr>
      </w:pPr>
    </w:p>
    <w:p w:rsidR="00F57F8D" w:rsidRPr="00F41BA4" w:rsidRDefault="00F57F8D" w:rsidP="00F57F8D">
      <w:pPr>
        <w:ind w:left="3402"/>
        <w:contextualSpacing/>
        <w:rPr>
          <w:color w:val="000000"/>
          <w:sz w:val="28"/>
          <w:szCs w:val="28"/>
        </w:rPr>
      </w:pPr>
      <w:r>
        <w:rPr>
          <w:color w:val="000000"/>
          <w:sz w:val="28"/>
          <w:szCs w:val="28"/>
        </w:rPr>
        <w:t>Козловское сельское</w:t>
      </w:r>
      <w:r w:rsidRPr="00F34203">
        <w:rPr>
          <w:color w:val="000000"/>
          <w:sz w:val="28"/>
          <w:szCs w:val="28"/>
        </w:rPr>
        <w:t xml:space="preserve"> поселения Бутурлиновского муниципального района</w:t>
      </w:r>
      <w:r>
        <w:rPr>
          <w:color w:val="000000"/>
          <w:sz w:val="28"/>
          <w:szCs w:val="28"/>
        </w:rPr>
        <w:t xml:space="preserve"> </w:t>
      </w:r>
      <w:r w:rsidRPr="00F41BA4">
        <w:rPr>
          <w:color w:val="000000"/>
          <w:sz w:val="28"/>
          <w:szCs w:val="28"/>
        </w:rPr>
        <w:t>Воронежской области</w:t>
      </w:r>
    </w:p>
    <w:p w:rsidR="00F57F8D" w:rsidRPr="00F41BA4" w:rsidRDefault="00F57F8D" w:rsidP="00F57F8D">
      <w:pPr>
        <w:ind w:left="3402"/>
        <w:contextualSpacing/>
        <w:rPr>
          <w:b/>
          <w:color w:val="000000"/>
          <w:sz w:val="28"/>
          <w:szCs w:val="28"/>
        </w:rPr>
      </w:pPr>
    </w:p>
    <w:p w:rsidR="00F57F8D" w:rsidRPr="00F41BA4" w:rsidRDefault="00F57F8D" w:rsidP="00F57F8D">
      <w:pPr>
        <w:ind w:firstLine="709"/>
        <w:contextualSpacing/>
        <w:jc w:val="center"/>
        <w:rPr>
          <w:color w:val="000000"/>
          <w:sz w:val="28"/>
          <w:szCs w:val="28"/>
        </w:rPr>
      </w:pPr>
      <w:r w:rsidRPr="00F41BA4">
        <w:rPr>
          <w:b/>
          <w:color w:val="000000"/>
          <w:sz w:val="28"/>
          <w:szCs w:val="28"/>
        </w:rPr>
        <w:t>ПАСПОРТ</w:t>
      </w:r>
    </w:p>
    <w:p w:rsidR="00F57F8D" w:rsidRPr="00F41BA4" w:rsidRDefault="00F57F8D" w:rsidP="00F57F8D">
      <w:pPr>
        <w:contextualSpacing/>
        <w:rPr>
          <w:color w:val="000000"/>
          <w:sz w:val="28"/>
          <w:szCs w:val="28"/>
        </w:rPr>
      </w:pPr>
      <w:r w:rsidRPr="00F41BA4">
        <w:rPr>
          <w:color w:val="000000"/>
          <w:sz w:val="28"/>
          <w:szCs w:val="28"/>
        </w:rPr>
        <w:t>_______________________________________________________________ _______________________________________________________________</w:t>
      </w:r>
    </w:p>
    <w:p w:rsidR="00F57F8D" w:rsidRPr="00F41BA4" w:rsidRDefault="00F57F8D" w:rsidP="00F57F8D">
      <w:pPr>
        <w:contextualSpacing/>
        <w:rPr>
          <w:color w:val="000000"/>
          <w:sz w:val="28"/>
          <w:szCs w:val="28"/>
        </w:rPr>
      </w:pPr>
      <w:r w:rsidRPr="00F41BA4">
        <w:rPr>
          <w:color w:val="000000"/>
          <w:sz w:val="28"/>
          <w:szCs w:val="28"/>
        </w:rPr>
        <w:t>(наименование объекта)</w:t>
      </w:r>
    </w:p>
    <w:p w:rsidR="00F57F8D" w:rsidRPr="00F41BA4" w:rsidRDefault="00F57F8D" w:rsidP="00F57F8D">
      <w:pPr>
        <w:numPr>
          <w:ilvl w:val="0"/>
          <w:numId w:val="15"/>
        </w:numPr>
        <w:ind w:left="0"/>
        <w:contextualSpacing/>
        <w:jc w:val="both"/>
        <w:rPr>
          <w:color w:val="000000"/>
          <w:sz w:val="28"/>
          <w:szCs w:val="28"/>
        </w:rPr>
      </w:pPr>
      <w:r w:rsidRPr="00F41BA4">
        <w:rPr>
          <w:color w:val="000000"/>
          <w:sz w:val="28"/>
          <w:szCs w:val="28"/>
        </w:rPr>
        <w:t>Сведения общего характера</w:t>
      </w:r>
    </w:p>
    <w:p w:rsidR="00F57F8D" w:rsidRPr="00F41BA4" w:rsidRDefault="00F57F8D" w:rsidP="00F57F8D">
      <w:pPr>
        <w:numPr>
          <w:ilvl w:val="1"/>
          <w:numId w:val="15"/>
        </w:numPr>
        <w:ind w:left="0"/>
        <w:contextualSpacing/>
        <w:jc w:val="both"/>
        <w:rPr>
          <w:color w:val="000000"/>
          <w:sz w:val="28"/>
          <w:szCs w:val="28"/>
        </w:rPr>
      </w:pPr>
      <w:r w:rsidRPr="00F41BA4">
        <w:rPr>
          <w:color w:val="000000"/>
          <w:sz w:val="28"/>
          <w:szCs w:val="28"/>
        </w:rPr>
        <w:t>Полное наименование объекта _______________________________ __________________________________________________________________</w:t>
      </w:r>
    </w:p>
    <w:p w:rsidR="00F57F8D" w:rsidRPr="00F41BA4" w:rsidRDefault="00F57F8D" w:rsidP="00F57F8D">
      <w:pPr>
        <w:numPr>
          <w:ilvl w:val="1"/>
          <w:numId w:val="15"/>
        </w:numPr>
        <w:ind w:left="0"/>
        <w:contextualSpacing/>
        <w:jc w:val="both"/>
        <w:rPr>
          <w:color w:val="000000"/>
          <w:sz w:val="28"/>
          <w:szCs w:val="28"/>
        </w:rPr>
      </w:pPr>
      <w:r w:rsidRPr="00F41BA4">
        <w:rPr>
          <w:color w:val="000000"/>
          <w:sz w:val="28"/>
          <w:szCs w:val="28"/>
        </w:rPr>
        <w:t>Адрес объекта (наименование населенного пункта, улица, дом) ____ ____________________________________</w:t>
      </w:r>
      <w:r>
        <w:rPr>
          <w:color w:val="000000"/>
          <w:sz w:val="28"/>
          <w:szCs w:val="28"/>
        </w:rPr>
        <w:t>______________________________</w:t>
      </w:r>
    </w:p>
    <w:p w:rsidR="00F57F8D" w:rsidRPr="00F41BA4" w:rsidRDefault="00F57F8D" w:rsidP="00F57F8D">
      <w:pPr>
        <w:numPr>
          <w:ilvl w:val="1"/>
          <w:numId w:val="15"/>
        </w:numPr>
        <w:ind w:left="0"/>
        <w:contextualSpacing/>
        <w:jc w:val="both"/>
        <w:rPr>
          <w:color w:val="000000"/>
          <w:sz w:val="28"/>
          <w:szCs w:val="28"/>
        </w:rPr>
      </w:pPr>
      <w:r w:rsidRPr="00F41BA4">
        <w:rPr>
          <w:color w:val="000000"/>
          <w:sz w:val="28"/>
          <w:szCs w:val="28"/>
        </w:rPr>
        <w:t>Наименование организации, ответственной за эксплуатацию объекта</w:t>
      </w:r>
    </w:p>
    <w:p w:rsidR="00F57F8D" w:rsidRPr="00F41BA4" w:rsidRDefault="00F57F8D" w:rsidP="00F57F8D">
      <w:pPr>
        <w:contextualSpacing/>
        <w:rPr>
          <w:color w:val="000000"/>
          <w:sz w:val="28"/>
          <w:szCs w:val="28"/>
        </w:rPr>
      </w:pPr>
      <w:r w:rsidRPr="00F41BA4">
        <w:rPr>
          <w:color w:val="000000"/>
          <w:sz w:val="28"/>
          <w:szCs w:val="28"/>
        </w:rPr>
        <w:t>_______________________________________________________________</w:t>
      </w:r>
    </w:p>
    <w:p w:rsidR="00F57F8D" w:rsidRPr="00F41BA4" w:rsidRDefault="00F57F8D" w:rsidP="00F57F8D">
      <w:pPr>
        <w:numPr>
          <w:ilvl w:val="1"/>
          <w:numId w:val="15"/>
        </w:numPr>
        <w:ind w:left="0"/>
        <w:contextualSpacing/>
        <w:jc w:val="both"/>
        <w:rPr>
          <w:color w:val="000000"/>
          <w:sz w:val="28"/>
          <w:szCs w:val="28"/>
        </w:rPr>
      </w:pPr>
      <w:r w:rsidRPr="00F41BA4">
        <w:rPr>
          <w:color w:val="000000"/>
          <w:sz w:val="28"/>
          <w:szCs w:val="28"/>
        </w:rPr>
        <w:t xml:space="preserve">Ф.И.О. руководителя организации, ответственной за эксплуатацию объекта </w:t>
      </w:r>
    </w:p>
    <w:p w:rsidR="00F57F8D" w:rsidRPr="00F41BA4" w:rsidRDefault="00F57F8D" w:rsidP="00F57F8D">
      <w:pPr>
        <w:contextualSpacing/>
        <w:rPr>
          <w:color w:val="000000"/>
          <w:sz w:val="28"/>
          <w:szCs w:val="28"/>
        </w:rPr>
      </w:pPr>
      <w:r w:rsidRPr="00F41BA4">
        <w:rPr>
          <w:color w:val="000000"/>
          <w:sz w:val="28"/>
          <w:szCs w:val="28"/>
        </w:rPr>
        <w:t>_______________________________________________________________</w:t>
      </w:r>
    </w:p>
    <w:p w:rsidR="00F57F8D" w:rsidRPr="00F41BA4" w:rsidRDefault="00F57F8D" w:rsidP="00F57F8D">
      <w:pPr>
        <w:numPr>
          <w:ilvl w:val="1"/>
          <w:numId w:val="15"/>
        </w:numPr>
        <w:ind w:left="0"/>
        <w:contextualSpacing/>
        <w:jc w:val="both"/>
        <w:rPr>
          <w:color w:val="000000"/>
          <w:sz w:val="28"/>
          <w:szCs w:val="28"/>
        </w:rPr>
      </w:pPr>
      <w:r w:rsidRPr="00F41BA4">
        <w:rPr>
          <w:color w:val="000000"/>
          <w:sz w:val="28"/>
          <w:szCs w:val="28"/>
        </w:rPr>
        <w:t>Номер телефона, факса организации, ответственной за эксплуатацию _______________________________________________________</w:t>
      </w:r>
    </w:p>
    <w:p w:rsidR="00F57F8D" w:rsidRPr="00F41BA4" w:rsidRDefault="00F57F8D" w:rsidP="00F57F8D">
      <w:pPr>
        <w:numPr>
          <w:ilvl w:val="1"/>
          <w:numId w:val="15"/>
        </w:numPr>
        <w:ind w:left="0"/>
        <w:contextualSpacing/>
        <w:jc w:val="both"/>
        <w:rPr>
          <w:color w:val="000000"/>
          <w:sz w:val="28"/>
          <w:szCs w:val="28"/>
        </w:rPr>
      </w:pPr>
      <w:r w:rsidRPr="00F41BA4">
        <w:rPr>
          <w:color w:val="000000"/>
          <w:sz w:val="28"/>
          <w:szCs w:val="28"/>
        </w:rPr>
        <w:t>Год и месяц ввода в эксплуатацию объекта _____________________</w:t>
      </w:r>
    </w:p>
    <w:p w:rsidR="00F57F8D" w:rsidRPr="00F41BA4" w:rsidRDefault="00F57F8D" w:rsidP="00F57F8D">
      <w:pPr>
        <w:numPr>
          <w:ilvl w:val="1"/>
          <w:numId w:val="15"/>
        </w:numPr>
        <w:ind w:left="0"/>
        <w:contextualSpacing/>
        <w:jc w:val="both"/>
        <w:rPr>
          <w:color w:val="000000"/>
          <w:sz w:val="28"/>
          <w:szCs w:val="28"/>
        </w:rPr>
      </w:pPr>
      <w:r w:rsidRPr="00F41BA4">
        <w:rPr>
          <w:color w:val="000000"/>
          <w:sz w:val="28"/>
          <w:szCs w:val="28"/>
        </w:rPr>
        <w:t>Балансовая стоимость объекта (руб.) __________________________</w:t>
      </w:r>
    </w:p>
    <w:p w:rsidR="00F57F8D" w:rsidRPr="00F41BA4" w:rsidRDefault="00F57F8D" w:rsidP="00F57F8D">
      <w:pPr>
        <w:numPr>
          <w:ilvl w:val="1"/>
          <w:numId w:val="15"/>
        </w:numPr>
        <w:ind w:left="0"/>
        <w:contextualSpacing/>
        <w:jc w:val="both"/>
        <w:rPr>
          <w:color w:val="000000"/>
          <w:sz w:val="28"/>
          <w:szCs w:val="28"/>
        </w:rPr>
      </w:pPr>
      <w:r w:rsidRPr="00F41BA4">
        <w:rPr>
          <w:color w:val="000000"/>
          <w:sz w:val="28"/>
          <w:szCs w:val="28"/>
        </w:rPr>
        <w:t>Общая площадь объекта (кв. м), размеры объекта _______________</w:t>
      </w:r>
    </w:p>
    <w:p w:rsidR="00F57F8D" w:rsidRPr="00F41BA4" w:rsidRDefault="00F57F8D" w:rsidP="00F57F8D">
      <w:pPr>
        <w:numPr>
          <w:ilvl w:val="1"/>
          <w:numId w:val="15"/>
        </w:numPr>
        <w:ind w:left="0"/>
        <w:contextualSpacing/>
        <w:jc w:val="both"/>
        <w:rPr>
          <w:color w:val="000000"/>
          <w:sz w:val="28"/>
          <w:szCs w:val="28"/>
        </w:rPr>
      </w:pPr>
      <w:r w:rsidRPr="00F41BA4">
        <w:rPr>
          <w:color w:val="000000"/>
          <w:sz w:val="28"/>
          <w:szCs w:val="28"/>
        </w:rPr>
        <w:t>Наличие ограждения территории объекта (да/нет), высота (м)</w:t>
      </w:r>
    </w:p>
    <w:p w:rsidR="00F57F8D" w:rsidRPr="00F41BA4" w:rsidRDefault="00F57F8D" w:rsidP="00F57F8D">
      <w:pPr>
        <w:contextualSpacing/>
        <w:rPr>
          <w:color w:val="000000"/>
          <w:sz w:val="28"/>
          <w:szCs w:val="28"/>
        </w:rPr>
      </w:pPr>
      <w:r w:rsidRPr="00F41BA4">
        <w:rPr>
          <w:color w:val="000000"/>
          <w:sz w:val="28"/>
          <w:szCs w:val="28"/>
        </w:rPr>
        <w:t>_______________________________________________________________</w:t>
      </w:r>
    </w:p>
    <w:p w:rsidR="00F57F8D" w:rsidRPr="00F41BA4" w:rsidRDefault="00F57F8D" w:rsidP="00F57F8D">
      <w:pPr>
        <w:numPr>
          <w:ilvl w:val="1"/>
          <w:numId w:val="15"/>
        </w:numPr>
        <w:ind w:left="0"/>
        <w:contextualSpacing/>
        <w:jc w:val="both"/>
        <w:rPr>
          <w:color w:val="000000"/>
          <w:sz w:val="28"/>
          <w:szCs w:val="28"/>
        </w:rPr>
      </w:pPr>
      <w:r w:rsidRPr="00F41BA4">
        <w:rPr>
          <w:color w:val="000000"/>
          <w:sz w:val="28"/>
          <w:szCs w:val="28"/>
        </w:rPr>
        <w:t>Материал ограждения объекта (бетон, металл, дерево, пластик и т.д.) __________________________________________________________________</w:t>
      </w:r>
    </w:p>
    <w:p w:rsidR="00F57F8D" w:rsidRPr="00F41BA4" w:rsidRDefault="00F57F8D" w:rsidP="00F57F8D">
      <w:pPr>
        <w:numPr>
          <w:ilvl w:val="1"/>
          <w:numId w:val="15"/>
        </w:numPr>
        <w:ind w:left="0"/>
        <w:contextualSpacing/>
        <w:jc w:val="both"/>
        <w:rPr>
          <w:color w:val="000000"/>
          <w:sz w:val="28"/>
          <w:szCs w:val="28"/>
        </w:rPr>
      </w:pPr>
      <w:r w:rsidRPr="00F41BA4">
        <w:rPr>
          <w:color w:val="000000"/>
          <w:sz w:val="28"/>
          <w:szCs w:val="28"/>
        </w:rPr>
        <w:t>Наличие покрытия объекта (да/нет) ___________________________</w:t>
      </w:r>
    </w:p>
    <w:p w:rsidR="00F57F8D" w:rsidRPr="00F41BA4" w:rsidRDefault="00F57F8D" w:rsidP="00F57F8D">
      <w:pPr>
        <w:numPr>
          <w:ilvl w:val="1"/>
          <w:numId w:val="15"/>
        </w:numPr>
        <w:ind w:left="0"/>
        <w:contextualSpacing/>
        <w:jc w:val="both"/>
        <w:rPr>
          <w:color w:val="000000"/>
          <w:sz w:val="28"/>
          <w:szCs w:val="28"/>
        </w:rPr>
      </w:pPr>
      <w:r w:rsidRPr="00F41BA4">
        <w:rPr>
          <w:color w:val="000000"/>
          <w:sz w:val="28"/>
          <w:szCs w:val="28"/>
        </w:rPr>
        <w:t>Материал покрытия объекта (песок, асфальт, бетон, щебень, деревянное покрытие, искусственная трава, резинобитум, декоративная плитка и т.д.) ______________________________________________________________</w:t>
      </w:r>
    </w:p>
    <w:p w:rsidR="00F57F8D" w:rsidRPr="00F41BA4" w:rsidRDefault="00F57F8D" w:rsidP="00F57F8D">
      <w:pPr>
        <w:contextualSpacing/>
        <w:rPr>
          <w:color w:val="000000"/>
          <w:sz w:val="28"/>
          <w:szCs w:val="28"/>
        </w:rPr>
      </w:pPr>
      <w:r w:rsidRPr="00F41BA4">
        <w:rPr>
          <w:color w:val="000000"/>
          <w:sz w:val="28"/>
          <w:szCs w:val="28"/>
        </w:rPr>
        <w:t>____________________________________________________________________________________________________________________________________</w:t>
      </w:r>
    </w:p>
    <w:p w:rsidR="00F57F8D" w:rsidRPr="00F41BA4" w:rsidRDefault="00F57F8D" w:rsidP="00F57F8D">
      <w:pPr>
        <w:numPr>
          <w:ilvl w:val="1"/>
          <w:numId w:val="15"/>
        </w:numPr>
        <w:ind w:left="0"/>
        <w:contextualSpacing/>
        <w:jc w:val="both"/>
        <w:rPr>
          <w:color w:val="000000"/>
          <w:sz w:val="28"/>
          <w:szCs w:val="28"/>
        </w:rPr>
      </w:pPr>
      <w:r w:rsidRPr="00F41BA4">
        <w:rPr>
          <w:color w:val="000000"/>
          <w:sz w:val="28"/>
          <w:szCs w:val="28"/>
        </w:rPr>
        <w:t>Наличие электрического освещения объекта (да/нет) ____________</w:t>
      </w:r>
    </w:p>
    <w:p w:rsidR="00F57F8D" w:rsidRPr="00F41BA4" w:rsidRDefault="00F57F8D" w:rsidP="00F57F8D">
      <w:pPr>
        <w:numPr>
          <w:ilvl w:val="1"/>
          <w:numId w:val="15"/>
        </w:numPr>
        <w:ind w:left="0"/>
        <w:contextualSpacing/>
        <w:jc w:val="both"/>
        <w:rPr>
          <w:color w:val="000000"/>
          <w:sz w:val="28"/>
          <w:szCs w:val="28"/>
        </w:rPr>
      </w:pPr>
      <w:r w:rsidRPr="00F41BA4">
        <w:rPr>
          <w:color w:val="000000"/>
          <w:sz w:val="28"/>
          <w:szCs w:val="28"/>
        </w:rPr>
        <w:t>Вид электрического освещения объекта (подвесное, прожекторное и др.)______________________________________________</w:t>
      </w:r>
      <w:r>
        <w:rPr>
          <w:color w:val="000000"/>
          <w:sz w:val="28"/>
          <w:szCs w:val="28"/>
        </w:rPr>
        <w:t>_________________</w:t>
      </w:r>
    </w:p>
    <w:p w:rsidR="00F57F8D" w:rsidRPr="00F41BA4" w:rsidRDefault="00F57F8D" w:rsidP="00F57F8D">
      <w:pPr>
        <w:numPr>
          <w:ilvl w:val="1"/>
          <w:numId w:val="15"/>
        </w:numPr>
        <w:ind w:left="0"/>
        <w:contextualSpacing/>
        <w:jc w:val="both"/>
        <w:rPr>
          <w:color w:val="000000"/>
          <w:sz w:val="28"/>
          <w:szCs w:val="28"/>
        </w:rPr>
      </w:pPr>
      <w:r w:rsidRPr="00F41BA4">
        <w:rPr>
          <w:color w:val="000000"/>
          <w:sz w:val="28"/>
          <w:szCs w:val="28"/>
        </w:rPr>
        <w:t xml:space="preserve"> Единовременная пропускная способность объекта (нормативная)________________________</w:t>
      </w:r>
      <w:r>
        <w:rPr>
          <w:color w:val="000000"/>
          <w:sz w:val="28"/>
          <w:szCs w:val="28"/>
        </w:rPr>
        <w:t>______________________________</w:t>
      </w:r>
    </w:p>
    <w:p w:rsidR="00F57F8D" w:rsidRPr="00F41BA4" w:rsidRDefault="00F57F8D" w:rsidP="00F57F8D">
      <w:pPr>
        <w:numPr>
          <w:ilvl w:val="1"/>
          <w:numId w:val="15"/>
        </w:numPr>
        <w:ind w:left="0"/>
        <w:contextualSpacing/>
        <w:jc w:val="both"/>
        <w:rPr>
          <w:color w:val="000000"/>
          <w:sz w:val="28"/>
          <w:szCs w:val="28"/>
        </w:rPr>
      </w:pPr>
      <w:r w:rsidRPr="00F41BA4">
        <w:rPr>
          <w:color w:val="000000"/>
          <w:sz w:val="28"/>
          <w:szCs w:val="28"/>
        </w:rPr>
        <w:t>Дополнительные сведения об объекте:_________________________</w:t>
      </w:r>
    </w:p>
    <w:p w:rsidR="00F57F8D" w:rsidRPr="00F41BA4" w:rsidRDefault="00F57F8D" w:rsidP="00F57F8D">
      <w:pPr>
        <w:contextualSpacing/>
        <w:rPr>
          <w:color w:val="000000"/>
          <w:sz w:val="28"/>
          <w:szCs w:val="28"/>
        </w:rPr>
      </w:pPr>
      <w:r w:rsidRPr="00F41BA4">
        <w:rPr>
          <w:color w:val="000000"/>
          <w:sz w:val="28"/>
          <w:szCs w:val="28"/>
        </w:rPr>
        <w:t>_________________________________________________________</w:t>
      </w:r>
      <w:r>
        <w:rPr>
          <w:color w:val="000000"/>
          <w:sz w:val="28"/>
          <w:szCs w:val="28"/>
        </w:rPr>
        <w:t>_________</w:t>
      </w:r>
    </w:p>
    <w:p w:rsidR="00F57F8D" w:rsidRDefault="00F57F8D" w:rsidP="00F57F8D">
      <w:pPr>
        <w:contextualSpacing/>
        <w:rPr>
          <w:color w:val="000000"/>
          <w:sz w:val="28"/>
          <w:szCs w:val="28"/>
        </w:rPr>
      </w:pPr>
      <w:r w:rsidRPr="00F41BA4">
        <w:rPr>
          <w:color w:val="000000"/>
          <w:sz w:val="28"/>
          <w:szCs w:val="28"/>
        </w:rPr>
        <w:t>____________________________________</w:t>
      </w:r>
      <w:r>
        <w:rPr>
          <w:color w:val="000000"/>
          <w:sz w:val="28"/>
          <w:szCs w:val="28"/>
        </w:rPr>
        <w:t>______________________________</w:t>
      </w:r>
    </w:p>
    <w:p w:rsidR="00F57F8D" w:rsidRPr="00F41BA4" w:rsidRDefault="00F57F8D" w:rsidP="00F57F8D">
      <w:pPr>
        <w:contextualSpacing/>
        <w:rPr>
          <w:color w:val="000000"/>
          <w:sz w:val="28"/>
          <w:szCs w:val="28"/>
        </w:rPr>
      </w:pPr>
    </w:p>
    <w:p w:rsidR="00F57F8D" w:rsidRPr="00F41BA4" w:rsidRDefault="00F57F8D" w:rsidP="00F57F8D">
      <w:pPr>
        <w:numPr>
          <w:ilvl w:val="0"/>
          <w:numId w:val="15"/>
        </w:numPr>
        <w:ind w:left="0" w:firstLine="709"/>
        <w:contextualSpacing/>
        <w:jc w:val="both"/>
        <w:rPr>
          <w:color w:val="000000"/>
          <w:sz w:val="28"/>
          <w:szCs w:val="28"/>
        </w:rPr>
      </w:pPr>
      <w:r w:rsidRPr="00F41BA4">
        <w:rPr>
          <w:color w:val="000000"/>
          <w:sz w:val="28"/>
          <w:szCs w:val="28"/>
        </w:rPr>
        <w:lastRenderedPageBreak/>
        <w:t>Техническая характеристика объекта:</w:t>
      </w:r>
    </w:p>
    <w:p w:rsidR="00F57F8D" w:rsidRDefault="00F57F8D" w:rsidP="00F57F8D">
      <w:pPr>
        <w:numPr>
          <w:ilvl w:val="1"/>
          <w:numId w:val="15"/>
        </w:numPr>
        <w:ind w:left="0" w:firstLine="709"/>
        <w:contextualSpacing/>
        <w:jc w:val="both"/>
        <w:rPr>
          <w:color w:val="000000"/>
          <w:sz w:val="28"/>
          <w:szCs w:val="28"/>
        </w:rPr>
      </w:pPr>
      <w:r w:rsidRPr="00F41BA4">
        <w:rPr>
          <w:color w:val="000000"/>
          <w:sz w:val="28"/>
          <w:szCs w:val="28"/>
        </w:rPr>
        <w:t>Наименование оборудования расположенного на объекте.</w:t>
      </w:r>
    </w:p>
    <w:p w:rsidR="00F57F8D" w:rsidRDefault="00F57F8D" w:rsidP="00F57F8D">
      <w:pPr>
        <w:contextualSpacing/>
        <w:rPr>
          <w:color w:val="000000"/>
          <w:sz w:val="28"/>
          <w:szCs w:val="28"/>
        </w:rPr>
      </w:pPr>
    </w:p>
    <w:tbl>
      <w:tblPr>
        <w:tblStyle w:val="ab"/>
        <w:tblW w:w="0" w:type="auto"/>
        <w:tblLook w:val="04A0"/>
      </w:tblPr>
      <w:tblGrid>
        <w:gridCol w:w="705"/>
        <w:gridCol w:w="2124"/>
        <w:gridCol w:w="2125"/>
        <w:gridCol w:w="2125"/>
        <w:gridCol w:w="2125"/>
      </w:tblGrid>
      <w:tr w:rsidR="00F57F8D" w:rsidTr="003B70D4">
        <w:tc>
          <w:tcPr>
            <w:tcW w:w="705" w:type="dxa"/>
          </w:tcPr>
          <w:p w:rsidR="00F57F8D" w:rsidRDefault="00F57F8D" w:rsidP="003B70D4">
            <w:pPr>
              <w:contextualSpacing/>
              <w:rPr>
                <w:color w:val="000000"/>
                <w:sz w:val="28"/>
                <w:szCs w:val="28"/>
              </w:rPr>
            </w:pPr>
            <w:r>
              <w:rPr>
                <w:color w:val="000000"/>
                <w:sz w:val="28"/>
                <w:szCs w:val="28"/>
              </w:rPr>
              <w:t>№ п/п</w:t>
            </w:r>
          </w:p>
        </w:tc>
        <w:tc>
          <w:tcPr>
            <w:tcW w:w="2124" w:type="dxa"/>
            <w:shd w:val="clear" w:color="auto" w:fill="auto"/>
          </w:tcPr>
          <w:p w:rsidR="00F57F8D" w:rsidRPr="00791335" w:rsidRDefault="00F57F8D" w:rsidP="003B70D4">
            <w:pPr>
              <w:pStyle w:val="TableParagraph"/>
              <w:ind w:firstLine="0"/>
              <w:rPr>
                <w:rFonts w:ascii="Times New Roman" w:hAnsi="Times New Roman"/>
                <w:lang w:val="en-US"/>
              </w:rPr>
            </w:pPr>
            <w:r w:rsidRPr="00791335">
              <w:rPr>
                <w:rFonts w:ascii="Times New Roman" w:hAnsi="Times New Roman"/>
                <w:spacing w:val="-2"/>
                <w:lang w:val="en-US"/>
              </w:rPr>
              <w:t>Наименование оборудования</w:t>
            </w:r>
          </w:p>
        </w:tc>
        <w:tc>
          <w:tcPr>
            <w:tcW w:w="2125" w:type="dxa"/>
            <w:shd w:val="clear" w:color="auto" w:fill="auto"/>
          </w:tcPr>
          <w:p w:rsidR="00F57F8D" w:rsidRPr="00791335" w:rsidRDefault="00F57F8D" w:rsidP="003B70D4">
            <w:pPr>
              <w:pStyle w:val="TableParagraph"/>
              <w:ind w:firstLine="0"/>
              <w:rPr>
                <w:rFonts w:ascii="Times New Roman" w:hAnsi="Times New Roman"/>
                <w:lang w:val="en-US"/>
              </w:rPr>
            </w:pPr>
            <w:r w:rsidRPr="00791335">
              <w:rPr>
                <w:rFonts w:ascii="Times New Roman" w:hAnsi="Times New Roman"/>
                <w:spacing w:val="-2"/>
                <w:lang w:val="en-US"/>
              </w:rPr>
              <w:t>Выявленный дефект</w:t>
            </w:r>
          </w:p>
        </w:tc>
        <w:tc>
          <w:tcPr>
            <w:tcW w:w="2125" w:type="dxa"/>
            <w:shd w:val="clear" w:color="auto" w:fill="auto"/>
          </w:tcPr>
          <w:p w:rsidR="00F57F8D" w:rsidRPr="00791335" w:rsidRDefault="00F57F8D" w:rsidP="003B70D4">
            <w:pPr>
              <w:pStyle w:val="TableParagraph"/>
              <w:ind w:firstLine="0"/>
              <w:rPr>
                <w:rFonts w:ascii="Times New Roman" w:hAnsi="Times New Roman"/>
                <w:lang w:val="en-US"/>
              </w:rPr>
            </w:pPr>
            <w:r w:rsidRPr="00791335">
              <w:rPr>
                <w:rFonts w:ascii="Times New Roman" w:hAnsi="Times New Roman"/>
                <w:spacing w:val="-2"/>
                <w:lang w:val="en-US"/>
              </w:rPr>
              <w:t>Результат осмотра</w:t>
            </w:r>
          </w:p>
        </w:tc>
        <w:tc>
          <w:tcPr>
            <w:tcW w:w="2125" w:type="dxa"/>
            <w:shd w:val="clear" w:color="auto" w:fill="auto"/>
          </w:tcPr>
          <w:p w:rsidR="00F57F8D" w:rsidRPr="00791335" w:rsidRDefault="00F57F8D" w:rsidP="003B70D4">
            <w:pPr>
              <w:pStyle w:val="TableParagraph"/>
              <w:ind w:firstLine="0"/>
              <w:rPr>
                <w:rFonts w:ascii="Times New Roman" w:hAnsi="Times New Roman"/>
                <w:lang w:val="en-US"/>
              </w:rPr>
            </w:pPr>
            <w:r w:rsidRPr="00791335">
              <w:rPr>
                <w:rFonts w:ascii="Times New Roman" w:hAnsi="Times New Roman"/>
                <w:spacing w:val="-2"/>
                <w:lang w:val="en-US"/>
              </w:rPr>
              <w:t>Примечание</w:t>
            </w:r>
          </w:p>
        </w:tc>
      </w:tr>
      <w:tr w:rsidR="00F57F8D" w:rsidTr="003B70D4">
        <w:tc>
          <w:tcPr>
            <w:tcW w:w="705" w:type="dxa"/>
          </w:tcPr>
          <w:p w:rsidR="00F57F8D" w:rsidRDefault="00F57F8D" w:rsidP="003B70D4">
            <w:pPr>
              <w:contextualSpacing/>
              <w:rPr>
                <w:color w:val="000000"/>
                <w:sz w:val="28"/>
                <w:szCs w:val="28"/>
              </w:rPr>
            </w:pPr>
          </w:p>
        </w:tc>
        <w:tc>
          <w:tcPr>
            <w:tcW w:w="2124" w:type="dxa"/>
          </w:tcPr>
          <w:p w:rsidR="00F57F8D" w:rsidRDefault="00F57F8D" w:rsidP="003B70D4">
            <w:pPr>
              <w:contextualSpacing/>
              <w:rPr>
                <w:color w:val="000000"/>
                <w:sz w:val="28"/>
                <w:szCs w:val="28"/>
              </w:rPr>
            </w:pPr>
          </w:p>
        </w:tc>
        <w:tc>
          <w:tcPr>
            <w:tcW w:w="2125" w:type="dxa"/>
          </w:tcPr>
          <w:p w:rsidR="00F57F8D" w:rsidRDefault="00F57F8D" w:rsidP="003B70D4">
            <w:pPr>
              <w:contextualSpacing/>
              <w:rPr>
                <w:color w:val="000000"/>
                <w:sz w:val="28"/>
                <w:szCs w:val="28"/>
              </w:rPr>
            </w:pPr>
          </w:p>
        </w:tc>
        <w:tc>
          <w:tcPr>
            <w:tcW w:w="2125" w:type="dxa"/>
          </w:tcPr>
          <w:p w:rsidR="00F57F8D" w:rsidRDefault="00F57F8D" w:rsidP="003B70D4">
            <w:pPr>
              <w:contextualSpacing/>
              <w:rPr>
                <w:color w:val="000000"/>
                <w:sz w:val="28"/>
                <w:szCs w:val="28"/>
              </w:rPr>
            </w:pPr>
          </w:p>
        </w:tc>
        <w:tc>
          <w:tcPr>
            <w:tcW w:w="2125" w:type="dxa"/>
          </w:tcPr>
          <w:p w:rsidR="00F57F8D" w:rsidRDefault="00F57F8D" w:rsidP="003B70D4">
            <w:pPr>
              <w:contextualSpacing/>
              <w:rPr>
                <w:color w:val="000000"/>
                <w:sz w:val="28"/>
                <w:szCs w:val="28"/>
              </w:rPr>
            </w:pPr>
          </w:p>
        </w:tc>
      </w:tr>
      <w:tr w:rsidR="00F57F8D" w:rsidTr="003B70D4">
        <w:tc>
          <w:tcPr>
            <w:tcW w:w="705" w:type="dxa"/>
          </w:tcPr>
          <w:p w:rsidR="00F57F8D" w:rsidRDefault="00F57F8D" w:rsidP="003B70D4">
            <w:pPr>
              <w:contextualSpacing/>
              <w:rPr>
                <w:color w:val="000000"/>
                <w:sz w:val="28"/>
                <w:szCs w:val="28"/>
              </w:rPr>
            </w:pPr>
          </w:p>
        </w:tc>
        <w:tc>
          <w:tcPr>
            <w:tcW w:w="2124" w:type="dxa"/>
          </w:tcPr>
          <w:p w:rsidR="00F57F8D" w:rsidRDefault="00F57F8D" w:rsidP="003B70D4">
            <w:pPr>
              <w:contextualSpacing/>
              <w:rPr>
                <w:color w:val="000000"/>
                <w:sz w:val="28"/>
                <w:szCs w:val="28"/>
              </w:rPr>
            </w:pPr>
          </w:p>
        </w:tc>
        <w:tc>
          <w:tcPr>
            <w:tcW w:w="2125" w:type="dxa"/>
          </w:tcPr>
          <w:p w:rsidR="00F57F8D" w:rsidRDefault="00F57F8D" w:rsidP="003B70D4">
            <w:pPr>
              <w:contextualSpacing/>
              <w:rPr>
                <w:color w:val="000000"/>
                <w:sz w:val="28"/>
                <w:szCs w:val="28"/>
              </w:rPr>
            </w:pPr>
          </w:p>
        </w:tc>
        <w:tc>
          <w:tcPr>
            <w:tcW w:w="2125" w:type="dxa"/>
          </w:tcPr>
          <w:p w:rsidR="00F57F8D" w:rsidRDefault="00F57F8D" w:rsidP="003B70D4">
            <w:pPr>
              <w:contextualSpacing/>
              <w:rPr>
                <w:color w:val="000000"/>
                <w:sz w:val="28"/>
                <w:szCs w:val="28"/>
              </w:rPr>
            </w:pPr>
          </w:p>
        </w:tc>
        <w:tc>
          <w:tcPr>
            <w:tcW w:w="2125" w:type="dxa"/>
          </w:tcPr>
          <w:p w:rsidR="00F57F8D" w:rsidRDefault="00F57F8D" w:rsidP="003B70D4">
            <w:pPr>
              <w:contextualSpacing/>
              <w:rPr>
                <w:color w:val="000000"/>
                <w:sz w:val="28"/>
                <w:szCs w:val="28"/>
              </w:rPr>
            </w:pPr>
          </w:p>
        </w:tc>
      </w:tr>
      <w:tr w:rsidR="00F57F8D" w:rsidTr="003B70D4">
        <w:tc>
          <w:tcPr>
            <w:tcW w:w="705" w:type="dxa"/>
          </w:tcPr>
          <w:p w:rsidR="00F57F8D" w:rsidRDefault="00F57F8D" w:rsidP="003B70D4">
            <w:pPr>
              <w:contextualSpacing/>
              <w:rPr>
                <w:color w:val="000000"/>
                <w:sz w:val="28"/>
                <w:szCs w:val="28"/>
              </w:rPr>
            </w:pPr>
          </w:p>
        </w:tc>
        <w:tc>
          <w:tcPr>
            <w:tcW w:w="2124" w:type="dxa"/>
          </w:tcPr>
          <w:p w:rsidR="00F57F8D" w:rsidRDefault="00F57F8D" w:rsidP="003B70D4">
            <w:pPr>
              <w:contextualSpacing/>
              <w:rPr>
                <w:color w:val="000000"/>
                <w:sz w:val="28"/>
                <w:szCs w:val="28"/>
              </w:rPr>
            </w:pPr>
          </w:p>
        </w:tc>
        <w:tc>
          <w:tcPr>
            <w:tcW w:w="2125" w:type="dxa"/>
          </w:tcPr>
          <w:p w:rsidR="00F57F8D" w:rsidRDefault="00F57F8D" w:rsidP="003B70D4">
            <w:pPr>
              <w:contextualSpacing/>
              <w:rPr>
                <w:color w:val="000000"/>
                <w:sz w:val="28"/>
                <w:szCs w:val="28"/>
              </w:rPr>
            </w:pPr>
          </w:p>
        </w:tc>
        <w:tc>
          <w:tcPr>
            <w:tcW w:w="2125" w:type="dxa"/>
          </w:tcPr>
          <w:p w:rsidR="00F57F8D" w:rsidRDefault="00F57F8D" w:rsidP="003B70D4">
            <w:pPr>
              <w:contextualSpacing/>
              <w:rPr>
                <w:color w:val="000000"/>
                <w:sz w:val="28"/>
                <w:szCs w:val="28"/>
              </w:rPr>
            </w:pPr>
          </w:p>
        </w:tc>
        <w:tc>
          <w:tcPr>
            <w:tcW w:w="2125" w:type="dxa"/>
          </w:tcPr>
          <w:p w:rsidR="00F57F8D" w:rsidRDefault="00F57F8D" w:rsidP="003B70D4">
            <w:pPr>
              <w:contextualSpacing/>
              <w:rPr>
                <w:color w:val="000000"/>
                <w:sz w:val="28"/>
                <w:szCs w:val="28"/>
              </w:rPr>
            </w:pPr>
          </w:p>
        </w:tc>
      </w:tr>
      <w:tr w:rsidR="00F57F8D" w:rsidTr="003B70D4">
        <w:tc>
          <w:tcPr>
            <w:tcW w:w="705" w:type="dxa"/>
          </w:tcPr>
          <w:p w:rsidR="00F57F8D" w:rsidRDefault="00F57F8D" w:rsidP="003B70D4">
            <w:pPr>
              <w:contextualSpacing/>
              <w:rPr>
                <w:color w:val="000000"/>
                <w:sz w:val="28"/>
                <w:szCs w:val="28"/>
              </w:rPr>
            </w:pPr>
          </w:p>
        </w:tc>
        <w:tc>
          <w:tcPr>
            <w:tcW w:w="2124" w:type="dxa"/>
          </w:tcPr>
          <w:p w:rsidR="00F57F8D" w:rsidRDefault="00F57F8D" w:rsidP="003B70D4">
            <w:pPr>
              <w:contextualSpacing/>
              <w:rPr>
                <w:color w:val="000000"/>
                <w:sz w:val="28"/>
                <w:szCs w:val="28"/>
              </w:rPr>
            </w:pPr>
          </w:p>
        </w:tc>
        <w:tc>
          <w:tcPr>
            <w:tcW w:w="2125" w:type="dxa"/>
          </w:tcPr>
          <w:p w:rsidR="00F57F8D" w:rsidRDefault="00F57F8D" w:rsidP="003B70D4">
            <w:pPr>
              <w:contextualSpacing/>
              <w:rPr>
                <w:color w:val="000000"/>
                <w:sz w:val="28"/>
                <w:szCs w:val="28"/>
              </w:rPr>
            </w:pPr>
          </w:p>
        </w:tc>
        <w:tc>
          <w:tcPr>
            <w:tcW w:w="2125" w:type="dxa"/>
          </w:tcPr>
          <w:p w:rsidR="00F57F8D" w:rsidRDefault="00F57F8D" w:rsidP="003B70D4">
            <w:pPr>
              <w:contextualSpacing/>
              <w:rPr>
                <w:color w:val="000000"/>
                <w:sz w:val="28"/>
                <w:szCs w:val="28"/>
              </w:rPr>
            </w:pPr>
          </w:p>
        </w:tc>
        <w:tc>
          <w:tcPr>
            <w:tcW w:w="2125" w:type="dxa"/>
          </w:tcPr>
          <w:p w:rsidR="00F57F8D" w:rsidRDefault="00F57F8D" w:rsidP="003B70D4">
            <w:pPr>
              <w:contextualSpacing/>
              <w:rPr>
                <w:color w:val="000000"/>
                <w:sz w:val="28"/>
                <w:szCs w:val="28"/>
              </w:rPr>
            </w:pPr>
          </w:p>
        </w:tc>
      </w:tr>
      <w:tr w:rsidR="00F57F8D" w:rsidTr="003B70D4">
        <w:tc>
          <w:tcPr>
            <w:tcW w:w="705" w:type="dxa"/>
          </w:tcPr>
          <w:p w:rsidR="00F57F8D" w:rsidRDefault="00F57F8D" w:rsidP="003B70D4">
            <w:pPr>
              <w:contextualSpacing/>
              <w:rPr>
                <w:color w:val="000000"/>
                <w:sz w:val="28"/>
                <w:szCs w:val="28"/>
              </w:rPr>
            </w:pPr>
          </w:p>
        </w:tc>
        <w:tc>
          <w:tcPr>
            <w:tcW w:w="2124" w:type="dxa"/>
          </w:tcPr>
          <w:p w:rsidR="00F57F8D" w:rsidRDefault="00F57F8D" w:rsidP="003B70D4">
            <w:pPr>
              <w:contextualSpacing/>
              <w:rPr>
                <w:color w:val="000000"/>
                <w:sz w:val="28"/>
                <w:szCs w:val="28"/>
              </w:rPr>
            </w:pPr>
          </w:p>
        </w:tc>
        <w:tc>
          <w:tcPr>
            <w:tcW w:w="2125" w:type="dxa"/>
          </w:tcPr>
          <w:p w:rsidR="00F57F8D" w:rsidRDefault="00F57F8D" w:rsidP="003B70D4">
            <w:pPr>
              <w:contextualSpacing/>
              <w:rPr>
                <w:color w:val="000000"/>
                <w:sz w:val="28"/>
                <w:szCs w:val="28"/>
              </w:rPr>
            </w:pPr>
          </w:p>
        </w:tc>
        <w:tc>
          <w:tcPr>
            <w:tcW w:w="2125" w:type="dxa"/>
          </w:tcPr>
          <w:p w:rsidR="00F57F8D" w:rsidRDefault="00F57F8D" w:rsidP="003B70D4">
            <w:pPr>
              <w:contextualSpacing/>
              <w:rPr>
                <w:color w:val="000000"/>
                <w:sz w:val="28"/>
                <w:szCs w:val="28"/>
              </w:rPr>
            </w:pPr>
          </w:p>
        </w:tc>
        <w:tc>
          <w:tcPr>
            <w:tcW w:w="2125" w:type="dxa"/>
          </w:tcPr>
          <w:p w:rsidR="00F57F8D" w:rsidRDefault="00F57F8D" w:rsidP="003B70D4">
            <w:pPr>
              <w:contextualSpacing/>
              <w:rPr>
                <w:color w:val="000000"/>
                <w:sz w:val="28"/>
                <w:szCs w:val="28"/>
              </w:rPr>
            </w:pPr>
          </w:p>
        </w:tc>
      </w:tr>
    </w:tbl>
    <w:p w:rsidR="00F57F8D" w:rsidRPr="00F41BA4" w:rsidRDefault="00F57F8D" w:rsidP="00F57F8D">
      <w:pPr>
        <w:contextualSpacing/>
        <w:rPr>
          <w:color w:val="000000"/>
          <w:sz w:val="28"/>
          <w:szCs w:val="28"/>
        </w:rPr>
      </w:pPr>
    </w:p>
    <w:p w:rsidR="00F57F8D" w:rsidRPr="00F41BA4" w:rsidRDefault="00F57F8D" w:rsidP="00F57F8D">
      <w:pPr>
        <w:numPr>
          <w:ilvl w:val="1"/>
          <w:numId w:val="15"/>
        </w:numPr>
        <w:ind w:left="0"/>
        <w:contextualSpacing/>
        <w:jc w:val="both"/>
        <w:rPr>
          <w:color w:val="000000"/>
          <w:sz w:val="28"/>
          <w:szCs w:val="28"/>
        </w:rPr>
      </w:pPr>
      <w:r w:rsidRPr="00F41BA4">
        <w:rPr>
          <w:color w:val="000000"/>
          <w:sz w:val="28"/>
          <w:szCs w:val="28"/>
        </w:rPr>
        <w:t>Предназначение эксплуатации объекта.</w:t>
      </w:r>
    </w:p>
    <w:p w:rsidR="00F57F8D" w:rsidRPr="00F41BA4" w:rsidRDefault="00F57F8D" w:rsidP="00F57F8D">
      <w:pPr>
        <w:contextualSpacing/>
        <w:rPr>
          <w:color w:val="000000"/>
          <w:sz w:val="28"/>
          <w:szCs w:val="28"/>
        </w:rPr>
      </w:pPr>
      <w:r w:rsidRPr="00F41BA4">
        <w:rPr>
          <w:color w:val="000000"/>
          <w:sz w:val="28"/>
          <w:szCs w:val="28"/>
        </w:rPr>
        <w:t>__________________________________________________________________</w:t>
      </w:r>
    </w:p>
    <w:p w:rsidR="00F57F8D" w:rsidRPr="00F41BA4" w:rsidRDefault="00F57F8D" w:rsidP="00F57F8D">
      <w:pPr>
        <w:contextualSpacing/>
        <w:rPr>
          <w:color w:val="000000"/>
          <w:sz w:val="28"/>
          <w:szCs w:val="28"/>
        </w:rPr>
      </w:pPr>
      <w:r w:rsidRPr="00F41BA4">
        <w:rPr>
          <w:color w:val="000000"/>
          <w:sz w:val="28"/>
          <w:szCs w:val="28"/>
        </w:rPr>
        <w:t>__________________________________________________________________ Дополнительная информация.</w:t>
      </w:r>
    </w:p>
    <w:p w:rsidR="00F57F8D" w:rsidRPr="00F41BA4" w:rsidRDefault="00F57F8D" w:rsidP="00F57F8D">
      <w:pPr>
        <w:contextualSpacing/>
        <w:rPr>
          <w:color w:val="000000"/>
          <w:sz w:val="28"/>
          <w:szCs w:val="28"/>
        </w:rPr>
      </w:pPr>
      <w:r w:rsidRPr="00F41BA4">
        <w:rPr>
          <w:color w:val="000000"/>
          <w:sz w:val="28"/>
          <w:szCs w:val="28"/>
        </w:rPr>
        <w:t>__________________________________________________________________</w:t>
      </w:r>
    </w:p>
    <w:p w:rsidR="00F57F8D" w:rsidRPr="00F41BA4" w:rsidRDefault="00F57F8D" w:rsidP="00F57F8D">
      <w:pPr>
        <w:contextualSpacing/>
        <w:rPr>
          <w:color w:val="000000"/>
          <w:sz w:val="28"/>
          <w:szCs w:val="28"/>
        </w:rPr>
      </w:pPr>
      <w:r w:rsidRPr="00F41BA4">
        <w:rPr>
          <w:color w:val="000000"/>
          <w:sz w:val="28"/>
          <w:szCs w:val="28"/>
        </w:rPr>
        <w:t>__________________________________________________________________</w:t>
      </w:r>
    </w:p>
    <w:p w:rsidR="00F57F8D" w:rsidRPr="00F41BA4" w:rsidRDefault="00F57F8D" w:rsidP="00F57F8D">
      <w:pPr>
        <w:contextualSpacing/>
        <w:rPr>
          <w:color w:val="000000"/>
          <w:sz w:val="28"/>
          <w:szCs w:val="28"/>
        </w:rPr>
      </w:pPr>
      <w:r w:rsidRPr="00F41BA4">
        <w:rPr>
          <w:color w:val="000000"/>
          <w:sz w:val="28"/>
          <w:szCs w:val="28"/>
        </w:rPr>
        <w:t>__________________________________________________________________</w:t>
      </w:r>
    </w:p>
    <w:p w:rsidR="00F57F8D" w:rsidRPr="00F41BA4" w:rsidRDefault="00F57F8D" w:rsidP="00F57F8D">
      <w:pPr>
        <w:contextualSpacing/>
        <w:rPr>
          <w:color w:val="000000"/>
          <w:sz w:val="28"/>
          <w:szCs w:val="28"/>
        </w:rPr>
      </w:pPr>
      <w:r w:rsidRPr="00F41BA4">
        <w:rPr>
          <w:color w:val="000000"/>
          <w:sz w:val="28"/>
          <w:szCs w:val="28"/>
        </w:rPr>
        <w:t>__________________________________________________________________</w:t>
      </w:r>
    </w:p>
    <w:p w:rsidR="00F57F8D" w:rsidRPr="00F41BA4" w:rsidRDefault="00F57F8D" w:rsidP="00F57F8D">
      <w:pPr>
        <w:contextualSpacing/>
        <w:rPr>
          <w:color w:val="000000"/>
          <w:sz w:val="28"/>
          <w:szCs w:val="28"/>
        </w:rPr>
      </w:pPr>
      <w:r w:rsidRPr="00F41BA4">
        <w:rPr>
          <w:color w:val="000000"/>
          <w:sz w:val="28"/>
          <w:szCs w:val="28"/>
        </w:rPr>
        <w:t>Паспорт объекта составил</w:t>
      </w:r>
    </w:p>
    <w:p w:rsidR="00F57F8D" w:rsidRPr="00F41BA4" w:rsidRDefault="00F57F8D" w:rsidP="00F57F8D">
      <w:pPr>
        <w:contextualSpacing/>
        <w:rPr>
          <w:color w:val="000000"/>
          <w:sz w:val="28"/>
          <w:szCs w:val="28"/>
        </w:rPr>
      </w:pPr>
      <w:r w:rsidRPr="00F41BA4">
        <w:rPr>
          <w:color w:val="000000"/>
          <w:sz w:val="28"/>
          <w:szCs w:val="28"/>
        </w:rPr>
        <w:t>Ф.И.О. ______________ Должность _______________ Подпись __________</w:t>
      </w:r>
    </w:p>
    <w:p w:rsidR="00F57F8D" w:rsidRDefault="00F57F8D" w:rsidP="00F57F8D">
      <w:pPr>
        <w:ind w:firstLine="709"/>
        <w:contextualSpacing/>
        <w:rPr>
          <w:color w:val="000000"/>
          <w:sz w:val="28"/>
          <w:szCs w:val="28"/>
        </w:rPr>
      </w:pPr>
    </w:p>
    <w:p w:rsidR="00F57F8D" w:rsidRDefault="00F57F8D" w:rsidP="00F57F8D">
      <w:pPr>
        <w:ind w:firstLine="709"/>
        <w:contextualSpacing/>
        <w:rPr>
          <w:color w:val="000000"/>
          <w:sz w:val="28"/>
          <w:szCs w:val="28"/>
        </w:rPr>
      </w:pPr>
      <w:r>
        <w:rPr>
          <w:color w:val="000000"/>
          <w:sz w:val="28"/>
          <w:szCs w:val="28"/>
        </w:rPr>
        <w:br w:type="page"/>
      </w:r>
    </w:p>
    <w:p w:rsidR="00F57F8D" w:rsidRDefault="00F57F8D" w:rsidP="00F57F8D">
      <w:pPr>
        <w:ind w:left="3402"/>
        <w:contextualSpacing/>
        <w:rPr>
          <w:color w:val="000000"/>
          <w:sz w:val="28"/>
          <w:szCs w:val="28"/>
        </w:rPr>
      </w:pPr>
    </w:p>
    <w:p w:rsidR="00F57F8D" w:rsidRPr="00F41BA4" w:rsidRDefault="00F57F8D" w:rsidP="00F57F8D">
      <w:pPr>
        <w:ind w:left="3402"/>
        <w:contextualSpacing/>
        <w:rPr>
          <w:color w:val="000000"/>
          <w:sz w:val="28"/>
          <w:szCs w:val="28"/>
        </w:rPr>
      </w:pPr>
      <w:r w:rsidRPr="00F41BA4">
        <w:rPr>
          <w:color w:val="000000"/>
          <w:sz w:val="28"/>
          <w:szCs w:val="28"/>
        </w:rPr>
        <w:t>Приложение № 3</w:t>
      </w:r>
    </w:p>
    <w:p w:rsidR="00F57F8D" w:rsidRPr="00F41BA4" w:rsidRDefault="00F57F8D" w:rsidP="00F57F8D">
      <w:pPr>
        <w:ind w:left="3402"/>
        <w:contextualSpacing/>
        <w:rPr>
          <w:color w:val="000000"/>
          <w:sz w:val="28"/>
          <w:szCs w:val="28"/>
        </w:rPr>
      </w:pPr>
      <w:r w:rsidRPr="00F41BA4">
        <w:rPr>
          <w:color w:val="000000"/>
          <w:sz w:val="28"/>
          <w:szCs w:val="28"/>
        </w:rPr>
        <w:t xml:space="preserve">УТВЕРЖДЕН </w:t>
      </w:r>
    </w:p>
    <w:p w:rsidR="00F57F8D" w:rsidRPr="00F41BA4" w:rsidRDefault="00F57F8D" w:rsidP="00F57F8D">
      <w:pPr>
        <w:ind w:left="3402"/>
        <w:contextualSpacing/>
        <w:rPr>
          <w:color w:val="000000"/>
          <w:sz w:val="28"/>
          <w:szCs w:val="28"/>
        </w:rPr>
      </w:pPr>
      <w:r w:rsidRPr="00F41BA4">
        <w:rPr>
          <w:color w:val="000000"/>
          <w:sz w:val="28"/>
          <w:szCs w:val="28"/>
        </w:rPr>
        <w:t>Постановлением администрации</w:t>
      </w:r>
      <w:r>
        <w:rPr>
          <w:color w:val="000000"/>
          <w:sz w:val="28"/>
          <w:szCs w:val="28"/>
        </w:rPr>
        <w:t xml:space="preserve"> Козловского  сельского</w:t>
      </w:r>
      <w:r w:rsidRPr="00F34203">
        <w:rPr>
          <w:color w:val="000000"/>
          <w:sz w:val="28"/>
          <w:szCs w:val="28"/>
        </w:rPr>
        <w:t xml:space="preserve"> поселения Бутурлиновского муниципального района</w:t>
      </w:r>
      <w:r>
        <w:rPr>
          <w:color w:val="000000"/>
          <w:sz w:val="28"/>
          <w:szCs w:val="28"/>
        </w:rPr>
        <w:t xml:space="preserve"> </w:t>
      </w:r>
      <w:r w:rsidRPr="00F41BA4">
        <w:rPr>
          <w:color w:val="000000"/>
          <w:sz w:val="28"/>
          <w:szCs w:val="28"/>
        </w:rPr>
        <w:t xml:space="preserve">Воронежской области от </w:t>
      </w:r>
      <w:r>
        <w:rPr>
          <w:color w:val="000000"/>
          <w:sz w:val="28"/>
          <w:szCs w:val="28"/>
        </w:rPr>
        <w:t>21.02.2025 г. №14</w:t>
      </w:r>
    </w:p>
    <w:p w:rsidR="00F57F8D" w:rsidRPr="00F41BA4" w:rsidRDefault="00F57F8D" w:rsidP="00F57F8D">
      <w:pPr>
        <w:ind w:firstLine="709"/>
        <w:contextualSpacing/>
        <w:jc w:val="center"/>
        <w:rPr>
          <w:color w:val="000000"/>
          <w:sz w:val="28"/>
          <w:szCs w:val="28"/>
        </w:rPr>
      </w:pPr>
      <w:r w:rsidRPr="00F41BA4">
        <w:rPr>
          <w:b/>
          <w:color w:val="000000"/>
          <w:sz w:val="28"/>
          <w:szCs w:val="28"/>
        </w:rPr>
        <w:t>Реестр</w:t>
      </w:r>
    </w:p>
    <w:p w:rsidR="00F57F8D" w:rsidRPr="00F41BA4" w:rsidRDefault="00F57F8D" w:rsidP="00F57F8D">
      <w:pPr>
        <w:ind w:firstLine="709"/>
        <w:contextualSpacing/>
        <w:jc w:val="center"/>
        <w:rPr>
          <w:color w:val="000000"/>
          <w:sz w:val="28"/>
          <w:szCs w:val="28"/>
        </w:rPr>
      </w:pPr>
      <w:r w:rsidRPr="00F41BA4">
        <w:rPr>
          <w:b/>
          <w:color w:val="000000"/>
          <w:sz w:val="28"/>
          <w:szCs w:val="28"/>
        </w:rPr>
        <w:t>детских игровых площадок</w:t>
      </w:r>
    </w:p>
    <w:tbl>
      <w:tblPr>
        <w:tblStyle w:val="TableGrid"/>
        <w:tblW w:w="5000" w:type="pct"/>
        <w:tblInd w:w="0" w:type="dxa"/>
        <w:tblCellMar>
          <w:top w:w="58" w:type="dxa"/>
          <w:left w:w="116" w:type="dxa"/>
          <w:right w:w="48" w:type="dxa"/>
        </w:tblCellMar>
        <w:tblLook w:val="04A0"/>
      </w:tblPr>
      <w:tblGrid>
        <w:gridCol w:w="348"/>
        <w:gridCol w:w="1365"/>
        <w:gridCol w:w="1155"/>
        <w:gridCol w:w="1105"/>
        <w:gridCol w:w="1336"/>
        <w:gridCol w:w="1319"/>
        <w:gridCol w:w="1178"/>
        <w:gridCol w:w="1381"/>
        <w:gridCol w:w="1182"/>
      </w:tblGrid>
      <w:tr w:rsidR="00F57F8D" w:rsidRPr="00791335" w:rsidTr="003B70D4">
        <w:trPr>
          <w:trHeight w:val="2034"/>
        </w:trPr>
        <w:tc>
          <w:tcPr>
            <w:tcW w:w="314"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 xml:space="preserve">№ </w:t>
            </w:r>
          </w:p>
        </w:tc>
        <w:tc>
          <w:tcPr>
            <w:tcW w:w="677"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Наименование объекта</w:t>
            </w:r>
          </w:p>
        </w:tc>
        <w:tc>
          <w:tcPr>
            <w:tcW w:w="478"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 xml:space="preserve">Место нахождения </w:t>
            </w:r>
          </w:p>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 xml:space="preserve">объекта </w:t>
            </w:r>
          </w:p>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(адрес)</w:t>
            </w:r>
          </w:p>
        </w:tc>
        <w:tc>
          <w:tcPr>
            <w:tcW w:w="584"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Балансодер жатель</w:t>
            </w:r>
          </w:p>
        </w:tc>
        <w:tc>
          <w:tcPr>
            <w:tcW w:w="663"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 xml:space="preserve">Организация ответственная за </w:t>
            </w:r>
          </w:p>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 xml:space="preserve">эксплуатацию объекта, Ф.И.О. руководителя, </w:t>
            </w:r>
          </w:p>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 xml:space="preserve">контактные телефоны </w:t>
            </w:r>
          </w:p>
        </w:tc>
        <w:tc>
          <w:tcPr>
            <w:tcW w:w="648"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 xml:space="preserve">Наличие нормативного документа об </w:t>
            </w:r>
          </w:p>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 xml:space="preserve">эксплуатации </w:t>
            </w:r>
          </w:p>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(паспорт и др.)</w:t>
            </w:r>
          </w:p>
        </w:tc>
        <w:tc>
          <w:tcPr>
            <w:tcW w:w="544"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 xml:space="preserve">Общее техническое </w:t>
            </w:r>
          </w:p>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состояние объекта</w:t>
            </w:r>
          </w:p>
        </w:tc>
        <w:tc>
          <w:tcPr>
            <w:tcW w:w="480"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Ф.И.О. ответственных лиц за проведение проверки, контактные телефоны</w:t>
            </w:r>
          </w:p>
        </w:tc>
        <w:tc>
          <w:tcPr>
            <w:tcW w:w="612"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Примечание</w:t>
            </w:r>
          </w:p>
        </w:tc>
      </w:tr>
      <w:tr w:rsidR="00F57F8D" w:rsidRPr="00791335" w:rsidTr="003B70D4">
        <w:trPr>
          <w:trHeight w:val="332"/>
        </w:trPr>
        <w:tc>
          <w:tcPr>
            <w:tcW w:w="314"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1</w:t>
            </w:r>
          </w:p>
        </w:tc>
        <w:tc>
          <w:tcPr>
            <w:tcW w:w="677"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2</w:t>
            </w:r>
          </w:p>
        </w:tc>
        <w:tc>
          <w:tcPr>
            <w:tcW w:w="478"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3</w:t>
            </w:r>
          </w:p>
        </w:tc>
        <w:tc>
          <w:tcPr>
            <w:tcW w:w="584"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4</w:t>
            </w:r>
          </w:p>
        </w:tc>
        <w:tc>
          <w:tcPr>
            <w:tcW w:w="663"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5</w:t>
            </w:r>
          </w:p>
        </w:tc>
        <w:tc>
          <w:tcPr>
            <w:tcW w:w="648"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6</w:t>
            </w:r>
          </w:p>
        </w:tc>
        <w:tc>
          <w:tcPr>
            <w:tcW w:w="544"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7</w:t>
            </w:r>
          </w:p>
        </w:tc>
        <w:tc>
          <w:tcPr>
            <w:tcW w:w="480"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8</w:t>
            </w:r>
          </w:p>
        </w:tc>
        <w:tc>
          <w:tcPr>
            <w:tcW w:w="612" w:type="pct"/>
            <w:tcBorders>
              <w:top w:val="single" w:sz="4" w:space="0" w:color="000000"/>
              <w:left w:val="single" w:sz="4" w:space="0" w:color="000000"/>
              <w:bottom w:val="single" w:sz="4" w:space="0" w:color="000000"/>
              <w:right w:val="single" w:sz="4" w:space="0" w:color="000000"/>
            </w:tcBorders>
          </w:tcPr>
          <w:p w:rsidR="00F57F8D" w:rsidRPr="00F41BA4" w:rsidRDefault="00F57F8D" w:rsidP="003B70D4">
            <w:pPr>
              <w:contextualSpacing/>
              <w:rPr>
                <w:rFonts w:ascii="Times New Roman" w:hAnsi="Times New Roman"/>
                <w:color w:val="000000"/>
                <w:szCs w:val="28"/>
              </w:rPr>
            </w:pPr>
            <w:r w:rsidRPr="00F41BA4">
              <w:rPr>
                <w:rFonts w:ascii="Times New Roman" w:hAnsi="Times New Roman"/>
                <w:color w:val="000000"/>
                <w:szCs w:val="28"/>
              </w:rPr>
              <w:t>9</w:t>
            </w:r>
          </w:p>
        </w:tc>
      </w:tr>
    </w:tbl>
    <w:p w:rsidR="00F57F8D" w:rsidRDefault="00F57F8D" w:rsidP="00F57F8D">
      <w:pPr>
        <w:contextualSpacing/>
        <w:rPr>
          <w:color w:val="000000"/>
          <w:sz w:val="28"/>
          <w:szCs w:val="28"/>
        </w:rPr>
      </w:pPr>
    </w:p>
    <w:p w:rsidR="00F57F8D" w:rsidRPr="00F41BA4" w:rsidRDefault="00F57F8D" w:rsidP="00F57F8D">
      <w:pPr>
        <w:contextualSpacing/>
        <w:rPr>
          <w:color w:val="000000"/>
          <w:sz w:val="28"/>
          <w:szCs w:val="28"/>
        </w:rPr>
      </w:pPr>
      <w:r w:rsidRPr="00F41BA4">
        <w:rPr>
          <w:color w:val="000000"/>
          <w:sz w:val="28"/>
          <w:szCs w:val="28"/>
        </w:rPr>
        <w:t>Исполнитель: ________________        ________________        ________________</w:t>
      </w:r>
    </w:p>
    <w:p w:rsidR="00F57F8D" w:rsidRPr="00F41BA4" w:rsidRDefault="00F57F8D" w:rsidP="00F57F8D">
      <w:pPr>
        <w:ind w:firstLine="709"/>
        <w:contextualSpacing/>
        <w:rPr>
          <w:color w:val="000000"/>
          <w:sz w:val="28"/>
          <w:szCs w:val="28"/>
        </w:rPr>
      </w:pPr>
      <w:bookmarkStart w:id="1" w:name="_GoBack"/>
      <w:bookmarkEnd w:id="1"/>
      <w:r w:rsidRPr="00F41BA4">
        <w:rPr>
          <w:color w:val="000000"/>
          <w:sz w:val="28"/>
          <w:szCs w:val="28"/>
        </w:rPr>
        <w:t xml:space="preserve"> должность                подпись                 инициалы, фамилия</w:t>
      </w:r>
    </w:p>
    <w:p w:rsidR="00F57F8D" w:rsidRPr="00F41BA4" w:rsidRDefault="00F57F8D" w:rsidP="00F57F8D">
      <w:pPr>
        <w:ind w:firstLine="709"/>
        <w:contextualSpacing/>
        <w:rPr>
          <w:color w:val="000000"/>
          <w:sz w:val="28"/>
          <w:szCs w:val="28"/>
        </w:rPr>
      </w:pPr>
    </w:p>
    <w:p w:rsidR="00F57F8D" w:rsidRPr="00063E7A" w:rsidRDefault="00F57F8D" w:rsidP="00F57F8D">
      <w:pPr>
        <w:ind w:firstLine="709"/>
        <w:contextualSpacing/>
        <w:rPr>
          <w:sz w:val="28"/>
          <w:szCs w:val="28"/>
        </w:rPr>
      </w:pPr>
    </w:p>
    <w:p w:rsidR="00F57F8D" w:rsidRDefault="00F57F8D"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Pr="005130AC" w:rsidRDefault="008A6C21" w:rsidP="00236AF0">
      <w:pPr>
        <w:jc w:val="center"/>
        <w:rPr>
          <w:noProof/>
        </w:rPr>
      </w:pPr>
    </w:p>
    <w:p w:rsidR="005130AC" w:rsidRDefault="005130AC"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Pr="00705EA3" w:rsidRDefault="00867CEE" w:rsidP="00867CEE">
      <w:pPr>
        <w:spacing w:line="360" w:lineRule="auto"/>
        <w:jc w:val="both"/>
        <w:rPr>
          <w:bCs/>
          <w:color w:val="000000"/>
          <w:sz w:val="26"/>
          <w:szCs w:val="26"/>
        </w:rPr>
      </w:pPr>
    </w:p>
    <w:p w:rsidR="001B7D46" w:rsidRPr="007D3541" w:rsidRDefault="001B7D46" w:rsidP="001B7D46">
      <w:pPr>
        <w:widowControl w:val="0"/>
        <w:autoSpaceDE w:val="0"/>
        <w:autoSpaceDN w:val="0"/>
        <w:adjustRightInd w:val="0"/>
        <w:jc w:val="center"/>
        <w:rPr>
          <w:rFonts w:ascii="Calibri" w:hAnsi="Calibri"/>
          <w:i/>
          <w:iCs/>
          <w:sz w:val="32"/>
          <w:szCs w:val="32"/>
        </w:rPr>
      </w:pPr>
      <w:r>
        <w:rPr>
          <w:rFonts w:ascii="Calibri" w:hAnsi="Calibri"/>
          <w:noProof/>
        </w:rPr>
        <w:lastRenderedPageBreak/>
        <w:drawing>
          <wp:inline distT="0" distB="0" distL="0" distR="0">
            <wp:extent cx="647700" cy="762000"/>
            <wp:effectExtent l="0" t="0" r="0" b="0"/>
            <wp:docPr id="3"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1B7D46" w:rsidRPr="007D3541" w:rsidRDefault="001B7D46" w:rsidP="001B7D46">
      <w:pPr>
        <w:widowControl w:val="0"/>
        <w:autoSpaceDE w:val="0"/>
        <w:autoSpaceDN w:val="0"/>
        <w:adjustRightInd w:val="0"/>
        <w:spacing w:line="252" w:lineRule="auto"/>
        <w:jc w:val="center"/>
        <w:rPr>
          <w:b/>
          <w:bCs/>
          <w:i/>
          <w:iCs/>
          <w:sz w:val="40"/>
          <w:szCs w:val="40"/>
        </w:rPr>
      </w:pPr>
      <w:r w:rsidRPr="007D3541">
        <w:rPr>
          <w:b/>
          <w:bCs/>
          <w:i/>
          <w:iCs/>
          <w:sz w:val="40"/>
          <w:szCs w:val="40"/>
        </w:rPr>
        <w:t xml:space="preserve">Совет народных депутатов </w:t>
      </w:r>
    </w:p>
    <w:p w:rsidR="001B7D46" w:rsidRPr="007D3541" w:rsidRDefault="001B7D46" w:rsidP="001B7D46">
      <w:pPr>
        <w:widowControl w:val="0"/>
        <w:autoSpaceDE w:val="0"/>
        <w:autoSpaceDN w:val="0"/>
        <w:adjustRightInd w:val="0"/>
        <w:spacing w:line="252" w:lineRule="auto"/>
        <w:jc w:val="center"/>
        <w:rPr>
          <w:b/>
          <w:bCs/>
          <w:i/>
          <w:iCs/>
          <w:sz w:val="40"/>
          <w:szCs w:val="40"/>
        </w:rPr>
      </w:pPr>
      <w:r>
        <w:rPr>
          <w:b/>
          <w:bCs/>
          <w:i/>
          <w:iCs/>
          <w:sz w:val="40"/>
          <w:szCs w:val="40"/>
        </w:rPr>
        <w:t>Козловского сельского</w:t>
      </w:r>
      <w:r w:rsidRPr="007D3541">
        <w:rPr>
          <w:b/>
          <w:bCs/>
          <w:i/>
          <w:iCs/>
          <w:sz w:val="40"/>
          <w:szCs w:val="40"/>
        </w:rPr>
        <w:t xml:space="preserve">  поселения</w:t>
      </w:r>
    </w:p>
    <w:p w:rsidR="001B7D46" w:rsidRPr="007D3541" w:rsidRDefault="001B7D46" w:rsidP="001B7D46">
      <w:pPr>
        <w:widowControl w:val="0"/>
        <w:autoSpaceDE w:val="0"/>
        <w:autoSpaceDN w:val="0"/>
        <w:adjustRightInd w:val="0"/>
        <w:spacing w:line="252" w:lineRule="auto"/>
        <w:jc w:val="center"/>
        <w:rPr>
          <w:b/>
          <w:bCs/>
          <w:i/>
          <w:iCs/>
          <w:sz w:val="36"/>
          <w:szCs w:val="32"/>
        </w:rPr>
      </w:pPr>
      <w:r w:rsidRPr="007D3541">
        <w:rPr>
          <w:b/>
          <w:bCs/>
          <w:i/>
          <w:iCs/>
          <w:sz w:val="36"/>
          <w:szCs w:val="32"/>
        </w:rPr>
        <w:t>Бутурлиновского муниципального района</w:t>
      </w:r>
    </w:p>
    <w:p w:rsidR="001B7D46" w:rsidRPr="007D3541" w:rsidRDefault="001B7D46" w:rsidP="001B7D46">
      <w:pPr>
        <w:keepNext/>
        <w:widowControl w:val="0"/>
        <w:autoSpaceDE w:val="0"/>
        <w:autoSpaceDN w:val="0"/>
        <w:adjustRightInd w:val="0"/>
        <w:spacing w:line="252" w:lineRule="auto"/>
        <w:jc w:val="center"/>
        <w:outlineLvl w:val="0"/>
        <w:rPr>
          <w:b/>
          <w:bCs/>
          <w:sz w:val="36"/>
          <w:szCs w:val="32"/>
        </w:rPr>
      </w:pPr>
      <w:r w:rsidRPr="007D3541">
        <w:rPr>
          <w:b/>
          <w:bCs/>
          <w:sz w:val="36"/>
          <w:szCs w:val="32"/>
        </w:rPr>
        <w:t>Воронежской области</w:t>
      </w:r>
    </w:p>
    <w:p w:rsidR="001B7D46" w:rsidRPr="007D3541" w:rsidRDefault="001B7D46" w:rsidP="001B7D46">
      <w:pPr>
        <w:keepNext/>
        <w:widowControl w:val="0"/>
        <w:autoSpaceDE w:val="0"/>
        <w:autoSpaceDN w:val="0"/>
        <w:adjustRightInd w:val="0"/>
        <w:spacing w:before="380"/>
        <w:jc w:val="center"/>
        <w:outlineLvl w:val="1"/>
        <w:rPr>
          <w:b/>
          <w:bCs/>
          <w:i/>
          <w:iCs/>
          <w:sz w:val="40"/>
          <w:szCs w:val="32"/>
        </w:rPr>
      </w:pPr>
      <w:r w:rsidRPr="007D3541">
        <w:rPr>
          <w:b/>
          <w:bCs/>
          <w:i/>
          <w:iCs/>
          <w:sz w:val="40"/>
          <w:szCs w:val="32"/>
        </w:rPr>
        <w:t>РЕШЕНИЕ</w:t>
      </w:r>
    </w:p>
    <w:p w:rsidR="001B7D46" w:rsidRPr="007D3541" w:rsidRDefault="001B7D46" w:rsidP="001B7D46">
      <w:pPr>
        <w:rPr>
          <w:sz w:val="28"/>
          <w:szCs w:val="28"/>
        </w:rPr>
      </w:pPr>
    </w:p>
    <w:p w:rsidR="001B7D46" w:rsidRPr="007D3541" w:rsidRDefault="001B7D46" w:rsidP="001B7D46">
      <w:pPr>
        <w:rPr>
          <w:sz w:val="28"/>
          <w:szCs w:val="28"/>
        </w:rPr>
      </w:pPr>
    </w:p>
    <w:p w:rsidR="001B7D46" w:rsidRPr="007D3541" w:rsidRDefault="001B7D46" w:rsidP="001B7D46">
      <w:pPr>
        <w:rPr>
          <w:sz w:val="28"/>
          <w:szCs w:val="28"/>
        </w:rPr>
      </w:pPr>
      <w:r w:rsidRPr="007D3541">
        <w:rPr>
          <w:sz w:val="28"/>
          <w:szCs w:val="28"/>
        </w:rPr>
        <w:t xml:space="preserve">от  </w:t>
      </w:r>
      <w:r w:rsidRPr="0060401A">
        <w:rPr>
          <w:sz w:val="28"/>
          <w:szCs w:val="28"/>
        </w:rPr>
        <w:t>2</w:t>
      </w:r>
      <w:r>
        <w:rPr>
          <w:sz w:val="28"/>
          <w:szCs w:val="28"/>
        </w:rPr>
        <w:t>8.02.2025</w:t>
      </w:r>
      <w:r w:rsidRPr="007D3541">
        <w:rPr>
          <w:sz w:val="28"/>
          <w:szCs w:val="28"/>
        </w:rPr>
        <w:t xml:space="preserve"> г.       № </w:t>
      </w:r>
      <w:r>
        <w:rPr>
          <w:sz w:val="28"/>
          <w:szCs w:val="28"/>
        </w:rPr>
        <w:t>167</w:t>
      </w:r>
    </w:p>
    <w:p w:rsidR="001B7D46" w:rsidRPr="007D3541" w:rsidRDefault="001B7D46" w:rsidP="001B7D46">
      <w:pPr>
        <w:rPr>
          <w:sz w:val="28"/>
          <w:szCs w:val="28"/>
        </w:rPr>
      </w:pPr>
      <w:r w:rsidRPr="007D3541">
        <w:t xml:space="preserve"> с. </w:t>
      </w:r>
      <w:r>
        <w:t>Козловка</w:t>
      </w:r>
    </w:p>
    <w:p w:rsidR="001B7D46" w:rsidRPr="007D3541" w:rsidRDefault="001B7D46" w:rsidP="001B7D46">
      <w:pPr>
        <w:rPr>
          <w:sz w:val="28"/>
          <w:szCs w:val="28"/>
        </w:rPr>
      </w:pPr>
    </w:p>
    <w:p w:rsidR="001B7D46" w:rsidRPr="007D3541" w:rsidRDefault="001B7D46" w:rsidP="001B7D46">
      <w:pPr>
        <w:ind w:right="4536"/>
        <w:jc w:val="both"/>
        <w:rPr>
          <w:b/>
          <w:sz w:val="28"/>
          <w:szCs w:val="28"/>
        </w:rPr>
      </w:pPr>
      <w:r w:rsidRPr="007D3541">
        <w:rPr>
          <w:b/>
          <w:sz w:val="28"/>
          <w:szCs w:val="28"/>
        </w:rPr>
        <w:t xml:space="preserve">О внесении изменений в Положение о бюджетном процессе в </w:t>
      </w:r>
      <w:r>
        <w:rPr>
          <w:b/>
          <w:sz w:val="28"/>
          <w:szCs w:val="28"/>
        </w:rPr>
        <w:t xml:space="preserve">Козловском </w:t>
      </w:r>
      <w:r w:rsidRPr="007D3541">
        <w:rPr>
          <w:b/>
          <w:sz w:val="28"/>
          <w:szCs w:val="28"/>
        </w:rPr>
        <w:t xml:space="preserve">сельском поселении Бутурлиновского муниципального района Воронежской области, утвержденное решением Совета народных депутатов </w:t>
      </w:r>
      <w:r>
        <w:rPr>
          <w:b/>
          <w:sz w:val="28"/>
          <w:szCs w:val="28"/>
        </w:rPr>
        <w:t>Козловского</w:t>
      </w:r>
      <w:r w:rsidRPr="007D3541">
        <w:rPr>
          <w:b/>
          <w:sz w:val="28"/>
          <w:szCs w:val="28"/>
        </w:rPr>
        <w:t xml:space="preserve"> сельского поселения от </w:t>
      </w:r>
      <w:r>
        <w:rPr>
          <w:b/>
          <w:sz w:val="28"/>
          <w:szCs w:val="28"/>
        </w:rPr>
        <w:t>27.12.2021</w:t>
      </w:r>
      <w:r w:rsidRPr="007D3541">
        <w:rPr>
          <w:b/>
          <w:sz w:val="28"/>
          <w:szCs w:val="28"/>
        </w:rPr>
        <w:t xml:space="preserve">г. № </w:t>
      </w:r>
      <w:r>
        <w:rPr>
          <w:b/>
          <w:sz w:val="28"/>
          <w:szCs w:val="28"/>
        </w:rPr>
        <w:t>47</w:t>
      </w:r>
    </w:p>
    <w:p w:rsidR="001B7D46" w:rsidRDefault="001B7D46" w:rsidP="001B7D46">
      <w:pPr>
        <w:widowControl w:val="0"/>
        <w:autoSpaceDE w:val="0"/>
        <w:autoSpaceDN w:val="0"/>
        <w:adjustRightInd w:val="0"/>
        <w:jc w:val="both"/>
        <w:rPr>
          <w:sz w:val="28"/>
          <w:szCs w:val="28"/>
        </w:rPr>
      </w:pPr>
    </w:p>
    <w:p w:rsidR="001B7D46" w:rsidRPr="006B2824" w:rsidRDefault="001B7D46" w:rsidP="001B7D46">
      <w:pPr>
        <w:widowControl w:val="0"/>
        <w:autoSpaceDE w:val="0"/>
        <w:autoSpaceDN w:val="0"/>
        <w:adjustRightInd w:val="0"/>
        <w:jc w:val="both"/>
        <w:rPr>
          <w:sz w:val="28"/>
          <w:szCs w:val="28"/>
        </w:rPr>
      </w:pPr>
      <w:r w:rsidRPr="006B2824">
        <w:rPr>
          <w:sz w:val="28"/>
          <w:szCs w:val="28"/>
        </w:rPr>
        <w:t>В соответствии Бюджет</w:t>
      </w:r>
      <w:r>
        <w:rPr>
          <w:sz w:val="28"/>
          <w:szCs w:val="28"/>
        </w:rPr>
        <w:t>ным</w:t>
      </w:r>
      <w:r w:rsidRPr="006B2824">
        <w:rPr>
          <w:sz w:val="28"/>
          <w:szCs w:val="28"/>
        </w:rPr>
        <w:t xml:space="preserve"> Кодекс</w:t>
      </w:r>
      <w:r>
        <w:rPr>
          <w:sz w:val="28"/>
          <w:szCs w:val="28"/>
        </w:rPr>
        <w:t>ом</w:t>
      </w:r>
      <w:r w:rsidRPr="006B2824">
        <w:rPr>
          <w:sz w:val="28"/>
          <w:szCs w:val="28"/>
        </w:rPr>
        <w:t xml:space="preserve"> Российской Федерации, </w:t>
      </w:r>
      <w:r>
        <w:rPr>
          <w:sz w:val="28"/>
          <w:szCs w:val="28"/>
        </w:rPr>
        <w:t xml:space="preserve">Федеральным законом от 06.10.2003 г. № 131-ФЗ «Об </w:t>
      </w:r>
      <w:r w:rsidRPr="000F035C">
        <w:rPr>
          <w:sz w:val="28"/>
          <w:szCs w:val="28"/>
        </w:rPr>
        <w:t>общих принципах организации местного самоуправления в Российской Федерации», рассмотрев</w:t>
      </w:r>
      <w:r>
        <w:rPr>
          <w:sz w:val="28"/>
          <w:szCs w:val="28"/>
        </w:rPr>
        <w:t xml:space="preserve"> </w:t>
      </w:r>
      <w:r w:rsidRPr="000F035C">
        <w:rPr>
          <w:sz w:val="28"/>
          <w:szCs w:val="28"/>
        </w:rPr>
        <w:t>протест прокуратуры от 20.01.2025 г. № 2</w:t>
      </w:r>
      <w:r>
        <w:rPr>
          <w:sz w:val="28"/>
          <w:szCs w:val="28"/>
        </w:rPr>
        <w:t>-1-2025/Прдп23-25-20200016</w:t>
      </w:r>
      <w:r w:rsidRPr="000F035C">
        <w:rPr>
          <w:sz w:val="28"/>
          <w:szCs w:val="28"/>
        </w:rPr>
        <w:t xml:space="preserve"> ,</w:t>
      </w:r>
      <w:r>
        <w:rPr>
          <w:sz w:val="28"/>
          <w:szCs w:val="28"/>
        </w:rPr>
        <w:t xml:space="preserve"> в целях приведения нормативных правовых актов Козловского сельского поселения в соответствие с действующим законодательством, </w:t>
      </w:r>
      <w:r w:rsidRPr="000F035C">
        <w:rPr>
          <w:sz w:val="28"/>
          <w:szCs w:val="28"/>
        </w:rPr>
        <w:t>Совет</w:t>
      </w:r>
      <w:r w:rsidRPr="006B2824">
        <w:rPr>
          <w:sz w:val="28"/>
          <w:szCs w:val="28"/>
        </w:rPr>
        <w:t xml:space="preserve"> народных депутатов </w:t>
      </w:r>
      <w:r>
        <w:rPr>
          <w:sz w:val="28"/>
          <w:szCs w:val="28"/>
        </w:rPr>
        <w:t xml:space="preserve">Козловского сельского поселения </w:t>
      </w:r>
      <w:r w:rsidRPr="006B2824">
        <w:rPr>
          <w:sz w:val="28"/>
          <w:szCs w:val="28"/>
        </w:rPr>
        <w:t xml:space="preserve">Бутурлиновского муниципального района </w:t>
      </w:r>
    </w:p>
    <w:p w:rsidR="001B7D46" w:rsidRDefault="001B7D46" w:rsidP="001B7D46">
      <w:pPr>
        <w:widowControl w:val="0"/>
        <w:autoSpaceDE w:val="0"/>
        <w:autoSpaceDN w:val="0"/>
        <w:adjustRightInd w:val="0"/>
        <w:jc w:val="center"/>
        <w:rPr>
          <w:sz w:val="28"/>
          <w:szCs w:val="28"/>
        </w:rPr>
      </w:pPr>
    </w:p>
    <w:p w:rsidR="001B7D46" w:rsidRPr="006B2824" w:rsidRDefault="001B7D46" w:rsidP="001B7D46">
      <w:pPr>
        <w:widowControl w:val="0"/>
        <w:autoSpaceDE w:val="0"/>
        <w:autoSpaceDN w:val="0"/>
        <w:adjustRightInd w:val="0"/>
        <w:jc w:val="center"/>
        <w:rPr>
          <w:sz w:val="28"/>
          <w:szCs w:val="28"/>
        </w:rPr>
      </w:pPr>
      <w:r w:rsidRPr="006B2824">
        <w:rPr>
          <w:sz w:val="28"/>
          <w:szCs w:val="28"/>
        </w:rPr>
        <w:t>Р Е Ш И Л :</w:t>
      </w:r>
    </w:p>
    <w:p w:rsidR="001B7D46" w:rsidRDefault="001B7D46" w:rsidP="001B7D46">
      <w:pPr>
        <w:widowControl w:val="0"/>
        <w:autoSpaceDE w:val="0"/>
        <w:autoSpaceDN w:val="0"/>
        <w:adjustRightInd w:val="0"/>
        <w:ind w:firstLine="709"/>
        <w:jc w:val="both"/>
        <w:rPr>
          <w:sz w:val="28"/>
          <w:szCs w:val="28"/>
        </w:rPr>
      </w:pPr>
      <w:r>
        <w:rPr>
          <w:sz w:val="28"/>
          <w:szCs w:val="28"/>
        </w:rPr>
        <w:t xml:space="preserve">1. Внести в </w:t>
      </w:r>
      <w:r w:rsidRPr="00D3654C">
        <w:rPr>
          <w:sz w:val="28"/>
          <w:szCs w:val="28"/>
        </w:rPr>
        <w:t xml:space="preserve">Положение о бюджетном процессе в </w:t>
      </w:r>
      <w:r>
        <w:rPr>
          <w:sz w:val="28"/>
          <w:szCs w:val="28"/>
        </w:rPr>
        <w:t xml:space="preserve">Козловском </w:t>
      </w:r>
      <w:r w:rsidRPr="00D3654C">
        <w:rPr>
          <w:sz w:val="28"/>
          <w:szCs w:val="28"/>
        </w:rPr>
        <w:t xml:space="preserve">сельском поселении Бутурлиновского муниципального района Воронежской области, утвержденное решением Совета народных депутатов </w:t>
      </w:r>
      <w:r>
        <w:rPr>
          <w:sz w:val="28"/>
          <w:szCs w:val="28"/>
        </w:rPr>
        <w:t>Козловского сельского поселения от 27.12.2021</w:t>
      </w:r>
      <w:r w:rsidRPr="00D3654C">
        <w:rPr>
          <w:sz w:val="28"/>
          <w:szCs w:val="28"/>
        </w:rPr>
        <w:t xml:space="preserve"> г. № </w:t>
      </w:r>
      <w:r>
        <w:rPr>
          <w:sz w:val="28"/>
          <w:szCs w:val="28"/>
        </w:rPr>
        <w:t>47, следующие   изменения:</w:t>
      </w:r>
    </w:p>
    <w:p w:rsidR="001B7D46" w:rsidRDefault="001B7D46" w:rsidP="001B7D46">
      <w:pPr>
        <w:widowControl w:val="0"/>
        <w:autoSpaceDE w:val="0"/>
        <w:autoSpaceDN w:val="0"/>
        <w:adjustRightInd w:val="0"/>
        <w:ind w:firstLine="709"/>
        <w:jc w:val="both"/>
        <w:rPr>
          <w:rFonts w:eastAsia="Calibri"/>
          <w:sz w:val="28"/>
          <w:szCs w:val="28"/>
        </w:rPr>
      </w:pPr>
      <w:r>
        <w:rPr>
          <w:rFonts w:eastAsia="Calibri"/>
          <w:sz w:val="28"/>
          <w:szCs w:val="28"/>
        </w:rPr>
        <w:t>1.1. Пункты 10.1 и 10.2.  статьи 10 «</w:t>
      </w:r>
      <w:r w:rsidRPr="00056A95">
        <w:rPr>
          <w:rFonts w:eastAsia="Calibri"/>
          <w:sz w:val="28"/>
          <w:szCs w:val="28"/>
        </w:rPr>
        <w:t xml:space="preserve">Бюджетные полномочия главного администратора (администратора) доходов бюджета </w:t>
      </w:r>
      <w:r>
        <w:rPr>
          <w:rFonts w:eastAsia="Calibri"/>
          <w:sz w:val="28"/>
          <w:szCs w:val="28"/>
        </w:rPr>
        <w:t>Козловского</w:t>
      </w:r>
      <w:r w:rsidRPr="00056A95">
        <w:rPr>
          <w:rFonts w:eastAsia="Calibri"/>
          <w:sz w:val="28"/>
          <w:szCs w:val="28"/>
        </w:rPr>
        <w:t xml:space="preserve"> сельского поселения</w:t>
      </w:r>
      <w:r>
        <w:rPr>
          <w:rFonts w:eastAsia="Calibri"/>
          <w:sz w:val="28"/>
          <w:szCs w:val="28"/>
        </w:rPr>
        <w:t>» изложить в новой редакции:</w:t>
      </w:r>
    </w:p>
    <w:p w:rsidR="001B7D46" w:rsidRPr="00056A95" w:rsidRDefault="001B7D46" w:rsidP="001B7D46">
      <w:pPr>
        <w:widowControl w:val="0"/>
        <w:autoSpaceDE w:val="0"/>
        <w:autoSpaceDN w:val="0"/>
        <w:adjustRightInd w:val="0"/>
        <w:ind w:firstLine="709"/>
        <w:jc w:val="both"/>
        <w:rPr>
          <w:rFonts w:eastAsia="Calibri"/>
          <w:sz w:val="28"/>
          <w:szCs w:val="28"/>
        </w:rPr>
      </w:pPr>
      <w:r>
        <w:rPr>
          <w:rFonts w:eastAsia="Calibri"/>
          <w:sz w:val="28"/>
          <w:szCs w:val="28"/>
        </w:rPr>
        <w:t>«</w:t>
      </w:r>
      <w:r w:rsidRPr="00056A95">
        <w:rPr>
          <w:rFonts w:eastAsia="Calibri"/>
          <w:sz w:val="28"/>
          <w:szCs w:val="28"/>
        </w:rPr>
        <w:t xml:space="preserve">10.1. Главный администратор доходов бюджета </w:t>
      </w:r>
      <w:r>
        <w:rPr>
          <w:rFonts w:eastAsia="Calibri"/>
          <w:sz w:val="28"/>
          <w:szCs w:val="28"/>
        </w:rPr>
        <w:t>Козловского</w:t>
      </w:r>
      <w:r w:rsidRPr="00056A95">
        <w:rPr>
          <w:rFonts w:eastAsia="Calibri"/>
          <w:sz w:val="28"/>
          <w:szCs w:val="28"/>
        </w:rPr>
        <w:t xml:space="preserve"> сельского поселения обладает бюджетными полномочиями, установленными </w:t>
      </w:r>
      <w:r>
        <w:rPr>
          <w:rFonts w:eastAsia="Calibri"/>
          <w:sz w:val="28"/>
          <w:szCs w:val="28"/>
        </w:rPr>
        <w:t>статьей 160.1.</w:t>
      </w:r>
      <w:r w:rsidRPr="00056A95">
        <w:rPr>
          <w:rFonts w:eastAsia="Calibri"/>
          <w:sz w:val="28"/>
          <w:szCs w:val="28"/>
        </w:rPr>
        <w:t>Бюджетн</w:t>
      </w:r>
      <w:r>
        <w:rPr>
          <w:rFonts w:eastAsia="Calibri"/>
          <w:sz w:val="28"/>
          <w:szCs w:val="28"/>
        </w:rPr>
        <w:t>ого</w:t>
      </w:r>
      <w:r w:rsidRPr="00056A95">
        <w:rPr>
          <w:rFonts w:eastAsia="Calibri"/>
          <w:sz w:val="28"/>
          <w:szCs w:val="28"/>
        </w:rPr>
        <w:t xml:space="preserve"> кодекс</w:t>
      </w:r>
      <w:r>
        <w:rPr>
          <w:rFonts w:eastAsia="Calibri"/>
          <w:sz w:val="28"/>
          <w:szCs w:val="28"/>
        </w:rPr>
        <w:t>а</w:t>
      </w:r>
      <w:r w:rsidRPr="00056A95">
        <w:rPr>
          <w:rFonts w:eastAsia="Calibri"/>
          <w:sz w:val="28"/>
          <w:szCs w:val="28"/>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B7D46" w:rsidRPr="006D47AA" w:rsidRDefault="001B7D46" w:rsidP="001B7D46">
      <w:pPr>
        <w:widowControl w:val="0"/>
        <w:autoSpaceDE w:val="0"/>
        <w:autoSpaceDN w:val="0"/>
        <w:adjustRightInd w:val="0"/>
        <w:ind w:firstLine="709"/>
        <w:jc w:val="both"/>
        <w:rPr>
          <w:rFonts w:eastAsia="Calibri"/>
          <w:i/>
          <w:color w:val="FF0000"/>
          <w:szCs w:val="28"/>
        </w:rPr>
      </w:pPr>
      <w:r w:rsidRPr="00056A95">
        <w:rPr>
          <w:rFonts w:eastAsia="Calibri"/>
          <w:sz w:val="28"/>
          <w:szCs w:val="28"/>
        </w:rPr>
        <w:t xml:space="preserve">10.2. Администратор доходов бюджета </w:t>
      </w:r>
      <w:r>
        <w:rPr>
          <w:rFonts w:eastAsia="Calibri"/>
          <w:sz w:val="28"/>
          <w:szCs w:val="28"/>
        </w:rPr>
        <w:t>Козловского</w:t>
      </w:r>
      <w:r w:rsidRPr="00056A95">
        <w:rPr>
          <w:rFonts w:eastAsia="Calibri"/>
          <w:sz w:val="28"/>
          <w:szCs w:val="28"/>
        </w:rPr>
        <w:t xml:space="preserve"> сельского поселения </w:t>
      </w:r>
      <w:r w:rsidRPr="00056A95">
        <w:rPr>
          <w:rFonts w:eastAsia="Calibri"/>
          <w:sz w:val="28"/>
          <w:szCs w:val="28"/>
        </w:rPr>
        <w:lastRenderedPageBreak/>
        <w:t>обладает бюджетными полномочиями, установленными</w:t>
      </w:r>
      <w:r>
        <w:rPr>
          <w:rFonts w:eastAsia="Calibri"/>
          <w:sz w:val="28"/>
          <w:szCs w:val="28"/>
        </w:rPr>
        <w:t xml:space="preserve"> статьей 160.1.</w:t>
      </w:r>
      <w:r w:rsidRPr="00056A95">
        <w:rPr>
          <w:rFonts w:eastAsia="Calibri"/>
          <w:sz w:val="28"/>
          <w:szCs w:val="28"/>
        </w:rPr>
        <w:t xml:space="preserve"> Бюджетн</w:t>
      </w:r>
      <w:r>
        <w:rPr>
          <w:rFonts w:eastAsia="Calibri"/>
          <w:sz w:val="28"/>
          <w:szCs w:val="28"/>
        </w:rPr>
        <w:t>ого кодекса</w:t>
      </w:r>
      <w:r w:rsidRPr="00056A95">
        <w:rPr>
          <w:rFonts w:eastAsia="Calibri"/>
          <w:sz w:val="28"/>
          <w:szCs w:val="28"/>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Pr>
          <w:rFonts w:eastAsia="Calibri"/>
          <w:sz w:val="28"/>
          <w:szCs w:val="28"/>
        </w:rPr>
        <w:t>»</w:t>
      </w:r>
    </w:p>
    <w:p w:rsidR="001B7D46" w:rsidRPr="0065064A" w:rsidRDefault="001B7D46" w:rsidP="001B7D46">
      <w:pPr>
        <w:widowControl w:val="0"/>
        <w:autoSpaceDE w:val="0"/>
        <w:autoSpaceDN w:val="0"/>
        <w:adjustRightInd w:val="0"/>
        <w:ind w:firstLine="709"/>
        <w:jc w:val="both"/>
        <w:rPr>
          <w:sz w:val="28"/>
          <w:szCs w:val="28"/>
        </w:rPr>
      </w:pPr>
      <w:r w:rsidRPr="00C449F9">
        <w:rPr>
          <w:sz w:val="28"/>
          <w:szCs w:val="28"/>
        </w:rPr>
        <w:t xml:space="preserve">2. Опубликовать настоящее решение </w:t>
      </w:r>
      <w:r w:rsidRPr="0065064A">
        <w:rPr>
          <w:sz w:val="28"/>
          <w:szCs w:val="28"/>
        </w:rPr>
        <w:t xml:space="preserve">в </w:t>
      </w:r>
      <w:r w:rsidRPr="0065064A">
        <w:rPr>
          <w:rFonts w:eastAsia="Calibri"/>
          <w:sz w:val="28"/>
          <w:szCs w:val="28"/>
        </w:rPr>
        <w:t xml:space="preserve"> «Вестнике муниципальных нормативно-правовых актов </w:t>
      </w:r>
      <w:r w:rsidRPr="0065064A">
        <w:rPr>
          <w:rFonts w:eastAsia="Calibri"/>
          <w:color w:val="000000"/>
          <w:sz w:val="28"/>
          <w:szCs w:val="28"/>
        </w:rPr>
        <w:t>и иной официальной информации</w:t>
      </w:r>
      <w:r w:rsidRPr="0065064A">
        <w:rPr>
          <w:rFonts w:eastAsia="Calibri"/>
          <w:sz w:val="28"/>
          <w:szCs w:val="28"/>
        </w:rPr>
        <w:t xml:space="preserve"> Козловского сельского поселения Бутурлиновского муниципального района Воронежской области».</w:t>
      </w:r>
    </w:p>
    <w:p w:rsidR="001B7D46" w:rsidRPr="00941D5A" w:rsidRDefault="001B7D46" w:rsidP="001B7D46">
      <w:pPr>
        <w:ind w:firstLine="709"/>
        <w:jc w:val="both"/>
        <w:rPr>
          <w:sz w:val="28"/>
          <w:szCs w:val="28"/>
        </w:rPr>
      </w:pPr>
      <w:r>
        <w:rPr>
          <w:sz w:val="28"/>
          <w:szCs w:val="28"/>
        </w:rPr>
        <w:t xml:space="preserve">3. </w:t>
      </w:r>
      <w:r w:rsidRPr="00941D5A">
        <w:rPr>
          <w:sz w:val="28"/>
          <w:szCs w:val="28"/>
        </w:rPr>
        <w:t>Настоящее решение вступает в силу с момента опубликования.</w:t>
      </w:r>
    </w:p>
    <w:p w:rsidR="001B7D46" w:rsidRDefault="001B7D46" w:rsidP="001B7D46">
      <w:pPr>
        <w:ind w:firstLine="709"/>
        <w:jc w:val="both"/>
        <w:rPr>
          <w:sz w:val="28"/>
          <w:szCs w:val="28"/>
        </w:rPr>
      </w:pPr>
    </w:p>
    <w:p w:rsidR="001B7D46" w:rsidRDefault="001B7D46" w:rsidP="001B7D46">
      <w:pPr>
        <w:ind w:firstLine="709"/>
        <w:jc w:val="both"/>
        <w:rPr>
          <w:sz w:val="28"/>
          <w:szCs w:val="28"/>
        </w:rPr>
      </w:pPr>
    </w:p>
    <w:p w:rsidR="001B7D46" w:rsidRPr="000F035C" w:rsidRDefault="001B7D46" w:rsidP="001B7D46">
      <w:pPr>
        <w:pStyle w:val="afffc"/>
        <w:rPr>
          <w:sz w:val="28"/>
          <w:szCs w:val="28"/>
        </w:rPr>
      </w:pPr>
      <w:r w:rsidRPr="000F035C">
        <w:rPr>
          <w:sz w:val="28"/>
          <w:szCs w:val="28"/>
        </w:rPr>
        <w:t xml:space="preserve">Глава   </w:t>
      </w:r>
      <w:r>
        <w:rPr>
          <w:sz w:val="28"/>
          <w:szCs w:val="28"/>
        </w:rPr>
        <w:t>Козловского сельского поселения                          В.С.Раковский</w:t>
      </w:r>
    </w:p>
    <w:p w:rsidR="001B7D46" w:rsidRDefault="001B7D46" w:rsidP="001B7D46">
      <w:pPr>
        <w:pStyle w:val="afffc"/>
        <w:rPr>
          <w:sz w:val="28"/>
          <w:szCs w:val="28"/>
        </w:rPr>
      </w:pPr>
    </w:p>
    <w:p w:rsidR="001B7D46" w:rsidRPr="000F035C" w:rsidRDefault="001B7D46" w:rsidP="001B7D46">
      <w:pPr>
        <w:pStyle w:val="afffc"/>
        <w:rPr>
          <w:sz w:val="28"/>
          <w:szCs w:val="28"/>
        </w:rPr>
      </w:pPr>
      <w:r w:rsidRPr="000F035C">
        <w:rPr>
          <w:sz w:val="28"/>
          <w:szCs w:val="28"/>
        </w:rPr>
        <w:t>Председатель  Совета народных депутатов</w:t>
      </w:r>
    </w:p>
    <w:p w:rsidR="001B7D46" w:rsidRDefault="001B7D46" w:rsidP="001B7D46">
      <w:pPr>
        <w:pStyle w:val="afffc"/>
        <w:rPr>
          <w:sz w:val="28"/>
          <w:szCs w:val="28"/>
        </w:rPr>
      </w:pPr>
      <w:r>
        <w:rPr>
          <w:sz w:val="28"/>
          <w:szCs w:val="28"/>
        </w:rPr>
        <w:t>Козловского сельского поселения                                       А.П.Донской</w:t>
      </w:r>
    </w:p>
    <w:p w:rsidR="001B7D46" w:rsidRPr="00556585" w:rsidRDefault="001B7D46" w:rsidP="001B7D46">
      <w:pPr>
        <w:pStyle w:val="afffc"/>
        <w:rPr>
          <w:sz w:val="28"/>
          <w:szCs w:val="28"/>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ind w:left="567"/>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ind w:left="-284"/>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1B7D46" w:rsidRPr="007D3541" w:rsidRDefault="001B7D46" w:rsidP="001B7D46">
      <w:pPr>
        <w:widowControl w:val="0"/>
        <w:autoSpaceDE w:val="0"/>
        <w:autoSpaceDN w:val="0"/>
        <w:adjustRightInd w:val="0"/>
        <w:jc w:val="center"/>
        <w:rPr>
          <w:rFonts w:ascii="Calibri" w:hAnsi="Calibri"/>
          <w:i/>
          <w:iCs/>
          <w:sz w:val="32"/>
          <w:szCs w:val="32"/>
        </w:rPr>
      </w:pPr>
      <w:r>
        <w:rPr>
          <w:rFonts w:ascii="Calibri" w:hAnsi="Calibri"/>
          <w:noProof/>
        </w:rPr>
        <w:drawing>
          <wp:inline distT="0" distB="0" distL="0" distR="0">
            <wp:extent cx="647700" cy="762000"/>
            <wp:effectExtent l="0" t="0" r="0" b="0"/>
            <wp:docPr id="4"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1B7D46" w:rsidRPr="007D3541" w:rsidRDefault="001B7D46" w:rsidP="001B7D46">
      <w:pPr>
        <w:widowControl w:val="0"/>
        <w:autoSpaceDE w:val="0"/>
        <w:autoSpaceDN w:val="0"/>
        <w:adjustRightInd w:val="0"/>
        <w:spacing w:line="252" w:lineRule="auto"/>
        <w:jc w:val="center"/>
        <w:rPr>
          <w:b/>
          <w:bCs/>
          <w:i/>
          <w:iCs/>
          <w:sz w:val="40"/>
          <w:szCs w:val="40"/>
        </w:rPr>
      </w:pPr>
      <w:r w:rsidRPr="007D3541">
        <w:rPr>
          <w:b/>
          <w:bCs/>
          <w:i/>
          <w:iCs/>
          <w:sz w:val="40"/>
          <w:szCs w:val="40"/>
        </w:rPr>
        <w:t xml:space="preserve">Совет народных депутатов </w:t>
      </w:r>
    </w:p>
    <w:p w:rsidR="001B7D46" w:rsidRPr="007D3541" w:rsidRDefault="001B7D46" w:rsidP="001B7D46">
      <w:pPr>
        <w:widowControl w:val="0"/>
        <w:autoSpaceDE w:val="0"/>
        <w:autoSpaceDN w:val="0"/>
        <w:adjustRightInd w:val="0"/>
        <w:spacing w:line="252" w:lineRule="auto"/>
        <w:jc w:val="center"/>
        <w:rPr>
          <w:b/>
          <w:bCs/>
          <w:i/>
          <w:iCs/>
          <w:sz w:val="40"/>
          <w:szCs w:val="40"/>
        </w:rPr>
      </w:pPr>
      <w:r>
        <w:rPr>
          <w:b/>
          <w:bCs/>
          <w:i/>
          <w:iCs/>
          <w:sz w:val="40"/>
          <w:szCs w:val="40"/>
        </w:rPr>
        <w:t xml:space="preserve">Козловского сельского </w:t>
      </w:r>
      <w:r w:rsidRPr="007D3541">
        <w:rPr>
          <w:b/>
          <w:bCs/>
          <w:i/>
          <w:iCs/>
          <w:sz w:val="40"/>
          <w:szCs w:val="40"/>
        </w:rPr>
        <w:t xml:space="preserve"> поселения</w:t>
      </w:r>
    </w:p>
    <w:p w:rsidR="001B7D46" w:rsidRPr="007D3541" w:rsidRDefault="001B7D46" w:rsidP="001B7D46">
      <w:pPr>
        <w:widowControl w:val="0"/>
        <w:autoSpaceDE w:val="0"/>
        <w:autoSpaceDN w:val="0"/>
        <w:adjustRightInd w:val="0"/>
        <w:spacing w:line="252" w:lineRule="auto"/>
        <w:jc w:val="center"/>
        <w:rPr>
          <w:b/>
          <w:bCs/>
          <w:i/>
          <w:iCs/>
          <w:sz w:val="36"/>
          <w:szCs w:val="32"/>
        </w:rPr>
      </w:pPr>
      <w:r w:rsidRPr="007D3541">
        <w:rPr>
          <w:b/>
          <w:bCs/>
          <w:i/>
          <w:iCs/>
          <w:sz w:val="36"/>
          <w:szCs w:val="32"/>
        </w:rPr>
        <w:t>Бутурлиновского муниципального района</w:t>
      </w:r>
    </w:p>
    <w:p w:rsidR="001B7D46" w:rsidRPr="007D3541" w:rsidRDefault="001B7D46" w:rsidP="001B7D46">
      <w:pPr>
        <w:keepNext/>
        <w:widowControl w:val="0"/>
        <w:autoSpaceDE w:val="0"/>
        <w:autoSpaceDN w:val="0"/>
        <w:adjustRightInd w:val="0"/>
        <w:spacing w:line="252" w:lineRule="auto"/>
        <w:jc w:val="center"/>
        <w:outlineLvl w:val="0"/>
        <w:rPr>
          <w:b/>
          <w:bCs/>
          <w:sz w:val="36"/>
          <w:szCs w:val="32"/>
        </w:rPr>
      </w:pPr>
      <w:r w:rsidRPr="007D3541">
        <w:rPr>
          <w:b/>
          <w:bCs/>
          <w:sz w:val="36"/>
          <w:szCs w:val="32"/>
        </w:rPr>
        <w:t>Воронежской области</w:t>
      </w:r>
    </w:p>
    <w:p w:rsidR="001B7D46" w:rsidRPr="007D3541" w:rsidRDefault="001B7D46" w:rsidP="001B7D46">
      <w:pPr>
        <w:keepNext/>
        <w:widowControl w:val="0"/>
        <w:autoSpaceDE w:val="0"/>
        <w:autoSpaceDN w:val="0"/>
        <w:adjustRightInd w:val="0"/>
        <w:spacing w:before="380"/>
        <w:jc w:val="center"/>
        <w:outlineLvl w:val="1"/>
        <w:rPr>
          <w:b/>
          <w:bCs/>
          <w:i/>
          <w:iCs/>
          <w:sz w:val="40"/>
          <w:szCs w:val="32"/>
        </w:rPr>
      </w:pPr>
      <w:r w:rsidRPr="007D3541">
        <w:rPr>
          <w:b/>
          <w:bCs/>
          <w:i/>
          <w:iCs/>
          <w:sz w:val="40"/>
          <w:szCs w:val="32"/>
        </w:rPr>
        <w:t>РЕШЕНИЕ</w:t>
      </w:r>
    </w:p>
    <w:p w:rsidR="001B7D46" w:rsidRPr="007D3541" w:rsidRDefault="001B7D46" w:rsidP="001B7D46">
      <w:pPr>
        <w:rPr>
          <w:sz w:val="28"/>
          <w:szCs w:val="28"/>
        </w:rPr>
      </w:pPr>
    </w:p>
    <w:p w:rsidR="001B7D46" w:rsidRPr="007D3541" w:rsidRDefault="001B7D46" w:rsidP="001B7D46">
      <w:pPr>
        <w:rPr>
          <w:sz w:val="28"/>
          <w:szCs w:val="28"/>
        </w:rPr>
      </w:pPr>
    </w:p>
    <w:p w:rsidR="001B7D46" w:rsidRPr="007D3541" w:rsidRDefault="001B7D46" w:rsidP="001B7D46">
      <w:pPr>
        <w:rPr>
          <w:sz w:val="28"/>
          <w:szCs w:val="28"/>
        </w:rPr>
      </w:pPr>
      <w:r w:rsidRPr="007D3541">
        <w:rPr>
          <w:sz w:val="28"/>
          <w:szCs w:val="28"/>
        </w:rPr>
        <w:t xml:space="preserve">от  </w:t>
      </w:r>
      <w:r>
        <w:rPr>
          <w:sz w:val="28"/>
          <w:szCs w:val="28"/>
        </w:rPr>
        <w:t>28.02.2025</w:t>
      </w:r>
      <w:r w:rsidRPr="007D3541">
        <w:rPr>
          <w:sz w:val="28"/>
          <w:szCs w:val="28"/>
        </w:rPr>
        <w:t xml:space="preserve"> г.       № </w:t>
      </w:r>
      <w:r>
        <w:rPr>
          <w:sz w:val="28"/>
          <w:szCs w:val="28"/>
        </w:rPr>
        <w:t>169</w:t>
      </w:r>
    </w:p>
    <w:p w:rsidR="001B7D46" w:rsidRPr="007D3541" w:rsidRDefault="001B7D46" w:rsidP="001B7D46">
      <w:pPr>
        <w:rPr>
          <w:sz w:val="28"/>
          <w:szCs w:val="28"/>
        </w:rPr>
      </w:pPr>
      <w:r w:rsidRPr="007D3541">
        <w:t xml:space="preserve"> с. </w:t>
      </w:r>
      <w:r>
        <w:t>Козловка</w:t>
      </w:r>
    </w:p>
    <w:p w:rsidR="001B7D46" w:rsidRPr="007D3541" w:rsidRDefault="001B7D46" w:rsidP="001B7D46">
      <w:pPr>
        <w:rPr>
          <w:sz w:val="28"/>
          <w:szCs w:val="28"/>
        </w:rPr>
      </w:pPr>
    </w:p>
    <w:p w:rsidR="001B7D46" w:rsidRPr="006219B0" w:rsidRDefault="001B7D46" w:rsidP="001B7D46">
      <w:pPr>
        <w:ind w:right="4536"/>
        <w:jc w:val="both"/>
        <w:rPr>
          <w:b/>
          <w:sz w:val="28"/>
          <w:szCs w:val="28"/>
        </w:rPr>
      </w:pPr>
      <w:r w:rsidRPr="006219B0">
        <w:rPr>
          <w:b/>
          <w:sz w:val="28"/>
          <w:szCs w:val="28"/>
        </w:rPr>
        <w:t xml:space="preserve">О внесении изменений в </w:t>
      </w:r>
      <w:r>
        <w:rPr>
          <w:b/>
          <w:sz w:val="28"/>
          <w:szCs w:val="28"/>
        </w:rPr>
        <w:t>Положение</w:t>
      </w:r>
      <w:r w:rsidRPr="00F362F0">
        <w:rPr>
          <w:b/>
          <w:sz w:val="28"/>
          <w:szCs w:val="28"/>
        </w:rPr>
        <w:t xml:space="preserve"> о муниципальном контроле на автомобильном транспорте и дорожном хозяйстве в </w:t>
      </w:r>
      <w:r>
        <w:rPr>
          <w:b/>
          <w:sz w:val="28"/>
          <w:szCs w:val="28"/>
        </w:rPr>
        <w:t xml:space="preserve">Козловском </w:t>
      </w:r>
      <w:r w:rsidRPr="00F362F0">
        <w:rPr>
          <w:b/>
          <w:sz w:val="28"/>
          <w:szCs w:val="28"/>
        </w:rPr>
        <w:t xml:space="preserve"> сельском поселении Бутурлиновского муниципального района</w:t>
      </w:r>
      <w:r w:rsidRPr="00E50E4D">
        <w:rPr>
          <w:b/>
          <w:sz w:val="28"/>
          <w:szCs w:val="28"/>
        </w:rPr>
        <w:t xml:space="preserve">, утвержденное решением Совета народных депутатов </w:t>
      </w:r>
      <w:r>
        <w:rPr>
          <w:b/>
          <w:sz w:val="28"/>
          <w:szCs w:val="28"/>
        </w:rPr>
        <w:t>Козловского</w:t>
      </w:r>
      <w:r w:rsidRPr="00E50E4D">
        <w:rPr>
          <w:b/>
          <w:sz w:val="28"/>
          <w:szCs w:val="28"/>
        </w:rPr>
        <w:t xml:space="preserve"> сельского поселения от </w:t>
      </w:r>
      <w:r>
        <w:rPr>
          <w:b/>
          <w:sz w:val="28"/>
          <w:szCs w:val="28"/>
        </w:rPr>
        <w:t>15.11</w:t>
      </w:r>
      <w:r w:rsidRPr="00E50E4D">
        <w:rPr>
          <w:b/>
          <w:sz w:val="28"/>
          <w:szCs w:val="28"/>
        </w:rPr>
        <w:t>.20</w:t>
      </w:r>
      <w:r>
        <w:rPr>
          <w:b/>
          <w:sz w:val="28"/>
          <w:szCs w:val="28"/>
        </w:rPr>
        <w:t>21 г. № 44</w:t>
      </w:r>
    </w:p>
    <w:p w:rsidR="001B7D46" w:rsidRDefault="001B7D46" w:rsidP="001B7D46">
      <w:pPr>
        <w:widowControl w:val="0"/>
        <w:autoSpaceDE w:val="0"/>
        <w:autoSpaceDN w:val="0"/>
        <w:adjustRightInd w:val="0"/>
        <w:jc w:val="both"/>
        <w:rPr>
          <w:sz w:val="28"/>
          <w:szCs w:val="28"/>
        </w:rPr>
      </w:pPr>
    </w:p>
    <w:p w:rsidR="001B7D46" w:rsidRPr="006B2824" w:rsidRDefault="001B7D46" w:rsidP="001B7D46">
      <w:pPr>
        <w:widowControl w:val="0"/>
        <w:autoSpaceDE w:val="0"/>
        <w:autoSpaceDN w:val="0"/>
        <w:adjustRightInd w:val="0"/>
        <w:ind w:firstLine="709"/>
        <w:jc w:val="both"/>
        <w:rPr>
          <w:sz w:val="28"/>
          <w:szCs w:val="28"/>
        </w:rPr>
      </w:pPr>
      <w:r w:rsidRPr="004562EE">
        <w:rPr>
          <w:sz w:val="28"/>
          <w:szCs w:val="28"/>
        </w:rPr>
        <w:t>В соответствии со статьей 16 Федерального закона от 6 октября 2003 года № 131 – ФЗ «Об общих принципах организации местного самоуправления в Российской Федерации», статьями 3, 23, 30 Федерального закона от 31 июля 2020 года № 248 – ФЗ «О государственном контроле (надзоре) и муниципальном контроле в Российской Федерации»,</w:t>
      </w:r>
      <w:r>
        <w:rPr>
          <w:sz w:val="28"/>
          <w:szCs w:val="28"/>
        </w:rPr>
        <w:t xml:space="preserve">в целях приведения нормативных актов Козловского сельского поселения в соответствие с действующим законодательством, </w:t>
      </w:r>
      <w:r w:rsidRPr="004562EE">
        <w:rPr>
          <w:sz w:val="28"/>
          <w:szCs w:val="28"/>
        </w:rPr>
        <w:t xml:space="preserve">Совет народных депутатов </w:t>
      </w:r>
      <w:r>
        <w:rPr>
          <w:sz w:val="28"/>
          <w:szCs w:val="28"/>
        </w:rPr>
        <w:t>Козловского</w:t>
      </w:r>
      <w:r w:rsidRPr="004562EE">
        <w:rPr>
          <w:sz w:val="28"/>
          <w:szCs w:val="28"/>
        </w:rPr>
        <w:t xml:space="preserve"> сельского поселения</w:t>
      </w:r>
      <w:r>
        <w:rPr>
          <w:sz w:val="28"/>
          <w:szCs w:val="28"/>
        </w:rPr>
        <w:t xml:space="preserve"> </w:t>
      </w:r>
      <w:r w:rsidRPr="006B2824">
        <w:rPr>
          <w:sz w:val="28"/>
          <w:szCs w:val="28"/>
        </w:rPr>
        <w:t xml:space="preserve">Бутурлиновского муниципального района </w:t>
      </w:r>
    </w:p>
    <w:p w:rsidR="001B7D46" w:rsidRDefault="001B7D46" w:rsidP="001B7D46">
      <w:pPr>
        <w:widowControl w:val="0"/>
        <w:autoSpaceDE w:val="0"/>
        <w:autoSpaceDN w:val="0"/>
        <w:adjustRightInd w:val="0"/>
        <w:jc w:val="center"/>
        <w:rPr>
          <w:sz w:val="28"/>
          <w:szCs w:val="28"/>
        </w:rPr>
      </w:pPr>
    </w:p>
    <w:p w:rsidR="001B7D46" w:rsidRPr="006B2824" w:rsidRDefault="001B7D46" w:rsidP="001B7D46">
      <w:pPr>
        <w:widowControl w:val="0"/>
        <w:autoSpaceDE w:val="0"/>
        <w:autoSpaceDN w:val="0"/>
        <w:adjustRightInd w:val="0"/>
        <w:jc w:val="center"/>
        <w:rPr>
          <w:sz w:val="28"/>
          <w:szCs w:val="28"/>
        </w:rPr>
      </w:pPr>
      <w:r w:rsidRPr="006B2824">
        <w:rPr>
          <w:sz w:val="28"/>
          <w:szCs w:val="28"/>
        </w:rPr>
        <w:t>Р Е Ш И Л :</w:t>
      </w:r>
    </w:p>
    <w:p w:rsidR="001B7D46" w:rsidRDefault="001B7D46" w:rsidP="001B7D46">
      <w:pPr>
        <w:widowControl w:val="0"/>
        <w:autoSpaceDE w:val="0"/>
        <w:autoSpaceDN w:val="0"/>
        <w:adjustRightInd w:val="0"/>
        <w:ind w:firstLine="709"/>
        <w:jc w:val="both"/>
        <w:rPr>
          <w:sz w:val="28"/>
          <w:szCs w:val="28"/>
        </w:rPr>
      </w:pPr>
      <w:r>
        <w:rPr>
          <w:sz w:val="28"/>
          <w:szCs w:val="28"/>
        </w:rPr>
        <w:t xml:space="preserve">1. Внести в </w:t>
      </w:r>
      <w:r w:rsidRPr="00F362F0">
        <w:rPr>
          <w:sz w:val="28"/>
          <w:szCs w:val="28"/>
        </w:rPr>
        <w:t xml:space="preserve">Положение о муниципальном контроле на автомобильном транспорте и дорожном хозяйстве в </w:t>
      </w:r>
      <w:r>
        <w:rPr>
          <w:sz w:val="28"/>
          <w:szCs w:val="28"/>
        </w:rPr>
        <w:t>Козловском</w:t>
      </w:r>
      <w:r w:rsidRPr="00F362F0">
        <w:rPr>
          <w:sz w:val="28"/>
          <w:szCs w:val="28"/>
        </w:rPr>
        <w:t xml:space="preserve"> сельском поселении Бутурлиновского муниципального района, утвержденное решением Совета народных депутатов </w:t>
      </w:r>
      <w:r>
        <w:rPr>
          <w:sz w:val="28"/>
          <w:szCs w:val="28"/>
        </w:rPr>
        <w:t>Козловского</w:t>
      </w:r>
      <w:r w:rsidRPr="00F362F0">
        <w:rPr>
          <w:sz w:val="28"/>
          <w:szCs w:val="28"/>
        </w:rPr>
        <w:t xml:space="preserve"> сельского поселения от </w:t>
      </w:r>
      <w:r>
        <w:rPr>
          <w:sz w:val="28"/>
          <w:szCs w:val="28"/>
        </w:rPr>
        <w:t>15.11.</w:t>
      </w:r>
      <w:r w:rsidRPr="00F362F0">
        <w:rPr>
          <w:sz w:val="28"/>
          <w:szCs w:val="28"/>
        </w:rPr>
        <w:t xml:space="preserve">2021 г. № </w:t>
      </w:r>
      <w:r>
        <w:rPr>
          <w:sz w:val="28"/>
          <w:szCs w:val="28"/>
        </w:rPr>
        <w:t>44 следующие   изменения:</w:t>
      </w:r>
    </w:p>
    <w:p w:rsidR="001B7D46" w:rsidRDefault="001B7D46" w:rsidP="001B7D46">
      <w:pPr>
        <w:widowControl w:val="0"/>
        <w:autoSpaceDE w:val="0"/>
        <w:autoSpaceDN w:val="0"/>
        <w:adjustRightInd w:val="0"/>
        <w:ind w:firstLine="709"/>
        <w:jc w:val="both"/>
        <w:rPr>
          <w:rFonts w:eastAsia="Calibri"/>
          <w:sz w:val="28"/>
          <w:szCs w:val="28"/>
        </w:rPr>
      </w:pPr>
      <w:r w:rsidRPr="0091609E">
        <w:rPr>
          <w:rFonts w:eastAsia="Calibri"/>
          <w:sz w:val="28"/>
          <w:szCs w:val="28"/>
        </w:rPr>
        <w:t xml:space="preserve">1.1. </w:t>
      </w:r>
      <w:r>
        <w:rPr>
          <w:rFonts w:eastAsia="Calibri"/>
          <w:sz w:val="28"/>
          <w:szCs w:val="28"/>
        </w:rPr>
        <w:t>Пункт 2 изложить в новой редакции:</w:t>
      </w:r>
    </w:p>
    <w:p w:rsidR="001B7D46" w:rsidRPr="00F362F0" w:rsidRDefault="001B7D46" w:rsidP="001B7D46">
      <w:pPr>
        <w:widowControl w:val="0"/>
        <w:autoSpaceDE w:val="0"/>
        <w:autoSpaceDN w:val="0"/>
        <w:adjustRightInd w:val="0"/>
        <w:ind w:firstLine="709"/>
        <w:contextualSpacing/>
        <w:jc w:val="both"/>
        <w:rPr>
          <w:rFonts w:eastAsia="Calibri"/>
          <w:sz w:val="28"/>
          <w:szCs w:val="28"/>
        </w:rPr>
      </w:pPr>
      <w:r>
        <w:rPr>
          <w:rFonts w:eastAsia="Calibri"/>
          <w:sz w:val="28"/>
          <w:szCs w:val="28"/>
        </w:rPr>
        <w:t>«2.</w:t>
      </w:r>
      <w:r w:rsidRPr="00F362F0">
        <w:rPr>
          <w:rFonts w:eastAsia="Calibri"/>
          <w:sz w:val="28"/>
          <w:szCs w:val="28"/>
        </w:rPr>
        <w:t xml:space="preserve">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w:t>
      </w:r>
      <w:r w:rsidRPr="00F362F0">
        <w:rPr>
          <w:rFonts w:eastAsia="Calibri"/>
          <w:sz w:val="28"/>
          <w:szCs w:val="28"/>
        </w:rPr>
        <w:lastRenderedPageBreak/>
        <w:t>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 части сохранности автомобильных дорог, автомобильных перевозок.</w:t>
      </w:r>
    </w:p>
    <w:p w:rsidR="001B7D46" w:rsidRPr="00F362F0" w:rsidRDefault="001B7D46" w:rsidP="001B7D46">
      <w:pPr>
        <w:widowControl w:val="0"/>
        <w:autoSpaceDE w:val="0"/>
        <w:autoSpaceDN w:val="0"/>
        <w:adjustRightInd w:val="0"/>
        <w:ind w:firstLine="709"/>
        <w:contextualSpacing/>
        <w:jc w:val="both"/>
        <w:rPr>
          <w:rFonts w:eastAsia="Calibri"/>
          <w:sz w:val="28"/>
          <w:szCs w:val="28"/>
        </w:rPr>
      </w:pPr>
      <w:r w:rsidRPr="00F362F0">
        <w:rPr>
          <w:rFonts w:eastAsia="Calibri"/>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1B7D46" w:rsidRPr="00F362F0" w:rsidRDefault="001B7D46" w:rsidP="001B7D46">
      <w:pPr>
        <w:widowControl w:val="0"/>
        <w:autoSpaceDE w:val="0"/>
        <w:autoSpaceDN w:val="0"/>
        <w:adjustRightInd w:val="0"/>
        <w:ind w:firstLine="709"/>
        <w:contextualSpacing/>
        <w:jc w:val="both"/>
        <w:rPr>
          <w:rFonts w:eastAsia="Calibri"/>
          <w:sz w:val="28"/>
          <w:szCs w:val="28"/>
        </w:rPr>
      </w:pPr>
      <w:r w:rsidRPr="00F362F0">
        <w:rPr>
          <w:rFonts w:eastAsia="Calibri"/>
          <w:sz w:val="28"/>
          <w:szCs w:val="28"/>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Pr="004B093B">
        <w:rPr>
          <w:rFonts w:eastAsia="Calibri"/>
          <w:sz w:val="28"/>
          <w:szCs w:val="28"/>
        </w:rPr>
        <w:t>Козловского сельского поселения</w:t>
      </w:r>
      <w:r w:rsidRPr="00F362F0">
        <w:rPr>
          <w:rFonts w:eastAsia="Calibri"/>
          <w:sz w:val="28"/>
          <w:szCs w:val="28"/>
        </w:rPr>
        <w:t xml:space="preserve"> (далее - автомобильные дороги местного значения или автомобильные дороги общего пользования местного значения):</w:t>
      </w:r>
    </w:p>
    <w:p w:rsidR="001B7D46" w:rsidRPr="00F362F0" w:rsidRDefault="001B7D46" w:rsidP="001B7D46">
      <w:pPr>
        <w:widowControl w:val="0"/>
        <w:autoSpaceDE w:val="0"/>
        <w:autoSpaceDN w:val="0"/>
        <w:adjustRightInd w:val="0"/>
        <w:ind w:firstLine="709"/>
        <w:contextualSpacing/>
        <w:jc w:val="both"/>
        <w:rPr>
          <w:rFonts w:eastAsia="Calibri"/>
          <w:sz w:val="28"/>
          <w:szCs w:val="28"/>
        </w:rPr>
      </w:pPr>
      <w:r w:rsidRPr="00F362F0">
        <w:rPr>
          <w:rFonts w:eastAsia="Calibri"/>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B7D46" w:rsidRPr="00F362F0" w:rsidRDefault="001B7D46" w:rsidP="001B7D46">
      <w:pPr>
        <w:widowControl w:val="0"/>
        <w:autoSpaceDE w:val="0"/>
        <w:autoSpaceDN w:val="0"/>
        <w:adjustRightInd w:val="0"/>
        <w:ind w:firstLine="709"/>
        <w:contextualSpacing/>
        <w:jc w:val="both"/>
        <w:rPr>
          <w:rFonts w:eastAsia="Calibri"/>
          <w:sz w:val="28"/>
          <w:szCs w:val="28"/>
        </w:rPr>
      </w:pPr>
      <w:r w:rsidRPr="00F362F0">
        <w:rPr>
          <w:rFonts w:eastAsia="Calibri"/>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B7D46" w:rsidRPr="00F362F0" w:rsidRDefault="001B7D46" w:rsidP="001B7D46">
      <w:pPr>
        <w:widowControl w:val="0"/>
        <w:autoSpaceDE w:val="0"/>
        <w:autoSpaceDN w:val="0"/>
        <w:adjustRightInd w:val="0"/>
        <w:ind w:firstLine="709"/>
        <w:contextualSpacing/>
        <w:jc w:val="both"/>
        <w:rPr>
          <w:rFonts w:eastAsia="Calibri"/>
          <w:sz w:val="28"/>
          <w:szCs w:val="28"/>
        </w:rPr>
      </w:pPr>
      <w:r w:rsidRPr="00F362F0">
        <w:rPr>
          <w:rFonts w:eastAsia="Calibri"/>
          <w:sz w:val="28"/>
          <w:szCs w:val="2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w:t>
      </w:r>
      <w:r>
        <w:rPr>
          <w:rFonts w:eastAsia="Calibri"/>
          <w:sz w:val="28"/>
          <w:szCs w:val="28"/>
        </w:rPr>
        <w:t>а проезд транспортного средства</w:t>
      </w:r>
      <w:r w:rsidRPr="00F362F0">
        <w:rPr>
          <w:rFonts w:eastAsia="Calibri"/>
          <w:sz w:val="28"/>
          <w:szCs w:val="28"/>
        </w:rPr>
        <w:t>;</w:t>
      </w:r>
    </w:p>
    <w:p w:rsidR="001B7D46" w:rsidRPr="00F362F0" w:rsidRDefault="001B7D46" w:rsidP="001B7D46">
      <w:pPr>
        <w:widowControl w:val="0"/>
        <w:autoSpaceDE w:val="0"/>
        <w:autoSpaceDN w:val="0"/>
        <w:adjustRightInd w:val="0"/>
        <w:ind w:firstLine="709"/>
        <w:contextualSpacing/>
        <w:jc w:val="both"/>
        <w:rPr>
          <w:rFonts w:eastAsia="Calibri"/>
          <w:sz w:val="28"/>
          <w:szCs w:val="28"/>
        </w:rPr>
      </w:pPr>
      <w:r w:rsidRPr="00F362F0">
        <w:rPr>
          <w:rFonts w:eastAsia="Calibri"/>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B7D46" w:rsidRDefault="001B7D46" w:rsidP="001B7D46">
      <w:pPr>
        <w:widowControl w:val="0"/>
        <w:autoSpaceDE w:val="0"/>
        <w:autoSpaceDN w:val="0"/>
        <w:adjustRightInd w:val="0"/>
        <w:ind w:firstLine="709"/>
        <w:contextualSpacing/>
        <w:jc w:val="both"/>
        <w:rPr>
          <w:rFonts w:eastAsia="Calibri"/>
          <w:sz w:val="28"/>
          <w:szCs w:val="28"/>
        </w:rPr>
      </w:pPr>
      <w:r w:rsidRPr="00F362F0">
        <w:rPr>
          <w:rFonts w:eastAsia="Calibri"/>
          <w:sz w:val="28"/>
          <w:szCs w:val="28"/>
        </w:rPr>
        <w:t>3) исполнения предписаний об устранении нарушений обязательных требований, выданных должностными лицами, уполномоченными осуществлять муниципальный контроль на автомобильном тр</w:t>
      </w:r>
      <w:r>
        <w:rPr>
          <w:rFonts w:eastAsia="Calibri"/>
          <w:sz w:val="28"/>
          <w:szCs w:val="28"/>
        </w:rPr>
        <w:t>анспорте в пределах компетенции</w:t>
      </w:r>
      <w:r w:rsidRPr="00FD3107">
        <w:rPr>
          <w:rFonts w:eastAsia="Calibri"/>
          <w:sz w:val="28"/>
          <w:szCs w:val="28"/>
        </w:rPr>
        <w:t>.</w:t>
      </w:r>
      <w:r>
        <w:rPr>
          <w:rFonts w:eastAsia="Calibri"/>
          <w:sz w:val="28"/>
          <w:szCs w:val="28"/>
        </w:rPr>
        <w:t>»;</w:t>
      </w:r>
    </w:p>
    <w:p w:rsidR="001B7D46" w:rsidRDefault="001B7D46" w:rsidP="001B7D46">
      <w:pPr>
        <w:widowControl w:val="0"/>
        <w:autoSpaceDE w:val="0"/>
        <w:autoSpaceDN w:val="0"/>
        <w:adjustRightInd w:val="0"/>
        <w:ind w:firstLine="709"/>
        <w:contextualSpacing/>
        <w:jc w:val="both"/>
        <w:rPr>
          <w:rFonts w:eastAsia="Calibri"/>
          <w:sz w:val="28"/>
          <w:szCs w:val="28"/>
        </w:rPr>
      </w:pPr>
      <w:r>
        <w:rPr>
          <w:rFonts w:eastAsia="Calibri"/>
          <w:sz w:val="28"/>
          <w:szCs w:val="28"/>
        </w:rPr>
        <w:t>1.2. Пункт 12.1. изложить в новой редакции:</w:t>
      </w:r>
    </w:p>
    <w:p w:rsidR="001B7D46" w:rsidRPr="00F362F0" w:rsidRDefault="001B7D46" w:rsidP="001B7D46">
      <w:pPr>
        <w:widowControl w:val="0"/>
        <w:autoSpaceDE w:val="0"/>
        <w:autoSpaceDN w:val="0"/>
        <w:adjustRightInd w:val="0"/>
        <w:ind w:firstLine="709"/>
        <w:contextualSpacing/>
        <w:jc w:val="both"/>
        <w:rPr>
          <w:rFonts w:eastAsia="Calibri"/>
          <w:sz w:val="28"/>
          <w:szCs w:val="28"/>
        </w:rPr>
      </w:pPr>
      <w:r>
        <w:rPr>
          <w:rFonts w:eastAsia="Calibri"/>
          <w:sz w:val="28"/>
          <w:szCs w:val="28"/>
        </w:rPr>
        <w:t xml:space="preserve">«12.1. </w:t>
      </w:r>
      <w:r w:rsidRPr="00F362F0">
        <w:rPr>
          <w:rFonts w:eastAsia="Calibri"/>
          <w:sz w:val="28"/>
          <w:szCs w:val="28"/>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1B7D46" w:rsidRPr="00F362F0" w:rsidRDefault="001B7D46" w:rsidP="001B7D46">
      <w:pPr>
        <w:widowControl w:val="0"/>
        <w:autoSpaceDE w:val="0"/>
        <w:autoSpaceDN w:val="0"/>
        <w:adjustRightInd w:val="0"/>
        <w:ind w:firstLine="709"/>
        <w:contextualSpacing/>
        <w:jc w:val="both"/>
        <w:rPr>
          <w:rFonts w:eastAsia="Calibri"/>
          <w:sz w:val="28"/>
          <w:szCs w:val="28"/>
        </w:rPr>
      </w:pPr>
      <w:r w:rsidRPr="00F362F0">
        <w:rPr>
          <w:rFonts w:eastAsia="Calibri"/>
          <w:sz w:val="28"/>
          <w:szCs w:val="28"/>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B7D46" w:rsidRDefault="001B7D46" w:rsidP="001B7D46">
      <w:pPr>
        <w:widowControl w:val="0"/>
        <w:autoSpaceDE w:val="0"/>
        <w:autoSpaceDN w:val="0"/>
        <w:adjustRightInd w:val="0"/>
        <w:ind w:firstLine="709"/>
        <w:contextualSpacing/>
        <w:jc w:val="both"/>
        <w:rPr>
          <w:rFonts w:eastAsia="Calibri"/>
          <w:sz w:val="28"/>
          <w:szCs w:val="28"/>
        </w:rPr>
      </w:pPr>
      <w:r w:rsidRPr="00F362F0">
        <w:rPr>
          <w:rFonts w:eastAsia="Calibri"/>
          <w:sz w:val="28"/>
          <w:szCs w:val="28"/>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w:t>
      </w:r>
      <w:r>
        <w:rPr>
          <w:rFonts w:eastAsia="Calibri"/>
          <w:sz w:val="28"/>
          <w:szCs w:val="28"/>
        </w:rPr>
        <w:t>атегория риска объекта контроля</w:t>
      </w:r>
      <w:r w:rsidRPr="00953529">
        <w:rPr>
          <w:rFonts w:eastAsia="Calibri"/>
          <w:sz w:val="28"/>
          <w:szCs w:val="28"/>
        </w:rPr>
        <w:t>.</w:t>
      </w:r>
      <w:r>
        <w:rPr>
          <w:rFonts w:eastAsia="Calibri"/>
          <w:sz w:val="28"/>
          <w:szCs w:val="28"/>
        </w:rPr>
        <w:t>»;</w:t>
      </w:r>
    </w:p>
    <w:p w:rsidR="001B7D46" w:rsidRDefault="001B7D46" w:rsidP="001B7D46">
      <w:pPr>
        <w:widowControl w:val="0"/>
        <w:autoSpaceDE w:val="0"/>
        <w:autoSpaceDN w:val="0"/>
        <w:adjustRightInd w:val="0"/>
        <w:ind w:firstLine="709"/>
        <w:jc w:val="both"/>
        <w:rPr>
          <w:rFonts w:eastAsia="Calibri"/>
          <w:sz w:val="28"/>
          <w:szCs w:val="28"/>
        </w:rPr>
      </w:pPr>
      <w:r>
        <w:rPr>
          <w:rFonts w:eastAsia="Calibri"/>
          <w:sz w:val="28"/>
          <w:szCs w:val="28"/>
        </w:rPr>
        <w:t>1.3. Пункт 17.1. дополнить вторым абзацем следующего содержания:</w:t>
      </w:r>
    </w:p>
    <w:p w:rsidR="001B7D46" w:rsidRDefault="001B7D46" w:rsidP="001B7D46">
      <w:pPr>
        <w:widowControl w:val="0"/>
        <w:autoSpaceDE w:val="0"/>
        <w:autoSpaceDN w:val="0"/>
        <w:adjustRightInd w:val="0"/>
        <w:ind w:firstLine="709"/>
        <w:jc w:val="both"/>
        <w:rPr>
          <w:rFonts w:eastAsia="Calibri"/>
          <w:sz w:val="28"/>
          <w:szCs w:val="28"/>
        </w:rPr>
      </w:pPr>
      <w:r>
        <w:rPr>
          <w:rFonts w:eastAsia="Calibri"/>
          <w:sz w:val="28"/>
          <w:szCs w:val="28"/>
        </w:rPr>
        <w:t>«</w:t>
      </w:r>
      <w:r w:rsidRPr="00477DED">
        <w:rPr>
          <w:rFonts w:eastAsia="Calibri"/>
          <w:sz w:val="28"/>
          <w:szCs w:val="28"/>
        </w:rPr>
        <w:t xml:space="preserve">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w:t>
      </w:r>
      <w:r w:rsidRPr="00477DED">
        <w:rPr>
          <w:rFonts w:eastAsia="Calibri"/>
          <w:sz w:val="28"/>
          <w:szCs w:val="28"/>
        </w:rPr>
        <w:lastRenderedPageBreak/>
        <w:t>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w:t>
      </w:r>
      <w:r>
        <w:rPr>
          <w:rFonts w:eastAsia="Calibri"/>
          <w:sz w:val="28"/>
          <w:szCs w:val="28"/>
        </w:rPr>
        <w:t>бильного приложения «Инспектор»;</w:t>
      </w:r>
    </w:p>
    <w:p w:rsidR="001B7D46" w:rsidRDefault="001B7D46" w:rsidP="001B7D46">
      <w:pPr>
        <w:widowControl w:val="0"/>
        <w:autoSpaceDE w:val="0"/>
        <w:autoSpaceDN w:val="0"/>
        <w:adjustRightInd w:val="0"/>
        <w:ind w:firstLine="709"/>
        <w:jc w:val="both"/>
        <w:rPr>
          <w:rFonts w:eastAsia="Calibri"/>
          <w:sz w:val="28"/>
          <w:szCs w:val="28"/>
        </w:rPr>
      </w:pPr>
      <w:r>
        <w:rPr>
          <w:rFonts w:eastAsia="Calibri"/>
          <w:sz w:val="28"/>
          <w:szCs w:val="28"/>
        </w:rPr>
        <w:t>1.4. Пункт 20 дополнить вторым абзацем следующего содержания:</w:t>
      </w:r>
    </w:p>
    <w:p w:rsidR="001B7D46" w:rsidRPr="00B868F4" w:rsidRDefault="001B7D46" w:rsidP="001B7D46">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t>«</w:t>
      </w:r>
      <w:r w:rsidRPr="00B868F4">
        <w:rPr>
          <w:rFonts w:ascii="Times New Roman" w:hAnsi="Times New Roman" w:cs="Times New Roman"/>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Times New Roman" w:hAnsi="Times New Roman" w:cs="Times New Roman"/>
          <w:sz w:val="28"/>
          <w:szCs w:val="28"/>
        </w:rPr>
        <w:t>.</w:t>
      </w:r>
    </w:p>
    <w:p w:rsidR="001B7D46" w:rsidRDefault="001B7D46" w:rsidP="001B7D46">
      <w:pPr>
        <w:widowControl w:val="0"/>
        <w:autoSpaceDE w:val="0"/>
        <w:autoSpaceDN w:val="0"/>
        <w:adjustRightInd w:val="0"/>
        <w:ind w:firstLine="709"/>
        <w:jc w:val="both"/>
        <w:rPr>
          <w:rFonts w:eastAsia="Calibri"/>
          <w:sz w:val="28"/>
          <w:szCs w:val="28"/>
        </w:rPr>
      </w:pPr>
    </w:p>
    <w:p w:rsidR="001B7D46" w:rsidRPr="007A2F11" w:rsidRDefault="001B7D46" w:rsidP="001B7D46">
      <w:pPr>
        <w:widowControl w:val="0"/>
        <w:autoSpaceDE w:val="0"/>
        <w:autoSpaceDN w:val="0"/>
        <w:adjustRightInd w:val="0"/>
        <w:ind w:firstLine="709"/>
        <w:jc w:val="both"/>
        <w:rPr>
          <w:sz w:val="28"/>
          <w:szCs w:val="28"/>
        </w:rPr>
      </w:pPr>
      <w:r w:rsidRPr="00D6128F">
        <w:rPr>
          <w:sz w:val="28"/>
          <w:szCs w:val="28"/>
        </w:rPr>
        <w:t xml:space="preserve">2. </w:t>
      </w:r>
      <w:r w:rsidRPr="00D6128F">
        <w:rPr>
          <w:rFonts w:eastAsia="Calibri"/>
          <w:sz w:val="28"/>
          <w:szCs w:val="28"/>
        </w:rPr>
        <w:t xml:space="preserve">Опубликовать настоящее решение </w:t>
      </w:r>
      <w:r>
        <w:rPr>
          <w:rFonts w:eastAsia="Calibri"/>
          <w:sz w:val="28"/>
          <w:szCs w:val="28"/>
        </w:rPr>
        <w:t xml:space="preserve">в </w:t>
      </w:r>
      <w:r w:rsidRPr="007C7AE4">
        <w:rPr>
          <w:color w:val="000000"/>
          <w:kern w:val="24"/>
          <w:sz w:val="28"/>
          <w:szCs w:val="28"/>
        </w:rPr>
        <w:t xml:space="preserve">«Вестнике муниципальных правовых актов </w:t>
      </w:r>
      <w:r>
        <w:rPr>
          <w:color w:val="000000"/>
          <w:kern w:val="24"/>
          <w:sz w:val="28"/>
          <w:szCs w:val="28"/>
        </w:rPr>
        <w:t>Козловского</w:t>
      </w:r>
      <w:r w:rsidRPr="007C7AE4">
        <w:rPr>
          <w:color w:val="000000"/>
          <w:kern w:val="24"/>
          <w:sz w:val="28"/>
          <w:szCs w:val="28"/>
        </w:rPr>
        <w:t xml:space="preserve"> сельского поселения </w:t>
      </w:r>
      <w:r>
        <w:rPr>
          <w:color w:val="000000"/>
          <w:kern w:val="24"/>
          <w:sz w:val="28"/>
          <w:szCs w:val="28"/>
        </w:rPr>
        <w:t>Бутурлиновского</w:t>
      </w:r>
      <w:r w:rsidRPr="007C7AE4">
        <w:rPr>
          <w:color w:val="000000"/>
          <w:kern w:val="24"/>
          <w:sz w:val="28"/>
          <w:szCs w:val="28"/>
        </w:rPr>
        <w:t xml:space="preserve"> муниципального района Воронежской области»</w:t>
      </w:r>
      <w:r>
        <w:rPr>
          <w:sz w:val="28"/>
          <w:szCs w:val="28"/>
        </w:rPr>
        <w:t xml:space="preserve"> </w:t>
      </w:r>
      <w:r w:rsidRPr="006E577C">
        <w:rPr>
          <w:sz w:val="28"/>
        </w:rPr>
        <w:t>и на официальном сайте органов местного самоуправления</w:t>
      </w:r>
      <w:r>
        <w:rPr>
          <w:sz w:val="28"/>
          <w:szCs w:val="28"/>
        </w:rPr>
        <w:t xml:space="preserve"> Козловского </w:t>
      </w:r>
      <w:r w:rsidRPr="00F569B2">
        <w:rPr>
          <w:sz w:val="28"/>
        </w:rPr>
        <w:t>сельского поселения в  сети «Интернет».</w:t>
      </w:r>
    </w:p>
    <w:p w:rsidR="001B7D46" w:rsidRDefault="001B7D46" w:rsidP="001B7D46">
      <w:pPr>
        <w:widowControl w:val="0"/>
        <w:autoSpaceDE w:val="0"/>
        <w:autoSpaceDN w:val="0"/>
        <w:adjustRightInd w:val="0"/>
        <w:ind w:firstLine="709"/>
        <w:jc w:val="both"/>
        <w:rPr>
          <w:sz w:val="28"/>
          <w:szCs w:val="28"/>
        </w:rPr>
      </w:pPr>
    </w:p>
    <w:p w:rsidR="001B7D46" w:rsidRPr="00941D5A" w:rsidRDefault="001B7D46" w:rsidP="001B7D46">
      <w:pPr>
        <w:widowControl w:val="0"/>
        <w:autoSpaceDE w:val="0"/>
        <w:autoSpaceDN w:val="0"/>
        <w:adjustRightInd w:val="0"/>
        <w:ind w:firstLine="709"/>
        <w:jc w:val="both"/>
        <w:rPr>
          <w:sz w:val="28"/>
          <w:szCs w:val="28"/>
        </w:rPr>
      </w:pPr>
      <w:r>
        <w:rPr>
          <w:sz w:val="28"/>
          <w:szCs w:val="28"/>
        </w:rPr>
        <w:t xml:space="preserve">3. </w:t>
      </w:r>
      <w:r w:rsidRPr="00941D5A">
        <w:rPr>
          <w:sz w:val="28"/>
          <w:szCs w:val="28"/>
        </w:rPr>
        <w:t>Настоящее решение вступает в силу с момента опубликования.</w:t>
      </w:r>
    </w:p>
    <w:p w:rsidR="001B7D46" w:rsidRPr="00FE77CA" w:rsidRDefault="001B7D46" w:rsidP="001B7D46">
      <w:pPr>
        <w:rPr>
          <w:sz w:val="28"/>
          <w:szCs w:val="28"/>
        </w:rPr>
      </w:pPr>
    </w:p>
    <w:p w:rsidR="001B7D46" w:rsidRPr="00BF3B5B" w:rsidRDefault="001B7D46" w:rsidP="001B7D46">
      <w:pPr>
        <w:tabs>
          <w:tab w:val="left" w:pos="7368"/>
        </w:tabs>
        <w:rPr>
          <w:sz w:val="28"/>
          <w:szCs w:val="28"/>
        </w:rPr>
      </w:pPr>
      <w:r w:rsidRPr="00BF3B5B">
        <w:rPr>
          <w:sz w:val="28"/>
          <w:szCs w:val="28"/>
        </w:rPr>
        <w:t xml:space="preserve">Глава </w:t>
      </w:r>
      <w:r>
        <w:rPr>
          <w:sz w:val="28"/>
          <w:szCs w:val="28"/>
        </w:rPr>
        <w:t>Козловского</w:t>
      </w:r>
      <w:r w:rsidRPr="00BF3B5B">
        <w:rPr>
          <w:sz w:val="28"/>
          <w:szCs w:val="28"/>
        </w:rPr>
        <w:t xml:space="preserve"> сельского поселения    </w:t>
      </w:r>
      <w:r>
        <w:rPr>
          <w:sz w:val="28"/>
          <w:szCs w:val="28"/>
        </w:rPr>
        <w:t xml:space="preserve">                       В.С.Раковский</w:t>
      </w:r>
    </w:p>
    <w:p w:rsidR="001B7D46" w:rsidRPr="00BF3B5B" w:rsidRDefault="001B7D46" w:rsidP="001B7D46">
      <w:pPr>
        <w:rPr>
          <w:sz w:val="28"/>
          <w:szCs w:val="28"/>
        </w:rPr>
      </w:pPr>
      <w:r w:rsidRPr="00BF3B5B">
        <w:rPr>
          <w:sz w:val="28"/>
          <w:szCs w:val="28"/>
        </w:rPr>
        <w:t xml:space="preserve">Председатель </w:t>
      </w:r>
      <w:r>
        <w:rPr>
          <w:sz w:val="28"/>
          <w:szCs w:val="28"/>
        </w:rPr>
        <w:t>Совета народных депутатов</w:t>
      </w:r>
    </w:p>
    <w:p w:rsidR="001B7D46" w:rsidRPr="00556585" w:rsidRDefault="001B7D46" w:rsidP="001B7D46">
      <w:pPr>
        <w:tabs>
          <w:tab w:val="left" w:pos="7443"/>
        </w:tabs>
        <w:rPr>
          <w:sz w:val="28"/>
          <w:szCs w:val="28"/>
        </w:rPr>
      </w:pPr>
      <w:r>
        <w:rPr>
          <w:sz w:val="28"/>
          <w:szCs w:val="28"/>
        </w:rPr>
        <w:t xml:space="preserve">Козловского </w:t>
      </w:r>
      <w:r w:rsidRPr="00BF3B5B">
        <w:rPr>
          <w:sz w:val="28"/>
          <w:szCs w:val="28"/>
        </w:rPr>
        <w:t xml:space="preserve">сельского поселения          </w:t>
      </w:r>
      <w:r>
        <w:rPr>
          <w:sz w:val="28"/>
          <w:szCs w:val="28"/>
        </w:rPr>
        <w:t xml:space="preserve">                            А.П.Донской</w:t>
      </w:r>
    </w:p>
    <w:p w:rsidR="00867CEE" w:rsidRDefault="00867CEE"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Default="001B7D46" w:rsidP="005130AC"/>
    <w:p w:rsidR="001B7D46" w:rsidRPr="007D3541" w:rsidRDefault="001B7D46" w:rsidP="001B7D46">
      <w:pPr>
        <w:widowControl w:val="0"/>
        <w:autoSpaceDE w:val="0"/>
        <w:autoSpaceDN w:val="0"/>
        <w:adjustRightInd w:val="0"/>
        <w:jc w:val="center"/>
        <w:rPr>
          <w:rFonts w:ascii="Calibri" w:hAnsi="Calibri"/>
          <w:i/>
          <w:iCs/>
          <w:sz w:val="32"/>
          <w:szCs w:val="32"/>
        </w:rPr>
      </w:pPr>
      <w:r>
        <w:rPr>
          <w:rFonts w:ascii="Calibri" w:hAnsi="Calibri"/>
          <w:noProof/>
        </w:rPr>
        <w:drawing>
          <wp:inline distT="0" distB="0" distL="0" distR="0">
            <wp:extent cx="647700" cy="762000"/>
            <wp:effectExtent l="0" t="0" r="0" b="0"/>
            <wp:docPr id="5"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1B7D46" w:rsidRPr="007D3541" w:rsidRDefault="001B7D46" w:rsidP="001B7D46">
      <w:pPr>
        <w:widowControl w:val="0"/>
        <w:autoSpaceDE w:val="0"/>
        <w:autoSpaceDN w:val="0"/>
        <w:adjustRightInd w:val="0"/>
        <w:spacing w:line="252" w:lineRule="auto"/>
        <w:jc w:val="center"/>
        <w:rPr>
          <w:b/>
          <w:bCs/>
          <w:i/>
          <w:iCs/>
          <w:sz w:val="40"/>
          <w:szCs w:val="40"/>
        </w:rPr>
      </w:pPr>
      <w:r w:rsidRPr="007D3541">
        <w:rPr>
          <w:b/>
          <w:bCs/>
          <w:i/>
          <w:iCs/>
          <w:sz w:val="40"/>
          <w:szCs w:val="40"/>
        </w:rPr>
        <w:t xml:space="preserve">Совет народных депутатов </w:t>
      </w:r>
    </w:p>
    <w:p w:rsidR="001B7D46" w:rsidRPr="007D3541" w:rsidRDefault="001B7D46" w:rsidP="001B7D46">
      <w:pPr>
        <w:widowControl w:val="0"/>
        <w:autoSpaceDE w:val="0"/>
        <w:autoSpaceDN w:val="0"/>
        <w:adjustRightInd w:val="0"/>
        <w:spacing w:line="252" w:lineRule="auto"/>
        <w:jc w:val="center"/>
        <w:rPr>
          <w:b/>
          <w:bCs/>
          <w:i/>
          <w:iCs/>
          <w:sz w:val="40"/>
          <w:szCs w:val="40"/>
        </w:rPr>
      </w:pPr>
      <w:r>
        <w:rPr>
          <w:b/>
          <w:bCs/>
          <w:i/>
          <w:iCs/>
          <w:sz w:val="40"/>
          <w:szCs w:val="40"/>
        </w:rPr>
        <w:t xml:space="preserve">Козловского сельского </w:t>
      </w:r>
      <w:r w:rsidRPr="007D3541">
        <w:rPr>
          <w:b/>
          <w:bCs/>
          <w:i/>
          <w:iCs/>
          <w:sz w:val="40"/>
          <w:szCs w:val="40"/>
        </w:rPr>
        <w:t xml:space="preserve"> поселения</w:t>
      </w:r>
    </w:p>
    <w:p w:rsidR="001B7D46" w:rsidRPr="007D3541" w:rsidRDefault="001B7D46" w:rsidP="001B7D46">
      <w:pPr>
        <w:widowControl w:val="0"/>
        <w:autoSpaceDE w:val="0"/>
        <w:autoSpaceDN w:val="0"/>
        <w:adjustRightInd w:val="0"/>
        <w:spacing w:line="252" w:lineRule="auto"/>
        <w:jc w:val="center"/>
        <w:rPr>
          <w:b/>
          <w:bCs/>
          <w:i/>
          <w:iCs/>
          <w:sz w:val="36"/>
          <w:szCs w:val="32"/>
        </w:rPr>
      </w:pPr>
      <w:r w:rsidRPr="007D3541">
        <w:rPr>
          <w:b/>
          <w:bCs/>
          <w:i/>
          <w:iCs/>
          <w:sz w:val="36"/>
          <w:szCs w:val="32"/>
        </w:rPr>
        <w:t>Бутурлиновского муниципального района</w:t>
      </w:r>
    </w:p>
    <w:p w:rsidR="001B7D46" w:rsidRPr="007D3541" w:rsidRDefault="001B7D46" w:rsidP="001B7D46">
      <w:pPr>
        <w:keepNext/>
        <w:widowControl w:val="0"/>
        <w:autoSpaceDE w:val="0"/>
        <w:autoSpaceDN w:val="0"/>
        <w:adjustRightInd w:val="0"/>
        <w:spacing w:line="252" w:lineRule="auto"/>
        <w:jc w:val="center"/>
        <w:outlineLvl w:val="0"/>
        <w:rPr>
          <w:b/>
          <w:bCs/>
          <w:sz w:val="36"/>
          <w:szCs w:val="32"/>
        </w:rPr>
      </w:pPr>
      <w:r w:rsidRPr="007D3541">
        <w:rPr>
          <w:b/>
          <w:bCs/>
          <w:sz w:val="36"/>
          <w:szCs w:val="32"/>
        </w:rPr>
        <w:t>Воронежской области</w:t>
      </w:r>
    </w:p>
    <w:p w:rsidR="001B7D46" w:rsidRPr="007D3541" w:rsidRDefault="001B7D46" w:rsidP="001B7D46">
      <w:pPr>
        <w:keepNext/>
        <w:widowControl w:val="0"/>
        <w:autoSpaceDE w:val="0"/>
        <w:autoSpaceDN w:val="0"/>
        <w:adjustRightInd w:val="0"/>
        <w:spacing w:before="380"/>
        <w:jc w:val="center"/>
        <w:outlineLvl w:val="1"/>
        <w:rPr>
          <w:b/>
          <w:bCs/>
          <w:i/>
          <w:iCs/>
          <w:sz w:val="40"/>
          <w:szCs w:val="32"/>
        </w:rPr>
      </w:pPr>
      <w:r w:rsidRPr="007D3541">
        <w:rPr>
          <w:b/>
          <w:bCs/>
          <w:i/>
          <w:iCs/>
          <w:sz w:val="40"/>
          <w:szCs w:val="32"/>
        </w:rPr>
        <w:t>РЕШЕНИЕ</w:t>
      </w:r>
    </w:p>
    <w:p w:rsidR="001B7D46" w:rsidRPr="007D3541" w:rsidRDefault="001B7D46" w:rsidP="001B7D46">
      <w:pPr>
        <w:rPr>
          <w:sz w:val="28"/>
          <w:szCs w:val="28"/>
        </w:rPr>
      </w:pPr>
    </w:p>
    <w:p w:rsidR="001B7D46" w:rsidRPr="007D3541" w:rsidRDefault="001B7D46" w:rsidP="001B7D46">
      <w:pPr>
        <w:rPr>
          <w:sz w:val="28"/>
          <w:szCs w:val="28"/>
        </w:rPr>
      </w:pPr>
    </w:p>
    <w:p w:rsidR="001B7D46" w:rsidRPr="007D3541" w:rsidRDefault="001B7D46" w:rsidP="001B7D46">
      <w:pPr>
        <w:rPr>
          <w:sz w:val="28"/>
          <w:szCs w:val="28"/>
        </w:rPr>
      </w:pPr>
      <w:r w:rsidRPr="007D3541">
        <w:rPr>
          <w:sz w:val="28"/>
          <w:szCs w:val="28"/>
        </w:rPr>
        <w:t xml:space="preserve">от  </w:t>
      </w:r>
      <w:r>
        <w:rPr>
          <w:sz w:val="28"/>
          <w:szCs w:val="28"/>
        </w:rPr>
        <w:t>28.02.2025</w:t>
      </w:r>
      <w:r w:rsidRPr="007D3541">
        <w:rPr>
          <w:sz w:val="28"/>
          <w:szCs w:val="28"/>
        </w:rPr>
        <w:t xml:space="preserve"> г.       № </w:t>
      </w:r>
      <w:r>
        <w:rPr>
          <w:sz w:val="28"/>
          <w:szCs w:val="28"/>
        </w:rPr>
        <w:t>170</w:t>
      </w:r>
    </w:p>
    <w:p w:rsidR="001B7D46" w:rsidRPr="007D3541" w:rsidRDefault="001B7D46" w:rsidP="001B7D46">
      <w:pPr>
        <w:rPr>
          <w:sz w:val="28"/>
          <w:szCs w:val="28"/>
        </w:rPr>
      </w:pPr>
      <w:r w:rsidRPr="007D3541">
        <w:t xml:space="preserve"> с. </w:t>
      </w:r>
      <w:r>
        <w:t>Козловка</w:t>
      </w:r>
    </w:p>
    <w:p w:rsidR="001B7D46" w:rsidRPr="007D3541" w:rsidRDefault="001B7D46" w:rsidP="001B7D46">
      <w:pPr>
        <w:rPr>
          <w:sz w:val="28"/>
          <w:szCs w:val="28"/>
        </w:rPr>
      </w:pPr>
    </w:p>
    <w:p w:rsidR="001B7D46" w:rsidRPr="006219B0" w:rsidRDefault="001B7D46" w:rsidP="001B7D46">
      <w:pPr>
        <w:ind w:right="4536"/>
        <w:jc w:val="both"/>
        <w:rPr>
          <w:b/>
          <w:sz w:val="28"/>
          <w:szCs w:val="28"/>
        </w:rPr>
      </w:pPr>
      <w:r w:rsidRPr="006219B0">
        <w:rPr>
          <w:b/>
          <w:sz w:val="28"/>
          <w:szCs w:val="28"/>
        </w:rPr>
        <w:t xml:space="preserve">О внесении изменений в </w:t>
      </w:r>
      <w:r w:rsidRPr="00E50E4D">
        <w:rPr>
          <w:b/>
          <w:sz w:val="28"/>
          <w:szCs w:val="28"/>
        </w:rPr>
        <w:t xml:space="preserve">Положение о муниципальном контроле в сфере благоустройства в </w:t>
      </w:r>
      <w:r>
        <w:rPr>
          <w:b/>
          <w:sz w:val="28"/>
          <w:szCs w:val="28"/>
        </w:rPr>
        <w:t>Козловском</w:t>
      </w:r>
      <w:r w:rsidRPr="00E50E4D">
        <w:rPr>
          <w:b/>
          <w:sz w:val="28"/>
          <w:szCs w:val="28"/>
        </w:rPr>
        <w:t xml:space="preserve"> сельском поселении Бутурлиновского муниципального района Воронежской области, утвержденное решением Совета народных депутатов </w:t>
      </w:r>
      <w:r>
        <w:rPr>
          <w:b/>
          <w:sz w:val="28"/>
          <w:szCs w:val="28"/>
        </w:rPr>
        <w:t>Козловского</w:t>
      </w:r>
      <w:r w:rsidRPr="00E50E4D">
        <w:rPr>
          <w:b/>
          <w:sz w:val="28"/>
          <w:szCs w:val="28"/>
        </w:rPr>
        <w:t xml:space="preserve"> сельского поселения от </w:t>
      </w:r>
      <w:r>
        <w:rPr>
          <w:b/>
          <w:sz w:val="28"/>
          <w:szCs w:val="28"/>
        </w:rPr>
        <w:t>15.10</w:t>
      </w:r>
      <w:r w:rsidRPr="00E50E4D">
        <w:rPr>
          <w:b/>
          <w:sz w:val="28"/>
          <w:szCs w:val="28"/>
        </w:rPr>
        <w:t>.20</w:t>
      </w:r>
      <w:r>
        <w:rPr>
          <w:b/>
          <w:sz w:val="28"/>
          <w:szCs w:val="28"/>
        </w:rPr>
        <w:t>21 г. № 40</w:t>
      </w:r>
    </w:p>
    <w:p w:rsidR="001B7D46" w:rsidRDefault="001B7D46" w:rsidP="001B7D46">
      <w:pPr>
        <w:widowControl w:val="0"/>
        <w:autoSpaceDE w:val="0"/>
        <w:autoSpaceDN w:val="0"/>
        <w:adjustRightInd w:val="0"/>
        <w:jc w:val="both"/>
        <w:rPr>
          <w:sz w:val="28"/>
          <w:szCs w:val="28"/>
        </w:rPr>
      </w:pPr>
    </w:p>
    <w:p w:rsidR="001B7D46" w:rsidRPr="006B2824" w:rsidRDefault="001B7D46" w:rsidP="001B7D46">
      <w:pPr>
        <w:widowControl w:val="0"/>
        <w:autoSpaceDE w:val="0"/>
        <w:autoSpaceDN w:val="0"/>
        <w:adjustRightInd w:val="0"/>
        <w:ind w:firstLine="709"/>
        <w:jc w:val="both"/>
        <w:rPr>
          <w:sz w:val="28"/>
          <w:szCs w:val="28"/>
        </w:rPr>
      </w:pPr>
      <w:r w:rsidRPr="004562EE">
        <w:rPr>
          <w:sz w:val="28"/>
          <w:szCs w:val="28"/>
        </w:rPr>
        <w:t>В соответствии со статьей 16 Федерального закона от 6 октября 2003 года № 131 – ФЗ «Об общих принципах организации местного самоуправления в Российской Федерации», статьями 3, 23, 30 Федерального закона от 31 июля 2020 года № 248 – ФЗ «О государственном контроле (надзоре) и муниципальном контроле в Российской Федерации»,</w:t>
      </w:r>
      <w:r>
        <w:rPr>
          <w:sz w:val="28"/>
          <w:szCs w:val="28"/>
        </w:rPr>
        <w:t xml:space="preserve">в целях приведения нормативных актов Козловского сельского поселения в соответствие с действующим законодательством, </w:t>
      </w:r>
      <w:r w:rsidRPr="004562EE">
        <w:rPr>
          <w:sz w:val="28"/>
          <w:szCs w:val="28"/>
        </w:rPr>
        <w:t xml:space="preserve">Совет народных депутатов </w:t>
      </w:r>
      <w:r>
        <w:rPr>
          <w:sz w:val="28"/>
          <w:szCs w:val="28"/>
        </w:rPr>
        <w:t>Козловского</w:t>
      </w:r>
      <w:r w:rsidRPr="004562EE">
        <w:rPr>
          <w:sz w:val="28"/>
          <w:szCs w:val="28"/>
        </w:rPr>
        <w:t xml:space="preserve"> сельского поселения</w:t>
      </w:r>
      <w:r>
        <w:rPr>
          <w:sz w:val="28"/>
          <w:szCs w:val="28"/>
        </w:rPr>
        <w:t xml:space="preserve"> </w:t>
      </w:r>
      <w:r w:rsidRPr="006B2824">
        <w:rPr>
          <w:sz w:val="28"/>
          <w:szCs w:val="28"/>
        </w:rPr>
        <w:t xml:space="preserve">Бутурлиновского муниципального района </w:t>
      </w:r>
    </w:p>
    <w:p w:rsidR="001B7D46" w:rsidRDefault="001B7D46" w:rsidP="001B7D46">
      <w:pPr>
        <w:widowControl w:val="0"/>
        <w:autoSpaceDE w:val="0"/>
        <w:autoSpaceDN w:val="0"/>
        <w:adjustRightInd w:val="0"/>
        <w:jc w:val="center"/>
        <w:rPr>
          <w:sz w:val="28"/>
          <w:szCs w:val="28"/>
        </w:rPr>
      </w:pPr>
    </w:p>
    <w:p w:rsidR="001B7D46" w:rsidRPr="006B2824" w:rsidRDefault="001B7D46" w:rsidP="001B7D46">
      <w:pPr>
        <w:widowControl w:val="0"/>
        <w:autoSpaceDE w:val="0"/>
        <w:autoSpaceDN w:val="0"/>
        <w:adjustRightInd w:val="0"/>
        <w:jc w:val="center"/>
        <w:rPr>
          <w:sz w:val="28"/>
          <w:szCs w:val="28"/>
        </w:rPr>
      </w:pPr>
      <w:r w:rsidRPr="006B2824">
        <w:rPr>
          <w:sz w:val="28"/>
          <w:szCs w:val="28"/>
        </w:rPr>
        <w:t>Р Е Ш И Л :</w:t>
      </w:r>
    </w:p>
    <w:p w:rsidR="001B7D46" w:rsidRDefault="001B7D46" w:rsidP="001B7D46">
      <w:pPr>
        <w:widowControl w:val="0"/>
        <w:autoSpaceDE w:val="0"/>
        <w:autoSpaceDN w:val="0"/>
        <w:adjustRightInd w:val="0"/>
        <w:ind w:firstLine="709"/>
        <w:jc w:val="both"/>
        <w:rPr>
          <w:sz w:val="28"/>
          <w:szCs w:val="28"/>
        </w:rPr>
      </w:pPr>
      <w:r>
        <w:rPr>
          <w:sz w:val="28"/>
          <w:szCs w:val="28"/>
        </w:rPr>
        <w:t xml:space="preserve">1. Внести в </w:t>
      </w:r>
      <w:r w:rsidRPr="00D3654C">
        <w:rPr>
          <w:sz w:val="28"/>
          <w:szCs w:val="28"/>
        </w:rPr>
        <w:t xml:space="preserve">Положение </w:t>
      </w:r>
      <w:r>
        <w:rPr>
          <w:sz w:val="28"/>
          <w:szCs w:val="28"/>
        </w:rPr>
        <w:t>о муниципальном контроле в сфере благоустройства</w:t>
      </w:r>
      <w:r w:rsidRPr="00D3654C">
        <w:rPr>
          <w:sz w:val="28"/>
          <w:szCs w:val="28"/>
        </w:rPr>
        <w:t xml:space="preserve"> в </w:t>
      </w:r>
      <w:r>
        <w:rPr>
          <w:sz w:val="28"/>
          <w:szCs w:val="28"/>
        </w:rPr>
        <w:t>Козловском</w:t>
      </w:r>
      <w:r w:rsidRPr="00D3654C">
        <w:rPr>
          <w:sz w:val="28"/>
          <w:szCs w:val="28"/>
        </w:rPr>
        <w:t xml:space="preserve"> сельском поселении Бутурлиновского муниципального района Воронежской области, утвержденное решением Совета народных депутатов </w:t>
      </w:r>
      <w:r>
        <w:rPr>
          <w:sz w:val="28"/>
          <w:szCs w:val="28"/>
        </w:rPr>
        <w:t>Козловского сельского поселения от 15.10.2021</w:t>
      </w:r>
      <w:r w:rsidRPr="00D3654C">
        <w:rPr>
          <w:sz w:val="28"/>
          <w:szCs w:val="28"/>
        </w:rPr>
        <w:t xml:space="preserve"> г. № </w:t>
      </w:r>
      <w:r>
        <w:rPr>
          <w:sz w:val="28"/>
          <w:szCs w:val="28"/>
        </w:rPr>
        <w:t>40, следующие   изменения:</w:t>
      </w:r>
    </w:p>
    <w:p w:rsidR="001B7D46" w:rsidRDefault="001B7D46" w:rsidP="001B7D46">
      <w:pPr>
        <w:widowControl w:val="0"/>
        <w:autoSpaceDE w:val="0"/>
        <w:autoSpaceDN w:val="0"/>
        <w:adjustRightInd w:val="0"/>
        <w:ind w:firstLine="709"/>
        <w:jc w:val="both"/>
        <w:rPr>
          <w:rFonts w:eastAsia="Calibri"/>
          <w:sz w:val="28"/>
          <w:szCs w:val="28"/>
        </w:rPr>
      </w:pPr>
      <w:r w:rsidRPr="0091609E">
        <w:rPr>
          <w:rFonts w:eastAsia="Calibri"/>
          <w:sz w:val="28"/>
          <w:szCs w:val="28"/>
        </w:rPr>
        <w:t xml:space="preserve">1.1. </w:t>
      </w:r>
      <w:r>
        <w:rPr>
          <w:rFonts w:eastAsia="Calibri"/>
          <w:sz w:val="28"/>
          <w:szCs w:val="28"/>
        </w:rPr>
        <w:t>Пункт 2 изложить в новой редакции:</w:t>
      </w:r>
    </w:p>
    <w:p w:rsidR="001B7D46" w:rsidRDefault="001B7D46" w:rsidP="001B7D46">
      <w:pPr>
        <w:widowControl w:val="0"/>
        <w:autoSpaceDE w:val="0"/>
        <w:autoSpaceDN w:val="0"/>
        <w:adjustRightInd w:val="0"/>
        <w:ind w:firstLine="709"/>
        <w:jc w:val="both"/>
        <w:rPr>
          <w:rFonts w:eastAsia="Calibri"/>
          <w:sz w:val="28"/>
          <w:szCs w:val="28"/>
        </w:rPr>
      </w:pPr>
      <w:r>
        <w:rPr>
          <w:rFonts w:eastAsia="Calibri"/>
          <w:sz w:val="28"/>
          <w:szCs w:val="28"/>
        </w:rPr>
        <w:t>«2.</w:t>
      </w:r>
      <w:r w:rsidRPr="00FD3107">
        <w:rPr>
          <w:rFonts w:eastAsia="Calibri"/>
          <w:sz w:val="28"/>
          <w:szCs w:val="28"/>
        </w:rPr>
        <w:t xml:space="preserve">Предметом муниципального контроля в сфере благоустройства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w:t>
      </w:r>
      <w:r w:rsidRPr="00FD3107">
        <w:rPr>
          <w:rFonts w:eastAsia="Calibri"/>
          <w:sz w:val="28"/>
          <w:szCs w:val="28"/>
        </w:rPr>
        <w:lastRenderedPageBreak/>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Pr>
          <w:rFonts w:eastAsia="Calibri"/>
          <w:sz w:val="28"/>
          <w:szCs w:val="28"/>
        </w:rPr>
        <w:t>»</w:t>
      </w:r>
    </w:p>
    <w:p w:rsidR="001B7D46" w:rsidRDefault="001B7D46" w:rsidP="001B7D46">
      <w:pPr>
        <w:widowControl w:val="0"/>
        <w:autoSpaceDE w:val="0"/>
        <w:autoSpaceDN w:val="0"/>
        <w:adjustRightInd w:val="0"/>
        <w:ind w:firstLine="709"/>
        <w:jc w:val="both"/>
        <w:rPr>
          <w:rFonts w:eastAsia="Calibri"/>
          <w:sz w:val="28"/>
          <w:szCs w:val="28"/>
        </w:rPr>
      </w:pPr>
      <w:r>
        <w:rPr>
          <w:rFonts w:eastAsia="Calibri"/>
          <w:sz w:val="28"/>
          <w:szCs w:val="28"/>
        </w:rPr>
        <w:t>1.2. Пункт 12.1. изложить в новой редакции:</w:t>
      </w:r>
    </w:p>
    <w:p w:rsidR="001B7D46" w:rsidRPr="00953529" w:rsidRDefault="001B7D46" w:rsidP="001B7D46">
      <w:pPr>
        <w:widowControl w:val="0"/>
        <w:autoSpaceDE w:val="0"/>
        <w:autoSpaceDN w:val="0"/>
        <w:adjustRightInd w:val="0"/>
        <w:ind w:firstLine="709"/>
        <w:jc w:val="both"/>
        <w:rPr>
          <w:rFonts w:eastAsia="Calibri"/>
          <w:sz w:val="28"/>
          <w:szCs w:val="28"/>
        </w:rPr>
      </w:pPr>
      <w:r>
        <w:rPr>
          <w:rFonts w:eastAsia="Calibri"/>
          <w:sz w:val="28"/>
          <w:szCs w:val="28"/>
        </w:rPr>
        <w:t xml:space="preserve">«12.1. </w:t>
      </w:r>
      <w:r w:rsidRPr="00953529">
        <w:rPr>
          <w:rFonts w:eastAsia="Calibri"/>
          <w:sz w:val="28"/>
          <w:szCs w:val="28"/>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1B7D46" w:rsidRPr="00953529" w:rsidRDefault="001B7D46" w:rsidP="001B7D46">
      <w:pPr>
        <w:widowControl w:val="0"/>
        <w:autoSpaceDE w:val="0"/>
        <w:autoSpaceDN w:val="0"/>
        <w:adjustRightInd w:val="0"/>
        <w:ind w:firstLine="709"/>
        <w:jc w:val="both"/>
        <w:rPr>
          <w:rFonts w:eastAsia="Calibri"/>
          <w:sz w:val="28"/>
          <w:szCs w:val="28"/>
        </w:rPr>
      </w:pPr>
      <w:r w:rsidRPr="00953529">
        <w:rPr>
          <w:rFonts w:eastAsia="Calibri"/>
          <w:sz w:val="28"/>
          <w:szCs w:val="28"/>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B7D46" w:rsidRDefault="001B7D46" w:rsidP="001B7D46">
      <w:pPr>
        <w:widowControl w:val="0"/>
        <w:autoSpaceDE w:val="0"/>
        <w:autoSpaceDN w:val="0"/>
        <w:adjustRightInd w:val="0"/>
        <w:ind w:firstLine="709"/>
        <w:jc w:val="both"/>
        <w:rPr>
          <w:rFonts w:eastAsia="Calibri"/>
          <w:sz w:val="28"/>
          <w:szCs w:val="28"/>
        </w:rPr>
      </w:pPr>
      <w:r w:rsidRPr="00953529">
        <w:rPr>
          <w:rFonts w:eastAsia="Calibri"/>
          <w:sz w:val="28"/>
          <w:szCs w:val="28"/>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r>
        <w:rPr>
          <w:rFonts w:eastAsia="Calibri"/>
          <w:sz w:val="28"/>
          <w:szCs w:val="28"/>
        </w:rPr>
        <w:t>»;</w:t>
      </w:r>
    </w:p>
    <w:p w:rsidR="001B7D46" w:rsidRDefault="001B7D46" w:rsidP="001B7D46">
      <w:pPr>
        <w:widowControl w:val="0"/>
        <w:autoSpaceDE w:val="0"/>
        <w:autoSpaceDN w:val="0"/>
        <w:adjustRightInd w:val="0"/>
        <w:ind w:firstLine="709"/>
        <w:jc w:val="both"/>
        <w:rPr>
          <w:rFonts w:eastAsia="Calibri"/>
          <w:sz w:val="28"/>
          <w:szCs w:val="28"/>
        </w:rPr>
      </w:pPr>
      <w:r>
        <w:rPr>
          <w:rFonts w:eastAsia="Calibri"/>
          <w:sz w:val="28"/>
          <w:szCs w:val="28"/>
        </w:rPr>
        <w:t>1.3. Пункт 17.1. дополнить вторым абзацем следующего содержания:</w:t>
      </w:r>
    </w:p>
    <w:p w:rsidR="001B7D46" w:rsidRDefault="001B7D46" w:rsidP="001B7D46">
      <w:pPr>
        <w:widowControl w:val="0"/>
        <w:autoSpaceDE w:val="0"/>
        <w:autoSpaceDN w:val="0"/>
        <w:adjustRightInd w:val="0"/>
        <w:ind w:firstLine="709"/>
        <w:jc w:val="both"/>
        <w:rPr>
          <w:rFonts w:eastAsia="Calibri"/>
          <w:sz w:val="28"/>
          <w:szCs w:val="28"/>
        </w:rPr>
      </w:pPr>
      <w:r>
        <w:rPr>
          <w:rFonts w:eastAsia="Calibri"/>
          <w:sz w:val="28"/>
          <w:szCs w:val="28"/>
        </w:rPr>
        <w:t>«</w:t>
      </w:r>
      <w:r w:rsidRPr="00477DED">
        <w:rPr>
          <w:rFonts w:eastAsia="Calibri"/>
          <w:sz w:val="28"/>
          <w:szCs w:val="28"/>
        </w:rPr>
        <w:t>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w:t>
      </w:r>
      <w:r>
        <w:rPr>
          <w:rFonts w:eastAsia="Calibri"/>
          <w:sz w:val="28"/>
          <w:szCs w:val="28"/>
        </w:rPr>
        <w:t>бильного приложения «Инспектор»;</w:t>
      </w:r>
    </w:p>
    <w:p w:rsidR="001B7D46" w:rsidRDefault="001B7D46" w:rsidP="001B7D46">
      <w:pPr>
        <w:widowControl w:val="0"/>
        <w:autoSpaceDE w:val="0"/>
        <w:autoSpaceDN w:val="0"/>
        <w:adjustRightInd w:val="0"/>
        <w:ind w:firstLine="709"/>
        <w:jc w:val="both"/>
        <w:rPr>
          <w:rFonts w:eastAsia="Calibri"/>
          <w:sz w:val="28"/>
          <w:szCs w:val="28"/>
        </w:rPr>
      </w:pPr>
      <w:r>
        <w:rPr>
          <w:rFonts w:eastAsia="Calibri"/>
          <w:sz w:val="28"/>
          <w:szCs w:val="28"/>
        </w:rPr>
        <w:t>1.4. Пункт 20 дополнить вторым абзацем следующего содержания:</w:t>
      </w:r>
    </w:p>
    <w:p w:rsidR="001B7D46" w:rsidRPr="00E8365B" w:rsidRDefault="001B7D46" w:rsidP="001B7D46">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t>«</w:t>
      </w:r>
      <w:r w:rsidRPr="00B868F4">
        <w:rPr>
          <w:rFonts w:ascii="Times New Roman" w:hAnsi="Times New Roman" w:cs="Times New Roman"/>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Times New Roman" w:hAnsi="Times New Roman" w:cs="Times New Roman"/>
          <w:sz w:val="28"/>
          <w:szCs w:val="28"/>
        </w:rPr>
        <w:t>.</w:t>
      </w:r>
    </w:p>
    <w:p w:rsidR="001B7D46" w:rsidRDefault="001B7D46" w:rsidP="001B7D46">
      <w:pPr>
        <w:widowControl w:val="0"/>
        <w:autoSpaceDE w:val="0"/>
        <w:autoSpaceDN w:val="0"/>
        <w:adjustRightInd w:val="0"/>
        <w:ind w:firstLine="709"/>
        <w:jc w:val="both"/>
        <w:rPr>
          <w:sz w:val="28"/>
          <w:szCs w:val="28"/>
        </w:rPr>
      </w:pPr>
      <w:r w:rsidRPr="00D6128F">
        <w:rPr>
          <w:sz w:val="28"/>
          <w:szCs w:val="28"/>
        </w:rPr>
        <w:t xml:space="preserve">2. </w:t>
      </w:r>
      <w:r>
        <w:rPr>
          <w:rFonts w:eastAsia="Calibri"/>
          <w:sz w:val="28"/>
          <w:szCs w:val="28"/>
        </w:rPr>
        <w:t xml:space="preserve">Опубликовать настоящее решение в </w:t>
      </w:r>
      <w:r>
        <w:rPr>
          <w:color w:val="000000"/>
          <w:kern w:val="24"/>
          <w:sz w:val="28"/>
          <w:szCs w:val="28"/>
        </w:rPr>
        <w:t>«Вестнике муниципальных правовых актов Козловского сельского поселения Бутурлиновского муниципального района Воронежской области»</w:t>
      </w:r>
      <w:r>
        <w:rPr>
          <w:sz w:val="28"/>
          <w:szCs w:val="28"/>
        </w:rPr>
        <w:t xml:space="preserve"> </w:t>
      </w:r>
      <w:r>
        <w:rPr>
          <w:sz w:val="28"/>
        </w:rPr>
        <w:t>и на официальном сайте органов местного самоуправления</w:t>
      </w:r>
      <w:r>
        <w:rPr>
          <w:sz w:val="28"/>
          <w:szCs w:val="28"/>
        </w:rPr>
        <w:t xml:space="preserve"> Козловского </w:t>
      </w:r>
      <w:r>
        <w:rPr>
          <w:sz w:val="28"/>
        </w:rPr>
        <w:t>сельского поселения в  сети «Интернет».</w:t>
      </w:r>
    </w:p>
    <w:p w:rsidR="001B7D46" w:rsidRPr="00941D5A" w:rsidRDefault="001B7D46" w:rsidP="001B7D46">
      <w:pPr>
        <w:widowControl w:val="0"/>
        <w:autoSpaceDE w:val="0"/>
        <w:autoSpaceDN w:val="0"/>
        <w:adjustRightInd w:val="0"/>
        <w:ind w:firstLine="709"/>
        <w:jc w:val="both"/>
        <w:rPr>
          <w:sz w:val="28"/>
          <w:szCs w:val="28"/>
        </w:rPr>
      </w:pPr>
      <w:r>
        <w:rPr>
          <w:sz w:val="28"/>
          <w:szCs w:val="28"/>
        </w:rPr>
        <w:t xml:space="preserve">3. </w:t>
      </w:r>
      <w:r w:rsidRPr="00941D5A">
        <w:rPr>
          <w:sz w:val="28"/>
          <w:szCs w:val="28"/>
        </w:rPr>
        <w:t>Настоящее решение вступает в силу с момента опубликования.</w:t>
      </w:r>
    </w:p>
    <w:p w:rsidR="001B7D46" w:rsidRPr="00FE77CA" w:rsidRDefault="001B7D46" w:rsidP="001B7D46">
      <w:pPr>
        <w:rPr>
          <w:sz w:val="28"/>
          <w:szCs w:val="28"/>
        </w:rPr>
      </w:pPr>
    </w:p>
    <w:p w:rsidR="001B7D46" w:rsidRPr="00BF3B5B" w:rsidRDefault="001B7D46" w:rsidP="001B7D46">
      <w:pPr>
        <w:tabs>
          <w:tab w:val="left" w:pos="7368"/>
        </w:tabs>
        <w:rPr>
          <w:sz w:val="28"/>
          <w:szCs w:val="28"/>
        </w:rPr>
      </w:pPr>
      <w:r w:rsidRPr="00BF3B5B">
        <w:rPr>
          <w:sz w:val="28"/>
          <w:szCs w:val="28"/>
        </w:rPr>
        <w:t xml:space="preserve">Глава </w:t>
      </w:r>
      <w:r>
        <w:rPr>
          <w:sz w:val="28"/>
          <w:szCs w:val="28"/>
        </w:rPr>
        <w:t>Козловского</w:t>
      </w:r>
      <w:r w:rsidRPr="00BF3B5B">
        <w:rPr>
          <w:sz w:val="28"/>
          <w:szCs w:val="28"/>
        </w:rPr>
        <w:t xml:space="preserve"> сельского поселения    </w:t>
      </w:r>
      <w:r>
        <w:rPr>
          <w:sz w:val="28"/>
          <w:szCs w:val="28"/>
        </w:rPr>
        <w:t xml:space="preserve">                       В.С.Раковский</w:t>
      </w:r>
    </w:p>
    <w:p w:rsidR="001B7D46" w:rsidRPr="00BF3B5B" w:rsidRDefault="001B7D46" w:rsidP="001B7D46">
      <w:pPr>
        <w:rPr>
          <w:sz w:val="28"/>
          <w:szCs w:val="28"/>
        </w:rPr>
      </w:pPr>
      <w:r w:rsidRPr="00BF3B5B">
        <w:rPr>
          <w:sz w:val="28"/>
          <w:szCs w:val="28"/>
        </w:rPr>
        <w:t xml:space="preserve">Председатель </w:t>
      </w:r>
      <w:r>
        <w:rPr>
          <w:sz w:val="28"/>
          <w:szCs w:val="28"/>
        </w:rPr>
        <w:t>Совета народных депутатов</w:t>
      </w:r>
    </w:p>
    <w:p w:rsidR="001B7D46" w:rsidRPr="00556585" w:rsidRDefault="001B7D46" w:rsidP="001B7D46">
      <w:pPr>
        <w:tabs>
          <w:tab w:val="left" w:pos="7443"/>
        </w:tabs>
        <w:rPr>
          <w:sz w:val="28"/>
          <w:szCs w:val="28"/>
        </w:rPr>
      </w:pPr>
      <w:r>
        <w:rPr>
          <w:sz w:val="28"/>
          <w:szCs w:val="28"/>
        </w:rPr>
        <w:t xml:space="preserve">Козловского </w:t>
      </w:r>
      <w:r w:rsidRPr="00BF3B5B">
        <w:rPr>
          <w:sz w:val="28"/>
          <w:szCs w:val="28"/>
        </w:rPr>
        <w:t xml:space="preserve">сельского поселения          </w:t>
      </w:r>
      <w:r>
        <w:rPr>
          <w:sz w:val="28"/>
          <w:szCs w:val="28"/>
        </w:rPr>
        <w:t xml:space="preserve">                            А.П.Донской</w:t>
      </w:r>
    </w:p>
    <w:p w:rsidR="001B7D46" w:rsidRDefault="001B7D46" w:rsidP="005130AC"/>
    <w:p w:rsidR="001B7D46" w:rsidRDefault="001B7D46" w:rsidP="005130AC"/>
    <w:p w:rsidR="001B7D46" w:rsidRDefault="001B7D46" w:rsidP="005130AC"/>
    <w:p w:rsidR="001B7D46" w:rsidRDefault="001B7D46" w:rsidP="005130AC"/>
    <w:p w:rsidR="00867CEE" w:rsidRDefault="00867CEE" w:rsidP="005130AC"/>
    <w:p w:rsidR="00867CEE" w:rsidRDefault="00867CEE" w:rsidP="005130AC"/>
    <w:p w:rsidR="00867CEE" w:rsidRDefault="00867CEE" w:rsidP="005130AC"/>
    <w:p w:rsidR="00867CEE" w:rsidRPr="005130AC" w:rsidRDefault="00867CEE" w:rsidP="005130AC"/>
    <w:sectPr w:rsidR="00867CEE" w:rsidRPr="005130AC" w:rsidSect="00F57F8D">
      <w:footerReference w:type="even" r:id="rId12"/>
      <w:footerReference w:type="default" r:id="rId13"/>
      <w:pgSz w:w="11906" w:h="16838" w:code="9"/>
      <w:pgMar w:top="567" w:right="567" w:bottom="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2CF" w:rsidRDefault="00A712CF">
      <w:r>
        <w:separator/>
      </w:r>
    </w:p>
  </w:endnote>
  <w:endnote w:type="continuationSeparator" w:id="1">
    <w:p w:rsidR="00A712CF" w:rsidRDefault="00A712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7B57DE">
    <w:pPr>
      <w:pStyle w:val="a7"/>
      <w:jc w:val="right"/>
    </w:pPr>
  </w:p>
  <w:p w:rsidR="007B57DE" w:rsidRDefault="007B57D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690A69" w:rsidP="00133A1C">
    <w:pPr>
      <w:pStyle w:val="a7"/>
      <w:framePr w:wrap="around" w:vAnchor="text" w:hAnchor="margin" w:xAlign="right" w:y="1"/>
      <w:rPr>
        <w:rStyle w:val="a8"/>
      </w:rPr>
    </w:pPr>
    <w:r>
      <w:rPr>
        <w:rStyle w:val="a8"/>
      </w:rPr>
      <w:fldChar w:fldCharType="begin"/>
    </w:r>
    <w:r w:rsidR="007B57DE">
      <w:rPr>
        <w:rStyle w:val="a8"/>
      </w:rPr>
      <w:instrText xml:space="preserve">PAGE  </w:instrText>
    </w:r>
    <w:r>
      <w:rPr>
        <w:rStyle w:val="a8"/>
      </w:rPr>
      <w:fldChar w:fldCharType="separate"/>
    </w:r>
    <w:r w:rsidR="007B57DE">
      <w:rPr>
        <w:rStyle w:val="a8"/>
        <w:noProof/>
      </w:rPr>
      <w:t>49</w:t>
    </w:r>
    <w:r>
      <w:rPr>
        <w:rStyle w:val="a8"/>
      </w:rPr>
      <w:fldChar w:fldCharType="end"/>
    </w:r>
  </w:p>
  <w:p w:rsidR="007B57DE" w:rsidRDefault="007B57DE" w:rsidP="00133A1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7B57DE" w:rsidP="00133A1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2CF" w:rsidRDefault="00A712CF">
      <w:r>
        <w:separator/>
      </w:r>
    </w:p>
  </w:footnote>
  <w:footnote w:type="continuationSeparator" w:id="1">
    <w:p w:rsidR="00A712CF" w:rsidRDefault="00A712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2345"/>
        </w:tabs>
        <w:ind w:left="2345" w:hanging="360"/>
      </w:pPr>
      <w:rPr>
        <w:rFonts w:cs="Times New Roman"/>
      </w:rPr>
    </w:lvl>
    <w:lvl w:ilvl="1">
      <w:start w:val="1"/>
      <w:numFmt w:val="decimal"/>
      <w:lvlText w:val="%2."/>
      <w:lvlJc w:val="left"/>
      <w:pPr>
        <w:tabs>
          <w:tab w:val="num" w:pos="1260"/>
        </w:tabs>
        <w:ind w:left="1260" w:hanging="360"/>
      </w:pPr>
    </w:lvl>
    <w:lvl w:ilvl="2">
      <w:start w:val="1"/>
      <w:numFmt w:val="decimal"/>
      <w:lvlText w:val="%3."/>
      <w:lvlJc w:val="left"/>
      <w:pPr>
        <w:tabs>
          <w:tab w:val="num" w:pos="2487"/>
        </w:tabs>
        <w:ind w:left="2487" w:hanging="360"/>
      </w:pPr>
    </w:lvl>
    <w:lvl w:ilvl="3">
      <w:start w:val="1"/>
      <w:numFmt w:val="decimal"/>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decimal"/>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decimal"/>
      <w:lvlText w:val="%8."/>
      <w:lvlJc w:val="left"/>
      <w:pPr>
        <w:tabs>
          <w:tab w:val="num" w:pos="3420"/>
        </w:tabs>
        <w:ind w:left="3420" w:hanging="360"/>
      </w:pPr>
    </w:lvl>
    <w:lvl w:ilvl="8">
      <w:start w:val="1"/>
      <w:numFmt w:val="decimal"/>
      <w:lvlText w:val="%9."/>
      <w:lvlJc w:val="left"/>
      <w:pPr>
        <w:tabs>
          <w:tab w:val="num" w:pos="3780"/>
        </w:tabs>
        <w:ind w:left="3780" w:hanging="360"/>
      </w:pPr>
    </w:lvl>
  </w:abstractNum>
  <w:abstractNum w:abstractNumId="1">
    <w:nsid w:val="00000002"/>
    <w:multiLevelType w:val="multilevel"/>
    <w:tmpl w:val="00000002"/>
    <w:name w:val="WW8Num2"/>
    <w:lvl w:ilvl="0">
      <w:start w:val="1"/>
      <w:numFmt w:val="decimal"/>
      <w:lvlText w:val="%1."/>
      <w:lvlJc w:val="left"/>
      <w:pPr>
        <w:tabs>
          <w:tab w:val="num" w:pos="2160"/>
        </w:tabs>
        <w:ind w:left="2160" w:hanging="360"/>
      </w:pPr>
      <w:rPr>
        <w:rFonts w:cs="Times New Roman"/>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2">
    <w:nsid w:val="00000003"/>
    <w:multiLevelType w:val="singleLevel"/>
    <w:tmpl w:val="00000003"/>
    <w:name w:val="WW8Num7"/>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name w:val="WW8Num4"/>
    <w:lvl w:ilvl="0">
      <w:start w:val="6"/>
      <w:numFmt w:val="decimal"/>
      <w:lvlText w:val="%1."/>
      <w:lvlJc w:val="left"/>
      <w:pPr>
        <w:tabs>
          <w:tab w:val="num" w:pos="0"/>
        </w:tabs>
        <w:ind w:left="1770" w:hanging="360"/>
      </w:pPr>
      <w:rPr>
        <w:rFonts w:cs="Times New Roman"/>
      </w:rPr>
    </w:lvl>
    <w:lvl w:ilvl="1">
      <w:start w:val="1"/>
      <w:numFmt w:val="decimal"/>
      <w:lvlText w:val="%1.%2."/>
      <w:lvlJc w:val="left"/>
      <w:pPr>
        <w:tabs>
          <w:tab w:val="num" w:pos="0"/>
        </w:tabs>
        <w:ind w:left="1770"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130" w:hanging="720"/>
      </w:pPr>
      <w:rPr>
        <w:rFonts w:cs="Times New Roman"/>
      </w:rPr>
    </w:lvl>
    <w:lvl w:ilvl="4">
      <w:start w:val="1"/>
      <w:numFmt w:val="decimal"/>
      <w:lvlText w:val="%1.%2.%3.%4.%5."/>
      <w:lvlJc w:val="left"/>
      <w:pPr>
        <w:tabs>
          <w:tab w:val="num" w:pos="0"/>
        </w:tabs>
        <w:ind w:left="2490" w:hanging="1080"/>
      </w:pPr>
      <w:rPr>
        <w:rFonts w:cs="Times New Roman"/>
      </w:rPr>
    </w:lvl>
    <w:lvl w:ilvl="5">
      <w:start w:val="1"/>
      <w:numFmt w:val="decimal"/>
      <w:lvlText w:val="%1.%2.%3.%4.%5.%6."/>
      <w:lvlJc w:val="left"/>
      <w:pPr>
        <w:tabs>
          <w:tab w:val="num" w:pos="0"/>
        </w:tabs>
        <w:ind w:left="2490" w:hanging="1080"/>
      </w:pPr>
      <w:rPr>
        <w:rFonts w:cs="Times New Roman"/>
      </w:rPr>
    </w:lvl>
    <w:lvl w:ilvl="6">
      <w:start w:val="1"/>
      <w:numFmt w:val="decimal"/>
      <w:lvlText w:val="%1.%2.%3.%4.%5.%6.%7."/>
      <w:lvlJc w:val="left"/>
      <w:pPr>
        <w:tabs>
          <w:tab w:val="num" w:pos="0"/>
        </w:tabs>
        <w:ind w:left="2850" w:hanging="1440"/>
      </w:pPr>
      <w:rPr>
        <w:rFonts w:cs="Times New Roman"/>
      </w:rPr>
    </w:lvl>
    <w:lvl w:ilvl="7">
      <w:start w:val="1"/>
      <w:numFmt w:val="decimal"/>
      <w:lvlText w:val="%1.%2.%3.%4.%5.%6.%7.%8."/>
      <w:lvlJc w:val="left"/>
      <w:pPr>
        <w:tabs>
          <w:tab w:val="num" w:pos="0"/>
        </w:tabs>
        <w:ind w:left="2850" w:hanging="1440"/>
      </w:pPr>
      <w:rPr>
        <w:rFonts w:cs="Times New Roman"/>
      </w:rPr>
    </w:lvl>
    <w:lvl w:ilvl="8">
      <w:start w:val="1"/>
      <w:numFmt w:val="decimal"/>
      <w:lvlText w:val="%1.%2.%3.%4.%5.%6.%7.%8.%9."/>
      <w:lvlJc w:val="left"/>
      <w:pPr>
        <w:tabs>
          <w:tab w:val="num" w:pos="0"/>
        </w:tabs>
        <w:ind w:left="3210" w:hanging="1800"/>
      </w:pPr>
      <w:rPr>
        <w:rFonts w:cs="Times New Roman"/>
      </w:rPr>
    </w:lvl>
  </w:abstractNum>
  <w:abstractNum w:abstractNumId="4">
    <w:nsid w:val="00000005"/>
    <w:multiLevelType w:val="singleLevel"/>
    <w:tmpl w:val="00000005"/>
    <w:name w:val="WW8Num8"/>
    <w:lvl w:ilvl="0">
      <w:start w:val="1"/>
      <w:numFmt w:val="bullet"/>
      <w:lvlText w:val=""/>
      <w:lvlJc w:val="left"/>
      <w:pPr>
        <w:tabs>
          <w:tab w:val="num" w:pos="870"/>
        </w:tabs>
        <w:ind w:left="87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870"/>
        </w:tabs>
        <w:ind w:left="870" w:hanging="360"/>
      </w:pPr>
      <w:rPr>
        <w:rFonts w:ascii="Symbol" w:hAnsi="Symbol"/>
      </w:rPr>
    </w:lvl>
  </w:abstractNum>
  <w:abstractNum w:abstractNumId="6">
    <w:nsid w:val="00000007"/>
    <w:multiLevelType w:val="singleLevel"/>
    <w:tmpl w:val="00000007"/>
    <w:name w:val="WW8Num5"/>
    <w:lvl w:ilvl="0">
      <w:start w:val="1"/>
      <w:numFmt w:val="bullet"/>
      <w:lvlText w:val=""/>
      <w:lvlJc w:val="left"/>
      <w:pPr>
        <w:tabs>
          <w:tab w:val="num" w:pos="360"/>
        </w:tabs>
        <w:ind w:left="360" w:hanging="360"/>
      </w:pPr>
      <w:rPr>
        <w:rFonts w:ascii="Symbol" w:hAnsi="Symbol"/>
      </w:rPr>
    </w:lvl>
  </w:abstractNum>
  <w:abstractNum w:abstractNumId="7">
    <w:nsid w:val="00000009"/>
    <w:multiLevelType w:val="multilevel"/>
    <w:tmpl w:val="00000009"/>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A"/>
    <w:multiLevelType w:val="multilevel"/>
    <w:tmpl w:val="0000000A"/>
    <w:name w:val="WW8Num12"/>
    <w:lvl w:ilvl="0">
      <w:start w:val="32"/>
      <w:numFmt w:val="decimal"/>
      <w:lvlText w:val="%1."/>
      <w:lvlJc w:val="left"/>
      <w:pPr>
        <w:tabs>
          <w:tab w:val="num" w:pos="720"/>
        </w:tabs>
        <w:ind w:left="720" w:hanging="360"/>
      </w:pPr>
      <w:rPr>
        <w:sz w:val="28"/>
        <w:szCs w:val="28"/>
      </w:rPr>
    </w:lvl>
    <w:lvl w:ilvl="1">
      <w:start w:val="2"/>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B"/>
    <w:multiLevelType w:val="multilevel"/>
    <w:tmpl w:val="0000000B"/>
    <w:name w:val="WW8Num13"/>
    <w:lvl w:ilvl="0">
      <w:start w:val="1"/>
      <w:numFmt w:val="decimal"/>
      <w:lvlText w:val="%1."/>
      <w:lvlJc w:val="left"/>
      <w:pPr>
        <w:tabs>
          <w:tab w:val="num" w:pos="720"/>
        </w:tabs>
        <w:ind w:left="720" w:hanging="360"/>
      </w:pPr>
    </w:lvl>
    <w:lvl w:ilvl="1">
      <w:start w:val="35"/>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11">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13"/>
    <w:multiLevelType w:val="multilevel"/>
    <w:tmpl w:val="00000013"/>
    <w:name w:val="WW8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05F7779E"/>
    <w:multiLevelType w:val="hybridMultilevel"/>
    <w:tmpl w:val="728A7246"/>
    <w:lvl w:ilvl="0" w:tplc="5A0E2664">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072F4B58"/>
    <w:multiLevelType w:val="hybridMultilevel"/>
    <w:tmpl w:val="6150960E"/>
    <w:name w:val="WW8Num59"/>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FA2645F"/>
    <w:multiLevelType w:val="hybridMultilevel"/>
    <w:tmpl w:val="AFCE0230"/>
    <w:name w:val="WW8Num510"/>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4CF0756"/>
    <w:multiLevelType w:val="hybridMultilevel"/>
    <w:tmpl w:val="1834E6C0"/>
    <w:name w:val="WW8Num53"/>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7D043A8"/>
    <w:multiLevelType w:val="multilevel"/>
    <w:tmpl w:val="88D2470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29EE59A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2C9D337F"/>
    <w:multiLevelType w:val="hybridMultilevel"/>
    <w:tmpl w:val="903257A4"/>
    <w:lvl w:ilvl="0" w:tplc="849A7D2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2E122D72"/>
    <w:multiLevelType w:val="hybridMultilevel"/>
    <w:tmpl w:val="616018C8"/>
    <w:name w:val="WW8Num562"/>
    <w:lvl w:ilvl="0" w:tplc="CB5C0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EF5167E"/>
    <w:multiLevelType w:val="multilevel"/>
    <w:tmpl w:val="21BEEC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30754292"/>
    <w:multiLevelType w:val="multilevel"/>
    <w:tmpl w:val="93AA7216"/>
    <w:styleLink w:val="a"/>
    <w:lvl w:ilvl="0">
      <w:start w:val="1"/>
      <w:numFmt w:val="bullet"/>
      <w:lvlText w:val=""/>
      <w:lvlJc w:val="left"/>
      <w:pPr>
        <w:tabs>
          <w:tab w:val="num" w:pos="1418"/>
        </w:tabs>
        <w:ind w:left="0" w:firstLine="1021"/>
      </w:pPr>
      <w:rPr>
        <w:rFonts w:ascii="Symbol" w:hAnsi="Symbol" w:cs="Symbol" w:hint="default"/>
        <w:sz w:val="28"/>
        <w:szCs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6">
    <w:nsid w:val="37753539"/>
    <w:multiLevelType w:val="hybridMultilevel"/>
    <w:tmpl w:val="259C159C"/>
    <w:lvl w:ilvl="0" w:tplc="3FB45B1E">
      <w:start w:val="1"/>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A60570B"/>
    <w:multiLevelType w:val="hybridMultilevel"/>
    <w:tmpl w:val="28DE527A"/>
    <w:name w:val="WW8Num56"/>
    <w:lvl w:ilvl="0" w:tplc="CB5C057A">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8">
    <w:nsid w:val="5ED97F72"/>
    <w:multiLevelType w:val="multilevel"/>
    <w:tmpl w:val="20D27CB6"/>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89C02B9"/>
    <w:multiLevelType w:val="multilevel"/>
    <w:tmpl w:val="AFEC6D80"/>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F722812"/>
    <w:multiLevelType w:val="multilevel"/>
    <w:tmpl w:val="02C6DC82"/>
    <w:lvl w:ilvl="0">
      <w:start w:val="5"/>
      <w:numFmt w:val="decimal"/>
      <w:lvlText w:val="%1."/>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18C4E26"/>
    <w:multiLevelType w:val="multilevel"/>
    <w:tmpl w:val="B9A8F5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2795862"/>
    <w:multiLevelType w:val="hybridMultilevel"/>
    <w:tmpl w:val="FE66252E"/>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F23E57"/>
    <w:multiLevelType w:val="multilevel"/>
    <w:tmpl w:val="671E4F26"/>
    <w:name w:val="WW8Num54"/>
    <w:styleLink w:val="a0"/>
    <w:lvl w:ilvl="0">
      <w:start w:val="1"/>
      <w:numFmt w:val="bullet"/>
      <w:lvlText w:val=""/>
      <w:lvlJc w:val="left"/>
      <w:pPr>
        <w:tabs>
          <w:tab w:val="num" w:pos="1304"/>
        </w:tabs>
        <w:ind w:left="0" w:firstLine="737"/>
      </w:pPr>
      <w:rPr>
        <w:rFonts w:ascii="Symbol" w:hAnsi="Symbol" w:cs="Symbol" w:hint="default"/>
        <w:sz w:val="28"/>
        <w:szCs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num w:numId="1">
    <w:abstractNumId w:val="21"/>
  </w:num>
  <w:num w:numId="2">
    <w:abstractNumId w:val="25"/>
  </w:num>
  <w:num w:numId="3">
    <w:abstractNumId w:val="33"/>
  </w:num>
  <w:num w:numId="4">
    <w:abstractNumId w:val="32"/>
  </w:num>
  <w:num w:numId="5">
    <w:abstractNumId w:val="29"/>
  </w:num>
  <w:num w:numId="6">
    <w:abstractNumId w:val="30"/>
  </w:num>
  <w:num w:numId="7">
    <w:abstractNumId w:val="13"/>
  </w:num>
  <w:num w:numId="8">
    <w:abstractNumId w:val="14"/>
  </w:num>
  <w:num w:numId="9">
    <w:abstractNumId w:val="19"/>
  </w:num>
  <w:num w:numId="10">
    <w:abstractNumId w:val="24"/>
  </w:num>
  <w:num w:numId="11">
    <w:abstractNumId w:val="22"/>
  </w:num>
  <w:num w:numId="12">
    <w:abstractNumId w:val="26"/>
  </w:num>
  <w:num w:numId="13">
    <w:abstractNumId w:val="18"/>
  </w:num>
  <w:num w:numId="14">
    <w:abstractNumId w:val="31"/>
  </w:num>
  <w:num w:numId="15">
    <w:abstractNumId w:val="28"/>
  </w:num>
  <w:num w:numId="16">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273410"/>
  </w:hdrShapeDefaults>
  <w:footnotePr>
    <w:footnote w:id="0"/>
    <w:footnote w:id="1"/>
  </w:footnotePr>
  <w:endnotePr>
    <w:endnote w:id="0"/>
    <w:endnote w:id="1"/>
  </w:endnotePr>
  <w:compat/>
  <w:rsids>
    <w:rsidRoot w:val="000E2876"/>
    <w:rsid w:val="0000447D"/>
    <w:rsid w:val="00004954"/>
    <w:rsid w:val="000057BC"/>
    <w:rsid w:val="000078BD"/>
    <w:rsid w:val="00007E10"/>
    <w:rsid w:val="00007F24"/>
    <w:rsid w:val="0001184E"/>
    <w:rsid w:val="000137F5"/>
    <w:rsid w:val="00013C94"/>
    <w:rsid w:val="00015A37"/>
    <w:rsid w:val="00017964"/>
    <w:rsid w:val="00020F32"/>
    <w:rsid w:val="00021C11"/>
    <w:rsid w:val="000224F3"/>
    <w:rsid w:val="00022B1E"/>
    <w:rsid w:val="00024551"/>
    <w:rsid w:val="00025D8D"/>
    <w:rsid w:val="000307FF"/>
    <w:rsid w:val="00031170"/>
    <w:rsid w:val="00041AE0"/>
    <w:rsid w:val="000423C3"/>
    <w:rsid w:val="000471B0"/>
    <w:rsid w:val="0005167C"/>
    <w:rsid w:val="00057C5C"/>
    <w:rsid w:val="00060EF3"/>
    <w:rsid w:val="00061F35"/>
    <w:rsid w:val="0006253E"/>
    <w:rsid w:val="00063893"/>
    <w:rsid w:val="000648D6"/>
    <w:rsid w:val="00065580"/>
    <w:rsid w:val="00066EB9"/>
    <w:rsid w:val="00070F36"/>
    <w:rsid w:val="00071D6C"/>
    <w:rsid w:val="00072771"/>
    <w:rsid w:val="000740CF"/>
    <w:rsid w:val="00074C97"/>
    <w:rsid w:val="0007525C"/>
    <w:rsid w:val="0007569C"/>
    <w:rsid w:val="00075996"/>
    <w:rsid w:val="00076A40"/>
    <w:rsid w:val="00082237"/>
    <w:rsid w:val="00082A24"/>
    <w:rsid w:val="00086595"/>
    <w:rsid w:val="00087BCF"/>
    <w:rsid w:val="00091C22"/>
    <w:rsid w:val="00093AA1"/>
    <w:rsid w:val="000960D5"/>
    <w:rsid w:val="000A159B"/>
    <w:rsid w:val="000A7C6A"/>
    <w:rsid w:val="000B3979"/>
    <w:rsid w:val="000C0B7A"/>
    <w:rsid w:val="000C165C"/>
    <w:rsid w:val="000C447E"/>
    <w:rsid w:val="000C48BE"/>
    <w:rsid w:val="000D516F"/>
    <w:rsid w:val="000D7722"/>
    <w:rsid w:val="000E1D2C"/>
    <w:rsid w:val="000E2876"/>
    <w:rsid w:val="000E2B70"/>
    <w:rsid w:val="000E3B3B"/>
    <w:rsid w:val="000E4997"/>
    <w:rsid w:val="000E5037"/>
    <w:rsid w:val="000E6C43"/>
    <w:rsid w:val="000E6E1D"/>
    <w:rsid w:val="000E7456"/>
    <w:rsid w:val="000F05E5"/>
    <w:rsid w:val="000F2DFE"/>
    <w:rsid w:val="000F2FAE"/>
    <w:rsid w:val="000F52F9"/>
    <w:rsid w:val="000F7C95"/>
    <w:rsid w:val="00103493"/>
    <w:rsid w:val="0010561B"/>
    <w:rsid w:val="001116C0"/>
    <w:rsid w:val="001132E7"/>
    <w:rsid w:val="001155D1"/>
    <w:rsid w:val="00116627"/>
    <w:rsid w:val="001200AE"/>
    <w:rsid w:val="0012057E"/>
    <w:rsid w:val="001205EE"/>
    <w:rsid w:val="001206D8"/>
    <w:rsid w:val="00123071"/>
    <w:rsid w:val="0012350A"/>
    <w:rsid w:val="00125F2B"/>
    <w:rsid w:val="00130908"/>
    <w:rsid w:val="0013301B"/>
    <w:rsid w:val="00133A1C"/>
    <w:rsid w:val="001344A0"/>
    <w:rsid w:val="001356D0"/>
    <w:rsid w:val="00140F74"/>
    <w:rsid w:val="00140FE3"/>
    <w:rsid w:val="001421A3"/>
    <w:rsid w:val="00142727"/>
    <w:rsid w:val="00143058"/>
    <w:rsid w:val="00146DED"/>
    <w:rsid w:val="001521F4"/>
    <w:rsid w:val="00152FFA"/>
    <w:rsid w:val="00153766"/>
    <w:rsid w:val="001544CE"/>
    <w:rsid w:val="00154ADF"/>
    <w:rsid w:val="00155669"/>
    <w:rsid w:val="001569A6"/>
    <w:rsid w:val="00157167"/>
    <w:rsid w:val="00161744"/>
    <w:rsid w:val="001645B0"/>
    <w:rsid w:val="001656AE"/>
    <w:rsid w:val="00172B48"/>
    <w:rsid w:val="00176162"/>
    <w:rsid w:val="0018085F"/>
    <w:rsid w:val="0018444A"/>
    <w:rsid w:val="0018626C"/>
    <w:rsid w:val="00186E73"/>
    <w:rsid w:val="00187743"/>
    <w:rsid w:val="00190E9D"/>
    <w:rsid w:val="001910A6"/>
    <w:rsid w:val="00192D5F"/>
    <w:rsid w:val="001971E9"/>
    <w:rsid w:val="00197AB7"/>
    <w:rsid w:val="001A1C7C"/>
    <w:rsid w:val="001A2393"/>
    <w:rsid w:val="001A3899"/>
    <w:rsid w:val="001B0F68"/>
    <w:rsid w:val="001B1346"/>
    <w:rsid w:val="001B2E0A"/>
    <w:rsid w:val="001B66E5"/>
    <w:rsid w:val="001B7D46"/>
    <w:rsid w:val="001C1D9A"/>
    <w:rsid w:val="001C6DF2"/>
    <w:rsid w:val="001D21C9"/>
    <w:rsid w:val="001E03C4"/>
    <w:rsid w:val="001E24AB"/>
    <w:rsid w:val="001E2AE9"/>
    <w:rsid w:val="001E56E7"/>
    <w:rsid w:val="001E7194"/>
    <w:rsid w:val="001F0ED3"/>
    <w:rsid w:val="001F244C"/>
    <w:rsid w:val="001F2A53"/>
    <w:rsid w:val="001F65DB"/>
    <w:rsid w:val="0020038D"/>
    <w:rsid w:val="00200D48"/>
    <w:rsid w:val="002040AC"/>
    <w:rsid w:val="002047C2"/>
    <w:rsid w:val="002078F0"/>
    <w:rsid w:val="002103FB"/>
    <w:rsid w:val="00214A57"/>
    <w:rsid w:val="0021526E"/>
    <w:rsid w:val="00217434"/>
    <w:rsid w:val="00221247"/>
    <w:rsid w:val="00221315"/>
    <w:rsid w:val="00221970"/>
    <w:rsid w:val="00222999"/>
    <w:rsid w:val="00222FF6"/>
    <w:rsid w:val="00223BB0"/>
    <w:rsid w:val="00226B38"/>
    <w:rsid w:val="00231431"/>
    <w:rsid w:val="00233514"/>
    <w:rsid w:val="0023483A"/>
    <w:rsid w:val="00236AF0"/>
    <w:rsid w:val="00236E0D"/>
    <w:rsid w:val="00237E6C"/>
    <w:rsid w:val="00242FAE"/>
    <w:rsid w:val="0024397A"/>
    <w:rsid w:val="00245974"/>
    <w:rsid w:val="0024652E"/>
    <w:rsid w:val="00246CC1"/>
    <w:rsid w:val="00250804"/>
    <w:rsid w:val="002566C4"/>
    <w:rsid w:val="00256738"/>
    <w:rsid w:val="00257810"/>
    <w:rsid w:val="00257AB3"/>
    <w:rsid w:val="00260F80"/>
    <w:rsid w:val="002614B3"/>
    <w:rsid w:val="00262A0F"/>
    <w:rsid w:val="00262DA4"/>
    <w:rsid w:val="00264E47"/>
    <w:rsid w:val="00267A79"/>
    <w:rsid w:val="00272CE8"/>
    <w:rsid w:val="002750F6"/>
    <w:rsid w:val="002800B4"/>
    <w:rsid w:val="00282BE7"/>
    <w:rsid w:val="002832E8"/>
    <w:rsid w:val="002835BD"/>
    <w:rsid w:val="002874B5"/>
    <w:rsid w:val="002916B1"/>
    <w:rsid w:val="00293CC4"/>
    <w:rsid w:val="0029413E"/>
    <w:rsid w:val="00295B6F"/>
    <w:rsid w:val="0029683F"/>
    <w:rsid w:val="002976CA"/>
    <w:rsid w:val="002A3FA1"/>
    <w:rsid w:val="002A47F7"/>
    <w:rsid w:val="002A5487"/>
    <w:rsid w:val="002A6EF6"/>
    <w:rsid w:val="002B0839"/>
    <w:rsid w:val="002B10A9"/>
    <w:rsid w:val="002B423A"/>
    <w:rsid w:val="002B62C2"/>
    <w:rsid w:val="002B64CE"/>
    <w:rsid w:val="002C0D2F"/>
    <w:rsid w:val="002C1AB2"/>
    <w:rsid w:val="002C316D"/>
    <w:rsid w:val="002C3B13"/>
    <w:rsid w:val="002C4E6F"/>
    <w:rsid w:val="002C6366"/>
    <w:rsid w:val="002D03A1"/>
    <w:rsid w:val="002D0882"/>
    <w:rsid w:val="002D14B9"/>
    <w:rsid w:val="002D2B00"/>
    <w:rsid w:val="002D4253"/>
    <w:rsid w:val="002D429D"/>
    <w:rsid w:val="002D4F85"/>
    <w:rsid w:val="002D7163"/>
    <w:rsid w:val="002D7EF3"/>
    <w:rsid w:val="002E0CC8"/>
    <w:rsid w:val="002E1914"/>
    <w:rsid w:val="002E2888"/>
    <w:rsid w:val="002E4674"/>
    <w:rsid w:val="002E6525"/>
    <w:rsid w:val="002E7DAF"/>
    <w:rsid w:val="002F5E32"/>
    <w:rsid w:val="003019AF"/>
    <w:rsid w:val="00301E80"/>
    <w:rsid w:val="00303BF8"/>
    <w:rsid w:val="00303D80"/>
    <w:rsid w:val="00304379"/>
    <w:rsid w:val="003048DD"/>
    <w:rsid w:val="00305080"/>
    <w:rsid w:val="00305A2F"/>
    <w:rsid w:val="0031437F"/>
    <w:rsid w:val="00314D88"/>
    <w:rsid w:val="0031561A"/>
    <w:rsid w:val="003212B4"/>
    <w:rsid w:val="003258E1"/>
    <w:rsid w:val="00331D0C"/>
    <w:rsid w:val="00331F01"/>
    <w:rsid w:val="0033473D"/>
    <w:rsid w:val="0033651D"/>
    <w:rsid w:val="003419AC"/>
    <w:rsid w:val="00341EC5"/>
    <w:rsid w:val="00343D16"/>
    <w:rsid w:val="00345806"/>
    <w:rsid w:val="0035225A"/>
    <w:rsid w:val="003537B8"/>
    <w:rsid w:val="00353992"/>
    <w:rsid w:val="00353D89"/>
    <w:rsid w:val="003541B2"/>
    <w:rsid w:val="00354333"/>
    <w:rsid w:val="00357BEF"/>
    <w:rsid w:val="00362942"/>
    <w:rsid w:val="0036489F"/>
    <w:rsid w:val="00365210"/>
    <w:rsid w:val="00367DB6"/>
    <w:rsid w:val="00367DE4"/>
    <w:rsid w:val="00370332"/>
    <w:rsid w:val="00370761"/>
    <w:rsid w:val="003709A3"/>
    <w:rsid w:val="00372534"/>
    <w:rsid w:val="00375265"/>
    <w:rsid w:val="003769CB"/>
    <w:rsid w:val="00376AB6"/>
    <w:rsid w:val="003775EC"/>
    <w:rsid w:val="00377E96"/>
    <w:rsid w:val="003806AF"/>
    <w:rsid w:val="00383F18"/>
    <w:rsid w:val="00385395"/>
    <w:rsid w:val="00385CD1"/>
    <w:rsid w:val="00386051"/>
    <w:rsid w:val="00386BA9"/>
    <w:rsid w:val="003876C1"/>
    <w:rsid w:val="00387C46"/>
    <w:rsid w:val="00390FFB"/>
    <w:rsid w:val="00391C10"/>
    <w:rsid w:val="00396FA9"/>
    <w:rsid w:val="003A3B6A"/>
    <w:rsid w:val="003B280A"/>
    <w:rsid w:val="003B58E5"/>
    <w:rsid w:val="003B68C1"/>
    <w:rsid w:val="003C16B3"/>
    <w:rsid w:val="003C1CB9"/>
    <w:rsid w:val="003C4A5E"/>
    <w:rsid w:val="003C62BA"/>
    <w:rsid w:val="003C6E45"/>
    <w:rsid w:val="003C6ED1"/>
    <w:rsid w:val="003D01C2"/>
    <w:rsid w:val="003D04C9"/>
    <w:rsid w:val="003D0866"/>
    <w:rsid w:val="003D1EB7"/>
    <w:rsid w:val="003D5BCB"/>
    <w:rsid w:val="003E240E"/>
    <w:rsid w:val="003E2765"/>
    <w:rsid w:val="003E313B"/>
    <w:rsid w:val="003E64DD"/>
    <w:rsid w:val="003E6642"/>
    <w:rsid w:val="003F26FF"/>
    <w:rsid w:val="003F3EA3"/>
    <w:rsid w:val="003F4A5E"/>
    <w:rsid w:val="003F51EA"/>
    <w:rsid w:val="00400579"/>
    <w:rsid w:val="004009DB"/>
    <w:rsid w:val="00401CE2"/>
    <w:rsid w:val="00401D19"/>
    <w:rsid w:val="00402F7E"/>
    <w:rsid w:val="00403AD2"/>
    <w:rsid w:val="0040477E"/>
    <w:rsid w:val="00405D01"/>
    <w:rsid w:val="004073CF"/>
    <w:rsid w:val="00410E60"/>
    <w:rsid w:val="00411801"/>
    <w:rsid w:val="004136A4"/>
    <w:rsid w:val="00413941"/>
    <w:rsid w:val="004160F7"/>
    <w:rsid w:val="0041748D"/>
    <w:rsid w:val="004254F3"/>
    <w:rsid w:val="004268A6"/>
    <w:rsid w:val="00427938"/>
    <w:rsid w:val="00430432"/>
    <w:rsid w:val="00430523"/>
    <w:rsid w:val="00432276"/>
    <w:rsid w:val="00433594"/>
    <w:rsid w:val="0043491A"/>
    <w:rsid w:val="00435058"/>
    <w:rsid w:val="00435905"/>
    <w:rsid w:val="00436995"/>
    <w:rsid w:val="00440E4D"/>
    <w:rsid w:val="00444A29"/>
    <w:rsid w:val="004452EA"/>
    <w:rsid w:val="004463AC"/>
    <w:rsid w:val="00455EA6"/>
    <w:rsid w:val="00456368"/>
    <w:rsid w:val="00460AB2"/>
    <w:rsid w:val="00463025"/>
    <w:rsid w:val="00464477"/>
    <w:rsid w:val="004661FE"/>
    <w:rsid w:val="004662B3"/>
    <w:rsid w:val="00466F6E"/>
    <w:rsid w:val="0047039B"/>
    <w:rsid w:val="004734D3"/>
    <w:rsid w:val="0047484B"/>
    <w:rsid w:val="004749EF"/>
    <w:rsid w:val="00476F79"/>
    <w:rsid w:val="0048056C"/>
    <w:rsid w:val="00482EB0"/>
    <w:rsid w:val="004861EE"/>
    <w:rsid w:val="004911CA"/>
    <w:rsid w:val="00492973"/>
    <w:rsid w:val="00492A89"/>
    <w:rsid w:val="00492EA0"/>
    <w:rsid w:val="00493284"/>
    <w:rsid w:val="004947A7"/>
    <w:rsid w:val="00495D15"/>
    <w:rsid w:val="004A0077"/>
    <w:rsid w:val="004A1294"/>
    <w:rsid w:val="004A1626"/>
    <w:rsid w:val="004A2B4C"/>
    <w:rsid w:val="004A72E7"/>
    <w:rsid w:val="004B2007"/>
    <w:rsid w:val="004B2C93"/>
    <w:rsid w:val="004B48A5"/>
    <w:rsid w:val="004B5AF4"/>
    <w:rsid w:val="004B7373"/>
    <w:rsid w:val="004C14BE"/>
    <w:rsid w:val="004C19C6"/>
    <w:rsid w:val="004D0AB6"/>
    <w:rsid w:val="004D10F9"/>
    <w:rsid w:val="004D2524"/>
    <w:rsid w:val="004D35C3"/>
    <w:rsid w:val="004D4A39"/>
    <w:rsid w:val="004D570D"/>
    <w:rsid w:val="004D7942"/>
    <w:rsid w:val="004D7E24"/>
    <w:rsid w:val="004E2E4B"/>
    <w:rsid w:val="004E3A48"/>
    <w:rsid w:val="004E3FCD"/>
    <w:rsid w:val="004E46A4"/>
    <w:rsid w:val="004E56A3"/>
    <w:rsid w:val="004F011F"/>
    <w:rsid w:val="004F047C"/>
    <w:rsid w:val="004F08B0"/>
    <w:rsid w:val="004F1A7B"/>
    <w:rsid w:val="004F1B07"/>
    <w:rsid w:val="004F787F"/>
    <w:rsid w:val="005011D1"/>
    <w:rsid w:val="00501CF6"/>
    <w:rsid w:val="00502EDB"/>
    <w:rsid w:val="005053BC"/>
    <w:rsid w:val="005066F9"/>
    <w:rsid w:val="00507133"/>
    <w:rsid w:val="00507427"/>
    <w:rsid w:val="005108E8"/>
    <w:rsid w:val="005130AC"/>
    <w:rsid w:val="00513F7F"/>
    <w:rsid w:val="00514872"/>
    <w:rsid w:val="00515149"/>
    <w:rsid w:val="00516B65"/>
    <w:rsid w:val="00521616"/>
    <w:rsid w:val="0052207A"/>
    <w:rsid w:val="005226B5"/>
    <w:rsid w:val="0052445B"/>
    <w:rsid w:val="00524717"/>
    <w:rsid w:val="00525284"/>
    <w:rsid w:val="005314C7"/>
    <w:rsid w:val="00532CB3"/>
    <w:rsid w:val="00533C03"/>
    <w:rsid w:val="00535F5D"/>
    <w:rsid w:val="00540A45"/>
    <w:rsid w:val="00540A7A"/>
    <w:rsid w:val="00541E23"/>
    <w:rsid w:val="005437D4"/>
    <w:rsid w:val="00543AE0"/>
    <w:rsid w:val="00543C1B"/>
    <w:rsid w:val="005450B3"/>
    <w:rsid w:val="005450F1"/>
    <w:rsid w:val="0055090F"/>
    <w:rsid w:val="0055275E"/>
    <w:rsid w:val="005539F4"/>
    <w:rsid w:val="00560265"/>
    <w:rsid w:val="00560C73"/>
    <w:rsid w:val="0056279E"/>
    <w:rsid w:val="0056294B"/>
    <w:rsid w:val="00562CB0"/>
    <w:rsid w:val="00565787"/>
    <w:rsid w:val="00567D1D"/>
    <w:rsid w:val="005703A8"/>
    <w:rsid w:val="0057119A"/>
    <w:rsid w:val="00571C55"/>
    <w:rsid w:val="0057582A"/>
    <w:rsid w:val="00583342"/>
    <w:rsid w:val="00583771"/>
    <w:rsid w:val="00584BC9"/>
    <w:rsid w:val="00584FBC"/>
    <w:rsid w:val="0058558A"/>
    <w:rsid w:val="00587A22"/>
    <w:rsid w:val="005959A6"/>
    <w:rsid w:val="005A16A0"/>
    <w:rsid w:val="005A2FB9"/>
    <w:rsid w:val="005A6CF0"/>
    <w:rsid w:val="005B2A06"/>
    <w:rsid w:val="005B336E"/>
    <w:rsid w:val="005B3ACC"/>
    <w:rsid w:val="005B4D7E"/>
    <w:rsid w:val="005B7B65"/>
    <w:rsid w:val="005C1969"/>
    <w:rsid w:val="005C3201"/>
    <w:rsid w:val="005C4DB0"/>
    <w:rsid w:val="005C533B"/>
    <w:rsid w:val="005C612D"/>
    <w:rsid w:val="005D11F2"/>
    <w:rsid w:val="005D2889"/>
    <w:rsid w:val="005D53C2"/>
    <w:rsid w:val="005E377D"/>
    <w:rsid w:val="006003C7"/>
    <w:rsid w:val="00606F11"/>
    <w:rsid w:val="006114F6"/>
    <w:rsid w:val="0061194B"/>
    <w:rsid w:val="00613367"/>
    <w:rsid w:val="006153AC"/>
    <w:rsid w:val="0061603B"/>
    <w:rsid w:val="00620D01"/>
    <w:rsid w:val="00623709"/>
    <w:rsid w:val="00623C12"/>
    <w:rsid w:val="00623F6D"/>
    <w:rsid w:val="00626424"/>
    <w:rsid w:val="006279AF"/>
    <w:rsid w:val="00631C59"/>
    <w:rsid w:val="006324A8"/>
    <w:rsid w:val="006327C4"/>
    <w:rsid w:val="00632DC6"/>
    <w:rsid w:val="00633104"/>
    <w:rsid w:val="006377A0"/>
    <w:rsid w:val="0064012A"/>
    <w:rsid w:val="00644BBD"/>
    <w:rsid w:val="00646336"/>
    <w:rsid w:val="0064658D"/>
    <w:rsid w:val="00650B45"/>
    <w:rsid w:val="00651299"/>
    <w:rsid w:val="00651599"/>
    <w:rsid w:val="00652464"/>
    <w:rsid w:val="006528B4"/>
    <w:rsid w:val="006529F9"/>
    <w:rsid w:val="00653F3B"/>
    <w:rsid w:val="00656A55"/>
    <w:rsid w:val="0065743B"/>
    <w:rsid w:val="00657743"/>
    <w:rsid w:val="00661CCE"/>
    <w:rsid w:val="00664F3F"/>
    <w:rsid w:val="00674440"/>
    <w:rsid w:val="00674B63"/>
    <w:rsid w:val="006763E9"/>
    <w:rsid w:val="00677EC4"/>
    <w:rsid w:val="00683A85"/>
    <w:rsid w:val="00683CB3"/>
    <w:rsid w:val="00684017"/>
    <w:rsid w:val="00685668"/>
    <w:rsid w:val="006856CE"/>
    <w:rsid w:val="00690431"/>
    <w:rsid w:val="00690482"/>
    <w:rsid w:val="00690A69"/>
    <w:rsid w:val="00690E1A"/>
    <w:rsid w:val="00692BC9"/>
    <w:rsid w:val="0069323B"/>
    <w:rsid w:val="0069334A"/>
    <w:rsid w:val="00696148"/>
    <w:rsid w:val="006A377D"/>
    <w:rsid w:val="006A72B9"/>
    <w:rsid w:val="006A76F6"/>
    <w:rsid w:val="006A7BAE"/>
    <w:rsid w:val="006B7AA1"/>
    <w:rsid w:val="006C24EC"/>
    <w:rsid w:val="006C43C8"/>
    <w:rsid w:val="006C6C23"/>
    <w:rsid w:val="006D145F"/>
    <w:rsid w:val="006D4770"/>
    <w:rsid w:val="006D488D"/>
    <w:rsid w:val="006D61E6"/>
    <w:rsid w:val="006D7F6F"/>
    <w:rsid w:val="006E15BE"/>
    <w:rsid w:val="006F1454"/>
    <w:rsid w:val="006F3588"/>
    <w:rsid w:val="00700331"/>
    <w:rsid w:val="007008C2"/>
    <w:rsid w:val="0070186F"/>
    <w:rsid w:val="00701FD2"/>
    <w:rsid w:val="007028A0"/>
    <w:rsid w:val="007031C2"/>
    <w:rsid w:val="007048A0"/>
    <w:rsid w:val="00707B56"/>
    <w:rsid w:val="0071101A"/>
    <w:rsid w:val="007136F4"/>
    <w:rsid w:val="00713845"/>
    <w:rsid w:val="00717BC7"/>
    <w:rsid w:val="00723A32"/>
    <w:rsid w:val="007359E0"/>
    <w:rsid w:val="00743CD2"/>
    <w:rsid w:val="00744B5E"/>
    <w:rsid w:val="00745717"/>
    <w:rsid w:val="00746922"/>
    <w:rsid w:val="00750ED4"/>
    <w:rsid w:val="0075253C"/>
    <w:rsid w:val="00753DEE"/>
    <w:rsid w:val="00754925"/>
    <w:rsid w:val="00756D53"/>
    <w:rsid w:val="007603BC"/>
    <w:rsid w:val="00760A3A"/>
    <w:rsid w:val="00763C79"/>
    <w:rsid w:val="00764BCC"/>
    <w:rsid w:val="00765F6D"/>
    <w:rsid w:val="007668AF"/>
    <w:rsid w:val="0077025A"/>
    <w:rsid w:val="0077137F"/>
    <w:rsid w:val="007713BE"/>
    <w:rsid w:val="00771D25"/>
    <w:rsid w:val="00774354"/>
    <w:rsid w:val="00777588"/>
    <w:rsid w:val="00780947"/>
    <w:rsid w:val="00786360"/>
    <w:rsid w:val="00787D76"/>
    <w:rsid w:val="00793E02"/>
    <w:rsid w:val="00793F09"/>
    <w:rsid w:val="00794C4D"/>
    <w:rsid w:val="0079500E"/>
    <w:rsid w:val="00795701"/>
    <w:rsid w:val="00796641"/>
    <w:rsid w:val="007969AD"/>
    <w:rsid w:val="007A0952"/>
    <w:rsid w:val="007A0B8F"/>
    <w:rsid w:val="007A204E"/>
    <w:rsid w:val="007A3A75"/>
    <w:rsid w:val="007A3F00"/>
    <w:rsid w:val="007A5C96"/>
    <w:rsid w:val="007B0264"/>
    <w:rsid w:val="007B0E06"/>
    <w:rsid w:val="007B2D2D"/>
    <w:rsid w:val="007B2FF1"/>
    <w:rsid w:val="007B4653"/>
    <w:rsid w:val="007B57DE"/>
    <w:rsid w:val="007B611F"/>
    <w:rsid w:val="007C0083"/>
    <w:rsid w:val="007C4855"/>
    <w:rsid w:val="007C66C4"/>
    <w:rsid w:val="007C7848"/>
    <w:rsid w:val="007C7B8B"/>
    <w:rsid w:val="007C7E44"/>
    <w:rsid w:val="007D19FF"/>
    <w:rsid w:val="007D2DE5"/>
    <w:rsid w:val="007D4309"/>
    <w:rsid w:val="007D70A9"/>
    <w:rsid w:val="007D7BC2"/>
    <w:rsid w:val="007E04B9"/>
    <w:rsid w:val="007E0BCD"/>
    <w:rsid w:val="007E2650"/>
    <w:rsid w:val="007E5586"/>
    <w:rsid w:val="007E67D8"/>
    <w:rsid w:val="007E6E60"/>
    <w:rsid w:val="007F2CA9"/>
    <w:rsid w:val="007F3A3A"/>
    <w:rsid w:val="007F3BEB"/>
    <w:rsid w:val="007F42AB"/>
    <w:rsid w:val="007F7307"/>
    <w:rsid w:val="00800CA2"/>
    <w:rsid w:val="0080210C"/>
    <w:rsid w:val="008075D5"/>
    <w:rsid w:val="0081030A"/>
    <w:rsid w:val="00810E3E"/>
    <w:rsid w:val="008139E7"/>
    <w:rsid w:val="00813C6B"/>
    <w:rsid w:val="00813EB8"/>
    <w:rsid w:val="008140C5"/>
    <w:rsid w:val="0081718C"/>
    <w:rsid w:val="00821EE3"/>
    <w:rsid w:val="0082437D"/>
    <w:rsid w:val="00827118"/>
    <w:rsid w:val="008277E8"/>
    <w:rsid w:val="00831B71"/>
    <w:rsid w:val="0083615C"/>
    <w:rsid w:val="00837ED0"/>
    <w:rsid w:val="00837F5B"/>
    <w:rsid w:val="00844554"/>
    <w:rsid w:val="008448C1"/>
    <w:rsid w:val="00844D95"/>
    <w:rsid w:val="00845EAC"/>
    <w:rsid w:val="00846170"/>
    <w:rsid w:val="008478E5"/>
    <w:rsid w:val="00847956"/>
    <w:rsid w:val="008500BA"/>
    <w:rsid w:val="0085198E"/>
    <w:rsid w:val="00853030"/>
    <w:rsid w:val="008535FD"/>
    <w:rsid w:val="00856C1E"/>
    <w:rsid w:val="00857B5B"/>
    <w:rsid w:val="00857D71"/>
    <w:rsid w:val="00860A16"/>
    <w:rsid w:val="00861A37"/>
    <w:rsid w:val="00864592"/>
    <w:rsid w:val="008649E8"/>
    <w:rsid w:val="00866B98"/>
    <w:rsid w:val="00867CEE"/>
    <w:rsid w:val="00874796"/>
    <w:rsid w:val="00875605"/>
    <w:rsid w:val="00875E29"/>
    <w:rsid w:val="00875E90"/>
    <w:rsid w:val="00876072"/>
    <w:rsid w:val="008802E1"/>
    <w:rsid w:val="00882625"/>
    <w:rsid w:val="00882C24"/>
    <w:rsid w:val="00893E48"/>
    <w:rsid w:val="00894A2A"/>
    <w:rsid w:val="008A5FA0"/>
    <w:rsid w:val="008A6C21"/>
    <w:rsid w:val="008B1FBE"/>
    <w:rsid w:val="008B56A0"/>
    <w:rsid w:val="008B6DC4"/>
    <w:rsid w:val="008B7730"/>
    <w:rsid w:val="008C441E"/>
    <w:rsid w:val="008C4706"/>
    <w:rsid w:val="008C4995"/>
    <w:rsid w:val="008C6494"/>
    <w:rsid w:val="008C7E00"/>
    <w:rsid w:val="008D1E87"/>
    <w:rsid w:val="008D32ED"/>
    <w:rsid w:val="008D4820"/>
    <w:rsid w:val="008D61A2"/>
    <w:rsid w:val="008E133F"/>
    <w:rsid w:val="008E34C1"/>
    <w:rsid w:val="008E401D"/>
    <w:rsid w:val="008E5BC9"/>
    <w:rsid w:val="008E610E"/>
    <w:rsid w:val="008E6F33"/>
    <w:rsid w:val="008F0196"/>
    <w:rsid w:val="008F1425"/>
    <w:rsid w:val="008F172E"/>
    <w:rsid w:val="008F3A4A"/>
    <w:rsid w:val="008F5194"/>
    <w:rsid w:val="0090019B"/>
    <w:rsid w:val="00900DA9"/>
    <w:rsid w:val="00902D9B"/>
    <w:rsid w:val="00903833"/>
    <w:rsid w:val="0090499D"/>
    <w:rsid w:val="00907596"/>
    <w:rsid w:val="009105C1"/>
    <w:rsid w:val="00912964"/>
    <w:rsid w:val="0091319B"/>
    <w:rsid w:val="0091482F"/>
    <w:rsid w:val="0091551E"/>
    <w:rsid w:val="009206F3"/>
    <w:rsid w:val="00922D26"/>
    <w:rsid w:val="009252DB"/>
    <w:rsid w:val="00926C78"/>
    <w:rsid w:val="00932A54"/>
    <w:rsid w:val="00934942"/>
    <w:rsid w:val="00937402"/>
    <w:rsid w:val="00937E6F"/>
    <w:rsid w:val="009409E5"/>
    <w:rsid w:val="00946082"/>
    <w:rsid w:val="009475BE"/>
    <w:rsid w:val="0095183C"/>
    <w:rsid w:val="0095224B"/>
    <w:rsid w:val="00952B59"/>
    <w:rsid w:val="00952C62"/>
    <w:rsid w:val="009559CB"/>
    <w:rsid w:val="00956947"/>
    <w:rsid w:val="00960C03"/>
    <w:rsid w:val="00960DD7"/>
    <w:rsid w:val="0096181A"/>
    <w:rsid w:val="009668D6"/>
    <w:rsid w:val="00967EFC"/>
    <w:rsid w:val="009718A8"/>
    <w:rsid w:val="00971DEF"/>
    <w:rsid w:val="00973261"/>
    <w:rsid w:val="00976332"/>
    <w:rsid w:val="009775F0"/>
    <w:rsid w:val="0097774F"/>
    <w:rsid w:val="009808BB"/>
    <w:rsid w:val="0098136C"/>
    <w:rsid w:val="009829C7"/>
    <w:rsid w:val="0098336F"/>
    <w:rsid w:val="00985B2E"/>
    <w:rsid w:val="00986BA3"/>
    <w:rsid w:val="00987044"/>
    <w:rsid w:val="0099172F"/>
    <w:rsid w:val="009917C0"/>
    <w:rsid w:val="00991951"/>
    <w:rsid w:val="00992EC1"/>
    <w:rsid w:val="0099302C"/>
    <w:rsid w:val="0099695C"/>
    <w:rsid w:val="00997782"/>
    <w:rsid w:val="009A0964"/>
    <w:rsid w:val="009A1079"/>
    <w:rsid w:val="009A14F1"/>
    <w:rsid w:val="009A1CB0"/>
    <w:rsid w:val="009A2576"/>
    <w:rsid w:val="009A2805"/>
    <w:rsid w:val="009A4744"/>
    <w:rsid w:val="009A4CF0"/>
    <w:rsid w:val="009A6F42"/>
    <w:rsid w:val="009A74FF"/>
    <w:rsid w:val="009B2638"/>
    <w:rsid w:val="009B42F6"/>
    <w:rsid w:val="009B59B1"/>
    <w:rsid w:val="009B6A86"/>
    <w:rsid w:val="009B6C7B"/>
    <w:rsid w:val="009B7705"/>
    <w:rsid w:val="009C06FC"/>
    <w:rsid w:val="009C14A0"/>
    <w:rsid w:val="009C1791"/>
    <w:rsid w:val="009C2886"/>
    <w:rsid w:val="009C2EF0"/>
    <w:rsid w:val="009C3E32"/>
    <w:rsid w:val="009C447B"/>
    <w:rsid w:val="009D12C5"/>
    <w:rsid w:val="009D24ED"/>
    <w:rsid w:val="009D262C"/>
    <w:rsid w:val="009D28A0"/>
    <w:rsid w:val="009D6D11"/>
    <w:rsid w:val="009E0924"/>
    <w:rsid w:val="009E255E"/>
    <w:rsid w:val="009E2D2B"/>
    <w:rsid w:val="009E590C"/>
    <w:rsid w:val="009F1AFA"/>
    <w:rsid w:val="009F2917"/>
    <w:rsid w:val="009F51D0"/>
    <w:rsid w:val="009F5C92"/>
    <w:rsid w:val="009F744E"/>
    <w:rsid w:val="00A00DCA"/>
    <w:rsid w:val="00A040F0"/>
    <w:rsid w:val="00A05C6D"/>
    <w:rsid w:val="00A07F85"/>
    <w:rsid w:val="00A13ED4"/>
    <w:rsid w:val="00A161DF"/>
    <w:rsid w:val="00A207B0"/>
    <w:rsid w:val="00A22428"/>
    <w:rsid w:val="00A26066"/>
    <w:rsid w:val="00A30765"/>
    <w:rsid w:val="00A3642B"/>
    <w:rsid w:val="00A47C74"/>
    <w:rsid w:val="00A50D78"/>
    <w:rsid w:val="00A50FDC"/>
    <w:rsid w:val="00A516AA"/>
    <w:rsid w:val="00A5487D"/>
    <w:rsid w:val="00A54E4D"/>
    <w:rsid w:val="00A555A4"/>
    <w:rsid w:val="00A558D5"/>
    <w:rsid w:val="00A60CEB"/>
    <w:rsid w:val="00A60D26"/>
    <w:rsid w:val="00A61371"/>
    <w:rsid w:val="00A61C52"/>
    <w:rsid w:val="00A620E5"/>
    <w:rsid w:val="00A6219D"/>
    <w:rsid w:val="00A63347"/>
    <w:rsid w:val="00A63CE3"/>
    <w:rsid w:val="00A65357"/>
    <w:rsid w:val="00A70977"/>
    <w:rsid w:val="00A712CF"/>
    <w:rsid w:val="00A71337"/>
    <w:rsid w:val="00A74927"/>
    <w:rsid w:val="00A74FCB"/>
    <w:rsid w:val="00A75594"/>
    <w:rsid w:val="00A75C4F"/>
    <w:rsid w:val="00A817BE"/>
    <w:rsid w:val="00A83559"/>
    <w:rsid w:val="00A8779E"/>
    <w:rsid w:val="00A877AB"/>
    <w:rsid w:val="00A937CB"/>
    <w:rsid w:val="00A959AC"/>
    <w:rsid w:val="00A960A3"/>
    <w:rsid w:val="00AA0008"/>
    <w:rsid w:val="00AA2165"/>
    <w:rsid w:val="00AA2885"/>
    <w:rsid w:val="00AB0718"/>
    <w:rsid w:val="00AB2488"/>
    <w:rsid w:val="00AB29A7"/>
    <w:rsid w:val="00AB5206"/>
    <w:rsid w:val="00AB7615"/>
    <w:rsid w:val="00AC11C0"/>
    <w:rsid w:val="00AC12C1"/>
    <w:rsid w:val="00AC2D5E"/>
    <w:rsid w:val="00AC488F"/>
    <w:rsid w:val="00AC6032"/>
    <w:rsid w:val="00AC62E1"/>
    <w:rsid w:val="00AC6485"/>
    <w:rsid w:val="00AC6CBC"/>
    <w:rsid w:val="00AC7282"/>
    <w:rsid w:val="00AC7F24"/>
    <w:rsid w:val="00AD07FC"/>
    <w:rsid w:val="00AD3D59"/>
    <w:rsid w:val="00AD48FF"/>
    <w:rsid w:val="00AD4BEE"/>
    <w:rsid w:val="00AE28F0"/>
    <w:rsid w:val="00AE2C8F"/>
    <w:rsid w:val="00AE608B"/>
    <w:rsid w:val="00AE7097"/>
    <w:rsid w:val="00B00901"/>
    <w:rsid w:val="00B04E2D"/>
    <w:rsid w:val="00B05D23"/>
    <w:rsid w:val="00B068B8"/>
    <w:rsid w:val="00B07926"/>
    <w:rsid w:val="00B11415"/>
    <w:rsid w:val="00B118C0"/>
    <w:rsid w:val="00B17B98"/>
    <w:rsid w:val="00B22E7E"/>
    <w:rsid w:val="00B23CB1"/>
    <w:rsid w:val="00B26555"/>
    <w:rsid w:val="00B2774D"/>
    <w:rsid w:val="00B316AA"/>
    <w:rsid w:val="00B32E12"/>
    <w:rsid w:val="00B342C3"/>
    <w:rsid w:val="00B34B1F"/>
    <w:rsid w:val="00B34EE0"/>
    <w:rsid w:val="00B353AD"/>
    <w:rsid w:val="00B35885"/>
    <w:rsid w:val="00B36A13"/>
    <w:rsid w:val="00B405E9"/>
    <w:rsid w:val="00B41144"/>
    <w:rsid w:val="00B44E48"/>
    <w:rsid w:val="00B45BF7"/>
    <w:rsid w:val="00B46BCD"/>
    <w:rsid w:val="00B47843"/>
    <w:rsid w:val="00B515BB"/>
    <w:rsid w:val="00B5616A"/>
    <w:rsid w:val="00B574DD"/>
    <w:rsid w:val="00B64948"/>
    <w:rsid w:val="00B65DBB"/>
    <w:rsid w:val="00B714E1"/>
    <w:rsid w:val="00B723BD"/>
    <w:rsid w:val="00B7315D"/>
    <w:rsid w:val="00B760F7"/>
    <w:rsid w:val="00B763E1"/>
    <w:rsid w:val="00B77294"/>
    <w:rsid w:val="00B776AB"/>
    <w:rsid w:val="00B80EF0"/>
    <w:rsid w:val="00B844DB"/>
    <w:rsid w:val="00B87C7E"/>
    <w:rsid w:val="00B87E00"/>
    <w:rsid w:val="00B916A0"/>
    <w:rsid w:val="00B92EC2"/>
    <w:rsid w:val="00BA3E89"/>
    <w:rsid w:val="00BA59D7"/>
    <w:rsid w:val="00BB524A"/>
    <w:rsid w:val="00BB5E78"/>
    <w:rsid w:val="00BC0936"/>
    <w:rsid w:val="00BC38AC"/>
    <w:rsid w:val="00BC574A"/>
    <w:rsid w:val="00BC5DAF"/>
    <w:rsid w:val="00BC7455"/>
    <w:rsid w:val="00BD104F"/>
    <w:rsid w:val="00BD4505"/>
    <w:rsid w:val="00BD5206"/>
    <w:rsid w:val="00BD5575"/>
    <w:rsid w:val="00BD6723"/>
    <w:rsid w:val="00BE1D17"/>
    <w:rsid w:val="00BE547C"/>
    <w:rsid w:val="00BE5CA3"/>
    <w:rsid w:val="00BE5D1C"/>
    <w:rsid w:val="00BE6035"/>
    <w:rsid w:val="00BE7862"/>
    <w:rsid w:val="00BF023B"/>
    <w:rsid w:val="00BF4849"/>
    <w:rsid w:val="00BF6BBB"/>
    <w:rsid w:val="00C00225"/>
    <w:rsid w:val="00C004B3"/>
    <w:rsid w:val="00C0068F"/>
    <w:rsid w:val="00C00A0D"/>
    <w:rsid w:val="00C02FEF"/>
    <w:rsid w:val="00C06953"/>
    <w:rsid w:val="00C07AA7"/>
    <w:rsid w:val="00C10E51"/>
    <w:rsid w:val="00C16B01"/>
    <w:rsid w:val="00C17DCA"/>
    <w:rsid w:val="00C17E34"/>
    <w:rsid w:val="00C246AD"/>
    <w:rsid w:val="00C24DCD"/>
    <w:rsid w:val="00C26E0C"/>
    <w:rsid w:val="00C30332"/>
    <w:rsid w:val="00C30B83"/>
    <w:rsid w:val="00C32B68"/>
    <w:rsid w:val="00C342EE"/>
    <w:rsid w:val="00C40D41"/>
    <w:rsid w:val="00C509B5"/>
    <w:rsid w:val="00C537C9"/>
    <w:rsid w:val="00C5424C"/>
    <w:rsid w:val="00C55064"/>
    <w:rsid w:val="00C56156"/>
    <w:rsid w:val="00C57C34"/>
    <w:rsid w:val="00C631B5"/>
    <w:rsid w:val="00C63F15"/>
    <w:rsid w:val="00C64BCB"/>
    <w:rsid w:val="00C6581F"/>
    <w:rsid w:val="00C667A2"/>
    <w:rsid w:val="00C66A68"/>
    <w:rsid w:val="00C66FF7"/>
    <w:rsid w:val="00C67CF5"/>
    <w:rsid w:val="00C67DDB"/>
    <w:rsid w:val="00C734D4"/>
    <w:rsid w:val="00C73572"/>
    <w:rsid w:val="00C74A59"/>
    <w:rsid w:val="00C74E12"/>
    <w:rsid w:val="00C74E68"/>
    <w:rsid w:val="00C769C1"/>
    <w:rsid w:val="00C76FA6"/>
    <w:rsid w:val="00C77AD5"/>
    <w:rsid w:val="00C77D95"/>
    <w:rsid w:val="00C80D45"/>
    <w:rsid w:val="00C81B4F"/>
    <w:rsid w:val="00C8379F"/>
    <w:rsid w:val="00C85FCA"/>
    <w:rsid w:val="00C87473"/>
    <w:rsid w:val="00C93F00"/>
    <w:rsid w:val="00C972E8"/>
    <w:rsid w:val="00CA1EEA"/>
    <w:rsid w:val="00CA384E"/>
    <w:rsid w:val="00CB303F"/>
    <w:rsid w:val="00CB6544"/>
    <w:rsid w:val="00CB7B0A"/>
    <w:rsid w:val="00CC3CE5"/>
    <w:rsid w:val="00CC5BD1"/>
    <w:rsid w:val="00CC604F"/>
    <w:rsid w:val="00CD1865"/>
    <w:rsid w:val="00CD2DD2"/>
    <w:rsid w:val="00CD2F75"/>
    <w:rsid w:val="00CD397C"/>
    <w:rsid w:val="00CD51B7"/>
    <w:rsid w:val="00CD5FC3"/>
    <w:rsid w:val="00CD6A0A"/>
    <w:rsid w:val="00CF23F4"/>
    <w:rsid w:val="00CF4229"/>
    <w:rsid w:val="00CF4C53"/>
    <w:rsid w:val="00CF733E"/>
    <w:rsid w:val="00D00317"/>
    <w:rsid w:val="00D13C20"/>
    <w:rsid w:val="00D14420"/>
    <w:rsid w:val="00D15B10"/>
    <w:rsid w:val="00D20F8B"/>
    <w:rsid w:val="00D21644"/>
    <w:rsid w:val="00D22A5B"/>
    <w:rsid w:val="00D23E63"/>
    <w:rsid w:val="00D24D46"/>
    <w:rsid w:val="00D25458"/>
    <w:rsid w:val="00D32B05"/>
    <w:rsid w:val="00D33D0F"/>
    <w:rsid w:val="00D33FE6"/>
    <w:rsid w:val="00D438BB"/>
    <w:rsid w:val="00D4413C"/>
    <w:rsid w:val="00D47841"/>
    <w:rsid w:val="00D50239"/>
    <w:rsid w:val="00D50644"/>
    <w:rsid w:val="00D51998"/>
    <w:rsid w:val="00D52056"/>
    <w:rsid w:val="00D605DD"/>
    <w:rsid w:val="00D65790"/>
    <w:rsid w:val="00D71ACB"/>
    <w:rsid w:val="00D72E26"/>
    <w:rsid w:val="00D74E31"/>
    <w:rsid w:val="00D75565"/>
    <w:rsid w:val="00D777BD"/>
    <w:rsid w:val="00D82323"/>
    <w:rsid w:val="00D827BC"/>
    <w:rsid w:val="00D86D88"/>
    <w:rsid w:val="00D93D2F"/>
    <w:rsid w:val="00D958B9"/>
    <w:rsid w:val="00DA001C"/>
    <w:rsid w:val="00DA07C0"/>
    <w:rsid w:val="00DA0BDC"/>
    <w:rsid w:val="00DA5763"/>
    <w:rsid w:val="00DA5F55"/>
    <w:rsid w:val="00DA6487"/>
    <w:rsid w:val="00DA7849"/>
    <w:rsid w:val="00DB2D1E"/>
    <w:rsid w:val="00DB3A36"/>
    <w:rsid w:val="00DB6178"/>
    <w:rsid w:val="00DB7D1B"/>
    <w:rsid w:val="00DC2160"/>
    <w:rsid w:val="00DC25C9"/>
    <w:rsid w:val="00DC4DC9"/>
    <w:rsid w:val="00DC7EF1"/>
    <w:rsid w:val="00DD0436"/>
    <w:rsid w:val="00DD14C1"/>
    <w:rsid w:val="00DD1734"/>
    <w:rsid w:val="00DD256A"/>
    <w:rsid w:val="00DD5F84"/>
    <w:rsid w:val="00DD622E"/>
    <w:rsid w:val="00DD69EB"/>
    <w:rsid w:val="00DE09CA"/>
    <w:rsid w:val="00DE1F8D"/>
    <w:rsid w:val="00DE38B4"/>
    <w:rsid w:val="00DE5E3A"/>
    <w:rsid w:val="00DE6EC7"/>
    <w:rsid w:val="00DF0B02"/>
    <w:rsid w:val="00DF166D"/>
    <w:rsid w:val="00DF2561"/>
    <w:rsid w:val="00E00D58"/>
    <w:rsid w:val="00E0244F"/>
    <w:rsid w:val="00E02EBA"/>
    <w:rsid w:val="00E0300B"/>
    <w:rsid w:val="00E0456E"/>
    <w:rsid w:val="00E056FA"/>
    <w:rsid w:val="00E06B61"/>
    <w:rsid w:val="00E115B6"/>
    <w:rsid w:val="00E12436"/>
    <w:rsid w:val="00E14ACB"/>
    <w:rsid w:val="00E14B5E"/>
    <w:rsid w:val="00E16273"/>
    <w:rsid w:val="00E1765B"/>
    <w:rsid w:val="00E17C42"/>
    <w:rsid w:val="00E215E3"/>
    <w:rsid w:val="00E2189B"/>
    <w:rsid w:val="00E21B12"/>
    <w:rsid w:val="00E2367D"/>
    <w:rsid w:val="00E24E0A"/>
    <w:rsid w:val="00E25799"/>
    <w:rsid w:val="00E25DD3"/>
    <w:rsid w:val="00E27434"/>
    <w:rsid w:val="00E31100"/>
    <w:rsid w:val="00E337EF"/>
    <w:rsid w:val="00E34360"/>
    <w:rsid w:val="00E366D8"/>
    <w:rsid w:val="00E36EC1"/>
    <w:rsid w:val="00E40339"/>
    <w:rsid w:val="00E40C93"/>
    <w:rsid w:val="00E44E2F"/>
    <w:rsid w:val="00E455E2"/>
    <w:rsid w:val="00E5210A"/>
    <w:rsid w:val="00E537FC"/>
    <w:rsid w:val="00E550A1"/>
    <w:rsid w:val="00E569D0"/>
    <w:rsid w:val="00E605E1"/>
    <w:rsid w:val="00E61B50"/>
    <w:rsid w:val="00E62260"/>
    <w:rsid w:val="00E6394C"/>
    <w:rsid w:val="00E65251"/>
    <w:rsid w:val="00E65350"/>
    <w:rsid w:val="00E661E4"/>
    <w:rsid w:val="00E6694E"/>
    <w:rsid w:val="00E70690"/>
    <w:rsid w:val="00E71A78"/>
    <w:rsid w:val="00E71BE2"/>
    <w:rsid w:val="00E76314"/>
    <w:rsid w:val="00E76952"/>
    <w:rsid w:val="00E80968"/>
    <w:rsid w:val="00E83937"/>
    <w:rsid w:val="00E83FEA"/>
    <w:rsid w:val="00E8450E"/>
    <w:rsid w:val="00E84792"/>
    <w:rsid w:val="00E86789"/>
    <w:rsid w:val="00E91909"/>
    <w:rsid w:val="00E92CDD"/>
    <w:rsid w:val="00E95D4B"/>
    <w:rsid w:val="00E972AF"/>
    <w:rsid w:val="00EA1AC0"/>
    <w:rsid w:val="00EA4A1F"/>
    <w:rsid w:val="00EA6E67"/>
    <w:rsid w:val="00EA76C1"/>
    <w:rsid w:val="00EB0B4C"/>
    <w:rsid w:val="00EB26DF"/>
    <w:rsid w:val="00EB3833"/>
    <w:rsid w:val="00EB74B6"/>
    <w:rsid w:val="00EC1E50"/>
    <w:rsid w:val="00EC46B6"/>
    <w:rsid w:val="00ED1289"/>
    <w:rsid w:val="00ED5E1A"/>
    <w:rsid w:val="00ED733E"/>
    <w:rsid w:val="00EE0442"/>
    <w:rsid w:val="00EE762D"/>
    <w:rsid w:val="00EF00F1"/>
    <w:rsid w:val="00EF0272"/>
    <w:rsid w:val="00EF0BB8"/>
    <w:rsid w:val="00EF2590"/>
    <w:rsid w:val="00EF6846"/>
    <w:rsid w:val="00EF71D1"/>
    <w:rsid w:val="00EF75C3"/>
    <w:rsid w:val="00F0648C"/>
    <w:rsid w:val="00F06768"/>
    <w:rsid w:val="00F1062D"/>
    <w:rsid w:val="00F11758"/>
    <w:rsid w:val="00F12527"/>
    <w:rsid w:val="00F12F2C"/>
    <w:rsid w:val="00F14360"/>
    <w:rsid w:val="00F14A22"/>
    <w:rsid w:val="00F16DAA"/>
    <w:rsid w:val="00F20807"/>
    <w:rsid w:val="00F208F2"/>
    <w:rsid w:val="00F211F0"/>
    <w:rsid w:val="00F231CB"/>
    <w:rsid w:val="00F233AF"/>
    <w:rsid w:val="00F23A40"/>
    <w:rsid w:val="00F24B49"/>
    <w:rsid w:val="00F25E00"/>
    <w:rsid w:val="00F31F32"/>
    <w:rsid w:val="00F33296"/>
    <w:rsid w:val="00F34199"/>
    <w:rsid w:val="00F427E5"/>
    <w:rsid w:val="00F43CAF"/>
    <w:rsid w:val="00F44863"/>
    <w:rsid w:val="00F44FF7"/>
    <w:rsid w:val="00F46D19"/>
    <w:rsid w:val="00F47FA7"/>
    <w:rsid w:val="00F53549"/>
    <w:rsid w:val="00F5557C"/>
    <w:rsid w:val="00F55745"/>
    <w:rsid w:val="00F57719"/>
    <w:rsid w:val="00F57F8D"/>
    <w:rsid w:val="00F60A9D"/>
    <w:rsid w:val="00F63839"/>
    <w:rsid w:val="00F651EF"/>
    <w:rsid w:val="00F66A7F"/>
    <w:rsid w:val="00F70542"/>
    <w:rsid w:val="00F71687"/>
    <w:rsid w:val="00F71877"/>
    <w:rsid w:val="00F7293A"/>
    <w:rsid w:val="00F72FBF"/>
    <w:rsid w:val="00F73109"/>
    <w:rsid w:val="00F73964"/>
    <w:rsid w:val="00F740C8"/>
    <w:rsid w:val="00F774CB"/>
    <w:rsid w:val="00F800B4"/>
    <w:rsid w:val="00F8027D"/>
    <w:rsid w:val="00F81CB3"/>
    <w:rsid w:val="00F82D6C"/>
    <w:rsid w:val="00F83AB9"/>
    <w:rsid w:val="00F84D55"/>
    <w:rsid w:val="00F85B34"/>
    <w:rsid w:val="00F9036F"/>
    <w:rsid w:val="00F90AAA"/>
    <w:rsid w:val="00F94340"/>
    <w:rsid w:val="00F94365"/>
    <w:rsid w:val="00F9622F"/>
    <w:rsid w:val="00F9693C"/>
    <w:rsid w:val="00FA12AE"/>
    <w:rsid w:val="00FA1BC2"/>
    <w:rsid w:val="00FA474C"/>
    <w:rsid w:val="00FC1D31"/>
    <w:rsid w:val="00FC3361"/>
    <w:rsid w:val="00FC3D1A"/>
    <w:rsid w:val="00FC7F48"/>
    <w:rsid w:val="00FD0CFB"/>
    <w:rsid w:val="00FD3FF2"/>
    <w:rsid w:val="00FD7EF2"/>
    <w:rsid w:val="00FE173C"/>
    <w:rsid w:val="00FE2DEA"/>
    <w:rsid w:val="00FE398B"/>
    <w:rsid w:val="00FE5602"/>
    <w:rsid w:val="00FE6D21"/>
    <w:rsid w:val="00FE6FC8"/>
    <w:rsid w:val="00FF0E89"/>
    <w:rsid w:val="00FF5AFF"/>
    <w:rsid w:val="00FF6128"/>
    <w:rsid w:val="00FF6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List Number 2" w:qFormat="1"/>
    <w:lsdException w:name="Title" w:uiPriority="10" w:qFormat="1"/>
    <w:lsdException w:name="Subtitle" w:qFormat="1"/>
    <w:lsdException w:name="Body Text 2" w:uiPriority="99"/>
    <w:lsdException w:name="Body Text Indent 2" w:uiPriority="99"/>
    <w:lsdException w:name="Hyperlink" w:uiPriority="99"/>
    <w:lsdException w:name="FollowedHyperlink" w:uiPriority="99"/>
    <w:lsdException w:name="Strong" w:qFormat="1"/>
    <w:lsdException w:name="Emphasis"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E2876"/>
    <w:rPr>
      <w:sz w:val="24"/>
      <w:szCs w:val="24"/>
    </w:rPr>
  </w:style>
  <w:style w:type="paragraph" w:styleId="1">
    <w:name w:val="heading 1"/>
    <w:aliases w:val="Раздел Договора,H1,&quot;Алмаз&quot;"/>
    <w:basedOn w:val="a1"/>
    <w:next w:val="a1"/>
    <w:link w:val="10"/>
    <w:qFormat/>
    <w:rsid w:val="000E2876"/>
    <w:pPr>
      <w:keepNext/>
      <w:widowControl w:val="0"/>
      <w:autoSpaceDE w:val="0"/>
      <w:autoSpaceDN w:val="0"/>
      <w:adjustRightInd w:val="0"/>
      <w:jc w:val="center"/>
      <w:outlineLvl w:val="0"/>
    </w:pPr>
    <w:rPr>
      <w:sz w:val="28"/>
      <w:szCs w:val="20"/>
    </w:rPr>
  </w:style>
  <w:style w:type="paragraph" w:styleId="2">
    <w:name w:val="heading 2"/>
    <w:basedOn w:val="a1"/>
    <w:next w:val="a1"/>
    <w:link w:val="20"/>
    <w:qFormat/>
    <w:rsid w:val="000E2876"/>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856C1E"/>
    <w:pPr>
      <w:keepNext/>
      <w:spacing w:before="240" w:after="60"/>
      <w:outlineLvl w:val="2"/>
    </w:pPr>
    <w:rPr>
      <w:rFonts w:ascii="Arial" w:hAnsi="Arial" w:cs="Arial"/>
      <w:b/>
      <w:bCs/>
      <w:sz w:val="26"/>
      <w:szCs w:val="26"/>
    </w:rPr>
  </w:style>
  <w:style w:type="paragraph" w:styleId="4">
    <w:name w:val="heading 4"/>
    <w:basedOn w:val="a1"/>
    <w:next w:val="a1"/>
    <w:link w:val="40"/>
    <w:qFormat/>
    <w:rsid w:val="00152FFA"/>
    <w:pPr>
      <w:keepNext/>
      <w:tabs>
        <w:tab w:val="num" w:pos="2880"/>
        <w:tab w:val="left" w:pos="4395"/>
        <w:tab w:val="left" w:pos="5245"/>
        <w:tab w:val="left" w:pos="5812"/>
        <w:tab w:val="right" w:pos="8647"/>
      </w:tabs>
      <w:spacing w:before="240" w:after="60"/>
      <w:ind w:left="2880" w:hanging="360"/>
      <w:jc w:val="both"/>
      <w:outlineLvl w:val="3"/>
    </w:pPr>
    <w:rPr>
      <w:b/>
      <w:bCs/>
      <w:sz w:val="28"/>
      <w:szCs w:val="28"/>
      <w:lang w:eastAsia="ar-SA"/>
    </w:rPr>
  </w:style>
  <w:style w:type="paragraph" w:styleId="5">
    <w:name w:val="heading 5"/>
    <w:basedOn w:val="a1"/>
    <w:next w:val="a1"/>
    <w:link w:val="50"/>
    <w:qFormat/>
    <w:rsid w:val="00856C1E"/>
    <w:pPr>
      <w:spacing w:before="240" w:after="60"/>
      <w:outlineLvl w:val="4"/>
    </w:pPr>
    <w:rPr>
      <w:b/>
      <w:bCs/>
      <w:i/>
      <w:iCs/>
      <w:sz w:val="26"/>
      <w:szCs w:val="26"/>
    </w:rPr>
  </w:style>
  <w:style w:type="paragraph" w:styleId="6">
    <w:name w:val="heading 6"/>
    <w:basedOn w:val="a1"/>
    <w:next w:val="a1"/>
    <w:link w:val="60"/>
    <w:qFormat/>
    <w:rsid w:val="000E2876"/>
    <w:pPr>
      <w:spacing w:before="240" w:after="60"/>
      <w:outlineLvl w:val="5"/>
    </w:pPr>
    <w:rPr>
      <w:b/>
      <w:bCs/>
      <w:sz w:val="22"/>
      <w:szCs w:val="22"/>
    </w:rPr>
  </w:style>
  <w:style w:type="paragraph" w:styleId="7">
    <w:name w:val="heading 7"/>
    <w:basedOn w:val="a1"/>
    <w:next w:val="a1"/>
    <w:link w:val="70"/>
    <w:qFormat/>
    <w:rsid w:val="000E2876"/>
    <w:pPr>
      <w:spacing w:before="240" w:after="60"/>
      <w:outlineLvl w:val="6"/>
    </w:pPr>
  </w:style>
  <w:style w:type="paragraph" w:styleId="8">
    <w:name w:val="heading 8"/>
    <w:basedOn w:val="a1"/>
    <w:next w:val="a1"/>
    <w:link w:val="80"/>
    <w:qFormat/>
    <w:rsid w:val="000E2876"/>
    <w:pPr>
      <w:spacing w:before="240" w:after="60"/>
      <w:outlineLvl w:val="7"/>
    </w:pPr>
    <w:rPr>
      <w:i/>
      <w:iCs/>
    </w:rPr>
  </w:style>
  <w:style w:type="paragraph" w:styleId="9">
    <w:name w:val="heading 9"/>
    <w:basedOn w:val="a1"/>
    <w:next w:val="a1"/>
    <w:link w:val="90"/>
    <w:qFormat/>
    <w:rsid w:val="00152FFA"/>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rsid w:val="000E2876"/>
    <w:pPr>
      <w:spacing w:after="160" w:line="240" w:lineRule="exact"/>
    </w:pPr>
    <w:rPr>
      <w:rFonts w:ascii="Verdana" w:hAnsi="Verdana" w:cs="Verdana"/>
      <w:sz w:val="20"/>
      <w:szCs w:val="20"/>
      <w:lang w:val="en-US" w:eastAsia="en-US"/>
    </w:rPr>
  </w:style>
  <w:style w:type="character" w:customStyle="1" w:styleId="a6">
    <w:name w:val="Нижний колонтитул Знак"/>
    <w:link w:val="a7"/>
    <w:uiPriority w:val="99"/>
    <w:locked/>
    <w:rsid w:val="000E2876"/>
    <w:rPr>
      <w:sz w:val="24"/>
      <w:szCs w:val="24"/>
      <w:lang w:eastAsia="ar-SA" w:bidi="ar-SA"/>
    </w:rPr>
  </w:style>
  <w:style w:type="paragraph" w:styleId="a7">
    <w:name w:val="footer"/>
    <w:basedOn w:val="a1"/>
    <w:link w:val="a6"/>
    <w:uiPriority w:val="99"/>
    <w:rsid w:val="000E2876"/>
    <w:pPr>
      <w:suppressLineNumbers/>
      <w:tabs>
        <w:tab w:val="center" w:pos="4677"/>
        <w:tab w:val="right" w:pos="9354"/>
      </w:tabs>
      <w:suppressAutoHyphens/>
    </w:pPr>
    <w:rPr>
      <w:lang w:eastAsia="ar-SA"/>
    </w:rPr>
  </w:style>
  <w:style w:type="character" w:styleId="a8">
    <w:name w:val="page number"/>
    <w:basedOn w:val="a2"/>
    <w:rsid w:val="000E2876"/>
  </w:style>
  <w:style w:type="character" w:customStyle="1" w:styleId="10">
    <w:name w:val="Заголовок 1 Знак"/>
    <w:aliases w:val="Раздел Договора Знак,H1 Знак,&quot;Алмаз&quot; Знак"/>
    <w:basedOn w:val="a2"/>
    <w:link w:val="1"/>
    <w:uiPriority w:val="9"/>
    <w:locked/>
    <w:rsid w:val="000E2876"/>
    <w:rPr>
      <w:sz w:val="28"/>
      <w:lang w:val="ru-RU" w:eastAsia="ru-RU" w:bidi="ar-SA"/>
    </w:rPr>
  </w:style>
  <w:style w:type="character" w:customStyle="1" w:styleId="20">
    <w:name w:val="Заголовок 2 Знак"/>
    <w:basedOn w:val="a2"/>
    <w:link w:val="2"/>
    <w:locked/>
    <w:rsid w:val="000E2876"/>
    <w:rPr>
      <w:rFonts w:ascii="Arial" w:hAnsi="Arial" w:cs="Arial"/>
      <w:b/>
      <w:bCs/>
      <w:i/>
      <w:iCs/>
      <w:sz w:val="28"/>
      <w:szCs w:val="28"/>
      <w:lang w:val="ru-RU" w:eastAsia="ru-RU" w:bidi="ar-SA"/>
    </w:rPr>
  </w:style>
  <w:style w:type="paragraph" w:styleId="a9">
    <w:name w:val="caption"/>
    <w:aliases w:val="НАЗВАНИЕ"/>
    <w:basedOn w:val="a1"/>
    <w:next w:val="a1"/>
    <w:qFormat/>
    <w:rsid w:val="000E2876"/>
    <w:pPr>
      <w:widowControl w:val="0"/>
      <w:autoSpaceDE w:val="0"/>
      <w:autoSpaceDN w:val="0"/>
      <w:adjustRightInd w:val="0"/>
      <w:spacing w:line="252" w:lineRule="auto"/>
      <w:jc w:val="center"/>
    </w:pPr>
    <w:rPr>
      <w:i/>
      <w:iCs/>
      <w:sz w:val="32"/>
      <w:szCs w:val="32"/>
    </w:rPr>
  </w:style>
  <w:style w:type="paragraph" w:customStyle="1" w:styleId="aa">
    <w:name w:val="Знак Знак Знак Знак Знак Знак Знак Знак Знак Знак"/>
    <w:basedOn w:val="a1"/>
    <w:rsid w:val="000E2876"/>
    <w:pPr>
      <w:spacing w:after="160" w:line="240" w:lineRule="exact"/>
    </w:pPr>
    <w:rPr>
      <w:rFonts w:ascii="Verdana" w:hAnsi="Verdana"/>
      <w:lang w:val="en-US" w:eastAsia="en-US"/>
    </w:rPr>
  </w:style>
  <w:style w:type="table" w:styleId="ab">
    <w:name w:val="Table Grid"/>
    <w:basedOn w:val="a3"/>
    <w:uiPriority w:val="59"/>
    <w:rsid w:val="000E2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1Орган_ПР Знак"/>
    <w:basedOn w:val="a2"/>
    <w:link w:val="12"/>
    <w:locked/>
    <w:rsid w:val="000E2876"/>
    <w:rPr>
      <w:rFonts w:ascii="Arial" w:hAnsi="Arial" w:cs="Arial"/>
      <w:b/>
      <w:caps/>
      <w:sz w:val="26"/>
      <w:szCs w:val="28"/>
      <w:lang w:eastAsia="ar-SA" w:bidi="ar-SA"/>
    </w:rPr>
  </w:style>
  <w:style w:type="paragraph" w:customStyle="1" w:styleId="12">
    <w:name w:val="1Орган_ПР"/>
    <w:basedOn w:val="a1"/>
    <w:link w:val="11"/>
    <w:qFormat/>
    <w:rsid w:val="000E2876"/>
    <w:pPr>
      <w:snapToGrid w:val="0"/>
      <w:jc w:val="center"/>
    </w:pPr>
    <w:rPr>
      <w:rFonts w:ascii="Arial" w:hAnsi="Arial" w:cs="Arial"/>
      <w:b/>
      <w:caps/>
      <w:sz w:val="26"/>
      <w:szCs w:val="28"/>
      <w:lang w:eastAsia="ar-SA"/>
    </w:rPr>
  </w:style>
  <w:style w:type="paragraph" w:customStyle="1" w:styleId="13">
    <w:name w:val="Без интервала1"/>
    <w:rsid w:val="005D2889"/>
    <w:rPr>
      <w:rFonts w:ascii="Calibri" w:eastAsia="Calibri" w:hAnsi="Calibri"/>
      <w:sz w:val="22"/>
      <w:szCs w:val="22"/>
    </w:rPr>
  </w:style>
  <w:style w:type="paragraph" w:customStyle="1" w:styleId="FR1">
    <w:name w:val="FR1"/>
    <w:rsid w:val="005D2889"/>
    <w:pPr>
      <w:widowControl w:val="0"/>
      <w:autoSpaceDE w:val="0"/>
      <w:autoSpaceDN w:val="0"/>
      <w:adjustRightInd w:val="0"/>
      <w:spacing w:before="420"/>
    </w:pPr>
    <w:rPr>
      <w:sz w:val="28"/>
      <w:szCs w:val="28"/>
    </w:rPr>
  </w:style>
  <w:style w:type="paragraph" w:styleId="ac">
    <w:name w:val="Balloon Text"/>
    <w:basedOn w:val="a1"/>
    <w:link w:val="ad"/>
    <w:uiPriority w:val="99"/>
    <w:rsid w:val="00013C94"/>
    <w:rPr>
      <w:rFonts w:ascii="Tahoma" w:hAnsi="Tahoma" w:cs="Tahoma"/>
      <w:sz w:val="16"/>
      <w:szCs w:val="16"/>
    </w:rPr>
  </w:style>
  <w:style w:type="paragraph" w:styleId="ae">
    <w:name w:val="List Paragraph"/>
    <w:basedOn w:val="a1"/>
    <w:uiPriority w:val="34"/>
    <w:qFormat/>
    <w:rsid w:val="009668D6"/>
    <w:pPr>
      <w:ind w:left="720" w:firstLine="567"/>
      <w:contextualSpacing/>
      <w:jc w:val="both"/>
    </w:pPr>
    <w:rPr>
      <w:rFonts w:ascii="Arial" w:hAnsi="Arial"/>
      <w:sz w:val="26"/>
    </w:rPr>
  </w:style>
  <w:style w:type="paragraph" w:customStyle="1" w:styleId="Style1">
    <w:name w:val="Style1"/>
    <w:basedOn w:val="a1"/>
    <w:rsid w:val="009668D6"/>
    <w:pPr>
      <w:widowControl w:val="0"/>
      <w:autoSpaceDE w:val="0"/>
      <w:autoSpaceDN w:val="0"/>
      <w:adjustRightInd w:val="0"/>
      <w:spacing w:line="353" w:lineRule="exact"/>
      <w:jc w:val="right"/>
    </w:pPr>
  </w:style>
  <w:style w:type="paragraph" w:customStyle="1" w:styleId="Style3">
    <w:name w:val="Style3"/>
    <w:basedOn w:val="a1"/>
    <w:rsid w:val="009668D6"/>
    <w:pPr>
      <w:widowControl w:val="0"/>
      <w:autoSpaceDE w:val="0"/>
      <w:autoSpaceDN w:val="0"/>
      <w:adjustRightInd w:val="0"/>
    </w:pPr>
  </w:style>
  <w:style w:type="paragraph" w:customStyle="1" w:styleId="Style5">
    <w:name w:val="Style5"/>
    <w:basedOn w:val="a1"/>
    <w:rsid w:val="009668D6"/>
    <w:pPr>
      <w:widowControl w:val="0"/>
      <w:autoSpaceDE w:val="0"/>
      <w:autoSpaceDN w:val="0"/>
      <w:adjustRightInd w:val="0"/>
    </w:pPr>
  </w:style>
  <w:style w:type="paragraph" w:customStyle="1" w:styleId="Style6">
    <w:name w:val="Style6"/>
    <w:basedOn w:val="a1"/>
    <w:rsid w:val="009668D6"/>
    <w:pPr>
      <w:widowControl w:val="0"/>
      <w:autoSpaceDE w:val="0"/>
      <w:autoSpaceDN w:val="0"/>
      <w:adjustRightInd w:val="0"/>
      <w:spacing w:line="325" w:lineRule="exact"/>
    </w:pPr>
  </w:style>
  <w:style w:type="character" w:customStyle="1" w:styleId="FontStyle19">
    <w:name w:val="Font Style19"/>
    <w:basedOn w:val="a2"/>
    <w:rsid w:val="009668D6"/>
    <w:rPr>
      <w:rFonts w:ascii="Times New Roman" w:hAnsi="Times New Roman" w:cs="Times New Roman" w:hint="default"/>
      <w:b/>
      <w:bCs/>
      <w:sz w:val="28"/>
      <w:szCs w:val="28"/>
    </w:rPr>
  </w:style>
  <w:style w:type="character" w:customStyle="1" w:styleId="FontStyle20">
    <w:name w:val="Font Style20"/>
    <w:basedOn w:val="a2"/>
    <w:rsid w:val="009668D6"/>
    <w:rPr>
      <w:rFonts w:ascii="Times New Roman" w:hAnsi="Times New Roman" w:cs="Times New Roman" w:hint="default"/>
      <w:b/>
      <w:bCs/>
      <w:spacing w:val="80"/>
      <w:sz w:val="30"/>
      <w:szCs w:val="30"/>
    </w:rPr>
  </w:style>
  <w:style w:type="character" w:customStyle="1" w:styleId="FontStyle24">
    <w:name w:val="Font Style24"/>
    <w:basedOn w:val="a2"/>
    <w:rsid w:val="009668D6"/>
    <w:rPr>
      <w:rFonts w:ascii="Times New Roman" w:hAnsi="Times New Roman" w:cs="Times New Roman" w:hint="default"/>
      <w:spacing w:val="10"/>
      <w:sz w:val="24"/>
      <w:szCs w:val="24"/>
    </w:rPr>
  </w:style>
  <w:style w:type="paragraph" w:customStyle="1" w:styleId="ConsPlusNonformat">
    <w:name w:val="ConsPlusNonformat"/>
    <w:link w:val="ConsPlusNonformat0"/>
    <w:rsid w:val="009668D6"/>
    <w:pPr>
      <w:widowControl w:val="0"/>
      <w:autoSpaceDE w:val="0"/>
      <w:autoSpaceDN w:val="0"/>
      <w:adjustRightInd w:val="0"/>
    </w:pPr>
    <w:rPr>
      <w:rFonts w:ascii="Courier New" w:hAnsi="Courier New" w:cs="Courier New"/>
    </w:rPr>
  </w:style>
  <w:style w:type="character" w:customStyle="1" w:styleId="21">
    <w:name w:val="2Название Знак"/>
    <w:basedOn w:val="a2"/>
    <w:link w:val="22"/>
    <w:locked/>
    <w:rsid w:val="009668D6"/>
    <w:rPr>
      <w:rFonts w:ascii="Arial" w:hAnsi="Arial"/>
      <w:b/>
      <w:sz w:val="26"/>
      <w:szCs w:val="28"/>
      <w:lang w:eastAsia="ar-SA" w:bidi="ar-SA"/>
    </w:rPr>
  </w:style>
  <w:style w:type="paragraph" w:customStyle="1" w:styleId="22">
    <w:name w:val="2Название"/>
    <w:basedOn w:val="a1"/>
    <w:link w:val="21"/>
    <w:qFormat/>
    <w:rsid w:val="009668D6"/>
    <w:pPr>
      <w:ind w:right="4536"/>
      <w:jc w:val="both"/>
    </w:pPr>
    <w:rPr>
      <w:rFonts w:ascii="Arial" w:hAnsi="Arial"/>
      <w:b/>
      <w:sz w:val="26"/>
      <w:szCs w:val="28"/>
      <w:lang w:eastAsia="ar-SA"/>
    </w:rPr>
  </w:style>
  <w:style w:type="paragraph" w:customStyle="1" w:styleId="FR2">
    <w:name w:val="FR2"/>
    <w:rsid w:val="009668D6"/>
    <w:pPr>
      <w:widowControl w:val="0"/>
      <w:autoSpaceDE w:val="0"/>
      <w:autoSpaceDN w:val="0"/>
      <w:adjustRightInd w:val="0"/>
      <w:ind w:left="200"/>
    </w:pPr>
  </w:style>
  <w:style w:type="paragraph" w:styleId="af">
    <w:name w:val="header"/>
    <w:basedOn w:val="a1"/>
    <w:link w:val="af0"/>
    <w:rsid w:val="009668D6"/>
    <w:pPr>
      <w:widowControl w:val="0"/>
      <w:tabs>
        <w:tab w:val="center" w:pos="4677"/>
        <w:tab w:val="right" w:pos="9355"/>
      </w:tabs>
      <w:autoSpaceDE w:val="0"/>
      <w:autoSpaceDN w:val="0"/>
      <w:adjustRightInd w:val="0"/>
      <w:spacing w:line="300" w:lineRule="auto"/>
      <w:ind w:left="1640"/>
      <w:jc w:val="center"/>
    </w:pPr>
    <w:rPr>
      <w:i/>
      <w:iCs/>
      <w:sz w:val="32"/>
      <w:szCs w:val="32"/>
    </w:rPr>
  </w:style>
  <w:style w:type="paragraph" w:customStyle="1" w:styleId="af1">
    <w:name w:val="Знак Знак Знак Знак Знак Знак Знак Знак Знак Знак"/>
    <w:basedOn w:val="a1"/>
    <w:rsid w:val="009668D6"/>
    <w:pPr>
      <w:spacing w:after="160" w:line="240" w:lineRule="exact"/>
    </w:pPr>
    <w:rPr>
      <w:rFonts w:ascii="Verdana" w:hAnsi="Verdana"/>
      <w:lang w:val="en-US" w:eastAsia="en-US"/>
    </w:rPr>
  </w:style>
  <w:style w:type="numbering" w:customStyle="1" w:styleId="14">
    <w:name w:val="Нет списка1"/>
    <w:next w:val="a4"/>
    <w:semiHidden/>
    <w:rsid w:val="009668D6"/>
  </w:style>
  <w:style w:type="paragraph" w:customStyle="1" w:styleId="ConsPlusTitle">
    <w:name w:val="ConsPlusTitle"/>
    <w:link w:val="ConsPlusTitle0"/>
    <w:uiPriority w:val="99"/>
    <w:rsid w:val="009668D6"/>
    <w:pPr>
      <w:widowControl w:val="0"/>
      <w:autoSpaceDE w:val="0"/>
      <w:autoSpaceDN w:val="0"/>
      <w:adjustRightInd w:val="0"/>
    </w:pPr>
    <w:rPr>
      <w:b/>
      <w:bCs/>
      <w:sz w:val="24"/>
      <w:szCs w:val="24"/>
    </w:rPr>
  </w:style>
  <w:style w:type="paragraph" w:customStyle="1" w:styleId="ConsPlusCell">
    <w:name w:val="ConsPlusCell"/>
    <w:uiPriority w:val="99"/>
    <w:rsid w:val="009668D6"/>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9668D6"/>
    <w:pPr>
      <w:widowControl w:val="0"/>
      <w:autoSpaceDE w:val="0"/>
      <w:autoSpaceDN w:val="0"/>
      <w:adjustRightInd w:val="0"/>
      <w:ind w:firstLine="720"/>
    </w:pPr>
    <w:rPr>
      <w:rFonts w:ascii="Arial" w:hAnsi="Arial" w:cs="Arial"/>
    </w:rPr>
  </w:style>
  <w:style w:type="character" w:styleId="af2">
    <w:name w:val="Hyperlink"/>
    <w:basedOn w:val="a2"/>
    <w:uiPriority w:val="99"/>
    <w:rsid w:val="009668D6"/>
    <w:rPr>
      <w:color w:val="0000FF"/>
      <w:u w:val="single"/>
    </w:rPr>
  </w:style>
  <w:style w:type="character" w:styleId="af3">
    <w:name w:val="FollowedHyperlink"/>
    <w:basedOn w:val="a2"/>
    <w:uiPriority w:val="99"/>
    <w:rsid w:val="009668D6"/>
    <w:rPr>
      <w:color w:val="606420"/>
      <w:u w:val="single"/>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unhideWhenUsed/>
    <w:qFormat/>
    <w:rsid w:val="009668D6"/>
    <w:pPr>
      <w:spacing w:before="30" w:after="30"/>
    </w:pPr>
    <w:rPr>
      <w:rFonts w:ascii="Arial" w:hAnsi="Arial" w:cs="Arial"/>
      <w:color w:val="332E2D"/>
      <w:spacing w:val="2"/>
    </w:rPr>
  </w:style>
  <w:style w:type="character" w:customStyle="1" w:styleId="af0">
    <w:name w:val="Верхний колонтитул Знак"/>
    <w:basedOn w:val="a2"/>
    <w:link w:val="af"/>
    <w:rsid w:val="009668D6"/>
    <w:rPr>
      <w:i/>
      <w:iCs/>
      <w:sz w:val="32"/>
      <w:szCs w:val="32"/>
      <w:lang w:val="ru-RU" w:eastAsia="ru-RU" w:bidi="ar-SA"/>
    </w:rPr>
  </w:style>
  <w:style w:type="paragraph" w:styleId="af5">
    <w:name w:val="Body Text Indent"/>
    <w:basedOn w:val="a1"/>
    <w:link w:val="af6"/>
    <w:rsid w:val="009668D6"/>
    <w:pPr>
      <w:ind w:firstLine="851"/>
    </w:pPr>
    <w:rPr>
      <w:sz w:val="28"/>
      <w:szCs w:val="20"/>
    </w:rPr>
  </w:style>
  <w:style w:type="paragraph" w:customStyle="1" w:styleId="15">
    <w:name w:val="Абзац списка1"/>
    <w:basedOn w:val="a1"/>
    <w:rsid w:val="009668D6"/>
    <w:pPr>
      <w:suppressAutoHyphens/>
      <w:spacing w:after="200" w:line="276" w:lineRule="auto"/>
      <w:ind w:left="720"/>
    </w:pPr>
    <w:rPr>
      <w:rFonts w:ascii="Calibri" w:hAnsi="Calibri"/>
      <w:kern w:val="1"/>
      <w:sz w:val="22"/>
      <w:szCs w:val="22"/>
      <w:lang w:eastAsia="ar-SA"/>
    </w:rPr>
  </w:style>
  <w:style w:type="paragraph" w:styleId="af7">
    <w:name w:val="Body Text"/>
    <w:basedOn w:val="a1"/>
    <w:link w:val="af8"/>
    <w:rsid w:val="00AC7F24"/>
    <w:pPr>
      <w:suppressAutoHyphens/>
      <w:spacing w:after="120"/>
    </w:pPr>
    <w:rPr>
      <w:sz w:val="20"/>
      <w:szCs w:val="20"/>
      <w:lang w:eastAsia="ar-SA"/>
    </w:rPr>
  </w:style>
  <w:style w:type="paragraph" w:customStyle="1" w:styleId="ConsTitle">
    <w:name w:val="ConsTitle"/>
    <w:rsid w:val="00AC7F24"/>
    <w:pPr>
      <w:widowControl w:val="0"/>
      <w:suppressAutoHyphens/>
      <w:autoSpaceDE w:val="0"/>
    </w:pPr>
    <w:rPr>
      <w:rFonts w:ascii="Arial" w:eastAsia="Arial" w:hAnsi="Arial" w:cs="Arial"/>
      <w:b/>
      <w:bCs/>
      <w:lang w:eastAsia="ar-SA"/>
    </w:rPr>
  </w:style>
  <w:style w:type="paragraph" w:customStyle="1" w:styleId="af9">
    <w:name w:val="Текст (лев. подпись)"/>
    <w:basedOn w:val="a1"/>
    <w:next w:val="a1"/>
    <w:rsid w:val="00AC7F24"/>
    <w:pPr>
      <w:widowControl w:val="0"/>
      <w:suppressAutoHyphens/>
      <w:autoSpaceDE w:val="0"/>
    </w:pPr>
    <w:rPr>
      <w:rFonts w:ascii="Arial" w:hAnsi="Arial"/>
      <w:sz w:val="22"/>
      <w:szCs w:val="22"/>
      <w:lang w:eastAsia="ar-SA"/>
    </w:rPr>
  </w:style>
  <w:style w:type="paragraph" w:customStyle="1" w:styleId="afa">
    <w:name w:val="Текст (прав. подпись)"/>
    <w:basedOn w:val="a1"/>
    <w:next w:val="a1"/>
    <w:rsid w:val="00AC7F24"/>
    <w:pPr>
      <w:widowControl w:val="0"/>
      <w:suppressAutoHyphens/>
      <w:autoSpaceDE w:val="0"/>
      <w:jc w:val="right"/>
    </w:pPr>
    <w:rPr>
      <w:rFonts w:ascii="Arial" w:hAnsi="Arial"/>
      <w:sz w:val="22"/>
      <w:szCs w:val="22"/>
      <w:lang w:eastAsia="ar-SA"/>
    </w:rPr>
  </w:style>
  <w:style w:type="paragraph" w:customStyle="1" w:styleId="afb">
    <w:name w:val="Содержимое таблицы"/>
    <w:basedOn w:val="a1"/>
    <w:rsid w:val="00AC7F24"/>
    <w:pPr>
      <w:suppressLineNumbers/>
      <w:suppressAutoHyphens/>
    </w:pPr>
    <w:rPr>
      <w:sz w:val="20"/>
      <w:szCs w:val="20"/>
      <w:lang w:eastAsia="ar-SA"/>
    </w:rPr>
  </w:style>
  <w:style w:type="paragraph" w:customStyle="1" w:styleId="TPrilogSection">
    <w:name w:val="TPrilogSection"/>
    <w:basedOn w:val="a1"/>
    <w:rsid w:val="00AC7F24"/>
    <w:pPr>
      <w:suppressAutoHyphens/>
      <w:spacing w:before="480" w:after="280" w:line="360" w:lineRule="auto"/>
      <w:jc w:val="center"/>
    </w:pPr>
    <w:rPr>
      <w:kern w:val="2"/>
      <w:szCs w:val="20"/>
      <w:lang w:eastAsia="ar-SA"/>
    </w:rPr>
  </w:style>
  <w:style w:type="paragraph" w:customStyle="1" w:styleId="TPrilogSubsection">
    <w:name w:val="TPrilogSubsection"/>
    <w:basedOn w:val="a1"/>
    <w:rsid w:val="00AC7F24"/>
    <w:pPr>
      <w:suppressAutoHyphens/>
      <w:spacing w:before="120" w:after="120" w:line="360" w:lineRule="auto"/>
      <w:ind w:firstLine="510"/>
    </w:pPr>
    <w:rPr>
      <w:sz w:val="20"/>
      <w:szCs w:val="20"/>
      <w:lang w:eastAsia="ar-SA"/>
    </w:rPr>
  </w:style>
  <w:style w:type="paragraph" w:customStyle="1" w:styleId="16">
    <w:name w:val="Текст1"/>
    <w:basedOn w:val="a1"/>
    <w:rsid w:val="00AC7F24"/>
    <w:pPr>
      <w:suppressAutoHyphens/>
      <w:spacing w:line="360" w:lineRule="auto"/>
      <w:ind w:firstLine="510"/>
      <w:jc w:val="both"/>
    </w:pPr>
    <w:rPr>
      <w:rFonts w:ascii="Courier New" w:hAnsi="Courier New" w:cs="Courier New"/>
      <w:kern w:val="2"/>
      <w:sz w:val="20"/>
      <w:szCs w:val="20"/>
      <w:lang w:eastAsia="ar-SA"/>
    </w:rPr>
  </w:style>
  <w:style w:type="paragraph" w:customStyle="1" w:styleId="pp-List-1">
    <w:name w:val="pp-List-1"/>
    <w:basedOn w:val="a1"/>
    <w:rsid w:val="00AC7F24"/>
    <w:pPr>
      <w:tabs>
        <w:tab w:val="left" w:pos="851"/>
        <w:tab w:val="num" w:pos="1065"/>
      </w:tabs>
      <w:suppressAutoHyphens/>
      <w:spacing w:before="40" w:line="360" w:lineRule="auto"/>
      <w:ind w:left="1065" w:hanging="360"/>
      <w:jc w:val="both"/>
    </w:pPr>
    <w:rPr>
      <w:bCs/>
      <w:kern w:val="2"/>
      <w:sz w:val="20"/>
      <w:szCs w:val="20"/>
      <w:lang w:eastAsia="ar-SA"/>
    </w:rPr>
  </w:style>
  <w:style w:type="paragraph" w:styleId="17">
    <w:name w:val="toc 1"/>
    <w:basedOn w:val="a1"/>
    <w:next w:val="a1"/>
    <w:rsid w:val="00152FFA"/>
    <w:pPr>
      <w:widowControl w:val="0"/>
      <w:tabs>
        <w:tab w:val="left" w:pos="708"/>
      </w:tabs>
      <w:autoSpaceDE w:val="0"/>
    </w:pPr>
    <w:rPr>
      <w:color w:val="0000FF"/>
      <w:sz w:val="28"/>
      <w:szCs w:val="20"/>
      <w:lang w:eastAsia="ar-SA"/>
    </w:rPr>
  </w:style>
  <w:style w:type="paragraph" w:styleId="afc">
    <w:name w:val="annotation text"/>
    <w:basedOn w:val="a1"/>
    <w:link w:val="afd"/>
    <w:rsid w:val="00152FFA"/>
    <w:pPr>
      <w:tabs>
        <w:tab w:val="left" w:pos="4395"/>
        <w:tab w:val="left" w:pos="5245"/>
        <w:tab w:val="left" w:pos="5812"/>
        <w:tab w:val="right" w:pos="8647"/>
      </w:tabs>
      <w:ind w:firstLine="709"/>
      <w:jc w:val="both"/>
    </w:pPr>
    <w:rPr>
      <w:sz w:val="20"/>
      <w:szCs w:val="20"/>
      <w:lang w:eastAsia="ar-SA"/>
    </w:rPr>
  </w:style>
  <w:style w:type="paragraph" w:styleId="afe">
    <w:name w:val="List"/>
    <w:basedOn w:val="af7"/>
    <w:rsid w:val="00152FFA"/>
    <w:pPr>
      <w:tabs>
        <w:tab w:val="left" w:pos="4395"/>
        <w:tab w:val="left" w:pos="5245"/>
        <w:tab w:val="left" w:pos="5812"/>
        <w:tab w:val="right" w:pos="8647"/>
      </w:tabs>
      <w:suppressAutoHyphens w:val="0"/>
      <w:spacing w:after="0"/>
      <w:ind w:firstLine="709"/>
      <w:jc w:val="both"/>
    </w:pPr>
    <w:rPr>
      <w:rFonts w:cs="Tahoma"/>
      <w:sz w:val="28"/>
    </w:rPr>
  </w:style>
  <w:style w:type="paragraph" w:styleId="aff">
    <w:name w:val="Subtitle"/>
    <w:basedOn w:val="a1"/>
    <w:next w:val="a1"/>
    <w:link w:val="aff0"/>
    <w:qFormat/>
    <w:rsid w:val="00152FFA"/>
    <w:pPr>
      <w:tabs>
        <w:tab w:val="left" w:pos="4395"/>
        <w:tab w:val="left" w:pos="5245"/>
        <w:tab w:val="left" w:pos="5812"/>
        <w:tab w:val="right" w:pos="8647"/>
      </w:tabs>
      <w:spacing w:before="120" w:after="120"/>
      <w:jc w:val="center"/>
    </w:pPr>
    <w:rPr>
      <w:rFonts w:cs="Arial"/>
      <w:sz w:val="28"/>
      <w:lang w:eastAsia="ar-SA"/>
    </w:rPr>
  </w:style>
  <w:style w:type="paragraph" w:customStyle="1" w:styleId="aff1">
    <w:name w:val="Заголовок"/>
    <w:basedOn w:val="a1"/>
    <w:next w:val="af7"/>
    <w:rsid w:val="00152FFA"/>
    <w:pPr>
      <w:keepNext/>
      <w:tabs>
        <w:tab w:val="left" w:pos="4395"/>
        <w:tab w:val="left" w:pos="5245"/>
        <w:tab w:val="left" w:pos="5812"/>
        <w:tab w:val="right" w:pos="8647"/>
      </w:tabs>
      <w:spacing w:before="240" w:after="120"/>
      <w:ind w:firstLine="709"/>
      <w:jc w:val="both"/>
    </w:pPr>
    <w:rPr>
      <w:rFonts w:ascii="Arial" w:eastAsia="Arial Unicode MS" w:hAnsi="Arial" w:cs="Tahoma"/>
      <w:sz w:val="28"/>
      <w:szCs w:val="28"/>
      <w:lang w:eastAsia="ar-SA"/>
    </w:rPr>
  </w:style>
  <w:style w:type="paragraph" w:customStyle="1" w:styleId="23">
    <w:name w:val="Название2"/>
    <w:basedOn w:val="a1"/>
    <w:rsid w:val="00152FFA"/>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24">
    <w:name w:val="Указатель2"/>
    <w:basedOn w:val="a1"/>
    <w:rsid w:val="00152FFA"/>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18">
    <w:name w:val="Название1"/>
    <w:basedOn w:val="a1"/>
    <w:rsid w:val="00152FFA"/>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19">
    <w:name w:val="Указатель1"/>
    <w:basedOn w:val="a1"/>
    <w:rsid w:val="00152FFA"/>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aff2">
    <w:name w:val="обычныйЖир"/>
    <w:basedOn w:val="a1"/>
    <w:rsid w:val="00152FFA"/>
    <w:pPr>
      <w:tabs>
        <w:tab w:val="left" w:pos="4395"/>
        <w:tab w:val="left" w:pos="5245"/>
        <w:tab w:val="left" w:pos="5812"/>
        <w:tab w:val="right" w:pos="8647"/>
      </w:tabs>
      <w:ind w:firstLine="709"/>
      <w:jc w:val="both"/>
    </w:pPr>
    <w:rPr>
      <w:b/>
      <w:sz w:val="28"/>
      <w:szCs w:val="28"/>
      <w:lang w:eastAsia="ar-SA"/>
    </w:rPr>
  </w:style>
  <w:style w:type="paragraph" w:customStyle="1" w:styleId="120">
    <w:name w:val="12пт вправо"/>
    <w:basedOn w:val="aff2"/>
    <w:rsid w:val="00152FFA"/>
    <w:pPr>
      <w:ind w:firstLine="0"/>
      <w:jc w:val="right"/>
    </w:pPr>
    <w:rPr>
      <w:b w:val="0"/>
      <w:sz w:val="24"/>
    </w:rPr>
  </w:style>
  <w:style w:type="paragraph" w:customStyle="1" w:styleId="121">
    <w:name w:val="12пт влево"/>
    <w:basedOn w:val="120"/>
    <w:next w:val="aff2"/>
    <w:rsid w:val="00152FFA"/>
    <w:pPr>
      <w:jc w:val="left"/>
    </w:pPr>
    <w:rPr>
      <w:szCs w:val="24"/>
    </w:rPr>
  </w:style>
  <w:style w:type="paragraph" w:customStyle="1" w:styleId="aff3">
    <w:name w:val="Регистр"/>
    <w:basedOn w:val="121"/>
    <w:rsid w:val="00152FFA"/>
    <w:rPr>
      <w:sz w:val="28"/>
    </w:rPr>
  </w:style>
  <w:style w:type="paragraph" w:customStyle="1" w:styleId="aff4">
    <w:name w:val="РегистрОтр"/>
    <w:basedOn w:val="aff3"/>
    <w:rsid w:val="00152FFA"/>
  </w:style>
  <w:style w:type="paragraph" w:customStyle="1" w:styleId="1a">
    <w:name w:val="Статья1"/>
    <w:basedOn w:val="aff2"/>
    <w:next w:val="aff2"/>
    <w:rsid w:val="00152FFA"/>
    <w:pPr>
      <w:keepNext/>
      <w:suppressAutoHyphens/>
      <w:spacing w:before="120" w:after="120"/>
      <w:ind w:left="2013" w:hanging="1304"/>
      <w:jc w:val="left"/>
    </w:pPr>
    <w:rPr>
      <w:bCs/>
      <w:szCs w:val="20"/>
    </w:rPr>
  </w:style>
  <w:style w:type="paragraph" w:customStyle="1" w:styleId="aff5">
    <w:name w:val="ЗАК_ПОСТ_РЕШ"/>
    <w:basedOn w:val="aff"/>
    <w:next w:val="aff2"/>
    <w:rsid w:val="00152FFA"/>
    <w:pPr>
      <w:spacing w:before="360" w:after="840"/>
    </w:pPr>
    <w:rPr>
      <w:rFonts w:ascii="Impact" w:hAnsi="Impact" w:cs="Times New Roman"/>
      <w:spacing w:val="120"/>
      <w:sz w:val="52"/>
      <w:szCs w:val="52"/>
    </w:rPr>
  </w:style>
  <w:style w:type="paragraph" w:customStyle="1" w:styleId="aff6">
    <w:name w:val="ВорОблДума"/>
    <w:basedOn w:val="a1"/>
    <w:next w:val="a1"/>
    <w:rsid w:val="00152FFA"/>
    <w:pPr>
      <w:tabs>
        <w:tab w:val="left" w:pos="4395"/>
        <w:tab w:val="left" w:pos="5245"/>
        <w:tab w:val="left" w:pos="5812"/>
        <w:tab w:val="right" w:pos="8647"/>
      </w:tabs>
      <w:spacing w:before="120" w:after="120"/>
      <w:jc w:val="center"/>
    </w:pPr>
    <w:rPr>
      <w:rFonts w:ascii="Arial" w:hAnsi="Arial"/>
      <w:b/>
      <w:sz w:val="48"/>
      <w:szCs w:val="20"/>
      <w:lang w:eastAsia="ar-SA"/>
    </w:rPr>
  </w:style>
  <w:style w:type="paragraph" w:customStyle="1" w:styleId="aff7">
    <w:name w:val="ЧАСТЬ"/>
    <w:basedOn w:val="aff2"/>
    <w:rsid w:val="00152FFA"/>
    <w:pPr>
      <w:spacing w:before="120" w:after="120"/>
      <w:ind w:firstLine="0"/>
      <w:jc w:val="center"/>
    </w:pPr>
  </w:style>
  <w:style w:type="paragraph" w:customStyle="1" w:styleId="aff8">
    <w:name w:val="Раздел"/>
    <w:basedOn w:val="aff2"/>
    <w:rsid w:val="00152FFA"/>
    <w:pPr>
      <w:suppressAutoHyphens/>
      <w:ind w:firstLine="0"/>
      <w:jc w:val="center"/>
    </w:pPr>
  </w:style>
  <w:style w:type="paragraph" w:customStyle="1" w:styleId="aff9">
    <w:name w:val="Глава"/>
    <w:basedOn w:val="aff8"/>
    <w:next w:val="aff2"/>
    <w:rsid w:val="00152FFA"/>
  </w:style>
  <w:style w:type="paragraph" w:customStyle="1" w:styleId="110">
    <w:name w:val="Статья11"/>
    <w:basedOn w:val="1a"/>
    <w:rsid w:val="00152FFA"/>
    <w:pPr>
      <w:ind w:left="2127" w:hanging="1418"/>
    </w:pPr>
  </w:style>
  <w:style w:type="paragraph" w:customStyle="1" w:styleId="affa">
    <w:name w:val="ПредГлава"/>
    <w:basedOn w:val="aff2"/>
    <w:next w:val="aff2"/>
    <w:rsid w:val="00152FFA"/>
    <w:pPr>
      <w:keepNext/>
      <w:tabs>
        <w:tab w:val="right" w:pos="9072"/>
      </w:tabs>
      <w:spacing w:before="960" w:after="720"/>
      <w:ind w:firstLine="0"/>
    </w:pPr>
    <w:rPr>
      <w:bCs/>
    </w:rPr>
  </w:style>
  <w:style w:type="paragraph" w:customStyle="1" w:styleId="affb">
    <w:name w:val="НазвПостЗак"/>
    <w:basedOn w:val="aff2"/>
    <w:next w:val="aff2"/>
    <w:rsid w:val="00152FFA"/>
    <w:pPr>
      <w:suppressAutoHyphens/>
      <w:spacing w:before="480" w:after="720"/>
      <w:ind w:left="1134" w:right="1134" w:firstLine="0"/>
      <w:jc w:val="center"/>
    </w:pPr>
  </w:style>
  <w:style w:type="paragraph" w:customStyle="1" w:styleId="affc">
    <w:name w:val="название"/>
    <w:basedOn w:val="a1"/>
    <w:next w:val="a1"/>
    <w:rsid w:val="00152FFA"/>
    <w:pPr>
      <w:tabs>
        <w:tab w:val="left" w:pos="4395"/>
        <w:tab w:val="left" w:pos="5245"/>
        <w:tab w:val="left" w:pos="5812"/>
        <w:tab w:val="right" w:pos="8647"/>
      </w:tabs>
      <w:jc w:val="center"/>
    </w:pPr>
    <w:rPr>
      <w:sz w:val="28"/>
      <w:szCs w:val="20"/>
      <w:lang w:eastAsia="ar-SA"/>
    </w:rPr>
  </w:style>
  <w:style w:type="paragraph" w:customStyle="1" w:styleId="affd">
    <w:name w:val="Приложение"/>
    <w:basedOn w:val="a1"/>
    <w:rsid w:val="00152FFA"/>
    <w:pPr>
      <w:tabs>
        <w:tab w:val="left" w:pos="4395"/>
        <w:tab w:val="left" w:pos="5245"/>
        <w:tab w:val="left" w:pos="5812"/>
        <w:tab w:val="right" w:pos="8647"/>
      </w:tabs>
      <w:ind w:left="4536"/>
      <w:jc w:val="right"/>
    </w:pPr>
    <w:rPr>
      <w:i/>
      <w:szCs w:val="20"/>
      <w:lang w:eastAsia="ar-SA"/>
    </w:rPr>
  </w:style>
  <w:style w:type="paragraph" w:customStyle="1" w:styleId="affe">
    <w:name w:val="названиеЖИРН"/>
    <w:basedOn w:val="affc"/>
    <w:rsid w:val="00152FFA"/>
    <w:rPr>
      <w:b/>
    </w:rPr>
  </w:style>
  <w:style w:type="paragraph" w:customStyle="1" w:styleId="afff">
    <w:name w:val="ЯчТабл_лев"/>
    <w:basedOn w:val="a1"/>
    <w:rsid w:val="00152FFA"/>
    <w:pPr>
      <w:tabs>
        <w:tab w:val="left" w:pos="4395"/>
        <w:tab w:val="left" w:pos="5245"/>
        <w:tab w:val="left" w:pos="5812"/>
        <w:tab w:val="right" w:pos="8647"/>
      </w:tabs>
    </w:pPr>
    <w:rPr>
      <w:sz w:val="28"/>
      <w:szCs w:val="20"/>
      <w:lang w:eastAsia="ar-SA"/>
    </w:rPr>
  </w:style>
  <w:style w:type="paragraph" w:customStyle="1" w:styleId="afff0">
    <w:name w:val="ЯчТаб_центр"/>
    <w:basedOn w:val="a1"/>
    <w:next w:val="afff"/>
    <w:rsid w:val="00152FFA"/>
    <w:pPr>
      <w:tabs>
        <w:tab w:val="left" w:pos="4395"/>
        <w:tab w:val="left" w:pos="5245"/>
        <w:tab w:val="left" w:pos="5812"/>
        <w:tab w:val="right" w:pos="8647"/>
      </w:tabs>
      <w:jc w:val="center"/>
    </w:pPr>
    <w:rPr>
      <w:sz w:val="28"/>
      <w:szCs w:val="20"/>
      <w:lang w:eastAsia="ar-SA"/>
    </w:rPr>
  </w:style>
  <w:style w:type="paragraph" w:customStyle="1" w:styleId="afff1">
    <w:name w:val="ПРОЕКТ"/>
    <w:basedOn w:val="120"/>
    <w:rsid w:val="00152FFA"/>
    <w:pPr>
      <w:ind w:left="4536"/>
      <w:jc w:val="center"/>
    </w:pPr>
  </w:style>
  <w:style w:type="paragraph" w:customStyle="1" w:styleId="afff2">
    <w:name w:val="Вопрос"/>
    <w:basedOn w:val="aff1"/>
    <w:rsid w:val="00152FFA"/>
    <w:pPr>
      <w:spacing w:before="0" w:after="240"/>
      <w:ind w:left="567" w:hanging="567"/>
    </w:pPr>
    <w:rPr>
      <w:b/>
      <w:sz w:val="32"/>
    </w:rPr>
  </w:style>
  <w:style w:type="paragraph" w:customStyle="1" w:styleId="122">
    <w:name w:val="12ЯчТаб_цетн"/>
    <w:basedOn w:val="afff0"/>
    <w:rsid w:val="00152FFA"/>
  </w:style>
  <w:style w:type="paragraph" w:customStyle="1" w:styleId="123">
    <w:name w:val="12ЯчТабл_лев"/>
    <w:basedOn w:val="afff"/>
    <w:rsid w:val="00152FFA"/>
  </w:style>
  <w:style w:type="paragraph" w:customStyle="1" w:styleId="210">
    <w:name w:val="Основной текст 21"/>
    <w:basedOn w:val="a1"/>
    <w:rsid w:val="00152FFA"/>
    <w:pPr>
      <w:tabs>
        <w:tab w:val="left" w:pos="4395"/>
        <w:tab w:val="left" w:pos="5245"/>
        <w:tab w:val="left" w:pos="5812"/>
        <w:tab w:val="right" w:pos="8647"/>
      </w:tabs>
      <w:jc w:val="both"/>
    </w:pPr>
    <w:rPr>
      <w:sz w:val="28"/>
      <w:szCs w:val="20"/>
      <w:lang w:eastAsia="ar-SA"/>
    </w:rPr>
  </w:style>
  <w:style w:type="paragraph" w:customStyle="1" w:styleId="ConsNormal">
    <w:name w:val="ConsNormal"/>
    <w:rsid w:val="00152FFA"/>
    <w:pPr>
      <w:widowControl w:val="0"/>
      <w:tabs>
        <w:tab w:val="left" w:pos="708"/>
      </w:tabs>
      <w:suppressAutoHyphens/>
      <w:autoSpaceDE w:val="0"/>
      <w:ind w:firstLine="720"/>
    </w:pPr>
    <w:rPr>
      <w:rFonts w:ascii="Arial" w:eastAsia="Arial" w:hAnsi="Arial" w:cs="Arial"/>
      <w:lang w:eastAsia="ar-SA"/>
    </w:rPr>
  </w:style>
  <w:style w:type="paragraph" w:customStyle="1" w:styleId="ConsNonformat">
    <w:name w:val="ConsNonformat"/>
    <w:rsid w:val="00152FFA"/>
    <w:pPr>
      <w:widowControl w:val="0"/>
      <w:tabs>
        <w:tab w:val="left" w:pos="708"/>
      </w:tabs>
      <w:suppressAutoHyphens/>
      <w:autoSpaceDE w:val="0"/>
    </w:pPr>
    <w:rPr>
      <w:rFonts w:ascii="Courier New" w:eastAsia="Arial" w:hAnsi="Courier New" w:cs="Courier New"/>
      <w:lang w:eastAsia="ar-SA"/>
    </w:rPr>
  </w:style>
  <w:style w:type="paragraph" w:customStyle="1" w:styleId="1b">
    <w:name w:val="Текст примечания1"/>
    <w:basedOn w:val="a1"/>
    <w:rsid w:val="00152FFA"/>
    <w:pPr>
      <w:tabs>
        <w:tab w:val="left" w:pos="4395"/>
        <w:tab w:val="left" w:pos="5245"/>
        <w:tab w:val="left" w:pos="5812"/>
        <w:tab w:val="right" w:pos="8647"/>
      </w:tabs>
      <w:ind w:firstLine="709"/>
      <w:jc w:val="both"/>
    </w:pPr>
    <w:rPr>
      <w:sz w:val="20"/>
      <w:szCs w:val="20"/>
      <w:lang w:eastAsia="ar-SA"/>
    </w:rPr>
  </w:style>
  <w:style w:type="paragraph" w:customStyle="1" w:styleId="1c">
    <w:name w:val="Схема документа1"/>
    <w:basedOn w:val="a1"/>
    <w:rsid w:val="00152FFA"/>
    <w:pPr>
      <w:shd w:val="clear" w:color="auto" w:fill="000080"/>
      <w:tabs>
        <w:tab w:val="left" w:pos="4395"/>
        <w:tab w:val="left" w:pos="5245"/>
        <w:tab w:val="left" w:pos="5812"/>
        <w:tab w:val="right" w:pos="8647"/>
      </w:tabs>
      <w:ind w:firstLine="709"/>
      <w:jc w:val="both"/>
    </w:pPr>
    <w:rPr>
      <w:rFonts w:ascii="Tahoma" w:hAnsi="Tahoma" w:cs="Tahoma"/>
      <w:sz w:val="20"/>
      <w:szCs w:val="20"/>
      <w:lang w:eastAsia="ar-SA"/>
    </w:rPr>
  </w:style>
  <w:style w:type="paragraph" w:customStyle="1" w:styleId="afff3">
    <w:name w:val="Содержимое врезки"/>
    <w:basedOn w:val="af7"/>
    <w:rsid w:val="00152FFA"/>
    <w:pPr>
      <w:tabs>
        <w:tab w:val="left" w:pos="4395"/>
        <w:tab w:val="left" w:pos="5245"/>
        <w:tab w:val="left" w:pos="5812"/>
        <w:tab w:val="right" w:pos="8647"/>
      </w:tabs>
      <w:suppressAutoHyphens w:val="0"/>
      <w:spacing w:after="0"/>
      <w:ind w:firstLine="709"/>
      <w:jc w:val="both"/>
    </w:pPr>
    <w:rPr>
      <w:sz w:val="28"/>
    </w:rPr>
  </w:style>
  <w:style w:type="character" w:customStyle="1" w:styleId="WW8Num2z0">
    <w:name w:val="WW8Num2z0"/>
    <w:rsid w:val="00152FFA"/>
    <w:rPr>
      <w:b/>
      <w:bCs w:val="0"/>
      <w:color w:val="000000"/>
      <w:sz w:val="28"/>
      <w:szCs w:val="28"/>
    </w:rPr>
  </w:style>
  <w:style w:type="character" w:customStyle="1" w:styleId="WW8Num2z1">
    <w:name w:val="WW8Num2z1"/>
    <w:rsid w:val="00152FFA"/>
    <w:rPr>
      <w:b w:val="0"/>
      <w:bCs w:val="0"/>
      <w:color w:val="000000"/>
      <w:sz w:val="28"/>
      <w:szCs w:val="28"/>
    </w:rPr>
  </w:style>
  <w:style w:type="character" w:customStyle="1" w:styleId="WW8Num3z0">
    <w:name w:val="WW8Num3z0"/>
    <w:rsid w:val="00152FFA"/>
    <w:rPr>
      <w:b/>
      <w:bCs w:val="0"/>
      <w:sz w:val="28"/>
      <w:szCs w:val="28"/>
    </w:rPr>
  </w:style>
  <w:style w:type="character" w:customStyle="1" w:styleId="WW8Num3z1">
    <w:name w:val="WW8Num3z1"/>
    <w:rsid w:val="00152FFA"/>
    <w:rPr>
      <w:b w:val="0"/>
      <w:bCs w:val="0"/>
      <w:sz w:val="28"/>
      <w:szCs w:val="28"/>
    </w:rPr>
  </w:style>
  <w:style w:type="character" w:customStyle="1" w:styleId="Absatz-Standardschriftart">
    <w:name w:val="Absatz-Standardschriftart"/>
    <w:rsid w:val="00152FFA"/>
  </w:style>
  <w:style w:type="character" w:customStyle="1" w:styleId="WW-Absatz-Standardschriftart">
    <w:name w:val="WW-Absatz-Standardschriftart"/>
    <w:rsid w:val="00152FFA"/>
  </w:style>
  <w:style w:type="character" w:customStyle="1" w:styleId="WW8Num3z2">
    <w:name w:val="WW8Num3z2"/>
    <w:rsid w:val="00152FFA"/>
    <w:rPr>
      <w:b w:val="0"/>
      <w:bCs w:val="0"/>
      <w:sz w:val="28"/>
      <w:szCs w:val="28"/>
    </w:rPr>
  </w:style>
  <w:style w:type="character" w:customStyle="1" w:styleId="WW-Absatz-Standardschriftart1">
    <w:name w:val="WW-Absatz-Standardschriftart1"/>
    <w:rsid w:val="00152FFA"/>
  </w:style>
  <w:style w:type="character" w:customStyle="1" w:styleId="WW8Num4z0">
    <w:name w:val="WW8Num4z0"/>
    <w:rsid w:val="00152FFA"/>
    <w:rPr>
      <w:b/>
      <w:bCs/>
      <w:sz w:val="28"/>
      <w:szCs w:val="28"/>
    </w:rPr>
  </w:style>
  <w:style w:type="character" w:customStyle="1" w:styleId="WW8Num4z1">
    <w:name w:val="WW8Num4z1"/>
    <w:rsid w:val="00152FFA"/>
    <w:rPr>
      <w:b w:val="0"/>
      <w:bCs w:val="0"/>
      <w:sz w:val="28"/>
      <w:szCs w:val="28"/>
    </w:rPr>
  </w:style>
  <w:style w:type="character" w:customStyle="1" w:styleId="WW8Num5z0">
    <w:name w:val="WW8Num5z0"/>
    <w:rsid w:val="00152FFA"/>
    <w:rPr>
      <w:b/>
      <w:bCs w:val="0"/>
      <w:sz w:val="28"/>
      <w:szCs w:val="28"/>
    </w:rPr>
  </w:style>
  <w:style w:type="character" w:customStyle="1" w:styleId="WW8Num5z1">
    <w:name w:val="WW8Num5z1"/>
    <w:rsid w:val="00152FFA"/>
    <w:rPr>
      <w:b w:val="0"/>
      <w:bCs w:val="0"/>
    </w:rPr>
  </w:style>
  <w:style w:type="character" w:customStyle="1" w:styleId="WW8Num5z2">
    <w:name w:val="WW8Num5z2"/>
    <w:rsid w:val="00152FFA"/>
    <w:rPr>
      <w:b w:val="0"/>
      <w:bCs w:val="0"/>
      <w:sz w:val="28"/>
      <w:szCs w:val="28"/>
    </w:rPr>
  </w:style>
  <w:style w:type="character" w:customStyle="1" w:styleId="WW-Absatz-Standardschriftart11">
    <w:name w:val="WW-Absatz-Standardschriftart11"/>
    <w:rsid w:val="00152FFA"/>
  </w:style>
  <w:style w:type="character" w:customStyle="1" w:styleId="WW-Absatz-Standardschriftart111">
    <w:name w:val="WW-Absatz-Standardschriftart111"/>
    <w:rsid w:val="00152FFA"/>
  </w:style>
  <w:style w:type="character" w:customStyle="1" w:styleId="WW-Absatz-Standardschriftart1111">
    <w:name w:val="WW-Absatz-Standardschriftart1111"/>
    <w:rsid w:val="00152FFA"/>
  </w:style>
  <w:style w:type="character" w:customStyle="1" w:styleId="WW-Absatz-Standardschriftart11111">
    <w:name w:val="WW-Absatz-Standardschriftart11111"/>
    <w:rsid w:val="00152FFA"/>
  </w:style>
  <w:style w:type="character" w:customStyle="1" w:styleId="WW-Absatz-Standardschriftart111111">
    <w:name w:val="WW-Absatz-Standardschriftart111111"/>
    <w:rsid w:val="00152FFA"/>
  </w:style>
  <w:style w:type="character" w:customStyle="1" w:styleId="WW-Absatz-Standardschriftart1111111">
    <w:name w:val="WW-Absatz-Standardschriftart1111111"/>
    <w:rsid w:val="00152FFA"/>
  </w:style>
  <w:style w:type="character" w:customStyle="1" w:styleId="WW-Absatz-Standardschriftart11111111">
    <w:name w:val="WW-Absatz-Standardschriftart11111111"/>
    <w:rsid w:val="00152FFA"/>
  </w:style>
  <w:style w:type="character" w:customStyle="1" w:styleId="WW-Absatz-Standardschriftart111111111">
    <w:name w:val="WW-Absatz-Standardschriftart111111111"/>
    <w:rsid w:val="00152FFA"/>
  </w:style>
  <w:style w:type="character" w:customStyle="1" w:styleId="WW-Absatz-Standardschriftart1111111111">
    <w:name w:val="WW-Absatz-Standardschriftart1111111111"/>
    <w:rsid w:val="00152FFA"/>
  </w:style>
  <w:style w:type="character" w:customStyle="1" w:styleId="WW-Absatz-Standardschriftart11111111111">
    <w:name w:val="WW-Absatz-Standardschriftart11111111111"/>
    <w:rsid w:val="00152FFA"/>
  </w:style>
  <w:style w:type="character" w:customStyle="1" w:styleId="25">
    <w:name w:val="Основной шрифт абзаца2"/>
    <w:rsid w:val="00152FFA"/>
  </w:style>
  <w:style w:type="character" w:customStyle="1" w:styleId="WW8Num1z0">
    <w:name w:val="WW8Num1z0"/>
    <w:rsid w:val="00152FFA"/>
    <w:rPr>
      <w:b/>
      <w:bCs w:val="0"/>
      <w:sz w:val="28"/>
      <w:szCs w:val="28"/>
    </w:rPr>
  </w:style>
  <w:style w:type="character" w:customStyle="1" w:styleId="WW8Num1z1">
    <w:name w:val="WW8Num1z1"/>
    <w:rsid w:val="00152FFA"/>
    <w:rPr>
      <w:b w:val="0"/>
      <w:bCs w:val="0"/>
      <w:sz w:val="28"/>
      <w:szCs w:val="28"/>
    </w:rPr>
  </w:style>
  <w:style w:type="character" w:customStyle="1" w:styleId="WW8Num6z0">
    <w:name w:val="WW8Num6z0"/>
    <w:rsid w:val="00152FFA"/>
    <w:rPr>
      <w:b/>
      <w:bCs w:val="0"/>
      <w:sz w:val="28"/>
      <w:szCs w:val="28"/>
    </w:rPr>
  </w:style>
  <w:style w:type="character" w:customStyle="1" w:styleId="WW8Num6z1">
    <w:name w:val="WW8Num6z1"/>
    <w:rsid w:val="00152FFA"/>
    <w:rPr>
      <w:b w:val="0"/>
      <w:bCs w:val="0"/>
      <w:sz w:val="28"/>
      <w:szCs w:val="28"/>
    </w:rPr>
  </w:style>
  <w:style w:type="character" w:customStyle="1" w:styleId="WW8Num8z0">
    <w:name w:val="WW8Num8z0"/>
    <w:rsid w:val="00152FFA"/>
    <w:rPr>
      <w:b w:val="0"/>
      <w:bCs w:val="0"/>
    </w:rPr>
  </w:style>
  <w:style w:type="character" w:customStyle="1" w:styleId="WW8Num9z0">
    <w:name w:val="WW8Num9z0"/>
    <w:rsid w:val="00152FFA"/>
    <w:rPr>
      <w:b/>
      <w:bCs w:val="0"/>
    </w:rPr>
  </w:style>
  <w:style w:type="character" w:customStyle="1" w:styleId="WW8Num9z1">
    <w:name w:val="WW8Num9z1"/>
    <w:rsid w:val="00152FFA"/>
    <w:rPr>
      <w:b w:val="0"/>
      <w:bCs w:val="0"/>
    </w:rPr>
  </w:style>
  <w:style w:type="character" w:customStyle="1" w:styleId="WW8Num10z0">
    <w:name w:val="WW8Num10z0"/>
    <w:rsid w:val="00152FFA"/>
    <w:rPr>
      <w:b w:val="0"/>
      <w:bCs w:val="0"/>
    </w:rPr>
  </w:style>
  <w:style w:type="character" w:customStyle="1" w:styleId="WW8Num11z0">
    <w:name w:val="WW8Num11z0"/>
    <w:rsid w:val="00152FFA"/>
    <w:rPr>
      <w:b/>
      <w:bCs w:val="0"/>
      <w:sz w:val="28"/>
      <w:szCs w:val="28"/>
    </w:rPr>
  </w:style>
  <w:style w:type="character" w:customStyle="1" w:styleId="WW8Num11z1">
    <w:name w:val="WW8Num11z1"/>
    <w:rsid w:val="00152FFA"/>
    <w:rPr>
      <w:b w:val="0"/>
      <w:bCs w:val="0"/>
      <w:sz w:val="28"/>
      <w:szCs w:val="28"/>
    </w:rPr>
  </w:style>
  <w:style w:type="character" w:customStyle="1" w:styleId="WW8Num12z0">
    <w:name w:val="WW8Num12z0"/>
    <w:rsid w:val="00152FFA"/>
    <w:rPr>
      <w:b/>
      <w:bCs w:val="0"/>
      <w:sz w:val="28"/>
      <w:szCs w:val="28"/>
    </w:rPr>
  </w:style>
  <w:style w:type="character" w:customStyle="1" w:styleId="WW8Num12z1">
    <w:name w:val="WW8Num12z1"/>
    <w:rsid w:val="00152FFA"/>
    <w:rPr>
      <w:rFonts w:ascii="Times New Roman" w:eastAsia="Times New Roman" w:hAnsi="Times New Roman" w:cs="Times New Roman" w:hint="default"/>
      <w:b w:val="0"/>
      <w:bCs w:val="0"/>
      <w:sz w:val="28"/>
      <w:szCs w:val="28"/>
    </w:rPr>
  </w:style>
  <w:style w:type="character" w:customStyle="1" w:styleId="WW8Num12z2">
    <w:name w:val="WW8Num12z2"/>
    <w:rsid w:val="00152FFA"/>
    <w:rPr>
      <w:b w:val="0"/>
      <w:bCs w:val="0"/>
      <w:sz w:val="28"/>
      <w:szCs w:val="28"/>
    </w:rPr>
  </w:style>
  <w:style w:type="character" w:customStyle="1" w:styleId="1d">
    <w:name w:val="Основной шрифт абзаца1"/>
    <w:rsid w:val="00152FFA"/>
  </w:style>
  <w:style w:type="character" w:customStyle="1" w:styleId="1e">
    <w:name w:val="Знак примечания1"/>
    <w:basedOn w:val="1d"/>
    <w:rsid w:val="00152FFA"/>
    <w:rPr>
      <w:sz w:val="16"/>
      <w:szCs w:val="16"/>
    </w:rPr>
  </w:style>
  <w:style w:type="character" w:customStyle="1" w:styleId="afff4">
    <w:name w:val="Символ нумерации"/>
    <w:rsid w:val="00152FFA"/>
  </w:style>
  <w:style w:type="paragraph" w:styleId="afff5">
    <w:name w:val="annotation subject"/>
    <w:basedOn w:val="1b"/>
    <w:next w:val="1b"/>
    <w:link w:val="afff6"/>
    <w:rsid w:val="00152FFA"/>
    <w:rPr>
      <w:b/>
      <w:bCs/>
    </w:rPr>
  </w:style>
  <w:style w:type="paragraph" w:styleId="afff7">
    <w:name w:val="Title"/>
    <w:basedOn w:val="aff1"/>
    <w:next w:val="aff"/>
    <w:link w:val="afff8"/>
    <w:uiPriority w:val="10"/>
    <w:qFormat/>
    <w:rsid w:val="00152FFA"/>
  </w:style>
  <w:style w:type="numbering" w:styleId="111111">
    <w:name w:val="Outline List 2"/>
    <w:basedOn w:val="a4"/>
    <w:rsid w:val="00152FFA"/>
    <w:pPr>
      <w:numPr>
        <w:numId w:val="1"/>
      </w:numPr>
    </w:pPr>
  </w:style>
  <w:style w:type="paragraph" w:styleId="26">
    <w:name w:val="Body Text 2"/>
    <w:basedOn w:val="a1"/>
    <w:link w:val="27"/>
    <w:uiPriority w:val="99"/>
    <w:rsid w:val="00091C22"/>
    <w:pPr>
      <w:spacing w:after="120" w:line="480" w:lineRule="auto"/>
    </w:pPr>
    <w:rPr>
      <w:rFonts w:ascii="Courier New" w:hAnsi="Courier New"/>
      <w:sz w:val="20"/>
      <w:szCs w:val="20"/>
    </w:rPr>
  </w:style>
  <w:style w:type="paragraph" w:styleId="28">
    <w:name w:val="Body Text Indent 2"/>
    <w:basedOn w:val="a1"/>
    <w:link w:val="29"/>
    <w:uiPriority w:val="99"/>
    <w:rsid w:val="00091C22"/>
    <w:pPr>
      <w:spacing w:after="120" w:line="480" w:lineRule="auto"/>
      <w:ind w:left="283"/>
    </w:pPr>
    <w:rPr>
      <w:rFonts w:ascii="Courier New" w:hAnsi="Courier New"/>
      <w:sz w:val="20"/>
      <w:szCs w:val="20"/>
    </w:rPr>
  </w:style>
  <w:style w:type="paragraph" w:customStyle="1" w:styleId="Style4">
    <w:name w:val="Style4"/>
    <w:basedOn w:val="a1"/>
    <w:uiPriority w:val="99"/>
    <w:rsid w:val="00744B5E"/>
    <w:pPr>
      <w:widowControl w:val="0"/>
      <w:autoSpaceDE w:val="0"/>
      <w:autoSpaceDN w:val="0"/>
      <w:adjustRightInd w:val="0"/>
      <w:spacing w:line="493" w:lineRule="exact"/>
      <w:ind w:hanging="346"/>
      <w:jc w:val="both"/>
    </w:pPr>
  </w:style>
  <w:style w:type="paragraph" w:customStyle="1" w:styleId="Style7">
    <w:name w:val="Style7"/>
    <w:basedOn w:val="a1"/>
    <w:rsid w:val="00744B5E"/>
    <w:pPr>
      <w:widowControl w:val="0"/>
      <w:autoSpaceDE w:val="0"/>
      <w:autoSpaceDN w:val="0"/>
      <w:adjustRightInd w:val="0"/>
      <w:spacing w:line="492" w:lineRule="exact"/>
      <w:ind w:firstLine="698"/>
      <w:jc w:val="both"/>
    </w:pPr>
  </w:style>
  <w:style w:type="paragraph" w:customStyle="1" w:styleId="Style12">
    <w:name w:val="Style12"/>
    <w:basedOn w:val="a1"/>
    <w:rsid w:val="00744B5E"/>
    <w:pPr>
      <w:widowControl w:val="0"/>
      <w:autoSpaceDE w:val="0"/>
      <w:autoSpaceDN w:val="0"/>
      <w:adjustRightInd w:val="0"/>
      <w:spacing w:line="259" w:lineRule="exact"/>
      <w:jc w:val="both"/>
    </w:pPr>
  </w:style>
  <w:style w:type="character" w:customStyle="1" w:styleId="FontStyle21">
    <w:name w:val="Font Style21"/>
    <w:basedOn w:val="a2"/>
    <w:rsid w:val="00744B5E"/>
    <w:rPr>
      <w:rFonts w:ascii="Times New Roman" w:hAnsi="Times New Roman" w:cs="Times New Roman"/>
      <w:b/>
      <w:bCs/>
      <w:spacing w:val="10"/>
      <w:sz w:val="24"/>
      <w:szCs w:val="24"/>
    </w:rPr>
  </w:style>
  <w:style w:type="character" w:customStyle="1" w:styleId="FontStyle22">
    <w:name w:val="Font Style22"/>
    <w:basedOn w:val="a2"/>
    <w:rsid w:val="00744B5E"/>
    <w:rPr>
      <w:rFonts w:ascii="Times New Roman" w:hAnsi="Times New Roman" w:cs="Times New Roman"/>
      <w:b/>
      <w:bCs/>
      <w:spacing w:val="70"/>
      <w:sz w:val="24"/>
      <w:szCs w:val="24"/>
    </w:rPr>
  </w:style>
  <w:style w:type="character" w:customStyle="1" w:styleId="afff9">
    <w:name w:val="Цветовое выделение"/>
    <w:rsid w:val="00744B5E"/>
    <w:rPr>
      <w:b/>
      <w:bCs/>
      <w:color w:val="000080"/>
    </w:rPr>
  </w:style>
  <w:style w:type="character" w:customStyle="1" w:styleId="afffa">
    <w:name w:val="Гипертекстовая ссылка"/>
    <w:basedOn w:val="afff9"/>
    <w:rsid w:val="00744B5E"/>
    <w:rPr>
      <w:color w:val="008000"/>
    </w:rPr>
  </w:style>
  <w:style w:type="paragraph" w:customStyle="1" w:styleId="afffb">
    <w:name w:val="Заголовок статьи"/>
    <w:basedOn w:val="a1"/>
    <w:next w:val="a1"/>
    <w:rsid w:val="00744B5E"/>
    <w:pPr>
      <w:widowControl w:val="0"/>
      <w:autoSpaceDE w:val="0"/>
      <w:autoSpaceDN w:val="0"/>
      <w:adjustRightInd w:val="0"/>
      <w:ind w:left="1612" w:hanging="892"/>
      <w:jc w:val="both"/>
    </w:pPr>
    <w:rPr>
      <w:rFonts w:ascii="Arial" w:hAnsi="Arial" w:cs="Arial"/>
    </w:rPr>
  </w:style>
  <w:style w:type="paragraph" w:styleId="afffc">
    <w:name w:val="No Spacing"/>
    <w:uiPriority w:val="1"/>
    <w:qFormat/>
    <w:rsid w:val="009B7705"/>
    <w:rPr>
      <w:sz w:val="24"/>
      <w:szCs w:val="24"/>
    </w:rPr>
  </w:style>
  <w:style w:type="paragraph" w:customStyle="1" w:styleId="211">
    <w:name w:val="Основной текст с отступом 21"/>
    <w:basedOn w:val="a1"/>
    <w:rsid w:val="009B7705"/>
    <w:pPr>
      <w:suppressAutoHyphens/>
      <w:spacing w:after="120" w:line="480" w:lineRule="auto"/>
      <w:ind w:left="283"/>
    </w:pPr>
    <w:rPr>
      <w:rFonts w:ascii="Courier New" w:hAnsi="Courier New"/>
      <w:sz w:val="20"/>
      <w:szCs w:val="20"/>
      <w:lang w:eastAsia="ar-SA"/>
    </w:rPr>
  </w:style>
  <w:style w:type="paragraph" w:customStyle="1" w:styleId="1f">
    <w:name w:val="Обычный (веб)1"/>
    <w:basedOn w:val="a1"/>
    <w:rsid w:val="009B7705"/>
    <w:pPr>
      <w:suppressAutoHyphens/>
      <w:spacing w:before="30" w:after="30"/>
    </w:pPr>
    <w:rPr>
      <w:rFonts w:ascii="Arial" w:hAnsi="Arial" w:cs="Arial"/>
      <w:color w:val="332E2D"/>
      <w:spacing w:val="2"/>
      <w:kern w:val="1"/>
      <w:lang w:eastAsia="ar-SA"/>
    </w:rPr>
  </w:style>
  <w:style w:type="character" w:customStyle="1" w:styleId="ConsPlusNonformat0">
    <w:name w:val="ConsPlusNonformat Знак"/>
    <w:basedOn w:val="a2"/>
    <w:link w:val="ConsPlusNonformat"/>
    <w:uiPriority w:val="99"/>
    <w:locked/>
    <w:rsid w:val="00543C1B"/>
    <w:rPr>
      <w:rFonts w:ascii="Courier New" w:hAnsi="Courier New" w:cs="Courier New"/>
      <w:lang w:val="ru-RU" w:eastAsia="ru-RU" w:bidi="ar-SA"/>
    </w:rPr>
  </w:style>
  <w:style w:type="paragraph" w:customStyle="1" w:styleId="printj">
    <w:name w:val="printj"/>
    <w:basedOn w:val="a1"/>
    <w:uiPriority w:val="99"/>
    <w:rsid w:val="00543C1B"/>
    <w:pPr>
      <w:spacing w:before="100" w:beforeAutospacing="1" w:after="100" w:afterAutospacing="1"/>
    </w:pPr>
  </w:style>
  <w:style w:type="character" w:customStyle="1" w:styleId="afffd">
    <w:name w:val="Знак Знак"/>
    <w:basedOn w:val="a2"/>
    <w:locked/>
    <w:rsid w:val="00F0648C"/>
    <w:rPr>
      <w:rFonts w:ascii="Arial" w:hAnsi="Arial" w:cs="Arial"/>
      <w:b/>
      <w:bCs/>
      <w:i/>
      <w:iCs/>
      <w:sz w:val="28"/>
      <w:szCs w:val="28"/>
      <w:lang w:val="ru-RU" w:eastAsia="ru-RU" w:bidi="ar-SA"/>
    </w:rPr>
  </w:style>
  <w:style w:type="paragraph" w:styleId="afffe">
    <w:name w:val="Plain Text"/>
    <w:basedOn w:val="a1"/>
    <w:link w:val="affff"/>
    <w:rsid w:val="00F0648C"/>
    <w:rPr>
      <w:rFonts w:ascii="Courier New" w:hAnsi="Courier New"/>
      <w:sz w:val="20"/>
      <w:szCs w:val="20"/>
    </w:rPr>
  </w:style>
  <w:style w:type="paragraph" w:styleId="HTML">
    <w:name w:val="HTML Preformatted"/>
    <w:basedOn w:val="a1"/>
    <w:link w:val="HTML0"/>
    <w:rsid w:val="00E80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paragraph" w:customStyle="1" w:styleId="affff0">
    <w:name w:val="Обычный.Название подразделения"/>
    <w:link w:val="affff1"/>
    <w:uiPriority w:val="99"/>
    <w:rsid w:val="00390FFB"/>
    <w:rPr>
      <w:rFonts w:ascii="SchoolBook" w:hAnsi="SchoolBook" w:cs="SchoolBook"/>
      <w:sz w:val="28"/>
      <w:szCs w:val="28"/>
    </w:rPr>
  </w:style>
  <w:style w:type="character" w:customStyle="1" w:styleId="HTML0">
    <w:name w:val="Стандартный HTML Знак"/>
    <w:basedOn w:val="a2"/>
    <w:link w:val="HTML"/>
    <w:locked/>
    <w:rsid w:val="00713845"/>
    <w:rPr>
      <w:rFonts w:ascii="Courier New" w:hAnsi="Courier New" w:cs="Courier New"/>
      <w:lang w:val="ru-RU" w:eastAsia="ru-RU" w:bidi="ar-SA"/>
    </w:rPr>
  </w:style>
  <w:style w:type="paragraph" w:customStyle="1" w:styleId="affff2">
    <w:name w:val="Внутренний адрес"/>
    <w:basedOn w:val="af7"/>
    <w:rsid w:val="00856C1E"/>
    <w:pPr>
      <w:suppressAutoHyphens w:val="0"/>
      <w:spacing w:after="0" w:line="240" w:lineRule="atLeast"/>
    </w:pPr>
    <w:rPr>
      <w:kern w:val="18"/>
      <w:sz w:val="22"/>
      <w:lang w:eastAsia="ru-RU"/>
    </w:rPr>
  </w:style>
  <w:style w:type="paragraph" w:styleId="31">
    <w:name w:val="Body Text 3"/>
    <w:basedOn w:val="a1"/>
    <w:link w:val="32"/>
    <w:rsid w:val="00856C1E"/>
    <w:pPr>
      <w:spacing w:after="120"/>
    </w:pPr>
    <w:rPr>
      <w:sz w:val="16"/>
      <w:szCs w:val="16"/>
    </w:rPr>
  </w:style>
  <w:style w:type="paragraph" w:customStyle="1" w:styleId="1f0">
    <w:name w:val="1"/>
    <w:basedOn w:val="a1"/>
    <w:rsid w:val="00856C1E"/>
    <w:pPr>
      <w:spacing w:after="160" w:line="240" w:lineRule="exact"/>
    </w:pPr>
    <w:rPr>
      <w:rFonts w:ascii="Verdana" w:hAnsi="Verdana"/>
      <w:sz w:val="20"/>
      <w:szCs w:val="20"/>
      <w:lang w:val="en-US" w:eastAsia="en-US"/>
    </w:rPr>
  </w:style>
  <w:style w:type="paragraph" w:styleId="33">
    <w:name w:val="Body Text Indent 3"/>
    <w:basedOn w:val="a1"/>
    <w:link w:val="34"/>
    <w:rsid w:val="00856C1E"/>
    <w:pPr>
      <w:spacing w:after="120"/>
      <w:ind w:left="283"/>
    </w:pPr>
    <w:rPr>
      <w:sz w:val="16"/>
      <w:szCs w:val="16"/>
    </w:rPr>
  </w:style>
  <w:style w:type="paragraph" w:customStyle="1" w:styleId="1f1">
    <w:name w:val="Знак Знак Знак1 Знак"/>
    <w:basedOn w:val="a1"/>
    <w:rsid w:val="00856C1E"/>
    <w:pPr>
      <w:spacing w:after="160" w:line="240" w:lineRule="exact"/>
    </w:pPr>
    <w:rPr>
      <w:rFonts w:ascii="Verdana" w:hAnsi="Verdana"/>
      <w:sz w:val="20"/>
      <w:szCs w:val="20"/>
      <w:lang w:val="en-US" w:eastAsia="en-US"/>
    </w:rPr>
  </w:style>
  <w:style w:type="paragraph" w:customStyle="1" w:styleId="1f2">
    <w:name w:val="Знак Знак Знак1 Знак"/>
    <w:basedOn w:val="a1"/>
    <w:rsid w:val="00856C1E"/>
    <w:pPr>
      <w:spacing w:after="160" w:line="240" w:lineRule="exact"/>
    </w:pPr>
    <w:rPr>
      <w:rFonts w:ascii="Verdana" w:hAnsi="Verdana"/>
      <w:sz w:val="20"/>
      <w:szCs w:val="20"/>
      <w:lang w:val="en-US" w:eastAsia="en-US"/>
    </w:rPr>
  </w:style>
  <w:style w:type="paragraph" w:customStyle="1" w:styleId="1f3">
    <w:name w:val="марк список 1"/>
    <w:basedOn w:val="a1"/>
    <w:rsid w:val="00856C1E"/>
    <w:pPr>
      <w:tabs>
        <w:tab w:val="left" w:pos="360"/>
      </w:tabs>
      <w:suppressAutoHyphens/>
      <w:spacing w:before="120" w:after="120" w:line="360" w:lineRule="atLeast"/>
      <w:jc w:val="both"/>
      <w:textAlignment w:val="baseline"/>
    </w:pPr>
    <w:rPr>
      <w:sz w:val="20"/>
      <w:szCs w:val="20"/>
      <w:lang w:eastAsia="ar-SA"/>
    </w:rPr>
  </w:style>
  <w:style w:type="paragraph" w:customStyle="1" w:styleId="1f4">
    <w:name w:val="нум список 1"/>
    <w:basedOn w:val="1f3"/>
    <w:rsid w:val="00856C1E"/>
  </w:style>
  <w:style w:type="paragraph" w:customStyle="1" w:styleId="1f5">
    <w:name w:val="Знак1"/>
    <w:basedOn w:val="a1"/>
    <w:rsid w:val="00856C1E"/>
    <w:pPr>
      <w:spacing w:after="160" w:line="240" w:lineRule="exact"/>
    </w:pPr>
    <w:rPr>
      <w:rFonts w:ascii="Verdana" w:hAnsi="Verdana"/>
      <w:sz w:val="20"/>
      <w:szCs w:val="20"/>
      <w:lang w:val="en-US" w:eastAsia="en-US"/>
    </w:rPr>
  </w:style>
  <w:style w:type="character" w:customStyle="1" w:styleId="news-date-time">
    <w:name w:val="news-date-time"/>
    <w:basedOn w:val="a2"/>
    <w:rsid w:val="00856C1E"/>
  </w:style>
  <w:style w:type="paragraph" w:customStyle="1" w:styleId="textbody">
    <w:name w:val="text_body"/>
    <w:basedOn w:val="a1"/>
    <w:rsid w:val="00856C1E"/>
    <w:pPr>
      <w:spacing w:before="100" w:beforeAutospacing="1" w:after="100" w:afterAutospacing="1"/>
      <w:ind w:firstLine="277"/>
      <w:jc w:val="both"/>
    </w:pPr>
    <w:rPr>
      <w:rFonts w:ascii="Arial" w:hAnsi="Arial" w:cs="Arial"/>
      <w:sz w:val="17"/>
      <w:szCs w:val="17"/>
    </w:rPr>
  </w:style>
  <w:style w:type="paragraph" w:customStyle="1" w:styleId="affff3">
    <w:name w:val="Прижатый влево"/>
    <w:basedOn w:val="a1"/>
    <w:next w:val="a1"/>
    <w:rsid w:val="00856C1E"/>
    <w:pPr>
      <w:autoSpaceDE w:val="0"/>
      <w:autoSpaceDN w:val="0"/>
      <w:adjustRightInd w:val="0"/>
    </w:pPr>
    <w:rPr>
      <w:rFonts w:ascii="Arial" w:hAnsi="Arial"/>
    </w:rPr>
  </w:style>
  <w:style w:type="paragraph" w:customStyle="1" w:styleId="consplusnormal1">
    <w:name w:val="consplusnormal"/>
    <w:basedOn w:val="a1"/>
    <w:rsid w:val="004C19C6"/>
    <w:pPr>
      <w:spacing w:after="240"/>
    </w:pPr>
  </w:style>
  <w:style w:type="paragraph" w:customStyle="1" w:styleId="affff4">
    <w:name w:val="Знак Знак Знак Знак Знак Знак Знак"/>
    <w:basedOn w:val="a1"/>
    <w:rsid w:val="002C6366"/>
    <w:rPr>
      <w:rFonts w:ascii="Verdana" w:hAnsi="Verdana" w:cs="Verdana"/>
      <w:lang w:eastAsia="en-US"/>
    </w:rPr>
  </w:style>
  <w:style w:type="character" w:styleId="affff5">
    <w:name w:val="Strong"/>
    <w:basedOn w:val="a2"/>
    <w:qFormat/>
    <w:rsid w:val="002C6366"/>
    <w:rPr>
      <w:b/>
      <w:bCs/>
    </w:rPr>
  </w:style>
  <w:style w:type="paragraph" w:customStyle="1" w:styleId="arttext">
    <w:name w:val="arttext"/>
    <w:basedOn w:val="a1"/>
    <w:rsid w:val="002C6366"/>
    <w:pPr>
      <w:spacing w:before="100" w:beforeAutospacing="1" w:after="100" w:afterAutospacing="1"/>
    </w:pPr>
  </w:style>
  <w:style w:type="paragraph" w:customStyle="1" w:styleId="affff6">
    <w:name w:val="Знак"/>
    <w:basedOn w:val="a1"/>
    <w:rsid w:val="002C6366"/>
    <w:rPr>
      <w:rFonts w:ascii="Verdana" w:hAnsi="Verdana" w:cs="Verdana"/>
      <w:lang w:eastAsia="en-US"/>
    </w:rPr>
  </w:style>
  <w:style w:type="character" w:customStyle="1" w:styleId="2a">
    <w:name w:val="Знак Знак2"/>
    <w:basedOn w:val="a2"/>
    <w:locked/>
    <w:rsid w:val="00236E0D"/>
    <w:rPr>
      <w:rFonts w:ascii="Arial" w:hAnsi="Arial" w:cs="Arial"/>
      <w:b/>
      <w:bCs/>
      <w:i/>
      <w:iCs/>
      <w:sz w:val="28"/>
      <w:szCs w:val="28"/>
      <w:lang w:val="ru-RU" w:eastAsia="ru-RU" w:bidi="ar-SA"/>
    </w:rPr>
  </w:style>
  <w:style w:type="character" w:customStyle="1" w:styleId="30">
    <w:name w:val="Заголовок 3 Знак"/>
    <w:basedOn w:val="a2"/>
    <w:link w:val="3"/>
    <w:uiPriority w:val="9"/>
    <w:locked/>
    <w:rsid w:val="00236E0D"/>
    <w:rPr>
      <w:rFonts w:ascii="Arial" w:hAnsi="Arial" w:cs="Arial"/>
      <w:b/>
      <w:bCs/>
      <w:sz w:val="26"/>
      <w:szCs w:val="26"/>
      <w:lang w:val="ru-RU" w:eastAsia="ru-RU" w:bidi="ar-SA"/>
    </w:rPr>
  </w:style>
  <w:style w:type="character" w:customStyle="1" w:styleId="FontStyle55">
    <w:name w:val="Font Style55"/>
    <w:basedOn w:val="a2"/>
    <w:uiPriority w:val="99"/>
    <w:rsid w:val="00754925"/>
    <w:rPr>
      <w:rFonts w:ascii="Arial" w:hAnsi="Arial" w:cs="Arial" w:hint="default"/>
      <w:sz w:val="10"/>
      <w:szCs w:val="10"/>
    </w:rPr>
  </w:style>
  <w:style w:type="character" w:customStyle="1" w:styleId="41">
    <w:name w:val="Знак Знак4"/>
    <w:basedOn w:val="a2"/>
    <w:locked/>
    <w:rsid w:val="00FC1D31"/>
    <w:rPr>
      <w:rFonts w:ascii="Courier New" w:hAnsi="Courier New" w:cs="Courier New"/>
      <w:sz w:val="20"/>
      <w:szCs w:val="20"/>
    </w:rPr>
  </w:style>
  <w:style w:type="paragraph" w:customStyle="1" w:styleId="35">
    <w:name w:val="3Приложение"/>
    <w:basedOn w:val="a1"/>
    <w:link w:val="36"/>
    <w:qFormat/>
    <w:rsid w:val="00FC1D31"/>
    <w:pPr>
      <w:ind w:left="5103"/>
      <w:jc w:val="both"/>
    </w:pPr>
    <w:rPr>
      <w:rFonts w:ascii="Arial" w:hAnsi="Arial" w:cs="Arial"/>
      <w:sz w:val="26"/>
      <w:szCs w:val="26"/>
    </w:rPr>
  </w:style>
  <w:style w:type="character" w:customStyle="1" w:styleId="36">
    <w:name w:val="3Приложение Знак"/>
    <w:basedOn w:val="a2"/>
    <w:link w:val="35"/>
    <w:locked/>
    <w:rsid w:val="00FC1D31"/>
    <w:rPr>
      <w:rFonts w:ascii="Arial" w:hAnsi="Arial" w:cs="Arial"/>
      <w:sz w:val="26"/>
      <w:szCs w:val="26"/>
      <w:lang w:val="ru-RU" w:eastAsia="ru-RU" w:bidi="ar-SA"/>
    </w:rPr>
  </w:style>
  <w:style w:type="character" w:customStyle="1" w:styleId="ConsPlusNormal0">
    <w:name w:val="ConsPlusNormal Знак"/>
    <w:link w:val="ConsPlusNormal"/>
    <w:locked/>
    <w:rsid w:val="00FC1D31"/>
    <w:rPr>
      <w:rFonts w:ascii="Arial" w:hAnsi="Arial" w:cs="Arial"/>
      <w:lang w:val="ru-RU" w:eastAsia="ru-RU" w:bidi="ar-SA"/>
    </w:rPr>
  </w:style>
  <w:style w:type="paragraph" w:customStyle="1" w:styleId="printc">
    <w:name w:val="printc"/>
    <w:basedOn w:val="a1"/>
    <w:rsid w:val="00FC1D31"/>
    <w:pPr>
      <w:spacing w:before="144" w:after="288"/>
      <w:ind w:firstLine="567"/>
      <w:jc w:val="center"/>
    </w:pPr>
    <w:rPr>
      <w:rFonts w:ascii="Arial" w:hAnsi="Arial" w:cs="Arial"/>
    </w:rPr>
  </w:style>
  <w:style w:type="paragraph" w:customStyle="1" w:styleId="1f6">
    <w:name w:val="Абзац списка1"/>
    <w:basedOn w:val="a1"/>
    <w:rsid w:val="00FC1D31"/>
    <w:pPr>
      <w:widowControl w:val="0"/>
      <w:suppressAutoHyphens/>
      <w:spacing w:after="200" w:line="276" w:lineRule="auto"/>
      <w:ind w:left="720"/>
    </w:pPr>
    <w:rPr>
      <w:rFonts w:ascii="Calibri" w:hAnsi="Calibri" w:cs="Calibri"/>
      <w:sz w:val="22"/>
      <w:szCs w:val="22"/>
      <w:lang w:eastAsia="ar-SA"/>
    </w:rPr>
  </w:style>
  <w:style w:type="paragraph" w:customStyle="1" w:styleId="1f7">
    <w:name w:val="заголовок 1"/>
    <w:basedOn w:val="a1"/>
    <w:next w:val="a1"/>
    <w:rsid w:val="00024551"/>
    <w:pPr>
      <w:keepNext/>
      <w:suppressAutoHyphens/>
      <w:autoSpaceDE w:val="0"/>
      <w:ind w:firstLine="567"/>
      <w:jc w:val="center"/>
    </w:pPr>
    <w:rPr>
      <w:rFonts w:ascii="Arial" w:hAnsi="Arial"/>
      <w:sz w:val="32"/>
      <w:szCs w:val="32"/>
      <w:lang w:eastAsia="ar-SA"/>
    </w:rPr>
  </w:style>
  <w:style w:type="character" w:customStyle="1" w:styleId="111">
    <w:name w:val="Заголовок 1 Знак1"/>
    <w:aliases w:val="Раздел Договора Знак1,H1 Знак1,&quot;Алмаз&quot; Знак1"/>
    <w:basedOn w:val="a2"/>
    <w:rsid w:val="00521616"/>
    <w:rPr>
      <w:rFonts w:ascii="Cambria" w:eastAsia="Times New Roman" w:hAnsi="Cambria" w:cs="Times New Roman" w:hint="default"/>
      <w:b/>
      <w:bCs/>
      <w:color w:val="365F91"/>
      <w:sz w:val="28"/>
      <w:szCs w:val="28"/>
      <w:lang w:eastAsia="ru-RU"/>
    </w:rPr>
  </w:style>
  <w:style w:type="character" w:customStyle="1" w:styleId="text">
    <w:name w:val="text"/>
    <w:basedOn w:val="a2"/>
    <w:rsid w:val="0005167C"/>
  </w:style>
  <w:style w:type="paragraph" w:customStyle="1" w:styleId="newsshowstyle">
    <w:name w:val="news_show_style"/>
    <w:basedOn w:val="a1"/>
    <w:rsid w:val="0005167C"/>
    <w:pPr>
      <w:spacing w:before="100" w:beforeAutospacing="1" w:after="100" w:afterAutospacing="1"/>
    </w:pPr>
  </w:style>
  <w:style w:type="character" w:customStyle="1" w:styleId="81">
    <w:name w:val="Знак Знак8"/>
    <w:basedOn w:val="a2"/>
    <w:rsid w:val="0005167C"/>
    <w:rPr>
      <w:rFonts w:ascii="Courier New" w:hAnsi="Courier New" w:cs="Courier New"/>
      <w:sz w:val="52"/>
      <w:szCs w:val="52"/>
      <w:lang w:val="ru-RU" w:eastAsia="ru-RU" w:bidi="hi-IN"/>
    </w:rPr>
  </w:style>
  <w:style w:type="character" w:customStyle="1" w:styleId="af6">
    <w:name w:val="Основной текст с отступом Знак"/>
    <w:basedOn w:val="a2"/>
    <w:link w:val="af5"/>
    <w:rsid w:val="0005167C"/>
    <w:rPr>
      <w:sz w:val="28"/>
      <w:lang w:val="ru-RU" w:eastAsia="ru-RU" w:bidi="ar-SA"/>
    </w:rPr>
  </w:style>
  <w:style w:type="character" w:customStyle="1" w:styleId="ad">
    <w:name w:val="Текст выноски Знак"/>
    <w:basedOn w:val="a2"/>
    <w:link w:val="ac"/>
    <w:uiPriority w:val="99"/>
    <w:rsid w:val="0005167C"/>
    <w:rPr>
      <w:rFonts w:ascii="Tahoma" w:hAnsi="Tahoma" w:cs="Tahoma"/>
      <w:sz w:val="16"/>
      <w:szCs w:val="16"/>
      <w:lang w:val="ru-RU" w:eastAsia="ru-RU" w:bidi="ar-SA"/>
    </w:rPr>
  </w:style>
  <w:style w:type="character" w:customStyle="1" w:styleId="40">
    <w:name w:val="Заголовок 4 Знак"/>
    <w:basedOn w:val="a2"/>
    <w:link w:val="4"/>
    <w:rsid w:val="0005167C"/>
    <w:rPr>
      <w:b/>
      <w:bCs/>
      <w:sz w:val="28"/>
      <w:szCs w:val="28"/>
      <w:lang w:val="ru-RU" w:eastAsia="ar-SA" w:bidi="ar-SA"/>
    </w:rPr>
  </w:style>
  <w:style w:type="paragraph" w:customStyle="1" w:styleId="affff7">
    <w:name w:val="Знак Знак Знак Знак"/>
    <w:basedOn w:val="a1"/>
    <w:rsid w:val="0005167C"/>
    <w:pPr>
      <w:spacing w:line="240" w:lineRule="exact"/>
      <w:jc w:val="both"/>
    </w:pPr>
    <w:rPr>
      <w:lang w:val="en-US" w:eastAsia="en-US"/>
    </w:rPr>
  </w:style>
  <w:style w:type="paragraph" w:customStyle="1" w:styleId="100">
    <w:name w:val="10"/>
    <w:basedOn w:val="a1"/>
    <w:rsid w:val="0005167C"/>
    <w:pPr>
      <w:spacing w:before="100" w:beforeAutospacing="1" w:after="100" w:afterAutospacing="1"/>
      <w:ind w:firstLine="480"/>
    </w:pPr>
  </w:style>
  <w:style w:type="paragraph" w:customStyle="1" w:styleId="affff8">
    <w:name w:val="Таблицы (моноширинный)"/>
    <w:basedOn w:val="a1"/>
    <w:next w:val="a1"/>
    <w:rsid w:val="0005167C"/>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05167C"/>
    <w:rPr>
      <w:rFonts w:ascii="Times New Roman" w:hAnsi="Times New Roman" w:cs="Times New Roman"/>
      <w:sz w:val="16"/>
      <w:szCs w:val="16"/>
    </w:rPr>
  </w:style>
  <w:style w:type="paragraph" w:customStyle="1" w:styleId="msonormalcxspmiddle">
    <w:name w:val="msonormalcxspmiddle"/>
    <w:basedOn w:val="a1"/>
    <w:semiHidden/>
    <w:rsid w:val="005B3ACC"/>
    <w:pPr>
      <w:spacing w:before="100" w:beforeAutospacing="1" w:after="100" w:afterAutospacing="1"/>
    </w:pPr>
  </w:style>
  <w:style w:type="character" w:customStyle="1" w:styleId="2b">
    <w:name w:val="Основной текст (2)_"/>
    <w:basedOn w:val="a2"/>
    <w:link w:val="2c"/>
    <w:locked/>
    <w:rsid w:val="00444A29"/>
    <w:rPr>
      <w:sz w:val="27"/>
      <w:szCs w:val="27"/>
      <w:lang w:bidi="ar-SA"/>
    </w:rPr>
  </w:style>
  <w:style w:type="paragraph" w:customStyle="1" w:styleId="2c">
    <w:name w:val="Основной текст (2)"/>
    <w:basedOn w:val="a1"/>
    <w:link w:val="2b"/>
    <w:rsid w:val="00444A29"/>
    <w:pPr>
      <w:shd w:val="clear" w:color="auto" w:fill="FFFFFF"/>
      <w:spacing w:after="60" w:line="378" w:lineRule="exact"/>
      <w:jc w:val="center"/>
    </w:pPr>
    <w:rPr>
      <w:sz w:val="27"/>
      <w:szCs w:val="27"/>
    </w:rPr>
  </w:style>
  <w:style w:type="character" w:customStyle="1" w:styleId="affff9">
    <w:name w:val="Основной текст_"/>
    <w:basedOn w:val="a2"/>
    <w:link w:val="2d"/>
    <w:locked/>
    <w:rsid w:val="00444A29"/>
    <w:rPr>
      <w:sz w:val="25"/>
      <w:szCs w:val="25"/>
      <w:lang w:bidi="ar-SA"/>
    </w:rPr>
  </w:style>
  <w:style w:type="paragraph" w:customStyle="1" w:styleId="2d">
    <w:name w:val="Основной текст2"/>
    <w:basedOn w:val="a1"/>
    <w:link w:val="affff9"/>
    <w:rsid w:val="00444A29"/>
    <w:pPr>
      <w:shd w:val="clear" w:color="auto" w:fill="FFFFFF"/>
      <w:spacing w:before="300" w:line="299" w:lineRule="exact"/>
      <w:ind w:hanging="940"/>
    </w:pPr>
    <w:rPr>
      <w:sz w:val="25"/>
      <w:szCs w:val="25"/>
    </w:rPr>
  </w:style>
  <w:style w:type="paragraph" w:customStyle="1" w:styleId="msonormalcxsplast">
    <w:name w:val="msonormalcxsplast"/>
    <w:basedOn w:val="a1"/>
    <w:rsid w:val="00F53549"/>
    <w:pPr>
      <w:spacing w:before="100" w:beforeAutospacing="1" w:after="100" w:afterAutospacing="1"/>
    </w:pPr>
  </w:style>
  <w:style w:type="paragraph" w:customStyle="1" w:styleId="1f8">
    <w:name w:val="Без интервала1"/>
    <w:uiPriority w:val="99"/>
    <w:rsid w:val="00C77D95"/>
    <w:rPr>
      <w:rFonts w:ascii="Calibri" w:hAnsi="Calibri" w:cs="Calibri"/>
      <w:sz w:val="22"/>
      <w:szCs w:val="22"/>
    </w:rPr>
  </w:style>
  <w:style w:type="paragraph" w:styleId="affffa">
    <w:name w:val="footnote text"/>
    <w:basedOn w:val="a1"/>
    <w:link w:val="affffb"/>
    <w:unhideWhenUsed/>
    <w:rsid w:val="003D1EB7"/>
    <w:rPr>
      <w:rFonts w:ascii="Calibri" w:eastAsia="Calibri" w:hAnsi="Calibri"/>
      <w:sz w:val="20"/>
      <w:szCs w:val="20"/>
      <w:lang w:eastAsia="en-US"/>
    </w:rPr>
  </w:style>
  <w:style w:type="character" w:styleId="affffc">
    <w:name w:val="footnote reference"/>
    <w:unhideWhenUsed/>
    <w:rsid w:val="003D1EB7"/>
    <w:rPr>
      <w:vertAlign w:val="superscript"/>
    </w:rPr>
  </w:style>
  <w:style w:type="paragraph" w:customStyle="1" w:styleId="Default">
    <w:name w:val="Default"/>
    <w:rsid w:val="003D1EB7"/>
    <w:pPr>
      <w:autoSpaceDE w:val="0"/>
      <w:autoSpaceDN w:val="0"/>
      <w:adjustRightInd w:val="0"/>
    </w:pPr>
    <w:rPr>
      <w:rFonts w:eastAsia="Calibri"/>
      <w:color w:val="000000"/>
      <w:sz w:val="24"/>
      <w:szCs w:val="24"/>
      <w:lang w:eastAsia="en-US"/>
    </w:rPr>
  </w:style>
  <w:style w:type="character" w:customStyle="1" w:styleId="101">
    <w:name w:val="Знак Знак10"/>
    <w:basedOn w:val="a2"/>
    <w:locked/>
    <w:rsid w:val="00257810"/>
    <w:rPr>
      <w:rFonts w:ascii="Cambria" w:hAnsi="Cambria" w:cs="Cambria"/>
      <w:b/>
      <w:bCs/>
      <w:kern w:val="32"/>
      <w:sz w:val="32"/>
      <w:szCs w:val="32"/>
      <w:lang w:val="ru-RU" w:eastAsia="ru-RU" w:bidi="ar-SA"/>
    </w:rPr>
  </w:style>
  <w:style w:type="character" w:customStyle="1" w:styleId="91">
    <w:name w:val="Знак Знак9"/>
    <w:basedOn w:val="a2"/>
    <w:semiHidden/>
    <w:locked/>
    <w:rsid w:val="00257810"/>
    <w:rPr>
      <w:rFonts w:ascii="Cambria" w:hAnsi="Cambria" w:cs="Cambria"/>
      <w:b/>
      <w:bCs/>
      <w:i/>
      <w:iCs/>
      <w:sz w:val="28"/>
      <w:szCs w:val="28"/>
      <w:lang w:val="ru-RU" w:eastAsia="ru-RU" w:bidi="ar-SA"/>
    </w:rPr>
  </w:style>
  <w:style w:type="character" w:customStyle="1" w:styleId="82">
    <w:name w:val="Знак Знак8"/>
    <w:basedOn w:val="a2"/>
    <w:semiHidden/>
    <w:locked/>
    <w:rsid w:val="00257810"/>
    <w:rPr>
      <w:rFonts w:ascii="Cambria" w:hAnsi="Cambria" w:cs="Cambria"/>
      <w:b/>
      <w:bCs/>
      <w:sz w:val="26"/>
      <w:szCs w:val="26"/>
      <w:lang w:val="ru-RU" w:eastAsia="ru-RU" w:bidi="ar-SA"/>
    </w:rPr>
  </w:style>
  <w:style w:type="character" w:customStyle="1" w:styleId="71">
    <w:name w:val="Знак Знак7"/>
    <w:basedOn w:val="a2"/>
    <w:locked/>
    <w:rsid w:val="00257810"/>
    <w:rPr>
      <w:b/>
      <w:bCs/>
      <w:sz w:val="28"/>
      <w:szCs w:val="28"/>
      <w:lang w:val="ru-RU" w:eastAsia="ru-RU" w:bidi="ar-SA"/>
    </w:rPr>
  </w:style>
  <w:style w:type="character" w:customStyle="1" w:styleId="42">
    <w:name w:val="Знак Знак4"/>
    <w:basedOn w:val="a2"/>
    <w:locked/>
    <w:rsid w:val="00257810"/>
    <w:rPr>
      <w:lang w:val="ru-RU" w:eastAsia="ru-RU" w:bidi="ar-SA"/>
    </w:rPr>
  </w:style>
  <w:style w:type="character" w:customStyle="1" w:styleId="37">
    <w:name w:val="Знак Знак3"/>
    <w:basedOn w:val="a2"/>
    <w:semiHidden/>
    <w:locked/>
    <w:rsid w:val="00257810"/>
    <w:rPr>
      <w:lang w:val="ru-RU" w:eastAsia="ru-RU" w:bidi="ar-SA"/>
    </w:rPr>
  </w:style>
  <w:style w:type="character" w:customStyle="1" w:styleId="affffd">
    <w:name w:val="Схема документа Знак"/>
    <w:basedOn w:val="a2"/>
    <w:link w:val="affffe"/>
    <w:locked/>
    <w:rsid w:val="00257810"/>
    <w:rPr>
      <w:rFonts w:ascii="Tahoma" w:hAnsi="Tahoma" w:cs="Tahoma"/>
      <w:sz w:val="16"/>
      <w:szCs w:val="16"/>
      <w:lang w:val="ru-RU" w:eastAsia="ru-RU" w:bidi="ar-SA"/>
    </w:rPr>
  </w:style>
  <w:style w:type="paragraph" w:styleId="affffe">
    <w:name w:val="Document Map"/>
    <w:basedOn w:val="a1"/>
    <w:link w:val="affffd"/>
    <w:rsid w:val="00257810"/>
    <w:pPr>
      <w:shd w:val="clear" w:color="auto" w:fill="000080"/>
    </w:pPr>
    <w:rPr>
      <w:rFonts w:ascii="Tahoma" w:hAnsi="Tahoma" w:cs="Tahoma"/>
      <w:sz w:val="16"/>
      <w:szCs w:val="16"/>
    </w:rPr>
  </w:style>
  <w:style w:type="paragraph" w:customStyle="1" w:styleId="095">
    <w:name w:val="Стиль по ширине Первая строка:  095 см"/>
    <w:basedOn w:val="a1"/>
    <w:rsid w:val="00257810"/>
    <w:pPr>
      <w:ind w:firstLine="709"/>
      <w:jc w:val="both"/>
    </w:pPr>
    <w:rPr>
      <w:sz w:val="28"/>
      <w:szCs w:val="28"/>
    </w:rPr>
  </w:style>
  <w:style w:type="paragraph" w:customStyle="1" w:styleId="ConsPlusDocList">
    <w:name w:val="ConsPlusDocList"/>
    <w:uiPriority w:val="99"/>
    <w:rsid w:val="00257810"/>
    <w:pPr>
      <w:widowControl w:val="0"/>
      <w:autoSpaceDE w:val="0"/>
      <w:autoSpaceDN w:val="0"/>
      <w:adjustRightInd w:val="0"/>
    </w:pPr>
    <w:rPr>
      <w:rFonts w:ascii="Courier New" w:hAnsi="Courier New" w:cs="Courier New"/>
    </w:rPr>
  </w:style>
  <w:style w:type="character" w:customStyle="1" w:styleId="61">
    <w:name w:val="Знак Знак6"/>
    <w:basedOn w:val="a2"/>
    <w:semiHidden/>
    <w:locked/>
    <w:rsid w:val="00257810"/>
    <w:rPr>
      <w:rFonts w:ascii="Tahoma" w:hAnsi="Tahoma" w:cs="Tahoma" w:hint="default"/>
      <w:sz w:val="16"/>
      <w:szCs w:val="16"/>
      <w:lang w:val="ru-RU" w:eastAsia="ru-RU" w:bidi="ar-SA"/>
    </w:rPr>
  </w:style>
  <w:style w:type="character" w:customStyle="1" w:styleId="38">
    <w:name w:val="Знак3"/>
    <w:semiHidden/>
    <w:rsid w:val="00257810"/>
    <w:rPr>
      <w:sz w:val="24"/>
      <w:szCs w:val="24"/>
      <w:lang w:val="ru-RU" w:eastAsia="ru-RU"/>
    </w:rPr>
  </w:style>
  <w:style w:type="numbering" w:customStyle="1" w:styleId="a">
    <w:name w:val="Стиль маркированный"/>
    <w:rsid w:val="00257810"/>
    <w:pPr>
      <w:numPr>
        <w:numId w:val="2"/>
      </w:numPr>
    </w:pPr>
  </w:style>
  <w:style w:type="numbering" w:customStyle="1" w:styleId="a0">
    <w:name w:val="Стиль многоуровневый"/>
    <w:rsid w:val="00257810"/>
    <w:pPr>
      <w:numPr>
        <w:numId w:val="3"/>
      </w:numPr>
    </w:pPr>
  </w:style>
  <w:style w:type="character" w:customStyle="1" w:styleId="highlight">
    <w:name w:val="highlight"/>
    <w:basedOn w:val="a2"/>
    <w:rsid w:val="008F5194"/>
  </w:style>
  <w:style w:type="paragraph" w:customStyle="1" w:styleId="Report">
    <w:name w:val="Report"/>
    <w:basedOn w:val="a1"/>
    <w:uiPriority w:val="99"/>
    <w:rsid w:val="008F5194"/>
    <w:pPr>
      <w:suppressAutoHyphens/>
      <w:spacing w:line="360" w:lineRule="auto"/>
      <w:ind w:firstLine="567"/>
      <w:jc w:val="both"/>
    </w:pPr>
    <w:rPr>
      <w:szCs w:val="20"/>
      <w:lang w:eastAsia="ar-SA"/>
    </w:rPr>
  </w:style>
  <w:style w:type="paragraph" w:customStyle="1" w:styleId="western">
    <w:name w:val="western"/>
    <w:basedOn w:val="a1"/>
    <w:uiPriority w:val="99"/>
    <w:rsid w:val="008F5194"/>
    <w:pPr>
      <w:spacing w:before="100" w:beforeAutospacing="1" w:after="115"/>
    </w:pPr>
    <w:rPr>
      <w:color w:val="000000"/>
    </w:rPr>
  </w:style>
  <w:style w:type="character" w:customStyle="1" w:styleId="rvts7">
    <w:name w:val="rvts7"/>
    <w:basedOn w:val="a2"/>
    <w:rsid w:val="008F5194"/>
    <w:rPr>
      <w:rFonts w:ascii="Times New Roman" w:hAnsi="Times New Roman" w:cs="Times New Roman" w:hint="default"/>
      <w:sz w:val="28"/>
      <w:szCs w:val="28"/>
    </w:rPr>
  </w:style>
  <w:style w:type="character" w:customStyle="1" w:styleId="af8">
    <w:name w:val="Основной текст Знак"/>
    <w:basedOn w:val="a2"/>
    <w:link w:val="af7"/>
    <w:rsid w:val="006F3588"/>
    <w:rPr>
      <w:lang w:eastAsia="ar-SA"/>
    </w:rPr>
  </w:style>
  <w:style w:type="character" w:customStyle="1" w:styleId="apple-converted-space">
    <w:name w:val="apple-converted-space"/>
    <w:basedOn w:val="a2"/>
    <w:rsid w:val="009A74FF"/>
  </w:style>
  <w:style w:type="character" w:customStyle="1" w:styleId="postbody1">
    <w:name w:val="postbody1"/>
    <w:basedOn w:val="a2"/>
    <w:rsid w:val="009A74FF"/>
    <w:rPr>
      <w:sz w:val="20"/>
      <w:szCs w:val="20"/>
    </w:rPr>
  </w:style>
  <w:style w:type="character" w:customStyle="1" w:styleId="affff">
    <w:name w:val="Текст Знак"/>
    <w:basedOn w:val="a2"/>
    <w:link w:val="afffe"/>
    <w:rsid w:val="009A74FF"/>
    <w:rPr>
      <w:rFonts w:ascii="Courier New" w:hAnsi="Courier New"/>
    </w:rPr>
  </w:style>
  <w:style w:type="character" w:customStyle="1" w:styleId="1f9">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a2"/>
    <w:uiPriority w:val="99"/>
    <w:semiHidden/>
    <w:locked/>
    <w:rsid w:val="00971DEF"/>
    <w:rPr>
      <w:rFonts w:ascii="Times New Roman" w:hAnsi="Times New Roman" w:cs="Times New Roman"/>
      <w:sz w:val="20"/>
      <w:szCs w:val="20"/>
      <w:lang w:eastAsia="ar-SA" w:bidi="ar-SA"/>
    </w:rPr>
  </w:style>
  <w:style w:type="paragraph" w:customStyle="1" w:styleId="p28">
    <w:name w:val="p28"/>
    <w:basedOn w:val="a1"/>
    <w:rsid w:val="00971DEF"/>
    <w:pPr>
      <w:spacing w:before="100" w:beforeAutospacing="1" w:after="100" w:afterAutospacing="1"/>
    </w:pPr>
  </w:style>
  <w:style w:type="paragraph" w:customStyle="1" w:styleId="p44">
    <w:name w:val="p44"/>
    <w:basedOn w:val="a1"/>
    <w:rsid w:val="00971DEF"/>
    <w:pPr>
      <w:spacing w:before="100" w:beforeAutospacing="1" w:after="100" w:afterAutospacing="1"/>
    </w:pPr>
  </w:style>
  <w:style w:type="paragraph" w:customStyle="1" w:styleId="p62">
    <w:name w:val="p62"/>
    <w:basedOn w:val="a1"/>
    <w:rsid w:val="00971DEF"/>
    <w:pPr>
      <w:spacing w:before="100" w:beforeAutospacing="1" w:after="100" w:afterAutospacing="1"/>
    </w:pPr>
  </w:style>
  <w:style w:type="paragraph" w:customStyle="1" w:styleId="p45">
    <w:name w:val="p45"/>
    <w:basedOn w:val="a1"/>
    <w:rsid w:val="00971DEF"/>
    <w:pPr>
      <w:spacing w:before="100" w:beforeAutospacing="1" w:after="100" w:afterAutospacing="1"/>
    </w:pPr>
  </w:style>
  <w:style w:type="character" w:customStyle="1" w:styleId="s6">
    <w:name w:val="s6"/>
    <w:basedOn w:val="a2"/>
    <w:rsid w:val="00971DEF"/>
    <w:rPr>
      <w:rFonts w:cs="Times New Roman"/>
    </w:rPr>
  </w:style>
  <w:style w:type="paragraph" w:customStyle="1" w:styleId="ConsPlusDocList0">
    <w:name w:val="ConsPlusDocList"/>
    <w:next w:val="a1"/>
    <w:uiPriority w:val="99"/>
    <w:rsid w:val="004452EA"/>
    <w:pPr>
      <w:widowControl w:val="0"/>
      <w:suppressAutoHyphens/>
    </w:pPr>
    <w:rPr>
      <w:rFonts w:ascii="Arial" w:eastAsia="Arial" w:hAnsi="Arial" w:cs="Arial"/>
      <w:lang w:eastAsia="hi-IN" w:bidi="hi-IN"/>
    </w:rPr>
  </w:style>
  <w:style w:type="paragraph" w:customStyle="1" w:styleId="p18">
    <w:name w:val="p18"/>
    <w:basedOn w:val="a1"/>
    <w:rsid w:val="004452EA"/>
    <w:pPr>
      <w:spacing w:before="100" w:beforeAutospacing="1" w:after="100" w:afterAutospacing="1"/>
    </w:pPr>
  </w:style>
  <w:style w:type="paragraph" w:customStyle="1" w:styleId="p14">
    <w:name w:val="p14"/>
    <w:basedOn w:val="a1"/>
    <w:rsid w:val="004452EA"/>
    <w:pPr>
      <w:spacing w:before="100" w:beforeAutospacing="1" w:after="100" w:afterAutospacing="1"/>
    </w:pPr>
  </w:style>
  <w:style w:type="character" w:customStyle="1" w:styleId="s5">
    <w:name w:val="s5"/>
    <w:basedOn w:val="a2"/>
    <w:rsid w:val="004452EA"/>
  </w:style>
  <w:style w:type="character" w:customStyle="1" w:styleId="90">
    <w:name w:val="Заголовок 9 Знак"/>
    <w:basedOn w:val="a2"/>
    <w:link w:val="9"/>
    <w:rsid w:val="004452EA"/>
    <w:rPr>
      <w:rFonts w:ascii="Arial" w:hAnsi="Arial" w:cs="Arial"/>
      <w:sz w:val="22"/>
      <w:szCs w:val="22"/>
    </w:rPr>
  </w:style>
  <w:style w:type="character" w:customStyle="1" w:styleId="aff0">
    <w:name w:val="Подзаголовок Знак"/>
    <w:basedOn w:val="a2"/>
    <w:link w:val="aff"/>
    <w:rsid w:val="004452EA"/>
    <w:rPr>
      <w:rFonts w:cs="Arial"/>
      <w:sz w:val="28"/>
      <w:szCs w:val="24"/>
      <w:lang w:eastAsia="ar-SA"/>
    </w:rPr>
  </w:style>
  <w:style w:type="character" w:customStyle="1" w:styleId="afff8">
    <w:name w:val="Название Знак"/>
    <w:basedOn w:val="a2"/>
    <w:link w:val="afff7"/>
    <w:uiPriority w:val="10"/>
    <w:rsid w:val="004452EA"/>
    <w:rPr>
      <w:rFonts w:ascii="Arial" w:eastAsia="Arial Unicode MS" w:hAnsi="Arial" w:cs="Tahoma"/>
      <w:sz w:val="28"/>
      <w:szCs w:val="28"/>
      <w:lang w:eastAsia="ar-SA"/>
    </w:rPr>
  </w:style>
  <w:style w:type="character" w:customStyle="1" w:styleId="afd">
    <w:name w:val="Текст примечания Знак"/>
    <w:basedOn w:val="a2"/>
    <w:link w:val="afc"/>
    <w:rsid w:val="004452EA"/>
    <w:rPr>
      <w:lang w:eastAsia="ar-SA"/>
    </w:rPr>
  </w:style>
  <w:style w:type="character" w:customStyle="1" w:styleId="afff6">
    <w:name w:val="Тема примечания Знак"/>
    <w:basedOn w:val="afd"/>
    <w:link w:val="afff5"/>
    <w:rsid w:val="004452EA"/>
    <w:rPr>
      <w:b/>
      <w:bCs/>
    </w:rPr>
  </w:style>
  <w:style w:type="paragraph" w:customStyle="1" w:styleId="Standard">
    <w:name w:val="Standard"/>
    <w:rsid w:val="004452EA"/>
    <w:pPr>
      <w:tabs>
        <w:tab w:val="left" w:pos="4395"/>
        <w:tab w:val="left" w:pos="5245"/>
        <w:tab w:val="left" w:pos="5812"/>
        <w:tab w:val="right" w:pos="8647"/>
      </w:tabs>
      <w:autoSpaceDN w:val="0"/>
      <w:ind w:firstLine="709"/>
      <w:jc w:val="both"/>
      <w:textAlignment w:val="baseline"/>
    </w:pPr>
    <w:rPr>
      <w:rFonts w:eastAsia="Calibri"/>
      <w:kern w:val="3"/>
      <w:sz w:val="28"/>
      <w:lang w:eastAsia="zh-CN"/>
    </w:rPr>
  </w:style>
  <w:style w:type="character" w:customStyle="1" w:styleId="27">
    <w:name w:val="Основной текст 2 Знак"/>
    <w:basedOn w:val="a2"/>
    <w:link w:val="26"/>
    <w:uiPriority w:val="99"/>
    <w:rsid w:val="00B92EC2"/>
    <w:rPr>
      <w:rFonts w:ascii="Courier New" w:hAnsi="Courier New"/>
    </w:rPr>
  </w:style>
  <w:style w:type="character" w:customStyle="1" w:styleId="29">
    <w:name w:val="Основной текст с отступом 2 Знак"/>
    <w:basedOn w:val="a2"/>
    <w:link w:val="28"/>
    <w:uiPriority w:val="99"/>
    <w:rsid w:val="00B92EC2"/>
    <w:rPr>
      <w:rFonts w:ascii="Courier New" w:hAnsi="Courier New"/>
    </w:rPr>
  </w:style>
  <w:style w:type="character" w:customStyle="1" w:styleId="2pt">
    <w:name w:val="Основной текст + Интервал 2 pt"/>
    <w:basedOn w:val="affff9"/>
    <w:rsid w:val="00435058"/>
    <w:rPr>
      <w:color w:val="000000"/>
      <w:spacing w:val="40"/>
      <w:w w:val="100"/>
      <w:position w:val="0"/>
      <w:sz w:val="28"/>
      <w:szCs w:val="28"/>
      <w:shd w:val="clear" w:color="auto" w:fill="FFFFFF"/>
      <w:lang w:val="ru-RU"/>
    </w:rPr>
  </w:style>
  <w:style w:type="paragraph" w:customStyle="1" w:styleId="tekstob">
    <w:name w:val="tekstob"/>
    <w:basedOn w:val="a1"/>
    <w:rsid w:val="00C07AA7"/>
    <w:pPr>
      <w:spacing w:before="100" w:beforeAutospacing="1" w:after="100" w:afterAutospacing="1"/>
    </w:p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1"/>
    <w:link w:val="10950"/>
    <w:rsid w:val="00004954"/>
    <w:pPr>
      <w:suppressAutoHyphens/>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basedOn w:val="a2"/>
    <w:link w:val="0"/>
    <w:rsid w:val="00004954"/>
    <w:rPr>
      <w:rFonts w:eastAsia="Calibri"/>
      <w:color w:val="000000"/>
      <w:kern w:val="24"/>
      <w:sz w:val="24"/>
      <w:szCs w:val="24"/>
      <w:lang w:eastAsia="en-US"/>
    </w:rPr>
  </w:style>
  <w:style w:type="paragraph" w:customStyle="1" w:styleId="00">
    <w:name w:val="Основной 0"/>
    <w:aliases w:val="95ПК"/>
    <w:basedOn w:val="a1"/>
    <w:link w:val="01"/>
    <w:qFormat/>
    <w:rsid w:val="00004954"/>
    <w:pPr>
      <w:ind w:firstLine="539"/>
      <w:jc w:val="both"/>
    </w:pPr>
    <w:rPr>
      <w:szCs w:val="22"/>
      <w:lang w:val="en-US"/>
    </w:rPr>
  </w:style>
  <w:style w:type="character" w:customStyle="1" w:styleId="01">
    <w:name w:val="Основной 0 Знак"/>
    <w:aliases w:val="95ПК Знак"/>
    <w:basedOn w:val="a2"/>
    <w:link w:val="00"/>
    <w:rsid w:val="00004954"/>
    <w:rPr>
      <w:sz w:val="24"/>
      <w:szCs w:val="22"/>
      <w:lang w:val="en-US"/>
    </w:rPr>
  </w:style>
  <w:style w:type="character" w:customStyle="1" w:styleId="60">
    <w:name w:val="Заголовок 6 Знак"/>
    <w:basedOn w:val="a2"/>
    <w:link w:val="6"/>
    <w:rsid w:val="003D0866"/>
    <w:rPr>
      <w:b/>
      <w:bCs/>
      <w:sz w:val="22"/>
      <w:szCs w:val="22"/>
    </w:rPr>
  </w:style>
  <w:style w:type="paragraph" w:customStyle="1" w:styleId="afffff">
    <w:name w:val="Заголовок таблицы"/>
    <w:basedOn w:val="afb"/>
    <w:rsid w:val="003D0866"/>
    <w:pPr>
      <w:widowControl w:val="0"/>
      <w:jc w:val="center"/>
    </w:pPr>
    <w:rPr>
      <w:rFonts w:ascii="Arial" w:eastAsia="Lucida Sans Unicode" w:hAnsi="Arial"/>
      <w:b/>
      <w:bCs/>
      <w:kern w:val="1"/>
      <w:szCs w:val="24"/>
    </w:rPr>
  </w:style>
  <w:style w:type="paragraph" w:customStyle="1" w:styleId="afffff0">
    <w:name w:val="Îáû÷íûé"/>
    <w:rsid w:val="003D0866"/>
    <w:pPr>
      <w:ind w:firstLine="709"/>
      <w:jc w:val="both"/>
    </w:pPr>
    <w:rPr>
      <w:sz w:val="24"/>
    </w:rPr>
  </w:style>
  <w:style w:type="paragraph" w:customStyle="1" w:styleId="ConsCell">
    <w:name w:val="ConsCell"/>
    <w:rsid w:val="003D0866"/>
    <w:pPr>
      <w:widowControl w:val="0"/>
      <w:autoSpaceDE w:val="0"/>
      <w:autoSpaceDN w:val="0"/>
      <w:adjustRightInd w:val="0"/>
    </w:pPr>
    <w:rPr>
      <w:rFonts w:ascii="Arial" w:hAnsi="Arial" w:cs="Arial"/>
    </w:rPr>
  </w:style>
  <w:style w:type="character" w:customStyle="1" w:styleId="112">
    <w:name w:val="Стиль 11 пт не все прописные"/>
    <w:basedOn w:val="a2"/>
    <w:rsid w:val="003D0866"/>
    <w:rPr>
      <w:sz w:val="22"/>
    </w:rPr>
  </w:style>
  <w:style w:type="paragraph" w:customStyle="1" w:styleId="310">
    <w:name w:val="Основной текст 31"/>
    <w:basedOn w:val="a1"/>
    <w:rsid w:val="00743CD2"/>
    <w:pPr>
      <w:suppressAutoHyphens/>
      <w:jc w:val="both"/>
    </w:pPr>
    <w:rPr>
      <w:sz w:val="28"/>
      <w:lang w:eastAsia="ar-SA"/>
    </w:rPr>
  </w:style>
  <w:style w:type="paragraph" w:customStyle="1" w:styleId="311">
    <w:name w:val="Основной текст с отступом 31"/>
    <w:basedOn w:val="a1"/>
    <w:rsid w:val="00743CD2"/>
    <w:pPr>
      <w:suppressAutoHyphens/>
      <w:ind w:firstLine="540"/>
      <w:jc w:val="both"/>
    </w:pPr>
    <w:rPr>
      <w:sz w:val="28"/>
      <w:lang w:eastAsia="ar-SA"/>
    </w:rPr>
  </w:style>
  <w:style w:type="paragraph" w:customStyle="1" w:styleId="listparagraph">
    <w:name w:val="listparagraph"/>
    <w:basedOn w:val="a1"/>
    <w:rsid w:val="00743CD2"/>
    <w:pPr>
      <w:spacing w:before="100" w:beforeAutospacing="1" w:after="100" w:afterAutospacing="1"/>
    </w:pPr>
  </w:style>
  <w:style w:type="character" w:customStyle="1" w:styleId="fontstyle11">
    <w:name w:val="fontstyle11"/>
    <w:basedOn w:val="a2"/>
    <w:rsid w:val="00743CD2"/>
  </w:style>
  <w:style w:type="paragraph" w:customStyle="1" w:styleId="p6">
    <w:name w:val="p6"/>
    <w:basedOn w:val="a1"/>
    <w:rsid w:val="0056279E"/>
    <w:pPr>
      <w:spacing w:before="100" w:beforeAutospacing="1" w:after="100" w:afterAutospacing="1"/>
    </w:pPr>
  </w:style>
  <w:style w:type="paragraph" w:customStyle="1" w:styleId="2e">
    <w:name w:val="Абзац списка2"/>
    <w:basedOn w:val="a1"/>
    <w:rsid w:val="0056279E"/>
    <w:pPr>
      <w:spacing w:after="200" w:line="276" w:lineRule="auto"/>
      <w:ind w:left="720"/>
    </w:pPr>
    <w:rPr>
      <w:rFonts w:ascii="Calibri" w:eastAsia="Calibri" w:hAnsi="Calibri" w:cs="Calibri"/>
      <w:sz w:val="22"/>
      <w:szCs w:val="22"/>
      <w:lang w:eastAsia="en-US"/>
    </w:rPr>
  </w:style>
  <w:style w:type="paragraph" w:customStyle="1" w:styleId="Title">
    <w:name w:val="Title!Название НПА"/>
    <w:basedOn w:val="a1"/>
    <w:rsid w:val="00A040F0"/>
    <w:pPr>
      <w:spacing w:before="240" w:after="60"/>
      <w:ind w:firstLine="567"/>
      <w:jc w:val="center"/>
      <w:outlineLvl w:val="0"/>
    </w:pPr>
    <w:rPr>
      <w:rFonts w:ascii="Arial" w:hAnsi="Arial" w:cs="Arial"/>
      <w:b/>
      <w:bCs/>
      <w:kern w:val="28"/>
      <w:sz w:val="32"/>
      <w:szCs w:val="32"/>
    </w:rPr>
  </w:style>
  <w:style w:type="character" w:customStyle="1" w:styleId="affffb">
    <w:name w:val="Текст сноски Знак"/>
    <w:basedOn w:val="a2"/>
    <w:link w:val="affffa"/>
    <w:rsid w:val="000A7C6A"/>
    <w:rPr>
      <w:rFonts w:ascii="Calibri" w:eastAsia="Calibri" w:hAnsi="Calibri"/>
      <w:lang w:eastAsia="en-US"/>
    </w:rPr>
  </w:style>
  <w:style w:type="paragraph" w:customStyle="1" w:styleId="1fa">
    <w:name w:val="Обычный1"/>
    <w:basedOn w:val="a1"/>
    <w:rsid w:val="00587A22"/>
    <w:pPr>
      <w:spacing w:before="100" w:beforeAutospacing="1" w:after="100" w:afterAutospacing="1"/>
    </w:pPr>
  </w:style>
  <w:style w:type="paragraph" w:styleId="afffff1">
    <w:name w:val="Salutation"/>
    <w:basedOn w:val="a1"/>
    <w:next w:val="a1"/>
    <w:link w:val="afffff2"/>
    <w:rsid w:val="00587A22"/>
    <w:pPr>
      <w:spacing w:after="200" w:line="276" w:lineRule="auto"/>
    </w:pPr>
    <w:rPr>
      <w:rFonts w:ascii="Calibri" w:eastAsia="Calibri" w:hAnsi="Calibri"/>
      <w:sz w:val="22"/>
      <w:szCs w:val="22"/>
      <w:lang w:eastAsia="en-US"/>
    </w:rPr>
  </w:style>
  <w:style w:type="character" w:customStyle="1" w:styleId="afffff2">
    <w:name w:val="Приветствие Знак"/>
    <w:basedOn w:val="a2"/>
    <w:link w:val="afffff1"/>
    <w:rsid w:val="00587A22"/>
    <w:rPr>
      <w:rFonts w:ascii="Calibri" w:eastAsia="Calibri" w:hAnsi="Calibri"/>
      <w:sz w:val="22"/>
      <w:szCs w:val="22"/>
      <w:lang w:eastAsia="en-US"/>
    </w:rPr>
  </w:style>
  <w:style w:type="paragraph" w:styleId="afffff3">
    <w:name w:val="Note Heading"/>
    <w:basedOn w:val="a1"/>
    <w:next w:val="a1"/>
    <w:link w:val="afffff4"/>
    <w:rsid w:val="00587A22"/>
    <w:pPr>
      <w:spacing w:after="200" w:line="276" w:lineRule="auto"/>
    </w:pPr>
    <w:rPr>
      <w:rFonts w:ascii="Calibri" w:eastAsia="Calibri" w:hAnsi="Calibri"/>
      <w:sz w:val="22"/>
      <w:szCs w:val="22"/>
      <w:lang w:eastAsia="en-US"/>
    </w:rPr>
  </w:style>
  <w:style w:type="character" w:customStyle="1" w:styleId="afffff4">
    <w:name w:val="Заголовок записки Знак"/>
    <w:basedOn w:val="a2"/>
    <w:link w:val="afffff3"/>
    <w:rsid w:val="00587A22"/>
    <w:rPr>
      <w:rFonts w:ascii="Calibri" w:eastAsia="Calibri" w:hAnsi="Calibri"/>
      <w:sz w:val="22"/>
      <w:szCs w:val="22"/>
      <w:lang w:eastAsia="en-US"/>
    </w:rPr>
  </w:style>
  <w:style w:type="character" w:styleId="HTML1">
    <w:name w:val="HTML Typewriter"/>
    <w:basedOn w:val="a2"/>
    <w:rsid w:val="00587A22"/>
    <w:rPr>
      <w:rFonts w:ascii="Courier New" w:hAnsi="Courier New" w:cs="Courier New"/>
      <w:sz w:val="20"/>
      <w:szCs w:val="20"/>
    </w:rPr>
  </w:style>
  <w:style w:type="paragraph" w:customStyle="1" w:styleId="1fb">
    <w:name w:val="Стиль1"/>
    <w:basedOn w:val="af7"/>
    <w:rsid w:val="00587A22"/>
    <w:pPr>
      <w:suppressAutoHyphens w:val="0"/>
    </w:pPr>
    <w:rPr>
      <w:rFonts w:eastAsia="Calibri"/>
      <w:sz w:val="22"/>
      <w:szCs w:val="22"/>
      <w:lang w:eastAsia="en-US"/>
    </w:rPr>
  </w:style>
  <w:style w:type="paragraph" w:styleId="afffff5">
    <w:name w:val="E-mail Signature"/>
    <w:basedOn w:val="a1"/>
    <w:link w:val="afffff6"/>
    <w:rsid w:val="00587A22"/>
    <w:pPr>
      <w:spacing w:after="200" w:line="276" w:lineRule="auto"/>
    </w:pPr>
    <w:rPr>
      <w:rFonts w:ascii="Calibri" w:eastAsia="Calibri" w:hAnsi="Calibri"/>
      <w:sz w:val="22"/>
      <w:szCs w:val="22"/>
      <w:lang w:eastAsia="en-US"/>
    </w:rPr>
  </w:style>
  <w:style w:type="character" w:customStyle="1" w:styleId="afffff6">
    <w:name w:val="Электронная подпись Знак"/>
    <w:basedOn w:val="a2"/>
    <w:link w:val="afffff5"/>
    <w:rsid w:val="00587A22"/>
    <w:rPr>
      <w:rFonts w:ascii="Calibri" w:eastAsia="Calibri" w:hAnsi="Calibri"/>
      <w:sz w:val="22"/>
      <w:szCs w:val="22"/>
      <w:lang w:eastAsia="en-US"/>
    </w:rPr>
  </w:style>
  <w:style w:type="character" w:styleId="HTML2">
    <w:name w:val="HTML Cite"/>
    <w:basedOn w:val="a2"/>
    <w:rsid w:val="00587A22"/>
    <w:rPr>
      <w:i/>
      <w:iCs/>
    </w:rPr>
  </w:style>
  <w:style w:type="paragraph" w:styleId="afffff7">
    <w:name w:val="Date"/>
    <w:basedOn w:val="a1"/>
    <w:next w:val="a1"/>
    <w:link w:val="afffff8"/>
    <w:rsid w:val="00587A22"/>
    <w:pPr>
      <w:spacing w:after="200" w:line="276" w:lineRule="auto"/>
    </w:pPr>
    <w:rPr>
      <w:rFonts w:ascii="Calibri" w:eastAsia="Calibri" w:hAnsi="Calibri"/>
      <w:sz w:val="22"/>
      <w:szCs w:val="22"/>
      <w:lang w:eastAsia="en-US"/>
    </w:rPr>
  </w:style>
  <w:style w:type="character" w:customStyle="1" w:styleId="afffff8">
    <w:name w:val="Дата Знак"/>
    <w:basedOn w:val="a2"/>
    <w:link w:val="afffff7"/>
    <w:rsid w:val="00587A22"/>
    <w:rPr>
      <w:rFonts w:ascii="Calibri" w:eastAsia="Calibri" w:hAnsi="Calibri"/>
      <w:sz w:val="22"/>
      <w:szCs w:val="22"/>
      <w:lang w:eastAsia="en-US"/>
    </w:rPr>
  </w:style>
  <w:style w:type="character" w:customStyle="1" w:styleId="FontStyle15">
    <w:name w:val="Font Style15"/>
    <w:basedOn w:val="a2"/>
    <w:uiPriority w:val="99"/>
    <w:rsid w:val="00B77294"/>
    <w:rPr>
      <w:rFonts w:ascii="Times New Roman" w:hAnsi="Times New Roman" w:cs="Times New Roman"/>
      <w:spacing w:val="20"/>
      <w:sz w:val="22"/>
      <w:szCs w:val="22"/>
    </w:rPr>
  </w:style>
  <w:style w:type="character" w:customStyle="1" w:styleId="WW8Num7z1">
    <w:name w:val="WW8Num7z1"/>
    <w:rsid w:val="00FD3FF2"/>
    <w:rPr>
      <w:sz w:val="28"/>
      <w:szCs w:val="28"/>
    </w:rPr>
  </w:style>
  <w:style w:type="character" w:customStyle="1" w:styleId="WW8Num8z3">
    <w:name w:val="WW8Num8z3"/>
    <w:rsid w:val="00FD3FF2"/>
    <w:rPr>
      <w:sz w:val="28"/>
      <w:szCs w:val="28"/>
    </w:rPr>
  </w:style>
  <w:style w:type="character" w:customStyle="1" w:styleId="WW8Num13z1">
    <w:name w:val="WW8Num13z1"/>
    <w:rsid w:val="00FD3FF2"/>
    <w:rPr>
      <w:sz w:val="28"/>
      <w:szCs w:val="28"/>
    </w:rPr>
  </w:style>
  <w:style w:type="character" w:customStyle="1" w:styleId="WW8Num7z0">
    <w:name w:val="WW8Num7z0"/>
    <w:rsid w:val="00FD3FF2"/>
    <w:rPr>
      <w:sz w:val="28"/>
      <w:szCs w:val="28"/>
    </w:rPr>
  </w:style>
  <w:style w:type="character" w:customStyle="1" w:styleId="WW8Num8z1">
    <w:name w:val="WW8Num8z1"/>
    <w:rsid w:val="00FD3FF2"/>
    <w:rPr>
      <w:sz w:val="28"/>
      <w:szCs w:val="28"/>
    </w:rPr>
  </w:style>
  <w:style w:type="character" w:customStyle="1" w:styleId="WW8Num10z3">
    <w:name w:val="WW8Num10z3"/>
    <w:rsid w:val="00FD3FF2"/>
    <w:rPr>
      <w:sz w:val="28"/>
      <w:szCs w:val="28"/>
    </w:rPr>
  </w:style>
  <w:style w:type="character" w:customStyle="1" w:styleId="WW8Num13z0">
    <w:name w:val="WW8Num13z0"/>
    <w:rsid w:val="00FD3FF2"/>
    <w:rPr>
      <w:sz w:val="28"/>
      <w:szCs w:val="28"/>
    </w:rPr>
  </w:style>
  <w:style w:type="character" w:customStyle="1" w:styleId="WW-Absatz-Standardschriftart111111111111">
    <w:name w:val="WW-Absatz-Standardschriftart111111111111"/>
    <w:rsid w:val="00FD3FF2"/>
  </w:style>
  <w:style w:type="character" w:customStyle="1" w:styleId="afffff9">
    <w:name w:val="Маркеры списка"/>
    <w:rsid w:val="00FD3FF2"/>
    <w:rPr>
      <w:rFonts w:ascii="OpenSymbol" w:eastAsia="OpenSymbol" w:hAnsi="OpenSymbol" w:cs="OpenSymbol"/>
    </w:rPr>
  </w:style>
  <w:style w:type="paragraph" w:customStyle="1" w:styleId="140">
    <w:name w:val="Обычный+14"/>
    <w:basedOn w:val="a1"/>
    <w:rsid w:val="00FD3FF2"/>
    <w:pPr>
      <w:suppressAutoHyphens/>
    </w:pPr>
    <w:rPr>
      <w:lang w:eastAsia="ar-SA"/>
    </w:rPr>
  </w:style>
  <w:style w:type="character" w:styleId="afffffa">
    <w:name w:val="endnote reference"/>
    <w:basedOn w:val="a2"/>
    <w:uiPriority w:val="99"/>
    <w:unhideWhenUsed/>
    <w:rsid w:val="00847956"/>
    <w:rPr>
      <w:vertAlign w:val="superscript"/>
    </w:rPr>
  </w:style>
  <w:style w:type="paragraph" w:styleId="afffffb">
    <w:name w:val="endnote text"/>
    <w:basedOn w:val="a1"/>
    <w:link w:val="afffffc"/>
    <w:uiPriority w:val="99"/>
    <w:rsid w:val="00847956"/>
    <w:rPr>
      <w:sz w:val="20"/>
      <w:szCs w:val="20"/>
    </w:rPr>
  </w:style>
  <w:style w:type="character" w:customStyle="1" w:styleId="afffffc">
    <w:name w:val="Текст концевой сноски Знак"/>
    <w:basedOn w:val="a2"/>
    <w:link w:val="afffffb"/>
    <w:uiPriority w:val="99"/>
    <w:rsid w:val="00847956"/>
  </w:style>
  <w:style w:type="character" w:styleId="afffffd">
    <w:name w:val="annotation reference"/>
    <w:rsid w:val="00847956"/>
    <w:rPr>
      <w:sz w:val="16"/>
      <w:szCs w:val="16"/>
    </w:rPr>
  </w:style>
  <w:style w:type="character" w:customStyle="1" w:styleId="50">
    <w:name w:val="Заголовок 5 Знак"/>
    <w:basedOn w:val="a2"/>
    <w:link w:val="5"/>
    <w:rsid w:val="00847956"/>
    <w:rPr>
      <w:b/>
      <w:bCs/>
      <w:i/>
      <w:iCs/>
      <w:sz w:val="26"/>
      <w:szCs w:val="26"/>
    </w:rPr>
  </w:style>
  <w:style w:type="character" w:customStyle="1" w:styleId="70">
    <w:name w:val="Заголовок 7 Знак"/>
    <w:basedOn w:val="a2"/>
    <w:link w:val="7"/>
    <w:rsid w:val="00847956"/>
    <w:rPr>
      <w:sz w:val="24"/>
      <w:szCs w:val="24"/>
    </w:rPr>
  </w:style>
  <w:style w:type="character" w:customStyle="1" w:styleId="80">
    <w:name w:val="Заголовок 8 Знак"/>
    <w:basedOn w:val="a2"/>
    <w:link w:val="8"/>
    <w:rsid w:val="00847956"/>
    <w:rPr>
      <w:i/>
      <w:iCs/>
      <w:sz w:val="24"/>
      <w:szCs w:val="24"/>
    </w:rPr>
  </w:style>
  <w:style w:type="paragraph" w:customStyle="1" w:styleId="Textbody0">
    <w:name w:val="Text body"/>
    <w:rsid w:val="00847956"/>
    <w:pPr>
      <w:widowControl w:val="0"/>
      <w:suppressAutoHyphens/>
      <w:autoSpaceDN w:val="0"/>
      <w:textAlignment w:val="baseline"/>
    </w:pPr>
    <w:rPr>
      <w:kern w:val="3"/>
    </w:rPr>
  </w:style>
  <w:style w:type="paragraph" w:customStyle="1" w:styleId="Index">
    <w:name w:val="Index"/>
    <w:basedOn w:val="Standard"/>
    <w:rsid w:val="00847956"/>
    <w:pPr>
      <w:suppressLineNumbers/>
      <w:tabs>
        <w:tab w:val="clear" w:pos="4395"/>
        <w:tab w:val="clear" w:pos="5245"/>
        <w:tab w:val="clear" w:pos="5812"/>
        <w:tab w:val="clear" w:pos="8647"/>
      </w:tabs>
      <w:suppressAutoHyphens/>
      <w:spacing w:line="360" w:lineRule="atLeast"/>
      <w:ind w:firstLine="0"/>
    </w:pPr>
    <w:rPr>
      <w:rFonts w:eastAsia="Times New Roman" w:cs="Tahoma"/>
      <w:lang w:eastAsia="ru-RU"/>
    </w:rPr>
  </w:style>
  <w:style w:type="paragraph" w:customStyle="1" w:styleId="afffffe">
    <w:name w:val="Постановление"/>
    <w:rsid w:val="00847956"/>
    <w:pPr>
      <w:widowControl w:val="0"/>
      <w:suppressAutoHyphens/>
      <w:autoSpaceDN w:val="0"/>
      <w:jc w:val="center"/>
      <w:textAlignment w:val="baseline"/>
    </w:pPr>
    <w:rPr>
      <w:spacing w:val="6"/>
      <w:kern w:val="3"/>
      <w:sz w:val="32"/>
    </w:rPr>
  </w:style>
  <w:style w:type="paragraph" w:customStyle="1" w:styleId="affffff">
    <w:name w:val="Заголвок документа"/>
    <w:rsid w:val="00847956"/>
    <w:pPr>
      <w:widowControl w:val="0"/>
      <w:suppressAutoHyphens/>
      <w:autoSpaceDN w:val="0"/>
      <w:spacing w:line="100" w:lineRule="atLeast"/>
      <w:jc w:val="center"/>
      <w:textAlignment w:val="baseline"/>
    </w:pPr>
    <w:rPr>
      <w:b/>
      <w:kern w:val="3"/>
    </w:rPr>
  </w:style>
  <w:style w:type="paragraph" w:customStyle="1" w:styleId="affffff0">
    <w:name w:val="Заголовок документа"/>
    <w:rsid w:val="00847956"/>
    <w:pPr>
      <w:widowControl w:val="0"/>
      <w:suppressAutoHyphens/>
      <w:autoSpaceDN w:val="0"/>
      <w:spacing w:line="100" w:lineRule="atLeast"/>
      <w:jc w:val="center"/>
      <w:textAlignment w:val="baseline"/>
    </w:pPr>
    <w:rPr>
      <w:b/>
      <w:kern w:val="3"/>
    </w:rPr>
  </w:style>
  <w:style w:type="paragraph" w:customStyle="1" w:styleId="affffff1">
    <w:name w:val="Вертикальный отступ"/>
    <w:rsid w:val="00847956"/>
    <w:pPr>
      <w:widowControl w:val="0"/>
      <w:suppressAutoHyphens/>
      <w:autoSpaceDN w:val="0"/>
      <w:jc w:val="center"/>
      <w:textAlignment w:val="baseline"/>
    </w:pPr>
    <w:rPr>
      <w:kern w:val="3"/>
      <w:lang w:val="en-US"/>
    </w:rPr>
  </w:style>
  <w:style w:type="paragraph" w:customStyle="1" w:styleId="2f">
    <w:name w:val="Вертикальный отступ 2"/>
    <w:rsid w:val="00847956"/>
    <w:pPr>
      <w:widowControl w:val="0"/>
      <w:suppressAutoHyphens/>
      <w:autoSpaceDN w:val="0"/>
      <w:jc w:val="center"/>
      <w:textAlignment w:val="baseline"/>
    </w:pPr>
    <w:rPr>
      <w:b/>
      <w:kern w:val="3"/>
      <w:sz w:val="32"/>
    </w:rPr>
  </w:style>
  <w:style w:type="paragraph" w:customStyle="1" w:styleId="1fc">
    <w:name w:val="Вертикальный отступ 1"/>
    <w:rsid w:val="00847956"/>
    <w:pPr>
      <w:widowControl w:val="0"/>
      <w:suppressAutoHyphens/>
      <w:autoSpaceDN w:val="0"/>
      <w:jc w:val="center"/>
      <w:textAlignment w:val="baseline"/>
    </w:pPr>
    <w:rPr>
      <w:kern w:val="3"/>
      <w:lang w:val="en-US"/>
    </w:rPr>
  </w:style>
  <w:style w:type="paragraph" w:customStyle="1" w:styleId="affffff2">
    <w:name w:val="Номер"/>
    <w:rsid w:val="00847956"/>
    <w:pPr>
      <w:widowControl w:val="0"/>
      <w:suppressAutoHyphens/>
      <w:autoSpaceDN w:val="0"/>
      <w:spacing w:before="60" w:after="60"/>
      <w:jc w:val="center"/>
      <w:textAlignment w:val="baseline"/>
    </w:pPr>
    <w:rPr>
      <w:kern w:val="3"/>
    </w:rPr>
  </w:style>
  <w:style w:type="paragraph" w:customStyle="1" w:styleId="Textbodyindent">
    <w:name w:val="Text body indent"/>
    <w:rsid w:val="00847956"/>
    <w:pPr>
      <w:widowControl w:val="0"/>
      <w:suppressAutoHyphens/>
      <w:autoSpaceDN w:val="0"/>
      <w:ind w:left="283" w:firstLine="709"/>
      <w:textAlignment w:val="baseline"/>
    </w:pPr>
    <w:rPr>
      <w:kern w:val="3"/>
    </w:rPr>
  </w:style>
  <w:style w:type="paragraph" w:customStyle="1" w:styleId="affffff3">
    <w:name w:val="Наименование"/>
    <w:rsid w:val="00847956"/>
    <w:pPr>
      <w:widowControl w:val="0"/>
      <w:suppressAutoHyphens/>
      <w:autoSpaceDN w:val="0"/>
      <w:jc w:val="center"/>
      <w:textAlignment w:val="baseline"/>
    </w:pPr>
    <w:rPr>
      <w:b/>
      <w:spacing w:val="-2"/>
      <w:kern w:val="3"/>
    </w:rPr>
  </w:style>
  <w:style w:type="paragraph" w:customStyle="1" w:styleId="39">
    <w:name w:val="Вертикальный отступ 3"/>
    <w:rsid w:val="00847956"/>
    <w:pPr>
      <w:widowControl w:val="0"/>
      <w:suppressAutoHyphens/>
      <w:autoSpaceDN w:val="0"/>
      <w:textAlignment w:val="baseline"/>
    </w:pPr>
    <w:rPr>
      <w:kern w:val="3"/>
      <w:sz w:val="28"/>
    </w:rPr>
  </w:style>
  <w:style w:type="paragraph" w:customStyle="1" w:styleId="43">
    <w:name w:val="Вертикальный отступ 4"/>
    <w:rsid w:val="00847956"/>
    <w:pPr>
      <w:widowControl w:val="0"/>
      <w:suppressAutoHyphens/>
      <w:autoSpaceDN w:val="0"/>
      <w:textAlignment w:val="baseline"/>
    </w:pPr>
    <w:rPr>
      <w:kern w:val="3"/>
      <w:sz w:val="22"/>
    </w:rPr>
  </w:style>
  <w:style w:type="paragraph" w:customStyle="1" w:styleId="affffff4">
    <w:name w:val="Источник последний абзац"/>
    <w:rsid w:val="00847956"/>
    <w:pPr>
      <w:widowControl w:val="0"/>
      <w:suppressAutoHyphens/>
      <w:autoSpaceDN w:val="0"/>
      <w:spacing w:before="60" w:after="120"/>
      <w:textAlignment w:val="baseline"/>
    </w:pPr>
    <w:rPr>
      <w:kern w:val="3"/>
      <w:sz w:val="18"/>
    </w:rPr>
  </w:style>
  <w:style w:type="character" w:customStyle="1" w:styleId="34">
    <w:name w:val="Основной текст с отступом 3 Знак"/>
    <w:basedOn w:val="a2"/>
    <w:link w:val="33"/>
    <w:rsid w:val="00847956"/>
    <w:rPr>
      <w:sz w:val="16"/>
      <w:szCs w:val="16"/>
    </w:rPr>
  </w:style>
  <w:style w:type="character" w:customStyle="1" w:styleId="32">
    <w:name w:val="Основной текст 3 Знак"/>
    <w:basedOn w:val="a2"/>
    <w:link w:val="31"/>
    <w:rsid w:val="00847956"/>
    <w:rPr>
      <w:sz w:val="16"/>
      <w:szCs w:val="16"/>
    </w:rPr>
  </w:style>
  <w:style w:type="paragraph" w:customStyle="1" w:styleId="1fd">
    <w:name w:val="Заголовок №1"/>
    <w:rsid w:val="00847956"/>
    <w:pPr>
      <w:shd w:val="clear" w:color="auto" w:fill="FFFFFF"/>
      <w:suppressAutoHyphens/>
      <w:autoSpaceDN w:val="0"/>
      <w:spacing w:before="360" w:after="360" w:line="0" w:lineRule="atLeast"/>
      <w:jc w:val="center"/>
      <w:textAlignment w:val="baseline"/>
    </w:pPr>
    <w:rPr>
      <w:b/>
      <w:bCs/>
      <w:spacing w:val="-20"/>
      <w:kern w:val="3"/>
      <w:sz w:val="34"/>
      <w:szCs w:val="34"/>
    </w:rPr>
  </w:style>
  <w:style w:type="paragraph" w:customStyle="1" w:styleId="3a">
    <w:name w:val="Основной текст (3)"/>
    <w:rsid w:val="00847956"/>
    <w:pPr>
      <w:shd w:val="clear" w:color="auto" w:fill="FFFFFF"/>
      <w:suppressAutoHyphens/>
      <w:autoSpaceDN w:val="0"/>
      <w:spacing w:before="240" w:after="1020" w:line="0" w:lineRule="atLeast"/>
      <w:jc w:val="center"/>
      <w:textAlignment w:val="baseline"/>
    </w:pPr>
    <w:rPr>
      <w:spacing w:val="10"/>
      <w:kern w:val="3"/>
      <w:sz w:val="19"/>
      <w:szCs w:val="19"/>
    </w:rPr>
  </w:style>
  <w:style w:type="paragraph" w:customStyle="1" w:styleId="51">
    <w:name w:val="Основной текст (5)"/>
    <w:rsid w:val="00847956"/>
    <w:pPr>
      <w:shd w:val="clear" w:color="auto" w:fill="FFFFFF"/>
      <w:suppressAutoHyphens/>
      <w:autoSpaceDN w:val="0"/>
      <w:spacing w:before="60" w:after="540" w:line="0" w:lineRule="atLeast"/>
      <w:textAlignment w:val="baseline"/>
    </w:pPr>
    <w:rPr>
      <w:rFonts w:ascii="Georgia" w:eastAsia="Georgia" w:hAnsi="Georgia" w:cs="Georgia"/>
      <w:kern w:val="3"/>
      <w:sz w:val="16"/>
      <w:szCs w:val="16"/>
      <w:lang w:val="en-US" w:eastAsia="en-US" w:bidi="en-US"/>
    </w:rPr>
  </w:style>
  <w:style w:type="paragraph" w:customStyle="1" w:styleId="62">
    <w:name w:val="Основной текст (6)"/>
    <w:rsid w:val="00847956"/>
    <w:pPr>
      <w:shd w:val="clear" w:color="auto" w:fill="FFFFFF"/>
      <w:suppressAutoHyphens/>
      <w:autoSpaceDN w:val="0"/>
      <w:spacing w:before="60" w:after="300" w:line="0" w:lineRule="atLeast"/>
      <w:textAlignment w:val="baseline"/>
    </w:pPr>
    <w:rPr>
      <w:b/>
      <w:bCs/>
      <w:kern w:val="3"/>
    </w:rPr>
  </w:style>
  <w:style w:type="paragraph" w:customStyle="1" w:styleId="72">
    <w:name w:val="Основной текст (7)"/>
    <w:rsid w:val="00847956"/>
    <w:pPr>
      <w:shd w:val="clear" w:color="auto" w:fill="FFFFFF"/>
      <w:suppressAutoHyphens/>
      <w:autoSpaceDN w:val="0"/>
      <w:spacing w:line="0" w:lineRule="atLeast"/>
      <w:textAlignment w:val="baseline"/>
    </w:pPr>
    <w:rPr>
      <w:kern w:val="3"/>
      <w:sz w:val="8"/>
      <w:szCs w:val="8"/>
    </w:rPr>
  </w:style>
  <w:style w:type="paragraph" w:customStyle="1" w:styleId="83">
    <w:name w:val="Основной текст (8)"/>
    <w:rsid w:val="00847956"/>
    <w:pPr>
      <w:shd w:val="clear" w:color="auto" w:fill="FFFFFF"/>
      <w:suppressAutoHyphens/>
      <w:autoSpaceDN w:val="0"/>
      <w:spacing w:before="60" w:line="0" w:lineRule="atLeast"/>
      <w:textAlignment w:val="baseline"/>
    </w:pPr>
    <w:rPr>
      <w:kern w:val="3"/>
      <w:sz w:val="19"/>
      <w:szCs w:val="19"/>
    </w:rPr>
  </w:style>
  <w:style w:type="paragraph" w:customStyle="1" w:styleId="affffff5">
    <w:name w:val="Подпись к таблице"/>
    <w:rsid w:val="00847956"/>
    <w:pPr>
      <w:shd w:val="clear" w:color="auto" w:fill="FFFFFF"/>
      <w:suppressAutoHyphens/>
      <w:autoSpaceDN w:val="0"/>
      <w:spacing w:line="0" w:lineRule="atLeast"/>
      <w:textAlignment w:val="baseline"/>
    </w:pPr>
    <w:rPr>
      <w:kern w:val="3"/>
      <w:sz w:val="26"/>
      <w:szCs w:val="26"/>
    </w:rPr>
  </w:style>
  <w:style w:type="paragraph" w:customStyle="1" w:styleId="2f0">
    <w:name w:val="Подпись к таблице (2)"/>
    <w:rsid w:val="00847956"/>
    <w:pPr>
      <w:shd w:val="clear" w:color="auto" w:fill="FFFFFF"/>
      <w:suppressAutoHyphens/>
      <w:autoSpaceDN w:val="0"/>
      <w:spacing w:after="180" w:line="0" w:lineRule="atLeast"/>
      <w:jc w:val="right"/>
      <w:textAlignment w:val="baseline"/>
    </w:pPr>
    <w:rPr>
      <w:b/>
      <w:bCs/>
      <w:kern w:val="3"/>
    </w:rPr>
  </w:style>
  <w:style w:type="paragraph" w:customStyle="1" w:styleId="92">
    <w:name w:val="Основной текст (9)"/>
    <w:rsid w:val="00847956"/>
    <w:pPr>
      <w:shd w:val="clear" w:color="auto" w:fill="FFFFFF"/>
      <w:suppressAutoHyphens/>
      <w:autoSpaceDN w:val="0"/>
      <w:spacing w:before="1080" w:line="274" w:lineRule="exact"/>
      <w:textAlignment w:val="baseline"/>
    </w:pPr>
    <w:rPr>
      <w:kern w:val="3"/>
      <w:sz w:val="22"/>
      <w:szCs w:val="22"/>
    </w:rPr>
  </w:style>
  <w:style w:type="paragraph" w:customStyle="1" w:styleId="102">
    <w:name w:val="Основной текст (10)"/>
    <w:rsid w:val="00847956"/>
    <w:pPr>
      <w:shd w:val="clear" w:color="auto" w:fill="FFFFFF"/>
      <w:suppressAutoHyphens/>
      <w:autoSpaceDN w:val="0"/>
      <w:spacing w:line="0" w:lineRule="atLeast"/>
      <w:textAlignment w:val="baseline"/>
    </w:pPr>
    <w:rPr>
      <w:rFonts w:ascii="Garamond" w:eastAsia="Garamond" w:hAnsi="Garamond" w:cs="Garamond"/>
      <w:kern w:val="3"/>
      <w:sz w:val="11"/>
      <w:szCs w:val="11"/>
    </w:rPr>
  </w:style>
  <w:style w:type="paragraph" w:customStyle="1" w:styleId="113">
    <w:name w:val="Основной текст (11)"/>
    <w:rsid w:val="00847956"/>
    <w:pPr>
      <w:shd w:val="clear" w:color="auto" w:fill="FFFFFF"/>
      <w:suppressAutoHyphens/>
      <w:autoSpaceDN w:val="0"/>
      <w:spacing w:line="187" w:lineRule="exact"/>
      <w:textAlignment w:val="baseline"/>
    </w:pPr>
    <w:rPr>
      <w:rFonts w:ascii="Georgia" w:eastAsia="Georgia" w:hAnsi="Georgia" w:cs="Georgia"/>
      <w:b/>
      <w:bCs/>
      <w:kern w:val="3"/>
      <w:sz w:val="8"/>
      <w:szCs w:val="8"/>
    </w:rPr>
  </w:style>
  <w:style w:type="character" w:customStyle="1" w:styleId="FontStyle23">
    <w:name w:val="Font Style23"/>
    <w:rsid w:val="00847956"/>
    <w:rPr>
      <w:rFonts w:ascii="Times New Roman" w:hAnsi="Times New Roman" w:cs="Times New Roman"/>
      <w:sz w:val="24"/>
      <w:szCs w:val="24"/>
    </w:rPr>
  </w:style>
  <w:style w:type="character" w:customStyle="1" w:styleId="affffff6">
    <w:name w:val="Основной текст + Полужирный"/>
    <w:rsid w:val="00847956"/>
    <w:rPr>
      <w:b/>
      <w:bCs/>
      <w:color w:val="000000"/>
      <w:spacing w:val="0"/>
      <w:w w:val="100"/>
      <w:position w:val="0"/>
      <w:sz w:val="26"/>
      <w:szCs w:val="26"/>
      <w:vertAlign w:val="subscript"/>
      <w:lang w:val="ru-RU" w:eastAsia="ru-RU" w:bidi="ru-RU"/>
    </w:rPr>
  </w:style>
  <w:style w:type="character" w:customStyle="1" w:styleId="Internetlink">
    <w:name w:val="Internet link"/>
    <w:rsid w:val="00847956"/>
    <w:rPr>
      <w:color w:val="0066CC"/>
      <w:u w:val="single"/>
    </w:rPr>
  </w:style>
  <w:style w:type="character" w:customStyle="1" w:styleId="Exact">
    <w:name w:val="Основной текст Exact"/>
    <w:rsid w:val="00847956"/>
    <w:rPr>
      <w:rFonts w:ascii="Times New Roman" w:eastAsia="Times New Roman" w:hAnsi="Times New Roman" w:cs="Times New Roman"/>
      <w:b/>
      <w:bCs/>
      <w:i/>
      <w:iCs/>
      <w:smallCaps/>
      <w:strike/>
      <w:sz w:val="26"/>
      <w:szCs w:val="26"/>
      <w:u w:val="none"/>
    </w:rPr>
  </w:style>
  <w:style w:type="character" w:customStyle="1" w:styleId="1fe">
    <w:name w:val="Заголовок №1_"/>
    <w:rsid w:val="00847956"/>
    <w:rPr>
      <w:b/>
      <w:bCs/>
      <w:spacing w:val="-20"/>
      <w:sz w:val="34"/>
      <w:szCs w:val="34"/>
    </w:rPr>
  </w:style>
  <w:style w:type="character" w:customStyle="1" w:styleId="3b">
    <w:name w:val="Основной текст (3)_"/>
    <w:rsid w:val="00847956"/>
    <w:rPr>
      <w:spacing w:val="10"/>
      <w:sz w:val="19"/>
      <w:szCs w:val="19"/>
    </w:rPr>
  </w:style>
  <w:style w:type="character" w:customStyle="1" w:styleId="44">
    <w:name w:val="Основной текст (4)_"/>
    <w:rsid w:val="00847956"/>
    <w:rPr>
      <w:rFonts w:ascii="Times New Roman" w:eastAsia="Times New Roman" w:hAnsi="Times New Roman" w:cs="Times New Roman"/>
      <w:b/>
      <w:bCs/>
      <w:i/>
      <w:iCs/>
      <w:smallCaps/>
      <w:strike/>
      <w:sz w:val="26"/>
      <w:szCs w:val="26"/>
      <w:u w:val="none"/>
    </w:rPr>
  </w:style>
  <w:style w:type="character" w:customStyle="1" w:styleId="affffff7">
    <w:name w:val="Колонтитул_"/>
    <w:rsid w:val="00847956"/>
    <w:rPr>
      <w:rFonts w:ascii="Times New Roman" w:eastAsia="Times New Roman" w:hAnsi="Times New Roman" w:cs="Times New Roman"/>
      <w:b/>
      <w:bCs/>
      <w:i/>
      <w:iCs/>
      <w:smallCaps/>
      <w:strike/>
      <w:sz w:val="26"/>
      <w:szCs w:val="26"/>
      <w:u w:val="none"/>
    </w:rPr>
  </w:style>
  <w:style w:type="character" w:customStyle="1" w:styleId="affffff8">
    <w:name w:val="Колонтитул"/>
    <w:rsid w:val="00847956"/>
    <w:rPr>
      <w:rFonts w:ascii="Times New Roman" w:eastAsia="Times New Roman" w:hAnsi="Times New Roman" w:cs="Times New Roman"/>
      <w:b/>
      <w:bCs/>
      <w:i/>
      <w:iCs/>
      <w:smallCaps/>
      <w:strike/>
      <w:color w:val="000000"/>
      <w:spacing w:val="0"/>
      <w:w w:val="100"/>
      <w:position w:val="0"/>
      <w:sz w:val="26"/>
      <w:szCs w:val="26"/>
      <w:u w:val="none"/>
      <w:vertAlign w:val="subscript"/>
      <w:lang w:val="ru-RU" w:eastAsia="ru-RU" w:bidi="ru-RU"/>
    </w:rPr>
  </w:style>
  <w:style w:type="character" w:customStyle="1" w:styleId="affffff9">
    <w:name w:val="Основной текст + Малые прописные"/>
    <w:rsid w:val="00847956"/>
    <w:rPr>
      <w:rFonts w:ascii="Times New Roman" w:eastAsia="Times New Roman" w:hAnsi="Times New Roman" w:cs="Times New Roman"/>
      <w:b/>
      <w:bCs/>
      <w:i/>
      <w:iCs/>
      <w:smallCaps/>
      <w:strike/>
      <w:color w:val="000000"/>
      <w:spacing w:val="0"/>
      <w:w w:val="100"/>
      <w:position w:val="0"/>
      <w:sz w:val="26"/>
      <w:szCs w:val="26"/>
      <w:u w:val="none"/>
      <w:vertAlign w:val="subscript"/>
      <w:lang w:val="en-US" w:eastAsia="en-US" w:bidi="en-US"/>
    </w:rPr>
  </w:style>
  <w:style w:type="character" w:customStyle="1" w:styleId="1pt">
    <w:name w:val="Основной текст + Малые прописные;Интервал 1 pt"/>
    <w:rsid w:val="00847956"/>
    <w:rPr>
      <w:rFonts w:ascii="Times New Roman" w:eastAsia="Times New Roman" w:hAnsi="Times New Roman" w:cs="Times New Roman"/>
      <w:b/>
      <w:bCs/>
      <w:i/>
      <w:iCs/>
      <w:smallCaps/>
      <w:strike/>
      <w:color w:val="000000"/>
      <w:spacing w:val="30"/>
      <w:w w:val="100"/>
      <w:position w:val="0"/>
      <w:sz w:val="26"/>
      <w:szCs w:val="26"/>
      <w:u w:val="none"/>
      <w:vertAlign w:val="subscript"/>
      <w:lang w:val="en-US" w:eastAsia="en-US" w:bidi="en-US"/>
    </w:rPr>
  </w:style>
  <w:style w:type="character" w:customStyle="1" w:styleId="1pt0">
    <w:name w:val="Основной текст + Интервал 1 pt"/>
    <w:rsid w:val="00847956"/>
    <w:rPr>
      <w:rFonts w:ascii="Times New Roman" w:eastAsia="Times New Roman" w:hAnsi="Times New Roman" w:cs="Times New Roman"/>
      <w:b/>
      <w:bCs/>
      <w:i/>
      <w:iCs/>
      <w:smallCaps/>
      <w:strike/>
      <w:color w:val="000000"/>
      <w:spacing w:val="30"/>
      <w:w w:val="100"/>
      <w:position w:val="0"/>
      <w:sz w:val="26"/>
      <w:szCs w:val="26"/>
      <w:u w:val="none"/>
      <w:vertAlign w:val="subscript"/>
      <w:lang w:val="en-US" w:eastAsia="en-US" w:bidi="en-US"/>
    </w:rPr>
  </w:style>
  <w:style w:type="character" w:customStyle="1" w:styleId="52">
    <w:name w:val="Основной текст (5)_"/>
    <w:rsid w:val="00847956"/>
    <w:rPr>
      <w:rFonts w:ascii="Georgia" w:eastAsia="Georgia" w:hAnsi="Georgia" w:cs="Georgia"/>
      <w:sz w:val="16"/>
      <w:szCs w:val="16"/>
      <w:lang w:val="en-US" w:eastAsia="en-US" w:bidi="en-US"/>
    </w:rPr>
  </w:style>
  <w:style w:type="character" w:customStyle="1" w:styleId="63">
    <w:name w:val="Основной текст (6)_"/>
    <w:rsid w:val="00847956"/>
    <w:rPr>
      <w:b/>
      <w:bCs/>
    </w:rPr>
  </w:style>
  <w:style w:type="character" w:customStyle="1" w:styleId="73">
    <w:name w:val="Основной текст (7)_"/>
    <w:rsid w:val="00847956"/>
    <w:rPr>
      <w:sz w:val="8"/>
      <w:szCs w:val="8"/>
    </w:rPr>
  </w:style>
  <w:style w:type="character" w:customStyle="1" w:styleId="84">
    <w:name w:val="Основной текст (8)_"/>
    <w:rsid w:val="00847956"/>
    <w:rPr>
      <w:sz w:val="19"/>
      <w:szCs w:val="19"/>
    </w:rPr>
  </w:style>
  <w:style w:type="character" w:customStyle="1" w:styleId="10pt">
    <w:name w:val="Основной текст + 10 pt;Полужирный"/>
    <w:rsid w:val="00847956"/>
    <w:rPr>
      <w:rFonts w:ascii="Times New Roman" w:eastAsia="Times New Roman" w:hAnsi="Times New Roman" w:cs="Times New Roman"/>
      <w:b/>
      <w:bCs/>
      <w:i/>
      <w:iCs/>
      <w:smallCaps/>
      <w:strike/>
      <w:color w:val="000000"/>
      <w:spacing w:val="0"/>
      <w:w w:val="100"/>
      <w:position w:val="0"/>
      <w:sz w:val="20"/>
      <w:szCs w:val="20"/>
      <w:u w:val="none"/>
      <w:vertAlign w:val="subscript"/>
      <w:lang w:val="ru-RU" w:eastAsia="ru-RU" w:bidi="ru-RU"/>
    </w:rPr>
  </w:style>
  <w:style w:type="character" w:customStyle="1" w:styleId="1ff">
    <w:name w:val="Основной текст1"/>
    <w:rsid w:val="00847956"/>
    <w:rPr>
      <w:rFonts w:ascii="Times New Roman" w:eastAsia="Times New Roman" w:hAnsi="Times New Roman" w:cs="Times New Roman"/>
      <w:b/>
      <w:bCs/>
      <w:i/>
      <w:iCs/>
      <w:smallCaps/>
      <w:strike/>
      <w:color w:val="000000"/>
      <w:spacing w:val="0"/>
      <w:w w:val="100"/>
      <w:position w:val="0"/>
      <w:sz w:val="26"/>
      <w:szCs w:val="26"/>
      <w:u w:val="single"/>
      <w:vertAlign w:val="subscript"/>
      <w:lang w:val="ru-RU" w:eastAsia="ru-RU" w:bidi="ru-RU"/>
    </w:rPr>
  </w:style>
  <w:style w:type="character" w:customStyle="1" w:styleId="affffffa">
    <w:name w:val="Подпись к таблице_"/>
    <w:rsid w:val="00847956"/>
    <w:rPr>
      <w:sz w:val="26"/>
      <w:szCs w:val="26"/>
    </w:rPr>
  </w:style>
  <w:style w:type="character" w:customStyle="1" w:styleId="2f1">
    <w:name w:val="Подпись к таблице (2)_"/>
    <w:rsid w:val="00847956"/>
    <w:rPr>
      <w:b/>
      <w:bCs/>
    </w:rPr>
  </w:style>
  <w:style w:type="character" w:customStyle="1" w:styleId="93">
    <w:name w:val="Основной текст (9)_"/>
    <w:rsid w:val="00847956"/>
    <w:rPr>
      <w:sz w:val="22"/>
      <w:szCs w:val="22"/>
    </w:rPr>
  </w:style>
  <w:style w:type="character" w:customStyle="1" w:styleId="45">
    <w:name w:val="Основной текст (4)"/>
    <w:rsid w:val="00847956"/>
    <w:rPr>
      <w:rFonts w:ascii="Times New Roman" w:eastAsia="Times New Roman" w:hAnsi="Times New Roman" w:cs="Times New Roman"/>
      <w:b/>
      <w:bCs/>
      <w:i/>
      <w:iCs/>
      <w:smallCaps/>
      <w:strike/>
      <w:color w:val="000000"/>
      <w:spacing w:val="0"/>
      <w:w w:val="100"/>
      <w:position w:val="0"/>
      <w:sz w:val="26"/>
      <w:szCs w:val="26"/>
      <w:u w:val="single"/>
      <w:vertAlign w:val="subscript"/>
      <w:lang w:val="ru-RU" w:eastAsia="ru-RU" w:bidi="ru-RU"/>
    </w:rPr>
  </w:style>
  <w:style w:type="character" w:customStyle="1" w:styleId="103">
    <w:name w:val="Основной текст (10)_"/>
    <w:rsid w:val="00847956"/>
    <w:rPr>
      <w:rFonts w:ascii="Garamond" w:eastAsia="Garamond" w:hAnsi="Garamond" w:cs="Garamond"/>
      <w:sz w:val="11"/>
      <w:szCs w:val="11"/>
    </w:rPr>
  </w:style>
  <w:style w:type="character" w:customStyle="1" w:styleId="114">
    <w:name w:val="Основной текст (11)_"/>
    <w:rsid w:val="00847956"/>
    <w:rPr>
      <w:rFonts w:ascii="Georgia" w:eastAsia="Georgia" w:hAnsi="Georgia" w:cs="Georgia"/>
      <w:b/>
      <w:bCs/>
      <w:sz w:val="8"/>
      <w:szCs w:val="8"/>
    </w:rPr>
  </w:style>
  <w:style w:type="paragraph" w:customStyle="1" w:styleId="b">
    <w:name w:val="Обычнbй"/>
    <w:rsid w:val="00837ED0"/>
    <w:pPr>
      <w:widowControl w:val="0"/>
      <w:snapToGrid w:val="0"/>
    </w:pPr>
    <w:rPr>
      <w:sz w:val="28"/>
    </w:rPr>
  </w:style>
  <w:style w:type="paragraph" w:customStyle="1" w:styleId="titlerazdel">
    <w:name w:val="title_razdel"/>
    <w:basedOn w:val="a1"/>
    <w:rsid w:val="002E0CC8"/>
    <w:pPr>
      <w:spacing w:before="100" w:beforeAutospacing="1" w:after="100" w:afterAutospacing="1"/>
    </w:pPr>
    <w:rPr>
      <w:b/>
      <w:bCs/>
      <w:sz w:val="18"/>
      <w:szCs w:val="18"/>
    </w:rPr>
  </w:style>
  <w:style w:type="paragraph" w:customStyle="1" w:styleId="IauiueIacaaieaiiaacaaeaiey">
    <w:name w:val="Iau?iue.Iacaaiea iia?acaaeaiey"/>
    <w:rsid w:val="002E0CC8"/>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2E0CC8"/>
    <w:pPr>
      <w:keepNext/>
      <w:ind w:right="567"/>
      <w:jc w:val="right"/>
    </w:pPr>
    <w:rPr>
      <w:rFonts w:ascii="Arial" w:hAnsi="Arial"/>
      <w:b/>
      <w:i/>
      <w:spacing w:val="20"/>
    </w:rPr>
  </w:style>
  <w:style w:type="paragraph" w:customStyle="1" w:styleId="2f2">
    <w:name w:val="Обычный2"/>
    <w:rsid w:val="002E0CC8"/>
    <w:pPr>
      <w:widowControl w:val="0"/>
      <w:spacing w:line="300" w:lineRule="auto"/>
      <w:ind w:firstLine="200"/>
      <w:jc w:val="both"/>
    </w:pPr>
    <w:rPr>
      <w:snapToGrid w:val="0"/>
      <w:sz w:val="32"/>
    </w:rPr>
  </w:style>
  <w:style w:type="character" w:customStyle="1" w:styleId="1ff0">
    <w:name w:val="Текст примечания Знак1"/>
    <w:basedOn w:val="a2"/>
    <w:uiPriority w:val="99"/>
    <w:semiHidden/>
    <w:rsid w:val="002E0CC8"/>
    <w:rPr>
      <w:rFonts w:ascii="Times New Roman" w:eastAsia="Times New Roman" w:hAnsi="Times New Roman"/>
    </w:rPr>
  </w:style>
  <w:style w:type="character" w:customStyle="1" w:styleId="1ff1">
    <w:name w:val="Тема примечания Знак1"/>
    <w:basedOn w:val="1ff0"/>
    <w:uiPriority w:val="99"/>
    <w:semiHidden/>
    <w:rsid w:val="002E0CC8"/>
    <w:rPr>
      <w:b/>
      <w:bCs/>
    </w:rPr>
  </w:style>
  <w:style w:type="character" w:customStyle="1" w:styleId="BodytextChar">
    <w:name w:val="Body text Char"/>
    <w:rsid w:val="002E0CC8"/>
    <w:rPr>
      <w:rFonts w:ascii="Times New Roman" w:eastAsia="Times New Roman" w:hAnsi="Times New Roman"/>
      <w:sz w:val="28"/>
      <w:szCs w:val="24"/>
    </w:rPr>
  </w:style>
  <w:style w:type="paragraph" w:styleId="affffffb">
    <w:name w:val="List Number"/>
    <w:basedOn w:val="a1"/>
    <w:rsid w:val="002E0CC8"/>
    <w:pPr>
      <w:spacing w:line="360" w:lineRule="auto"/>
      <w:ind w:left="1729" w:hanging="1020"/>
      <w:jc w:val="both"/>
    </w:pPr>
    <w:rPr>
      <w:sz w:val="28"/>
    </w:rPr>
  </w:style>
  <w:style w:type="paragraph" w:styleId="2f3">
    <w:name w:val="List Number 2"/>
    <w:basedOn w:val="a1"/>
    <w:qFormat/>
    <w:rsid w:val="002E0CC8"/>
    <w:pPr>
      <w:spacing w:line="360" w:lineRule="auto"/>
      <w:ind w:left="1789" w:hanging="360"/>
      <w:jc w:val="both"/>
    </w:pPr>
    <w:rPr>
      <w:sz w:val="28"/>
    </w:rPr>
  </w:style>
  <w:style w:type="paragraph" w:customStyle="1" w:styleId="ConsPlusTitlePage">
    <w:name w:val="ConsPlusTitlePage"/>
    <w:uiPriority w:val="99"/>
    <w:rsid w:val="002E0CC8"/>
    <w:pPr>
      <w:widowControl w:val="0"/>
      <w:autoSpaceDE w:val="0"/>
      <w:autoSpaceDN w:val="0"/>
    </w:pPr>
    <w:rPr>
      <w:rFonts w:ascii="Tahoma" w:hAnsi="Tahoma" w:cs="Tahoma"/>
    </w:rPr>
  </w:style>
  <w:style w:type="paragraph" w:customStyle="1" w:styleId="14-15">
    <w:name w:val="14-15"/>
    <w:basedOn w:val="af5"/>
    <w:uiPriority w:val="99"/>
    <w:rsid w:val="003D5BCB"/>
    <w:pPr>
      <w:spacing w:line="360" w:lineRule="auto"/>
      <w:ind w:firstLine="709"/>
      <w:jc w:val="both"/>
    </w:pPr>
    <w:rPr>
      <w:kern w:val="28"/>
    </w:rPr>
  </w:style>
  <w:style w:type="character" w:customStyle="1" w:styleId="FontStyle47">
    <w:name w:val="Font Style47"/>
    <w:rsid w:val="00F94340"/>
    <w:rPr>
      <w:rFonts w:ascii="Times New Roman" w:hAnsi="Times New Roman" w:cs="Times New Roman" w:hint="default"/>
      <w:b/>
      <w:bCs/>
      <w:sz w:val="22"/>
      <w:szCs w:val="22"/>
    </w:rPr>
  </w:style>
  <w:style w:type="paragraph" w:customStyle="1" w:styleId="Style36">
    <w:name w:val="Style36"/>
    <w:basedOn w:val="a1"/>
    <w:rsid w:val="00F94340"/>
    <w:pPr>
      <w:widowControl w:val="0"/>
      <w:autoSpaceDE w:val="0"/>
      <w:autoSpaceDN w:val="0"/>
      <w:adjustRightInd w:val="0"/>
      <w:spacing w:line="298" w:lineRule="exact"/>
      <w:ind w:firstLine="509"/>
      <w:jc w:val="both"/>
    </w:pPr>
  </w:style>
  <w:style w:type="paragraph" w:customStyle="1" w:styleId="ConsPlusJurTerm">
    <w:name w:val="ConsPlusJurTerm"/>
    <w:uiPriority w:val="99"/>
    <w:rsid w:val="00A937CB"/>
    <w:pPr>
      <w:autoSpaceDE w:val="0"/>
      <w:autoSpaceDN w:val="0"/>
      <w:adjustRightInd w:val="0"/>
    </w:pPr>
    <w:rPr>
      <w:rFonts w:ascii="Tahoma" w:eastAsiaTheme="minorHAnsi" w:hAnsi="Tahoma" w:cs="Tahoma"/>
      <w:lang w:eastAsia="en-US"/>
    </w:rPr>
  </w:style>
  <w:style w:type="character" w:customStyle="1" w:styleId="ConsPlusTitle0">
    <w:name w:val="ConsPlusTitle Знак"/>
    <w:link w:val="ConsPlusTitle"/>
    <w:locked/>
    <w:rsid w:val="00F71877"/>
    <w:rPr>
      <w:b/>
      <w:bCs/>
      <w:sz w:val="24"/>
      <w:szCs w:val="24"/>
    </w:rPr>
  </w:style>
  <w:style w:type="character" w:customStyle="1" w:styleId="affff1">
    <w:name w:val="Обычный.Название подразделения Знак"/>
    <w:link w:val="affff0"/>
    <w:uiPriority w:val="99"/>
    <w:locked/>
    <w:rsid w:val="00E537FC"/>
    <w:rPr>
      <w:rFonts w:ascii="SchoolBook" w:hAnsi="SchoolBook" w:cs="SchoolBook"/>
      <w:sz w:val="28"/>
      <w:szCs w:val="28"/>
    </w:rPr>
  </w:style>
  <w:style w:type="paragraph" w:customStyle="1" w:styleId="2f4">
    <w:name w:val="Без интервала2"/>
    <w:rsid w:val="009C2EF0"/>
    <w:rPr>
      <w:rFonts w:ascii="Calibri" w:hAnsi="Calibri"/>
      <w:sz w:val="22"/>
      <w:szCs w:val="22"/>
    </w:rPr>
  </w:style>
  <w:style w:type="character" w:customStyle="1" w:styleId="blk">
    <w:name w:val="blk"/>
    <w:rsid w:val="00777588"/>
  </w:style>
  <w:style w:type="paragraph" w:customStyle="1" w:styleId="3c">
    <w:name w:val="Абзац списка3"/>
    <w:basedOn w:val="a1"/>
    <w:rsid w:val="00777588"/>
    <w:pPr>
      <w:spacing w:after="200" w:line="276" w:lineRule="auto"/>
      <w:ind w:left="720"/>
      <w:contextualSpacing/>
    </w:pPr>
    <w:rPr>
      <w:rFonts w:ascii="Calibri" w:hAnsi="Calibri"/>
      <w:sz w:val="22"/>
      <w:szCs w:val="22"/>
      <w:lang w:eastAsia="en-US"/>
    </w:rPr>
  </w:style>
  <w:style w:type="paragraph" w:customStyle="1" w:styleId="3d">
    <w:name w:val="Без интервала3"/>
    <w:rsid w:val="003F3EA3"/>
    <w:rPr>
      <w:rFonts w:ascii="Calibri" w:hAnsi="Calibri"/>
      <w:sz w:val="22"/>
      <w:szCs w:val="22"/>
    </w:rPr>
  </w:style>
  <w:style w:type="paragraph" w:customStyle="1" w:styleId="46">
    <w:name w:val="Без интервала4"/>
    <w:rsid w:val="007B57DE"/>
    <w:rPr>
      <w:rFonts w:ascii="Calibri" w:eastAsia="Calibri" w:hAnsi="Calibri"/>
      <w:sz w:val="22"/>
      <w:szCs w:val="22"/>
    </w:rPr>
  </w:style>
  <w:style w:type="character" w:customStyle="1" w:styleId="fontstyle01">
    <w:name w:val="fontstyle01"/>
    <w:rsid w:val="00BC574A"/>
    <w:rPr>
      <w:rFonts w:ascii="TimesNewRomanPSMT" w:hAnsi="TimesNewRomanPSMT" w:hint="default"/>
      <w:b w:val="0"/>
      <w:bCs w:val="0"/>
      <w:i w:val="0"/>
      <w:iCs w:val="0"/>
      <w:color w:val="000000"/>
      <w:sz w:val="20"/>
      <w:szCs w:val="20"/>
    </w:rPr>
  </w:style>
  <w:style w:type="paragraph" w:customStyle="1" w:styleId="affffffc">
    <w:name w:val="ТАБЛИЦА"/>
    <w:basedOn w:val="a1"/>
    <w:link w:val="affffffd"/>
    <w:qFormat/>
    <w:rsid w:val="00606F11"/>
    <w:pPr>
      <w:jc w:val="both"/>
    </w:pPr>
    <w:rPr>
      <w:rFonts w:ascii="Arial" w:hAnsi="Arial" w:cs="Arial"/>
    </w:rPr>
  </w:style>
  <w:style w:type="character" w:customStyle="1" w:styleId="affffffd">
    <w:name w:val="ТАБЛИЦА Знак"/>
    <w:link w:val="affffffc"/>
    <w:rsid w:val="00606F11"/>
    <w:rPr>
      <w:rFonts w:ascii="Arial" w:hAnsi="Arial" w:cs="Arial"/>
      <w:sz w:val="24"/>
      <w:szCs w:val="24"/>
    </w:rPr>
  </w:style>
  <w:style w:type="character" w:customStyle="1" w:styleId="FontStyle70">
    <w:name w:val="Font Style70"/>
    <w:rsid w:val="00F57F8D"/>
    <w:rPr>
      <w:rFonts w:ascii="Times New Roman" w:hAnsi="Times New Roman" w:cs="Times New Roman" w:hint="default"/>
      <w:spacing w:val="10"/>
      <w:sz w:val="24"/>
      <w:szCs w:val="24"/>
    </w:rPr>
  </w:style>
  <w:style w:type="paragraph" w:customStyle="1" w:styleId="affffffe">
    <w:name w:val="ПРИЛОЖЕНИЕ"/>
    <w:basedOn w:val="a1"/>
    <w:link w:val="afffffff"/>
    <w:qFormat/>
    <w:rsid w:val="00F57F8D"/>
    <w:pPr>
      <w:widowControl w:val="0"/>
      <w:autoSpaceDE w:val="0"/>
      <w:autoSpaceDN w:val="0"/>
      <w:adjustRightInd w:val="0"/>
      <w:ind w:left="3969"/>
      <w:jc w:val="both"/>
    </w:pPr>
    <w:rPr>
      <w:rFonts w:ascii="Arial" w:hAnsi="Arial" w:cs="Arial"/>
    </w:rPr>
  </w:style>
  <w:style w:type="character" w:customStyle="1" w:styleId="afffffff">
    <w:name w:val="ПРИЛОЖЕНИЕ Знак"/>
    <w:link w:val="affffffe"/>
    <w:rsid w:val="00F57F8D"/>
    <w:rPr>
      <w:rFonts w:ascii="Arial" w:hAnsi="Arial" w:cs="Arial"/>
      <w:sz w:val="24"/>
      <w:szCs w:val="24"/>
    </w:rPr>
  </w:style>
  <w:style w:type="table" w:customStyle="1" w:styleId="TableGrid">
    <w:name w:val="TableGrid"/>
    <w:rsid w:val="00F57F8D"/>
    <w:rPr>
      <w:rFonts w:ascii="Calibri" w:hAnsi="Calibri"/>
      <w:sz w:val="22"/>
      <w:szCs w:val="22"/>
    </w:rPr>
    <w:tblPr>
      <w:tblCellMar>
        <w:top w:w="0" w:type="dxa"/>
        <w:left w:w="0" w:type="dxa"/>
        <w:bottom w:w="0" w:type="dxa"/>
        <w:right w:w="0" w:type="dxa"/>
      </w:tblCellMar>
    </w:tblPr>
  </w:style>
  <w:style w:type="paragraph" w:customStyle="1" w:styleId="TableParagraph">
    <w:name w:val="Table Paragraph"/>
    <w:basedOn w:val="a1"/>
    <w:uiPriority w:val="1"/>
    <w:qFormat/>
    <w:rsid w:val="00F57F8D"/>
    <w:pPr>
      <w:ind w:firstLine="567"/>
      <w:jc w:val="both"/>
    </w:pPr>
    <w:rPr>
      <w:rFonts w:ascii="Arial" w:hAnsi="Arial"/>
    </w:rPr>
  </w:style>
  <w:style w:type="character" w:customStyle="1" w:styleId="ConsPlusNormal10">
    <w:name w:val="ConsPlusNormal1"/>
    <w:locked/>
    <w:rsid w:val="001B7D46"/>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079045">
      <w:bodyDiv w:val="1"/>
      <w:marLeft w:val="0"/>
      <w:marRight w:val="0"/>
      <w:marTop w:val="0"/>
      <w:marBottom w:val="0"/>
      <w:divBdr>
        <w:top w:val="none" w:sz="0" w:space="0" w:color="auto"/>
        <w:left w:val="none" w:sz="0" w:space="0" w:color="auto"/>
        <w:bottom w:val="none" w:sz="0" w:space="0" w:color="auto"/>
        <w:right w:val="none" w:sz="0" w:space="0" w:color="auto"/>
      </w:divBdr>
    </w:div>
    <w:div w:id="19860438">
      <w:bodyDiv w:val="1"/>
      <w:marLeft w:val="0"/>
      <w:marRight w:val="0"/>
      <w:marTop w:val="0"/>
      <w:marBottom w:val="0"/>
      <w:divBdr>
        <w:top w:val="none" w:sz="0" w:space="0" w:color="auto"/>
        <w:left w:val="none" w:sz="0" w:space="0" w:color="auto"/>
        <w:bottom w:val="none" w:sz="0" w:space="0" w:color="auto"/>
        <w:right w:val="none" w:sz="0" w:space="0" w:color="auto"/>
      </w:divBdr>
    </w:div>
    <w:div w:id="50350488">
      <w:bodyDiv w:val="1"/>
      <w:marLeft w:val="0"/>
      <w:marRight w:val="0"/>
      <w:marTop w:val="0"/>
      <w:marBottom w:val="0"/>
      <w:divBdr>
        <w:top w:val="none" w:sz="0" w:space="0" w:color="auto"/>
        <w:left w:val="none" w:sz="0" w:space="0" w:color="auto"/>
        <w:bottom w:val="none" w:sz="0" w:space="0" w:color="auto"/>
        <w:right w:val="none" w:sz="0" w:space="0" w:color="auto"/>
      </w:divBdr>
    </w:div>
    <w:div w:id="56705294">
      <w:bodyDiv w:val="1"/>
      <w:marLeft w:val="0"/>
      <w:marRight w:val="0"/>
      <w:marTop w:val="0"/>
      <w:marBottom w:val="0"/>
      <w:divBdr>
        <w:top w:val="none" w:sz="0" w:space="0" w:color="auto"/>
        <w:left w:val="none" w:sz="0" w:space="0" w:color="auto"/>
        <w:bottom w:val="none" w:sz="0" w:space="0" w:color="auto"/>
        <w:right w:val="none" w:sz="0" w:space="0" w:color="auto"/>
      </w:divBdr>
    </w:div>
    <w:div w:id="107437293">
      <w:bodyDiv w:val="1"/>
      <w:marLeft w:val="0"/>
      <w:marRight w:val="0"/>
      <w:marTop w:val="0"/>
      <w:marBottom w:val="0"/>
      <w:divBdr>
        <w:top w:val="none" w:sz="0" w:space="0" w:color="auto"/>
        <w:left w:val="none" w:sz="0" w:space="0" w:color="auto"/>
        <w:bottom w:val="none" w:sz="0" w:space="0" w:color="auto"/>
        <w:right w:val="none" w:sz="0" w:space="0" w:color="auto"/>
      </w:divBdr>
    </w:div>
    <w:div w:id="152064780">
      <w:bodyDiv w:val="1"/>
      <w:marLeft w:val="0"/>
      <w:marRight w:val="0"/>
      <w:marTop w:val="0"/>
      <w:marBottom w:val="0"/>
      <w:divBdr>
        <w:top w:val="none" w:sz="0" w:space="0" w:color="auto"/>
        <w:left w:val="none" w:sz="0" w:space="0" w:color="auto"/>
        <w:bottom w:val="none" w:sz="0" w:space="0" w:color="auto"/>
        <w:right w:val="none" w:sz="0" w:space="0" w:color="auto"/>
      </w:divBdr>
    </w:div>
    <w:div w:id="299456226">
      <w:bodyDiv w:val="1"/>
      <w:marLeft w:val="0"/>
      <w:marRight w:val="0"/>
      <w:marTop w:val="0"/>
      <w:marBottom w:val="0"/>
      <w:divBdr>
        <w:top w:val="none" w:sz="0" w:space="0" w:color="auto"/>
        <w:left w:val="none" w:sz="0" w:space="0" w:color="auto"/>
        <w:bottom w:val="none" w:sz="0" w:space="0" w:color="auto"/>
        <w:right w:val="none" w:sz="0" w:space="0" w:color="auto"/>
      </w:divBdr>
    </w:div>
    <w:div w:id="306975219">
      <w:bodyDiv w:val="1"/>
      <w:marLeft w:val="0"/>
      <w:marRight w:val="0"/>
      <w:marTop w:val="0"/>
      <w:marBottom w:val="0"/>
      <w:divBdr>
        <w:top w:val="none" w:sz="0" w:space="0" w:color="auto"/>
        <w:left w:val="none" w:sz="0" w:space="0" w:color="auto"/>
        <w:bottom w:val="none" w:sz="0" w:space="0" w:color="auto"/>
        <w:right w:val="none" w:sz="0" w:space="0" w:color="auto"/>
      </w:divBdr>
    </w:div>
    <w:div w:id="332493042">
      <w:bodyDiv w:val="1"/>
      <w:marLeft w:val="0"/>
      <w:marRight w:val="0"/>
      <w:marTop w:val="0"/>
      <w:marBottom w:val="0"/>
      <w:divBdr>
        <w:top w:val="none" w:sz="0" w:space="0" w:color="auto"/>
        <w:left w:val="none" w:sz="0" w:space="0" w:color="auto"/>
        <w:bottom w:val="none" w:sz="0" w:space="0" w:color="auto"/>
        <w:right w:val="none" w:sz="0" w:space="0" w:color="auto"/>
      </w:divBdr>
    </w:div>
    <w:div w:id="371420468">
      <w:bodyDiv w:val="1"/>
      <w:marLeft w:val="0"/>
      <w:marRight w:val="0"/>
      <w:marTop w:val="0"/>
      <w:marBottom w:val="0"/>
      <w:divBdr>
        <w:top w:val="none" w:sz="0" w:space="0" w:color="auto"/>
        <w:left w:val="none" w:sz="0" w:space="0" w:color="auto"/>
        <w:bottom w:val="none" w:sz="0" w:space="0" w:color="auto"/>
        <w:right w:val="none" w:sz="0" w:space="0" w:color="auto"/>
      </w:divBdr>
    </w:div>
    <w:div w:id="423308551">
      <w:bodyDiv w:val="1"/>
      <w:marLeft w:val="0"/>
      <w:marRight w:val="0"/>
      <w:marTop w:val="0"/>
      <w:marBottom w:val="0"/>
      <w:divBdr>
        <w:top w:val="none" w:sz="0" w:space="0" w:color="auto"/>
        <w:left w:val="none" w:sz="0" w:space="0" w:color="auto"/>
        <w:bottom w:val="none" w:sz="0" w:space="0" w:color="auto"/>
        <w:right w:val="none" w:sz="0" w:space="0" w:color="auto"/>
      </w:divBdr>
    </w:div>
    <w:div w:id="431047719">
      <w:bodyDiv w:val="1"/>
      <w:marLeft w:val="0"/>
      <w:marRight w:val="0"/>
      <w:marTop w:val="0"/>
      <w:marBottom w:val="0"/>
      <w:divBdr>
        <w:top w:val="none" w:sz="0" w:space="0" w:color="auto"/>
        <w:left w:val="none" w:sz="0" w:space="0" w:color="auto"/>
        <w:bottom w:val="none" w:sz="0" w:space="0" w:color="auto"/>
        <w:right w:val="none" w:sz="0" w:space="0" w:color="auto"/>
      </w:divBdr>
    </w:div>
    <w:div w:id="461462227">
      <w:bodyDiv w:val="1"/>
      <w:marLeft w:val="0"/>
      <w:marRight w:val="0"/>
      <w:marTop w:val="0"/>
      <w:marBottom w:val="0"/>
      <w:divBdr>
        <w:top w:val="none" w:sz="0" w:space="0" w:color="auto"/>
        <w:left w:val="none" w:sz="0" w:space="0" w:color="auto"/>
        <w:bottom w:val="none" w:sz="0" w:space="0" w:color="auto"/>
        <w:right w:val="none" w:sz="0" w:space="0" w:color="auto"/>
      </w:divBdr>
    </w:div>
    <w:div w:id="465516044">
      <w:bodyDiv w:val="1"/>
      <w:marLeft w:val="0"/>
      <w:marRight w:val="0"/>
      <w:marTop w:val="0"/>
      <w:marBottom w:val="0"/>
      <w:divBdr>
        <w:top w:val="none" w:sz="0" w:space="0" w:color="auto"/>
        <w:left w:val="none" w:sz="0" w:space="0" w:color="auto"/>
        <w:bottom w:val="none" w:sz="0" w:space="0" w:color="auto"/>
        <w:right w:val="none" w:sz="0" w:space="0" w:color="auto"/>
      </w:divBdr>
    </w:div>
    <w:div w:id="496651041">
      <w:bodyDiv w:val="1"/>
      <w:marLeft w:val="0"/>
      <w:marRight w:val="0"/>
      <w:marTop w:val="0"/>
      <w:marBottom w:val="0"/>
      <w:divBdr>
        <w:top w:val="none" w:sz="0" w:space="0" w:color="auto"/>
        <w:left w:val="none" w:sz="0" w:space="0" w:color="auto"/>
        <w:bottom w:val="none" w:sz="0" w:space="0" w:color="auto"/>
        <w:right w:val="none" w:sz="0" w:space="0" w:color="auto"/>
      </w:divBdr>
    </w:div>
    <w:div w:id="508520986">
      <w:bodyDiv w:val="1"/>
      <w:marLeft w:val="0"/>
      <w:marRight w:val="0"/>
      <w:marTop w:val="0"/>
      <w:marBottom w:val="0"/>
      <w:divBdr>
        <w:top w:val="none" w:sz="0" w:space="0" w:color="auto"/>
        <w:left w:val="none" w:sz="0" w:space="0" w:color="auto"/>
        <w:bottom w:val="none" w:sz="0" w:space="0" w:color="auto"/>
        <w:right w:val="none" w:sz="0" w:space="0" w:color="auto"/>
      </w:divBdr>
    </w:div>
    <w:div w:id="521170993">
      <w:bodyDiv w:val="1"/>
      <w:marLeft w:val="0"/>
      <w:marRight w:val="0"/>
      <w:marTop w:val="0"/>
      <w:marBottom w:val="0"/>
      <w:divBdr>
        <w:top w:val="none" w:sz="0" w:space="0" w:color="auto"/>
        <w:left w:val="none" w:sz="0" w:space="0" w:color="auto"/>
        <w:bottom w:val="none" w:sz="0" w:space="0" w:color="auto"/>
        <w:right w:val="none" w:sz="0" w:space="0" w:color="auto"/>
      </w:divBdr>
    </w:div>
    <w:div w:id="552280438">
      <w:bodyDiv w:val="1"/>
      <w:marLeft w:val="0"/>
      <w:marRight w:val="0"/>
      <w:marTop w:val="0"/>
      <w:marBottom w:val="0"/>
      <w:divBdr>
        <w:top w:val="none" w:sz="0" w:space="0" w:color="auto"/>
        <w:left w:val="none" w:sz="0" w:space="0" w:color="auto"/>
        <w:bottom w:val="none" w:sz="0" w:space="0" w:color="auto"/>
        <w:right w:val="none" w:sz="0" w:space="0" w:color="auto"/>
      </w:divBdr>
    </w:div>
    <w:div w:id="581135660">
      <w:bodyDiv w:val="1"/>
      <w:marLeft w:val="0"/>
      <w:marRight w:val="0"/>
      <w:marTop w:val="0"/>
      <w:marBottom w:val="0"/>
      <w:divBdr>
        <w:top w:val="none" w:sz="0" w:space="0" w:color="auto"/>
        <w:left w:val="none" w:sz="0" w:space="0" w:color="auto"/>
        <w:bottom w:val="none" w:sz="0" w:space="0" w:color="auto"/>
        <w:right w:val="none" w:sz="0" w:space="0" w:color="auto"/>
      </w:divBdr>
    </w:div>
    <w:div w:id="584808103">
      <w:bodyDiv w:val="1"/>
      <w:marLeft w:val="0"/>
      <w:marRight w:val="0"/>
      <w:marTop w:val="0"/>
      <w:marBottom w:val="0"/>
      <w:divBdr>
        <w:top w:val="none" w:sz="0" w:space="0" w:color="auto"/>
        <w:left w:val="none" w:sz="0" w:space="0" w:color="auto"/>
        <w:bottom w:val="none" w:sz="0" w:space="0" w:color="auto"/>
        <w:right w:val="none" w:sz="0" w:space="0" w:color="auto"/>
      </w:divBdr>
    </w:div>
    <w:div w:id="585771206">
      <w:bodyDiv w:val="1"/>
      <w:marLeft w:val="0"/>
      <w:marRight w:val="0"/>
      <w:marTop w:val="0"/>
      <w:marBottom w:val="0"/>
      <w:divBdr>
        <w:top w:val="none" w:sz="0" w:space="0" w:color="auto"/>
        <w:left w:val="none" w:sz="0" w:space="0" w:color="auto"/>
        <w:bottom w:val="none" w:sz="0" w:space="0" w:color="auto"/>
        <w:right w:val="none" w:sz="0" w:space="0" w:color="auto"/>
      </w:divBdr>
    </w:div>
    <w:div w:id="591474088">
      <w:bodyDiv w:val="1"/>
      <w:marLeft w:val="0"/>
      <w:marRight w:val="0"/>
      <w:marTop w:val="0"/>
      <w:marBottom w:val="0"/>
      <w:divBdr>
        <w:top w:val="none" w:sz="0" w:space="0" w:color="auto"/>
        <w:left w:val="none" w:sz="0" w:space="0" w:color="auto"/>
        <w:bottom w:val="none" w:sz="0" w:space="0" w:color="auto"/>
        <w:right w:val="none" w:sz="0" w:space="0" w:color="auto"/>
      </w:divBdr>
    </w:div>
    <w:div w:id="601039098">
      <w:bodyDiv w:val="1"/>
      <w:marLeft w:val="0"/>
      <w:marRight w:val="0"/>
      <w:marTop w:val="0"/>
      <w:marBottom w:val="0"/>
      <w:divBdr>
        <w:top w:val="none" w:sz="0" w:space="0" w:color="auto"/>
        <w:left w:val="none" w:sz="0" w:space="0" w:color="auto"/>
        <w:bottom w:val="none" w:sz="0" w:space="0" w:color="auto"/>
        <w:right w:val="none" w:sz="0" w:space="0" w:color="auto"/>
      </w:divBdr>
    </w:div>
    <w:div w:id="615218330">
      <w:bodyDiv w:val="1"/>
      <w:marLeft w:val="0"/>
      <w:marRight w:val="0"/>
      <w:marTop w:val="0"/>
      <w:marBottom w:val="0"/>
      <w:divBdr>
        <w:top w:val="none" w:sz="0" w:space="0" w:color="auto"/>
        <w:left w:val="none" w:sz="0" w:space="0" w:color="auto"/>
        <w:bottom w:val="none" w:sz="0" w:space="0" w:color="auto"/>
        <w:right w:val="none" w:sz="0" w:space="0" w:color="auto"/>
      </w:divBdr>
    </w:div>
    <w:div w:id="635718809">
      <w:bodyDiv w:val="1"/>
      <w:marLeft w:val="0"/>
      <w:marRight w:val="0"/>
      <w:marTop w:val="0"/>
      <w:marBottom w:val="0"/>
      <w:divBdr>
        <w:top w:val="none" w:sz="0" w:space="0" w:color="auto"/>
        <w:left w:val="none" w:sz="0" w:space="0" w:color="auto"/>
        <w:bottom w:val="none" w:sz="0" w:space="0" w:color="auto"/>
        <w:right w:val="none" w:sz="0" w:space="0" w:color="auto"/>
      </w:divBdr>
    </w:div>
    <w:div w:id="751897204">
      <w:bodyDiv w:val="1"/>
      <w:marLeft w:val="0"/>
      <w:marRight w:val="0"/>
      <w:marTop w:val="0"/>
      <w:marBottom w:val="0"/>
      <w:divBdr>
        <w:top w:val="none" w:sz="0" w:space="0" w:color="auto"/>
        <w:left w:val="none" w:sz="0" w:space="0" w:color="auto"/>
        <w:bottom w:val="none" w:sz="0" w:space="0" w:color="auto"/>
        <w:right w:val="none" w:sz="0" w:space="0" w:color="auto"/>
      </w:divBdr>
    </w:div>
    <w:div w:id="799957970">
      <w:bodyDiv w:val="1"/>
      <w:marLeft w:val="0"/>
      <w:marRight w:val="0"/>
      <w:marTop w:val="0"/>
      <w:marBottom w:val="0"/>
      <w:divBdr>
        <w:top w:val="none" w:sz="0" w:space="0" w:color="auto"/>
        <w:left w:val="none" w:sz="0" w:space="0" w:color="auto"/>
        <w:bottom w:val="none" w:sz="0" w:space="0" w:color="auto"/>
        <w:right w:val="none" w:sz="0" w:space="0" w:color="auto"/>
      </w:divBdr>
    </w:div>
    <w:div w:id="831485456">
      <w:bodyDiv w:val="1"/>
      <w:marLeft w:val="0"/>
      <w:marRight w:val="0"/>
      <w:marTop w:val="0"/>
      <w:marBottom w:val="0"/>
      <w:divBdr>
        <w:top w:val="none" w:sz="0" w:space="0" w:color="auto"/>
        <w:left w:val="none" w:sz="0" w:space="0" w:color="auto"/>
        <w:bottom w:val="none" w:sz="0" w:space="0" w:color="auto"/>
        <w:right w:val="none" w:sz="0" w:space="0" w:color="auto"/>
      </w:divBdr>
    </w:div>
    <w:div w:id="839782411">
      <w:bodyDiv w:val="1"/>
      <w:marLeft w:val="0"/>
      <w:marRight w:val="0"/>
      <w:marTop w:val="0"/>
      <w:marBottom w:val="0"/>
      <w:divBdr>
        <w:top w:val="none" w:sz="0" w:space="0" w:color="auto"/>
        <w:left w:val="none" w:sz="0" w:space="0" w:color="auto"/>
        <w:bottom w:val="none" w:sz="0" w:space="0" w:color="auto"/>
        <w:right w:val="none" w:sz="0" w:space="0" w:color="auto"/>
      </w:divBdr>
    </w:div>
    <w:div w:id="877202006">
      <w:bodyDiv w:val="1"/>
      <w:marLeft w:val="0"/>
      <w:marRight w:val="0"/>
      <w:marTop w:val="0"/>
      <w:marBottom w:val="0"/>
      <w:divBdr>
        <w:top w:val="none" w:sz="0" w:space="0" w:color="auto"/>
        <w:left w:val="none" w:sz="0" w:space="0" w:color="auto"/>
        <w:bottom w:val="none" w:sz="0" w:space="0" w:color="auto"/>
        <w:right w:val="none" w:sz="0" w:space="0" w:color="auto"/>
      </w:divBdr>
    </w:div>
    <w:div w:id="882864551">
      <w:bodyDiv w:val="1"/>
      <w:marLeft w:val="0"/>
      <w:marRight w:val="0"/>
      <w:marTop w:val="0"/>
      <w:marBottom w:val="0"/>
      <w:divBdr>
        <w:top w:val="none" w:sz="0" w:space="0" w:color="auto"/>
        <w:left w:val="none" w:sz="0" w:space="0" w:color="auto"/>
        <w:bottom w:val="none" w:sz="0" w:space="0" w:color="auto"/>
        <w:right w:val="none" w:sz="0" w:space="0" w:color="auto"/>
      </w:divBdr>
    </w:div>
    <w:div w:id="895094024">
      <w:bodyDiv w:val="1"/>
      <w:marLeft w:val="0"/>
      <w:marRight w:val="0"/>
      <w:marTop w:val="0"/>
      <w:marBottom w:val="0"/>
      <w:divBdr>
        <w:top w:val="none" w:sz="0" w:space="0" w:color="auto"/>
        <w:left w:val="none" w:sz="0" w:space="0" w:color="auto"/>
        <w:bottom w:val="none" w:sz="0" w:space="0" w:color="auto"/>
        <w:right w:val="none" w:sz="0" w:space="0" w:color="auto"/>
      </w:divBdr>
    </w:div>
    <w:div w:id="912349919">
      <w:bodyDiv w:val="1"/>
      <w:marLeft w:val="0"/>
      <w:marRight w:val="0"/>
      <w:marTop w:val="0"/>
      <w:marBottom w:val="0"/>
      <w:divBdr>
        <w:top w:val="none" w:sz="0" w:space="0" w:color="auto"/>
        <w:left w:val="none" w:sz="0" w:space="0" w:color="auto"/>
        <w:bottom w:val="none" w:sz="0" w:space="0" w:color="auto"/>
        <w:right w:val="none" w:sz="0" w:space="0" w:color="auto"/>
      </w:divBdr>
    </w:div>
    <w:div w:id="930315510">
      <w:bodyDiv w:val="1"/>
      <w:marLeft w:val="0"/>
      <w:marRight w:val="0"/>
      <w:marTop w:val="0"/>
      <w:marBottom w:val="0"/>
      <w:divBdr>
        <w:top w:val="none" w:sz="0" w:space="0" w:color="auto"/>
        <w:left w:val="none" w:sz="0" w:space="0" w:color="auto"/>
        <w:bottom w:val="none" w:sz="0" w:space="0" w:color="auto"/>
        <w:right w:val="none" w:sz="0" w:space="0" w:color="auto"/>
      </w:divBdr>
    </w:div>
    <w:div w:id="949170139">
      <w:bodyDiv w:val="1"/>
      <w:marLeft w:val="0"/>
      <w:marRight w:val="0"/>
      <w:marTop w:val="0"/>
      <w:marBottom w:val="0"/>
      <w:divBdr>
        <w:top w:val="none" w:sz="0" w:space="0" w:color="auto"/>
        <w:left w:val="none" w:sz="0" w:space="0" w:color="auto"/>
        <w:bottom w:val="none" w:sz="0" w:space="0" w:color="auto"/>
        <w:right w:val="none" w:sz="0" w:space="0" w:color="auto"/>
      </w:divBdr>
    </w:div>
    <w:div w:id="955450831">
      <w:bodyDiv w:val="1"/>
      <w:marLeft w:val="0"/>
      <w:marRight w:val="0"/>
      <w:marTop w:val="0"/>
      <w:marBottom w:val="0"/>
      <w:divBdr>
        <w:top w:val="none" w:sz="0" w:space="0" w:color="auto"/>
        <w:left w:val="none" w:sz="0" w:space="0" w:color="auto"/>
        <w:bottom w:val="none" w:sz="0" w:space="0" w:color="auto"/>
        <w:right w:val="none" w:sz="0" w:space="0" w:color="auto"/>
      </w:divBdr>
    </w:div>
    <w:div w:id="967779903">
      <w:bodyDiv w:val="1"/>
      <w:marLeft w:val="0"/>
      <w:marRight w:val="0"/>
      <w:marTop w:val="0"/>
      <w:marBottom w:val="0"/>
      <w:divBdr>
        <w:top w:val="none" w:sz="0" w:space="0" w:color="auto"/>
        <w:left w:val="none" w:sz="0" w:space="0" w:color="auto"/>
        <w:bottom w:val="none" w:sz="0" w:space="0" w:color="auto"/>
        <w:right w:val="none" w:sz="0" w:space="0" w:color="auto"/>
      </w:divBdr>
    </w:div>
    <w:div w:id="1030691017">
      <w:bodyDiv w:val="1"/>
      <w:marLeft w:val="0"/>
      <w:marRight w:val="0"/>
      <w:marTop w:val="0"/>
      <w:marBottom w:val="0"/>
      <w:divBdr>
        <w:top w:val="none" w:sz="0" w:space="0" w:color="auto"/>
        <w:left w:val="none" w:sz="0" w:space="0" w:color="auto"/>
        <w:bottom w:val="none" w:sz="0" w:space="0" w:color="auto"/>
        <w:right w:val="none" w:sz="0" w:space="0" w:color="auto"/>
      </w:divBdr>
    </w:div>
    <w:div w:id="1046443747">
      <w:bodyDiv w:val="1"/>
      <w:marLeft w:val="0"/>
      <w:marRight w:val="0"/>
      <w:marTop w:val="0"/>
      <w:marBottom w:val="0"/>
      <w:divBdr>
        <w:top w:val="none" w:sz="0" w:space="0" w:color="auto"/>
        <w:left w:val="none" w:sz="0" w:space="0" w:color="auto"/>
        <w:bottom w:val="none" w:sz="0" w:space="0" w:color="auto"/>
        <w:right w:val="none" w:sz="0" w:space="0" w:color="auto"/>
      </w:divBdr>
    </w:div>
    <w:div w:id="1055156052">
      <w:bodyDiv w:val="1"/>
      <w:marLeft w:val="0"/>
      <w:marRight w:val="0"/>
      <w:marTop w:val="0"/>
      <w:marBottom w:val="0"/>
      <w:divBdr>
        <w:top w:val="none" w:sz="0" w:space="0" w:color="auto"/>
        <w:left w:val="none" w:sz="0" w:space="0" w:color="auto"/>
        <w:bottom w:val="none" w:sz="0" w:space="0" w:color="auto"/>
        <w:right w:val="none" w:sz="0" w:space="0" w:color="auto"/>
      </w:divBdr>
    </w:div>
    <w:div w:id="1063917669">
      <w:bodyDiv w:val="1"/>
      <w:marLeft w:val="0"/>
      <w:marRight w:val="0"/>
      <w:marTop w:val="0"/>
      <w:marBottom w:val="0"/>
      <w:divBdr>
        <w:top w:val="none" w:sz="0" w:space="0" w:color="auto"/>
        <w:left w:val="none" w:sz="0" w:space="0" w:color="auto"/>
        <w:bottom w:val="none" w:sz="0" w:space="0" w:color="auto"/>
        <w:right w:val="none" w:sz="0" w:space="0" w:color="auto"/>
      </w:divBdr>
    </w:div>
    <w:div w:id="1116605944">
      <w:bodyDiv w:val="1"/>
      <w:marLeft w:val="0"/>
      <w:marRight w:val="0"/>
      <w:marTop w:val="0"/>
      <w:marBottom w:val="0"/>
      <w:divBdr>
        <w:top w:val="none" w:sz="0" w:space="0" w:color="auto"/>
        <w:left w:val="none" w:sz="0" w:space="0" w:color="auto"/>
        <w:bottom w:val="none" w:sz="0" w:space="0" w:color="auto"/>
        <w:right w:val="none" w:sz="0" w:space="0" w:color="auto"/>
      </w:divBdr>
    </w:div>
    <w:div w:id="1174415560">
      <w:bodyDiv w:val="1"/>
      <w:marLeft w:val="0"/>
      <w:marRight w:val="0"/>
      <w:marTop w:val="0"/>
      <w:marBottom w:val="0"/>
      <w:divBdr>
        <w:top w:val="none" w:sz="0" w:space="0" w:color="auto"/>
        <w:left w:val="none" w:sz="0" w:space="0" w:color="auto"/>
        <w:bottom w:val="none" w:sz="0" w:space="0" w:color="auto"/>
        <w:right w:val="none" w:sz="0" w:space="0" w:color="auto"/>
      </w:divBdr>
    </w:div>
    <w:div w:id="1194463796">
      <w:bodyDiv w:val="1"/>
      <w:marLeft w:val="0"/>
      <w:marRight w:val="0"/>
      <w:marTop w:val="0"/>
      <w:marBottom w:val="0"/>
      <w:divBdr>
        <w:top w:val="none" w:sz="0" w:space="0" w:color="auto"/>
        <w:left w:val="none" w:sz="0" w:space="0" w:color="auto"/>
        <w:bottom w:val="none" w:sz="0" w:space="0" w:color="auto"/>
        <w:right w:val="none" w:sz="0" w:space="0" w:color="auto"/>
      </w:divBdr>
    </w:div>
    <w:div w:id="1195195529">
      <w:bodyDiv w:val="1"/>
      <w:marLeft w:val="0"/>
      <w:marRight w:val="0"/>
      <w:marTop w:val="0"/>
      <w:marBottom w:val="0"/>
      <w:divBdr>
        <w:top w:val="none" w:sz="0" w:space="0" w:color="auto"/>
        <w:left w:val="none" w:sz="0" w:space="0" w:color="auto"/>
        <w:bottom w:val="none" w:sz="0" w:space="0" w:color="auto"/>
        <w:right w:val="none" w:sz="0" w:space="0" w:color="auto"/>
      </w:divBdr>
    </w:div>
    <w:div w:id="1200051031">
      <w:bodyDiv w:val="1"/>
      <w:marLeft w:val="0"/>
      <w:marRight w:val="0"/>
      <w:marTop w:val="0"/>
      <w:marBottom w:val="0"/>
      <w:divBdr>
        <w:top w:val="none" w:sz="0" w:space="0" w:color="auto"/>
        <w:left w:val="none" w:sz="0" w:space="0" w:color="auto"/>
        <w:bottom w:val="none" w:sz="0" w:space="0" w:color="auto"/>
        <w:right w:val="none" w:sz="0" w:space="0" w:color="auto"/>
      </w:divBdr>
    </w:div>
    <w:div w:id="1201866262">
      <w:bodyDiv w:val="1"/>
      <w:marLeft w:val="0"/>
      <w:marRight w:val="0"/>
      <w:marTop w:val="0"/>
      <w:marBottom w:val="0"/>
      <w:divBdr>
        <w:top w:val="none" w:sz="0" w:space="0" w:color="auto"/>
        <w:left w:val="none" w:sz="0" w:space="0" w:color="auto"/>
        <w:bottom w:val="none" w:sz="0" w:space="0" w:color="auto"/>
        <w:right w:val="none" w:sz="0" w:space="0" w:color="auto"/>
      </w:divBdr>
    </w:div>
    <w:div w:id="1203246339">
      <w:bodyDiv w:val="1"/>
      <w:marLeft w:val="0"/>
      <w:marRight w:val="0"/>
      <w:marTop w:val="0"/>
      <w:marBottom w:val="0"/>
      <w:divBdr>
        <w:top w:val="none" w:sz="0" w:space="0" w:color="auto"/>
        <w:left w:val="none" w:sz="0" w:space="0" w:color="auto"/>
        <w:bottom w:val="none" w:sz="0" w:space="0" w:color="auto"/>
        <w:right w:val="none" w:sz="0" w:space="0" w:color="auto"/>
      </w:divBdr>
    </w:div>
    <w:div w:id="1209685765">
      <w:bodyDiv w:val="1"/>
      <w:marLeft w:val="0"/>
      <w:marRight w:val="0"/>
      <w:marTop w:val="0"/>
      <w:marBottom w:val="0"/>
      <w:divBdr>
        <w:top w:val="none" w:sz="0" w:space="0" w:color="auto"/>
        <w:left w:val="none" w:sz="0" w:space="0" w:color="auto"/>
        <w:bottom w:val="none" w:sz="0" w:space="0" w:color="auto"/>
        <w:right w:val="none" w:sz="0" w:space="0" w:color="auto"/>
      </w:divBdr>
    </w:div>
    <w:div w:id="1212115449">
      <w:bodyDiv w:val="1"/>
      <w:marLeft w:val="0"/>
      <w:marRight w:val="0"/>
      <w:marTop w:val="0"/>
      <w:marBottom w:val="0"/>
      <w:divBdr>
        <w:top w:val="none" w:sz="0" w:space="0" w:color="auto"/>
        <w:left w:val="none" w:sz="0" w:space="0" w:color="auto"/>
        <w:bottom w:val="none" w:sz="0" w:space="0" w:color="auto"/>
        <w:right w:val="none" w:sz="0" w:space="0" w:color="auto"/>
      </w:divBdr>
    </w:div>
    <w:div w:id="1240290102">
      <w:bodyDiv w:val="1"/>
      <w:marLeft w:val="0"/>
      <w:marRight w:val="0"/>
      <w:marTop w:val="0"/>
      <w:marBottom w:val="0"/>
      <w:divBdr>
        <w:top w:val="none" w:sz="0" w:space="0" w:color="auto"/>
        <w:left w:val="none" w:sz="0" w:space="0" w:color="auto"/>
        <w:bottom w:val="none" w:sz="0" w:space="0" w:color="auto"/>
        <w:right w:val="none" w:sz="0" w:space="0" w:color="auto"/>
      </w:divBdr>
    </w:div>
    <w:div w:id="1244725772">
      <w:bodyDiv w:val="1"/>
      <w:marLeft w:val="0"/>
      <w:marRight w:val="0"/>
      <w:marTop w:val="0"/>
      <w:marBottom w:val="0"/>
      <w:divBdr>
        <w:top w:val="none" w:sz="0" w:space="0" w:color="auto"/>
        <w:left w:val="none" w:sz="0" w:space="0" w:color="auto"/>
        <w:bottom w:val="none" w:sz="0" w:space="0" w:color="auto"/>
        <w:right w:val="none" w:sz="0" w:space="0" w:color="auto"/>
      </w:divBdr>
    </w:div>
    <w:div w:id="1265918231">
      <w:bodyDiv w:val="1"/>
      <w:marLeft w:val="0"/>
      <w:marRight w:val="0"/>
      <w:marTop w:val="0"/>
      <w:marBottom w:val="0"/>
      <w:divBdr>
        <w:top w:val="none" w:sz="0" w:space="0" w:color="auto"/>
        <w:left w:val="none" w:sz="0" w:space="0" w:color="auto"/>
        <w:bottom w:val="none" w:sz="0" w:space="0" w:color="auto"/>
        <w:right w:val="none" w:sz="0" w:space="0" w:color="auto"/>
      </w:divBdr>
    </w:div>
    <w:div w:id="1269316211">
      <w:bodyDiv w:val="1"/>
      <w:marLeft w:val="0"/>
      <w:marRight w:val="0"/>
      <w:marTop w:val="0"/>
      <w:marBottom w:val="0"/>
      <w:divBdr>
        <w:top w:val="none" w:sz="0" w:space="0" w:color="auto"/>
        <w:left w:val="none" w:sz="0" w:space="0" w:color="auto"/>
        <w:bottom w:val="none" w:sz="0" w:space="0" w:color="auto"/>
        <w:right w:val="none" w:sz="0" w:space="0" w:color="auto"/>
      </w:divBdr>
    </w:div>
    <w:div w:id="1379551383">
      <w:bodyDiv w:val="1"/>
      <w:marLeft w:val="0"/>
      <w:marRight w:val="0"/>
      <w:marTop w:val="0"/>
      <w:marBottom w:val="0"/>
      <w:divBdr>
        <w:top w:val="none" w:sz="0" w:space="0" w:color="auto"/>
        <w:left w:val="none" w:sz="0" w:space="0" w:color="auto"/>
        <w:bottom w:val="none" w:sz="0" w:space="0" w:color="auto"/>
        <w:right w:val="none" w:sz="0" w:space="0" w:color="auto"/>
      </w:divBdr>
    </w:div>
    <w:div w:id="1387948259">
      <w:bodyDiv w:val="1"/>
      <w:marLeft w:val="0"/>
      <w:marRight w:val="0"/>
      <w:marTop w:val="0"/>
      <w:marBottom w:val="0"/>
      <w:divBdr>
        <w:top w:val="none" w:sz="0" w:space="0" w:color="auto"/>
        <w:left w:val="none" w:sz="0" w:space="0" w:color="auto"/>
        <w:bottom w:val="none" w:sz="0" w:space="0" w:color="auto"/>
        <w:right w:val="none" w:sz="0" w:space="0" w:color="auto"/>
      </w:divBdr>
    </w:div>
    <w:div w:id="1418940938">
      <w:bodyDiv w:val="1"/>
      <w:marLeft w:val="0"/>
      <w:marRight w:val="0"/>
      <w:marTop w:val="0"/>
      <w:marBottom w:val="0"/>
      <w:divBdr>
        <w:top w:val="none" w:sz="0" w:space="0" w:color="auto"/>
        <w:left w:val="none" w:sz="0" w:space="0" w:color="auto"/>
        <w:bottom w:val="none" w:sz="0" w:space="0" w:color="auto"/>
        <w:right w:val="none" w:sz="0" w:space="0" w:color="auto"/>
      </w:divBdr>
    </w:div>
    <w:div w:id="1434663365">
      <w:bodyDiv w:val="1"/>
      <w:marLeft w:val="0"/>
      <w:marRight w:val="0"/>
      <w:marTop w:val="0"/>
      <w:marBottom w:val="0"/>
      <w:divBdr>
        <w:top w:val="none" w:sz="0" w:space="0" w:color="auto"/>
        <w:left w:val="none" w:sz="0" w:space="0" w:color="auto"/>
        <w:bottom w:val="none" w:sz="0" w:space="0" w:color="auto"/>
        <w:right w:val="none" w:sz="0" w:space="0" w:color="auto"/>
      </w:divBdr>
    </w:div>
    <w:div w:id="1474063031">
      <w:bodyDiv w:val="1"/>
      <w:marLeft w:val="0"/>
      <w:marRight w:val="0"/>
      <w:marTop w:val="0"/>
      <w:marBottom w:val="0"/>
      <w:divBdr>
        <w:top w:val="none" w:sz="0" w:space="0" w:color="auto"/>
        <w:left w:val="none" w:sz="0" w:space="0" w:color="auto"/>
        <w:bottom w:val="none" w:sz="0" w:space="0" w:color="auto"/>
        <w:right w:val="none" w:sz="0" w:space="0" w:color="auto"/>
      </w:divBdr>
    </w:div>
    <w:div w:id="1522696066">
      <w:bodyDiv w:val="1"/>
      <w:marLeft w:val="0"/>
      <w:marRight w:val="0"/>
      <w:marTop w:val="0"/>
      <w:marBottom w:val="0"/>
      <w:divBdr>
        <w:top w:val="none" w:sz="0" w:space="0" w:color="auto"/>
        <w:left w:val="none" w:sz="0" w:space="0" w:color="auto"/>
        <w:bottom w:val="none" w:sz="0" w:space="0" w:color="auto"/>
        <w:right w:val="none" w:sz="0" w:space="0" w:color="auto"/>
      </w:divBdr>
    </w:div>
    <w:div w:id="1527477270">
      <w:bodyDiv w:val="1"/>
      <w:marLeft w:val="0"/>
      <w:marRight w:val="0"/>
      <w:marTop w:val="0"/>
      <w:marBottom w:val="0"/>
      <w:divBdr>
        <w:top w:val="none" w:sz="0" w:space="0" w:color="auto"/>
        <w:left w:val="none" w:sz="0" w:space="0" w:color="auto"/>
        <w:bottom w:val="none" w:sz="0" w:space="0" w:color="auto"/>
        <w:right w:val="none" w:sz="0" w:space="0" w:color="auto"/>
      </w:divBdr>
    </w:div>
    <w:div w:id="1580366597">
      <w:bodyDiv w:val="1"/>
      <w:marLeft w:val="0"/>
      <w:marRight w:val="0"/>
      <w:marTop w:val="0"/>
      <w:marBottom w:val="0"/>
      <w:divBdr>
        <w:top w:val="none" w:sz="0" w:space="0" w:color="auto"/>
        <w:left w:val="none" w:sz="0" w:space="0" w:color="auto"/>
        <w:bottom w:val="none" w:sz="0" w:space="0" w:color="auto"/>
        <w:right w:val="none" w:sz="0" w:space="0" w:color="auto"/>
      </w:divBdr>
    </w:div>
    <w:div w:id="1585840565">
      <w:bodyDiv w:val="1"/>
      <w:marLeft w:val="0"/>
      <w:marRight w:val="0"/>
      <w:marTop w:val="0"/>
      <w:marBottom w:val="0"/>
      <w:divBdr>
        <w:top w:val="none" w:sz="0" w:space="0" w:color="auto"/>
        <w:left w:val="none" w:sz="0" w:space="0" w:color="auto"/>
        <w:bottom w:val="none" w:sz="0" w:space="0" w:color="auto"/>
        <w:right w:val="none" w:sz="0" w:space="0" w:color="auto"/>
      </w:divBdr>
    </w:div>
    <w:div w:id="1707367848">
      <w:bodyDiv w:val="1"/>
      <w:marLeft w:val="0"/>
      <w:marRight w:val="0"/>
      <w:marTop w:val="0"/>
      <w:marBottom w:val="0"/>
      <w:divBdr>
        <w:top w:val="none" w:sz="0" w:space="0" w:color="auto"/>
        <w:left w:val="none" w:sz="0" w:space="0" w:color="auto"/>
        <w:bottom w:val="none" w:sz="0" w:space="0" w:color="auto"/>
        <w:right w:val="none" w:sz="0" w:space="0" w:color="auto"/>
      </w:divBdr>
    </w:div>
    <w:div w:id="1802721237">
      <w:bodyDiv w:val="1"/>
      <w:marLeft w:val="0"/>
      <w:marRight w:val="0"/>
      <w:marTop w:val="0"/>
      <w:marBottom w:val="0"/>
      <w:divBdr>
        <w:top w:val="none" w:sz="0" w:space="0" w:color="auto"/>
        <w:left w:val="none" w:sz="0" w:space="0" w:color="auto"/>
        <w:bottom w:val="none" w:sz="0" w:space="0" w:color="auto"/>
        <w:right w:val="none" w:sz="0" w:space="0" w:color="auto"/>
      </w:divBdr>
    </w:div>
    <w:div w:id="1809012973">
      <w:bodyDiv w:val="1"/>
      <w:marLeft w:val="0"/>
      <w:marRight w:val="0"/>
      <w:marTop w:val="0"/>
      <w:marBottom w:val="0"/>
      <w:divBdr>
        <w:top w:val="none" w:sz="0" w:space="0" w:color="auto"/>
        <w:left w:val="none" w:sz="0" w:space="0" w:color="auto"/>
        <w:bottom w:val="none" w:sz="0" w:space="0" w:color="auto"/>
        <w:right w:val="none" w:sz="0" w:space="0" w:color="auto"/>
      </w:divBdr>
    </w:div>
    <w:div w:id="1818296755">
      <w:bodyDiv w:val="1"/>
      <w:marLeft w:val="0"/>
      <w:marRight w:val="0"/>
      <w:marTop w:val="0"/>
      <w:marBottom w:val="0"/>
      <w:divBdr>
        <w:top w:val="none" w:sz="0" w:space="0" w:color="auto"/>
        <w:left w:val="none" w:sz="0" w:space="0" w:color="auto"/>
        <w:bottom w:val="none" w:sz="0" w:space="0" w:color="auto"/>
        <w:right w:val="none" w:sz="0" w:space="0" w:color="auto"/>
      </w:divBdr>
    </w:div>
    <w:div w:id="1820342655">
      <w:bodyDiv w:val="1"/>
      <w:marLeft w:val="0"/>
      <w:marRight w:val="0"/>
      <w:marTop w:val="0"/>
      <w:marBottom w:val="0"/>
      <w:divBdr>
        <w:top w:val="none" w:sz="0" w:space="0" w:color="auto"/>
        <w:left w:val="none" w:sz="0" w:space="0" w:color="auto"/>
        <w:bottom w:val="none" w:sz="0" w:space="0" w:color="auto"/>
        <w:right w:val="none" w:sz="0" w:space="0" w:color="auto"/>
      </w:divBdr>
    </w:div>
    <w:div w:id="1835610095">
      <w:bodyDiv w:val="1"/>
      <w:marLeft w:val="0"/>
      <w:marRight w:val="0"/>
      <w:marTop w:val="0"/>
      <w:marBottom w:val="0"/>
      <w:divBdr>
        <w:top w:val="none" w:sz="0" w:space="0" w:color="auto"/>
        <w:left w:val="none" w:sz="0" w:space="0" w:color="auto"/>
        <w:bottom w:val="none" w:sz="0" w:space="0" w:color="auto"/>
        <w:right w:val="none" w:sz="0" w:space="0" w:color="auto"/>
      </w:divBdr>
    </w:div>
    <w:div w:id="1844003328">
      <w:bodyDiv w:val="1"/>
      <w:marLeft w:val="0"/>
      <w:marRight w:val="0"/>
      <w:marTop w:val="0"/>
      <w:marBottom w:val="0"/>
      <w:divBdr>
        <w:top w:val="none" w:sz="0" w:space="0" w:color="auto"/>
        <w:left w:val="none" w:sz="0" w:space="0" w:color="auto"/>
        <w:bottom w:val="none" w:sz="0" w:space="0" w:color="auto"/>
        <w:right w:val="none" w:sz="0" w:space="0" w:color="auto"/>
      </w:divBdr>
    </w:div>
    <w:div w:id="1856268332">
      <w:bodyDiv w:val="1"/>
      <w:marLeft w:val="0"/>
      <w:marRight w:val="0"/>
      <w:marTop w:val="0"/>
      <w:marBottom w:val="0"/>
      <w:divBdr>
        <w:top w:val="none" w:sz="0" w:space="0" w:color="auto"/>
        <w:left w:val="none" w:sz="0" w:space="0" w:color="auto"/>
        <w:bottom w:val="none" w:sz="0" w:space="0" w:color="auto"/>
        <w:right w:val="none" w:sz="0" w:space="0" w:color="auto"/>
      </w:divBdr>
    </w:div>
    <w:div w:id="1872259044">
      <w:bodyDiv w:val="1"/>
      <w:marLeft w:val="0"/>
      <w:marRight w:val="0"/>
      <w:marTop w:val="0"/>
      <w:marBottom w:val="0"/>
      <w:divBdr>
        <w:top w:val="none" w:sz="0" w:space="0" w:color="auto"/>
        <w:left w:val="none" w:sz="0" w:space="0" w:color="auto"/>
        <w:bottom w:val="none" w:sz="0" w:space="0" w:color="auto"/>
        <w:right w:val="none" w:sz="0" w:space="0" w:color="auto"/>
      </w:divBdr>
    </w:div>
    <w:div w:id="1881475223">
      <w:bodyDiv w:val="1"/>
      <w:marLeft w:val="0"/>
      <w:marRight w:val="0"/>
      <w:marTop w:val="0"/>
      <w:marBottom w:val="0"/>
      <w:divBdr>
        <w:top w:val="none" w:sz="0" w:space="0" w:color="auto"/>
        <w:left w:val="none" w:sz="0" w:space="0" w:color="auto"/>
        <w:bottom w:val="none" w:sz="0" w:space="0" w:color="auto"/>
        <w:right w:val="none" w:sz="0" w:space="0" w:color="auto"/>
      </w:divBdr>
    </w:div>
    <w:div w:id="1900364068">
      <w:bodyDiv w:val="1"/>
      <w:marLeft w:val="0"/>
      <w:marRight w:val="0"/>
      <w:marTop w:val="0"/>
      <w:marBottom w:val="0"/>
      <w:divBdr>
        <w:top w:val="none" w:sz="0" w:space="0" w:color="auto"/>
        <w:left w:val="none" w:sz="0" w:space="0" w:color="auto"/>
        <w:bottom w:val="none" w:sz="0" w:space="0" w:color="auto"/>
        <w:right w:val="none" w:sz="0" w:space="0" w:color="auto"/>
      </w:divBdr>
    </w:div>
    <w:div w:id="1920943188">
      <w:bodyDiv w:val="1"/>
      <w:marLeft w:val="0"/>
      <w:marRight w:val="0"/>
      <w:marTop w:val="0"/>
      <w:marBottom w:val="0"/>
      <w:divBdr>
        <w:top w:val="none" w:sz="0" w:space="0" w:color="auto"/>
        <w:left w:val="none" w:sz="0" w:space="0" w:color="auto"/>
        <w:bottom w:val="none" w:sz="0" w:space="0" w:color="auto"/>
        <w:right w:val="none" w:sz="0" w:space="0" w:color="auto"/>
      </w:divBdr>
    </w:div>
    <w:div w:id="1965576307">
      <w:bodyDiv w:val="1"/>
      <w:marLeft w:val="0"/>
      <w:marRight w:val="0"/>
      <w:marTop w:val="0"/>
      <w:marBottom w:val="0"/>
      <w:divBdr>
        <w:top w:val="none" w:sz="0" w:space="0" w:color="auto"/>
        <w:left w:val="none" w:sz="0" w:space="0" w:color="auto"/>
        <w:bottom w:val="none" w:sz="0" w:space="0" w:color="auto"/>
        <w:right w:val="none" w:sz="0" w:space="0" w:color="auto"/>
      </w:divBdr>
    </w:div>
    <w:div w:id="2016419720">
      <w:bodyDiv w:val="1"/>
      <w:marLeft w:val="0"/>
      <w:marRight w:val="0"/>
      <w:marTop w:val="0"/>
      <w:marBottom w:val="0"/>
      <w:divBdr>
        <w:top w:val="none" w:sz="0" w:space="0" w:color="auto"/>
        <w:left w:val="none" w:sz="0" w:space="0" w:color="auto"/>
        <w:bottom w:val="none" w:sz="0" w:space="0" w:color="auto"/>
        <w:right w:val="none" w:sz="0" w:space="0" w:color="auto"/>
      </w:divBdr>
    </w:div>
    <w:div w:id="2044748893">
      <w:bodyDiv w:val="1"/>
      <w:marLeft w:val="0"/>
      <w:marRight w:val="0"/>
      <w:marTop w:val="0"/>
      <w:marBottom w:val="0"/>
      <w:divBdr>
        <w:top w:val="none" w:sz="0" w:space="0" w:color="auto"/>
        <w:left w:val="none" w:sz="0" w:space="0" w:color="auto"/>
        <w:bottom w:val="none" w:sz="0" w:space="0" w:color="auto"/>
        <w:right w:val="none" w:sz="0" w:space="0" w:color="auto"/>
      </w:divBdr>
    </w:div>
    <w:div w:id="2048335681">
      <w:bodyDiv w:val="1"/>
      <w:marLeft w:val="0"/>
      <w:marRight w:val="0"/>
      <w:marTop w:val="0"/>
      <w:marBottom w:val="0"/>
      <w:divBdr>
        <w:top w:val="none" w:sz="0" w:space="0" w:color="auto"/>
        <w:left w:val="none" w:sz="0" w:space="0" w:color="auto"/>
        <w:bottom w:val="none" w:sz="0" w:space="0" w:color="auto"/>
        <w:right w:val="none" w:sz="0" w:space="0" w:color="auto"/>
      </w:divBdr>
    </w:div>
    <w:div w:id="2056854682">
      <w:bodyDiv w:val="1"/>
      <w:marLeft w:val="0"/>
      <w:marRight w:val="0"/>
      <w:marTop w:val="0"/>
      <w:marBottom w:val="0"/>
      <w:divBdr>
        <w:top w:val="none" w:sz="0" w:space="0" w:color="auto"/>
        <w:left w:val="none" w:sz="0" w:space="0" w:color="auto"/>
        <w:bottom w:val="none" w:sz="0" w:space="0" w:color="auto"/>
        <w:right w:val="none" w:sz="0" w:space="0" w:color="auto"/>
      </w:divBdr>
    </w:div>
    <w:div w:id="2073845358">
      <w:bodyDiv w:val="1"/>
      <w:marLeft w:val="0"/>
      <w:marRight w:val="0"/>
      <w:marTop w:val="0"/>
      <w:marBottom w:val="0"/>
      <w:divBdr>
        <w:top w:val="none" w:sz="0" w:space="0" w:color="auto"/>
        <w:left w:val="none" w:sz="0" w:space="0" w:color="auto"/>
        <w:bottom w:val="none" w:sz="0" w:space="0" w:color="auto"/>
        <w:right w:val="none" w:sz="0" w:space="0" w:color="auto"/>
      </w:divBdr>
    </w:div>
    <w:div w:id="2090731612">
      <w:bodyDiv w:val="1"/>
      <w:marLeft w:val="0"/>
      <w:marRight w:val="0"/>
      <w:marTop w:val="0"/>
      <w:marBottom w:val="0"/>
      <w:divBdr>
        <w:top w:val="none" w:sz="0" w:space="0" w:color="auto"/>
        <w:left w:val="none" w:sz="0" w:space="0" w:color="auto"/>
        <w:bottom w:val="none" w:sz="0" w:space="0" w:color="auto"/>
        <w:right w:val="none" w:sz="0" w:space="0" w:color="auto"/>
      </w:divBdr>
    </w:div>
    <w:div w:id="2106684446">
      <w:bodyDiv w:val="1"/>
      <w:marLeft w:val="0"/>
      <w:marRight w:val="0"/>
      <w:marTop w:val="0"/>
      <w:marBottom w:val="0"/>
      <w:divBdr>
        <w:top w:val="none" w:sz="0" w:space="0" w:color="auto"/>
        <w:left w:val="none" w:sz="0" w:space="0" w:color="auto"/>
        <w:bottom w:val="none" w:sz="0" w:space="0" w:color="auto"/>
        <w:right w:val="none" w:sz="0" w:space="0" w:color="auto"/>
      </w:divBdr>
    </w:div>
    <w:div w:id="211663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59D1-285E-4BFF-9AE8-DE6CAD57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4410</TotalTime>
  <Pages>22</Pages>
  <Words>5624</Words>
  <Characters>32059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Выпуск № 42</vt:lpstr>
    </vt:vector>
  </TitlesOfParts>
  <Company>Home</Company>
  <LinksUpToDate>false</LinksUpToDate>
  <CharactersWithSpaces>37608</CharactersWithSpaces>
  <SharedDoc>false</SharedDoc>
  <HLinks>
    <vt:vector size="276" baseType="variant">
      <vt:variant>
        <vt:i4>8257599</vt:i4>
      </vt:variant>
      <vt:variant>
        <vt:i4>135</vt:i4>
      </vt:variant>
      <vt:variant>
        <vt:i4>0</vt:i4>
      </vt:variant>
      <vt:variant>
        <vt:i4>5</vt:i4>
      </vt:variant>
      <vt:variant>
        <vt:lpwstr>consultantplus://offline/ref=573DA8337EEF92CD6973639E8F5DE4B4B0E490AB8E43E24C1407729662B2A4A78F659069D264EE067CE4O</vt:lpwstr>
      </vt:variant>
      <vt:variant>
        <vt:lpwstr/>
      </vt:variant>
      <vt:variant>
        <vt:i4>3407969</vt:i4>
      </vt:variant>
      <vt:variant>
        <vt:i4>132</vt:i4>
      </vt:variant>
      <vt:variant>
        <vt:i4>0</vt:i4>
      </vt:variant>
      <vt:variant>
        <vt:i4>5</vt:i4>
      </vt:variant>
      <vt:variant>
        <vt:lpwstr>consultantplus://offline/ref=F693A3A2312685E3875D995A3DF95B8A9728C23A8E70CE65F678C50113Q0I</vt:lpwstr>
      </vt:variant>
      <vt:variant>
        <vt:lpwstr/>
      </vt:variant>
      <vt:variant>
        <vt:i4>4587531</vt:i4>
      </vt:variant>
      <vt:variant>
        <vt:i4>129</vt:i4>
      </vt:variant>
      <vt:variant>
        <vt:i4>0</vt:i4>
      </vt:variant>
      <vt:variant>
        <vt:i4>5</vt:i4>
      </vt:variant>
      <vt:variant>
        <vt:lpwstr>consultantplus://offline/ref=20E7B2BED16D0EC8BA527B15DA3C845E48BE24FB277B83B9446CD2F6F0z1PCN</vt:lpwstr>
      </vt:variant>
      <vt:variant>
        <vt:lpwstr/>
      </vt:variant>
      <vt:variant>
        <vt:i4>851994</vt:i4>
      </vt:variant>
      <vt:variant>
        <vt:i4>126</vt:i4>
      </vt:variant>
      <vt:variant>
        <vt:i4>0</vt:i4>
      </vt:variant>
      <vt:variant>
        <vt:i4>5</vt:i4>
      </vt:variant>
      <vt:variant>
        <vt:lpwstr>http://www.gosuslugi.ru/</vt:lpwstr>
      </vt:variant>
      <vt:variant>
        <vt:lpwstr/>
      </vt:variant>
      <vt:variant>
        <vt:i4>7208995</vt:i4>
      </vt:variant>
      <vt:variant>
        <vt:i4>123</vt:i4>
      </vt:variant>
      <vt:variant>
        <vt:i4>0</vt:i4>
      </vt:variant>
      <vt:variant>
        <vt:i4>5</vt:i4>
      </vt:variant>
      <vt:variant>
        <vt:lpwstr>http://admkozlovka.ru/</vt:lpwstr>
      </vt:variant>
      <vt:variant>
        <vt:lpwstr/>
      </vt:variant>
      <vt:variant>
        <vt:i4>4128878</vt:i4>
      </vt:variant>
      <vt:variant>
        <vt:i4>117</vt:i4>
      </vt:variant>
      <vt:variant>
        <vt:i4>0</vt:i4>
      </vt:variant>
      <vt:variant>
        <vt:i4>5</vt:i4>
      </vt:variant>
      <vt:variant>
        <vt:lpwstr>consultantplus://offline/ref=AA96068F0CD0BDDE4E01DA222963733DEACDC6712B0CB5B99256589C693784C82F2292C3C6EA4173BCw1O</vt:lpwstr>
      </vt:variant>
      <vt:variant>
        <vt:lpwstr/>
      </vt:variant>
      <vt:variant>
        <vt:i4>6094938</vt:i4>
      </vt:variant>
      <vt:variant>
        <vt:i4>114</vt:i4>
      </vt:variant>
      <vt:variant>
        <vt:i4>0</vt:i4>
      </vt:variant>
      <vt:variant>
        <vt:i4>5</vt:i4>
      </vt:variant>
      <vt:variant>
        <vt:lpwstr>consultantplus://offline/ref=666DAE3CC4B0BAB28907FE00BAE649AD3932F156012BCD0795312A8406H6q4M</vt:lpwstr>
      </vt:variant>
      <vt:variant>
        <vt:lpwstr/>
      </vt:variant>
      <vt:variant>
        <vt:i4>3997748</vt:i4>
      </vt:variant>
      <vt:variant>
        <vt:i4>111</vt:i4>
      </vt:variant>
      <vt:variant>
        <vt:i4>0</vt:i4>
      </vt:variant>
      <vt:variant>
        <vt:i4>5</vt:i4>
      </vt:variant>
      <vt:variant>
        <vt:lpwstr>consultantplus://offline/ref=666DAE3CC4B0BAB28907FE00BAE649AD3937FF53032ACD0795312A8406640C586A43B15C1EDC1CB0HCqCM</vt:lpwstr>
      </vt:variant>
      <vt:variant>
        <vt:lpwstr/>
      </vt:variant>
      <vt:variant>
        <vt:i4>3997802</vt:i4>
      </vt:variant>
      <vt:variant>
        <vt:i4>108</vt:i4>
      </vt:variant>
      <vt:variant>
        <vt:i4>0</vt:i4>
      </vt:variant>
      <vt:variant>
        <vt:i4>5</vt:i4>
      </vt:variant>
      <vt:variant>
        <vt:lpwstr>consultantplus://offline/ref=666DAE3CC4B0BAB28907FE00BAE649AD3936F6530921CD0795312A8406640C586A43B15C1EDC1FB3HCq0M</vt:lpwstr>
      </vt:variant>
      <vt:variant>
        <vt:lpwstr/>
      </vt:variant>
      <vt:variant>
        <vt:i4>3997758</vt:i4>
      </vt:variant>
      <vt:variant>
        <vt:i4>105</vt:i4>
      </vt:variant>
      <vt:variant>
        <vt:i4>0</vt:i4>
      </vt:variant>
      <vt:variant>
        <vt:i4>5</vt:i4>
      </vt:variant>
      <vt:variant>
        <vt:lpwstr>consultantplus://offline/ref=666DAE3CC4B0BAB28907FE00BAE649AD3936F6530921CD0795312A8406640C586A43B15C1EDC1FB3HCqDM</vt:lpwstr>
      </vt:variant>
      <vt:variant>
        <vt:lpwstr/>
      </vt:variant>
      <vt:variant>
        <vt:i4>7208995</vt:i4>
      </vt:variant>
      <vt:variant>
        <vt:i4>102</vt:i4>
      </vt:variant>
      <vt:variant>
        <vt:i4>0</vt:i4>
      </vt:variant>
      <vt:variant>
        <vt:i4>5</vt:i4>
      </vt:variant>
      <vt:variant>
        <vt:lpwstr>http://admkozlovka.ru/</vt:lpwstr>
      </vt:variant>
      <vt:variant>
        <vt:lpwstr/>
      </vt:variant>
      <vt:variant>
        <vt:i4>3801185</vt:i4>
      </vt:variant>
      <vt:variant>
        <vt:i4>99</vt:i4>
      </vt:variant>
      <vt:variant>
        <vt:i4>0</vt:i4>
      </vt:variant>
      <vt:variant>
        <vt:i4>5</vt:i4>
      </vt:variant>
      <vt:variant>
        <vt:lpwstr>consultantplus://offline/ref=05D41FFE63DDD31A597ADA56F99AF6E540611AEDBDACB079338C5D00819D40C6DBA51669850277DCi6S3N</vt:lpwstr>
      </vt:variant>
      <vt:variant>
        <vt:lpwstr/>
      </vt:variant>
      <vt:variant>
        <vt:i4>327694</vt:i4>
      </vt:variant>
      <vt:variant>
        <vt:i4>96</vt:i4>
      </vt:variant>
      <vt:variant>
        <vt:i4>0</vt:i4>
      </vt:variant>
      <vt:variant>
        <vt:i4>5</vt:i4>
      </vt:variant>
      <vt:variant>
        <vt:lpwstr>consultantplus://offline/ref=C649B8DF9E61315BC73031BF8BC3BA3F5FEA6A2AD54BF20F956219E3D6b6S6N</vt:lpwstr>
      </vt:variant>
      <vt:variant>
        <vt:lpwstr/>
      </vt:variant>
      <vt:variant>
        <vt:i4>5242964</vt:i4>
      </vt:variant>
      <vt:variant>
        <vt:i4>93</vt:i4>
      </vt:variant>
      <vt:variant>
        <vt:i4>0</vt:i4>
      </vt:variant>
      <vt:variant>
        <vt:i4>5</vt:i4>
      </vt:variant>
      <vt:variant>
        <vt:lpwstr>consultantplus://offline/ref=7BD3E4C9F01DE0B63567FA197B4750CCD7025120CE0EC62541890ECBBFG0S9N</vt:lpwstr>
      </vt:variant>
      <vt:variant>
        <vt:lpwstr/>
      </vt:variant>
      <vt:variant>
        <vt:i4>131163</vt:i4>
      </vt:variant>
      <vt:variant>
        <vt:i4>90</vt:i4>
      </vt:variant>
      <vt:variant>
        <vt:i4>0</vt:i4>
      </vt:variant>
      <vt:variant>
        <vt:i4>5</vt:i4>
      </vt:variant>
      <vt:variant>
        <vt:lpwstr>consultantplus://offline/ref=170DC1408178D7A4B209DBACFD9F9878589CE29145782376DD2723613E79R7N</vt:lpwstr>
      </vt:variant>
      <vt:variant>
        <vt:lpwstr/>
      </vt:variant>
      <vt:variant>
        <vt:i4>917519</vt:i4>
      </vt:variant>
      <vt:variant>
        <vt:i4>87</vt:i4>
      </vt:variant>
      <vt:variant>
        <vt:i4>0</vt:i4>
      </vt:variant>
      <vt:variant>
        <vt:i4>5</vt:i4>
      </vt:variant>
      <vt:variant>
        <vt:lpwstr>consultantplus://offline/ref=0617DA6C466FBD61E0BD45A0335D19C13DF8EE78BB82D7A400CD4C2E2DjARCN</vt:lpwstr>
      </vt:variant>
      <vt:variant>
        <vt:lpwstr/>
      </vt:variant>
      <vt:variant>
        <vt:i4>7208995</vt:i4>
      </vt:variant>
      <vt:variant>
        <vt:i4>84</vt:i4>
      </vt:variant>
      <vt:variant>
        <vt:i4>0</vt:i4>
      </vt:variant>
      <vt:variant>
        <vt:i4>5</vt:i4>
      </vt:variant>
      <vt:variant>
        <vt:lpwstr>http://admkozlovka.ru/</vt:lpwstr>
      </vt:variant>
      <vt:variant>
        <vt:lpwstr/>
      </vt:variant>
      <vt:variant>
        <vt:i4>4521997</vt:i4>
      </vt:variant>
      <vt:variant>
        <vt:i4>81</vt:i4>
      </vt:variant>
      <vt:variant>
        <vt:i4>0</vt:i4>
      </vt:variant>
      <vt:variant>
        <vt:i4>5</vt:i4>
      </vt:variant>
      <vt:variant>
        <vt:lpwstr>consultantplus://offline/ref=11655D824B735ED31D40FE5F1C46F9618736CC44D8BE859B07E4981D40r7s7I</vt:lpwstr>
      </vt:variant>
      <vt:variant>
        <vt:lpwstr/>
      </vt:variant>
      <vt:variant>
        <vt:i4>7208995</vt:i4>
      </vt:variant>
      <vt:variant>
        <vt:i4>78</vt:i4>
      </vt:variant>
      <vt:variant>
        <vt:i4>0</vt:i4>
      </vt:variant>
      <vt:variant>
        <vt:i4>5</vt:i4>
      </vt:variant>
      <vt:variant>
        <vt:lpwstr>http://admkozlovka.ru/</vt:lpwstr>
      </vt:variant>
      <vt:variant>
        <vt:lpwstr/>
      </vt:variant>
      <vt:variant>
        <vt:i4>720988</vt:i4>
      </vt:variant>
      <vt:variant>
        <vt:i4>75</vt:i4>
      </vt:variant>
      <vt:variant>
        <vt:i4>0</vt:i4>
      </vt:variant>
      <vt:variant>
        <vt:i4>5</vt:i4>
      </vt:variant>
      <vt:variant>
        <vt:lpwstr>consultantplus://offline/ref=C2178C5FC98D957C14DD2A46A6EAFD00E68E4D82D1C35F7BC61C8800D04E93A7446D6084E88FEC5913DA8C29SEO</vt:lpwstr>
      </vt:variant>
      <vt:variant>
        <vt:lpwstr/>
      </vt:variant>
      <vt:variant>
        <vt:i4>1376347</vt:i4>
      </vt:variant>
      <vt:variant>
        <vt:i4>72</vt:i4>
      </vt:variant>
      <vt:variant>
        <vt:i4>0</vt:i4>
      </vt:variant>
      <vt:variant>
        <vt:i4>5</vt:i4>
      </vt:variant>
      <vt:variant>
        <vt:lpwstr>consultantplus://offline/ref=389A7EC46534918C6224AFBF9725C2FBCB3E5F63834A234249170635378BCBC6B65C2B7A361061DC19EC8001AAI</vt:lpwstr>
      </vt:variant>
      <vt:variant>
        <vt:lpwstr/>
      </vt:variant>
      <vt:variant>
        <vt:i4>7471204</vt:i4>
      </vt:variant>
      <vt:variant>
        <vt:i4>69</vt:i4>
      </vt:variant>
      <vt:variant>
        <vt:i4>0</vt:i4>
      </vt:variant>
      <vt:variant>
        <vt:i4>5</vt:i4>
      </vt:variant>
      <vt:variant>
        <vt:lpwstr>consultantplus://offline/ref=2F4E6F0BDD44106EC36252FF0CED7B52402236CFC990969D680B52B3CCC20DE31BDC6292aDM4N</vt:lpwstr>
      </vt:variant>
      <vt:variant>
        <vt:lpwstr/>
      </vt:variant>
      <vt:variant>
        <vt:i4>6094856</vt:i4>
      </vt:variant>
      <vt:variant>
        <vt:i4>66</vt:i4>
      </vt:variant>
      <vt:variant>
        <vt:i4>0</vt:i4>
      </vt:variant>
      <vt:variant>
        <vt:i4>5</vt:i4>
      </vt:variant>
      <vt:variant>
        <vt:lpwstr>consultantplus://offline/ref=4FE2A7D6986EE3A9E3A87511496BB4B4C87CB3595F53142F35C302AFF89834DB7F9318BDBA03741601330DLBT0M</vt:lpwstr>
      </vt:variant>
      <vt:variant>
        <vt:lpwstr/>
      </vt:variant>
      <vt:variant>
        <vt:i4>6094939</vt:i4>
      </vt:variant>
      <vt:variant>
        <vt:i4>63</vt:i4>
      </vt:variant>
      <vt:variant>
        <vt:i4>0</vt:i4>
      </vt:variant>
      <vt:variant>
        <vt:i4>5</vt:i4>
      </vt:variant>
      <vt:variant>
        <vt:lpwstr>consultantplus://offline/ref=4FE2A7D6986EE3A9E3A87511496BB4B4C87CB3595F55152936C302AFF89834DB7F9318BDBA037416013208LBTEM</vt:lpwstr>
      </vt:variant>
      <vt:variant>
        <vt:lpwstr/>
      </vt:variant>
      <vt:variant>
        <vt:i4>6750312</vt:i4>
      </vt:variant>
      <vt:variant>
        <vt:i4>60</vt:i4>
      </vt:variant>
      <vt:variant>
        <vt:i4>0</vt:i4>
      </vt:variant>
      <vt:variant>
        <vt:i4>5</vt:i4>
      </vt:variant>
      <vt:variant>
        <vt:lpwstr>consultantplus://offline/ref=4FE2A7D6986EE3A9E3A87511496BB4B4C87CB3595F55152931C302AFF89834DBL7TFM</vt:lpwstr>
      </vt:variant>
      <vt:variant>
        <vt:lpwstr/>
      </vt:variant>
      <vt:variant>
        <vt:i4>5242964</vt:i4>
      </vt:variant>
      <vt:variant>
        <vt:i4>57</vt:i4>
      </vt:variant>
      <vt:variant>
        <vt:i4>0</vt:i4>
      </vt:variant>
      <vt:variant>
        <vt:i4>5</vt:i4>
      </vt:variant>
      <vt:variant>
        <vt:lpwstr>consultantplus://offline/ref=4FE2A7D6986EE3A9E3A86B1C5F07EBB1C870EE57585316786F9C59F2AFL9T1M</vt:lpwstr>
      </vt:variant>
      <vt:variant>
        <vt:lpwstr/>
      </vt:variant>
      <vt:variant>
        <vt:i4>5242960</vt:i4>
      </vt:variant>
      <vt:variant>
        <vt:i4>54</vt:i4>
      </vt:variant>
      <vt:variant>
        <vt:i4>0</vt:i4>
      </vt:variant>
      <vt:variant>
        <vt:i4>5</vt:i4>
      </vt:variant>
      <vt:variant>
        <vt:lpwstr>consultantplus://offline/ref=4FE2A7D6986EE3A9E3A86B1C5F07EBB1C871E85D515116786F9C59F2AFL9T1M</vt:lpwstr>
      </vt:variant>
      <vt:variant>
        <vt:lpwstr/>
      </vt:variant>
      <vt:variant>
        <vt:i4>5242888</vt:i4>
      </vt:variant>
      <vt:variant>
        <vt:i4>51</vt:i4>
      </vt:variant>
      <vt:variant>
        <vt:i4>0</vt:i4>
      </vt:variant>
      <vt:variant>
        <vt:i4>5</vt:i4>
      </vt:variant>
      <vt:variant>
        <vt:lpwstr>consultantplus://offline/ref=4FE2A7D6986EE3A9E3A86B1C5F07EBB1C873E55C5E5516786F9C59F2AFL9T1M</vt:lpwstr>
      </vt:variant>
      <vt:variant>
        <vt:lpwstr/>
      </vt:variant>
      <vt:variant>
        <vt:i4>5242893</vt:i4>
      </vt:variant>
      <vt:variant>
        <vt:i4>48</vt:i4>
      </vt:variant>
      <vt:variant>
        <vt:i4>0</vt:i4>
      </vt:variant>
      <vt:variant>
        <vt:i4>5</vt:i4>
      </vt:variant>
      <vt:variant>
        <vt:lpwstr>consultantplus://offline/ref=4FE2A7D6986EE3A9E3A86B1C5F07EBB1C870EF515A5616786F9C59F2AFL9T1M</vt:lpwstr>
      </vt:variant>
      <vt:variant>
        <vt:lpwstr/>
      </vt:variant>
      <vt:variant>
        <vt:i4>5242885</vt:i4>
      </vt:variant>
      <vt:variant>
        <vt:i4>45</vt:i4>
      </vt:variant>
      <vt:variant>
        <vt:i4>0</vt:i4>
      </vt:variant>
      <vt:variant>
        <vt:i4>5</vt:i4>
      </vt:variant>
      <vt:variant>
        <vt:lpwstr>consultantplus://offline/ref=4FE2A7D6986EE3A9E3A86B1C5F07EBB1C870EF515F5916786F9C59F2AFL9T1M</vt:lpwstr>
      </vt:variant>
      <vt:variant>
        <vt:lpwstr/>
      </vt:variant>
      <vt:variant>
        <vt:i4>5242895</vt:i4>
      </vt:variant>
      <vt:variant>
        <vt:i4>42</vt:i4>
      </vt:variant>
      <vt:variant>
        <vt:i4>0</vt:i4>
      </vt:variant>
      <vt:variant>
        <vt:i4>5</vt:i4>
      </vt:variant>
      <vt:variant>
        <vt:lpwstr>consultantplus://offline/ref=4FE2A7D6986EE3A9E3A86B1C5F07EBB1C870EF515E5016786F9C59F2AFL9T1M</vt:lpwstr>
      </vt:variant>
      <vt:variant>
        <vt:lpwstr/>
      </vt:variant>
      <vt:variant>
        <vt:i4>3604587</vt:i4>
      </vt:variant>
      <vt:variant>
        <vt:i4>39</vt:i4>
      </vt:variant>
      <vt:variant>
        <vt:i4>0</vt:i4>
      </vt:variant>
      <vt:variant>
        <vt:i4>5</vt:i4>
      </vt:variant>
      <vt:variant>
        <vt:lpwstr>consultantplus://offline/ref=4FE2A7D6986EE3A9E3A86B1C5F07EBB1C870EE535A5416786F9C59F2AF913E8C38DC41FFFE0E751FL0T5M</vt:lpwstr>
      </vt:variant>
      <vt:variant>
        <vt:lpwstr/>
      </vt:variant>
      <vt:variant>
        <vt:i4>524368</vt:i4>
      </vt:variant>
      <vt:variant>
        <vt:i4>36</vt:i4>
      </vt:variant>
      <vt:variant>
        <vt:i4>0</vt:i4>
      </vt:variant>
      <vt:variant>
        <vt:i4>5</vt:i4>
      </vt:variant>
      <vt:variant>
        <vt:lpwstr>consultantplus://offline/ref=4FE2A7D6986EE3A9E3A86B1C5F07EBB1CB7FEA515207417A3EC957LFT7M</vt:lpwstr>
      </vt:variant>
      <vt:variant>
        <vt:lpwstr/>
      </vt:variant>
      <vt:variant>
        <vt:i4>4849752</vt:i4>
      </vt:variant>
      <vt:variant>
        <vt:i4>33</vt:i4>
      </vt:variant>
      <vt:variant>
        <vt:i4>0</vt:i4>
      </vt:variant>
      <vt:variant>
        <vt:i4>5</vt:i4>
      </vt:variant>
      <vt:variant>
        <vt:lpwstr>consultantplus://offline/ref=1F14188F162E1D53DE5BF59DB5A207265F8CDA71B2D6F74E6AFBBCF73945C0FDD80B62E5B4FE75819C8E5EM2j4L</vt:lpwstr>
      </vt:variant>
      <vt:variant>
        <vt:lpwstr/>
      </vt:variant>
      <vt:variant>
        <vt:i4>1704021</vt:i4>
      </vt:variant>
      <vt:variant>
        <vt:i4>30</vt:i4>
      </vt:variant>
      <vt:variant>
        <vt:i4>0</vt:i4>
      </vt:variant>
      <vt:variant>
        <vt:i4>5</vt:i4>
      </vt:variant>
      <vt:variant>
        <vt:lpwstr>consultantplus://offline/ref=1F14188F162E1D53DE5BEB90A3CE58235F80877FB5D0F41F34A4E7AA6EM4jCL</vt:lpwstr>
      </vt:variant>
      <vt:variant>
        <vt:lpwstr/>
      </vt:variant>
      <vt:variant>
        <vt:i4>1704021</vt:i4>
      </vt:variant>
      <vt:variant>
        <vt:i4>27</vt:i4>
      </vt:variant>
      <vt:variant>
        <vt:i4>0</vt:i4>
      </vt:variant>
      <vt:variant>
        <vt:i4>5</vt:i4>
      </vt:variant>
      <vt:variant>
        <vt:lpwstr>consultantplus://offline/ref=1F14188F162E1D53DE5BEB90A3CE58235F818175BCD2F41F34A4E7AA6EM4jCL</vt:lpwstr>
      </vt:variant>
      <vt:variant>
        <vt:lpwstr/>
      </vt:variant>
      <vt:variant>
        <vt:i4>1703948</vt:i4>
      </vt:variant>
      <vt:variant>
        <vt:i4>24</vt:i4>
      </vt:variant>
      <vt:variant>
        <vt:i4>0</vt:i4>
      </vt:variant>
      <vt:variant>
        <vt:i4>5</vt:i4>
      </vt:variant>
      <vt:variant>
        <vt:lpwstr>consultantplus://offline/ref=1F14188F162E1D53DE5BEB90A3CE58235F808679B7D5F41F34A4E7AA6EM4jCL</vt:lpwstr>
      </vt:variant>
      <vt:variant>
        <vt:lpwstr/>
      </vt:variant>
      <vt:variant>
        <vt:i4>1704029</vt:i4>
      </vt:variant>
      <vt:variant>
        <vt:i4>21</vt:i4>
      </vt:variant>
      <vt:variant>
        <vt:i4>0</vt:i4>
      </vt:variant>
      <vt:variant>
        <vt:i4>5</vt:i4>
      </vt:variant>
      <vt:variant>
        <vt:lpwstr>consultantplus://offline/ref=1F14188F162E1D53DE5BEB90A3CE58235F808679B2DAF41F34A4E7AA6EM4jCL</vt:lpwstr>
      </vt:variant>
      <vt:variant>
        <vt:lpwstr/>
      </vt:variant>
      <vt:variant>
        <vt:i4>1703950</vt:i4>
      </vt:variant>
      <vt:variant>
        <vt:i4>18</vt:i4>
      </vt:variant>
      <vt:variant>
        <vt:i4>0</vt:i4>
      </vt:variant>
      <vt:variant>
        <vt:i4>5</vt:i4>
      </vt:variant>
      <vt:variant>
        <vt:lpwstr>consultantplus://offline/ref=1F14188F162E1D53DE5BEB90A3CE58235F808679B3D3F41F34A4E7AA6EM4jCL</vt:lpwstr>
      </vt:variant>
      <vt:variant>
        <vt:lpwstr/>
      </vt:variant>
      <vt:variant>
        <vt:i4>4521997</vt:i4>
      </vt:variant>
      <vt:variant>
        <vt:i4>15</vt:i4>
      </vt:variant>
      <vt:variant>
        <vt:i4>0</vt:i4>
      </vt:variant>
      <vt:variant>
        <vt:i4>5</vt:i4>
      </vt:variant>
      <vt:variant>
        <vt:lpwstr>consultantplus://offline/ref=11655D824B735ED31D40FE5F1C46F9618736CC44D8BE859B07E4981D40r7s7I</vt:lpwstr>
      </vt:variant>
      <vt:variant>
        <vt:lpwstr/>
      </vt:variant>
      <vt:variant>
        <vt:i4>851994</vt:i4>
      </vt:variant>
      <vt:variant>
        <vt:i4>12</vt:i4>
      </vt:variant>
      <vt:variant>
        <vt:i4>0</vt:i4>
      </vt:variant>
      <vt:variant>
        <vt:i4>5</vt:i4>
      </vt:variant>
      <vt:variant>
        <vt:lpwstr>http://www.gosuslugi.ru/</vt:lpwstr>
      </vt:variant>
      <vt:variant>
        <vt:lpwstr/>
      </vt:variant>
      <vt:variant>
        <vt:i4>7208995</vt:i4>
      </vt:variant>
      <vt:variant>
        <vt:i4>9</vt:i4>
      </vt:variant>
      <vt:variant>
        <vt:i4>0</vt:i4>
      </vt:variant>
      <vt:variant>
        <vt:i4>5</vt:i4>
      </vt:variant>
      <vt:variant>
        <vt:lpwstr>http://admkozlovka.ru/</vt:lpwstr>
      </vt:variant>
      <vt:variant>
        <vt:lpwstr/>
      </vt:variant>
      <vt:variant>
        <vt:i4>7208995</vt:i4>
      </vt:variant>
      <vt:variant>
        <vt:i4>6</vt:i4>
      </vt:variant>
      <vt:variant>
        <vt:i4>0</vt:i4>
      </vt:variant>
      <vt:variant>
        <vt:i4>5</vt:i4>
      </vt:variant>
      <vt:variant>
        <vt:lpwstr>http://admkozlovka.ru/</vt:lpwstr>
      </vt:variant>
      <vt:variant>
        <vt:lpwstr/>
      </vt:variant>
      <vt:variant>
        <vt:i4>851994</vt:i4>
      </vt:variant>
      <vt:variant>
        <vt:i4>3</vt:i4>
      </vt:variant>
      <vt:variant>
        <vt:i4>0</vt:i4>
      </vt:variant>
      <vt:variant>
        <vt:i4>5</vt:i4>
      </vt:variant>
      <vt:variant>
        <vt:lpwstr>http://www.gosuslugi.ru/</vt:lpwstr>
      </vt:variant>
      <vt:variant>
        <vt:lpwstr/>
      </vt:variant>
      <vt:variant>
        <vt:i4>7208995</vt:i4>
      </vt:variant>
      <vt:variant>
        <vt:i4>0</vt:i4>
      </vt:variant>
      <vt:variant>
        <vt:i4>0</vt:i4>
      </vt:variant>
      <vt:variant>
        <vt:i4>5</vt:i4>
      </vt:variant>
      <vt:variant>
        <vt:lpwstr>http://admkozlovka.ru/</vt:lpwstr>
      </vt:variant>
      <vt:variant>
        <vt:lpwstr/>
      </vt:variant>
      <vt:variant>
        <vt:i4>589829</vt:i4>
      </vt:variant>
      <vt:variant>
        <vt:i4>0</vt:i4>
      </vt:variant>
      <vt:variant>
        <vt:i4>0</vt:i4>
      </vt:variant>
      <vt:variant>
        <vt:i4>5</vt:i4>
      </vt:variant>
      <vt:variant>
        <vt:lpwstr>consultantplus://offline/ref=882214FB5A775EADD2679C53CDE39EE5E5883D34D719EC905C91CA51A218F43F40CA3DA412w6GBM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 № 42</dc:title>
  <dc:subject/>
  <dc:creator>XTreme</dc:creator>
  <cp:keywords/>
  <dc:description/>
  <cp:lastModifiedBy>Пользователь</cp:lastModifiedBy>
  <cp:revision>155</cp:revision>
  <cp:lastPrinted>2024-03-22T05:48:00Z</cp:lastPrinted>
  <dcterms:created xsi:type="dcterms:W3CDTF">2011-11-13T15:30:00Z</dcterms:created>
  <dcterms:modified xsi:type="dcterms:W3CDTF">2025-06-18T13:50:00Z</dcterms:modified>
</cp:coreProperties>
</file>