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AF0" w:rsidRDefault="00236AF0" w:rsidP="00236AF0">
      <w:pPr>
        <w:ind w:left="-540" w:firstLine="540"/>
      </w:pPr>
    </w:p>
    <w:p w:rsidR="00236AF0" w:rsidRDefault="00236AF0" w:rsidP="00236AF0">
      <w:pPr>
        <w:jc w:val="center"/>
      </w:pPr>
    </w:p>
    <w:tbl>
      <w:tblPr>
        <w:tblW w:w="0" w:type="auto"/>
        <w:tblLook w:val="01E0"/>
      </w:tblPr>
      <w:tblGrid>
        <w:gridCol w:w="10137"/>
      </w:tblGrid>
      <w:tr w:rsidR="00236AF0" w:rsidTr="00236AF0">
        <w:tc>
          <w:tcPr>
            <w:tcW w:w="10137" w:type="dxa"/>
            <w:tcBorders>
              <w:top w:val="single" w:sz="4" w:space="0" w:color="auto"/>
              <w:left w:val="single" w:sz="4" w:space="0" w:color="auto"/>
              <w:bottom w:val="single" w:sz="4" w:space="0" w:color="auto"/>
              <w:right w:val="single" w:sz="4" w:space="0" w:color="auto"/>
            </w:tcBorders>
            <w:hideMark/>
          </w:tcPr>
          <w:p w:rsidR="00236AF0" w:rsidRDefault="003E2765">
            <w:pPr>
              <w:suppressAutoHyphens/>
              <w:spacing w:before="120" w:after="120"/>
              <w:jc w:val="center"/>
              <w:rPr>
                <w:b/>
                <w:iCs/>
              </w:rPr>
            </w:pPr>
            <w:r>
              <w:rPr>
                <w:b/>
                <w:iCs/>
              </w:rPr>
              <w:t>Выпуск №</w:t>
            </w:r>
            <w:r w:rsidR="004F047C">
              <w:rPr>
                <w:b/>
                <w:iCs/>
              </w:rPr>
              <w:t xml:space="preserve"> </w:t>
            </w:r>
            <w:r w:rsidR="00C74A59">
              <w:rPr>
                <w:b/>
                <w:iCs/>
              </w:rPr>
              <w:t>0</w:t>
            </w:r>
            <w:r w:rsidR="00862213">
              <w:rPr>
                <w:b/>
                <w:iCs/>
              </w:rPr>
              <w:t>4</w:t>
            </w:r>
          </w:p>
          <w:p w:rsidR="00236AF0" w:rsidRDefault="00862213" w:rsidP="00867CEE">
            <w:pPr>
              <w:suppressAutoHyphens/>
              <w:spacing w:before="120" w:after="120"/>
              <w:jc w:val="center"/>
              <w:rPr>
                <w:b/>
                <w:iCs/>
              </w:rPr>
            </w:pPr>
            <w:r>
              <w:rPr>
                <w:b/>
                <w:iCs/>
              </w:rPr>
              <w:t>07 февраля</w:t>
            </w:r>
            <w:r w:rsidR="00867CEE">
              <w:rPr>
                <w:b/>
                <w:iCs/>
              </w:rPr>
              <w:t xml:space="preserve"> </w:t>
            </w:r>
            <w:r w:rsidR="00071D6C">
              <w:rPr>
                <w:b/>
                <w:iCs/>
              </w:rPr>
              <w:t>20</w:t>
            </w:r>
            <w:r w:rsidR="00A74FCB">
              <w:rPr>
                <w:b/>
                <w:iCs/>
              </w:rPr>
              <w:t>2</w:t>
            </w:r>
            <w:r w:rsidR="00867CEE">
              <w:rPr>
                <w:b/>
                <w:iCs/>
              </w:rPr>
              <w:t>5</w:t>
            </w:r>
            <w:r w:rsidR="00236AF0">
              <w:rPr>
                <w:b/>
                <w:iCs/>
              </w:rPr>
              <w:t xml:space="preserve"> года</w:t>
            </w:r>
          </w:p>
        </w:tc>
      </w:tr>
    </w:tbl>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tbl>
      <w:tblPr>
        <w:tblW w:w="0" w:type="auto"/>
        <w:tblLook w:val="01E0"/>
      </w:tblPr>
      <w:tblGrid>
        <w:gridCol w:w="10137"/>
      </w:tblGrid>
      <w:tr w:rsidR="00236AF0" w:rsidTr="00236AF0">
        <w:tc>
          <w:tcPr>
            <w:tcW w:w="10137" w:type="dxa"/>
            <w:tcBorders>
              <w:top w:val="single" w:sz="4" w:space="0" w:color="auto"/>
              <w:left w:val="single" w:sz="4" w:space="0" w:color="auto"/>
              <w:bottom w:val="single" w:sz="4" w:space="0" w:color="auto"/>
              <w:right w:val="single" w:sz="4" w:space="0" w:color="auto"/>
            </w:tcBorders>
          </w:tcPr>
          <w:p w:rsidR="00236AF0" w:rsidRDefault="00236AF0">
            <w:pPr>
              <w:suppressAutoHyphens/>
              <w:spacing w:before="120" w:after="120"/>
              <w:jc w:val="center"/>
              <w:rPr>
                <w:iCs/>
              </w:rPr>
            </w:pPr>
          </w:p>
          <w:p w:rsidR="00236AF0" w:rsidRDefault="00F364BB">
            <w:pPr>
              <w:suppressAutoHyphens/>
              <w:spacing w:before="120" w:after="120"/>
              <w:jc w:val="center"/>
              <w:rPr>
                <w:iCs/>
              </w:rPr>
            </w:pPr>
            <w:r w:rsidRPr="00F364BB">
              <w:rPr>
                <w:i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9.25pt;height:48pt" fillcolor="black" strokecolor="#9cf" strokeweight="1.5pt">
                  <v:shadow on="t" color="#900"/>
                  <v:textpath style="font-family:&quot;Impact&quot;;v-text-kern:t" trim="t" fitpath="t" string="ВЕСТНИК"/>
                </v:shape>
              </w:pict>
            </w:r>
          </w:p>
          <w:p w:rsidR="00236AF0" w:rsidRDefault="00236AF0">
            <w:pPr>
              <w:suppressAutoHyphens/>
              <w:spacing w:before="120" w:after="120"/>
              <w:jc w:val="center"/>
              <w:rPr>
                <w:iCs/>
              </w:rPr>
            </w:pPr>
          </w:p>
        </w:tc>
      </w:tr>
    </w:tbl>
    <w:p w:rsidR="00236AF0" w:rsidRDefault="00236AF0" w:rsidP="00236AF0">
      <w:pPr>
        <w:jc w:val="center"/>
      </w:pPr>
    </w:p>
    <w:p w:rsidR="00236AF0" w:rsidRDefault="00236AF0" w:rsidP="00236AF0"/>
    <w:p w:rsidR="00236AF0" w:rsidRDefault="00236AF0" w:rsidP="00236AF0">
      <w:pPr>
        <w:jc w:val="center"/>
        <w:rPr>
          <w:b/>
        </w:rPr>
      </w:pPr>
      <w:r>
        <w:rPr>
          <w:b/>
        </w:rPr>
        <w:t>МУНИЦИПАЛЬНЫХ ПРАВОВЫХ АКТОВ</w:t>
      </w:r>
    </w:p>
    <w:p w:rsidR="00236AF0" w:rsidRDefault="00236AF0" w:rsidP="00236AF0">
      <w:pPr>
        <w:jc w:val="center"/>
      </w:pPr>
    </w:p>
    <w:p w:rsidR="00236AF0" w:rsidRDefault="00236AF0" w:rsidP="00236AF0">
      <w:pPr>
        <w:jc w:val="center"/>
        <w:rPr>
          <w:b/>
        </w:rPr>
      </w:pPr>
      <w:r>
        <w:rPr>
          <w:b/>
        </w:rPr>
        <w:t>КОЗЛОВСКОГО СЕЛЬСКОГО ПОСЕЛЕНИЯ</w:t>
      </w:r>
    </w:p>
    <w:p w:rsidR="00236AF0" w:rsidRDefault="00236AF0" w:rsidP="00236AF0">
      <w:pPr>
        <w:jc w:val="center"/>
        <w:rPr>
          <w:b/>
        </w:rPr>
      </w:pPr>
      <w:r>
        <w:rPr>
          <w:b/>
        </w:rPr>
        <w:t>БУТУРЛИНОВСКОГО МУНИЦИПАЛЬНОГО РАЙОНА</w:t>
      </w:r>
    </w:p>
    <w:p w:rsidR="00236AF0" w:rsidRDefault="00236AF0" w:rsidP="00236AF0">
      <w:pPr>
        <w:jc w:val="center"/>
        <w:rPr>
          <w:b/>
        </w:rPr>
      </w:pPr>
      <w:r>
        <w:rPr>
          <w:b/>
        </w:rPr>
        <w:t>ВОРОНЕЖСКОЙ ОБЛАСТИ</w:t>
      </w:r>
    </w:p>
    <w:p w:rsidR="00236AF0" w:rsidRDefault="00236AF0" w:rsidP="00236AF0">
      <w:pPr>
        <w:jc w:val="center"/>
      </w:pPr>
    </w:p>
    <w:p w:rsidR="00236AF0" w:rsidRDefault="00236AF0" w:rsidP="00236AF0">
      <w:pPr>
        <w:jc w:val="center"/>
        <w:rPr>
          <w:b/>
        </w:rPr>
      </w:pPr>
      <w:r>
        <w:t>В настоящем номере Вестника публикуется материал администрации  Козловского сельского поселения</w:t>
      </w:r>
    </w:p>
    <w:p w:rsidR="00236AF0" w:rsidRDefault="00236AF0" w:rsidP="00236AF0">
      <w:pPr>
        <w:jc w:val="center"/>
      </w:pPr>
    </w:p>
    <w:p w:rsidR="00236AF0" w:rsidRDefault="00236AF0" w:rsidP="00236AF0">
      <w:r>
        <w:t xml:space="preserve">Утвержден решением Совета                                    </w:t>
      </w:r>
      <w:r w:rsidR="0041748D">
        <w:t xml:space="preserve"> </w:t>
      </w:r>
      <w:r>
        <w:t>отпечатан в администрации</w:t>
      </w:r>
    </w:p>
    <w:p w:rsidR="00236AF0" w:rsidRDefault="00236AF0" w:rsidP="00236AF0">
      <w:r>
        <w:t>народных депутатов                                                    Козловского сельского поселения</w:t>
      </w:r>
    </w:p>
    <w:p w:rsidR="00236AF0" w:rsidRDefault="00236AF0" w:rsidP="00236AF0">
      <w:r>
        <w:t>Козловского сельского поселения                             Бутурлиновского муниципального</w:t>
      </w:r>
    </w:p>
    <w:p w:rsidR="00236AF0" w:rsidRDefault="00236AF0" w:rsidP="00236AF0">
      <w:r>
        <w:t>Бутурлиновского муниципального района               района  Воронежской области по</w:t>
      </w:r>
    </w:p>
    <w:p w:rsidR="00236AF0" w:rsidRDefault="00236AF0" w:rsidP="00236AF0">
      <w:r>
        <w:t>Воронежской области № 131 от 23.01.2009 года     адресу: 397531.Воронежская область,</w:t>
      </w:r>
    </w:p>
    <w:p w:rsidR="00236AF0" w:rsidRDefault="00236AF0" w:rsidP="00236AF0">
      <w:r>
        <w:t xml:space="preserve">                                                                                       Бутурлиновский район, село</w:t>
      </w:r>
    </w:p>
    <w:p w:rsidR="00236AF0" w:rsidRDefault="00236AF0" w:rsidP="00236AF0">
      <w:r>
        <w:t xml:space="preserve">                                                                                       Козловка, улица Октябрьская, 48</w:t>
      </w:r>
    </w:p>
    <w:p w:rsidR="00236AF0" w:rsidRDefault="00236AF0" w:rsidP="00236AF0">
      <w:r>
        <w:t xml:space="preserve">                                                                                       Тираж: 35 экз.  Объем:</w:t>
      </w:r>
      <w:r w:rsidR="00532CB3">
        <w:t xml:space="preserve"> </w:t>
      </w:r>
      <w:r w:rsidR="002B554F">
        <w:t>116</w:t>
      </w:r>
      <w:r>
        <w:t xml:space="preserve"> </w:t>
      </w:r>
      <w:r w:rsidR="0041748D">
        <w:t xml:space="preserve"> </w:t>
      </w:r>
      <w:r w:rsidR="00A75594">
        <w:t>стр.</w:t>
      </w:r>
    </w:p>
    <w:p w:rsidR="00236AF0" w:rsidRDefault="00236AF0" w:rsidP="00236AF0">
      <w:r>
        <w:t xml:space="preserve">   </w:t>
      </w:r>
    </w:p>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862213" w:rsidRDefault="00862213" w:rsidP="00236AF0"/>
    <w:p w:rsidR="00236AF0" w:rsidRDefault="00236AF0" w:rsidP="00236AF0"/>
    <w:tbl>
      <w:tblPr>
        <w:tblpPr w:leftFromText="180" w:rightFromText="180" w:vertAnchor="text" w:horzAnchor="margin" w:tblpY="19"/>
        <w:tblW w:w="0" w:type="auto"/>
        <w:tblLook w:val="01E0"/>
      </w:tblPr>
      <w:tblGrid>
        <w:gridCol w:w="9570"/>
      </w:tblGrid>
      <w:tr w:rsidR="00236AF0" w:rsidTr="00236AF0">
        <w:tc>
          <w:tcPr>
            <w:tcW w:w="9570" w:type="dxa"/>
            <w:tcBorders>
              <w:top w:val="single" w:sz="4" w:space="0" w:color="auto"/>
              <w:left w:val="single" w:sz="4" w:space="0" w:color="auto"/>
              <w:bottom w:val="single" w:sz="4" w:space="0" w:color="auto"/>
              <w:right w:val="single" w:sz="4" w:space="0" w:color="auto"/>
            </w:tcBorders>
            <w:hideMark/>
          </w:tcPr>
          <w:p w:rsidR="00236AF0" w:rsidRDefault="00236AF0">
            <w:pPr>
              <w:suppressAutoHyphens/>
              <w:spacing w:before="120" w:after="120"/>
              <w:jc w:val="center"/>
              <w:rPr>
                <w:b/>
                <w:iCs/>
              </w:rPr>
            </w:pPr>
            <w:r>
              <w:rPr>
                <w:b/>
                <w:iCs/>
              </w:rPr>
              <w:t>с.Козловка</w:t>
            </w:r>
          </w:p>
          <w:p w:rsidR="00236AF0" w:rsidRDefault="00236AF0" w:rsidP="003E2765">
            <w:pPr>
              <w:suppressAutoHyphens/>
              <w:spacing w:before="120" w:after="120"/>
              <w:jc w:val="center"/>
              <w:rPr>
                <w:b/>
                <w:iCs/>
              </w:rPr>
            </w:pPr>
            <w:r>
              <w:rPr>
                <w:b/>
                <w:iCs/>
              </w:rPr>
              <w:t>Бутурлиновского  района  Воронежской области</w:t>
            </w:r>
          </w:p>
          <w:p w:rsidR="00236AF0" w:rsidRDefault="004A0077" w:rsidP="00867CEE">
            <w:pPr>
              <w:suppressAutoHyphens/>
              <w:spacing w:before="120" w:after="120"/>
              <w:jc w:val="center"/>
              <w:rPr>
                <w:iCs/>
              </w:rPr>
            </w:pPr>
            <w:r>
              <w:rPr>
                <w:b/>
                <w:iCs/>
              </w:rPr>
              <w:t>202</w:t>
            </w:r>
            <w:r w:rsidR="00867CEE">
              <w:rPr>
                <w:b/>
                <w:iCs/>
              </w:rPr>
              <w:t>5</w:t>
            </w:r>
            <w:r w:rsidR="00071D6C">
              <w:rPr>
                <w:b/>
                <w:iCs/>
              </w:rPr>
              <w:t xml:space="preserve"> </w:t>
            </w:r>
            <w:r w:rsidR="00236AF0">
              <w:rPr>
                <w:b/>
                <w:iCs/>
              </w:rPr>
              <w:t>год</w:t>
            </w:r>
          </w:p>
        </w:tc>
      </w:tr>
    </w:tbl>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sectPr w:rsidR="00236AF0">
          <w:footerReference w:type="default" r:id="rId8"/>
          <w:pgSz w:w="11906" w:h="16838"/>
          <w:pgMar w:top="1134" w:right="284" w:bottom="1134" w:left="1134" w:header="709" w:footer="709" w:gutter="0"/>
          <w:pgNumType w:start="1"/>
          <w:cols w:space="720"/>
        </w:sectPr>
      </w:pPr>
    </w:p>
    <w:p w:rsidR="00236AF0" w:rsidRDefault="00236AF0" w:rsidP="00236AF0">
      <w:pPr>
        <w:tabs>
          <w:tab w:val="left" w:pos="1440"/>
          <w:tab w:val="left" w:pos="1560"/>
        </w:tabs>
        <w:jc w:val="both"/>
        <w:rPr>
          <w:sz w:val="28"/>
          <w:szCs w:val="28"/>
        </w:rPr>
      </w:pPr>
      <w:bookmarkStart w:id="0" w:name="sub_1000"/>
      <w:r>
        <w:rPr>
          <w:sz w:val="28"/>
          <w:szCs w:val="28"/>
        </w:rPr>
        <w:lastRenderedPageBreak/>
        <w:t xml:space="preserve">     </w:t>
      </w:r>
    </w:p>
    <w:tbl>
      <w:tblPr>
        <w:tblpPr w:leftFromText="180" w:rightFromText="180" w:vertAnchor="text" w:horzAnchor="page" w:tblpX="1078" w:tblpY="754"/>
        <w:tblW w:w="10314" w:type="dxa"/>
        <w:tblLayout w:type="fixed"/>
        <w:tblLook w:val="01E0"/>
      </w:tblPr>
      <w:tblGrid>
        <w:gridCol w:w="675"/>
        <w:gridCol w:w="8364"/>
        <w:gridCol w:w="1275"/>
      </w:tblGrid>
      <w:tr w:rsidR="004A2B4C"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bookmarkEnd w:id="0"/>
          <w:p w:rsidR="004A2B4C" w:rsidRDefault="004A2B4C" w:rsidP="00777588">
            <w:pPr>
              <w:suppressAutoHyphens/>
              <w:spacing w:before="120" w:after="120"/>
              <w:rPr>
                <w:iCs/>
              </w:rPr>
            </w:pPr>
            <w:r>
              <w:rPr>
                <w:iCs/>
              </w:rPr>
              <w:t>№</w:t>
            </w:r>
          </w:p>
          <w:p w:rsidR="004A2B4C" w:rsidRDefault="004A2B4C" w:rsidP="00777588">
            <w:pPr>
              <w:suppressAutoHyphens/>
              <w:spacing w:before="120" w:after="120"/>
              <w:rPr>
                <w:iCs/>
              </w:rPr>
            </w:pPr>
            <w:r>
              <w:rPr>
                <w:iCs/>
              </w:rPr>
              <w:t>п/п</w:t>
            </w:r>
          </w:p>
        </w:tc>
        <w:tc>
          <w:tcPr>
            <w:tcW w:w="8364" w:type="dxa"/>
            <w:tcBorders>
              <w:top w:val="single" w:sz="4" w:space="0" w:color="auto"/>
              <w:left w:val="single" w:sz="4" w:space="0" w:color="auto"/>
              <w:bottom w:val="single" w:sz="4" w:space="0" w:color="auto"/>
              <w:right w:val="single" w:sz="4" w:space="0" w:color="auto"/>
            </w:tcBorders>
            <w:hideMark/>
          </w:tcPr>
          <w:p w:rsidR="004A2B4C" w:rsidRDefault="004A2B4C" w:rsidP="00777588">
            <w:pPr>
              <w:suppressAutoHyphens/>
              <w:spacing w:before="120" w:after="120"/>
              <w:rPr>
                <w:iCs/>
              </w:rPr>
            </w:pPr>
            <w:r>
              <w:rPr>
                <w:iCs/>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tcPr>
          <w:p w:rsidR="004A2B4C" w:rsidRDefault="00875E29" w:rsidP="00777588">
            <w:pPr>
              <w:suppressAutoHyphens/>
              <w:spacing w:before="120" w:after="120"/>
              <w:rPr>
                <w:iCs/>
              </w:rPr>
            </w:pPr>
            <w:r>
              <w:rPr>
                <w:iCs/>
              </w:rPr>
              <w:t>Страница</w:t>
            </w:r>
          </w:p>
        </w:tc>
      </w:tr>
      <w:tr w:rsidR="00C77AD5"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C77AD5" w:rsidRDefault="00D74E31" w:rsidP="00777588">
            <w:pPr>
              <w:suppressAutoHyphens/>
              <w:spacing w:before="120" w:after="120"/>
              <w:rPr>
                <w:iCs/>
              </w:rPr>
            </w:pPr>
            <w:r>
              <w:rPr>
                <w:iCs/>
              </w:rPr>
              <w:t>1</w:t>
            </w:r>
          </w:p>
        </w:tc>
        <w:tc>
          <w:tcPr>
            <w:tcW w:w="8364" w:type="dxa"/>
            <w:tcBorders>
              <w:top w:val="single" w:sz="4" w:space="0" w:color="auto"/>
              <w:left w:val="single" w:sz="4" w:space="0" w:color="auto"/>
              <w:bottom w:val="single" w:sz="4" w:space="0" w:color="auto"/>
              <w:right w:val="single" w:sz="4" w:space="0" w:color="auto"/>
            </w:tcBorders>
            <w:hideMark/>
          </w:tcPr>
          <w:p w:rsidR="00C77AD5" w:rsidRPr="00875E90" w:rsidRDefault="00867CEE" w:rsidP="00934B06">
            <w:pPr>
              <w:jc w:val="both"/>
            </w:pPr>
            <w:r>
              <w:t xml:space="preserve">Постановление администрации </w:t>
            </w:r>
            <w:r w:rsidR="00532CB3" w:rsidRPr="00875E90">
              <w:t xml:space="preserve"> Козловского сельского  от </w:t>
            </w:r>
            <w:r w:rsidR="00934B06">
              <w:t>07.02</w:t>
            </w:r>
            <w:r>
              <w:t>.2025</w:t>
            </w:r>
            <w:r w:rsidR="00532CB3" w:rsidRPr="00875E90">
              <w:t xml:space="preserve"> г. №</w:t>
            </w:r>
            <w:r w:rsidR="00606F11" w:rsidRPr="00875E90">
              <w:t xml:space="preserve"> </w:t>
            </w:r>
            <w:r w:rsidR="00934B06">
              <w:t>10</w:t>
            </w:r>
            <w:r>
              <w:t xml:space="preserve"> </w:t>
            </w:r>
            <w:r w:rsidR="0041748D" w:rsidRPr="00875E90">
              <w:rPr>
                <w:lang w:eastAsia="ar-SA"/>
              </w:rPr>
              <w:t xml:space="preserve"> </w:t>
            </w:r>
            <w:r w:rsidR="00C74A59" w:rsidRPr="00875E90">
              <w:t xml:space="preserve"> </w:t>
            </w:r>
            <w:r w:rsidR="00875E90" w:rsidRPr="00867CEE">
              <w:t>"</w:t>
            </w:r>
            <w:r w:rsidR="00934B06" w:rsidRPr="00FB032B">
              <w:t xml:space="preserve"> О внесении изменений в постановление  администрации Козловского сельского поселения Бутурлиновского муниципального района Воронежской области от 14.10.2022 г № 44 «Сохранение и развитие культуры Козловского сельского поселения Бутурлиновского муниципального района Воронежской области </w:t>
            </w:r>
            <w:r w:rsidRPr="00867CEE">
              <w:t xml:space="preserve"> </w:t>
            </w:r>
            <w:r w:rsidR="00875E90" w:rsidRPr="00867CEE">
              <w:t>"</w:t>
            </w:r>
          </w:p>
        </w:tc>
        <w:tc>
          <w:tcPr>
            <w:tcW w:w="1275" w:type="dxa"/>
            <w:tcBorders>
              <w:top w:val="single" w:sz="4" w:space="0" w:color="auto"/>
              <w:left w:val="single" w:sz="4" w:space="0" w:color="auto"/>
              <w:bottom w:val="single" w:sz="4" w:space="0" w:color="auto"/>
              <w:right w:val="single" w:sz="4" w:space="0" w:color="auto"/>
            </w:tcBorders>
          </w:tcPr>
          <w:p w:rsidR="00C77AD5" w:rsidRDefault="0018736D" w:rsidP="0018736D">
            <w:r>
              <w:t>3-27</w:t>
            </w:r>
          </w:p>
        </w:tc>
      </w:tr>
      <w:tr w:rsidR="00934B06"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934B06" w:rsidRDefault="00934B06" w:rsidP="00777588">
            <w:pPr>
              <w:suppressAutoHyphens/>
              <w:spacing w:before="120" w:after="120"/>
              <w:rPr>
                <w:iCs/>
              </w:rPr>
            </w:pPr>
          </w:p>
          <w:p w:rsidR="00934B06" w:rsidRDefault="00934B06" w:rsidP="00777588">
            <w:pPr>
              <w:suppressAutoHyphens/>
              <w:spacing w:before="120" w:after="120"/>
              <w:rPr>
                <w:iCs/>
              </w:rPr>
            </w:pPr>
            <w:r>
              <w:rPr>
                <w:iCs/>
              </w:rPr>
              <w:t>2</w:t>
            </w:r>
          </w:p>
        </w:tc>
        <w:tc>
          <w:tcPr>
            <w:tcW w:w="8364" w:type="dxa"/>
            <w:tcBorders>
              <w:top w:val="single" w:sz="4" w:space="0" w:color="auto"/>
              <w:left w:val="single" w:sz="4" w:space="0" w:color="auto"/>
              <w:bottom w:val="single" w:sz="4" w:space="0" w:color="auto"/>
              <w:right w:val="single" w:sz="4" w:space="0" w:color="auto"/>
            </w:tcBorders>
            <w:hideMark/>
          </w:tcPr>
          <w:p w:rsidR="00934B06" w:rsidRDefault="00934B06" w:rsidP="00934B06">
            <w:pPr>
              <w:jc w:val="both"/>
            </w:pPr>
            <w:r>
              <w:t xml:space="preserve">Постановление администрации </w:t>
            </w:r>
            <w:r w:rsidRPr="00875E90">
              <w:t xml:space="preserve"> Козловского сельского  от </w:t>
            </w:r>
            <w:r>
              <w:t>07.02.2025</w:t>
            </w:r>
            <w:r w:rsidRPr="00875E90">
              <w:t xml:space="preserve"> г. № </w:t>
            </w:r>
            <w:r>
              <w:t>11 "</w:t>
            </w:r>
            <w:r w:rsidRPr="00FB032B">
              <w:t>О внесении изменений в постановление  администрации Козловского сельского поселения Бутурлиновского муниципального района Воронежской области от 14.10.2022 г № 45 «Муниципальное управление Козловского  сельского поселения Бутурлиновского муниципального района Воронежской области</w:t>
            </w:r>
            <w:r>
              <w:t>"</w:t>
            </w:r>
          </w:p>
        </w:tc>
        <w:tc>
          <w:tcPr>
            <w:tcW w:w="1275" w:type="dxa"/>
            <w:tcBorders>
              <w:top w:val="single" w:sz="4" w:space="0" w:color="auto"/>
              <w:left w:val="single" w:sz="4" w:space="0" w:color="auto"/>
              <w:bottom w:val="single" w:sz="4" w:space="0" w:color="auto"/>
              <w:right w:val="single" w:sz="4" w:space="0" w:color="auto"/>
            </w:tcBorders>
          </w:tcPr>
          <w:p w:rsidR="00934B06" w:rsidRDefault="0018736D" w:rsidP="0018736D">
            <w:r>
              <w:t>28-64</w:t>
            </w:r>
          </w:p>
        </w:tc>
      </w:tr>
      <w:tr w:rsidR="00934B06"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934B06" w:rsidRDefault="00934B06" w:rsidP="00777588">
            <w:pPr>
              <w:suppressAutoHyphens/>
              <w:spacing w:before="120" w:after="120"/>
              <w:rPr>
                <w:iCs/>
              </w:rPr>
            </w:pPr>
            <w:r>
              <w:rPr>
                <w:iCs/>
              </w:rPr>
              <w:t>3</w:t>
            </w:r>
          </w:p>
          <w:p w:rsidR="00934B06" w:rsidRDefault="00934B06" w:rsidP="00777588">
            <w:pPr>
              <w:suppressAutoHyphens/>
              <w:spacing w:before="120" w:after="120"/>
              <w:rPr>
                <w:iCs/>
              </w:rPr>
            </w:pPr>
          </w:p>
        </w:tc>
        <w:tc>
          <w:tcPr>
            <w:tcW w:w="8364" w:type="dxa"/>
            <w:tcBorders>
              <w:top w:val="single" w:sz="4" w:space="0" w:color="auto"/>
              <w:left w:val="single" w:sz="4" w:space="0" w:color="auto"/>
              <w:bottom w:val="single" w:sz="4" w:space="0" w:color="auto"/>
              <w:right w:val="single" w:sz="4" w:space="0" w:color="auto"/>
            </w:tcBorders>
            <w:hideMark/>
          </w:tcPr>
          <w:p w:rsidR="00934B06" w:rsidRPr="00934B06" w:rsidRDefault="00934B06" w:rsidP="00934B06">
            <w:pPr>
              <w:pStyle w:val="afffc"/>
              <w:rPr>
                <w:bCs/>
              </w:rPr>
            </w:pPr>
            <w:r>
              <w:t xml:space="preserve">Постановление администрации </w:t>
            </w:r>
            <w:r w:rsidRPr="00875E90">
              <w:t xml:space="preserve"> Козловского сельского  от </w:t>
            </w:r>
            <w:r>
              <w:t>07.02.2025</w:t>
            </w:r>
            <w:r w:rsidRPr="00875E90">
              <w:t xml:space="preserve"> г. № </w:t>
            </w:r>
            <w:r>
              <w:t>12 "</w:t>
            </w:r>
            <w:r w:rsidRPr="00FB032B">
              <w:rPr>
                <w:bCs/>
              </w:rPr>
              <w:t>О внесении изменений в постановление администрации</w:t>
            </w:r>
            <w:r>
              <w:rPr>
                <w:bCs/>
              </w:rPr>
              <w:t xml:space="preserve"> </w:t>
            </w:r>
            <w:r w:rsidRPr="00FB032B">
              <w:rPr>
                <w:bCs/>
              </w:rPr>
              <w:t>Козловского сельского</w:t>
            </w:r>
            <w:r>
              <w:rPr>
                <w:bCs/>
              </w:rPr>
              <w:t xml:space="preserve"> </w:t>
            </w:r>
            <w:r w:rsidRPr="00FB032B">
              <w:rPr>
                <w:bCs/>
              </w:rPr>
              <w:t>поселения Бутурлиновского</w:t>
            </w:r>
            <w:r>
              <w:rPr>
                <w:bCs/>
              </w:rPr>
              <w:t xml:space="preserve"> </w:t>
            </w:r>
            <w:r w:rsidRPr="00FB032B">
              <w:rPr>
                <w:bCs/>
              </w:rPr>
              <w:t>муниципального района от 14.10.2022г № 46</w:t>
            </w:r>
            <w:r>
              <w:rPr>
                <w:bCs/>
              </w:rPr>
              <w:t xml:space="preserve"> </w:t>
            </w:r>
            <w:r w:rsidRPr="00FB032B">
              <w:t xml:space="preserve">«Социальное развитие Козловского сельского </w:t>
            </w:r>
            <w:r>
              <w:rPr>
                <w:bCs/>
              </w:rPr>
              <w:t xml:space="preserve"> поселения </w:t>
            </w:r>
            <w:r w:rsidRPr="00FB032B">
              <w:rPr>
                <w:bCs/>
              </w:rPr>
              <w:t>Бутурлиновского муниципального</w:t>
            </w:r>
            <w:r>
              <w:rPr>
                <w:bCs/>
              </w:rPr>
              <w:t xml:space="preserve"> </w:t>
            </w:r>
            <w:r w:rsidRPr="00FB032B">
              <w:rPr>
                <w:bCs/>
              </w:rPr>
              <w:t>района Воронежской области</w:t>
            </w:r>
            <w:r>
              <w:t>"</w:t>
            </w:r>
          </w:p>
        </w:tc>
        <w:tc>
          <w:tcPr>
            <w:tcW w:w="1275" w:type="dxa"/>
            <w:tcBorders>
              <w:top w:val="single" w:sz="4" w:space="0" w:color="auto"/>
              <w:left w:val="single" w:sz="4" w:space="0" w:color="auto"/>
              <w:bottom w:val="single" w:sz="4" w:space="0" w:color="auto"/>
              <w:right w:val="single" w:sz="4" w:space="0" w:color="auto"/>
            </w:tcBorders>
          </w:tcPr>
          <w:p w:rsidR="00934B06" w:rsidRDefault="0018736D" w:rsidP="00867CEE">
            <w:r>
              <w:t>65-110</w:t>
            </w:r>
          </w:p>
        </w:tc>
      </w:tr>
      <w:tr w:rsidR="00862213"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862213" w:rsidRDefault="00934B06" w:rsidP="00777588">
            <w:pPr>
              <w:suppressAutoHyphens/>
              <w:spacing w:before="120" w:after="120"/>
              <w:rPr>
                <w:iCs/>
              </w:rPr>
            </w:pPr>
            <w:r>
              <w:rPr>
                <w:iCs/>
              </w:rPr>
              <w:t>4</w:t>
            </w:r>
          </w:p>
          <w:p w:rsidR="00862213" w:rsidRDefault="00862213" w:rsidP="00777588">
            <w:pPr>
              <w:suppressAutoHyphens/>
              <w:spacing w:before="120" w:after="120"/>
              <w:rPr>
                <w:iCs/>
              </w:rPr>
            </w:pPr>
          </w:p>
        </w:tc>
        <w:tc>
          <w:tcPr>
            <w:tcW w:w="8364" w:type="dxa"/>
            <w:tcBorders>
              <w:top w:val="single" w:sz="4" w:space="0" w:color="auto"/>
              <w:left w:val="single" w:sz="4" w:space="0" w:color="auto"/>
              <w:bottom w:val="single" w:sz="4" w:space="0" w:color="auto"/>
              <w:right w:val="single" w:sz="4" w:space="0" w:color="auto"/>
            </w:tcBorders>
            <w:hideMark/>
          </w:tcPr>
          <w:p w:rsidR="00862213" w:rsidRDefault="00BA21CA" w:rsidP="00BA21CA">
            <w:pPr>
              <w:jc w:val="both"/>
            </w:pPr>
            <w:r w:rsidRPr="00AD7D27">
              <w:rPr>
                <w:sz w:val="22"/>
                <w:szCs w:val="22"/>
              </w:rPr>
              <w:t xml:space="preserve">Решение Совета народных  депутатов Козловского сельского  </w:t>
            </w:r>
            <w:r>
              <w:t>о</w:t>
            </w:r>
            <w:r w:rsidR="00862213">
              <w:t xml:space="preserve">т 05.02.2025 г. № 166 "Об отчете главы Козловского сельского поселения Бутурлиновского муниципального района Воронежской области </w:t>
            </w:r>
            <w:r w:rsidR="00862213" w:rsidRPr="00FB032B">
              <w:t>о результатах</w:t>
            </w:r>
            <w:r w:rsidR="00862213">
              <w:t xml:space="preserve"> </w:t>
            </w:r>
            <w:r w:rsidR="00862213" w:rsidRPr="00FB032B">
              <w:t>своей деятельности и деятельности администрации Козловского  сельского  поселения Бутурлиновского муниципального района Воронежской области за 2024 год</w:t>
            </w:r>
            <w:r w:rsidR="00862213">
              <w:t>"</w:t>
            </w:r>
          </w:p>
        </w:tc>
        <w:tc>
          <w:tcPr>
            <w:tcW w:w="1275" w:type="dxa"/>
            <w:tcBorders>
              <w:top w:val="single" w:sz="4" w:space="0" w:color="auto"/>
              <w:left w:val="single" w:sz="4" w:space="0" w:color="auto"/>
              <w:bottom w:val="single" w:sz="4" w:space="0" w:color="auto"/>
              <w:right w:val="single" w:sz="4" w:space="0" w:color="auto"/>
            </w:tcBorders>
          </w:tcPr>
          <w:p w:rsidR="00862213" w:rsidRDefault="0018736D" w:rsidP="00867CEE">
            <w:r>
              <w:t>111-</w:t>
            </w:r>
            <w:r w:rsidR="002B554F">
              <w:t>116</w:t>
            </w:r>
          </w:p>
        </w:tc>
      </w:tr>
    </w:tbl>
    <w:p w:rsidR="00236AF0" w:rsidRDefault="00236AF0" w:rsidP="00236AF0">
      <w:pPr>
        <w:pStyle w:val="FR1"/>
        <w:spacing w:before="0"/>
        <w:jc w:val="center"/>
        <w:rPr>
          <w:sz w:val="32"/>
          <w:szCs w:val="32"/>
        </w:rPr>
      </w:pPr>
    </w:p>
    <w:p w:rsidR="00236AF0" w:rsidRDefault="00236AF0" w:rsidP="00236AF0">
      <w:pPr>
        <w:tabs>
          <w:tab w:val="left" w:pos="1440"/>
          <w:tab w:val="left" w:pos="1560"/>
        </w:tabs>
        <w:jc w:val="both"/>
      </w:pPr>
    </w:p>
    <w:p w:rsidR="00862213" w:rsidRDefault="00862213" w:rsidP="00236AF0">
      <w:pPr>
        <w:tabs>
          <w:tab w:val="left" w:pos="1440"/>
          <w:tab w:val="left" w:pos="1560"/>
        </w:tabs>
        <w:jc w:val="both"/>
      </w:pPr>
    </w:p>
    <w:p w:rsidR="00236AF0" w:rsidRDefault="00236AF0" w:rsidP="00236AF0">
      <w:pPr>
        <w:jc w:val="center"/>
        <w:rPr>
          <w:noProof/>
        </w:rPr>
      </w:pPr>
    </w:p>
    <w:p w:rsidR="00236AF0" w:rsidRDefault="00236AF0" w:rsidP="00236AF0">
      <w:pPr>
        <w:jc w:val="center"/>
        <w:rPr>
          <w:noProof/>
        </w:rPr>
      </w:pPr>
    </w:p>
    <w:p w:rsidR="00236AF0" w:rsidRDefault="00236AF0" w:rsidP="00236AF0">
      <w:pPr>
        <w:jc w:val="center"/>
        <w:rPr>
          <w:noProof/>
        </w:rPr>
      </w:pPr>
    </w:p>
    <w:p w:rsidR="009C2EF0" w:rsidRDefault="009C2EF0" w:rsidP="00236AF0">
      <w:pPr>
        <w:jc w:val="center"/>
        <w:rPr>
          <w:noProof/>
        </w:rPr>
      </w:pPr>
    </w:p>
    <w:p w:rsidR="009C2EF0" w:rsidRDefault="009C2EF0" w:rsidP="00236AF0">
      <w:pPr>
        <w:jc w:val="center"/>
        <w:rPr>
          <w:noProof/>
        </w:rPr>
      </w:pPr>
    </w:p>
    <w:p w:rsidR="007B57DE" w:rsidRDefault="007B57DE" w:rsidP="00236AF0">
      <w:pPr>
        <w:jc w:val="center"/>
        <w:rPr>
          <w:noProof/>
        </w:rPr>
      </w:pPr>
    </w:p>
    <w:p w:rsidR="007B57DE" w:rsidRDefault="007B57DE" w:rsidP="00236AF0">
      <w:pPr>
        <w:jc w:val="center"/>
        <w:rPr>
          <w:noProof/>
        </w:rPr>
      </w:pPr>
    </w:p>
    <w:p w:rsidR="007B57DE" w:rsidRDefault="007B57DE" w:rsidP="00236AF0">
      <w:pPr>
        <w:jc w:val="center"/>
        <w:rPr>
          <w:noProof/>
        </w:rPr>
      </w:pPr>
    </w:p>
    <w:p w:rsidR="007B57DE" w:rsidRDefault="007B57DE"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18736D" w:rsidRPr="00821A0D" w:rsidRDefault="0018736D" w:rsidP="0018736D">
      <w:pPr>
        <w:widowControl w:val="0"/>
        <w:tabs>
          <w:tab w:val="left" w:pos="360"/>
          <w:tab w:val="left" w:pos="540"/>
          <w:tab w:val="left" w:pos="1400"/>
        </w:tabs>
        <w:autoSpaceDE w:val="0"/>
        <w:autoSpaceDN w:val="0"/>
        <w:adjustRightInd w:val="0"/>
        <w:ind w:left="567" w:right="567"/>
        <w:jc w:val="center"/>
      </w:pPr>
      <w:r>
        <w:rPr>
          <w:noProof/>
          <w:sz w:val="28"/>
          <w:szCs w:val="28"/>
        </w:rPr>
        <w:lastRenderedPageBreak/>
        <w:drawing>
          <wp:inline distT="0" distB="0" distL="0" distR="0">
            <wp:extent cx="723900" cy="10191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723900" cy="1019175"/>
                    </a:xfrm>
                    <a:prstGeom prst="rect">
                      <a:avLst/>
                    </a:prstGeom>
                    <a:noFill/>
                    <a:ln w="9525">
                      <a:noFill/>
                      <a:miter lim="800000"/>
                      <a:headEnd/>
                      <a:tailEnd/>
                    </a:ln>
                  </pic:spPr>
                </pic:pic>
              </a:graphicData>
            </a:graphic>
          </wp:inline>
        </w:drawing>
      </w:r>
      <w:r w:rsidRPr="00821A0D">
        <w:t xml:space="preserve"> </w:t>
      </w:r>
      <w:r>
        <w:t xml:space="preserve">     </w:t>
      </w:r>
    </w:p>
    <w:p w:rsidR="0018736D" w:rsidRPr="00A4243B" w:rsidRDefault="0018736D" w:rsidP="0018736D">
      <w:pPr>
        <w:jc w:val="center"/>
        <w:rPr>
          <w:b/>
          <w:i/>
          <w:sz w:val="32"/>
          <w:szCs w:val="32"/>
        </w:rPr>
      </w:pPr>
      <w:r w:rsidRPr="00A4243B">
        <w:rPr>
          <w:b/>
          <w:i/>
          <w:sz w:val="32"/>
          <w:szCs w:val="32"/>
        </w:rPr>
        <w:t xml:space="preserve">Администрация </w:t>
      </w:r>
      <w:r>
        <w:rPr>
          <w:b/>
          <w:i/>
          <w:sz w:val="32"/>
          <w:szCs w:val="32"/>
        </w:rPr>
        <w:t>Козловского</w:t>
      </w:r>
      <w:r w:rsidRPr="00A4243B">
        <w:rPr>
          <w:b/>
          <w:i/>
          <w:sz w:val="32"/>
          <w:szCs w:val="32"/>
        </w:rPr>
        <w:t xml:space="preserve"> сельского поселения</w:t>
      </w:r>
    </w:p>
    <w:p w:rsidR="0018736D" w:rsidRPr="00A4243B" w:rsidRDefault="0018736D" w:rsidP="0018736D">
      <w:pPr>
        <w:jc w:val="center"/>
        <w:rPr>
          <w:i/>
          <w:sz w:val="32"/>
          <w:szCs w:val="32"/>
        </w:rPr>
      </w:pPr>
      <w:r w:rsidRPr="00A4243B">
        <w:rPr>
          <w:b/>
          <w:i/>
          <w:sz w:val="32"/>
          <w:szCs w:val="32"/>
        </w:rPr>
        <w:t>Бутурлиновского муниципального района</w:t>
      </w:r>
    </w:p>
    <w:p w:rsidR="0018736D" w:rsidRPr="00A4243B" w:rsidRDefault="0018736D" w:rsidP="0018736D">
      <w:pPr>
        <w:jc w:val="center"/>
        <w:rPr>
          <w:b/>
          <w:i/>
          <w:sz w:val="32"/>
          <w:szCs w:val="32"/>
        </w:rPr>
      </w:pPr>
      <w:r w:rsidRPr="00A4243B">
        <w:rPr>
          <w:b/>
          <w:i/>
          <w:sz w:val="32"/>
          <w:szCs w:val="32"/>
        </w:rPr>
        <w:t>Воронежской области</w:t>
      </w:r>
    </w:p>
    <w:p w:rsidR="0018736D" w:rsidRPr="00A4243B" w:rsidRDefault="0018736D" w:rsidP="0018736D">
      <w:pPr>
        <w:tabs>
          <w:tab w:val="left" w:pos="7230"/>
        </w:tabs>
        <w:jc w:val="center"/>
        <w:rPr>
          <w:b/>
          <w:sz w:val="32"/>
          <w:szCs w:val="32"/>
        </w:rPr>
      </w:pPr>
    </w:p>
    <w:p w:rsidR="0018736D" w:rsidRPr="00A4243B" w:rsidRDefault="0018736D" w:rsidP="0018736D">
      <w:pPr>
        <w:tabs>
          <w:tab w:val="left" w:pos="7230"/>
        </w:tabs>
        <w:jc w:val="center"/>
        <w:rPr>
          <w:i/>
          <w:sz w:val="32"/>
          <w:szCs w:val="32"/>
        </w:rPr>
      </w:pPr>
      <w:r w:rsidRPr="00A4243B">
        <w:rPr>
          <w:i/>
          <w:sz w:val="32"/>
          <w:szCs w:val="32"/>
        </w:rPr>
        <w:t>ПОСТАНОВЛЕНИЕ</w:t>
      </w:r>
    </w:p>
    <w:p w:rsidR="0018736D" w:rsidRPr="00A4243B" w:rsidRDefault="0018736D" w:rsidP="0018736D">
      <w:pPr>
        <w:tabs>
          <w:tab w:val="left" w:pos="7575"/>
        </w:tabs>
        <w:rPr>
          <w:sz w:val="28"/>
          <w:szCs w:val="28"/>
        </w:rPr>
      </w:pPr>
      <w:r w:rsidRPr="00A4243B">
        <w:rPr>
          <w:sz w:val="28"/>
          <w:szCs w:val="28"/>
        </w:rPr>
        <w:tab/>
      </w:r>
    </w:p>
    <w:p w:rsidR="0018736D" w:rsidRPr="00821A0D" w:rsidRDefault="0018736D" w:rsidP="0018736D">
      <w:pPr>
        <w:widowControl w:val="0"/>
        <w:tabs>
          <w:tab w:val="left" w:pos="360"/>
          <w:tab w:val="left" w:pos="540"/>
          <w:tab w:val="left" w:pos="1400"/>
        </w:tabs>
        <w:autoSpaceDE w:val="0"/>
        <w:autoSpaceDN w:val="0"/>
        <w:adjustRightInd w:val="0"/>
        <w:ind w:left="567" w:right="567"/>
        <w:rPr>
          <w:b/>
          <w:sz w:val="32"/>
          <w:szCs w:val="32"/>
        </w:rPr>
      </w:pPr>
    </w:p>
    <w:p w:rsidR="0018736D" w:rsidRPr="00821A0D" w:rsidRDefault="0018736D" w:rsidP="0018736D">
      <w:pPr>
        <w:widowControl w:val="0"/>
        <w:tabs>
          <w:tab w:val="left" w:pos="360"/>
          <w:tab w:val="left" w:pos="540"/>
          <w:tab w:val="left" w:pos="1400"/>
        </w:tabs>
        <w:autoSpaceDE w:val="0"/>
        <w:autoSpaceDN w:val="0"/>
        <w:adjustRightInd w:val="0"/>
        <w:ind w:right="567"/>
        <w:rPr>
          <w:b/>
          <w:sz w:val="32"/>
          <w:szCs w:val="32"/>
        </w:rPr>
      </w:pPr>
      <w:r>
        <w:rPr>
          <w:b/>
          <w:sz w:val="28"/>
          <w:szCs w:val="28"/>
        </w:rPr>
        <w:t>От 07.02.</w:t>
      </w:r>
      <w:r w:rsidRPr="00821A0D">
        <w:rPr>
          <w:b/>
          <w:sz w:val="28"/>
          <w:szCs w:val="28"/>
        </w:rPr>
        <w:t>20</w:t>
      </w:r>
      <w:r>
        <w:rPr>
          <w:b/>
          <w:sz w:val="28"/>
          <w:szCs w:val="28"/>
        </w:rPr>
        <w:t>25</w:t>
      </w:r>
      <w:r w:rsidRPr="00821A0D">
        <w:rPr>
          <w:b/>
          <w:sz w:val="28"/>
          <w:szCs w:val="28"/>
        </w:rPr>
        <w:t xml:space="preserve"> года   № </w:t>
      </w:r>
      <w:r>
        <w:rPr>
          <w:b/>
          <w:sz w:val="28"/>
          <w:szCs w:val="28"/>
        </w:rPr>
        <w:t>10</w:t>
      </w:r>
    </w:p>
    <w:p w:rsidR="0018736D" w:rsidRPr="00821A0D" w:rsidRDefault="0018736D" w:rsidP="0018736D">
      <w:pPr>
        <w:widowControl w:val="0"/>
        <w:tabs>
          <w:tab w:val="left" w:pos="360"/>
          <w:tab w:val="left" w:pos="540"/>
        </w:tabs>
        <w:autoSpaceDE w:val="0"/>
        <w:autoSpaceDN w:val="0"/>
        <w:adjustRightInd w:val="0"/>
        <w:ind w:left="567" w:right="567"/>
      </w:pPr>
      <w:r w:rsidRPr="00821A0D">
        <w:t xml:space="preserve">с. </w:t>
      </w:r>
      <w:r>
        <w:t>Козловка</w:t>
      </w:r>
    </w:p>
    <w:p w:rsidR="0018736D" w:rsidRDefault="0018736D" w:rsidP="0018736D">
      <w:pPr>
        <w:pStyle w:val="ConsTitle"/>
        <w:widowControl/>
        <w:tabs>
          <w:tab w:val="left" w:pos="9900"/>
        </w:tabs>
        <w:ind w:right="22"/>
        <w:jc w:val="both"/>
        <w:rPr>
          <w:rFonts w:ascii="Times New Roman" w:hAnsi="Times New Roman" w:cs="Times New Roman"/>
          <w:b w:val="0"/>
          <w:bCs w:val="0"/>
          <w:sz w:val="16"/>
          <w:szCs w:val="16"/>
        </w:rPr>
      </w:pPr>
    </w:p>
    <w:p w:rsidR="0018736D" w:rsidRDefault="0018736D" w:rsidP="0018736D">
      <w:pPr>
        <w:ind w:right="3530"/>
        <w:rPr>
          <w:b/>
          <w:sz w:val="28"/>
          <w:szCs w:val="28"/>
        </w:rPr>
      </w:pPr>
      <w:r>
        <w:rPr>
          <w:b/>
          <w:sz w:val="28"/>
          <w:szCs w:val="28"/>
        </w:rPr>
        <w:t xml:space="preserve"> «О внесении изменений в постановление  администрации Козловского </w:t>
      </w:r>
      <w:r w:rsidRPr="000456BB">
        <w:rPr>
          <w:b/>
          <w:sz w:val="28"/>
          <w:szCs w:val="28"/>
        </w:rPr>
        <w:t>сельского поселения Бутурлиновского муниципального района</w:t>
      </w:r>
      <w:r>
        <w:rPr>
          <w:b/>
          <w:sz w:val="28"/>
          <w:szCs w:val="28"/>
        </w:rPr>
        <w:t xml:space="preserve"> Воронежской области от 14.10.2022 г № 44 </w:t>
      </w:r>
      <w:r w:rsidRPr="000456BB">
        <w:rPr>
          <w:b/>
          <w:sz w:val="28"/>
          <w:szCs w:val="28"/>
        </w:rPr>
        <w:t xml:space="preserve">«Сохранение и развитие культуры </w:t>
      </w:r>
      <w:r>
        <w:rPr>
          <w:b/>
          <w:sz w:val="28"/>
          <w:szCs w:val="28"/>
        </w:rPr>
        <w:t>Козловского</w:t>
      </w:r>
      <w:r w:rsidRPr="000456BB">
        <w:rPr>
          <w:b/>
          <w:sz w:val="28"/>
          <w:szCs w:val="28"/>
        </w:rPr>
        <w:t xml:space="preserve"> сельского поселения</w:t>
      </w:r>
      <w:r>
        <w:rPr>
          <w:b/>
          <w:sz w:val="28"/>
          <w:szCs w:val="28"/>
        </w:rPr>
        <w:t xml:space="preserve"> Бутурлиновского муниципального района Воронежской области</w:t>
      </w:r>
      <w:r w:rsidRPr="000456BB">
        <w:rPr>
          <w:b/>
          <w:sz w:val="28"/>
          <w:szCs w:val="28"/>
        </w:rPr>
        <w:t xml:space="preserve"> »</w:t>
      </w:r>
    </w:p>
    <w:p w:rsidR="0018736D" w:rsidRDefault="0018736D" w:rsidP="0018736D">
      <w:pPr>
        <w:ind w:right="3530"/>
        <w:rPr>
          <w:sz w:val="16"/>
          <w:szCs w:val="16"/>
        </w:rPr>
      </w:pPr>
    </w:p>
    <w:p w:rsidR="0018736D" w:rsidRDefault="0018736D" w:rsidP="0018736D">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Козловского сельского поселения, </w:t>
      </w:r>
      <w:r w:rsidRPr="00161209">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Козловского</w:t>
      </w:r>
      <w:r w:rsidRPr="00161209">
        <w:rPr>
          <w:rFonts w:ascii="Times New Roman" w:hAnsi="Times New Roman" w:cs="Times New Roman"/>
          <w:sz w:val="28"/>
          <w:szCs w:val="28"/>
        </w:rPr>
        <w:t xml:space="preserve"> сельского поселения  </w:t>
      </w:r>
      <w:r w:rsidRPr="00FF02FD">
        <w:rPr>
          <w:rFonts w:ascii="Times New Roman" w:hAnsi="Times New Roman" w:cs="Times New Roman"/>
          <w:sz w:val="28"/>
          <w:szCs w:val="28"/>
        </w:rPr>
        <w:t>от 15.10.2013 г. №  85 «Об утверждении порядка разработки, реализации   и оценки эффективности  муниципальных программ Козловского сельского поселения Бутурлиновского муниципального района Воронежской области», администрация Козловского сельского поселения</w:t>
      </w:r>
    </w:p>
    <w:p w:rsidR="0018736D" w:rsidRDefault="0018736D" w:rsidP="0018736D">
      <w:pPr>
        <w:pStyle w:val="ConsPlusNonformat"/>
        <w:widowControl/>
        <w:ind w:firstLine="540"/>
        <w:jc w:val="both"/>
        <w:rPr>
          <w:rFonts w:ascii="Times New Roman" w:hAnsi="Times New Roman" w:cs="Times New Roman"/>
          <w:sz w:val="28"/>
          <w:szCs w:val="28"/>
        </w:rPr>
      </w:pPr>
    </w:p>
    <w:p w:rsidR="0018736D" w:rsidRDefault="0018736D" w:rsidP="0018736D">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18736D" w:rsidRDefault="0018736D" w:rsidP="0018736D">
      <w:pPr>
        <w:pStyle w:val="ConsTitle"/>
        <w:widowControl/>
        <w:tabs>
          <w:tab w:val="left" w:pos="9900"/>
        </w:tabs>
        <w:ind w:right="22"/>
        <w:jc w:val="center"/>
        <w:rPr>
          <w:rFonts w:ascii="Times New Roman" w:hAnsi="Times New Roman" w:cs="Times New Roman"/>
          <w:sz w:val="28"/>
          <w:szCs w:val="28"/>
        </w:rPr>
      </w:pPr>
    </w:p>
    <w:p w:rsidR="0018736D" w:rsidRDefault="0018736D" w:rsidP="0018736D">
      <w:pPr>
        <w:rPr>
          <w:sz w:val="28"/>
          <w:szCs w:val="28"/>
        </w:rPr>
      </w:pPr>
      <w:r>
        <w:rPr>
          <w:sz w:val="28"/>
          <w:szCs w:val="28"/>
        </w:rPr>
        <w:t xml:space="preserve">  1. Внести изменения в постановление администрации Козловского сельского поселения Бутурлиновского муниципального района Воронежской области  от 14.10.2022 года  № 44  «Об утверждении муниципальной программы Козловского сельского поселения Бутурлиновского муниципального района  Воронежской области  « Сохранение и развитие культуры  Козловского сельского поселения», изложив утвержденную программу в редакции согласно приложению к настоящему постановлению.</w:t>
      </w:r>
    </w:p>
    <w:p w:rsidR="0018736D" w:rsidRDefault="0018736D" w:rsidP="0018736D">
      <w:pPr>
        <w:jc w:val="both"/>
        <w:rPr>
          <w:sz w:val="28"/>
          <w:szCs w:val="28"/>
        </w:rPr>
      </w:pPr>
    </w:p>
    <w:p w:rsidR="0018736D" w:rsidRDefault="0018736D" w:rsidP="0018736D">
      <w:pPr>
        <w:tabs>
          <w:tab w:val="left" w:pos="732"/>
        </w:tabs>
        <w:ind w:left="55" w:hanging="713"/>
        <w:jc w:val="both"/>
        <w:rPr>
          <w:sz w:val="28"/>
          <w:szCs w:val="28"/>
        </w:rPr>
      </w:pPr>
      <w:r>
        <w:rPr>
          <w:sz w:val="28"/>
          <w:szCs w:val="28"/>
        </w:rPr>
        <w:t xml:space="preserve">            2</w:t>
      </w:r>
      <w:r w:rsidRPr="00020AC9">
        <w:rPr>
          <w:sz w:val="28"/>
          <w:szCs w:val="28"/>
        </w:rPr>
        <w:t>. На</w:t>
      </w:r>
      <w:r>
        <w:rPr>
          <w:sz w:val="28"/>
          <w:szCs w:val="28"/>
        </w:rPr>
        <w:t>стоящее</w:t>
      </w:r>
      <w:r w:rsidRPr="00020AC9">
        <w:rPr>
          <w:sz w:val="28"/>
          <w:szCs w:val="28"/>
        </w:rPr>
        <w:t xml:space="preserve"> постановление   опубликовать в официальном </w:t>
      </w:r>
      <w:r>
        <w:rPr>
          <w:sz w:val="28"/>
          <w:szCs w:val="28"/>
        </w:rPr>
        <w:t xml:space="preserve">   </w:t>
      </w:r>
      <w:r w:rsidRPr="00020AC9">
        <w:rPr>
          <w:sz w:val="28"/>
          <w:szCs w:val="28"/>
        </w:rPr>
        <w:t>периодическом</w:t>
      </w:r>
      <w:r>
        <w:rPr>
          <w:sz w:val="28"/>
          <w:szCs w:val="28"/>
        </w:rPr>
        <w:t xml:space="preserve">  </w:t>
      </w:r>
      <w:r w:rsidRPr="00020AC9">
        <w:rPr>
          <w:sz w:val="28"/>
          <w:szCs w:val="28"/>
        </w:rPr>
        <w:t xml:space="preserve">печатном издании «Вестник муниципальных правовых </w:t>
      </w:r>
      <w:r w:rsidRPr="00020AC9">
        <w:rPr>
          <w:sz w:val="28"/>
          <w:szCs w:val="28"/>
        </w:rPr>
        <w:lastRenderedPageBreak/>
        <w:t xml:space="preserve">актов  </w:t>
      </w:r>
      <w:r>
        <w:rPr>
          <w:sz w:val="28"/>
          <w:szCs w:val="28"/>
        </w:rPr>
        <w:t>Козловского</w:t>
      </w:r>
      <w:r w:rsidRPr="00020AC9">
        <w:rPr>
          <w:sz w:val="28"/>
          <w:szCs w:val="28"/>
        </w:rPr>
        <w:t xml:space="preserve"> сельского поселения Бутурлиновского муниципального района Воронежской области» и разместить  на официальном  сайте администрации </w:t>
      </w:r>
      <w:r>
        <w:rPr>
          <w:sz w:val="28"/>
          <w:szCs w:val="28"/>
        </w:rPr>
        <w:t>Козловского</w:t>
      </w:r>
      <w:r w:rsidRPr="00020AC9">
        <w:rPr>
          <w:sz w:val="28"/>
          <w:szCs w:val="28"/>
        </w:rPr>
        <w:t xml:space="preserve"> сельского поселения Бутурлиновского муниципального района Воронежской области</w:t>
      </w:r>
      <w:r>
        <w:rPr>
          <w:sz w:val="28"/>
          <w:szCs w:val="28"/>
        </w:rPr>
        <w:t>.</w:t>
      </w:r>
    </w:p>
    <w:p w:rsidR="0018736D" w:rsidRPr="00020AC9" w:rsidRDefault="0018736D" w:rsidP="0018736D">
      <w:pPr>
        <w:tabs>
          <w:tab w:val="left" w:pos="732"/>
        </w:tabs>
        <w:ind w:left="55" w:hanging="713"/>
        <w:jc w:val="both"/>
        <w:rPr>
          <w:sz w:val="28"/>
          <w:szCs w:val="28"/>
        </w:rPr>
      </w:pPr>
    </w:p>
    <w:p w:rsidR="0018736D" w:rsidRPr="005B66E2" w:rsidRDefault="0018736D" w:rsidP="0018736D">
      <w:pPr>
        <w:tabs>
          <w:tab w:val="left" w:pos="732"/>
        </w:tabs>
        <w:ind w:left="55" w:hanging="713"/>
        <w:jc w:val="both"/>
        <w:rPr>
          <w:color w:val="000000"/>
          <w:sz w:val="28"/>
          <w:szCs w:val="28"/>
        </w:rPr>
      </w:pPr>
      <w:r>
        <w:rPr>
          <w:color w:val="000000"/>
          <w:sz w:val="28"/>
          <w:szCs w:val="28"/>
        </w:rPr>
        <w:t xml:space="preserve">          3</w:t>
      </w:r>
      <w:r w:rsidRPr="00020AC9">
        <w:rPr>
          <w:color w:val="000000"/>
          <w:sz w:val="28"/>
          <w:szCs w:val="28"/>
        </w:rPr>
        <w:t xml:space="preserve">. </w:t>
      </w:r>
      <w:r>
        <w:rPr>
          <w:color w:val="000000"/>
          <w:sz w:val="28"/>
          <w:szCs w:val="28"/>
        </w:rPr>
        <w:t xml:space="preserve">    </w:t>
      </w:r>
      <w:r w:rsidRPr="00020AC9">
        <w:rPr>
          <w:color w:val="000000"/>
          <w:sz w:val="28"/>
          <w:szCs w:val="28"/>
        </w:rPr>
        <w:t>Контроль за исполнением настоящего постановления оставляю за собой.</w:t>
      </w:r>
    </w:p>
    <w:p w:rsidR="0018736D" w:rsidRDefault="0018736D" w:rsidP="0018736D">
      <w:pPr>
        <w:spacing w:before="100" w:beforeAutospacing="1" w:after="100" w:afterAutospacing="1"/>
        <w:rPr>
          <w:color w:val="000000"/>
          <w:sz w:val="28"/>
          <w:szCs w:val="28"/>
        </w:rPr>
      </w:pPr>
      <w:r>
        <w:rPr>
          <w:color w:val="000000"/>
          <w:sz w:val="28"/>
          <w:szCs w:val="28"/>
        </w:rPr>
        <w:t xml:space="preserve"> 4.     Настоящее постановление вступает в силу с момента опубликования и распространяет свое действие на правоотношения, возникающие с 1 января 2025 года.</w:t>
      </w:r>
    </w:p>
    <w:p w:rsidR="0018736D" w:rsidRPr="00020AC9" w:rsidRDefault="0018736D" w:rsidP="0018736D">
      <w:pPr>
        <w:jc w:val="both"/>
        <w:rPr>
          <w:bCs/>
          <w:sz w:val="28"/>
          <w:szCs w:val="28"/>
        </w:rPr>
      </w:pPr>
    </w:p>
    <w:p w:rsidR="0018736D" w:rsidRPr="00020AC9" w:rsidRDefault="0018736D" w:rsidP="0018736D">
      <w:pPr>
        <w:pStyle w:val="ConsTitle"/>
        <w:widowControl/>
        <w:tabs>
          <w:tab w:val="left" w:pos="9900"/>
        </w:tabs>
        <w:ind w:right="22"/>
        <w:jc w:val="both"/>
        <w:rPr>
          <w:rFonts w:ascii="Times New Roman" w:hAnsi="Times New Roman" w:cs="Times New Roman"/>
          <w:b w:val="0"/>
          <w:bCs w:val="0"/>
          <w:sz w:val="28"/>
          <w:szCs w:val="28"/>
        </w:rPr>
      </w:pPr>
    </w:p>
    <w:p w:rsidR="0018736D" w:rsidRPr="00020AC9" w:rsidRDefault="0018736D" w:rsidP="0018736D">
      <w:pPr>
        <w:pStyle w:val="ConsTitle"/>
        <w:widowControl/>
        <w:tabs>
          <w:tab w:val="left" w:pos="9900"/>
        </w:tabs>
        <w:ind w:right="22"/>
        <w:jc w:val="both"/>
        <w:rPr>
          <w:rFonts w:ascii="Times New Roman" w:hAnsi="Times New Roman" w:cs="Times New Roman"/>
          <w:b w:val="0"/>
          <w:bCs w:val="0"/>
          <w:sz w:val="28"/>
          <w:szCs w:val="28"/>
        </w:rPr>
      </w:pPr>
      <w:r w:rsidRPr="00020AC9">
        <w:rPr>
          <w:rFonts w:ascii="Times New Roman" w:hAnsi="Times New Roman" w:cs="Times New Roman"/>
          <w:b w:val="0"/>
          <w:bCs w:val="0"/>
          <w:sz w:val="28"/>
          <w:szCs w:val="28"/>
        </w:rPr>
        <w:t xml:space="preserve">Глава </w:t>
      </w:r>
      <w:r>
        <w:rPr>
          <w:rFonts w:ascii="Times New Roman" w:hAnsi="Times New Roman" w:cs="Times New Roman"/>
          <w:b w:val="0"/>
          <w:bCs w:val="0"/>
          <w:sz w:val="28"/>
          <w:szCs w:val="28"/>
        </w:rPr>
        <w:t xml:space="preserve">Козловского </w:t>
      </w:r>
      <w:r w:rsidRPr="00020AC9">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В.С. Раковский</w:t>
      </w:r>
    </w:p>
    <w:p w:rsidR="0018736D" w:rsidRDefault="0018736D" w:rsidP="0018736D"/>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rPr>
          <w:sz w:val="28"/>
          <w:szCs w:val="28"/>
        </w:rPr>
      </w:pPr>
    </w:p>
    <w:p w:rsidR="0018736D" w:rsidRPr="00422206" w:rsidRDefault="0018736D" w:rsidP="0018736D">
      <w:pPr>
        <w:autoSpaceDE w:val="0"/>
        <w:jc w:val="right"/>
        <w:rPr>
          <w:sz w:val="28"/>
          <w:szCs w:val="28"/>
        </w:rPr>
      </w:pPr>
      <w:r>
        <w:rPr>
          <w:sz w:val="28"/>
          <w:szCs w:val="28"/>
        </w:rPr>
        <w:lastRenderedPageBreak/>
        <w:t>Приложение к п</w:t>
      </w:r>
      <w:r w:rsidRPr="00422206">
        <w:rPr>
          <w:sz w:val="28"/>
          <w:szCs w:val="28"/>
        </w:rPr>
        <w:t>остановлени</w:t>
      </w:r>
      <w:r>
        <w:rPr>
          <w:sz w:val="28"/>
          <w:szCs w:val="28"/>
        </w:rPr>
        <w:t>ю</w:t>
      </w:r>
    </w:p>
    <w:p w:rsidR="0018736D" w:rsidRPr="00422206" w:rsidRDefault="0018736D" w:rsidP="0018736D">
      <w:pPr>
        <w:autoSpaceDE w:val="0"/>
        <w:jc w:val="right"/>
        <w:rPr>
          <w:sz w:val="28"/>
          <w:szCs w:val="28"/>
        </w:rPr>
      </w:pPr>
      <w:r>
        <w:rPr>
          <w:sz w:val="28"/>
          <w:szCs w:val="28"/>
        </w:rPr>
        <w:t xml:space="preserve">                                                                           </w:t>
      </w:r>
      <w:r w:rsidRPr="00422206">
        <w:rPr>
          <w:sz w:val="28"/>
          <w:szCs w:val="28"/>
        </w:rPr>
        <w:t xml:space="preserve">администрации </w:t>
      </w:r>
      <w:r>
        <w:rPr>
          <w:sz w:val="28"/>
          <w:szCs w:val="28"/>
        </w:rPr>
        <w:t>Козловского</w:t>
      </w:r>
      <w:r w:rsidRPr="00422206">
        <w:rPr>
          <w:sz w:val="28"/>
          <w:szCs w:val="28"/>
        </w:rPr>
        <w:t xml:space="preserve"> </w:t>
      </w:r>
    </w:p>
    <w:p w:rsidR="0018736D" w:rsidRDefault="0018736D" w:rsidP="0018736D">
      <w:pPr>
        <w:autoSpaceDE w:val="0"/>
        <w:jc w:val="right"/>
        <w:rPr>
          <w:sz w:val="28"/>
          <w:szCs w:val="28"/>
        </w:rPr>
      </w:pPr>
      <w:r w:rsidRPr="00422206">
        <w:rPr>
          <w:sz w:val="28"/>
          <w:szCs w:val="28"/>
        </w:rPr>
        <w:t xml:space="preserve">                                              </w:t>
      </w:r>
      <w:r>
        <w:rPr>
          <w:sz w:val="28"/>
          <w:szCs w:val="28"/>
        </w:rPr>
        <w:t xml:space="preserve">                       </w:t>
      </w:r>
      <w:r w:rsidRPr="00422206">
        <w:rPr>
          <w:sz w:val="28"/>
          <w:szCs w:val="28"/>
        </w:rPr>
        <w:t xml:space="preserve">сельского поселения </w:t>
      </w:r>
      <w:r>
        <w:rPr>
          <w:sz w:val="28"/>
          <w:szCs w:val="28"/>
        </w:rPr>
        <w:t xml:space="preserve">    </w:t>
      </w:r>
    </w:p>
    <w:p w:rsidR="0018736D" w:rsidRPr="00422206" w:rsidRDefault="0018736D" w:rsidP="0018736D">
      <w:pPr>
        <w:autoSpaceDE w:val="0"/>
        <w:jc w:val="right"/>
        <w:rPr>
          <w:sz w:val="28"/>
          <w:szCs w:val="28"/>
        </w:rPr>
      </w:pPr>
      <w:r>
        <w:rPr>
          <w:sz w:val="28"/>
          <w:szCs w:val="28"/>
        </w:rPr>
        <w:t xml:space="preserve">           </w:t>
      </w:r>
      <w:r w:rsidRPr="00422206">
        <w:rPr>
          <w:sz w:val="28"/>
          <w:szCs w:val="28"/>
        </w:rPr>
        <w:t xml:space="preserve">Бутурлиновского муниципального </w:t>
      </w:r>
    </w:p>
    <w:p w:rsidR="0018736D" w:rsidRPr="00422206" w:rsidRDefault="0018736D" w:rsidP="0018736D">
      <w:pPr>
        <w:autoSpaceDE w:val="0"/>
        <w:jc w:val="right"/>
        <w:rPr>
          <w:sz w:val="28"/>
          <w:szCs w:val="28"/>
        </w:rPr>
      </w:pPr>
      <w:r w:rsidRPr="00422206">
        <w:rPr>
          <w:sz w:val="28"/>
          <w:szCs w:val="28"/>
        </w:rPr>
        <w:t>района  Воронежской области</w:t>
      </w:r>
    </w:p>
    <w:p w:rsidR="0018736D" w:rsidRPr="00422206" w:rsidRDefault="0018736D" w:rsidP="0018736D">
      <w:pPr>
        <w:autoSpaceDE w:val="0"/>
        <w:jc w:val="center"/>
        <w:rPr>
          <w:sz w:val="28"/>
          <w:szCs w:val="28"/>
        </w:rPr>
      </w:pPr>
      <w:r>
        <w:rPr>
          <w:sz w:val="28"/>
          <w:szCs w:val="28"/>
        </w:rPr>
        <w:t xml:space="preserve">                                                               </w:t>
      </w:r>
      <w:r w:rsidRPr="00DC3358">
        <w:rPr>
          <w:sz w:val="28"/>
          <w:szCs w:val="28"/>
        </w:rPr>
        <w:t>от</w:t>
      </w:r>
      <w:r>
        <w:rPr>
          <w:sz w:val="28"/>
          <w:szCs w:val="28"/>
        </w:rPr>
        <w:t xml:space="preserve"> 07.02.</w:t>
      </w:r>
      <w:r w:rsidRPr="00DC3358">
        <w:rPr>
          <w:sz w:val="28"/>
          <w:szCs w:val="28"/>
        </w:rPr>
        <w:t>20</w:t>
      </w:r>
      <w:r>
        <w:rPr>
          <w:sz w:val="28"/>
          <w:szCs w:val="28"/>
        </w:rPr>
        <w:t xml:space="preserve">25 </w:t>
      </w:r>
      <w:r w:rsidRPr="00DC3358">
        <w:rPr>
          <w:sz w:val="28"/>
          <w:szCs w:val="28"/>
        </w:rPr>
        <w:t>г  №</w:t>
      </w:r>
      <w:r>
        <w:rPr>
          <w:sz w:val="28"/>
          <w:szCs w:val="28"/>
        </w:rPr>
        <w:t xml:space="preserve"> 10</w:t>
      </w:r>
    </w:p>
    <w:p w:rsidR="0018736D" w:rsidRPr="00422206" w:rsidRDefault="0018736D" w:rsidP="0018736D">
      <w:pPr>
        <w:jc w:val="right"/>
        <w:rPr>
          <w:sz w:val="28"/>
          <w:szCs w:val="28"/>
        </w:rPr>
      </w:pPr>
    </w:p>
    <w:p w:rsidR="0018736D" w:rsidRPr="00422206" w:rsidRDefault="0018736D" w:rsidP="0018736D">
      <w:pPr>
        <w:jc w:val="right"/>
        <w:rPr>
          <w:sz w:val="28"/>
          <w:szCs w:val="28"/>
        </w:rPr>
      </w:pPr>
    </w:p>
    <w:p w:rsidR="0018736D" w:rsidRPr="00422206" w:rsidRDefault="0018736D" w:rsidP="0018736D">
      <w:pPr>
        <w:jc w:val="right"/>
        <w:rPr>
          <w:sz w:val="28"/>
          <w:szCs w:val="28"/>
        </w:rPr>
      </w:pPr>
    </w:p>
    <w:p w:rsidR="0018736D" w:rsidRPr="00422206" w:rsidRDefault="0018736D" w:rsidP="0018736D">
      <w:pPr>
        <w:jc w:val="right"/>
        <w:rPr>
          <w:sz w:val="28"/>
          <w:szCs w:val="28"/>
        </w:rPr>
      </w:pPr>
    </w:p>
    <w:p w:rsidR="0018736D" w:rsidRPr="00422206" w:rsidRDefault="0018736D" w:rsidP="0018736D">
      <w:pPr>
        <w:jc w:val="right"/>
        <w:rPr>
          <w:sz w:val="28"/>
          <w:szCs w:val="28"/>
        </w:rPr>
      </w:pPr>
    </w:p>
    <w:p w:rsidR="0018736D" w:rsidRPr="00422206" w:rsidRDefault="0018736D" w:rsidP="0018736D">
      <w:pPr>
        <w:jc w:val="right"/>
        <w:rPr>
          <w:sz w:val="28"/>
          <w:szCs w:val="28"/>
        </w:rPr>
      </w:pPr>
    </w:p>
    <w:p w:rsidR="0018736D" w:rsidRPr="00422206" w:rsidRDefault="0018736D" w:rsidP="0018736D">
      <w:pPr>
        <w:jc w:val="right"/>
        <w:rPr>
          <w:sz w:val="28"/>
          <w:szCs w:val="28"/>
        </w:rPr>
      </w:pPr>
    </w:p>
    <w:p w:rsidR="0018736D" w:rsidRPr="00422206" w:rsidRDefault="0018736D" w:rsidP="0018736D">
      <w:pPr>
        <w:jc w:val="right"/>
        <w:rPr>
          <w:sz w:val="28"/>
          <w:szCs w:val="28"/>
        </w:rPr>
      </w:pPr>
    </w:p>
    <w:p w:rsidR="0018736D" w:rsidRPr="00422206" w:rsidRDefault="0018736D" w:rsidP="0018736D">
      <w:pPr>
        <w:jc w:val="right"/>
        <w:rPr>
          <w:sz w:val="28"/>
          <w:szCs w:val="28"/>
        </w:rPr>
      </w:pPr>
    </w:p>
    <w:p w:rsidR="0018736D" w:rsidRPr="00422206" w:rsidRDefault="0018736D" w:rsidP="0018736D">
      <w:pPr>
        <w:jc w:val="right"/>
        <w:rPr>
          <w:sz w:val="28"/>
          <w:szCs w:val="28"/>
        </w:rPr>
      </w:pPr>
    </w:p>
    <w:p w:rsidR="0018736D" w:rsidRPr="00422206" w:rsidRDefault="0018736D" w:rsidP="0018736D">
      <w:pPr>
        <w:jc w:val="right"/>
        <w:rPr>
          <w:sz w:val="28"/>
          <w:szCs w:val="28"/>
        </w:rPr>
      </w:pPr>
    </w:p>
    <w:p w:rsidR="0018736D" w:rsidRPr="00422206" w:rsidRDefault="0018736D" w:rsidP="0018736D">
      <w:pPr>
        <w:spacing w:after="120"/>
        <w:jc w:val="center"/>
        <w:rPr>
          <w:b/>
          <w:sz w:val="26"/>
          <w:szCs w:val="26"/>
        </w:rPr>
      </w:pPr>
      <w:r w:rsidRPr="00422206">
        <w:rPr>
          <w:b/>
          <w:sz w:val="26"/>
          <w:szCs w:val="26"/>
        </w:rPr>
        <w:t>МУНИЦИПАЛЬНАЯ  ПРОГРАММА</w:t>
      </w:r>
    </w:p>
    <w:p w:rsidR="0018736D" w:rsidRPr="00F64B15" w:rsidRDefault="0018736D" w:rsidP="0018736D">
      <w:pPr>
        <w:autoSpaceDE w:val="0"/>
        <w:ind w:firstLine="540"/>
        <w:jc w:val="center"/>
        <w:rPr>
          <w:b/>
          <w:bCs/>
          <w:sz w:val="28"/>
          <w:szCs w:val="28"/>
        </w:rPr>
      </w:pPr>
      <w:r>
        <w:rPr>
          <w:b/>
          <w:bCs/>
          <w:sz w:val="28"/>
          <w:szCs w:val="28"/>
        </w:rPr>
        <w:t>Козловского</w:t>
      </w:r>
      <w:r w:rsidRPr="00F64B15">
        <w:rPr>
          <w:b/>
          <w:bCs/>
          <w:sz w:val="28"/>
          <w:szCs w:val="28"/>
        </w:rPr>
        <w:t xml:space="preserve"> сельского поселения Бутурлиновского муниципального района</w:t>
      </w:r>
    </w:p>
    <w:p w:rsidR="0018736D" w:rsidRPr="00422206" w:rsidRDefault="0018736D" w:rsidP="0018736D">
      <w:pPr>
        <w:jc w:val="center"/>
        <w:rPr>
          <w:b/>
          <w:sz w:val="28"/>
          <w:szCs w:val="28"/>
        </w:rPr>
      </w:pPr>
      <w:r w:rsidRPr="00F64B15">
        <w:rPr>
          <w:b/>
          <w:sz w:val="28"/>
          <w:szCs w:val="28"/>
        </w:rPr>
        <w:t xml:space="preserve">«Сохранение и развитие культуры </w:t>
      </w:r>
      <w:r>
        <w:rPr>
          <w:b/>
          <w:sz w:val="28"/>
          <w:szCs w:val="28"/>
        </w:rPr>
        <w:t>Козловского</w:t>
      </w:r>
      <w:r w:rsidRPr="00F64B15">
        <w:rPr>
          <w:b/>
          <w:bCs/>
          <w:sz w:val="28"/>
          <w:szCs w:val="28"/>
        </w:rPr>
        <w:t xml:space="preserve"> сельского поселения</w:t>
      </w:r>
      <w:r>
        <w:rPr>
          <w:b/>
          <w:bCs/>
          <w:sz w:val="28"/>
          <w:szCs w:val="28"/>
        </w:rPr>
        <w:t xml:space="preserve"> Бутурлиновского муниципального района Воронежской области</w:t>
      </w:r>
      <w:r w:rsidRPr="00F64B15">
        <w:rPr>
          <w:b/>
          <w:sz w:val="28"/>
          <w:szCs w:val="28"/>
        </w:rPr>
        <w:t>»</w:t>
      </w:r>
    </w:p>
    <w:p w:rsidR="0018736D" w:rsidRPr="00422206" w:rsidRDefault="0018736D" w:rsidP="0018736D">
      <w:pPr>
        <w:jc w:val="center"/>
        <w:rPr>
          <w:b/>
          <w:sz w:val="28"/>
          <w:szCs w:val="28"/>
        </w:rPr>
      </w:pPr>
    </w:p>
    <w:p w:rsidR="0018736D" w:rsidRPr="00422206" w:rsidRDefault="0018736D" w:rsidP="0018736D">
      <w:pPr>
        <w:jc w:val="center"/>
        <w:rPr>
          <w:b/>
          <w:sz w:val="26"/>
          <w:szCs w:val="26"/>
        </w:rPr>
      </w:pPr>
    </w:p>
    <w:p w:rsidR="0018736D" w:rsidRPr="00422206" w:rsidRDefault="0018736D" w:rsidP="0018736D">
      <w:pPr>
        <w:jc w:val="center"/>
        <w:rPr>
          <w:b/>
          <w:sz w:val="26"/>
          <w:szCs w:val="26"/>
        </w:rPr>
      </w:pPr>
    </w:p>
    <w:p w:rsidR="0018736D" w:rsidRPr="00422206" w:rsidRDefault="0018736D" w:rsidP="0018736D">
      <w:pPr>
        <w:jc w:val="center"/>
        <w:rPr>
          <w:b/>
          <w:sz w:val="26"/>
          <w:szCs w:val="26"/>
        </w:rPr>
      </w:pPr>
    </w:p>
    <w:p w:rsidR="0018736D" w:rsidRPr="00422206" w:rsidRDefault="0018736D" w:rsidP="0018736D">
      <w:pPr>
        <w:jc w:val="center"/>
        <w:rPr>
          <w:b/>
          <w:sz w:val="26"/>
          <w:szCs w:val="26"/>
        </w:rPr>
      </w:pPr>
    </w:p>
    <w:p w:rsidR="0018736D" w:rsidRPr="00422206" w:rsidRDefault="0018736D" w:rsidP="0018736D">
      <w:pPr>
        <w:rPr>
          <w:b/>
          <w:sz w:val="26"/>
          <w:szCs w:val="26"/>
        </w:rPr>
      </w:pPr>
    </w:p>
    <w:p w:rsidR="0018736D" w:rsidRPr="00422206" w:rsidRDefault="0018736D" w:rsidP="0018736D">
      <w:pPr>
        <w:jc w:val="center"/>
        <w:rPr>
          <w:b/>
          <w:sz w:val="26"/>
          <w:szCs w:val="26"/>
        </w:rPr>
      </w:pPr>
    </w:p>
    <w:p w:rsidR="0018736D" w:rsidRPr="00422206" w:rsidRDefault="0018736D" w:rsidP="0018736D">
      <w:pPr>
        <w:jc w:val="center"/>
        <w:rPr>
          <w:b/>
          <w:sz w:val="26"/>
          <w:szCs w:val="26"/>
        </w:rPr>
      </w:pPr>
    </w:p>
    <w:p w:rsidR="0018736D" w:rsidRPr="00422206" w:rsidRDefault="0018736D" w:rsidP="0018736D">
      <w:pPr>
        <w:jc w:val="center"/>
        <w:rPr>
          <w:b/>
          <w:sz w:val="26"/>
          <w:szCs w:val="26"/>
        </w:rPr>
      </w:pPr>
    </w:p>
    <w:p w:rsidR="0018736D" w:rsidRPr="00422206" w:rsidRDefault="0018736D" w:rsidP="0018736D">
      <w:pPr>
        <w:jc w:val="center"/>
        <w:rPr>
          <w:b/>
          <w:sz w:val="26"/>
          <w:szCs w:val="26"/>
        </w:rPr>
      </w:pPr>
    </w:p>
    <w:p w:rsidR="0018736D" w:rsidRPr="00422206" w:rsidRDefault="0018736D" w:rsidP="0018736D">
      <w:pPr>
        <w:jc w:val="center"/>
        <w:rPr>
          <w:b/>
          <w:sz w:val="26"/>
          <w:szCs w:val="26"/>
        </w:rPr>
      </w:pPr>
    </w:p>
    <w:p w:rsidR="0018736D" w:rsidRPr="00422206" w:rsidRDefault="0018736D" w:rsidP="0018736D">
      <w:pPr>
        <w:jc w:val="center"/>
        <w:rPr>
          <w:b/>
          <w:sz w:val="26"/>
          <w:szCs w:val="26"/>
        </w:rPr>
      </w:pPr>
    </w:p>
    <w:p w:rsidR="0018736D" w:rsidRPr="00422206" w:rsidRDefault="0018736D" w:rsidP="0018736D">
      <w:pPr>
        <w:jc w:val="center"/>
        <w:rPr>
          <w:b/>
          <w:sz w:val="26"/>
          <w:szCs w:val="26"/>
        </w:rPr>
      </w:pPr>
    </w:p>
    <w:p w:rsidR="0018736D" w:rsidRPr="00422206" w:rsidRDefault="0018736D" w:rsidP="0018736D">
      <w:pPr>
        <w:jc w:val="center"/>
        <w:rPr>
          <w:b/>
          <w:sz w:val="26"/>
          <w:szCs w:val="26"/>
        </w:rPr>
      </w:pPr>
    </w:p>
    <w:p w:rsidR="0018736D" w:rsidRPr="00422206" w:rsidRDefault="0018736D" w:rsidP="0018736D">
      <w:pPr>
        <w:jc w:val="center"/>
        <w:rPr>
          <w:b/>
          <w:sz w:val="26"/>
          <w:szCs w:val="26"/>
        </w:rPr>
      </w:pPr>
    </w:p>
    <w:p w:rsidR="0018736D" w:rsidRPr="00422206" w:rsidRDefault="0018736D" w:rsidP="0018736D">
      <w:pPr>
        <w:jc w:val="center"/>
        <w:rPr>
          <w:b/>
          <w:sz w:val="26"/>
          <w:szCs w:val="26"/>
        </w:rPr>
      </w:pPr>
    </w:p>
    <w:p w:rsidR="0018736D" w:rsidRPr="00422206" w:rsidRDefault="0018736D" w:rsidP="0018736D">
      <w:pPr>
        <w:jc w:val="center"/>
        <w:rPr>
          <w:b/>
          <w:sz w:val="26"/>
          <w:szCs w:val="26"/>
        </w:rPr>
      </w:pPr>
    </w:p>
    <w:p w:rsidR="0018736D" w:rsidRPr="00422206" w:rsidRDefault="0018736D" w:rsidP="0018736D">
      <w:pPr>
        <w:jc w:val="center"/>
        <w:rPr>
          <w:b/>
          <w:sz w:val="26"/>
          <w:szCs w:val="26"/>
        </w:rPr>
      </w:pPr>
    </w:p>
    <w:p w:rsidR="0018736D" w:rsidRPr="00422206" w:rsidRDefault="0018736D" w:rsidP="0018736D">
      <w:pPr>
        <w:rPr>
          <w:b/>
          <w:sz w:val="26"/>
          <w:szCs w:val="26"/>
        </w:rPr>
      </w:pPr>
    </w:p>
    <w:p w:rsidR="0018736D" w:rsidRDefault="0018736D" w:rsidP="0018736D">
      <w:pPr>
        <w:autoSpaceDE w:val="0"/>
        <w:jc w:val="center"/>
        <w:rPr>
          <w:b/>
          <w:sz w:val="28"/>
          <w:szCs w:val="28"/>
        </w:rPr>
      </w:pPr>
    </w:p>
    <w:p w:rsidR="0018736D" w:rsidRDefault="0018736D" w:rsidP="0018736D">
      <w:pPr>
        <w:autoSpaceDE w:val="0"/>
        <w:jc w:val="center"/>
        <w:rPr>
          <w:b/>
          <w:sz w:val="28"/>
          <w:szCs w:val="28"/>
        </w:rPr>
      </w:pPr>
    </w:p>
    <w:p w:rsidR="0018736D" w:rsidRDefault="0018736D" w:rsidP="0018736D">
      <w:pPr>
        <w:autoSpaceDE w:val="0"/>
        <w:jc w:val="center"/>
        <w:rPr>
          <w:b/>
          <w:sz w:val="28"/>
          <w:szCs w:val="28"/>
        </w:rPr>
      </w:pPr>
    </w:p>
    <w:p w:rsidR="0018736D" w:rsidRPr="00422206" w:rsidRDefault="0018736D" w:rsidP="0018736D">
      <w:pPr>
        <w:autoSpaceDE w:val="0"/>
        <w:jc w:val="center"/>
        <w:rPr>
          <w:b/>
          <w:sz w:val="28"/>
          <w:szCs w:val="28"/>
        </w:rPr>
      </w:pPr>
    </w:p>
    <w:p w:rsidR="0018736D" w:rsidRDefault="0018736D" w:rsidP="0018736D">
      <w:pPr>
        <w:jc w:val="center"/>
        <w:rPr>
          <w:b/>
          <w:sz w:val="32"/>
          <w:szCs w:val="32"/>
        </w:rPr>
      </w:pPr>
      <w:r>
        <w:rPr>
          <w:b/>
          <w:sz w:val="32"/>
          <w:szCs w:val="32"/>
        </w:rPr>
        <w:lastRenderedPageBreak/>
        <w:t xml:space="preserve"> 2025</w:t>
      </w:r>
      <w:r w:rsidRPr="00422206">
        <w:rPr>
          <w:b/>
          <w:sz w:val="32"/>
          <w:szCs w:val="32"/>
        </w:rPr>
        <w:t xml:space="preserve"> год</w:t>
      </w:r>
    </w:p>
    <w:p w:rsidR="0018736D" w:rsidRPr="00422206" w:rsidRDefault="0018736D" w:rsidP="0018736D">
      <w:pPr>
        <w:shd w:val="clear" w:color="auto" w:fill="FFFFFF"/>
        <w:jc w:val="center"/>
        <w:rPr>
          <w:b/>
          <w:sz w:val="28"/>
          <w:szCs w:val="28"/>
          <w:u w:val="single"/>
        </w:rPr>
      </w:pPr>
      <w:r w:rsidRPr="00422206">
        <w:rPr>
          <w:b/>
          <w:sz w:val="28"/>
          <w:szCs w:val="28"/>
          <w:u w:val="single"/>
        </w:rPr>
        <w:t xml:space="preserve"> ПАСПОРТ </w:t>
      </w:r>
    </w:p>
    <w:p w:rsidR="0018736D" w:rsidRPr="00422206" w:rsidRDefault="0018736D" w:rsidP="0018736D">
      <w:pPr>
        <w:shd w:val="clear" w:color="auto" w:fill="FFFFFF"/>
        <w:jc w:val="center"/>
        <w:rPr>
          <w:caps/>
          <w:spacing w:val="-11"/>
          <w:sz w:val="28"/>
          <w:szCs w:val="28"/>
        </w:rPr>
      </w:pPr>
    </w:p>
    <w:p w:rsidR="0018736D" w:rsidRPr="00422206" w:rsidRDefault="0018736D" w:rsidP="0018736D">
      <w:pPr>
        <w:jc w:val="center"/>
        <w:rPr>
          <w:b/>
          <w:sz w:val="28"/>
          <w:szCs w:val="28"/>
        </w:rPr>
      </w:pPr>
      <w:r>
        <w:rPr>
          <w:b/>
          <w:sz w:val="28"/>
          <w:szCs w:val="28"/>
        </w:rPr>
        <w:t xml:space="preserve">Муниципальной программы </w:t>
      </w:r>
      <w:r>
        <w:rPr>
          <w:b/>
          <w:bCs/>
          <w:sz w:val="28"/>
          <w:szCs w:val="28"/>
        </w:rPr>
        <w:t>Козловского</w:t>
      </w:r>
      <w:r w:rsidRPr="00422206">
        <w:rPr>
          <w:b/>
          <w:bCs/>
          <w:sz w:val="28"/>
          <w:szCs w:val="28"/>
        </w:rPr>
        <w:t xml:space="preserve"> сельского поселения Бутурлиновского муниципального района Воронежской области </w:t>
      </w:r>
    </w:p>
    <w:p w:rsidR="0018736D" w:rsidRPr="00422206" w:rsidRDefault="0018736D" w:rsidP="0018736D">
      <w:pPr>
        <w:jc w:val="center"/>
        <w:rPr>
          <w:b/>
          <w:sz w:val="28"/>
          <w:szCs w:val="28"/>
        </w:rPr>
      </w:pPr>
      <w:r w:rsidRPr="00422206">
        <w:rPr>
          <w:b/>
          <w:sz w:val="28"/>
          <w:szCs w:val="28"/>
        </w:rPr>
        <w:t>«</w:t>
      </w:r>
      <w:r>
        <w:rPr>
          <w:b/>
          <w:sz w:val="28"/>
          <w:szCs w:val="28"/>
        </w:rPr>
        <w:t>Сохранение и развитие культуры Козловского</w:t>
      </w:r>
      <w:r>
        <w:rPr>
          <w:b/>
          <w:bCs/>
          <w:sz w:val="28"/>
          <w:szCs w:val="28"/>
        </w:rPr>
        <w:t xml:space="preserve"> сельского поселения Бутурлиновского муниципального района Воронежской области</w:t>
      </w:r>
      <w:r w:rsidRPr="00422206">
        <w:rPr>
          <w:b/>
          <w:sz w:val="28"/>
          <w:szCs w:val="28"/>
        </w:rPr>
        <w:t>»</w:t>
      </w:r>
    </w:p>
    <w:p w:rsidR="0018736D" w:rsidRPr="00422206" w:rsidRDefault="0018736D" w:rsidP="0018736D">
      <w:pPr>
        <w:shd w:val="clear" w:color="auto" w:fill="FFFFFF"/>
        <w:ind w:left="-900" w:firstLine="900"/>
        <w:jc w:val="center"/>
      </w:pPr>
    </w:p>
    <w:p w:rsidR="0018736D" w:rsidRPr="00422206" w:rsidRDefault="0018736D" w:rsidP="0018736D">
      <w:pPr>
        <w:shd w:val="clear" w:color="auto" w:fill="FFFFFF"/>
        <w:ind w:left="-900" w:firstLine="900"/>
        <w:jc w:val="center"/>
      </w:pPr>
    </w:p>
    <w:tbl>
      <w:tblPr>
        <w:tblW w:w="0" w:type="auto"/>
        <w:tblInd w:w="-459" w:type="dxa"/>
        <w:tblLayout w:type="fixed"/>
        <w:tblLook w:val="0000"/>
      </w:tblPr>
      <w:tblGrid>
        <w:gridCol w:w="3119"/>
        <w:gridCol w:w="6804"/>
      </w:tblGrid>
      <w:tr w:rsidR="0018736D" w:rsidRPr="00422206" w:rsidTr="005A1083">
        <w:tc>
          <w:tcPr>
            <w:tcW w:w="3119" w:type="dxa"/>
            <w:tcBorders>
              <w:top w:val="single" w:sz="4" w:space="0" w:color="000000"/>
              <w:left w:val="single" w:sz="4" w:space="0" w:color="000000"/>
              <w:bottom w:val="single" w:sz="4" w:space="0" w:color="000000"/>
            </w:tcBorders>
          </w:tcPr>
          <w:p w:rsidR="0018736D" w:rsidRDefault="0018736D" w:rsidP="005A1083">
            <w:pPr>
              <w:snapToGrid w:val="0"/>
              <w:rPr>
                <w:sz w:val="28"/>
                <w:szCs w:val="28"/>
              </w:rPr>
            </w:pPr>
            <w:r w:rsidRPr="00422206">
              <w:rPr>
                <w:sz w:val="28"/>
                <w:szCs w:val="28"/>
              </w:rPr>
              <w:t xml:space="preserve">Ответственный </w:t>
            </w:r>
          </w:p>
          <w:p w:rsidR="0018736D" w:rsidRDefault="0018736D" w:rsidP="005A1083">
            <w:pPr>
              <w:snapToGrid w:val="0"/>
              <w:rPr>
                <w:sz w:val="28"/>
                <w:szCs w:val="28"/>
              </w:rPr>
            </w:pPr>
            <w:r w:rsidRPr="00422206">
              <w:rPr>
                <w:sz w:val="28"/>
                <w:szCs w:val="28"/>
              </w:rPr>
              <w:t xml:space="preserve"> ис</w:t>
            </w:r>
            <w:r w:rsidRPr="00422206">
              <w:rPr>
                <w:sz w:val="28"/>
                <w:szCs w:val="28"/>
              </w:rPr>
              <w:softHyphen/>
              <w:t>полнитель</w:t>
            </w:r>
          </w:p>
          <w:p w:rsidR="0018736D" w:rsidRPr="00422206" w:rsidRDefault="0018736D" w:rsidP="005A1083">
            <w:pPr>
              <w:snapToGrid w:val="0"/>
              <w:rPr>
                <w:sz w:val="28"/>
                <w:szCs w:val="28"/>
              </w:rPr>
            </w:pPr>
            <w:r w:rsidRPr="00422206">
              <w:rPr>
                <w:sz w:val="28"/>
                <w:szCs w:val="28"/>
              </w:rPr>
              <w:t xml:space="preserve"> муници</w:t>
            </w:r>
            <w:r w:rsidRPr="00422206">
              <w:rPr>
                <w:sz w:val="28"/>
                <w:szCs w:val="28"/>
              </w:rPr>
              <w:softHyphen/>
              <w:t>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rPr>
                <w:sz w:val="28"/>
                <w:szCs w:val="28"/>
              </w:rPr>
            </w:pPr>
            <w:r w:rsidRPr="00422206">
              <w:rPr>
                <w:sz w:val="28"/>
                <w:szCs w:val="28"/>
              </w:rPr>
              <w:t xml:space="preserve">Администрация </w:t>
            </w:r>
            <w:r>
              <w:rPr>
                <w:sz w:val="28"/>
                <w:szCs w:val="28"/>
              </w:rPr>
              <w:t>Козловского</w:t>
            </w:r>
            <w:r w:rsidRPr="00422206">
              <w:rPr>
                <w:sz w:val="28"/>
                <w:szCs w:val="28"/>
              </w:rPr>
              <w:t xml:space="preserve"> сельского поселения Бутурлиновского муниципального района Воронежской области</w:t>
            </w:r>
          </w:p>
        </w:tc>
      </w:tr>
      <w:tr w:rsidR="0018736D" w:rsidRPr="00422206" w:rsidTr="005A1083">
        <w:tc>
          <w:tcPr>
            <w:tcW w:w="3119" w:type="dxa"/>
            <w:tcBorders>
              <w:top w:val="single" w:sz="4" w:space="0" w:color="000000"/>
              <w:left w:val="single" w:sz="4" w:space="0" w:color="000000"/>
              <w:bottom w:val="single" w:sz="4" w:space="0" w:color="000000"/>
            </w:tcBorders>
          </w:tcPr>
          <w:p w:rsidR="0018736D" w:rsidRDefault="0018736D" w:rsidP="005A1083">
            <w:pPr>
              <w:snapToGrid w:val="0"/>
              <w:rPr>
                <w:sz w:val="28"/>
                <w:szCs w:val="28"/>
              </w:rPr>
            </w:pPr>
            <w:r w:rsidRPr="00422206">
              <w:rPr>
                <w:sz w:val="28"/>
                <w:szCs w:val="28"/>
              </w:rPr>
              <w:t xml:space="preserve">Исполнители </w:t>
            </w:r>
          </w:p>
          <w:p w:rsidR="0018736D" w:rsidRPr="00422206" w:rsidRDefault="0018736D" w:rsidP="005A1083">
            <w:pPr>
              <w:snapToGrid w:val="0"/>
              <w:rPr>
                <w:sz w:val="28"/>
                <w:szCs w:val="28"/>
              </w:rPr>
            </w:pPr>
            <w:r w:rsidRPr="00422206">
              <w:rPr>
                <w:sz w:val="28"/>
                <w:szCs w:val="28"/>
              </w:rPr>
              <w:t>муници</w:t>
            </w:r>
            <w:r w:rsidRPr="00422206">
              <w:rPr>
                <w:sz w:val="28"/>
                <w:szCs w:val="28"/>
              </w:rPr>
              <w:softHyphen/>
              <w:t>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jc w:val="both"/>
              <w:rPr>
                <w:sz w:val="28"/>
                <w:szCs w:val="28"/>
              </w:rPr>
            </w:pPr>
            <w:r>
              <w:rPr>
                <w:sz w:val="28"/>
                <w:szCs w:val="28"/>
              </w:rPr>
              <w:t>Муниципальное казенное учреждение культуры «Социально культурный центр «Надежда»»</w:t>
            </w:r>
          </w:p>
        </w:tc>
      </w:tr>
      <w:tr w:rsidR="0018736D" w:rsidRPr="00422206" w:rsidTr="005A1083">
        <w:trPr>
          <w:trHeight w:val="1102"/>
        </w:trPr>
        <w:tc>
          <w:tcPr>
            <w:tcW w:w="3119" w:type="dxa"/>
            <w:tcBorders>
              <w:top w:val="single" w:sz="4" w:space="0" w:color="000000"/>
              <w:left w:val="single" w:sz="4" w:space="0" w:color="000000"/>
              <w:bottom w:val="single" w:sz="4" w:space="0" w:color="000000"/>
            </w:tcBorders>
          </w:tcPr>
          <w:p w:rsidR="0018736D" w:rsidRPr="00422206" w:rsidRDefault="0018736D" w:rsidP="005A1083">
            <w:pPr>
              <w:snapToGrid w:val="0"/>
              <w:rPr>
                <w:sz w:val="28"/>
                <w:szCs w:val="28"/>
              </w:rPr>
            </w:pPr>
            <w:r w:rsidRPr="00422206">
              <w:rPr>
                <w:sz w:val="28"/>
                <w:szCs w:val="28"/>
              </w:rPr>
              <w:t>Основные разработ</w:t>
            </w:r>
            <w:r w:rsidRPr="00422206">
              <w:rPr>
                <w:sz w:val="28"/>
                <w:szCs w:val="28"/>
              </w:rPr>
              <w:softHyphen/>
              <w:t xml:space="preserve">чики муниципальной программы </w:t>
            </w:r>
          </w:p>
          <w:p w:rsidR="0018736D" w:rsidRPr="00422206" w:rsidRDefault="0018736D" w:rsidP="005A1083">
            <w:pPr>
              <w:rPr>
                <w:sz w:val="28"/>
                <w:szCs w:val="28"/>
              </w:rPr>
            </w:pPr>
          </w:p>
        </w:tc>
        <w:tc>
          <w:tcPr>
            <w:tcW w:w="6804" w:type="dxa"/>
            <w:tcBorders>
              <w:top w:val="single" w:sz="4" w:space="0" w:color="000000"/>
              <w:left w:val="single" w:sz="4" w:space="0" w:color="000000"/>
              <w:bottom w:val="single" w:sz="4" w:space="0" w:color="000000"/>
              <w:right w:val="single" w:sz="4" w:space="0" w:color="000000"/>
            </w:tcBorders>
          </w:tcPr>
          <w:p w:rsidR="0018736D" w:rsidRDefault="0018736D" w:rsidP="005A1083">
            <w:pPr>
              <w:autoSpaceDE w:val="0"/>
              <w:snapToGrid w:val="0"/>
              <w:jc w:val="both"/>
              <w:rPr>
                <w:sz w:val="28"/>
                <w:szCs w:val="28"/>
              </w:rPr>
            </w:pPr>
            <w:r w:rsidRPr="00422206">
              <w:rPr>
                <w:sz w:val="28"/>
                <w:szCs w:val="28"/>
              </w:rPr>
              <w:t xml:space="preserve">Администрация </w:t>
            </w:r>
            <w:r>
              <w:rPr>
                <w:sz w:val="28"/>
                <w:szCs w:val="28"/>
              </w:rPr>
              <w:t>Козловского</w:t>
            </w:r>
            <w:r w:rsidRPr="00422206">
              <w:rPr>
                <w:sz w:val="28"/>
                <w:szCs w:val="28"/>
              </w:rPr>
              <w:t xml:space="preserve"> сельского поселения Бутурлиновского муниципального района Воронежской области</w:t>
            </w:r>
            <w:r>
              <w:rPr>
                <w:sz w:val="28"/>
                <w:szCs w:val="28"/>
              </w:rPr>
              <w:t>,</w:t>
            </w:r>
          </w:p>
          <w:p w:rsidR="0018736D" w:rsidRPr="00422206" w:rsidRDefault="0018736D" w:rsidP="005A1083">
            <w:pPr>
              <w:autoSpaceDE w:val="0"/>
              <w:snapToGrid w:val="0"/>
              <w:jc w:val="both"/>
              <w:rPr>
                <w:sz w:val="28"/>
                <w:szCs w:val="28"/>
              </w:rPr>
            </w:pPr>
            <w:r>
              <w:rPr>
                <w:sz w:val="28"/>
                <w:szCs w:val="28"/>
              </w:rPr>
              <w:t>Муниципальное казенное учреждение культуры «Социально- культурный центр «Надежда»»</w:t>
            </w:r>
          </w:p>
        </w:tc>
      </w:tr>
      <w:tr w:rsidR="0018736D" w:rsidRPr="00422206" w:rsidTr="005A1083">
        <w:tc>
          <w:tcPr>
            <w:tcW w:w="3119" w:type="dxa"/>
            <w:tcBorders>
              <w:left w:val="single" w:sz="4" w:space="0" w:color="000000"/>
              <w:bottom w:val="single" w:sz="4" w:space="0" w:color="000000"/>
            </w:tcBorders>
          </w:tcPr>
          <w:p w:rsidR="0018736D" w:rsidRPr="002A2428" w:rsidRDefault="0018736D" w:rsidP="005A1083">
            <w:pPr>
              <w:snapToGrid w:val="0"/>
              <w:rPr>
                <w:bCs/>
                <w:sz w:val="28"/>
                <w:szCs w:val="28"/>
              </w:rPr>
            </w:pPr>
            <w:r>
              <w:rPr>
                <w:bCs/>
                <w:sz w:val="28"/>
                <w:szCs w:val="28"/>
              </w:rPr>
              <w:t>Подпрограммы, входящие в состав муниципальной программы</w:t>
            </w:r>
          </w:p>
        </w:tc>
        <w:tc>
          <w:tcPr>
            <w:tcW w:w="6804" w:type="dxa"/>
            <w:tcBorders>
              <w:left w:val="single" w:sz="4" w:space="0" w:color="000000"/>
              <w:bottom w:val="single" w:sz="4" w:space="0" w:color="000000"/>
              <w:right w:val="single" w:sz="4" w:space="0" w:color="000000"/>
            </w:tcBorders>
          </w:tcPr>
          <w:p w:rsidR="0018736D" w:rsidRDefault="0018736D" w:rsidP="005A1083">
            <w:pPr>
              <w:jc w:val="both"/>
              <w:rPr>
                <w:bCs/>
                <w:sz w:val="28"/>
                <w:szCs w:val="28"/>
              </w:rPr>
            </w:pPr>
            <w:r>
              <w:rPr>
                <w:bCs/>
                <w:sz w:val="28"/>
                <w:szCs w:val="28"/>
              </w:rPr>
              <w:t>Подпрограмма 1. Организация деятельности МКУК «Социально – культурного центра  «Надежда»».</w:t>
            </w:r>
          </w:p>
          <w:p w:rsidR="0018736D" w:rsidRPr="002A2428" w:rsidRDefault="0018736D" w:rsidP="005A1083">
            <w:pPr>
              <w:jc w:val="both"/>
              <w:rPr>
                <w:bCs/>
                <w:sz w:val="28"/>
                <w:szCs w:val="28"/>
              </w:rPr>
            </w:pPr>
          </w:p>
        </w:tc>
      </w:tr>
      <w:tr w:rsidR="0018736D" w:rsidRPr="00422206" w:rsidTr="005A1083">
        <w:tc>
          <w:tcPr>
            <w:tcW w:w="3119" w:type="dxa"/>
            <w:tcBorders>
              <w:left w:val="single" w:sz="4" w:space="0" w:color="000000"/>
              <w:bottom w:val="single" w:sz="4" w:space="0" w:color="000000"/>
            </w:tcBorders>
          </w:tcPr>
          <w:p w:rsidR="0018736D" w:rsidRPr="00422206" w:rsidRDefault="0018736D" w:rsidP="005A1083">
            <w:pPr>
              <w:snapToGrid w:val="0"/>
              <w:rPr>
                <w:sz w:val="28"/>
                <w:szCs w:val="28"/>
              </w:rPr>
            </w:pPr>
            <w:r w:rsidRPr="00422206">
              <w:rPr>
                <w:sz w:val="28"/>
                <w:szCs w:val="28"/>
              </w:rPr>
              <w:t>Цель муниципальной программы</w:t>
            </w:r>
          </w:p>
        </w:tc>
        <w:tc>
          <w:tcPr>
            <w:tcW w:w="6804" w:type="dxa"/>
            <w:tcBorders>
              <w:left w:val="single" w:sz="4" w:space="0" w:color="000000"/>
              <w:bottom w:val="single" w:sz="4" w:space="0" w:color="000000"/>
              <w:right w:val="single" w:sz="4" w:space="0" w:color="000000"/>
            </w:tcBorders>
          </w:tcPr>
          <w:p w:rsidR="0018736D" w:rsidRPr="00B17EF2" w:rsidRDefault="0018736D" w:rsidP="005A1083">
            <w:pPr>
              <w:jc w:val="both"/>
              <w:rPr>
                <w:rFonts w:cs="Arial"/>
                <w:sz w:val="28"/>
                <w:szCs w:val="28"/>
              </w:rPr>
            </w:pPr>
            <w:r>
              <w:rPr>
                <w:bCs/>
                <w:sz w:val="28"/>
                <w:szCs w:val="28"/>
              </w:rPr>
              <w:t xml:space="preserve">Создание условий для развития </w:t>
            </w:r>
            <w:r w:rsidRPr="00B17EF2">
              <w:rPr>
                <w:sz w:val="28"/>
                <w:szCs w:val="28"/>
              </w:rPr>
              <w:t>культурно</w:t>
            </w:r>
            <w:r>
              <w:rPr>
                <w:sz w:val="28"/>
                <w:szCs w:val="28"/>
              </w:rPr>
              <w:t xml:space="preserve"> </w:t>
            </w:r>
            <w:r w:rsidRPr="00B17EF2">
              <w:rPr>
                <w:sz w:val="28"/>
                <w:szCs w:val="28"/>
              </w:rPr>
              <w:t>-</w:t>
            </w:r>
            <w:r>
              <w:rPr>
                <w:sz w:val="28"/>
                <w:szCs w:val="28"/>
              </w:rPr>
              <w:t xml:space="preserve"> </w:t>
            </w:r>
            <w:r w:rsidRPr="00B17EF2">
              <w:rPr>
                <w:sz w:val="28"/>
                <w:szCs w:val="28"/>
              </w:rPr>
              <w:t>досуговой деятельности МКУК «СКЦ «</w:t>
            </w:r>
            <w:r>
              <w:rPr>
                <w:sz w:val="28"/>
                <w:szCs w:val="28"/>
              </w:rPr>
              <w:t>Надежда</w:t>
            </w:r>
            <w:r w:rsidRPr="00B17EF2">
              <w:rPr>
                <w:sz w:val="28"/>
                <w:szCs w:val="28"/>
              </w:rPr>
              <w:t>»»</w:t>
            </w:r>
            <w:r>
              <w:rPr>
                <w:bCs/>
                <w:sz w:val="28"/>
                <w:szCs w:val="28"/>
              </w:rPr>
              <w:t xml:space="preserve">  на территории Козловского сельского поселения, и сохранения культурных традиций поселения; повышение доступности, качества и разнообразия услуг в сфере культуры, </w:t>
            </w:r>
            <w:r w:rsidRPr="00B17EF2">
              <w:rPr>
                <w:sz w:val="28"/>
                <w:szCs w:val="28"/>
              </w:rPr>
              <w:t xml:space="preserve">обеспечение устойчивого функционирования </w:t>
            </w:r>
            <w:r>
              <w:rPr>
                <w:sz w:val="28"/>
                <w:szCs w:val="28"/>
              </w:rPr>
              <w:t xml:space="preserve"> учреждения культуры и его модернизация.</w:t>
            </w:r>
          </w:p>
        </w:tc>
      </w:tr>
      <w:tr w:rsidR="0018736D" w:rsidRPr="00422206" w:rsidTr="005A1083">
        <w:tc>
          <w:tcPr>
            <w:tcW w:w="3119" w:type="dxa"/>
            <w:tcBorders>
              <w:top w:val="single" w:sz="4" w:space="0" w:color="000000"/>
              <w:left w:val="single" w:sz="4" w:space="0" w:color="000000"/>
              <w:bottom w:val="single" w:sz="4" w:space="0" w:color="000000"/>
            </w:tcBorders>
          </w:tcPr>
          <w:p w:rsidR="0018736D" w:rsidRPr="00422206" w:rsidRDefault="0018736D" w:rsidP="005A1083">
            <w:pPr>
              <w:snapToGrid w:val="0"/>
              <w:rPr>
                <w:sz w:val="28"/>
                <w:szCs w:val="28"/>
              </w:rPr>
            </w:pPr>
            <w:r w:rsidRPr="00422206">
              <w:rPr>
                <w:sz w:val="28"/>
                <w:szCs w:val="28"/>
              </w:rPr>
              <w:t>Задачи муниципаль</w:t>
            </w:r>
            <w:r w:rsidRPr="00422206">
              <w:rPr>
                <w:sz w:val="28"/>
                <w:szCs w:val="28"/>
              </w:rPr>
              <w:softHyphen/>
              <w:t>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18736D" w:rsidRPr="00B47EDD" w:rsidRDefault="0018736D" w:rsidP="005A1083">
            <w:pPr>
              <w:rPr>
                <w:bCs/>
                <w:spacing w:val="2"/>
                <w:sz w:val="28"/>
                <w:szCs w:val="28"/>
              </w:rPr>
            </w:pPr>
            <w:r w:rsidRPr="00B47EDD">
              <w:rPr>
                <w:bCs/>
                <w:spacing w:val="2"/>
                <w:sz w:val="28"/>
                <w:szCs w:val="28"/>
              </w:rPr>
              <w:t xml:space="preserve">- </w:t>
            </w:r>
            <w:r w:rsidRPr="00B47EDD">
              <w:rPr>
                <w:sz w:val="28"/>
                <w:szCs w:val="28"/>
              </w:rPr>
              <w:t>организация и проведение культурно – массовых мероприятий</w:t>
            </w:r>
            <w:r>
              <w:rPr>
                <w:sz w:val="28"/>
                <w:szCs w:val="28"/>
              </w:rPr>
              <w:t>;</w:t>
            </w:r>
          </w:p>
          <w:p w:rsidR="0018736D" w:rsidRPr="00B47EDD" w:rsidRDefault="0018736D" w:rsidP="005A1083">
            <w:pPr>
              <w:rPr>
                <w:bCs/>
                <w:spacing w:val="2"/>
                <w:sz w:val="28"/>
                <w:szCs w:val="28"/>
              </w:rPr>
            </w:pPr>
            <w:r w:rsidRPr="00B47EDD">
              <w:rPr>
                <w:bCs/>
                <w:spacing w:val="2"/>
                <w:sz w:val="28"/>
                <w:szCs w:val="28"/>
              </w:rPr>
              <w:t xml:space="preserve">- </w:t>
            </w:r>
            <w:r w:rsidRPr="00B47EDD">
              <w:rPr>
                <w:sz w:val="28"/>
                <w:szCs w:val="28"/>
              </w:rPr>
              <w:t>создание условий для организации досуга и обеспечения жителей поселения услугами учреждения культуры</w:t>
            </w:r>
            <w:r>
              <w:rPr>
                <w:sz w:val="28"/>
                <w:szCs w:val="28"/>
              </w:rPr>
              <w:t>;</w:t>
            </w:r>
          </w:p>
          <w:p w:rsidR="0018736D" w:rsidRPr="00B47EDD" w:rsidRDefault="0018736D" w:rsidP="005A1083">
            <w:pPr>
              <w:rPr>
                <w:bCs/>
                <w:spacing w:val="2"/>
                <w:sz w:val="28"/>
                <w:szCs w:val="28"/>
              </w:rPr>
            </w:pPr>
            <w:r w:rsidRPr="00B47EDD">
              <w:rPr>
                <w:bCs/>
                <w:spacing w:val="2"/>
                <w:sz w:val="28"/>
                <w:szCs w:val="28"/>
              </w:rPr>
              <w:t xml:space="preserve">- </w:t>
            </w:r>
            <w:r>
              <w:rPr>
                <w:bCs/>
                <w:spacing w:val="2"/>
                <w:sz w:val="28"/>
                <w:szCs w:val="28"/>
              </w:rPr>
              <w:t>у</w:t>
            </w:r>
            <w:r w:rsidRPr="00B47EDD">
              <w:rPr>
                <w:bCs/>
                <w:spacing w:val="2"/>
                <w:sz w:val="28"/>
                <w:szCs w:val="28"/>
              </w:rPr>
              <w:t xml:space="preserve">лучшение условий для формирования и удовлетворения культурных запросов и </w:t>
            </w:r>
            <w:r>
              <w:rPr>
                <w:bCs/>
                <w:spacing w:val="2"/>
                <w:sz w:val="28"/>
                <w:szCs w:val="28"/>
              </w:rPr>
              <w:t>духовных потребностей населения;</w:t>
            </w:r>
          </w:p>
          <w:p w:rsidR="0018736D" w:rsidRPr="00B47EDD" w:rsidRDefault="0018736D" w:rsidP="005A1083">
            <w:pPr>
              <w:rPr>
                <w:sz w:val="28"/>
                <w:szCs w:val="28"/>
              </w:rPr>
            </w:pPr>
            <w:r w:rsidRPr="00B47EDD">
              <w:rPr>
                <w:bCs/>
                <w:spacing w:val="2"/>
                <w:sz w:val="28"/>
                <w:szCs w:val="28"/>
              </w:rPr>
              <w:t xml:space="preserve">- </w:t>
            </w:r>
            <w:r w:rsidRPr="00B47EDD">
              <w:rPr>
                <w:sz w:val="28"/>
                <w:szCs w:val="28"/>
              </w:rPr>
              <w:t>создание условий для повышения качества работы учреждения культуры  и предоставляемых им услуг</w:t>
            </w:r>
          </w:p>
          <w:p w:rsidR="0018736D" w:rsidRPr="00B17EF2" w:rsidRDefault="0018736D" w:rsidP="005A1083">
            <w:pPr>
              <w:rPr>
                <w:bCs/>
                <w:spacing w:val="2"/>
                <w:sz w:val="28"/>
                <w:szCs w:val="28"/>
              </w:rPr>
            </w:pPr>
            <w:r w:rsidRPr="00B47EDD">
              <w:rPr>
                <w:bCs/>
                <w:spacing w:val="2"/>
                <w:sz w:val="28"/>
                <w:szCs w:val="28"/>
              </w:rPr>
              <w:t xml:space="preserve"> - </w:t>
            </w:r>
            <w:r>
              <w:rPr>
                <w:bCs/>
                <w:spacing w:val="2"/>
                <w:sz w:val="28"/>
                <w:szCs w:val="28"/>
              </w:rPr>
              <w:t>п</w:t>
            </w:r>
            <w:r w:rsidRPr="00B47EDD">
              <w:rPr>
                <w:bCs/>
                <w:spacing w:val="2"/>
                <w:sz w:val="28"/>
                <w:szCs w:val="28"/>
              </w:rPr>
              <w:t xml:space="preserve">овышение социального статуса МКУК «СКЦ </w:t>
            </w:r>
            <w:r w:rsidRPr="00B17EF2">
              <w:rPr>
                <w:bCs/>
                <w:spacing w:val="2"/>
                <w:sz w:val="28"/>
                <w:szCs w:val="28"/>
              </w:rPr>
              <w:lastRenderedPageBreak/>
              <w:t>«</w:t>
            </w:r>
            <w:r>
              <w:rPr>
                <w:bCs/>
                <w:spacing w:val="2"/>
                <w:sz w:val="28"/>
                <w:szCs w:val="28"/>
              </w:rPr>
              <w:t>Надежда</w:t>
            </w:r>
            <w:r w:rsidRPr="00B17EF2">
              <w:rPr>
                <w:bCs/>
                <w:spacing w:val="2"/>
                <w:sz w:val="28"/>
                <w:szCs w:val="28"/>
              </w:rPr>
              <w:t>»»</w:t>
            </w:r>
            <w:r>
              <w:rPr>
                <w:bCs/>
                <w:spacing w:val="2"/>
                <w:sz w:val="28"/>
                <w:szCs w:val="28"/>
              </w:rPr>
              <w:t>;</w:t>
            </w:r>
          </w:p>
          <w:p w:rsidR="0018736D" w:rsidRPr="00B47EDD" w:rsidRDefault="0018736D" w:rsidP="005A1083">
            <w:pPr>
              <w:jc w:val="both"/>
              <w:rPr>
                <w:bCs/>
                <w:sz w:val="28"/>
                <w:szCs w:val="28"/>
              </w:rPr>
            </w:pPr>
            <w:r w:rsidRPr="00B47EDD">
              <w:rPr>
                <w:bCs/>
                <w:sz w:val="28"/>
                <w:szCs w:val="28"/>
              </w:rPr>
              <w:t xml:space="preserve">- </w:t>
            </w:r>
            <w:r>
              <w:rPr>
                <w:bCs/>
                <w:sz w:val="28"/>
                <w:szCs w:val="28"/>
              </w:rPr>
              <w:t>у</w:t>
            </w:r>
            <w:r w:rsidRPr="00B47EDD">
              <w:rPr>
                <w:bCs/>
                <w:sz w:val="28"/>
                <w:szCs w:val="28"/>
              </w:rPr>
              <w:t xml:space="preserve">крепление материально-технической базы и </w:t>
            </w:r>
            <w:r w:rsidRPr="00B47EDD">
              <w:rPr>
                <w:sz w:val="28"/>
                <w:szCs w:val="28"/>
              </w:rPr>
              <w:t>улучшение технологической оснащенности учреждения  культуры</w:t>
            </w:r>
            <w:r>
              <w:rPr>
                <w:sz w:val="28"/>
                <w:szCs w:val="28"/>
              </w:rPr>
              <w:t>;</w:t>
            </w:r>
          </w:p>
          <w:p w:rsidR="0018736D" w:rsidRPr="00B47EDD" w:rsidRDefault="0018736D" w:rsidP="005A1083">
            <w:pPr>
              <w:autoSpaceDE w:val="0"/>
              <w:snapToGrid w:val="0"/>
              <w:jc w:val="both"/>
              <w:rPr>
                <w:bCs/>
                <w:sz w:val="28"/>
                <w:szCs w:val="28"/>
              </w:rPr>
            </w:pPr>
            <w:r w:rsidRPr="00B47EDD">
              <w:rPr>
                <w:bCs/>
                <w:sz w:val="28"/>
                <w:szCs w:val="28"/>
              </w:rPr>
              <w:t xml:space="preserve">- </w:t>
            </w:r>
            <w:r>
              <w:rPr>
                <w:bCs/>
                <w:sz w:val="28"/>
                <w:szCs w:val="28"/>
              </w:rPr>
              <w:t>с</w:t>
            </w:r>
            <w:r w:rsidRPr="00B47EDD">
              <w:rPr>
                <w:bCs/>
                <w:sz w:val="28"/>
                <w:szCs w:val="28"/>
              </w:rPr>
              <w:t>охранение и развитие кадрового потенциала села</w:t>
            </w:r>
            <w:r>
              <w:rPr>
                <w:bCs/>
                <w:sz w:val="28"/>
                <w:szCs w:val="28"/>
              </w:rPr>
              <w:t>;</w:t>
            </w:r>
          </w:p>
          <w:p w:rsidR="0018736D" w:rsidRPr="00B47EDD" w:rsidRDefault="0018736D" w:rsidP="005A1083">
            <w:pPr>
              <w:autoSpaceDE w:val="0"/>
              <w:snapToGrid w:val="0"/>
              <w:jc w:val="both"/>
              <w:rPr>
                <w:sz w:val="28"/>
                <w:szCs w:val="28"/>
              </w:rPr>
            </w:pPr>
            <w:r w:rsidRPr="00B47EDD">
              <w:rPr>
                <w:sz w:val="28"/>
                <w:szCs w:val="28"/>
              </w:rPr>
              <w:t>- привлечение населения к активному участию в культурной жизни села</w:t>
            </w:r>
            <w:r>
              <w:rPr>
                <w:sz w:val="28"/>
                <w:szCs w:val="28"/>
              </w:rPr>
              <w:t>;</w:t>
            </w:r>
          </w:p>
          <w:p w:rsidR="0018736D" w:rsidRPr="00B17EF2" w:rsidRDefault="0018736D" w:rsidP="005A1083">
            <w:pPr>
              <w:autoSpaceDE w:val="0"/>
              <w:snapToGrid w:val="0"/>
              <w:jc w:val="both"/>
              <w:rPr>
                <w:rFonts w:cs="Arial"/>
                <w:sz w:val="28"/>
                <w:szCs w:val="28"/>
              </w:rPr>
            </w:pPr>
            <w:r w:rsidRPr="00B47EDD">
              <w:rPr>
                <w:sz w:val="28"/>
                <w:szCs w:val="28"/>
              </w:rPr>
              <w:t>- внедрение информационных  сетей в сфере культуры</w:t>
            </w:r>
          </w:p>
        </w:tc>
      </w:tr>
      <w:tr w:rsidR="0018736D" w:rsidRPr="00B17EF2" w:rsidTr="005A1083">
        <w:tc>
          <w:tcPr>
            <w:tcW w:w="3119" w:type="dxa"/>
            <w:tcBorders>
              <w:top w:val="single" w:sz="4" w:space="0" w:color="000000"/>
              <w:left w:val="single" w:sz="4" w:space="0" w:color="000000"/>
              <w:bottom w:val="single" w:sz="4" w:space="0" w:color="000000"/>
            </w:tcBorders>
          </w:tcPr>
          <w:p w:rsidR="0018736D" w:rsidRPr="00B17EF2" w:rsidRDefault="0018736D" w:rsidP="005A1083">
            <w:pPr>
              <w:snapToGrid w:val="0"/>
              <w:rPr>
                <w:sz w:val="28"/>
                <w:szCs w:val="28"/>
              </w:rPr>
            </w:pPr>
            <w:r w:rsidRPr="00B17EF2">
              <w:rPr>
                <w:bCs/>
                <w:sz w:val="28"/>
                <w:szCs w:val="28"/>
              </w:rPr>
              <w:lastRenderedPageBreak/>
              <w:t xml:space="preserve">Целевые </w:t>
            </w:r>
            <w:r w:rsidRPr="00B17EF2">
              <w:rPr>
                <w:bCs/>
                <w:spacing w:val="-2"/>
                <w:sz w:val="28"/>
                <w:szCs w:val="28"/>
              </w:rPr>
              <w:t xml:space="preserve">индикаторы и </w:t>
            </w:r>
            <w:r w:rsidRPr="00B17EF2">
              <w:rPr>
                <w:bCs/>
                <w:sz w:val="28"/>
                <w:szCs w:val="28"/>
              </w:rPr>
              <w:t>показатели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18736D" w:rsidRDefault="0018736D" w:rsidP="005A1083">
            <w:pPr>
              <w:snapToGrid w:val="0"/>
              <w:rPr>
                <w:sz w:val="28"/>
                <w:szCs w:val="28"/>
              </w:rPr>
            </w:pPr>
            <w:r w:rsidRPr="00B17EF2">
              <w:rPr>
                <w:sz w:val="28"/>
                <w:szCs w:val="28"/>
              </w:rPr>
              <w:t xml:space="preserve">1.Количество проведенных </w:t>
            </w:r>
            <w:r>
              <w:rPr>
                <w:sz w:val="28"/>
                <w:szCs w:val="28"/>
              </w:rPr>
              <w:t>культурно - досуговых мероприятий.</w:t>
            </w:r>
          </w:p>
          <w:p w:rsidR="0018736D" w:rsidRPr="00B17EF2" w:rsidRDefault="0018736D" w:rsidP="005A1083">
            <w:pPr>
              <w:snapToGrid w:val="0"/>
              <w:rPr>
                <w:sz w:val="28"/>
                <w:szCs w:val="28"/>
              </w:rPr>
            </w:pPr>
            <w:r>
              <w:rPr>
                <w:sz w:val="28"/>
                <w:szCs w:val="28"/>
              </w:rPr>
              <w:t>2</w:t>
            </w:r>
            <w:r w:rsidRPr="00B17EF2">
              <w:rPr>
                <w:sz w:val="28"/>
                <w:szCs w:val="28"/>
              </w:rPr>
              <w:t>.</w:t>
            </w:r>
            <w:r w:rsidRPr="00B17EF2">
              <w:rPr>
                <w:bCs/>
                <w:sz w:val="28"/>
                <w:szCs w:val="28"/>
              </w:rPr>
              <w:t>Количество клубных формирований</w:t>
            </w:r>
            <w:r>
              <w:rPr>
                <w:bCs/>
                <w:sz w:val="28"/>
                <w:szCs w:val="28"/>
              </w:rPr>
              <w:t xml:space="preserve"> и их </w:t>
            </w:r>
            <w:r w:rsidRPr="00B17EF2">
              <w:rPr>
                <w:bCs/>
                <w:sz w:val="28"/>
                <w:szCs w:val="28"/>
              </w:rPr>
              <w:t>участников.</w:t>
            </w:r>
          </w:p>
          <w:p w:rsidR="0018736D" w:rsidRDefault="0018736D" w:rsidP="005A1083">
            <w:pPr>
              <w:snapToGrid w:val="0"/>
              <w:rPr>
                <w:sz w:val="28"/>
                <w:szCs w:val="28"/>
              </w:rPr>
            </w:pPr>
            <w:r>
              <w:rPr>
                <w:sz w:val="28"/>
                <w:szCs w:val="28"/>
              </w:rPr>
              <w:t>3</w:t>
            </w:r>
            <w:r w:rsidRPr="00B17EF2">
              <w:rPr>
                <w:sz w:val="28"/>
                <w:szCs w:val="28"/>
              </w:rPr>
              <w:t xml:space="preserve">.Количество </w:t>
            </w:r>
            <w:r>
              <w:rPr>
                <w:sz w:val="28"/>
                <w:szCs w:val="28"/>
              </w:rPr>
              <w:t>зарегистрированных пользователей библиотеки.</w:t>
            </w:r>
          </w:p>
          <w:p w:rsidR="0018736D" w:rsidRDefault="0018736D" w:rsidP="005A1083">
            <w:pPr>
              <w:snapToGrid w:val="0"/>
              <w:rPr>
                <w:sz w:val="28"/>
                <w:szCs w:val="28"/>
              </w:rPr>
            </w:pPr>
            <w:r>
              <w:rPr>
                <w:sz w:val="28"/>
                <w:szCs w:val="28"/>
              </w:rPr>
              <w:t>4.Количество книговыдач.</w:t>
            </w:r>
          </w:p>
          <w:p w:rsidR="0018736D" w:rsidRPr="00B17EF2" w:rsidRDefault="0018736D" w:rsidP="005A1083">
            <w:pPr>
              <w:snapToGrid w:val="0"/>
              <w:rPr>
                <w:sz w:val="28"/>
                <w:szCs w:val="28"/>
              </w:rPr>
            </w:pPr>
            <w:r>
              <w:rPr>
                <w:sz w:val="28"/>
                <w:szCs w:val="28"/>
              </w:rPr>
              <w:t>5.Обновляемость библиотечного фонда.</w:t>
            </w:r>
          </w:p>
        </w:tc>
      </w:tr>
      <w:tr w:rsidR="0018736D" w:rsidRPr="00B17EF2" w:rsidTr="005A1083">
        <w:tc>
          <w:tcPr>
            <w:tcW w:w="3119" w:type="dxa"/>
            <w:tcBorders>
              <w:top w:val="single" w:sz="4" w:space="0" w:color="000000"/>
              <w:left w:val="single" w:sz="4" w:space="0" w:color="000000"/>
              <w:bottom w:val="single" w:sz="4" w:space="0" w:color="000000"/>
            </w:tcBorders>
          </w:tcPr>
          <w:p w:rsidR="0018736D" w:rsidRPr="00B17EF2" w:rsidRDefault="0018736D" w:rsidP="005A1083">
            <w:pPr>
              <w:snapToGrid w:val="0"/>
              <w:rPr>
                <w:sz w:val="28"/>
                <w:szCs w:val="28"/>
              </w:rPr>
            </w:pPr>
            <w:r w:rsidRPr="00B17EF2">
              <w:rPr>
                <w:bCs/>
                <w:sz w:val="28"/>
                <w:szCs w:val="28"/>
              </w:rPr>
              <w:t>Этапы и сроки реализации муниципальной</w:t>
            </w:r>
          </w:p>
          <w:p w:rsidR="0018736D" w:rsidRPr="00B17EF2" w:rsidRDefault="0018736D" w:rsidP="005A1083">
            <w:pPr>
              <w:snapToGrid w:val="0"/>
              <w:rPr>
                <w:sz w:val="28"/>
                <w:szCs w:val="28"/>
              </w:rPr>
            </w:pPr>
            <w:r w:rsidRPr="00B17EF2">
              <w:rPr>
                <w:bCs/>
                <w:sz w:val="28"/>
                <w:szCs w:val="28"/>
              </w:rPr>
              <w:t>программы</w:t>
            </w:r>
          </w:p>
        </w:tc>
        <w:tc>
          <w:tcPr>
            <w:tcW w:w="6804" w:type="dxa"/>
            <w:tcBorders>
              <w:top w:val="single" w:sz="4" w:space="0" w:color="000000"/>
              <w:left w:val="single" w:sz="4" w:space="0" w:color="000000"/>
              <w:bottom w:val="single" w:sz="4" w:space="0" w:color="000000"/>
              <w:right w:val="single" w:sz="4" w:space="0" w:color="000000"/>
            </w:tcBorders>
          </w:tcPr>
          <w:p w:rsidR="0018736D" w:rsidRPr="00B47EDD" w:rsidRDefault="0018736D" w:rsidP="005A1083">
            <w:pPr>
              <w:rPr>
                <w:sz w:val="28"/>
                <w:szCs w:val="28"/>
              </w:rPr>
            </w:pPr>
            <w:r w:rsidRPr="00B47EDD">
              <w:rPr>
                <w:sz w:val="28"/>
                <w:szCs w:val="28"/>
              </w:rPr>
              <w:t>На постоянной основе 01.01.20</w:t>
            </w:r>
            <w:r>
              <w:rPr>
                <w:sz w:val="28"/>
                <w:szCs w:val="28"/>
              </w:rPr>
              <w:t>23</w:t>
            </w:r>
            <w:r w:rsidRPr="00B47EDD">
              <w:rPr>
                <w:sz w:val="28"/>
                <w:szCs w:val="28"/>
              </w:rPr>
              <w:t xml:space="preserve"> — 31.12.20</w:t>
            </w:r>
            <w:r>
              <w:rPr>
                <w:sz w:val="28"/>
                <w:szCs w:val="28"/>
              </w:rPr>
              <w:t>30</w:t>
            </w:r>
            <w:r w:rsidRPr="00B47EDD">
              <w:rPr>
                <w:sz w:val="28"/>
                <w:szCs w:val="28"/>
              </w:rPr>
              <w:t xml:space="preserve"> г</w:t>
            </w:r>
          </w:p>
        </w:tc>
      </w:tr>
      <w:tr w:rsidR="0018736D" w:rsidRPr="00B17EF2" w:rsidTr="005A1083">
        <w:trPr>
          <w:trHeight w:val="416"/>
        </w:trPr>
        <w:tc>
          <w:tcPr>
            <w:tcW w:w="3119" w:type="dxa"/>
            <w:tcBorders>
              <w:top w:val="single" w:sz="4" w:space="0" w:color="000000"/>
              <w:left w:val="single" w:sz="4" w:space="0" w:color="000000"/>
              <w:bottom w:val="single" w:sz="4" w:space="0" w:color="000000"/>
            </w:tcBorders>
          </w:tcPr>
          <w:p w:rsidR="0018736D" w:rsidRPr="00B17EF2" w:rsidRDefault="0018736D" w:rsidP="005A1083">
            <w:pPr>
              <w:snapToGrid w:val="0"/>
              <w:rPr>
                <w:sz w:val="28"/>
                <w:szCs w:val="28"/>
              </w:rPr>
            </w:pPr>
            <w:r w:rsidRPr="00B17EF2">
              <w:rPr>
                <w:sz w:val="28"/>
                <w:szCs w:val="28"/>
              </w:rPr>
              <w:t>Объемы и источники финансирования  му</w:t>
            </w:r>
            <w:r w:rsidRPr="00B17EF2">
              <w:rPr>
                <w:sz w:val="28"/>
                <w:szCs w:val="28"/>
              </w:rPr>
              <w:softHyphen/>
              <w:t>ниципальной про</w:t>
            </w:r>
            <w:r w:rsidRPr="00B17EF2">
              <w:rPr>
                <w:sz w:val="28"/>
                <w:szCs w:val="28"/>
              </w:rPr>
              <w:softHyphen/>
              <w:t>граммы</w:t>
            </w:r>
          </w:p>
        </w:tc>
        <w:tc>
          <w:tcPr>
            <w:tcW w:w="6804" w:type="dxa"/>
            <w:tcBorders>
              <w:top w:val="single" w:sz="4" w:space="0" w:color="000000"/>
              <w:left w:val="single" w:sz="4" w:space="0" w:color="000000"/>
              <w:bottom w:val="single" w:sz="4" w:space="0" w:color="000000"/>
              <w:right w:val="single" w:sz="4" w:space="0" w:color="000000"/>
            </w:tcBorders>
          </w:tcPr>
          <w:tbl>
            <w:tblPr>
              <w:tblW w:w="6706" w:type="dxa"/>
              <w:jc w:val="center"/>
              <w:tblLayout w:type="fixed"/>
              <w:tblCellMar>
                <w:left w:w="40" w:type="dxa"/>
                <w:right w:w="40" w:type="dxa"/>
              </w:tblCellMar>
              <w:tblLook w:val="00A0"/>
            </w:tblPr>
            <w:tblGrid>
              <w:gridCol w:w="6706"/>
            </w:tblGrid>
            <w:tr w:rsidR="0018736D" w:rsidRPr="00B17EF2" w:rsidTr="005A1083">
              <w:trPr>
                <w:trHeight w:val="1572"/>
                <w:jc w:val="center"/>
              </w:trPr>
              <w:tc>
                <w:tcPr>
                  <w:tcW w:w="6706"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widowControl w:val="0"/>
                    <w:shd w:val="clear" w:color="auto" w:fill="FFFFFF"/>
                    <w:autoSpaceDE w:val="0"/>
                    <w:autoSpaceDN w:val="0"/>
                    <w:adjustRightInd w:val="0"/>
                    <w:ind w:left="101" w:right="23"/>
                    <w:jc w:val="both"/>
                    <w:rPr>
                      <w:sz w:val="28"/>
                      <w:szCs w:val="28"/>
                    </w:rPr>
                  </w:pPr>
                  <w:r w:rsidRPr="00B47EDD">
                    <w:rPr>
                      <w:sz w:val="28"/>
                      <w:szCs w:val="28"/>
                    </w:rPr>
                    <w:t>Объем бюджетных ассигнований на реализацию муниципальной программы составляе</w:t>
                  </w:r>
                  <w:r>
                    <w:rPr>
                      <w:sz w:val="28"/>
                      <w:szCs w:val="28"/>
                    </w:rPr>
                    <w:t>т – 22 314,95  тыс. рублей, в том числе из:</w:t>
                  </w:r>
                </w:p>
                <w:p w:rsidR="0018736D" w:rsidRDefault="0018736D" w:rsidP="005A1083">
                  <w:pPr>
                    <w:widowControl w:val="0"/>
                    <w:shd w:val="clear" w:color="auto" w:fill="FFFFFF"/>
                    <w:autoSpaceDE w:val="0"/>
                    <w:autoSpaceDN w:val="0"/>
                    <w:adjustRightInd w:val="0"/>
                    <w:ind w:left="101" w:right="23"/>
                    <w:jc w:val="both"/>
                    <w:rPr>
                      <w:sz w:val="28"/>
                      <w:szCs w:val="28"/>
                    </w:rPr>
                  </w:pPr>
                  <w:r>
                    <w:rPr>
                      <w:sz w:val="28"/>
                      <w:szCs w:val="28"/>
                    </w:rPr>
                    <w:t>федерального бюджета –  0,00 тыс. руб.</w:t>
                  </w:r>
                </w:p>
                <w:p w:rsidR="0018736D" w:rsidRDefault="0018736D" w:rsidP="005A1083">
                  <w:pPr>
                    <w:widowControl w:val="0"/>
                    <w:shd w:val="clear" w:color="auto" w:fill="FFFFFF"/>
                    <w:autoSpaceDE w:val="0"/>
                    <w:autoSpaceDN w:val="0"/>
                    <w:adjustRightInd w:val="0"/>
                    <w:ind w:left="101" w:right="23"/>
                    <w:jc w:val="both"/>
                    <w:rPr>
                      <w:sz w:val="28"/>
                      <w:szCs w:val="28"/>
                    </w:rPr>
                  </w:pPr>
                  <w:r>
                    <w:rPr>
                      <w:sz w:val="28"/>
                      <w:szCs w:val="28"/>
                    </w:rPr>
                    <w:t>областного</w:t>
                  </w:r>
                  <w:r w:rsidRPr="00B47EDD">
                    <w:rPr>
                      <w:sz w:val="28"/>
                      <w:szCs w:val="28"/>
                    </w:rPr>
                    <w:t xml:space="preserve"> бюджета –</w:t>
                  </w:r>
                  <w:r>
                    <w:rPr>
                      <w:sz w:val="28"/>
                      <w:szCs w:val="28"/>
                    </w:rPr>
                    <w:t xml:space="preserve"> 387,00</w:t>
                  </w:r>
                  <w:r w:rsidRPr="00B47EDD">
                    <w:rPr>
                      <w:sz w:val="28"/>
                      <w:szCs w:val="28"/>
                    </w:rPr>
                    <w:t xml:space="preserve">  тыс.</w:t>
                  </w:r>
                  <w:r>
                    <w:rPr>
                      <w:sz w:val="28"/>
                      <w:szCs w:val="28"/>
                    </w:rPr>
                    <w:t xml:space="preserve"> </w:t>
                  </w:r>
                  <w:r w:rsidRPr="00B47EDD">
                    <w:rPr>
                      <w:sz w:val="28"/>
                      <w:szCs w:val="28"/>
                    </w:rPr>
                    <w:t>руб</w:t>
                  </w:r>
                  <w:r>
                    <w:rPr>
                      <w:sz w:val="28"/>
                      <w:szCs w:val="28"/>
                    </w:rPr>
                    <w:t>.</w:t>
                  </w:r>
                </w:p>
                <w:p w:rsidR="0018736D" w:rsidRDefault="0018736D" w:rsidP="005A1083">
                  <w:pPr>
                    <w:widowControl w:val="0"/>
                    <w:shd w:val="clear" w:color="auto" w:fill="FFFFFF"/>
                    <w:autoSpaceDE w:val="0"/>
                    <w:autoSpaceDN w:val="0"/>
                    <w:adjustRightInd w:val="0"/>
                    <w:ind w:right="23"/>
                    <w:jc w:val="both"/>
                    <w:rPr>
                      <w:sz w:val="28"/>
                      <w:szCs w:val="28"/>
                    </w:rPr>
                  </w:pPr>
                  <w:r w:rsidRPr="00B47EDD">
                    <w:rPr>
                      <w:sz w:val="28"/>
                      <w:szCs w:val="28"/>
                    </w:rPr>
                    <w:t xml:space="preserve"> местного бюджета – </w:t>
                  </w:r>
                  <w:r>
                    <w:rPr>
                      <w:sz w:val="28"/>
                      <w:szCs w:val="28"/>
                    </w:rPr>
                    <w:t xml:space="preserve">21 927,95 </w:t>
                  </w:r>
                  <w:r w:rsidRPr="00B47EDD">
                    <w:rPr>
                      <w:sz w:val="28"/>
                      <w:szCs w:val="28"/>
                    </w:rPr>
                    <w:t>тыс.</w:t>
                  </w:r>
                  <w:r>
                    <w:rPr>
                      <w:sz w:val="28"/>
                      <w:szCs w:val="28"/>
                    </w:rPr>
                    <w:t xml:space="preserve"> </w:t>
                  </w:r>
                  <w:r w:rsidRPr="00B47EDD">
                    <w:rPr>
                      <w:sz w:val="28"/>
                      <w:szCs w:val="28"/>
                    </w:rPr>
                    <w:t>руб</w:t>
                  </w:r>
                  <w:r>
                    <w:rPr>
                      <w:sz w:val="28"/>
                      <w:szCs w:val="28"/>
                    </w:rPr>
                    <w:t>.</w:t>
                  </w:r>
                </w:p>
                <w:p w:rsidR="0018736D" w:rsidRPr="00B47EDD" w:rsidRDefault="0018736D" w:rsidP="005A1083">
                  <w:pPr>
                    <w:widowControl w:val="0"/>
                    <w:shd w:val="clear" w:color="auto" w:fill="FFFFFF"/>
                    <w:autoSpaceDE w:val="0"/>
                    <w:autoSpaceDN w:val="0"/>
                    <w:adjustRightInd w:val="0"/>
                    <w:ind w:right="23"/>
                    <w:jc w:val="both"/>
                    <w:rPr>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899"/>
                    <w:gridCol w:w="1417"/>
                    <w:gridCol w:w="1276"/>
                    <w:gridCol w:w="1560"/>
                    <w:gridCol w:w="1417"/>
                  </w:tblGrid>
                  <w:tr w:rsidR="0018736D" w:rsidTr="005A1083">
                    <w:trPr>
                      <w:trHeight w:val="630"/>
                    </w:trPr>
                    <w:tc>
                      <w:tcPr>
                        <w:tcW w:w="899" w:type="dxa"/>
                      </w:tcPr>
                      <w:p w:rsidR="0018736D" w:rsidRPr="006D3ECD" w:rsidRDefault="0018736D" w:rsidP="005A1083">
                        <w:pPr>
                          <w:pStyle w:val="afffc"/>
                          <w:snapToGrid w:val="0"/>
                          <w:jc w:val="both"/>
                          <w:rPr>
                            <w:rFonts w:eastAsiaTheme="minorEastAsia" w:cstheme="minorBidi"/>
                            <w:sz w:val="28"/>
                            <w:szCs w:val="28"/>
                          </w:rPr>
                        </w:pPr>
                        <w:r w:rsidRPr="006D3ECD">
                          <w:rPr>
                            <w:rFonts w:eastAsiaTheme="minorEastAsia" w:cstheme="minorBidi"/>
                            <w:sz w:val="28"/>
                            <w:szCs w:val="28"/>
                          </w:rPr>
                          <w:t>Год</w:t>
                        </w:r>
                      </w:p>
                    </w:tc>
                    <w:tc>
                      <w:tcPr>
                        <w:tcW w:w="1417" w:type="dxa"/>
                      </w:tcPr>
                      <w:p w:rsidR="0018736D" w:rsidRPr="006D3ECD" w:rsidRDefault="0018736D" w:rsidP="005A1083">
                        <w:pPr>
                          <w:pStyle w:val="afffc"/>
                          <w:snapToGrid w:val="0"/>
                          <w:jc w:val="both"/>
                          <w:rPr>
                            <w:rFonts w:eastAsiaTheme="minorEastAsia" w:cstheme="minorBidi"/>
                            <w:sz w:val="28"/>
                            <w:szCs w:val="28"/>
                          </w:rPr>
                        </w:pPr>
                        <w:r w:rsidRPr="006D3ECD">
                          <w:rPr>
                            <w:rFonts w:eastAsiaTheme="minorEastAsia" w:cstheme="minorBidi"/>
                            <w:sz w:val="28"/>
                            <w:szCs w:val="28"/>
                          </w:rPr>
                          <w:t>Всего</w:t>
                        </w:r>
                      </w:p>
                    </w:tc>
                    <w:tc>
                      <w:tcPr>
                        <w:tcW w:w="1276" w:type="dxa"/>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Федеральный</w:t>
                        </w:r>
                        <w:r w:rsidRPr="006D3ECD">
                          <w:rPr>
                            <w:rFonts w:eastAsiaTheme="minorEastAsia" w:cstheme="minorBidi"/>
                            <w:sz w:val="28"/>
                            <w:szCs w:val="28"/>
                          </w:rPr>
                          <w:t xml:space="preserve"> бюджет</w:t>
                        </w:r>
                      </w:p>
                    </w:tc>
                    <w:tc>
                      <w:tcPr>
                        <w:tcW w:w="1560" w:type="dxa"/>
                        <w:tcBorders>
                          <w:right w:val="single" w:sz="4" w:space="0" w:color="auto"/>
                        </w:tcBorders>
                      </w:tcPr>
                      <w:p w:rsidR="0018736D" w:rsidRPr="006D3ECD" w:rsidRDefault="0018736D" w:rsidP="005A1083">
                        <w:pPr>
                          <w:pStyle w:val="afffc"/>
                          <w:snapToGrid w:val="0"/>
                          <w:jc w:val="both"/>
                          <w:rPr>
                            <w:rFonts w:eastAsiaTheme="minorEastAsia" w:cstheme="minorBidi"/>
                            <w:sz w:val="28"/>
                            <w:szCs w:val="28"/>
                          </w:rPr>
                        </w:pPr>
                        <w:r w:rsidRPr="006D3ECD">
                          <w:rPr>
                            <w:rFonts w:eastAsiaTheme="minorEastAsia" w:cstheme="minorBidi"/>
                            <w:sz w:val="28"/>
                            <w:szCs w:val="28"/>
                          </w:rPr>
                          <w:t>Областной</w:t>
                        </w:r>
                      </w:p>
                      <w:p w:rsidR="0018736D" w:rsidRPr="006D3ECD" w:rsidRDefault="0018736D" w:rsidP="005A1083">
                        <w:pPr>
                          <w:pStyle w:val="afffc"/>
                          <w:snapToGrid w:val="0"/>
                          <w:jc w:val="both"/>
                          <w:rPr>
                            <w:rFonts w:eastAsiaTheme="minorEastAsia" w:cstheme="minorBidi"/>
                            <w:sz w:val="28"/>
                            <w:szCs w:val="28"/>
                          </w:rPr>
                        </w:pPr>
                        <w:r w:rsidRPr="006D3ECD">
                          <w:rPr>
                            <w:rFonts w:eastAsiaTheme="minorEastAsia" w:cstheme="minorBidi"/>
                            <w:sz w:val="28"/>
                            <w:szCs w:val="28"/>
                          </w:rPr>
                          <w:t>бюджет</w:t>
                        </w:r>
                      </w:p>
                    </w:tc>
                    <w:tc>
                      <w:tcPr>
                        <w:tcW w:w="1417" w:type="dxa"/>
                        <w:tcBorders>
                          <w:left w:val="single" w:sz="4" w:space="0" w:color="auto"/>
                        </w:tcBorders>
                      </w:tcPr>
                      <w:p w:rsidR="0018736D" w:rsidRPr="006D3ECD" w:rsidRDefault="0018736D" w:rsidP="005A1083">
                        <w:pPr>
                          <w:rPr>
                            <w:rFonts w:eastAsiaTheme="minorEastAsia" w:cstheme="minorBidi"/>
                            <w:sz w:val="28"/>
                            <w:szCs w:val="28"/>
                          </w:rPr>
                        </w:pPr>
                        <w:r>
                          <w:rPr>
                            <w:rFonts w:eastAsiaTheme="minorEastAsia" w:cstheme="minorBidi"/>
                            <w:sz w:val="28"/>
                            <w:szCs w:val="28"/>
                          </w:rPr>
                          <w:t>Местный</w:t>
                        </w:r>
                        <w:r w:rsidRPr="006D3ECD">
                          <w:rPr>
                            <w:rFonts w:eastAsiaTheme="minorEastAsia" w:cstheme="minorBidi"/>
                            <w:sz w:val="28"/>
                            <w:szCs w:val="28"/>
                          </w:rPr>
                          <w:t xml:space="preserve"> бюджет</w:t>
                        </w:r>
                      </w:p>
                      <w:p w:rsidR="0018736D" w:rsidRPr="006D3ECD" w:rsidRDefault="0018736D" w:rsidP="005A1083">
                        <w:pPr>
                          <w:pStyle w:val="afffc"/>
                          <w:snapToGrid w:val="0"/>
                          <w:jc w:val="both"/>
                          <w:rPr>
                            <w:rFonts w:eastAsiaTheme="minorEastAsia" w:cstheme="minorBidi"/>
                            <w:sz w:val="28"/>
                            <w:szCs w:val="28"/>
                          </w:rPr>
                        </w:pPr>
                      </w:p>
                    </w:tc>
                  </w:tr>
                  <w:tr w:rsidR="0018736D" w:rsidTr="005A1083">
                    <w:trPr>
                      <w:trHeight w:val="308"/>
                    </w:trPr>
                    <w:tc>
                      <w:tcPr>
                        <w:tcW w:w="899" w:type="dxa"/>
                      </w:tcPr>
                      <w:p w:rsidR="0018736D" w:rsidRPr="006D3ECD" w:rsidRDefault="0018736D" w:rsidP="005A1083">
                        <w:pPr>
                          <w:pStyle w:val="afffc"/>
                          <w:snapToGrid w:val="0"/>
                          <w:jc w:val="both"/>
                          <w:rPr>
                            <w:rFonts w:eastAsiaTheme="minorEastAsia" w:cstheme="minorBidi"/>
                            <w:sz w:val="28"/>
                            <w:szCs w:val="28"/>
                          </w:rPr>
                        </w:pPr>
                        <w:r w:rsidRPr="006D3ECD">
                          <w:rPr>
                            <w:rFonts w:eastAsiaTheme="minorEastAsia" w:cstheme="minorBidi"/>
                            <w:sz w:val="28"/>
                            <w:szCs w:val="28"/>
                          </w:rPr>
                          <w:t>2023</w:t>
                        </w:r>
                      </w:p>
                    </w:tc>
                    <w:tc>
                      <w:tcPr>
                        <w:tcW w:w="1417" w:type="dxa"/>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2 924,31</w:t>
                        </w:r>
                      </w:p>
                    </w:tc>
                    <w:tc>
                      <w:tcPr>
                        <w:tcW w:w="1276" w:type="dxa"/>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0,00</w:t>
                        </w:r>
                      </w:p>
                    </w:tc>
                    <w:tc>
                      <w:tcPr>
                        <w:tcW w:w="1560" w:type="dxa"/>
                        <w:tcBorders>
                          <w:right w:val="single" w:sz="4" w:space="0" w:color="auto"/>
                        </w:tcBorders>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387,00</w:t>
                        </w:r>
                      </w:p>
                    </w:tc>
                    <w:tc>
                      <w:tcPr>
                        <w:tcW w:w="1417" w:type="dxa"/>
                        <w:tcBorders>
                          <w:left w:val="single" w:sz="4" w:space="0" w:color="auto"/>
                        </w:tcBorders>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2 537,31</w:t>
                        </w:r>
                      </w:p>
                    </w:tc>
                  </w:tr>
                  <w:tr w:rsidR="0018736D" w:rsidTr="005A1083">
                    <w:trPr>
                      <w:trHeight w:val="308"/>
                    </w:trPr>
                    <w:tc>
                      <w:tcPr>
                        <w:tcW w:w="899" w:type="dxa"/>
                      </w:tcPr>
                      <w:p w:rsidR="0018736D" w:rsidRPr="006D3ECD" w:rsidRDefault="0018736D" w:rsidP="005A1083">
                        <w:pPr>
                          <w:pStyle w:val="afffc"/>
                          <w:snapToGrid w:val="0"/>
                          <w:jc w:val="both"/>
                          <w:rPr>
                            <w:rFonts w:eastAsiaTheme="minorEastAsia" w:cstheme="minorBidi"/>
                            <w:sz w:val="28"/>
                            <w:szCs w:val="28"/>
                          </w:rPr>
                        </w:pPr>
                        <w:r w:rsidRPr="006D3ECD">
                          <w:rPr>
                            <w:rFonts w:eastAsiaTheme="minorEastAsia" w:cstheme="minorBidi"/>
                            <w:sz w:val="28"/>
                            <w:szCs w:val="28"/>
                          </w:rPr>
                          <w:t>2024</w:t>
                        </w:r>
                      </w:p>
                    </w:tc>
                    <w:tc>
                      <w:tcPr>
                        <w:tcW w:w="1417" w:type="dxa"/>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2 879,36</w:t>
                        </w:r>
                      </w:p>
                    </w:tc>
                    <w:tc>
                      <w:tcPr>
                        <w:tcW w:w="1276" w:type="dxa"/>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0,00</w:t>
                        </w:r>
                      </w:p>
                    </w:tc>
                    <w:tc>
                      <w:tcPr>
                        <w:tcW w:w="1560" w:type="dxa"/>
                        <w:tcBorders>
                          <w:right w:val="single" w:sz="4" w:space="0" w:color="auto"/>
                        </w:tcBorders>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0,00</w:t>
                        </w:r>
                      </w:p>
                    </w:tc>
                    <w:tc>
                      <w:tcPr>
                        <w:tcW w:w="1417" w:type="dxa"/>
                        <w:tcBorders>
                          <w:left w:val="single" w:sz="4" w:space="0" w:color="auto"/>
                        </w:tcBorders>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2 879,36</w:t>
                        </w:r>
                      </w:p>
                    </w:tc>
                  </w:tr>
                  <w:tr w:rsidR="0018736D" w:rsidTr="005A1083">
                    <w:trPr>
                      <w:trHeight w:val="308"/>
                    </w:trPr>
                    <w:tc>
                      <w:tcPr>
                        <w:tcW w:w="899" w:type="dxa"/>
                      </w:tcPr>
                      <w:p w:rsidR="0018736D" w:rsidRPr="006D3ECD" w:rsidRDefault="0018736D" w:rsidP="005A1083">
                        <w:pPr>
                          <w:pStyle w:val="afffc"/>
                          <w:snapToGrid w:val="0"/>
                          <w:jc w:val="both"/>
                          <w:rPr>
                            <w:rFonts w:eastAsiaTheme="minorEastAsia" w:cstheme="minorBidi"/>
                            <w:sz w:val="28"/>
                            <w:szCs w:val="28"/>
                          </w:rPr>
                        </w:pPr>
                        <w:r w:rsidRPr="006D3ECD">
                          <w:rPr>
                            <w:rFonts w:eastAsiaTheme="minorEastAsia" w:cstheme="minorBidi"/>
                            <w:sz w:val="28"/>
                            <w:szCs w:val="28"/>
                          </w:rPr>
                          <w:t>2025</w:t>
                        </w:r>
                      </w:p>
                    </w:tc>
                    <w:tc>
                      <w:tcPr>
                        <w:tcW w:w="1417" w:type="dxa"/>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3 719,13</w:t>
                        </w:r>
                      </w:p>
                    </w:tc>
                    <w:tc>
                      <w:tcPr>
                        <w:tcW w:w="1276" w:type="dxa"/>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0,00</w:t>
                        </w:r>
                      </w:p>
                    </w:tc>
                    <w:tc>
                      <w:tcPr>
                        <w:tcW w:w="1560" w:type="dxa"/>
                        <w:tcBorders>
                          <w:right w:val="single" w:sz="4" w:space="0" w:color="auto"/>
                        </w:tcBorders>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0,00</w:t>
                        </w:r>
                      </w:p>
                    </w:tc>
                    <w:tc>
                      <w:tcPr>
                        <w:tcW w:w="1417" w:type="dxa"/>
                        <w:tcBorders>
                          <w:left w:val="single" w:sz="4" w:space="0" w:color="auto"/>
                        </w:tcBorders>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3 719,13</w:t>
                        </w:r>
                      </w:p>
                    </w:tc>
                  </w:tr>
                  <w:tr w:rsidR="0018736D" w:rsidTr="005A1083">
                    <w:trPr>
                      <w:trHeight w:val="308"/>
                    </w:trPr>
                    <w:tc>
                      <w:tcPr>
                        <w:tcW w:w="899" w:type="dxa"/>
                      </w:tcPr>
                      <w:p w:rsidR="0018736D" w:rsidRPr="006D3ECD" w:rsidRDefault="0018736D" w:rsidP="005A1083">
                        <w:pPr>
                          <w:pStyle w:val="afffc"/>
                          <w:snapToGrid w:val="0"/>
                          <w:jc w:val="both"/>
                          <w:rPr>
                            <w:rFonts w:eastAsiaTheme="minorEastAsia" w:cstheme="minorBidi"/>
                            <w:sz w:val="28"/>
                            <w:szCs w:val="28"/>
                          </w:rPr>
                        </w:pPr>
                        <w:r w:rsidRPr="006D3ECD">
                          <w:rPr>
                            <w:rFonts w:eastAsiaTheme="minorEastAsia" w:cstheme="minorBidi"/>
                            <w:sz w:val="28"/>
                            <w:szCs w:val="28"/>
                          </w:rPr>
                          <w:t>2026</w:t>
                        </w:r>
                      </w:p>
                    </w:tc>
                    <w:tc>
                      <w:tcPr>
                        <w:tcW w:w="1417" w:type="dxa"/>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2 628,15</w:t>
                        </w:r>
                      </w:p>
                    </w:tc>
                    <w:tc>
                      <w:tcPr>
                        <w:tcW w:w="1276" w:type="dxa"/>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0,00</w:t>
                        </w:r>
                      </w:p>
                    </w:tc>
                    <w:tc>
                      <w:tcPr>
                        <w:tcW w:w="1560" w:type="dxa"/>
                        <w:tcBorders>
                          <w:right w:val="single" w:sz="4" w:space="0" w:color="auto"/>
                        </w:tcBorders>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0,00</w:t>
                        </w:r>
                      </w:p>
                    </w:tc>
                    <w:tc>
                      <w:tcPr>
                        <w:tcW w:w="1417" w:type="dxa"/>
                        <w:tcBorders>
                          <w:left w:val="single" w:sz="4" w:space="0" w:color="auto"/>
                        </w:tcBorders>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2 628,15</w:t>
                        </w:r>
                      </w:p>
                    </w:tc>
                  </w:tr>
                  <w:tr w:rsidR="0018736D" w:rsidTr="005A1083">
                    <w:trPr>
                      <w:trHeight w:val="322"/>
                    </w:trPr>
                    <w:tc>
                      <w:tcPr>
                        <w:tcW w:w="899" w:type="dxa"/>
                      </w:tcPr>
                      <w:p w:rsidR="0018736D" w:rsidRPr="006D3ECD" w:rsidRDefault="0018736D" w:rsidP="005A1083">
                        <w:pPr>
                          <w:pStyle w:val="afffc"/>
                          <w:snapToGrid w:val="0"/>
                          <w:jc w:val="both"/>
                          <w:rPr>
                            <w:rFonts w:eastAsiaTheme="minorEastAsia" w:cstheme="minorBidi"/>
                            <w:sz w:val="28"/>
                            <w:szCs w:val="28"/>
                          </w:rPr>
                        </w:pPr>
                        <w:r w:rsidRPr="006D3ECD">
                          <w:rPr>
                            <w:rFonts w:eastAsiaTheme="minorEastAsia" w:cstheme="minorBidi"/>
                            <w:sz w:val="28"/>
                            <w:szCs w:val="28"/>
                          </w:rPr>
                          <w:t>2027</w:t>
                        </w:r>
                      </w:p>
                    </w:tc>
                    <w:tc>
                      <w:tcPr>
                        <w:tcW w:w="1417" w:type="dxa"/>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2 541,00</w:t>
                        </w:r>
                      </w:p>
                    </w:tc>
                    <w:tc>
                      <w:tcPr>
                        <w:tcW w:w="1276" w:type="dxa"/>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0,00</w:t>
                        </w:r>
                      </w:p>
                    </w:tc>
                    <w:tc>
                      <w:tcPr>
                        <w:tcW w:w="1560" w:type="dxa"/>
                        <w:tcBorders>
                          <w:right w:val="single" w:sz="4" w:space="0" w:color="auto"/>
                        </w:tcBorders>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0,00</w:t>
                        </w:r>
                      </w:p>
                    </w:tc>
                    <w:tc>
                      <w:tcPr>
                        <w:tcW w:w="1417" w:type="dxa"/>
                        <w:tcBorders>
                          <w:left w:val="single" w:sz="4" w:space="0" w:color="auto"/>
                        </w:tcBorders>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2 541,00</w:t>
                        </w:r>
                      </w:p>
                    </w:tc>
                  </w:tr>
                  <w:tr w:rsidR="0018736D" w:rsidTr="005A1083">
                    <w:trPr>
                      <w:trHeight w:val="308"/>
                    </w:trPr>
                    <w:tc>
                      <w:tcPr>
                        <w:tcW w:w="899" w:type="dxa"/>
                      </w:tcPr>
                      <w:p w:rsidR="0018736D" w:rsidRPr="006D3ECD" w:rsidRDefault="0018736D" w:rsidP="005A1083">
                        <w:pPr>
                          <w:pStyle w:val="afffc"/>
                          <w:snapToGrid w:val="0"/>
                          <w:jc w:val="both"/>
                          <w:rPr>
                            <w:rFonts w:eastAsiaTheme="minorEastAsia" w:cstheme="minorBidi"/>
                            <w:sz w:val="28"/>
                            <w:szCs w:val="28"/>
                          </w:rPr>
                        </w:pPr>
                        <w:r w:rsidRPr="006D3ECD">
                          <w:rPr>
                            <w:rFonts w:eastAsiaTheme="minorEastAsia" w:cstheme="minorBidi"/>
                            <w:sz w:val="28"/>
                            <w:szCs w:val="28"/>
                          </w:rPr>
                          <w:t>2028</w:t>
                        </w:r>
                      </w:p>
                    </w:tc>
                    <w:tc>
                      <w:tcPr>
                        <w:tcW w:w="1417" w:type="dxa"/>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2 541,00</w:t>
                        </w:r>
                      </w:p>
                    </w:tc>
                    <w:tc>
                      <w:tcPr>
                        <w:tcW w:w="1276" w:type="dxa"/>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0,00</w:t>
                        </w:r>
                      </w:p>
                    </w:tc>
                    <w:tc>
                      <w:tcPr>
                        <w:tcW w:w="1560" w:type="dxa"/>
                        <w:tcBorders>
                          <w:right w:val="single" w:sz="4" w:space="0" w:color="auto"/>
                        </w:tcBorders>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0,00</w:t>
                        </w:r>
                      </w:p>
                    </w:tc>
                    <w:tc>
                      <w:tcPr>
                        <w:tcW w:w="1417" w:type="dxa"/>
                        <w:tcBorders>
                          <w:left w:val="single" w:sz="4" w:space="0" w:color="auto"/>
                        </w:tcBorders>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2 541,00</w:t>
                        </w:r>
                      </w:p>
                    </w:tc>
                  </w:tr>
                  <w:tr w:rsidR="0018736D" w:rsidTr="005A1083">
                    <w:trPr>
                      <w:trHeight w:val="308"/>
                    </w:trPr>
                    <w:tc>
                      <w:tcPr>
                        <w:tcW w:w="899" w:type="dxa"/>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2029</w:t>
                        </w:r>
                      </w:p>
                    </w:tc>
                    <w:tc>
                      <w:tcPr>
                        <w:tcW w:w="1417" w:type="dxa"/>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2 541,00</w:t>
                        </w:r>
                      </w:p>
                    </w:tc>
                    <w:tc>
                      <w:tcPr>
                        <w:tcW w:w="1276" w:type="dxa"/>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0,00</w:t>
                        </w:r>
                      </w:p>
                    </w:tc>
                    <w:tc>
                      <w:tcPr>
                        <w:tcW w:w="1560" w:type="dxa"/>
                        <w:tcBorders>
                          <w:right w:val="single" w:sz="4" w:space="0" w:color="auto"/>
                        </w:tcBorders>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0,00</w:t>
                        </w:r>
                      </w:p>
                    </w:tc>
                    <w:tc>
                      <w:tcPr>
                        <w:tcW w:w="1417" w:type="dxa"/>
                        <w:tcBorders>
                          <w:left w:val="single" w:sz="4" w:space="0" w:color="auto"/>
                        </w:tcBorders>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2 541,00</w:t>
                        </w:r>
                      </w:p>
                    </w:tc>
                  </w:tr>
                  <w:tr w:rsidR="0018736D" w:rsidTr="005A1083">
                    <w:trPr>
                      <w:trHeight w:val="308"/>
                    </w:trPr>
                    <w:tc>
                      <w:tcPr>
                        <w:tcW w:w="899" w:type="dxa"/>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2030</w:t>
                        </w:r>
                      </w:p>
                    </w:tc>
                    <w:tc>
                      <w:tcPr>
                        <w:tcW w:w="1417" w:type="dxa"/>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2 541,00</w:t>
                        </w:r>
                      </w:p>
                    </w:tc>
                    <w:tc>
                      <w:tcPr>
                        <w:tcW w:w="1276" w:type="dxa"/>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0,00</w:t>
                        </w:r>
                      </w:p>
                    </w:tc>
                    <w:tc>
                      <w:tcPr>
                        <w:tcW w:w="1560" w:type="dxa"/>
                        <w:tcBorders>
                          <w:right w:val="single" w:sz="4" w:space="0" w:color="auto"/>
                        </w:tcBorders>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0,0</w:t>
                        </w:r>
                      </w:p>
                    </w:tc>
                    <w:tc>
                      <w:tcPr>
                        <w:tcW w:w="1417" w:type="dxa"/>
                        <w:tcBorders>
                          <w:left w:val="single" w:sz="4" w:space="0" w:color="auto"/>
                        </w:tcBorders>
                      </w:tcPr>
                      <w:p w:rsidR="0018736D" w:rsidRPr="006D3ECD" w:rsidRDefault="0018736D" w:rsidP="005A1083">
                        <w:pPr>
                          <w:pStyle w:val="afffc"/>
                          <w:snapToGrid w:val="0"/>
                          <w:jc w:val="both"/>
                          <w:rPr>
                            <w:rFonts w:eastAsiaTheme="minorEastAsia" w:cstheme="minorBidi"/>
                            <w:sz w:val="28"/>
                            <w:szCs w:val="28"/>
                          </w:rPr>
                        </w:pPr>
                        <w:r>
                          <w:rPr>
                            <w:rFonts w:eastAsiaTheme="minorEastAsia" w:cstheme="minorBidi"/>
                            <w:sz w:val="28"/>
                            <w:szCs w:val="28"/>
                          </w:rPr>
                          <w:t>2 541,00</w:t>
                        </w:r>
                      </w:p>
                    </w:tc>
                  </w:tr>
                  <w:tr w:rsidR="0018736D" w:rsidTr="005A1083">
                    <w:trPr>
                      <w:trHeight w:val="308"/>
                    </w:trPr>
                    <w:tc>
                      <w:tcPr>
                        <w:tcW w:w="899" w:type="dxa"/>
                      </w:tcPr>
                      <w:p w:rsidR="0018736D" w:rsidRDefault="0018736D" w:rsidP="005A1083">
                        <w:pPr>
                          <w:pStyle w:val="afffc"/>
                          <w:snapToGrid w:val="0"/>
                          <w:jc w:val="both"/>
                          <w:rPr>
                            <w:rFonts w:eastAsiaTheme="minorEastAsia" w:cstheme="minorBidi"/>
                            <w:sz w:val="28"/>
                            <w:szCs w:val="28"/>
                          </w:rPr>
                        </w:pPr>
                      </w:p>
                    </w:tc>
                    <w:tc>
                      <w:tcPr>
                        <w:tcW w:w="1417" w:type="dxa"/>
                      </w:tcPr>
                      <w:p w:rsidR="0018736D" w:rsidRDefault="00F364BB" w:rsidP="005A1083">
                        <w:pPr>
                          <w:pStyle w:val="afffc"/>
                          <w:snapToGrid w:val="0"/>
                          <w:jc w:val="both"/>
                          <w:rPr>
                            <w:rFonts w:eastAsiaTheme="minorEastAsia" w:cstheme="minorBidi"/>
                            <w:sz w:val="28"/>
                            <w:szCs w:val="28"/>
                          </w:rPr>
                        </w:pPr>
                        <w:r>
                          <w:rPr>
                            <w:rFonts w:eastAsiaTheme="minorEastAsia" w:cstheme="minorBidi"/>
                            <w:sz w:val="28"/>
                            <w:szCs w:val="28"/>
                          </w:rPr>
                          <w:fldChar w:fldCharType="begin"/>
                        </w:r>
                        <w:r w:rsidR="0018736D">
                          <w:rPr>
                            <w:rFonts w:eastAsiaTheme="minorEastAsia" w:cstheme="minorBidi"/>
                            <w:sz w:val="28"/>
                            <w:szCs w:val="28"/>
                          </w:rPr>
                          <w:instrText xml:space="preserve"> =SUM(ABOVE) </w:instrText>
                        </w:r>
                        <w:r>
                          <w:rPr>
                            <w:rFonts w:eastAsiaTheme="minorEastAsia" w:cstheme="minorBidi"/>
                            <w:sz w:val="28"/>
                            <w:szCs w:val="28"/>
                          </w:rPr>
                          <w:fldChar w:fldCharType="separate"/>
                        </w:r>
                        <w:r w:rsidR="0018736D">
                          <w:rPr>
                            <w:rFonts w:eastAsiaTheme="minorEastAsia" w:cstheme="minorBidi"/>
                            <w:noProof/>
                            <w:sz w:val="28"/>
                            <w:szCs w:val="28"/>
                          </w:rPr>
                          <w:t>22 314,95</w:t>
                        </w:r>
                        <w:r>
                          <w:rPr>
                            <w:rFonts w:eastAsiaTheme="minorEastAsia" w:cstheme="minorBidi"/>
                            <w:sz w:val="28"/>
                            <w:szCs w:val="28"/>
                          </w:rPr>
                          <w:fldChar w:fldCharType="end"/>
                        </w:r>
                      </w:p>
                    </w:tc>
                    <w:tc>
                      <w:tcPr>
                        <w:tcW w:w="1276" w:type="dxa"/>
                      </w:tcPr>
                      <w:p w:rsidR="0018736D" w:rsidRDefault="0018736D" w:rsidP="005A1083">
                        <w:pPr>
                          <w:pStyle w:val="afffc"/>
                          <w:snapToGrid w:val="0"/>
                          <w:jc w:val="both"/>
                          <w:rPr>
                            <w:rFonts w:eastAsiaTheme="minorEastAsia" w:cstheme="minorBidi"/>
                            <w:sz w:val="28"/>
                            <w:szCs w:val="28"/>
                          </w:rPr>
                        </w:pPr>
                      </w:p>
                    </w:tc>
                    <w:tc>
                      <w:tcPr>
                        <w:tcW w:w="1560" w:type="dxa"/>
                        <w:tcBorders>
                          <w:right w:val="single" w:sz="4" w:space="0" w:color="auto"/>
                        </w:tcBorders>
                      </w:tcPr>
                      <w:p w:rsidR="0018736D" w:rsidRDefault="00F364BB" w:rsidP="005A1083">
                        <w:pPr>
                          <w:pStyle w:val="afffc"/>
                          <w:snapToGrid w:val="0"/>
                          <w:jc w:val="both"/>
                          <w:rPr>
                            <w:rFonts w:eastAsiaTheme="minorEastAsia" w:cstheme="minorBidi"/>
                            <w:sz w:val="28"/>
                            <w:szCs w:val="28"/>
                          </w:rPr>
                        </w:pPr>
                        <w:r>
                          <w:rPr>
                            <w:rFonts w:eastAsiaTheme="minorEastAsia" w:cstheme="minorBidi"/>
                            <w:sz w:val="28"/>
                            <w:szCs w:val="28"/>
                          </w:rPr>
                          <w:fldChar w:fldCharType="begin"/>
                        </w:r>
                        <w:r w:rsidR="0018736D">
                          <w:rPr>
                            <w:rFonts w:eastAsiaTheme="minorEastAsia" w:cstheme="minorBidi"/>
                            <w:sz w:val="28"/>
                            <w:szCs w:val="28"/>
                          </w:rPr>
                          <w:instrText xml:space="preserve"> =SUM(ABOVE) </w:instrText>
                        </w:r>
                        <w:r>
                          <w:rPr>
                            <w:rFonts w:eastAsiaTheme="minorEastAsia" w:cstheme="minorBidi"/>
                            <w:sz w:val="28"/>
                            <w:szCs w:val="28"/>
                          </w:rPr>
                          <w:fldChar w:fldCharType="separate"/>
                        </w:r>
                        <w:r w:rsidR="0018736D">
                          <w:rPr>
                            <w:rFonts w:eastAsiaTheme="minorEastAsia" w:cstheme="minorBidi"/>
                            <w:noProof/>
                            <w:sz w:val="28"/>
                            <w:szCs w:val="28"/>
                          </w:rPr>
                          <w:t>387</w:t>
                        </w:r>
                        <w:r>
                          <w:rPr>
                            <w:rFonts w:eastAsiaTheme="minorEastAsia" w:cstheme="minorBidi"/>
                            <w:sz w:val="28"/>
                            <w:szCs w:val="28"/>
                          </w:rPr>
                          <w:fldChar w:fldCharType="end"/>
                        </w:r>
                        <w:r w:rsidR="0018736D">
                          <w:rPr>
                            <w:rFonts w:eastAsiaTheme="minorEastAsia" w:cstheme="minorBidi"/>
                            <w:sz w:val="28"/>
                            <w:szCs w:val="28"/>
                          </w:rPr>
                          <w:t>,00</w:t>
                        </w:r>
                      </w:p>
                    </w:tc>
                    <w:tc>
                      <w:tcPr>
                        <w:tcW w:w="1417" w:type="dxa"/>
                        <w:tcBorders>
                          <w:left w:val="single" w:sz="4" w:space="0" w:color="auto"/>
                        </w:tcBorders>
                      </w:tcPr>
                      <w:p w:rsidR="0018736D" w:rsidRDefault="0018736D" w:rsidP="005A1083">
                        <w:pPr>
                          <w:pStyle w:val="afffc"/>
                          <w:snapToGrid w:val="0"/>
                          <w:jc w:val="both"/>
                          <w:rPr>
                            <w:rFonts w:eastAsiaTheme="minorEastAsia" w:cstheme="minorBidi"/>
                            <w:sz w:val="28"/>
                            <w:szCs w:val="28"/>
                          </w:rPr>
                        </w:pPr>
                        <w:r>
                          <w:rPr>
                            <w:rFonts w:eastAsiaTheme="minorEastAsia" w:cstheme="minorBidi"/>
                            <w:sz w:val="28"/>
                            <w:szCs w:val="28"/>
                          </w:rPr>
                          <w:t>21 927,95</w:t>
                        </w:r>
                      </w:p>
                    </w:tc>
                  </w:tr>
                </w:tbl>
                <w:p w:rsidR="0018736D" w:rsidRPr="00B17EF2" w:rsidRDefault="0018736D" w:rsidP="005A1083">
                  <w:pPr>
                    <w:widowControl w:val="0"/>
                    <w:shd w:val="clear" w:color="auto" w:fill="FFFFFF"/>
                    <w:autoSpaceDE w:val="0"/>
                    <w:autoSpaceDN w:val="0"/>
                    <w:adjustRightInd w:val="0"/>
                    <w:spacing w:line="276" w:lineRule="auto"/>
                    <w:ind w:left="141"/>
                    <w:rPr>
                      <w:sz w:val="28"/>
                      <w:szCs w:val="28"/>
                    </w:rPr>
                  </w:pPr>
                </w:p>
              </w:tc>
            </w:tr>
          </w:tbl>
          <w:p w:rsidR="0018736D" w:rsidRPr="000B7C8C" w:rsidRDefault="0018736D" w:rsidP="005A1083">
            <w:pPr>
              <w:pStyle w:val="afffc"/>
              <w:ind w:firstLine="708"/>
              <w:jc w:val="both"/>
              <w:rPr>
                <w:rFonts w:asciiTheme="minorHAnsi" w:eastAsiaTheme="minorEastAsia" w:hAnsiTheme="minorHAnsi" w:cstheme="minorBidi"/>
                <w:sz w:val="28"/>
                <w:szCs w:val="28"/>
              </w:rPr>
            </w:pPr>
            <w:r w:rsidRPr="000B7C8C">
              <w:rPr>
                <w:rFonts w:eastAsiaTheme="minorEastAsia" w:cstheme="minorBidi"/>
                <w:sz w:val="28"/>
                <w:szCs w:val="28"/>
              </w:rPr>
              <w:t>Для реализации мероприятий программы возможно привлечение финансовых средств из бюджетов других уровней.</w:t>
            </w:r>
          </w:p>
        </w:tc>
      </w:tr>
      <w:tr w:rsidR="0018736D" w:rsidRPr="00B17EF2" w:rsidTr="005A1083">
        <w:tc>
          <w:tcPr>
            <w:tcW w:w="3119" w:type="dxa"/>
            <w:tcBorders>
              <w:top w:val="single" w:sz="4" w:space="0" w:color="000000"/>
              <w:left w:val="single" w:sz="4" w:space="0" w:color="000000"/>
              <w:bottom w:val="single" w:sz="4" w:space="0" w:color="000000"/>
            </w:tcBorders>
          </w:tcPr>
          <w:p w:rsidR="0018736D" w:rsidRPr="00B17EF2" w:rsidRDefault="0018736D" w:rsidP="005A1083">
            <w:pPr>
              <w:snapToGrid w:val="0"/>
              <w:rPr>
                <w:sz w:val="28"/>
                <w:szCs w:val="28"/>
              </w:rPr>
            </w:pPr>
            <w:r w:rsidRPr="00B17EF2">
              <w:rPr>
                <w:sz w:val="28"/>
                <w:szCs w:val="28"/>
              </w:rPr>
              <w:t>Ожидаемые конечные  результаты реализа</w:t>
            </w:r>
            <w:r w:rsidRPr="00B17EF2">
              <w:rPr>
                <w:sz w:val="28"/>
                <w:szCs w:val="28"/>
              </w:rPr>
              <w:softHyphen/>
              <w:t xml:space="preserve">ции  </w:t>
            </w:r>
            <w:r w:rsidRPr="00B17EF2">
              <w:rPr>
                <w:sz w:val="28"/>
                <w:szCs w:val="28"/>
              </w:rPr>
              <w:lastRenderedPageBreak/>
              <w:t>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18736D" w:rsidRPr="00B47EDD" w:rsidRDefault="0018736D" w:rsidP="005A1083">
            <w:pPr>
              <w:widowControl w:val="0"/>
              <w:autoSpaceDE w:val="0"/>
              <w:autoSpaceDN w:val="0"/>
              <w:adjustRightInd w:val="0"/>
              <w:rPr>
                <w:sz w:val="28"/>
                <w:szCs w:val="28"/>
              </w:rPr>
            </w:pPr>
            <w:r w:rsidRPr="00B47EDD">
              <w:rPr>
                <w:sz w:val="28"/>
                <w:szCs w:val="28"/>
              </w:rPr>
              <w:lastRenderedPageBreak/>
              <w:t>- повышение уровня культурного развития населения поселения;</w:t>
            </w:r>
          </w:p>
          <w:p w:rsidR="0018736D" w:rsidRPr="00B47EDD" w:rsidRDefault="0018736D" w:rsidP="005A1083">
            <w:pPr>
              <w:widowControl w:val="0"/>
              <w:autoSpaceDE w:val="0"/>
              <w:autoSpaceDN w:val="0"/>
              <w:adjustRightInd w:val="0"/>
              <w:rPr>
                <w:sz w:val="28"/>
                <w:szCs w:val="28"/>
              </w:rPr>
            </w:pPr>
            <w:r w:rsidRPr="00B47EDD">
              <w:rPr>
                <w:sz w:val="28"/>
                <w:szCs w:val="28"/>
              </w:rPr>
              <w:lastRenderedPageBreak/>
              <w:t>- повышение качества и разнообразия услуг в сфере культуры;</w:t>
            </w:r>
          </w:p>
          <w:p w:rsidR="0018736D" w:rsidRPr="00B47EDD" w:rsidRDefault="0018736D" w:rsidP="005A1083">
            <w:pPr>
              <w:widowControl w:val="0"/>
              <w:autoSpaceDE w:val="0"/>
              <w:autoSpaceDN w:val="0"/>
              <w:adjustRightInd w:val="0"/>
              <w:rPr>
                <w:sz w:val="28"/>
                <w:szCs w:val="28"/>
              </w:rPr>
            </w:pPr>
            <w:r w:rsidRPr="00B47EDD">
              <w:rPr>
                <w:sz w:val="28"/>
                <w:szCs w:val="28"/>
              </w:rPr>
              <w:t>- увеличение числа жителей, активно принимающих участие в социально-экономической и культурной жизни села; удовлетворение культурных запросов и интересов различных категорий населения;</w:t>
            </w:r>
          </w:p>
          <w:p w:rsidR="0018736D" w:rsidRPr="00B47EDD" w:rsidRDefault="0018736D" w:rsidP="005A1083">
            <w:pPr>
              <w:widowControl w:val="0"/>
              <w:autoSpaceDE w:val="0"/>
              <w:autoSpaceDN w:val="0"/>
              <w:adjustRightInd w:val="0"/>
              <w:rPr>
                <w:sz w:val="28"/>
                <w:szCs w:val="28"/>
              </w:rPr>
            </w:pPr>
            <w:r w:rsidRPr="00B47EDD">
              <w:rPr>
                <w:sz w:val="28"/>
                <w:szCs w:val="28"/>
              </w:rPr>
              <w:t>- сокращение негативных (общественно-опасных) явлений таких, как преступность, наркомания, алкоголизм;</w:t>
            </w:r>
          </w:p>
          <w:p w:rsidR="0018736D" w:rsidRPr="00B47EDD" w:rsidRDefault="0018736D" w:rsidP="005A1083">
            <w:pPr>
              <w:snapToGrid w:val="0"/>
              <w:jc w:val="both"/>
              <w:rPr>
                <w:sz w:val="28"/>
                <w:szCs w:val="28"/>
              </w:rPr>
            </w:pPr>
            <w:r w:rsidRPr="00B47EDD">
              <w:rPr>
                <w:sz w:val="28"/>
                <w:szCs w:val="28"/>
              </w:rPr>
              <w:t>- активное участие населения в культурной жизни поселения, повышение интеллектуального</w:t>
            </w:r>
            <w:r>
              <w:rPr>
                <w:sz w:val="28"/>
                <w:szCs w:val="28"/>
              </w:rPr>
              <w:t xml:space="preserve"> и культурного уровня населения;</w:t>
            </w:r>
          </w:p>
          <w:p w:rsidR="0018736D" w:rsidRPr="00B47EDD" w:rsidRDefault="0018736D" w:rsidP="005A1083">
            <w:pPr>
              <w:jc w:val="both"/>
              <w:rPr>
                <w:sz w:val="28"/>
                <w:szCs w:val="28"/>
              </w:rPr>
            </w:pPr>
            <w:r>
              <w:rPr>
                <w:sz w:val="28"/>
                <w:szCs w:val="28"/>
              </w:rPr>
              <w:t>- с</w:t>
            </w:r>
            <w:r w:rsidRPr="00B47EDD">
              <w:rPr>
                <w:sz w:val="28"/>
                <w:szCs w:val="28"/>
              </w:rPr>
              <w:t xml:space="preserve">охранение и эффективное использование культурного наследия </w:t>
            </w:r>
            <w:r>
              <w:rPr>
                <w:sz w:val="28"/>
                <w:szCs w:val="28"/>
              </w:rPr>
              <w:t>Козловского</w:t>
            </w:r>
            <w:r w:rsidRPr="00B47EDD">
              <w:rPr>
                <w:sz w:val="28"/>
                <w:szCs w:val="28"/>
              </w:rPr>
              <w:t xml:space="preserve"> сельского поселения;</w:t>
            </w:r>
          </w:p>
          <w:p w:rsidR="0018736D" w:rsidRPr="00B47EDD" w:rsidRDefault="0018736D" w:rsidP="005A1083">
            <w:pPr>
              <w:rPr>
                <w:sz w:val="28"/>
                <w:szCs w:val="28"/>
              </w:rPr>
            </w:pPr>
            <w:r>
              <w:rPr>
                <w:sz w:val="28"/>
                <w:szCs w:val="28"/>
              </w:rPr>
              <w:t>- ф</w:t>
            </w:r>
            <w:r w:rsidRPr="00B47EDD">
              <w:rPr>
                <w:sz w:val="28"/>
                <w:szCs w:val="28"/>
              </w:rPr>
              <w:t>ормирование правильной ценностной ориентации подрастающего поколения,</w:t>
            </w:r>
            <w:r>
              <w:rPr>
                <w:sz w:val="28"/>
                <w:szCs w:val="28"/>
              </w:rPr>
              <w:t xml:space="preserve"> </w:t>
            </w:r>
            <w:r w:rsidRPr="00B47EDD">
              <w:rPr>
                <w:sz w:val="28"/>
                <w:szCs w:val="28"/>
              </w:rPr>
              <w:t>улучшение патриотического восп</w:t>
            </w:r>
            <w:r>
              <w:rPr>
                <w:sz w:val="28"/>
                <w:szCs w:val="28"/>
              </w:rPr>
              <w:t>итания подрастающего  поколения</w:t>
            </w:r>
            <w:r w:rsidRPr="00B47EDD">
              <w:rPr>
                <w:sz w:val="28"/>
                <w:szCs w:val="28"/>
              </w:rPr>
              <w:t>;</w:t>
            </w:r>
          </w:p>
          <w:p w:rsidR="0018736D" w:rsidRPr="00B17EF2" w:rsidRDefault="0018736D" w:rsidP="005A1083">
            <w:pPr>
              <w:jc w:val="both"/>
              <w:rPr>
                <w:sz w:val="28"/>
                <w:szCs w:val="28"/>
              </w:rPr>
            </w:pPr>
            <w:r>
              <w:rPr>
                <w:sz w:val="28"/>
                <w:szCs w:val="28"/>
              </w:rPr>
              <w:t>- а</w:t>
            </w:r>
            <w:r w:rsidRPr="00B17EF2">
              <w:rPr>
                <w:sz w:val="28"/>
                <w:szCs w:val="28"/>
              </w:rPr>
              <w:t>ктивизация экономических процессов развития культуры, увеличение негосударственных ресурсов, привлекаемых в отрасль.</w:t>
            </w:r>
          </w:p>
          <w:p w:rsidR="0018736D" w:rsidRPr="00B17EF2" w:rsidRDefault="0018736D" w:rsidP="005A1083">
            <w:pPr>
              <w:jc w:val="both"/>
              <w:rPr>
                <w:sz w:val="28"/>
                <w:szCs w:val="28"/>
              </w:rPr>
            </w:pPr>
            <w:r w:rsidRPr="00B17EF2">
              <w:rPr>
                <w:sz w:val="28"/>
                <w:szCs w:val="28"/>
              </w:rPr>
              <w:t>Реализация программных мероприятий позволит:</w:t>
            </w:r>
          </w:p>
          <w:p w:rsidR="0018736D" w:rsidRPr="00B17EF2" w:rsidRDefault="0018736D" w:rsidP="005A1083">
            <w:pPr>
              <w:jc w:val="both"/>
              <w:rPr>
                <w:sz w:val="28"/>
                <w:szCs w:val="28"/>
              </w:rPr>
            </w:pPr>
            <w:r w:rsidRPr="00B17EF2">
              <w:rPr>
                <w:sz w:val="28"/>
                <w:szCs w:val="28"/>
              </w:rPr>
              <w:t xml:space="preserve">-повысить уровень материально-технической обеспеченности учреждения культуры </w:t>
            </w:r>
            <w:r>
              <w:rPr>
                <w:sz w:val="28"/>
                <w:szCs w:val="28"/>
              </w:rPr>
              <w:t>Козловского</w:t>
            </w:r>
            <w:r w:rsidRPr="00B17EF2">
              <w:rPr>
                <w:sz w:val="28"/>
                <w:szCs w:val="28"/>
              </w:rPr>
              <w:t xml:space="preserve"> сельского поселения.</w:t>
            </w:r>
          </w:p>
          <w:p w:rsidR="0018736D" w:rsidRPr="00B17EF2" w:rsidRDefault="0018736D" w:rsidP="005A1083">
            <w:pPr>
              <w:snapToGrid w:val="0"/>
              <w:jc w:val="both"/>
              <w:rPr>
                <w:sz w:val="28"/>
                <w:szCs w:val="28"/>
              </w:rPr>
            </w:pPr>
            <w:r w:rsidRPr="00B17EF2">
              <w:rPr>
                <w:sz w:val="28"/>
                <w:szCs w:val="28"/>
              </w:rPr>
              <w:t xml:space="preserve">- повысить </w:t>
            </w:r>
            <w:r w:rsidRPr="00B17EF2">
              <w:rPr>
                <w:bCs/>
                <w:sz w:val="28"/>
                <w:szCs w:val="28"/>
              </w:rPr>
              <w:t xml:space="preserve">активное участие населения </w:t>
            </w:r>
            <w:r>
              <w:rPr>
                <w:bCs/>
                <w:sz w:val="28"/>
                <w:szCs w:val="28"/>
              </w:rPr>
              <w:t>Козловского</w:t>
            </w:r>
            <w:r w:rsidRPr="00B17EF2">
              <w:rPr>
                <w:bCs/>
                <w:sz w:val="28"/>
                <w:szCs w:val="28"/>
              </w:rPr>
              <w:t xml:space="preserve"> сельского поселения в культурной жизни села, что способствует повышению интеллектуального и культурного уровня населения села </w:t>
            </w:r>
            <w:r>
              <w:rPr>
                <w:bCs/>
                <w:sz w:val="28"/>
                <w:szCs w:val="28"/>
              </w:rPr>
              <w:t>Козловка</w:t>
            </w:r>
            <w:r w:rsidRPr="00B17EF2">
              <w:rPr>
                <w:bCs/>
                <w:sz w:val="28"/>
                <w:szCs w:val="28"/>
              </w:rPr>
              <w:t>;</w:t>
            </w:r>
          </w:p>
          <w:p w:rsidR="0018736D" w:rsidRPr="00B17EF2" w:rsidRDefault="0018736D" w:rsidP="005A1083">
            <w:pPr>
              <w:jc w:val="both"/>
              <w:rPr>
                <w:sz w:val="28"/>
                <w:szCs w:val="28"/>
              </w:rPr>
            </w:pPr>
            <w:r w:rsidRPr="00B17EF2">
              <w:rPr>
                <w:bCs/>
                <w:sz w:val="28"/>
                <w:szCs w:val="28"/>
              </w:rPr>
              <w:t xml:space="preserve">- </w:t>
            </w:r>
            <w:r w:rsidRPr="00B17EF2">
              <w:rPr>
                <w:sz w:val="28"/>
                <w:szCs w:val="28"/>
              </w:rPr>
              <w:t xml:space="preserve">увеличить </w:t>
            </w:r>
            <w:r>
              <w:rPr>
                <w:sz w:val="28"/>
                <w:szCs w:val="28"/>
              </w:rPr>
              <w:t xml:space="preserve">число зрителей на культурно - досуговых мероприятиях, </w:t>
            </w:r>
            <w:r w:rsidRPr="00B17EF2">
              <w:rPr>
                <w:sz w:val="28"/>
                <w:szCs w:val="28"/>
              </w:rPr>
              <w:t xml:space="preserve">количество пользователей библиотеки </w:t>
            </w:r>
            <w:r>
              <w:rPr>
                <w:sz w:val="28"/>
                <w:szCs w:val="28"/>
              </w:rPr>
              <w:t>Козловского</w:t>
            </w:r>
            <w:r w:rsidRPr="00B17EF2">
              <w:rPr>
                <w:sz w:val="28"/>
                <w:szCs w:val="28"/>
              </w:rPr>
              <w:t xml:space="preserve"> сельского поселения</w:t>
            </w:r>
            <w:r>
              <w:rPr>
                <w:sz w:val="28"/>
                <w:szCs w:val="28"/>
              </w:rPr>
              <w:t>, участников клубных формирований</w:t>
            </w:r>
          </w:p>
        </w:tc>
      </w:tr>
    </w:tbl>
    <w:p w:rsidR="0018736D" w:rsidRDefault="0018736D" w:rsidP="0018736D"/>
    <w:p w:rsidR="0018736D" w:rsidRDefault="0018736D" w:rsidP="0018736D"/>
    <w:p w:rsidR="0018736D" w:rsidRDefault="0018736D" w:rsidP="0018736D"/>
    <w:p w:rsidR="0018736D" w:rsidRDefault="0018736D" w:rsidP="0018736D"/>
    <w:p w:rsidR="0018736D" w:rsidRDefault="0018736D" w:rsidP="0018736D"/>
    <w:p w:rsidR="0018736D" w:rsidRDefault="0018736D" w:rsidP="0018736D"/>
    <w:p w:rsidR="0018736D" w:rsidRDefault="0018736D" w:rsidP="0018736D"/>
    <w:p w:rsidR="0018736D" w:rsidRDefault="0018736D" w:rsidP="0018736D"/>
    <w:p w:rsidR="0018736D" w:rsidRDefault="0018736D" w:rsidP="0018736D"/>
    <w:p w:rsidR="0018736D" w:rsidRDefault="0018736D" w:rsidP="0018736D"/>
    <w:p w:rsidR="0018736D" w:rsidRDefault="0018736D" w:rsidP="0018736D"/>
    <w:p w:rsidR="0018736D" w:rsidRDefault="0018736D" w:rsidP="0018736D"/>
    <w:p w:rsidR="0018736D" w:rsidRDefault="0018736D" w:rsidP="0018736D"/>
    <w:p w:rsidR="0018736D" w:rsidRDefault="0018736D" w:rsidP="0018736D"/>
    <w:p w:rsidR="0018736D" w:rsidRDefault="0018736D" w:rsidP="0018736D"/>
    <w:p w:rsidR="0018736D" w:rsidRDefault="0018736D" w:rsidP="0018736D"/>
    <w:p w:rsidR="0018736D" w:rsidRDefault="0018736D" w:rsidP="0018736D">
      <w:pPr>
        <w:snapToGrid w:val="0"/>
        <w:spacing w:line="276" w:lineRule="auto"/>
        <w:ind w:right="423"/>
        <w:jc w:val="center"/>
        <w:rPr>
          <w:b/>
          <w:bCs/>
          <w:sz w:val="28"/>
          <w:szCs w:val="28"/>
        </w:rPr>
      </w:pPr>
      <w:r w:rsidRPr="00711DA8">
        <w:rPr>
          <w:b/>
          <w:bCs/>
          <w:sz w:val="28"/>
          <w:szCs w:val="28"/>
        </w:rPr>
        <w:t>ПАСПОРТ</w:t>
      </w:r>
    </w:p>
    <w:p w:rsidR="0018736D" w:rsidRPr="00731668" w:rsidRDefault="0018736D" w:rsidP="0018736D">
      <w:pPr>
        <w:snapToGrid w:val="0"/>
        <w:spacing w:line="276" w:lineRule="auto"/>
        <w:ind w:right="423"/>
        <w:jc w:val="center"/>
        <w:rPr>
          <w:b/>
          <w:bCs/>
          <w:iCs/>
          <w:sz w:val="28"/>
          <w:szCs w:val="28"/>
        </w:rPr>
      </w:pPr>
      <w:r>
        <w:rPr>
          <w:b/>
          <w:bCs/>
          <w:sz w:val="28"/>
          <w:szCs w:val="28"/>
        </w:rPr>
        <w:t xml:space="preserve"> П</w:t>
      </w:r>
      <w:r w:rsidRPr="00711DA8">
        <w:rPr>
          <w:b/>
          <w:bCs/>
          <w:iCs/>
          <w:sz w:val="28"/>
          <w:szCs w:val="28"/>
        </w:rPr>
        <w:t>одпрограмм</w:t>
      </w:r>
      <w:r>
        <w:rPr>
          <w:b/>
          <w:bCs/>
          <w:iCs/>
          <w:sz w:val="28"/>
          <w:szCs w:val="28"/>
        </w:rPr>
        <w:t>ы</w:t>
      </w:r>
    </w:p>
    <w:p w:rsidR="0018736D" w:rsidRDefault="0018736D" w:rsidP="0018736D">
      <w:pPr>
        <w:snapToGrid w:val="0"/>
        <w:spacing w:line="276" w:lineRule="auto"/>
        <w:ind w:right="423"/>
        <w:jc w:val="center"/>
        <w:rPr>
          <w:b/>
          <w:bCs/>
          <w:iCs/>
          <w:sz w:val="28"/>
          <w:szCs w:val="28"/>
        </w:rPr>
      </w:pPr>
      <w:r>
        <w:rPr>
          <w:bCs/>
          <w:sz w:val="28"/>
          <w:szCs w:val="28"/>
        </w:rPr>
        <w:t>Организация деятельности МКУК «Социально – культурного центра  «Надежда»».</w:t>
      </w:r>
    </w:p>
    <w:tbl>
      <w:tblPr>
        <w:tblW w:w="0" w:type="auto"/>
        <w:tblInd w:w="-459" w:type="dxa"/>
        <w:tblLayout w:type="fixed"/>
        <w:tblLook w:val="0000"/>
      </w:tblPr>
      <w:tblGrid>
        <w:gridCol w:w="3119"/>
        <w:gridCol w:w="6804"/>
      </w:tblGrid>
      <w:tr w:rsidR="0018736D" w:rsidRPr="00422206" w:rsidTr="005A1083">
        <w:tc>
          <w:tcPr>
            <w:tcW w:w="3119" w:type="dxa"/>
            <w:tcBorders>
              <w:top w:val="single" w:sz="4" w:space="0" w:color="000000"/>
              <w:left w:val="single" w:sz="4" w:space="0" w:color="000000"/>
              <w:bottom w:val="single" w:sz="4" w:space="0" w:color="000000"/>
            </w:tcBorders>
          </w:tcPr>
          <w:p w:rsidR="0018736D" w:rsidRDefault="0018736D" w:rsidP="005A1083">
            <w:pPr>
              <w:snapToGrid w:val="0"/>
              <w:rPr>
                <w:sz w:val="28"/>
                <w:szCs w:val="28"/>
              </w:rPr>
            </w:pPr>
            <w:r w:rsidRPr="00422206">
              <w:rPr>
                <w:sz w:val="28"/>
                <w:szCs w:val="28"/>
              </w:rPr>
              <w:t xml:space="preserve">Исполнители </w:t>
            </w:r>
            <w:r>
              <w:rPr>
                <w:sz w:val="28"/>
                <w:szCs w:val="28"/>
              </w:rPr>
              <w:t>подпрограммы</w:t>
            </w:r>
          </w:p>
          <w:p w:rsidR="0018736D" w:rsidRPr="00422206" w:rsidRDefault="0018736D" w:rsidP="005A1083">
            <w:pPr>
              <w:snapToGrid w:val="0"/>
              <w:rPr>
                <w:sz w:val="28"/>
                <w:szCs w:val="28"/>
              </w:rPr>
            </w:pPr>
            <w:r w:rsidRPr="00422206">
              <w:rPr>
                <w:sz w:val="28"/>
                <w:szCs w:val="28"/>
              </w:rPr>
              <w:t>муници</w:t>
            </w:r>
            <w:r w:rsidRPr="00422206">
              <w:rPr>
                <w:sz w:val="28"/>
                <w:szCs w:val="28"/>
              </w:rPr>
              <w:softHyphen/>
              <w:t>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jc w:val="both"/>
              <w:rPr>
                <w:sz w:val="28"/>
                <w:szCs w:val="28"/>
              </w:rPr>
            </w:pPr>
            <w:r>
              <w:rPr>
                <w:sz w:val="28"/>
                <w:szCs w:val="28"/>
              </w:rPr>
              <w:t>Муниципальное казенное учреждение культуры «Социально - культурный центр «Надежда»»</w:t>
            </w:r>
          </w:p>
        </w:tc>
      </w:tr>
      <w:tr w:rsidR="0018736D" w:rsidRPr="00422206" w:rsidTr="005A1083">
        <w:tc>
          <w:tcPr>
            <w:tcW w:w="3119" w:type="dxa"/>
            <w:tcBorders>
              <w:left w:val="single" w:sz="4" w:space="0" w:color="000000"/>
              <w:bottom w:val="single" w:sz="4" w:space="0" w:color="000000"/>
            </w:tcBorders>
          </w:tcPr>
          <w:p w:rsidR="0018736D" w:rsidRPr="002A2428" w:rsidRDefault="0018736D" w:rsidP="005A1083">
            <w:pPr>
              <w:snapToGrid w:val="0"/>
              <w:rPr>
                <w:sz w:val="28"/>
                <w:szCs w:val="28"/>
              </w:rPr>
            </w:pPr>
            <w:r w:rsidRPr="002A2428">
              <w:rPr>
                <w:bCs/>
                <w:sz w:val="28"/>
                <w:szCs w:val="28"/>
              </w:rPr>
              <w:t>Основные меропр</w:t>
            </w:r>
            <w:r>
              <w:rPr>
                <w:bCs/>
                <w:sz w:val="28"/>
                <w:szCs w:val="28"/>
              </w:rPr>
              <w:t xml:space="preserve">иятия, входящие в состав </w:t>
            </w:r>
            <w:r w:rsidRPr="00711DA8">
              <w:rPr>
                <w:bCs/>
                <w:sz w:val="28"/>
                <w:szCs w:val="28"/>
              </w:rPr>
              <w:t xml:space="preserve">подпрограммы </w:t>
            </w:r>
            <w:r w:rsidRPr="002A2428">
              <w:rPr>
                <w:bCs/>
                <w:sz w:val="28"/>
                <w:szCs w:val="28"/>
              </w:rPr>
              <w:t>муниципальной программы</w:t>
            </w:r>
          </w:p>
        </w:tc>
        <w:tc>
          <w:tcPr>
            <w:tcW w:w="6804" w:type="dxa"/>
            <w:tcBorders>
              <w:left w:val="single" w:sz="4" w:space="0" w:color="000000"/>
              <w:bottom w:val="single" w:sz="4" w:space="0" w:color="000000"/>
              <w:right w:val="single" w:sz="4" w:space="0" w:color="000000"/>
            </w:tcBorders>
          </w:tcPr>
          <w:p w:rsidR="0018736D" w:rsidRDefault="0018736D" w:rsidP="005A1083">
            <w:pPr>
              <w:jc w:val="both"/>
              <w:rPr>
                <w:bCs/>
                <w:sz w:val="28"/>
                <w:szCs w:val="28"/>
              </w:rPr>
            </w:pPr>
            <w:r w:rsidRPr="004F07B0">
              <w:rPr>
                <w:bCs/>
                <w:sz w:val="28"/>
                <w:szCs w:val="28"/>
              </w:rPr>
              <w:t xml:space="preserve">1. </w:t>
            </w:r>
            <w:r>
              <w:rPr>
                <w:bCs/>
                <w:sz w:val="28"/>
                <w:szCs w:val="28"/>
              </w:rPr>
              <w:t>Культурно - досуговая деятельность и развитие народного творчества</w:t>
            </w:r>
            <w:r w:rsidRPr="004F07B0">
              <w:rPr>
                <w:bCs/>
                <w:sz w:val="28"/>
                <w:szCs w:val="28"/>
              </w:rPr>
              <w:t>.</w:t>
            </w:r>
          </w:p>
          <w:p w:rsidR="0018736D" w:rsidRPr="004F07B0" w:rsidRDefault="0018736D" w:rsidP="005A1083">
            <w:pPr>
              <w:jc w:val="both"/>
              <w:rPr>
                <w:bCs/>
                <w:sz w:val="28"/>
                <w:szCs w:val="28"/>
              </w:rPr>
            </w:pPr>
          </w:p>
          <w:p w:rsidR="0018736D" w:rsidRPr="002A2428" w:rsidRDefault="0018736D" w:rsidP="005A1083">
            <w:pPr>
              <w:jc w:val="both"/>
              <w:rPr>
                <w:bCs/>
                <w:sz w:val="28"/>
                <w:szCs w:val="28"/>
              </w:rPr>
            </w:pPr>
            <w:r w:rsidRPr="004F07B0">
              <w:rPr>
                <w:bCs/>
                <w:sz w:val="28"/>
                <w:szCs w:val="28"/>
              </w:rPr>
              <w:t xml:space="preserve">2. </w:t>
            </w:r>
            <w:r>
              <w:rPr>
                <w:bCs/>
                <w:sz w:val="28"/>
                <w:szCs w:val="28"/>
              </w:rPr>
              <w:t>Развитие библиотечного дела</w:t>
            </w:r>
            <w:r w:rsidRPr="004F07B0">
              <w:rPr>
                <w:bCs/>
                <w:sz w:val="28"/>
                <w:szCs w:val="28"/>
              </w:rPr>
              <w:t>.</w:t>
            </w:r>
          </w:p>
        </w:tc>
      </w:tr>
      <w:tr w:rsidR="0018736D" w:rsidRPr="00422206" w:rsidTr="005A1083">
        <w:tc>
          <w:tcPr>
            <w:tcW w:w="3119" w:type="dxa"/>
            <w:tcBorders>
              <w:left w:val="single" w:sz="4" w:space="0" w:color="000000"/>
              <w:bottom w:val="single" w:sz="4" w:space="0" w:color="000000"/>
            </w:tcBorders>
          </w:tcPr>
          <w:p w:rsidR="0018736D" w:rsidRPr="00422206" w:rsidRDefault="0018736D" w:rsidP="005A1083">
            <w:pPr>
              <w:snapToGrid w:val="0"/>
              <w:rPr>
                <w:sz w:val="28"/>
                <w:szCs w:val="28"/>
              </w:rPr>
            </w:pPr>
            <w:r w:rsidRPr="00422206">
              <w:rPr>
                <w:sz w:val="28"/>
                <w:szCs w:val="28"/>
              </w:rPr>
              <w:t xml:space="preserve">Цель </w:t>
            </w:r>
            <w:r w:rsidRPr="00711DA8">
              <w:rPr>
                <w:sz w:val="28"/>
                <w:szCs w:val="28"/>
              </w:rPr>
              <w:t xml:space="preserve">подпрограммы </w:t>
            </w:r>
            <w:r w:rsidRPr="00422206">
              <w:rPr>
                <w:sz w:val="28"/>
                <w:szCs w:val="28"/>
              </w:rPr>
              <w:t>муниципальной программы</w:t>
            </w:r>
          </w:p>
        </w:tc>
        <w:tc>
          <w:tcPr>
            <w:tcW w:w="6804" w:type="dxa"/>
            <w:tcBorders>
              <w:left w:val="single" w:sz="4" w:space="0" w:color="000000"/>
              <w:bottom w:val="single" w:sz="4" w:space="0" w:color="000000"/>
              <w:right w:val="single" w:sz="4" w:space="0" w:color="000000"/>
            </w:tcBorders>
          </w:tcPr>
          <w:p w:rsidR="0018736D" w:rsidRPr="00B17EF2" w:rsidRDefault="0018736D" w:rsidP="005A1083">
            <w:pPr>
              <w:jc w:val="both"/>
              <w:rPr>
                <w:rFonts w:cs="Arial"/>
                <w:sz w:val="28"/>
                <w:szCs w:val="28"/>
              </w:rPr>
            </w:pPr>
            <w:r>
              <w:rPr>
                <w:bCs/>
                <w:sz w:val="28"/>
                <w:szCs w:val="28"/>
              </w:rPr>
              <w:t>Целью подпрограммы является обеспечение устойчивого функционирования Козловского</w:t>
            </w:r>
            <w:r w:rsidRPr="004F07B0">
              <w:rPr>
                <w:bCs/>
                <w:sz w:val="28"/>
                <w:szCs w:val="28"/>
              </w:rPr>
              <w:t xml:space="preserve"> сельского</w:t>
            </w:r>
            <w:r>
              <w:rPr>
                <w:bCs/>
                <w:sz w:val="28"/>
                <w:szCs w:val="28"/>
              </w:rPr>
              <w:t xml:space="preserve"> дома культуры, развитие культурно -досуговой деятельности</w:t>
            </w:r>
            <w:r w:rsidRPr="004F07B0">
              <w:rPr>
                <w:bCs/>
                <w:sz w:val="28"/>
                <w:szCs w:val="28"/>
              </w:rPr>
              <w:t xml:space="preserve"> поселения через сохранение и развитие муниципальной культуры как важнейшего фактора социально-экономического развития поселения</w:t>
            </w:r>
            <w:r>
              <w:rPr>
                <w:bCs/>
                <w:sz w:val="28"/>
                <w:szCs w:val="28"/>
              </w:rPr>
              <w:t>.</w:t>
            </w:r>
          </w:p>
        </w:tc>
      </w:tr>
      <w:tr w:rsidR="0018736D" w:rsidRPr="00422206" w:rsidTr="005A1083">
        <w:tc>
          <w:tcPr>
            <w:tcW w:w="3119" w:type="dxa"/>
            <w:tcBorders>
              <w:top w:val="single" w:sz="4" w:space="0" w:color="000000"/>
              <w:left w:val="single" w:sz="4" w:space="0" w:color="000000"/>
              <w:bottom w:val="single" w:sz="4" w:space="0" w:color="000000"/>
            </w:tcBorders>
          </w:tcPr>
          <w:p w:rsidR="0018736D" w:rsidRPr="00422206" w:rsidRDefault="0018736D" w:rsidP="005A1083">
            <w:pPr>
              <w:snapToGrid w:val="0"/>
              <w:rPr>
                <w:sz w:val="28"/>
                <w:szCs w:val="28"/>
              </w:rPr>
            </w:pPr>
            <w:r w:rsidRPr="00422206">
              <w:rPr>
                <w:sz w:val="28"/>
                <w:szCs w:val="28"/>
              </w:rPr>
              <w:t xml:space="preserve">Задачи </w:t>
            </w:r>
            <w:r w:rsidRPr="00711DA8">
              <w:rPr>
                <w:sz w:val="28"/>
                <w:szCs w:val="28"/>
              </w:rPr>
              <w:t xml:space="preserve">подпрограммы </w:t>
            </w:r>
            <w:r w:rsidRPr="00422206">
              <w:rPr>
                <w:sz w:val="28"/>
                <w:szCs w:val="28"/>
              </w:rPr>
              <w:t>муниципаль</w:t>
            </w:r>
            <w:r w:rsidRPr="00422206">
              <w:rPr>
                <w:sz w:val="28"/>
                <w:szCs w:val="28"/>
              </w:rPr>
              <w:softHyphen/>
              <w:t>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18736D" w:rsidRPr="00B47EDD" w:rsidRDefault="0018736D" w:rsidP="005A1083">
            <w:pPr>
              <w:rPr>
                <w:bCs/>
                <w:spacing w:val="2"/>
                <w:sz w:val="28"/>
                <w:szCs w:val="28"/>
              </w:rPr>
            </w:pPr>
            <w:r w:rsidRPr="00B47EDD">
              <w:rPr>
                <w:bCs/>
                <w:spacing w:val="2"/>
                <w:sz w:val="28"/>
                <w:szCs w:val="28"/>
              </w:rPr>
              <w:t xml:space="preserve">- </w:t>
            </w:r>
            <w:r w:rsidRPr="00B47EDD">
              <w:rPr>
                <w:sz w:val="28"/>
                <w:szCs w:val="28"/>
              </w:rPr>
              <w:t>организация и проведение культурно – массовых мероприятий</w:t>
            </w:r>
            <w:r>
              <w:rPr>
                <w:sz w:val="28"/>
                <w:szCs w:val="28"/>
              </w:rPr>
              <w:t>;</w:t>
            </w:r>
          </w:p>
          <w:p w:rsidR="0018736D" w:rsidRPr="00B47EDD" w:rsidRDefault="0018736D" w:rsidP="005A1083">
            <w:pPr>
              <w:rPr>
                <w:bCs/>
                <w:spacing w:val="2"/>
                <w:sz w:val="28"/>
                <w:szCs w:val="28"/>
              </w:rPr>
            </w:pPr>
            <w:r w:rsidRPr="00B47EDD">
              <w:rPr>
                <w:bCs/>
                <w:spacing w:val="2"/>
                <w:sz w:val="28"/>
                <w:szCs w:val="28"/>
              </w:rPr>
              <w:t xml:space="preserve"> - </w:t>
            </w:r>
            <w:r w:rsidRPr="00B47EDD">
              <w:rPr>
                <w:sz w:val="28"/>
                <w:szCs w:val="28"/>
              </w:rPr>
              <w:t>создание условий для организации досуга и обеспечения жителей поселения услугами учреждения культуры</w:t>
            </w:r>
            <w:r>
              <w:rPr>
                <w:sz w:val="28"/>
                <w:szCs w:val="28"/>
              </w:rPr>
              <w:t>;</w:t>
            </w:r>
          </w:p>
          <w:p w:rsidR="0018736D" w:rsidRPr="00B47EDD" w:rsidRDefault="0018736D" w:rsidP="005A1083">
            <w:pPr>
              <w:rPr>
                <w:bCs/>
                <w:spacing w:val="2"/>
                <w:sz w:val="28"/>
                <w:szCs w:val="28"/>
              </w:rPr>
            </w:pPr>
            <w:r w:rsidRPr="00B47EDD">
              <w:rPr>
                <w:bCs/>
                <w:spacing w:val="2"/>
                <w:sz w:val="28"/>
                <w:szCs w:val="28"/>
              </w:rPr>
              <w:t xml:space="preserve">- </w:t>
            </w:r>
            <w:r>
              <w:rPr>
                <w:bCs/>
                <w:spacing w:val="2"/>
                <w:sz w:val="28"/>
                <w:szCs w:val="28"/>
              </w:rPr>
              <w:t>у</w:t>
            </w:r>
            <w:r w:rsidRPr="00B47EDD">
              <w:rPr>
                <w:bCs/>
                <w:spacing w:val="2"/>
                <w:sz w:val="28"/>
                <w:szCs w:val="28"/>
              </w:rPr>
              <w:t xml:space="preserve">лучшение условий для формирования и удовлетворения культурных запросов и </w:t>
            </w:r>
            <w:r>
              <w:rPr>
                <w:bCs/>
                <w:spacing w:val="2"/>
                <w:sz w:val="28"/>
                <w:szCs w:val="28"/>
              </w:rPr>
              <w:t>духовных потребностей населения;</w:t>
            </w:r>
          </w:p>
          <w:p w:rsidR="0018736D" w:rsidRPr="00B47EDD" w:rsidRDefault="0018736D" w:rsidP="005A1083">
            <w:pPr>
              <w:rPr>
                <w:sz w:val="28"/>
                <w:szCs w:val="28"/>
              </w:rPr>
            </w:pPr>
            <w:r w:rsidRPr="00B47EDD">
              <w:rPr>
                <w:bCs/>
                <w:spacing w:val="2"/>
                <w:sz w:val="28"/>
                <w:szCs w:val="28"/>
              </w:rPr>
              <w:t xml:space="preserve">-  </w:t>
            </w:r>
            <w:r w:rsidRPr="00B47EDD">
              <w:rPr>
                <w:sz w:val="28"/>
                <w:szCs w:val="28"/>
              </w:rPr>
              <w:t>создание условий для повышения качества работы учреждения культуры  и предоставляемых им услуг</w:t>
            </w:r>
          </w:p>
          <w:p w:rsidR="0018736D" w:rsidRPr="00B17EF2" w:rsidRDefault="0018736D" w:rsidP="005A1083">
            <w:pPr>
              <w:rPr>
                <w:bCs/>
                <w:spacing w:val="2"/>
                <w:sz w:val="28"/>
                <w:szCs w:val="28"/>
              </w:rPr>
            </w:pPr>
            <w:r w:rsidRPr="00B47EDD">
              <w:rPr>
                <w:bCs/>
                <w:spacing w:val="2"/>
                <w:sz w:val="28"/>
                <w:szCs w:val="28"/>
              </w:rPr>
              <w:t xml:space="preserve"> - </w:t>
            </w:r>
            <w:r>
              <w:rPr>
                <w:bCs/>
                <w:spacing w:val="2"/>
                <w:sz w:val="28"/>
                <w:szCs w:val="28"/>
              </w:rPr>
              <w:t>п</w:t>
            </w:r>
            <w:r w:rsidRPr="00B47EDD">
              <w:rPr>
                <w:bCs/>
                <w:spacing w:val="2"/>
                <w:sz w:val="28"/>
                <w:szCs w:val="28"/>
              </w:rPr>
              <w:t xml:space="preserve">овышение социального статуса МКУК «СКЦ </w:t>
            </w:r>
            <w:r w:rsidRPr="00B17EF2">
              <w:rPr>
                <w:bCs/>
                <w:spacing w:val="2"/>
                <w:sz w:val="28"/>
                <w:szCs w:val="28"/>
              </w:rPr>
              <w:t>«</w:t>
            </w:r>
            <w:r>
              <w:rPr>
                <w:bCs/>
                <w:spacing w:val="2"/>
                <w:sz w:val="28"/>
                <w:szCs w:val="28"/>
              </w:rPr>
              <w:t>Надежда</w:t>
            </w:r>
            <w:r w:rsidRPr="00B17EF2">
              <w:rPr>
                <w:bCs/>
                <w:spacing w:val="2"/>
                <w:sz w:val="28"/>
                <w:szCs w:val="28"/>
              </w:rPr>
              <w:t>»»</w:t>
            </w:r>
            <w:r>
              <w:rPr>
                <w:bCs/>
                <w:spacing w:val="2"/>
                <w:sz w:val="28"/>
                <w:szCs w:val="28"/>
              </w:rPr>
              <w:t>;</w:t>
            </w:r>
          </w:p>
          <w:p w:rsidR="0018736D" w:rsidRPr="00B47EDD" w:rsidRDefault="0018736D" w:rsidP="005A1083">
            <w:pPr>
              <w:jc w:val="both"/>
              <w:rPr>
                <w:bCs/>
                <w:sz w:val="28"/>
                <w:szCs w:val="28"/>
              </w:rPr>
            </w:pPr>
            <w:r w:rsidRPr="00B47EDD">
              <w:rPr>
                <w:bCs/>
                <w:sz w:val="28"/>
                <w:szCs w:val="28"/>
              </w:rPr>
              <w:t xml:space="preserve">- </w:t>
            </w:r>
            <w:r>
              <w:rPr>
                <w:bCs/>
                <w:sz w:val="28"/>
                <w:szCs w:val="28"/>
              </w:rPr>
              <w:t>у</w:t>
            </w:r>
            <w:r w:rsidRPr="00B47EDD">
              <w:rPr>
                <w:bCs/>
                <w:sz w:val="28"/>
                <w:szCs w:val="28"/>
              </w:rPr>
              <w:t xml:space="preserve">крепление материально-технической базы и </w:t>
            </w:r>
            <w:r w:rsidRPr="00B47EDD">
              <w:rPr>
                <w:sz w:val="28"/>
                <w:szCs w:val="28"/>
              </w:rPr>
              <w:t>улучшение технологической оснащенности учреждения  культуры</w:t>
            </w:r>
            <w:r>
              <w:rPr>
                <w:sz w:val="28"/>
                <w:szCs w:val="28"/>
              </w:rPr>
              <w:t>;</w:t>
            </w:r>
          </w:p>
          <w:p w:rsidR="0018736D" w:rsidRPr="00B47EDD" w:rsidRDefault="0018736D" w:rsidP="005A1083">
            <w:pPr>
              <w:autoSpaceDE w:val="0"/>
              <w:snapToGrid w:val="0"/>
              <w:jc w:val="both"/>
              <w:rPr>
                <w:bCs/>
                <w:sz w:val="28"/>
                <w:szCs w:val="28"/>
              </w:rPr>
            </w:pPr>
            <w:r w:rsidRPr="00B47EDD">
              <w:rPr>
                <w:bCs/>
                <w:sz w:val="28"/>
                <w:szCs w:val="28"/>
              </w:rPr>
              <w:t xml:space="preserve">- </w:t>
            </w:r>
            <w:r>
              <w:rPr>
                <w:bCs/>
                <w:sz w:val="28"/>
                <w:szCs w:val="28"/>
              </w:rPr>
              <w:t>с</w:t>
            </w:r>
            <w:r w:rsidRPr="00B47EDD">
              <w:rPr>
                <w:bCs/>
                <w:sz w:val="28"/>
                <w:szCs w:val="28"/>
              </w:rPr>
              <w:t>охранение и развитие кадрового потенциала села</w:t>
            </w:r>
            <w:r>
              <w:rPr>
                <w:bCs/>
                <w:sz w:val="28"/>
                <w:szCs w:val="28"/>
              </w:rPr>
              <w:t>;</w:t>
            </w:r>
          </w:p>
          <w:p w:rsidR="0018736D" w:rsidRPr="00B47EDD" w:rsidRDefault="0018736D" w:rsidP="005A1083">
            <w:pPr>
              <w:autoSpaceDE w:val="0"/>
              <w:snapToGrid w:val="0"/>
              <w:jc w:val="both"/>
              <w:rPr>
                <w:sz w:val="28"/>
                <w:szCs w:val="28"/>
              </w:rPr>
            </w:pPr>
            <w:r w:rsidRPr="00B47EDD">
              <w:rPr>
                <w:sz w:val="28"/>
                <w:szCs w:val="28"/>
              </w:rPr>
              <w:t>- привлечение населения к активному участию в культурной жизни села</w:t>
            </w:r>
            <w:r>
              <w:rPr>
                <w:sz w:val="28"/>
                <w:szCs w:val="28"/>
              </w:rPr>
              <w:t>;</w:t>
            </w:r>
          </w:p>
          <w:p w:rsidR="0018736D" w:rsidRDefault="0018736D" w:rsidP="005A1083">
            <w:pPr>
              <w:autoSpaceDE w:val="0"/>
              <w:snapToGrid w:val="0"/>
              <w:jc w:val="both"/>
              <w:rPr>
                <w:sz w:val="28"/>
                <w:szCs w:val="28"/>
              </w:rPr>
            </w:pPr>
            <w:r w:rsidRPr="00B47EDD">
              <w:rPr>
                <w:sz w:val="28"/>
                <w:szCs w:val="28"/>
              </w:rPr>
              <w:t>- внедрение информационных  сетей в сфере культуры</w:t>
            </w:r>
          </w:p>
          <w:p w:rsidR="0018736D" w:rsidRPr="00B17EF2" w:rsidRDefault="0018736D" w:rsidP="005A1083">
            <w:pPr>
              <w:autoSpaceDE w:val="0"/>
              <w:snapToGrid w:val="0"/>
              <w:jc w:val="both"/>
              <w:rPr>
                <w:rFonts w:cs="Arial"/>
                <w:sz w:val="28"/>
                <w:szCs w:val="28"/>
              </w:rPr>
            </w:pPr>
            <w:r>
              <w:rPr>
                <w:sz w:val="28"/>
                <w:szCs w:val="28"/>
              </w:rPr>
              <w:t xml:space="preserve">-создание условий для реализации творческого </w:t>
            </w:r>
            <w:r>
              <w:rPr>
                <w:sz w:val="28"/>
                <w:szCs w:val="28"/>
              </w:rPr>
              <w:lastRenderedPageBreak/>
              <w:t>потенциала нации («Творческие люди») федерального проекта.</w:t>
            </w:r>
          </w:p>
        </w:tc>
      </w:tr>
      <w:tr w:rsidR="0018736D" w:rsidRPr="00B17EF2" w:rsidTr="005A1083">
        <w:tc>
          <w:tcPr>
            <w:tcW w:w="3119" w:type="dxa"/>
            <w:tcBorders>
              <w:top w:val="single" w:sz="4" w:space="0" w:color="000000"/>
              <w:left w:val="single" w:sz="4" w:space="0" w:color="000000"/>
              <w:bottom w:val="single" w:sz="4" w:space="0" w:color="000000"/>
            </w:tcBorders>
          </w:tcPr>
          <w:p w:rsidR="0018736D" w:rsidRPr="00B17EF2" w:rsidRDefault="0018736D" w:rsidP="005A1083">
            <w:pPr>
              <w:snapToGrid w:val="0"/>
              <w:rPr>
                <w:sz w:val="28"/>
                <w:szCs w:val="28"/>
              </w:rPr>
            </w:pPr>
            <w:r w:rsidRPr="00B17EF2">
              <w:rPr>
                <w:bCs/>
                <w:sz w:val="28"/>
                <w:szCs w:val="28"/>
              </w:rPr>
              <w:lastRenderedPageBreak/>
              <w:t xml:space="preserve">Целевые </w:t>
            </w:r>
            <w:r w:rsidRPr="00B17EF2">
              <w:rPr>
                <w:bCs/>
                <w:spacing w:val="-2"/>
                <w:sz w:val="28"/>
                <w:szCs w:val="28"/>
              </w:rPr>
              <w:t xml:space="preserve">индикаторы и </w:t>
            </w:r>
            <w:r w:rsidRPr="00B17EF2">
              <w:rPr>
                <w:bCs/>
                <w:sz w:val="28"/>
                <w:szCs w:val="28"/>
              </w:rPr>
              <w:t xml:space="preserve">показатели </w:t>
            </w:r>
            <w:r w:rsidRPr="00711DA8">
              <w:rPr>
                <w:bCs/>
                <w:sz w:val="28"/>
                <w:szCs w:val="28"/>
              </w:rPr>
              <w:t xml:space="preserve">подпрограммы </w:t>
            </w:r>
            <w:r w:rsidRPr="00B17EF2">
              <w:rPr>
                <w:bCs/>
                <w:sz w:val="28"/>
                <w:szCs w:val="28"/>
              </w:rPr>
              <w:t>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18736D" w:rsidRDefault="0018736D" w:rsidP="005A1083">
            <w:pPr>
              <w:snapToGrid w:val="0"/>
              <w:rPr>
                <w:sz w:val="28"/>
                <w:szCs w:val="28"/>
              </w:rPr>
            </w:pPr>
            <w:r w:rsidRPr="00B17EF2">
              <w:rPr>
                <w:sz w:val="28"/>
                <w:szCs w:val="28"/>
              </w:rPr>
              <w:t>1.</w:t>
            </w:r>
            <w:r>
              <w:rPr>
                <w:sz w:val="28"/>
                <w:szCs w:val="28"/>
              </w:rPr>
              <w:t xml:space="preserve"> </w:t>
            </w:r>
            <w:r w:rsidRPr="00B17EF2">
              <w:rPr>
                <w:sz w:val="28"/>
                <w:szCs w:val="28"/>
              </w:rPr>
              <w:t xml:space="preserve">Количество проведенных </w:t>
            </w:r>
            <w:r>
              <w:rPr>
                <w:sz w:val="28"/>
                <w:szCs w:val="28"/>
              </w:rPr>
              <w:t>культурно - досуговых мероприятий.</w:t>
            </w:r>
          </w:p>
          <w:p w:rsidR="0018736D" w:rsidRPr="00B17EF2" w:rsidRDefault="0018736D" w:rsidP="005A1083">
            <w:pPr>
              <w:snapToGrid w:val="0"/>
              <w:rPr>
                <w:sz w:val="28"/>
                <w:szCs w:val="28"/>
              </w:rPr>
            </w:pPr>
            <w:r>
              <w:rPr>
                <w:sz w:val="28"/>
                <w:szCs w:val="28"/>
              </w:rPr>
              <w:t>2</w:t>
            </w:r>
            <w:r w:rsidRPr="00B17EF2">
              <w:rPr>
                <w:sz w:val="28"/>
                <w:szCs w:val="28"/>
              </w:rPr>
              <w:t>.</w:t>
            </w:r>
            <w:r>
              <w:rPr>
                <w:sz w:val="28"/>
                <w:szCs w:val="28"/>
              </w:rPr>
              <w:t xml:space="preserve"> </w:t>
            </w:r>
            <w:r w:rsidRPr="00B17EF2">
              <w:rPr>
                <w:bCs/>
                <w:sz w:val="28"/>
                <w:szCs w:val="28"/>
              </w:rPr>
              <w:t>Количество клубных формирований</w:t>
            </w:r>
            <w:r>
              <w:rPr>
                <w:bCs/>
                <w:sz w:val="28"/>
                <w:szCs w:val="28"/>
              </w:rPr>
              <w:t xml:space="preserve"> и их </w:t>
            </w:r>
            <w:r w:rsidRPr="00B17EF2">
              <w:rPr>
                <w:bCs/>
                <w:sz w:val="28"/>
                <w:szCs w:val="28"/>
              </w:rPr>
              <w:t>участников.</w:t>
            </w:r>
          </w:p>
          <w:p w:rsidR="0018736D" w:rsidRDefault="0018736D" w:rsidP="005A1083">
            <w:pPr>
              <w:snapToGrid w:val="0"/>
              <w:rPr>
                <w:sz w:val="28"/>
                <w:szCs w:val="28"/>
              </w:rPr>
            </w:pPr>
            <w:r>
              <w:rPr>
                <w:sz w:val="28"/>
                <w:szCs w:val="28"/>
              </w:rPr>
              <w:t>3</w:t>
            </w:r>
            <w:r w:rsidRPr="00B17EF2">
              <w:rPr>
                <w:sz w:val="28"/>
                <w:szCs w:val="28"/>
              </w:rPr>
              <w:t>.</w:t>
            </w:r>
            <w:r>
              <w:rPr>
                <w:sz w:val="28"/>
                <w:szCs w:val="28"/>
              </w:rPr>
              <w:t xml:space="preserve"> </w:t>
            </w:r>
            <w:r w:rsidRPr="00B17EF2">
              <w:rPr>
                <w:sz w:val="28"/>
                <w:szCs w:val="28"/>
              </w:rPr>
              <w:t>Количество пользователей библиотечной муниципальной услуг</w:t>
            </w:r>
            <w:r>
              <w:rPr>
                <w:sz w:val="28"/>
                <w:szCs w:val="28"/>
              </w:rPr>
              <w:t>ой.</w:t>
            </w:r>
          </w:p>
          <w:p w:rsidR="0018736D" w:rsidRDefault="0018736D" w:rsidP="005A1083">
            <w:pPr>
              <w:snapToGrid w:val="0"/>
              <w:rPr>
                <w:sz w:val="28"/>
                <w:szCs w:val="28"/>
              </w:rPr>
            </w:pPr>
            <w:r>
              <w:rPr>
                <w:sz w:val="28"/>
                <w:szCs w:val="28"/>
              </w:rPr>
              <w:t>4. Количество выданных библиотечных документов.</w:t>
            </w:r>
          </w:p>
          <w:p w:rsidR="0018736D" w:rsidRPr="00B17EF2" w:rsidRDefault="0018736D" w:rsidP="005A1083">
            <w:pPr>
              <w:snapToGrid w:val="0"/>
              <w:rPr>
                <w:sz w:val="28"/>
                <w:szCs w:val="28"/>
              </w:rPr>
            </w:pPr>
            <w:r>
              <w:rPr>
                <w:sz w:val="28"/>
                <w:szCs w:val="28"/>
              </w:rPr>
              <w:t>5. Обновляемость библиотечного фонда.</w:t>
            </w:r>
          </w:p>
        </w:tc>
      </w:tr>
      <w:tr w:rsidR="0018736D" w:rsidRPr="00B17EF2" w:rsidTr="005A1083">
        <w:tc>
          <w:tcPr>
            <w:tcW w:w="3119" w:type="dxa"/>
            <w:tcBorders>
              <w:top w:val="single" w:sz="4" w:space="0" w:color="000000"/>
              <w:left w:val="single" w:sz="4" w:space="0" w:color="000000"/>
              <w:bottom w:val="single" w:sz="4" w:space="0" w:color="000000"/>
            </w:tcBorders>
          </w:tcPr>
          <w:p w:rsidR="0018736D" w:rsidRPr="00B17EF2" w:rsidRDefault="0018736D" w:rsidP="005A1083">
            <w:pPr>
              <w:snapToGrid w:val="0"/>
              <w:rPr>
                <w:sz w:val="28"/>
                <w:szCs w:val="28"/>
              </w:rPr>
            </w:pPr>
            <w:r w:rsidRPr="00B17EF2">
              <w:rPr>
                <w:bCs/>
                <w:sz w:val="28"/>
                <w:szCs w:val="28"/>
              </w:rPr>
              <w:t xml:space="preserve">Этапы и сроки реализации </w:t>
            </w:r>
            <w:r w:rsidRPr="00711DA8">
              <w:rPr>
                <w:bCs/>
                <w:sz w:val="28"/>
                <w:szCs w:val="28"/>
              </w:rPr>
              <w:t xml:space="preserve">подпрограммы </w:t>
            </w:r>
            <w:r w:rsidRPr="00B17EF2">
              <w:rPr>
                <w:bCs/>
                <w:sz w:val="28"/>
                <w:szCs w:val="28"/>
              </w:rPr>
              <w:t>муниципальной</w:t>
            </w:r>
          </w:p>
          <w:p w:rsidR="0018736D" w:rsidRPr="00B17EF2" w:rsidRDefault="0018736D" w:rsidP="005A1083">
            <w:pPr>
              <w:snapToGrid w:val="0"/>
              <w:rPr>
                <w:sz w:val="28"/>
                <w:szCs w:val="28"/>
              </w:rPr>
            </w:pPr>
            <w:r w:rsidRPr="00B17EF2">
              <w:rPr>
                <w:bCs/>
                <w:sz w:val="28"/>
                <w:szCs w:val="28"/>
              </w:rPr>
              <w:t>программы</w:t>
            </w:r>
          </w:p>
        </w:tc>
        <w:tc>
          <w:tcPr>
            <w:tcW w:w="6804" w:type="dxa"/>
            <w:tcBorders>
              <w:top w:val="single" w:sz="4" w:space="0" w:color="000000"/>
              <w:left w:val="single" w:sz="4" w:space="0" w:color="000000"/>
              <w:bottom w:val="single" w:sz="4" w:space="0" w:color="000000"/>
              <w:right w:val="single" w:sz="4" w:space="0" w:color="000000"/>
            </w:tcBorders>
          </w:tcPr>
          <w:p w:rsidR="0018736D" w:rsidRPr="00B47EDD" w:rsidRDefault="0018736D" w:rsidP="005A1083">
            <w:pPr>
              <w:rPr>
                <w:sz w:val="28"/>
                <w:szCs w:val="28"/>
              </w:rPr>
            </w:pPr>
            <w:r w:rsidRPr="00B47EDD">
              <w:rPr>
                <w:sz w:val="28"/>
                <w:szCs w:val="28"/>
              </w:rPr>
              <w:t>На постоянной основе 01.01.20</w:t>
            </w:r>
            <w:r>
              <w:rPr>
                <w:sz w:val="28"/>
                <w:szCs w:val="28"/>
              </w:rPr>
              <w:t>23</w:t>
            </w:r>
            <w:r w:rsidRPr="00B47EDD">
              <w:rPr>
                <w:sz w:val="28"/>
                <w:szCs w:val="28"/>
              </w:rPr>
              <w:t xml:space="preserve"> — 31.12.20</w:t>
            </w:r>
            <w:r>
              <w:rPr>
                <w:sz w:val="28"/>
                <w:szCs w:val="28"/>
              </w:rPr>
              <w:t>30</w:t>
            </w:r>
            <w:r w:rsidRPr="00B47EDD">
              <w:rPr>
                <w:sz w:val="28"/>
                <w:szCs w:val="28"/>
              </w:rPr>
              <w:t xml:space="preserve"> г</w:t>
            </w:r>
          </w:p>
        </w:tc>
      </w:tr>
      <w:tr w:rsidR="0018736D" w:rsidRPr="00B17EF2" w:rsidTr="005A1083">
        <w:trPr>
          <w:trHeight w:val="4949"/>
        </w:trPr>
        <w:tc>
          <w:tcPr>
            <w:tcW w:w="3119" w:type="dxa"/>
            <w:tcBorders>
              <w:top w:val="single" w:sz="4" w:space="0" w:color="000000"/>
              <w:left w:val="single" w:sz="4" w:space="0" w:color="000000"/>
              <w:bottom w:val="single" w:sz="4" w:space="0" w:color="000000"/>
            </w:tcBorders>
          </w:tcPr>
          <w:p w:rsidR="0018736D" w:rsidRDefault="0018736D" w:rsidP="005A1083">
            <w:pPr>
              <w:snapToGrid w:val="0"/>
              <w:rPr>
                <w:sz w:val="28"/>
                <w:szCs w:val="28"/>
              </w:rPr>
            </w:pPr>
            <w:r w:rsidRPr="00B17EF2">
              <w:rPr>
                <w:sz w:val="28"/>
                <w:szCs w:val="28"/>
              </w:rPr>
              <w:t xml:space="preserve">Объемы и источники финансирования  </w:t>
            </w:r>
            <w:r>
              <w:rPr>
                <w:sz w:val="28"/>
                <w:szCs w:val="28"/>
              </w:rPr>
              <w:t xml:space="preserve">подпрограммы </w:t>
            </w:r>
          </w:p>
          <w:p w:rsidR="0018736D" w:rsidRDefault="0018736D" w:rsidP="005A1083">
            <w:pPr>
              <w:snapToGrid w:val="0"/>
              <w:rPr>
                <w:sz w:val="28"/>
                <w:szCs w:val="28"/>
              </w:rPr>
            </w:pPr>
            <w:r w:rsidRPr="00B17EF2">
              <w:rPr>
                <w:sz w:val="28"/>
                <w:szCs w:val="28"/>
              </w:rPr>
              <w:t>му</w:t>
            </w:r>
            <w:r w:rsidRPr="00B17EF2">
              <w:rPr>
                <w:sz w:val="28"/>
                <w:szCs w:val="28"/>
              </w:rPr>
              <w:softHyphen/>
              <w:t xml:space="preserve">ниципальной </w:t>
            </w:r>
          </w:p>
          <w:p w:rsidR="0018736D" w:rsidRPr="00B17EF2" w:rsidRDefault="0018736D" w:rsidP="005A1083">
            <w:pPr>
              <w:snapToGrid w:val="0"/>
              <w:rPr>
                <w:sz w:val="28"/>
                <w:szCs w:val="28"/>
              </w:rPr>
            </w:pPr>
            <w:r w:rsidRPr="00B17EF2">
              <w:rPr>
                <w:sz w:val="28"/>
                <w:szCs w:val="28"/>
              </w:rPr>
              <w:t>про</w:t>
            </w:r>
            <w:r w:rsidRPr="00B17EF2">
              <w:rPr>
                <w:sz w:val="28"/>
                <w:szCs w:val="28"/>
              </w:rPr>
              <w:softHyphen/>
              <w:t>граммы</w:t>
            </w:r>
          </w:p>
        </w:tc>
        <w:tc>
          <w:tcPr>
            <w:tcW w:w="6804" w:type="dxa"/>
            <w:tcBorders>
              <w:top w:val="single" w:sz="4" w:space="0" w:color="000000"/>
              <w:left w:val="single" w:sz="4" w:space="0" w:color="000000"/>
              <w:bottom w:val="single" w:sz="4" w:space="0" w:color="000000"/>
              <w:right w:val="single" w:sz="4" w:space="0" w:color="000000"/>
            </w:tcBorders>
          </w:tcPr>
          <w:tbl>
            <w:tblPr>
              <w:tblW w:w="6706" w:type="dxa"/>
              <w:jc w:val="center"/>
              <w:tblLayout w:type="fixed"/>
              <w:tblCellMar>
                <w:left w:w="40" w:type="dxa"/>
                <w:right w:w="40" w:type="dxa"/>
              </w:tblCellMar>
              <w:tblLook w:val="00A0"/>
            </w:tblPr>
            <w:tblGrid>
              <w:gridCol w:w="6706"/>
            </w:tblGrid>
            <w:tr w:rsidR="0018736D" w:rsidRPr="00B17EF2" w:rsidTr="005A1083">
              <w:trPr>
                <w:trHeight w:val="1572"/>
                <w:jc w:val="center"/>
              </w:trPr>
              <w:tc>
                <w:tcPr>
                  <w:tcW w:w="6706"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widowControl w:val="0"/>
                    <w:shd w:val="clear" w:color="auto" w:fill="FFFFFF"/>
                    <w:autoSpaceDE w:val="0"/>
                    <w:autoSpaceDN w:val="0"/>
                    <w:adjustRightInd w:val="0"/>
                    <w:ind w:left="101" w:right="23"/>
                    <w:jc w:val="both"/>
                    <w:rPr>
                      <w:sz w:val="28"/>
                      <w:szCs w:val="28"/>
                    </w:rPr>
                  </w:pPr>
                  <w:r w:rsidRPr="00B47EDD">
                    <w:rPr>
                      <w:sz w:val="28"/>
                      <w:szCs w:val="28"/>
                    </w:rPr>
                    <w:t xml:space="preserve">Объем бюджетных ассигнований на реализацию </w:t>
                  </w:r>
                  <w:r w:rsidRPr="00711DA8">
                    <w:rPr>
                      <w:sz w:val="28"/>
                      <w:szCs w:val="28"/>
                    </w:rPr>
                    <w:t xml:space="preserve">подпрограммы </w:t>
                  </w:r>
                  <w:r w:rsidRPr="00B47EDD">
                    <w:rPr>
                      <w:sz w:val="28"/>
                      <w:szCs w:val="28"/>
                    </w:rPr>
                    <w:t>муниципальной программы составляет</w:t>
                  </w:r>
                  <w:r>
                    <w:rPr>
                      <w:sz w:val="28"/>
                      <w:szCs w:val="28"/>
                    </w:rPr>
                    <w:t xml:space="preserve"> –</w:t>
                  </w:r>
                  <w:r w:rsidRPr="00B47EDD">
                    <w:rPr>
                      <w:sz w:val="28"/>
                      <w:szCs w:val="28"/>
                    </w:rPr>
                    <w:t xml:space="preserve"> </w:t>
                  </w:r>
                  <w:r>
                    <w:rPr>
                      <w:sz w:val="28"/>
                      <w:szCs w:val="28"/>
                    </w:rPr>
                    <w:t xml:space="preserve">22 314,95  </w:t>
                  </w:r>
                  <w:r w:rsidRPr="00B47EDD">
                    <w:rPr>
                      <w:sz w:val="28"/>
                      <w:szCs w:val="28"/>
                    </w:rPr>
                    <w:t>тыс. рублей, в том числе из</w:t>
                  </w:r>
                  <w:r>
                    <w:rPr>
                      <w:sz w:val="28"/>
                      <w:szCs w:val="28"/>
                    </w:rPr>
                    <w:t>: федерального бюджета – 0,00 тыс. руб.</w:t>
                  </w:r>
                </w:p>
                <w:p w:rsidR="0018736D" w:rsidRDefault="0018736D" w:rsidP="005A1083">
                  <w:pPr>
                    <w:widowControl w:val="0"/>
                    <w:shd w:val="clear" w:color="auto" w:fill="FFFFFF"/>
                    <w:autoSpaceDE w:val="0"/>
                    <w:autoSpaceDN w:val="0"/>
                    <w:adjustRightInd w:val="0"/>
                    <w:ind w:left="101" w:right="23"/>
                    <w:jc w:val="both"/>
                    <w:rPr>
                      <w:sz w:val="28"/>
                      <w:szCs w:val="28"/>
                    </w:rPr>
                  </w:pPr>
                  <w:r>
                    <w:rPr>
                      <w:sz w:val="28"/>
                      <w:szCs w:val="28"/>
                    </w:rPr>
                    <w:t>областного</w:t>
                  </w:r>
                  <w:r w:rsidRPr="00B47EDD">
                    <w:rPr>
                      <w:sz w:val="28"/>
                      <w:szCs w:val="28"/>
                    </w:rPr>
                    <w:t xml:space="preserve"> бюджета –  </w:t>
                  </w:r>
                  <w:r>
                    <w:rPr>
                      <w:sz w:val="28"/>
                      <w:szCs w:val="28"/>
                    </w:rPr>
                    <w:t>387,00</w:t>
                  </w:r>
                  <w:r w:rsidRPr="00B47EDD">
                    <w:rPr>
                      <w:sz w:val="28"/>
                      <w:szCs w:val="28"/>
                    </w:rPr>
                    <w:t xml:space="preserve"> тыс.руб</w:t>
                  </w:r>
                  <w:r>
                    <w:rPr>
                      <w:sz w:val="28"/>
                      <w:szCs w:val="28"/>
                    </w:rPr>
                    <w:t>.</w:t>
                  </w:r>
                </w:p>
                <w:p w:rsidR="0018736D" w:rsidRPr="00B47EDD" w:rsidRDefault="0018736D" w:rsidP="005A1083">
                  <w:pPr>
                    <w:widowControl w:val="0"/>
                    <w:shd w:val="clear" w:color="auto" w:fill="FFFFFF"/>
                    <w:autoSpaceDE w:val="0"/>
                    <w:autoSpaceDN w:val="0"/>
                    <w:adjustRightInd w:val="0"/>
                    <w:ind w:left="101" w:right="23"/>
                    <w:jc w:val="both"/>
                    <w:rPr>
                      <w:sz w:val="28"/>
                      <w:szCs w:val="28"/>
                    </w:rPr>
                  </w:pPr>
                  <w:r w:rsidRPr="00B47EDD">
                    <w:rPr>
                      <w:sz w:val="28"/>
                      <w:szCs w:val="28"/>
                    </w:rPr>
                    <w:t xml:space="preserve">местного бюджета –  </w:t>
                  </w:r>
                  <w:r>
                    <w:rPr>
                      <w:sz w:val="28"/>
                      <w:szCs w:val="28"/>
                    </w:rPr>
                    <w:t xml:space="preserve">21 927,95 </w:t>
                  </w:r>
                  <w:r w:rsidRPr="00B47EDD">
                    <w:rPr>
                      <w:sz w:val="28"/>
                      <w:szCs w:val="28"/>
                    </w:rPr>
                    <w:t>тыс.руб</w:t>
                  </w:r>
                  <w:r>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9"/>
                    <w:gridCol w:w="1417"/>
                    <w:gridCol w:w="1135"/>
                    <w:gridCol w:w="1559"/>
                    <w:gridCol w:w="1337"/>
                  </w:tblGrid>
                  <w:tr w:rsidR="0018736D" w:rsidTr="005A1083">
                    <w:trPr>
                      <w:trHeight w:val="630"/>
                    </w:trPr>
                    <w:tc>
                      <w:tcPr>
                        <w:tcW w:w="899" w:type="dxa"/>
                      </w:tcPr>
                      <w:p w:rsidR="0018736D" w:rsidRPr="00711DA8" w:rsidRDefault="0018736D" w:rsidP="005A1083">
                        <w:pPr>
                          <w:pStyle w:val="afffc"/>
                          <w:snapToGrid w:val="0"/>
                          <w:jc w:val="both"/>
                          <w:rPr>
                            <w:sz w:val="28"/>
                            <w:szCs w:val="28"/>
                          </w:rPr>
                        </w:pPr>
                        <w:r w:rsidRPr="00711DA8">
                          <w:rPr>
                            <w:sz w:val="28"/>
                            <w:szCs w:val="28"/>
                          </w:rPr>
                          <w:t>Год</w:t>
                        </w:r>
                      </w:p>
                    </w:tc>
                    <w:tc>
                      <w:tcPr>
                        <w:tcW w:w="1417" w:type="dxa"/>
                      </w:tcPr>
                      <w:p w:rsidR="0018736D" w:rsidRPr="00711DA8" w:rsidRDefault="0018736D" w:rsidP="005A1083">
                        <w:pPr>
                          <w:pStyle w:val="afffc"/>
                          <w:snapToGrid w:val="0"/>
                          <w:jc w:val="both"/>
                          <w:rPr>
                            <w:sz w:val="28"/>
                            <w:szCs w:val="28"/>
                          </w:rPr>
                        </w:pPr>
                        <w:r w:rsidRPr="00711DA8">
                          <w:rPr>
                            <w:sz w:val="28"/>
                            <w:szCs w:val="28"/>
                          </w:rPr>
                          <w:t>Всего</w:t>
                        </w:r>
                      </w:p>
                    </w:tc>
                    <w:tc>
                      <w:tcPr>
                        <w:tcW w:w="1135" w:type="dxa"/>
                      </w:tcPr>
                      <w:p w:rsidR="0018736D" w:rsidRPr="00711DA8" w:rsidRDefault="0018736D" w:rsidP="005A1083">
                        <w:pPr>
                          <w:pStyle w:val="afffc"/>
                          <w:snapToGrid w:val="0"/>
                          <w:jc w:val="both"/>
                          <w:rPr>
                            <w:sz w:val="28"/>
                            <w:szCs w:val="28"/>
                          </w:rPr>
                        </w:pPr>
                        <w:r>
                          <w:rPr>
                            <w:sz w:val="28"/>
                            <w:szCs w:val="28"/>
                          </w:rPr>
                          <w:t>Федеральный</w:t>
                        </w:r>
                        <w:r w:rsidRPr="00711DA8">
                          <w:rPr>
                            <w:sz w:val="28"/>
                            <w:szCs w:val="28"/>
                          </w:rPr>
                          <w:t xml:space="preserve"> бюджет</w:t>
                        </w:r>
                      </w:p>
                    </w:tc>
                    <w:tc>
                      <w:tcPr>
                        <w:tcW w:w="1559" w:type="dxa"/>
                        <w:tcBorders>
                          <w:right w:val="single" w:sz="4" w:space="0" w:color="auto"/>
                        </w:tcBorders>
                      </w:tcPr>
                      <w:p w:rsidR="0018736D" w:rsidRPr="00711DA8" w:rsidRDefault="0018736D" w:rsidP="005A1083">
                        <w:pPr>
                          <w:pStyle w:val="afffc"/>
                          <w:snapToGrid w:val="0"/>
                          <w:jc w:val="both"/>
                          <w:rPr>
                            <w:sz w:val="28"/>
                            <w:szCs w:val="28"/>
                          </w:rPr>
                        </w:pPr>
                        <w:r w:rsidRPr="00711DA8">
                          <w:rPr>
                            <w:sz w:val="28"/>
                            <w:szCs w:val="28"/>
                          </w:rPr>
                          <w:t>Областной</w:t>
                        </w:r>
                      </w:p>
                      <w:p w:rsidR="0018736D" w:rsidRPr="00711DA8" w:rsidRDefault="0018736D" w:rsidP="005A1083">
                        <w:pPr>
                          <w:pStyle w:val="afffc"/>
                          <w:snapToGrid w:val="0"/>
                          <w:jc w:val="both"/>
                          <w:rPr>
                            <w:sz w:val="28"/>
                            <w:szCs w:val="28"/>
                          </w:rPr>
                        </w:pPr>
                        <w:r w:rsidRPr="00711DA8">
                          <w:rPr>
                            <w:sz w:val="28"/>
                            <w:szCs w:val="28"/>
                          </w:rPr>
                          <w:t>бюджет</w:t>
                        </w:r>
                      </w:p>
                    </w:tc>
                    <w:tc>
                      <w:tcPr>
                        <w:tcW w:w="1337" w:type="dxa"/>
                        <w:tcBorders>
                          <w:left w:val="single" w:sz="4" w:space="0" w:color="auto"/>
                        </w:tcBorders>
                      </w:tcPr>
                      <w:p w:rsidR="0018736D" w:rsidRPr="00711DA8" w:rsidRDefault="0018736D" w:rsidP="005A1083">
                        <w:pPr>
                          <w:rPr>
                            <w:sz w:val="28"/>
                            <w:szCs w:val="28"/>
                          </w:rPr>
                        </w:pPr>
                        <w:r>
                          <w:rPr>
                            <w:sz w:val="28"/>
                            <w:szCs w:val="28"/>
                          </w:rPr>
                          <w:t>Местный</w:t>
                        </w:r>
                        <w:r w:rsidRPr="00711DA8">
                          <w:rPr>
                            <w:sz w:val="28"/>
                            <w:szCs w:val="28"/>
                          </w:rPr>
                          <w:t xml:space="preserve"> бюджет</w:t>
                        </w:r>
                      </w:p>
                      <w:p w:rsidR="0018736D" w:rsidRPr="00711DA8" w:rsidRDefault="0018736D" w:rsidP="005A1083">
                        <w:pPr>
                          <w:pStyle w:val="afffc"/>
                          <w:snapToGrid w:val="0"/>
                          <w:jc w:val="both"/>
                          <w:rPr>
                            <w:sz w:val="28"/>
                            <w:szCs w:val="28"/>
                          </w:rPr>
                        </w:pPr>
                      </w:p>
                    </w:tc>
                  </w:tr>
                  <w:tr w:rsidR="0018736D" w:rsidTr="005A1083">
                    <w:trPr>
                      <w:trHeight w:val="308"/>
                    </w:trPr>
                    <w:tc>
                      <w:tcPr>
                        <w:tcW w:w="899" w:type="dxa"/>
                      </w:tcPr>
                      <w:p w:rsidR="0018736D" w:rsidRPr="00711DA8" w:rsidRDefault="0018736D" w:rsidP="005A1083">
                        <w:pPr>
                          <w:pStyle w:val="afffc"/>
                          <w:snapToGrid w:val="0"/>
                          <w:jc w:val="both"/>
                          <w:rPr>
                            <w:sz w:val="28"/>
                            <w:szCs w:val="28"/>
                          </w:rPr>
                        </w:pPr>
                        <w:r w:rsidRPr="00711DA8">
                          <w:rPr>
                            <w:sz w:val="28"/>
                            <w:szCs w:val="28"/>
                          </w:rPr>
                          <w:t>20</w:t>
                        </w:r>
                        <w:r>
                          <w:rPr>
                            <w:sz w:val="28"/>
                            <w:szCs w:val="28"/>
                          </w:rPr>
                          <w:t>23</w:t>
                        </w:r>
                      </w:p>
                    </w:tc>
                    <w:tc>
                      <w:tcPr>
                        <w:tcW w:w="1417" w:type="dxa"/>
                      </w:tcPr>
                      <w:p w:rsidR="0018736D" w:rsidRPr="00711DA8" w:rsidRDefault="0018736D" w:rsidP="005A1083">
                        <w:pPr>
                          <w:pStyle w:val="afffc"/>
                          <w:snapToGrid w:val="0"/>
                          <w:jc w:val="both"/>
                          <w:rPr>
                            <w:sz w:val="28"/>
                            <w:szCs w:val="28"/>
                          </w:rPr>
                        </w:pPr>
                        <w:r>
                          <w:rPr>
                            <w:sz w:val="28"/>
                            <w:szCs w:val="28"/>
                          </w:rPr>
                          <w:t>2 924,31</w:t>
                        </w:r>
                      </w:p>
                    </w:tc>
                    <w:tc>
                      <w:tcPr>
                        <w:tcW w:w="1135" w:type="dxa"/>
                      </w:tcPr>
                      <w:p w:rsidR="0018736D" w:rsidRPr="00711DA8" w:rsidRDefault="0018736D" w:rsidP="005A1083">
                        <w:pPr>
                          <w:pStyle w:val="afffc"/>
                          <w:snapToGrid w:val="0"/>
                          <w:jc w:val="both"/>
                          <w:rPr>
                            <w:sz w:val="28"/>
                            <w:szCs w:val="28"/>
                          </w:rPr>
                        </w:pPr>
                        <w:r>
                          <w:rPr>
                            <w:sz w:val="28"/>
                            <w:szCs w:val="28"/>
                          </w:rPr>
                          <w:t>0,00</w:t>
                        </w:r>
                      </w:p>
                    </w:tc>
                    <w:tc>
                      <w:tcPr>
                        <w:tcW w:w="1559" w:type="dxa"/>
                        <w:tcBorders>
                          <w:right w:val="single" w:sz="4" w:space="0" w:color="auto"/>
                        </w:tcBorders>
                      </w:tcPr>
                      <w:p w:rsidR="0018736D" w:rsidRPr="00711DA8" w:rsidRDefault="0018736D" w:rsidP="005A1083">
                        <w:pPr>
                          <w:pStyle w:val="afffc"/>
                          <w:snapToGrid w:val="0"/>
                          <w:jc w:val="both"/>
                          <w:rPr>
                            <w:sz w:val="28"/>
                            <w:szCs w:val="28"/>
                          </w:rPr>
                        </w:pPr>
                        <w:r>
                          <w:rPr>
                            <w:sz w:val="28"/>
                            <w:szCs w:val="28"/>
                          </w:rPr>
                          <w:t>387,00</w:t>
                        </w:r>
                      </w:p>
                    </w:tc>
                    <w:tc>
                      <w:tcPr>
                        <w:tcW w:w="1337" w:type="dxa"/>
                        <w:tcBorders>
                          <w:left w:val="single" w:sz="4" w:space="0" w:color="auto"/>
                        </w:tcBorders>
                      </w:tcPr>
                      <w:p w:rsidR="0018736D" w:rsidRPr="00711DA8" w:rsidRDefault="0018736D" w:rsidP="005A1083">
                        <w:pPr>
                          <w:pStyle w:val="afffc"/>
                          <w:snapToGrid w:val="0"/>
                          <w:jc w:val="both"/>
                          <w:rPr>
                            <w:sz w:val="28"/>
                            <w:szCs w:val="28"/>
                          </w:rPr>
                        </w:pPr>
                        <w:r>
                          <w:rPr>
                            <w:sz w:val="28"/>
                            <w:szCs w:val="28"/>
                          </w:rPr>
                          <w:t>2 537,31</w:t>
                        </w:r>
                      </w:p>
                    </w:tc>
                  </w:tr>
                  <w:tr w:rsidR="0018736D" w:rsidTr="005A1083">
                    <w:trPr>
                      <w:trHeight w:val="308"/>
                    </w:trPr>
                    <w:tc>
                      <w:tcPr>
                        <w:tcW w:w="899" w:type="dxa"/>
                      </w:tcPr>
                      <w:p w:rsidR="0018736D" w:rsidRPr="00711DA8" w:rsidRDefault="0018736D" w:rsidP="005A1083">
                        <w:pPr>
                          <w:pStyle w:val="afffc"/>
                          <w:snapToGrid w:val="0"/>
                          <w:jc w:val="both"/>
                          <w:rPr>
                            <w:sz w:val="28"/>
                            <w:szCs w:val="28"/>
                          </w:rPr>
                        </w:pPr>
                        <w:r w:rsidRPr="00711DA8">
                          <w:rPr>
                            <w:sz w:val="28"/>
                            <w:szCs w:val="28"/>
                          </w:rPr>
                          <w:t>20</w:t>
                        </w:r>
                        <w:r>
                          <w:rPr>
                            <w:sz w:val="28"/>
                            <w:szCs w:val="28"/>
                          </w:rPr>
                          <w:t>24</w:t>
                        </w:r>
                      </w:p>
                    </w:tc>
                    <w:tc>
                      <w:tcPr>
                        <w:tcW w:w="1417" w:type="dxa"/>
                      </w:tcPr>
                      <w:p w:rsidR="0018736D" w:rsidRPr="00711DA8" w:rsidRDefault="0018736D" w:rsidP="005A1083">
                        <w:pPr>
                          <w:pStyle w:val="afffc"/>
                          <w:snapToGrid w:val="0"/>
                          <w:jc w:val="both"/>
                          <w:rPr>
                            <w:sz w:val="28"/>
                            <w:szCs w:val="28"/>
                          </w:rPr>
                        </w:pPr>
                        <w:r>
                          <w:rPr>
                            <w:sz w:val="28"/>
                            <w:szCs w:val="28"/>
                          </w:rPr>
                          <w:t>2 879,36</w:t>
                        </w:r>
                      </w:p>
                    </w:tc>
                    <w:tc>
                      <w:tcPr>
                        <w:tcW w:w="1135" w:type="dxa"/>
                      </w:tcPr>
                      <w:p w:rsidR="0018736D" w:rsidRPr="00711DA8" w:rsidRDefault="0018736D" w:rsidP="005A1083">
                        <w:pPr>
                          <w:pStyle w:val="afffc"/>
                          <w:snapToGrid w:val="0"/>
                          <w:jc w:val="both"/>
                          <w:rPr>
                            <w:sz w:val="28"/>
                            <w:szCs w:val="28"/>
                          </w:rPr>
                        </w:pPr>
                        <w:r>
                          <w:rPr>
                            <w:sz w:val="28"/>
                            <w:szCs w:val="28"/>
                          </w:rPr>
                          <w:t>0,00</w:t>
                        </w:r>
                      </w:p>
                    </w:tc>
                    <w:tc>
                      <w:tcPr>
                        <w:tcW w:w="1559" w:type="dxa"/>
                        <w:tcBorders>
                          <w:right w:val="single" w:sz="4" w:space="0" w:color="auto"/>
                        </w:tcBorders>
                      </w:tcPr>
                      <w:p w:rsidR="0018736D" w:rsidRPr="00711DA8" w:rsidRDefault="0018736D" w:rsidP="005A1083">
                        <w:pPr>
                          <w:pStyle w:val="afffc"/>
                          <w:snapToGrid w:val="0"/>
                          <w:jc w:val="both"/>
                          <w:rPr>
                            <w:sz w:val="28"/>
                            <w:szCs w:val="28"/>
                          </w:rPr>
                        </w:pPr>
                        <w:r>
                          <w:rPr>
                            <w:sz w:val="28"/>
                            <w:szCs w:val="28"/>
                          </w:rPr>
                          <w:t>0,00</w:t>
                        </w:r>
                      </w:p>
                    </w:tc>
                    <w:tc>
                      <w:tcPr>
                        <w:tcW w:w="1337" w:type="dxa"/>
                        <w:tcBorders>
                          <w:left w:val="single" w:sz="4" w:space="0" w:color="auto"/>
                        </w:tcBorders>
                      </w:tcPr>
                      <w:p w:rsidR="0018736D" w:rsidRPr="00711DA8" w:rsidRDefault="0018736D" w:rsidP="005A1083">
                        <w:pPr>
                          <w:pStyle w:val="afffc"/>
                          <w:snapToGrid w:val="0"/>
                          <w:jc w:val="both"/>
                          <w:rPr>
                            <w:sz w:val="28"/>
                            <w:szCs w:val="28"/>
                          </w:rPr>
                        </w:pPr>
                        <w:r>
                          <w:rPr>
                            <w:sz w:val="28"/>
                            <w:szCs w:val="28"/>
                          </w:rPr>
                          <w:t>2 879,36</w:t>
                        </w:r>
                      </w:p>
                    </w:tc>
                  </w:tr>
                  <w:tr w:rsidR="0018736D" w:rsidTr="005A1083">
                    <w:trPr>
                      <w:trHeight w:val="308"/>
                    </w:trPr>
                    <w:tc>
                      <w:tcPr>
                        <w:tcW w:w="899" w:type="dxa"/>
                      </w:tcPr>
                      <w:p w:rsidR="0018736D" w:rsidRPr="00711DA8" w:rsidRDefault="0018736D" w:rsidP="005A1083">
                        <w:pPr>
                          <w:pStyle w:val="afffc"/>
                          <w:snapToGrid w:val="0"/>
                          <w:jc w:val="both"/>
                          <w:rPr>
                            <w:sz w:val="28"/>
                            <w:szCs w:val="28"/>
                          </w:rPr>
                        </w:pPr>
                        <w:r w:rsidRPr="00711DA8">
                          <w:rPr>
                            <w:sz w:val="28"/>
                            <w:szCs w:val="28"/>
                          </w:rPr>
                          <w:t>202</w:t>
                        </w:r>
                        <w:r>
                          <w:rPr>
                            <w:sz w:val="28"/>
                            <w:szCs w:val="28"/>
                          </w:rPr>
                          <w:t>5</w:t>
                        </w:r>
                      </w:p>
                    </w:tc>
                    <w:tc>
                      <w:tcPr>
                        <w:tcW w:w="1417" w:type="dxa"/>
                      </w:tcPr>
                      <w:p w:rsidR="0018736D" w:rsidRPr="00711DA8" w:rsidRDefault="0018736D" w:rsidP="005A1083">
                        <w:pPr>
                          <w:pStyle w:val="afffc"/>
                          <w:snapToGrid w:val="0"/>
                          <w:jc w:val="both"/>
                          <w:rPr>
                            <w:sz w:val="28"/>
                            <w:szCs w:val="28"/>
                          </w:rPr>
                        </w:pPr>
                        <w:r>
                          <w:rPr>
                            <w:sz w:val="28"/>
                            <w:szCs w:val="28"/>
                          </w:rPr>
                          <w:t>3 719,13</w:t>
                        </w:r>
                      </w:p>
                    </w:tc>
                    <w:tc>
                      <w:tcPr>
                        <w:tcW w:w="1135" w:type="dxa"/>
                      </w:tcPr>
                      <w:p w:rsidR="0018736D" w:rsidRPr="00711DA8" w:rsidRDefault="0018736D" w:rsidP="005A1083">
                        <w:pPr>
                          <w:pStyle w:val="afffc"/>
                          <w:snapToGrid w:val="0"/>
                          <w:jc w:val="both"/>
                          <w:rPr>
                            <w:sz w:val="28"/>
                            <w:szCs w:val="28"/>
                          </w:rPr>
                        </w:pPr>
                        <w:r>
                          <w:rPr>
                            <w:sz w:val="28"/>
                            <w:szCs w:val="28"/>
                          </w:rPr>
                          <w:t>0,00</w:t>
                        </w:r>
                      </w:p>
                    </w:tc>
                    <w:tc>
                      <w:tcPr>
                        <w:tcW w:w="1559" w:type="dxa"/>
                        <w:tcBorders>
                          <w:right w:val="single" w:sz="4" w:space="0" w:color="auto"/>
                        </w:tcBorders>
                      </w:tcPr>
                      <w:p w:rsidR="0018736D" w:rsidRPr="00711DA8" w:rsidRDefault="0018736D" w:rsidP="005A1083">
                        <w:pPr>
                          <w:pStyle w:val="afffc"/>
                          <w:snapToGrid w:val="0"/>
                          <w:jc w:val="both"/>
                          <w:rPr>
                            <w:sz w:val="28"/>
                            <w:szCs w:val="28"/>
                          </w:rPr>
                        </w:pPr>
                        <w:r>
                          <w:rPr>
                            <w:sz w:val="28"/>
                            <w:szCs w:val="28"/>
                          </w:rPr>
                          <w:t>0,00</w:t>
                        </w:r>
                      </w:p>
                    </w:tc>
                    <w:tc>
                      <w:tcPr>
                        <w:tcW w:w="1337" w:type="dxa"/>
                        <w:tcBorders>
                          <w:left w:val="single" w:sz="4" w:space="0" w:color="auto"/>
                        </w:tcBorders>
                      </w:tcPr>
                      <w:p w:rsidR="0018736D" w:rsidRPr="00711DA8" w:rsidRDefault="0018736D" w:rsidP="005A1083">
                        <w:pPr>
                          <w:pStyle w:val="afffc"/>
                          <w:snapToGrid w:val="0"/>
                          <w:jc w:val="both"/>
                          <w:rPr>
                            <w:sz w:val="28"/>
                            <w:szCs w:val="28"/>
                          </w:rPr>
                        </w:pPr>
                        <w:r>
                          <w:rPr>
                            <w:sz w:val="28"/>
                            <w:szCs w:val="28"/>
                          </w:rPr>
                          <w:t>3 719,13</w:t>
                        </w:r>
                      </w:p>
                    </w:tc>
                  </w:tr>
                  <w:tr w:rsidR="0018736D" w:rsidTr="005A1083">
                    <w:trPr>
                      <w:trHeight w:val="308"/>
                    </w:trPr>
                    <w:tc>
                      <w:tcPr>
                        <w:tcW w:w="899" w:type="dxa"/>
                      </w:tcPr>
                      <w:p w:rsidR="0018736D" w:rsidRPr="00711DA8" w:rsidRDefault="0018736D" w:rsidP="005A1083">
                        <w:pPr>
                          <w:pStyle w:val="afffc"/>
                          <w:snapToGrid w:val="0"/>
                          <w:jc w:val="both"/>
                          <w:rPr>
                            <w:sz w:val="28"/>
                            <w:szCs w:val="28"/>
                          </w:rPr>
                        </w:pPr>
                        <w:r w:rsidRPr="00711DA8">
                          <w:rPr>
                            <w:sz w:val="28"/>
                            <w:szCs w:val="28"/>
                          </w:rPr>
                          <w:t>202</w:t>
                        </w:r>
                        <w:r>
                          <w:rPr>
                            <w:sz w:val="28"/>
                            <w:szCs w:val="28"/>
                          </w:rPr>
                          <w:t>6</w:t>
                        </w:r>
                      </w:p>
                    </w:tc>
                    <w:tc>
                      <w:tcPr>
                        <w:tcW w:w="1417" w:type="dxa"/>
                      </w:tcPr>
                      <w:p w:rsidR="0018736D" w:rsidRPr="00711DA8" w:rsidRDefault="0018736D" w:rsidP="005A1083">
                        <w:pPr>
                          <w:pStyle w:val="afffc"/>
                          <w:snapToGrid w:val="0"/>
                          <w:jc w:val="both"/>
                          <w:rPr>
                            <w:sz w:val="28"/>
                            <w:szCs w:val="28"/>
                          </w:rPr>
                        </w:pPr>
                        <w:r>
                          <w:rPr>
                            <w:sz w:val="28"/>
                            <w:szCs w:val="28"/>
                          </w:rPr>
                          <w:t>2 628,15</w:t>
                        </w:r>
                      </w:p>
                    </w:tc>
                    <w:tc>
                      <w:tcPr>
                        <w:tcW w:w="1135" w:type="dxa"/>
                      </w:tcPr>
                      <w:p w:rsidR="0018736D" w:rsidRPr="00711DA8" w:rsidRDefault="0018736D" w:rsidP="005A1083">
                        <w:pPr>
                          <w:pStyle w:val="afffc"/>
                          <w:snapToGrid w:val="0"/>
                          <w:jc w:val="both"/>
                          <w:rPr>
                            <w:sz w:val="28"/>
                            <w:szCs w:val="28"/>
                          </w:rPr>
                        </w:pPr>
                        <w:r>
                          <w:rPr>
                            <w:sz w:val="28"/>
                            <w:szCs w:val="28"/>
                          </w:rPr>
                          <w:t>0,00</w:t>
                        </w:r>
                      </w:p>
                    </w:tc>
                    <w:tc>
                      <w:tcPr>
                        <w:tcW w:w="1559" w:type="dxa"/>
                        <w:tcBorders>
                          <w:right w:val="single" w:sz="4" w:space="0" w:color="auto"/>
                        </w:tcBorders>
                      </w:tcPr>
                      <w:p w:rsidR="0018736D" w:rsidRPr="00711DA8" w:rsidRDefault="0018736D" w:rsidP="005A1083">
                        <w:pPr>
                          <w:pStyle w:val="afffc"/>
                          <w:snapToGrid w:val="0"/>
                          <w:jc w:val="both"/>
                          <w:rPr>
                            <w:sz w:val="28"/>
                            <w:szCs w:val="28"/>
                          </w:rPr>
                        </w:pPr>
                        <w:r>
                          <w:rPr>
                            <w:sz w:val="28"/>
                            <w:szCs w:val="28"/>
                          </w:rPr>
                          <w:t>0,00</w:t>
                        </w:r>
                      </w:p>
                    </w:tc>
                    <w:tc>
                      <w:tcPr>
                        <w:tcW w:w="1337" w:type="dxa"/>
                        <w:tcBorders>
                          <w:left w:val="single" w:sz="4" w:space="0" w:color="auto"/>
                        </w:tcBorders>
                      </w:tcPr>
                      <w:p w:rsidR="0018736D" w:rsidRPr="00711DA8" w:rsidRDefault="0018736D" w:rsidP="005A1083">
                        <w:pPr>
                          <w:pStyle w:val="afffc"/>
                          <w:snapToGrid w:val="0"/>
                          <w:jc w:val="both"/>
                          <w:rPr>
                            <w:sz w:val="28"/>
                            <w:szCs w:val="28"/>
                          </w:rPr>
                        </w:pPr>
                        <w:r>
                          <w:rPr>
                            <w:sz w:val="28"/>
                            <w:szCs w:val="28"/>
                          </w:rPr>
                          <w:t>2 628,15</w:t>
                        </w:r>
                      </w:p>
                    </w:tc>
                  </w:tr>
                  <w:tr w:rsidR="0018736D" w:rsidTr="005A1083">
                    <w:trPr>
                      <w:trHeight w:val="322"/>
                    </w:trPr>
                    <w:tc>
                      <w:tcPr>
                        <w:tcW w:w="899" w:type="dxa"/>
                      </w:tcPr>
                      <w:p w:rsidR="0018736D" w:rsidRPr="00711DA8" w:rsidRDefault="0018736D" w:rsidP="005A1083">
                        <w:pPr>
                          <w:pStyle w:val="afffc"/>
                          <w:snapToGrid w:val="0"/>
                          <w:jc w:val="both"/>
                          <w:rPr>
                            <w:sz w:val="28"/>
                            <w:szCs w:val="28"/>
                          </w:rPr>
                        </w:pPr>
                        <w:r w:rsidRPr="00711DA8">
                          <w:rPr>
                            <w:sz w:val="28"/>
                            <w:szCs w:val="28"/>
                          </w:rPr>
                          <w:t>202</w:t>
                        </w:r>
                        <w:r>
                          <w:rPr>
                            <w:sz w:val="28"/>
                            <w:szCs w:val="28"/>
                          </w:rPr>
                          <w:t>7</w:t>
                        </w:r>
                      </w:p>
                    </w:tc>
                    <w:tc>
                      <w:tcPr>
                        <w:tcW w:w="1417" w:type="dxa"/>
                      </w:tcPr>
                      <w:p w:rsidR="0018736D" w:rsidRPr="00711DA8" w:rsidRDefault="0018736D" w:rsidP="005A1083">
                        <w:pPr>
                          <w:pStyle w:val="afffc"/>
                          <w:snapToGrid w:val="0"/>
                          <w:jc w:val="both"/>
                          <w:rPr>
                            <w:sz w:val="28"/>
                            <w:szCs w:val="28"/>
                          </w:rPr>
                        </w:pPr>
                        <w:r>
                          <w:rPr>
                            <w:sz w:val="28"/>
                            <w:szCs w:val="28"/>
                          </w:rPr>
                          <w:t>2 541,00</w:t>
                        </w:r>
                      </w:p>
                    </w:tc>
                    <w:tc>
                      <w:tcPr>
                        <w:tcW w:w="1135" w:type="dxa"/>
                      </w:tcPr>
                      <w:p w:rsidR="0018736D" w:rsidRPr="00711DA8" w:rsidRDefault="0018736D" w:rsidP="005A1083">
                        <w:pPr>
                          <w:pStyle w:val="afffc"/>
                          <w:snapToGrid w:val="0"/>
                          <w:jc w:val="both"/>
                          <w:rPr>
                            <w:sz w:val="28"/>
                            <w:szCs w:val="28"/>
                          </w:rPr>
                        </w:pPr>
                        <w:r>
                          <w:rPr>
                            <w:sz w:val="28"/>
                            <w:szCs w:val="28"/>
                          </w:rPr>
                          <w:t>0,00</w:t>
                        </w:r>
                      </w:p>
                    </w:tc>
                    <w:tc>
                      <w:tcPr>
                        <w:tcW w:w="1559" w:type="dxa"/>
                        <w:tcBorders>
                          <w:right w:val="single" w:sz="4" w:space="0" w:color="auto"/>
                        </w:tcBorders>
                      </w:tcPr>
                      <w:p w:rsidR="0018736D" w:rsidRPr="00711DA8" w:rsidRDefault="0018736D" w:rsidP="005A1083">
                        <w:pPr>
                          <w:pStyle w:val="afffc"/>
                          <w:snapToGrid w:val="0"/>
                          <w:jc w:val="both"/>
                          <w:rPr>
                            <w:sz w:val="28"/>
                            <w:szCs w:val="28"/>
                          </w:rPr>
                        </w:pPr>
                        <w:r>
                          <w:rPr>
                            <w:sz w:val="28"/>
                            <w:szCs w:val="28"/>
                          </w:rPr>
                          <w:t>0,00</w:t>
                        </w:r>
                      </w:p>
                    </w:tc>
                    <w:tc>
                      <w:tcPr>
                        <w:tcW w:w="1337" w:type="dxa"/>
                        <w:tcBorders>
                          <w:left w:val="single" w:sz="4" w:space="0" w:color="auto"/>
                        </w:tcBorders>
                      </w:tcPr>
                      <w:p w:rsidR="0018736D" w:rsidRPr="00711DA8" w:rsidRDefault="0018736D" w:rsidP="005A1083">
                        <w:pPr>
                          <w:pStyle w:val="afffc"/>
                          <w:snapToGrid w:val="0"/>
                          <w:jc w:val="both"/>
                          <w:rPr>
                            <w:sz w:val="28"/>
                            <w:szCs w:val="28"/>
                          </w:rPr>
                        </w:pPr>
                        <w:r>
                          <w:rPr>
                            <w:sz w:val="28"/>
                            <w:szCs w:val="28"/>
                          </w:rPr>
                          <w:t>2 541,00</w:t>
                        </w:r>
                      </w:p>
                    </w:tc>
                  </w:tr>
                  <w:tr w:rsidR="0018736D" w:rsidTr="005A1083">
                    <w:trPr>
                      <w:trHeight w:val="308"/>
                    </w:trPr>
                    <w:tc>
                      <w:tcPr>
                        <w:tcW w:w="899" w:type="dxa"/>
                      </w:tcPr>
                      <w:p w:rsidR="0018736D" w:rsidRPr="00711DA8" w:rsidRDefault="0018736D" w:rsidP="005A1083">
                        <w:pPr>
                          <w:pStyle w:val="afffc"/>
                          <w:snapToGrid w:val="0"/>
                          <w:jc w:val="both"/>
                          <w:rPr>
                            <w:sz w:val="28"/>
                            <w:szCs w:val="28"/>
                          </w:rPr>
                        </w:pPr>
                        <w:r w:rsidRPr="00711DA8">
                          <w:rPr>
                            <w:sz w:val="28"/>
                            <w:szCs w:val="28"/>
                          </w:rPr>
                          <w:t>202</w:t>
                        </w:r>
                        <w:r>
                          <w:rPr>
                            <w:sz w:val="28"/>
                            <w:szCs w:val="28"/>
                          </w:rPr>
                          <w:t>8</w:t>
                        </w:r>
                      </w:p>
                    </w:tc>
                    <w:tc>
                      <w:tcPr>
                        <w:tcW w:w="1417" w:type="dxa"/>
                      </w:tcPr>
                      <w:p w:rsidR="0018736D" w:rsidRPr="00711DA8" w:rsidRDefault="0018736D" w:rsidP="005A1083">
                        <w:pPr>
                          <w:pStyle w:val="afffc"/>
                          <w:snapToGrid w:val="0"/>
                          <w:jc w:val="both"/>
                          <w:rPr>
                            <w:sz w:val="28"/>
                            <w:szCs w:val="28"/>
                          </w:rPr>
                        </w:pPr>
                        <w:r>
                          <w:rPr>
                            <w:sz w:val="28"/>
                            <w:szCs w:val="28"/>
                          </w:rPr>
                          <w:t>2 541,00</w:t>
                        </w:r>
                      </w:p>
                    </w:tc>
                    <w:tc>
                      <w:tcPr>
                        <w:tcW w:w="1135" w:type="dxa"/>
                      </w:tcPr>
                      <w:p w:rsidR="0018736D" w:rsidRPr="00711DA8" w:rsidRDefault="0018736D" w:rsidP="005A1083">
                        <w:pPr>
                          <w:pStyle w:val="afffc"/>
                          <w:snapToGrid w:val="0"/>
                          <w:jc w:val="both"/>
                          <w:rPr>
                            <w:sz w:val="28"/>
                            <w:szCs w:val="28"/>
                          </w:rPr>
                        </w:pPr>
                        <w:r>
                          <w:rPr>
                            <w:sz w:val="28"/>
                            <w:szCs w:val="28"/>
                          </w:rPr>
                          <w:t>0,00</w:t>
                        </w:r>
                      </w:p>
                    </w:tc>
                    <w:tc>
                      <w:tcPr>
                        <w:tcW w:w="1559" w:type="dxa"/>
                        <w:tcBorders>
                          <w:right w:val="single" w:sz="4" w:space="0" w:color="auto"/>
                        </w:tcBorders>
                      </w:tcPr>
                      <w:p w:rsidR="0018736D" w:rsidRPr="00711DA8" w:rsidRDefault="0018736D" w:rsidP="005A1083">
                        <w:pPr>
                          <w:pStyle w:val="afffc"/>
                          <w:snapToGrid w:val="0"/>
                          <w:jc w:val="both"/>
                          <w:rPr>
                            <w:sz w:val="28"/>
                            <w:szCs w:val="28"/>
                          </w:rPr>
                        </w:pPr>
                        <w:r>
                          <w:rPr>
                            <w:sz w:val="28"/>
                            <w:szCs w:val="28"/>
                          </w:rPr>
                          <w:t>0,00</w:t>
                        </w:r>
                      </w:p>
                    </w:tc>
                    <w:tc>
                      <w:tcPr>
                        <w:tcW w:w="1337" w:type="dxa"/>
                        <w:tcBorders>
                          <w:left w:val="single" w:sz="4" w:space="0" w:color="auto"/>
                        </w:tcBorders>
                      </w:tcPr>
                      <w:p w:rsidR="0018736D" w:rsidRPr="00711DA8" w:rsidRDefault="0018736D" w:rsidP="005A1083">
                        <w:pPr>
                          <w:pStyle w:val="afffc"/>
                          <w:snapToGrid w:val="0"/>
                          <w:jc w:val="both"/>
                          <w:rPr>
                            <w:sz w:val="28"/>
                            <w:szCs w:val="28"/>
                          </w:rPr>
                        </w:pPr>
                        <w:r>
                          <w:rPr>
                            <w:sz w:val="28"/>
                            <w:szCs w:val="28"/>
                          </w:rPr>
                          <w:t>2 541,00</w:t>
                        </w:r>
                      </w:p>
                    </w:tc>
                  </w:tr>
                  <w:tr w:rsidR="0018736D" w:rsidTr="005A1083">
                    <w:trPr>
                      <w:trHeight w:val="308"/>
                    </w:trPr>
                    <w:tc>
                      <w:tcPr>
                        <w:tcW w:w="899" w:type="dxa"/>
                      </w:tcPr>
                      <w:p w:rsidR="0018736D" w:rsidRPr="00711DA8" w:rsidRDefault="0018736D" w:rsidP="005A1083">
                        <w:pPr>
                          <w:pStyle w:val="afffc"/>
                          <w:snapToGrid w:val="0"/>
                          <w:jc w:val="both"/>
                          <w:rPr>
                            <w:sz w:val="28"/>
                            <w:szCs w:val="28"/>
                          </w:rPr>
                        </w:pPr>
                        <w:r>
                          <w:rPr>
                            <w:sz w:val="28"/>
                            <w:szCs w:val="28"/>
                          </w:rPr>
                          <w:t>2029</w:t>
                        </w:r>
                      </w:p>
                    </w:tc>
                    <w:tc>
                      <w:tcPr>
                        <w:tcW w:w="1417" w:type="dxa"/>
                      </w:tcPr>
                      <w:p w:rsidR="0018736D" w:rsidRPr="00711DA8" w:rsidRDefault="0018736D" w:rsidP="005A1083">
                        <w:pPr>
                          <w:pStyle w:val="afffc"/>
                          <w:snapToGrid w:val="0"/>
                          <w:jc w:val="both"/>
                          <w:rPr>
                            <w:sz w:val="28"/>
                            <w:szCs w:val="28"/>
                          </w:rPr>
                        </w:pPr>
                        <w:r>
                          <w:rPr>
                            <w:sz w:val="28"/>
                            <w:szCs w:val="28"/>
                          </w:rPr>
                          <w:t>2 541,00</w:t>
                        </w:r>
                      </w:p>
                    </w:tc>
                    <w:tc>
                      <w:tcPr>
                        <w:tcW w:w="1135" w:type="dxa"/>
                      </w:tcPr>
                      <w:p w:rsidR="0018736D" w:rsidRPr="00711DA8" w:rsidRDefault="0018736D" w:rsidP="005A1083">
                        <w:pPr>
                          <w:pStyle w:val="afffc"/>
                          <w:snapToGrid w:val="0"/>
                          <w:jc w:val="both"/>
                          <w:rPr>
                            <w:sz w:val="28"/>
                            <w:szCs w:val="28"/>
                          </w:rPr>
                        </w:pPr>
                        <w:r>
                          <w:rPr>
                            <w:sz w:val="28"/>
                            <w:szCs w:val="28"/>
                          </w:rPr>
                          <w:t>0,00</w:t>
                        </w:r>
                      </w:p>
                    </w:tc>
                    <w:tc>
                      <w:tcPr>
                        <w:tcW w:w="1559" w:type="dxa"/>
                        <w:tcBorders>
                          <w:right w:val="single" w:sz="4" w:space="0" w:color="auto"/>
                        </w:tcBorders>
                      </w:tcPr>
                      <w:p w:rsidR="0018736D" w:rsidRPr="00711DA8" w:rsidRDefault="0018736D" w:rsidP="005A1083">
                        <w:pPr>
                          <w:pStyle w:val="afffc"/>
                          <w:snapToGrid w:val="0"/>
                          <w:jc w:val="both"/>
                          <w:rPr>
                            <w:sz w:val="28"/>
                            <w:szCs w:val="28"/>
                          </w:rPr>
                        </w:pPr>
                        <w:r>
                          <w:rPr>
                            <w:sz w:val="28"/>
                            <w:szCs w:val="28"/>
                          </w:rPr>
                          <w:t>0,00</w:t>
                        </w:r>
                      </w:p>
                    </w:tc>
                    <w:tc>
                      <w:tcPr>
                        <w:tcW w:w="1337" w:type="dxa"/>
                        <w:tcBorders>
                          <w:left w:val="single" w:sz="4" w:space="0" w:color="auto"/>
                        </w:tcBorders>
                      </w:tcPr>
                      <w:p w:rsidR="0018736D" w:rsidRPr="00711DA8" w:rsidRDefault="0018736D" w:rsidP="005A1083">
                        <w:pPr>
                          <w:pStyle w:val="afffc"/>
                          <w:snapToGrid w:val="0"/>
                          <w:jc w:val="both"/>
                          <w:rPr>
                            <w:sz w:val="28"/>
                            <w:szCs w:val="28"/>
                          </w:rPr>
                        </w:pPr>
                        <w:r>
                          <w:rPr>
                            <w:sz w:val="28"/>
                            <w:szCs w:val="28"/>
                          </w:rPr>
                          <w:t>2 541,00</w:t>
                        </w:r>
                      </w:p>
                    </w:tc>
                  </w:tr>
                  <w:tr w:rsidR="0018736D" w:rsidTr="005A1083">
                    <w:trPr>
                      <w:trHeight w:val="308"/>
                    </w:trPr>
                    <w:tc>
                      <w:tcPr>
                        <w:tcW w:w="899" w:type="dxa"/>
                      </w:tcPr>
                      <w:p w:rsidR="0018736D" w:rsidRPr="00711DA8" w:rsidRDefault="0018736D" w:rsidP="005A1083">
                        <w:pPr>
                          <w:pStyle w:val="afffc"/>
                          <w:snapToGrid w:val="0"/>
                          <w:jc w:val="both"/>
                          <w:rPr>
                            <w:sz w:val="28"/>
                            <w:szCs w:val="28"/>
                          </w:rPr>
                        </w:pPr>
                        <w:r>
                          <w:rPr>
                            <w:sz w:val="28"/>
                            <w:szCs w:val="28"/>
                          </w:rPr>
                          <w:t>2030</w:t>
                        </w:r>
                      </w:p>
                    </w:tc>
                    <w:tc>
                      <w:tcPr>
                        <w:tcW w:w="1417" w:type="dxa"/>
                      </w:tcPr>
                      <w:p w:rsidR="0018736D" w:rsidRPr="00711DA8" w:rsidRDefault="0018736D" w:rsidP="005A1083">
                        <w:pPr>
                          <w:pStyle w:val="afffc"/>
                          <w:snapToGrid w:val="0"/>
                          <w:jc w:val="both"/>
                          <w:rPr>
                            <w:sz w:val="28"/>
                            <w:szCs w:val="28"/>
                          </w:rPr>
                        </w:pPr>
                        <w:r>
                          <w:rPr>
                            <w:sz w:val="28"/>
                            <w:szCs w:val="28"/>
                          </w:rPr>
                          <w:t>2 541,00</w:t>
                        </w:r>
                      </w:p>
                    </w:tc>
                    <w:tc>
                      <w:tcPr>
                        <w:tcW w:w="1135" w:type="dxa"/>
                      </w:tcPr>
                      <w:p w:rsidR="0018736D" w:rsidRPr="00711DA8" w:rsidRDefault="0018736D" w:rsidP="005A1083">
                        <w:pPr>
                          <w:pStyle w:val="afffc"/>
                          <w:snapToGrid w:val="0"/>
                          <w:jc w:val="both"/>
                          <w:rPr>
                            <w:sz w:val="28"/>
                            <w:szCs w:val="28"/>
                          </w:rPr>
                        </w:pPr>
                        <w:r>
                          <w:rPr>
                            <w:sz w:val="28"/>
                            <w:szCs w:val="28"/>
                          </w:rPr>
                          <w:t>0,00</w:t>
                        </w:r>
                      </w:p>
                    </w:tc>
                    <w:tc>
                      <w:tcPr>
                        <w:tcW w:w="1559" w:type="dxa"/>
                        <w:tcBorders>
                          <w:right w:val="single" w:sz="4" w:space="0" w:color="auto"/>
                        </w:tcBorders>
                      </w:tcPr>
                      <w:p w:rsidR="0018736D" w:rsidRPr="00711DA8" w:rsidRDefault="0018736D" w:rsidP="005A1083">
                        <w:pPr>
                          <w:pStyle w:val="afffc"/>
                          <w:snapToGrid w:val="0"/>
                          <w:jc w:val="both"/>
                          <w:rPr>
                            <w:sz w:val="28"/>
                            <w:szCs w:val="28"/>
                          </w:rPr>
                        </w:pPr>
                        <w:r>
                          <w:rPr>
                            <w:sz w:val="28"/>
                            <w:szCs w:val="28"/>
                          </w:rPr>
                          <w:t>0,00</w:t>
                        </w:r>
                      </w:p>
                    </w:tc>
                    <w:tc>
                      <w:tcPr>
                        <w:tcW w:w="1337" w:type="dxa"/>
                        <w:tcBorders>
                          <w:left w:val="single" w:sz="4" w:space="0" w:color="auto"/>
                        </w:tcBorders>
                      </w:tcPr>
                      <w:p w:rsidR="0018736D" w:rsidRPr="00711DA8" w:rsidRDefault="0018736D" w:rsidP="005A1083">
                        <w:pPr>
                          <w:pStyle w:val="afffc"/>
                          <w:snapToGrid w:val="0"/>
                          <w:jc w:val="both"/>
                          <w:rPr>
                            <w:sz w:val="28"/>
                            <w:szCs w:val="28"/>
                          </w:rPr>
                        </w:pPr>
                        <w:r>
                          <w:rPr>
                            <w:sz w:val="28"/>
                            <w:szCs w:val="28"/>
                          </w:rPr>
                          <w:t>2 541,00</w:t>
                        </w:r>
                      </w:p>
                    </w:tc>
                  </w:tr>
                  <w:tr w:rsidR="0018736D" w:rsidTr="005A1083">
                    <w:trPr>
                      <w:trHeight w:val="308"/>
                    </w:trPr>
                    <w:tc>
                      <w:tcPr>
                        <w:tcW w:w="899" w:type="dxa"/>
                      </w:tcPr>
                      <w:p w:rsidR="0018736D" w:rsidRDefault="0018736D" w:rsidP="005A1083">
                        <w:pPr>
                          <w:pStyle w:val="afffc"/>
                          <w:snapToGrid w:val="0"/>
                          <w:jc w:val="both"/>
                          <w:rPr>
                            <w:sz w:val="28"/>
                            <w:szCs w:val="28"/>
                          </w:rPr>
                        </w:pPr>
                      </w:p>
                    </w:tc>
                    <w:tc>
                      <w:tcPr>
                        <w:tcW w:w="1417" w:type="dxa"/>
                      </w:tcPr>
                      <w:p w:rsidR="0018736D" w:rsidRDefault="0018736D" w:rsidP="005A1083">
                        <w:pPr>
                          <w:pStyle w:val="afffc"/>
                          <w:snapToGrid w:val="0"/>
                          <w:jc w:val="both"/>
                          <w:rPr>
                            <w:sz w:val="28"/>
                            <w:szCs w:val="28"/>
                          </w:rPr>
                        </w:pPr>
                        <w:r>
                          <w:rPr>
                            <w:sz w:val="28"/>
                            <w:szCs w:val="28"/>
                          </w:rPr>
                          <w:t>22 314,95</w:t>
                        </w:r>
                      </w:p>
                    </w:tc>
                    <w:tc>
                      <w:tcPr>
                        <w:tcW w:w="1135" w:type="dxa"/>
                      </w:tcPr>
                      <w:p w:rsidR="0018736D" w:rsidRDefault="0018736D" w:rsidP="005A1083">
                        <w:pPr>
                          <w:pStyle w:val="afffc"/>
                          <w:snapToGrid w:val="0"/>
                          <w:jc w:val="both"/>
                          <w:rPr>
                            <w:sz w:val="28"/>
                            <w:szCs w:val="28"/>
                          </w:rPr>
                        </w:pPr>
                      </w:p>
                    </w:tc>
                    <w:tc>
                      <w:tcPr>
                        <w:tcW w:w="1559" w:type="dxa"/>
                        <w:tcBorders>
                          <w:right w:val="single" w:sz="4" w:space="0" w:color="auto"/>
                        </w:tcBorders>
                      </w:tcPr>
                      <w:p w:rsidR="0018736D" w:rsidRDefault="00F364BB" w:rsidP="005A1083">
                        <w:pPr>
                          <w:pStyle w:val="afffc"/>
                          <w:snapToGrid w:val="0"/>
                          <w:jc w:val="both"/>
                          <w:rPr>
                            <w:sz w:val="28"/>
                            <w:szCs w:val="28"/>
                          </w:rPr>
                        </w:pPr>
                        <w:r>
                          <w:rPr>
                            <w:sz w:val="28"/>
                            <w:szCs w:val="28"/>
                          </w:rPr>
                          <w:fldChar w:fldCharType="begin"/>
                        </w:r>
                        <w:r w:rsidR="0018736D">
                          <w:rPr>
                            <w:sz w:val="28"/>
                            <w:szCs w:val="28"/>
                          </w:rPr>
                          <w:instrText xml:space="preserve"> =SUM(ABOVE) </w:instrText>
                        </w:r>
                        <w:r>
                          <w:rPr>
                            <w:sz w:val="28"/>
                            <w:szCs w:val="28"/>
                          </w:rPr>
                          <w:fldChar w:fldCharType="separate"/>
                        </w:r>
                        <w:r w:rsidR="0018736D">
                          <w:rPr>
                            <w:noProof/>
                            <w:sz w:val="28"/>
                            <w:szCs w:val="28"/>
                          </w:rPr>
                          <w:t>387</w:t>
                        </w:r>
                        <w:r>
                          <w:rPr>
                            <w:sz w:val="28"/>
                            <w:szCs w:val="28"/>
                          </w:rPr>
                          <w:fldChar w:fldCharType="end"/>
                        </w:r>
                        <w:r w:rsidR="0018736D">
                          <w:rPr>
                            <w:sz w:val="28"/>
                            <w:szCs w:val="28"/>
                          </w:rPr>
                          <w:t>,00</w:t>
                        </w:r>
                      </w:p>
                    </w:tc>
                    <w:tc>
                      <w:tcPr>
                        <w:tcW w:w="1337" w:type="dxa"/>
                        <w:tcBorders>
                          <w:left w:val="single" w:sz="4" w:space="0" w:color="auto"/>
                        </w:tcBorders>
                      </w:tcPr>
                      <w:p w:rsidR="0018736D" w:rsidRDefault="0018736D" w:rsidP="005A1083">
                        <w:pPr>
                          <w:pStyle w:val="afffc"/>
                          <w:snapToGrid w:val="0"/>
                          <w:jc w:val="both"/>
                          <w:rPr>
                            <w:sz w:val="28"/>
                            <w:szCs w:val="28"/>
                          </w:rPr>
                        </w:pPr>
                        <w:r>
                          <w:rPr>
                            <w:rFonts w:eastAsiaTheme="minorEastAsia" w:cstheme="minorBidi"/>
                            <w:sz w:val="28"/>
                            <w:szCs w:val="28"/>
                          </w:rPr>
                          <w:t>21 927,95</w:t>
                        </w:r>
                        <w:r w:rsidR="00F364BB">
                          <w:rPr>
                            <w:sz w:val="28"/>
                            <w:szCs w:val="28"/>
                          </w:rPr>
                          <w:fldChar w:fldCharType="begin"/>
                        </w:r>
                        <w:r>
                          <w:rPr>
                            <w:sz w:val="28"/>
                            <w:szCs w:val="28"/>
                          </w:rPr>
                          <w:instrText xml:space="preserve"> =SUM(LEFT) </w:instrText>
                        </w:r>
                        <w:r w:rsidR="00F364BB">
                          <w:rPr>
                            <w:sz w:val="28"/>
                            <w:szCs w:val="28"/>
                          </w:rPr>
                          <w:fldChar w:fldCharType="end"/>
                        </w:r>
                      </w:p>
                    </w:tc>
                  </w:tr>
                </w:tbl>
                <w:p w:rsidR="0018736D" w:rsidRPr="00B17EF2" w:rsidRDefault="0018736D" w:rsidP="005A1083">
                  <w:pPr>
                    <w:widowControl w:val="0"/>
                    <w:shd w:val="clear" w:color="auto" w:fill="FFFFFF"/>
                    <w:autoSpaceDE w:val="0"/>
                    <w:autoSpaceDN w:val="0"/>
                    <w:adjustRightInd w:val="0"/>
                    <w:spacing w:line="276" w:lineRule="auto"/>
                    <w:ind w:left="141"/>
                    <w:rPr>
                      <w:sz w:val="28"/>
                      <w:szCs w:val="28"/>
                    </w:rPr>
                  </w:pPr>
                </w:p>
              </w:tc>
            </w:tr>
          </w:tbl>
          <w:p w:rsidR="0018736D" w:rsidRPr="00711DA8" w:rsidRDefault="0018736D" w:rsidP="005A1083">
            <w:pPr>
              <w:pStyle w:val="afffc"/>
              <w:ind w:firstLine="708"/>
              <w:jc w:val="both"/>
              <w:rPr>
                <w:sz w:val="28"/>
                <w:szCs w:val="28"/>
              </w:rPr>
            </w:pPr>
          </w:p>
        </w:tc>
      </w:tr>
      <w:tr w:rsidR="0018736D" w:rsidRPr="00B17EF2" w:rsidTr="005A1083">
        <w:tc>
          <w:tcPr>
            <w:tcW w:w="3119" w:type="dxa"/>
            <w:tcBorders>
              <w:top w:val="single" w:sz="4" w:space="0" w:color="000000"/>
              <w:left w:val="single" w:sz="4" w:space="0" w:color="000000"/>
              <w:bottom w:val="single" w:sz="4" w:space="0" w:color="000000"/>
            </w:tcBorders>
          </w:tcPr>
          <w:p w:rsidR="0018736D" w:rsidRPr="00B17EF2" w:rsidRDefault="0018736D" w:rsidP="005A1083">
            <w:pPr>
              <w:snapToGrid w:val="0"/>
              <w:rPr>
                <w:sz w:val="28"/>
                <w:szCs w:val="28"/>
              </w:rPr>
            </w:pPr>
            <w:r w:rsidRPr="00B17EF2">
              <w:rPr>
                <w:sz w:val="28"/>
                <w:szCs w:val="28"/>
              </w:rPr>
              <w:t>Ожидаемые конечные  результаты реализа</w:t>
            </w:r>
            <w:r w:rsidRPr="00B17EF2">
              <w:rPr>
                <w:sz w:val="28"/>
                <w:szCs w:val="28"/>
              </w:rPr>
              <w:softHyphen/>
              <w:t xml:space="preserve">ции </w:t>
            </w:r>
            <w:r w:rsidRPr="00711DA8">
              <w:rPr>
                <w:sz w:val="28"/>
                <w:szCs w:val="28"/>
              </w:rPr>
              <w:t>подпрограммы</w:t>
            </w:r>
            <w:r w:rsidRPr="00B17EF2">
              <w:rPr>
                <w:sz w:val="28"/>
                <w:szCs w:val="28"/>
              </w:rPr>
              <w:t xml:space="preserve">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18736D" w:rsidRPr="00B47EDD" w:rsidRDefault="0018736D" w:rsidP="005A1083">
            <w:pPr>
              <w:widowControl w:val="0"/>
              <w:autoSpaceDE w:val="0"/>
              <w:autoSpaceDN w:val="0"/>
              <w:adjustRightInd w:val="0"/>
              <w:rPr>
                <w:sz w:val="28"/>
                <w:szCs w:val="28"/>
              </w:rPr>
            </w:pPr>
            <w:r w:rsidRPr="00B47EDD">
              <w:rPr>
                <w:sz w:val="28"/>
                <w:szCs w:val="28"/>
              </w:rPr>
              <w:t>- повышение уровня культурного развития населения поселения;</w:t>
            </w:r>
          </w:p>
          <w:p w:rsidR="0018736D" w:rsidRPr="00B47EDD" w:rsidRDefault="0018736D" w:rsidP="005A1083">
            <w:pPr>
              <w:widowControl w:val="0"/>
              <w:autoSpaceDE w:val="0"/>
              <w:autoSpaceDN w:val="0"/>
              <w:adjustRightInd w:val="0"/>
              <w:rPr>
                <w:sz w:val="28"/>
                <w:szCs w:val="28"/>
              </w:rPr>
            </w:pPr>
            <w:r w:rsidRPr="00B47EDD">
              <w:rPr>
                <w:sz w:val="28"/>
                <w:szCs w:val="28"/>
              </w:rPr>
              <w:t>- повышение качества и разнообразия услуг в сфере культуры;</w:t>
            </w:r>
          </w:p>
          <w:p w:rsidR="0018736D" w:rsidRPr="00B47EDD" w:rsidRDefault="0018736D" w:rsidP="005A1083">
            <w:pPr>
              <w:widowControl w:val="0"/>
              <w:autoSpaceDE w:val="0"/>
              <w:autoSpaceDN w:val="0"/>
              <w:adjustRightInd w:val="0"/>
              <w:rPr>
                <w:sz w:val="28"/>
                <w:szCs w:val="28"/>
              </w:rPr>
            </w:pPr>
            <w:r w:rsidRPr="00B47EDD">
              <w:rPr>
                <w:sz w:val="28"/>
                <w:szCs w:val="28"/>
              </w:rPr>
              <w:t>- увеличение числа жителей, активно принимающих участие в социально-экономической и культурной жизни села; удовлетворение культурных запросов и интересов различных категорий населения;</w:t>
            </w:r>
          </w:p>
          <w:p w:rsidR="0018736D" w:rsidRPr="00B47EDD" w:rsidRDefault="0018736D" w:rsidP="005A1083">
            <w:pPr>
              <w:widowControl w:val="0"/>
              <w:autoSpaceDE w:val="0"/>
              <w:autoSpaceDN w:val="0"/>
              <w:adjustRightInd w:val="0"/>
              <w:rPr>
                <w:sz w:val="28"/>
                <w:szCs w:val="28"/>
              </w:rPr>
            </w:pPr>
            <w:r w:rsidRPr="00B47EDD">
              <w:rPr>
                <w:sz w:val="28"/>
                <w:szCs w:val="28"/>
              </w:rPr>
              <w:t xml:space="preserve">- сокращение негативных (общественно-опасных) явлений таких, как преступность, наркомания, </w:t>
            </w:r>
            <w:r w:rsidRPr="00B47EDD">
              <w:rPr>
                <w:sz w:val="28"/>
                <w:szCs w:val="28"/>
              </w:rPr>
              <w:lastRenderedPageBreak/>
              <w:t>алкоголизм;</w:t>
            </w:r>
          </w:p>
          <w:p w:rsidR="0018736D" w:rsidRPr="00B47EDD" w:rsidRDefault="0018736D" w:rsidP="005A1083">
            <w:pPr>
              <w:snapToGrid w:val="0"/>
              <w:jc w:val="both"/>
              <w:rPr>
                <w:sz w:val="28"/>
                <w:szCs w:val="28"/>
              </w:rPr>
            </w:pPr>
            <w:r w:rsidRPr="00B47EDD">
              <w:rPr>
                <w:sz w:val="28"/>
                <w:szCs w:val="28"/>
              </w:rPr>
              <w:t>- активное участие населения в культурной жизни поселения, повышение интеллектуального</w:t>
            </w:r>
            <w:r>
              <w:rPr>
                <w:sz w:val="28"/>
                <w:szCs w:val="28"/>
              </w:rPr>
              <w:t xml:space="preserve"> и культурного уровня населения;</w:t>
            </w:r>
          </w:p>
          <w:p w:rsidR="0018736D" w:rsidRPr="00B47EDD" w:rsidRDefault="0018736D" w:rsidP="005A1083">
            <w:pPr>
              <w:jc w:val="both"/>
              <w:rPr>
                <w:sz w:val="28"/>
                <w:szCs w:val="28"/>
              </w:rPr>
            </w:pPr>
            <w:r>
              <w:rPr>
                <w:sz w:val="28"/>
                <w:szCs w:val="28"/>
              </w:rPr>
              <w:t>- с</w:t>
            </w:r>
            <w:r w:rsidRPr="00B47EDD">
              <w:rPr>
                <w:sz w:val="28"/>
                <w:szCs w:val="28"/>
              </w:rPr>
              <w:t xml:space="preserve">охранение и эффективное использование культурного наследия </w:t>
            </w:r>
            <w:r>
              <w:rPr>
                <w:sz w:val="28"/>
                <w:szCs w:val="28"/>
              </w:rPr>
              <w:t>Козловского</w:t>
            </w:r>
            <w:r w:rsidRPr="00B47EDD">
              <w:rPr>
                <w:sz w:val="28"/>
                <w:szCs w:val="28"/>
              </w:rPr>
              <w:t xml:space="preserve"> сельского поселения;</w:t>
            </w:r>
          </w:p>
          <w:p w:rsidR="0018736D" w:rsidRPr="00B47EDD" w:rsidRDefault="0018736D" w:rsidP="005A1083">
            <w:pPr>
              <w:pStyle w:val="afffc"/>
            </w:pPr>
            <w:r>
              <w:t xml:space="preserve">- </w:t>
            </w:r>
            <w:r w:rsidRPr="00C102F3">
              <w:rPr>
                <w:sz w:val="28"/>
                <w:szCs w:val="28"/>
              </w:rPr>
              <w:t>формирование правильной ценностной ориентации подрастающего поколения,</w:t>
            </w:r>
            <w:r>
              <w:rPr>
                <w:sz w:val="28"/>
                <w:szCs w:val="28"/>
              </w:rPr>
              <w:t xml:space="preserve"> </w:t>
            </w:r>
            <w:r w:rsidRPr="00C102F3">
              <w:rPr>
                <w:sz w:val="28"/>
                <w:szCs w:val="28"/>
              </w:rPr>
              <w:t>улучшение патриотического воспитания подрастающего  поколения;</w:t>
            </w:r>
          </w:p>
          <w:p w:rsidR="0018736D" w:rsidRPr="00B17EF2" w:rsidRDefault="0018736D" w:rsidP="005A1083">
            <w:pPr>
              <w:jc w:val="both"/>
              <w:rPr>
                <w:sz w:val="28"/>
                <w:szCs w:val="28"/>
              </w:rPr>
            </w:pPr>
            <w:r>
              <w:rPr>
                <w:sz w:val="28"/>
                <w:szCs w:val="28"/>
              </w:rPr>
              <w:t>- а</w:t>
            </w:r>
            <w:r w:rsidRPr="00B17EF2">
              <w:rPr>
                <w:sz w:val="28"/>
                <w:szCs w:val="28"/>
              </w:rPr>
              <w:t>ктивизация экономических процессов развития культуры, увеличение негосударственных ресурсов, привлекаемых в отрасль.</w:t>
            </w:r>
          </w:p>
          <w:p w:rsidR="0018736D" w:rsidRPr="00B17EF2" w:rsidRDefault="0018736D" w:rsidP="005A1083">
            <w:pPr>
              <w:jc w:val="both"/>
              <w:rPr>
                <w:sz w:val="28"/>
                <w:szCs w:val="28"/>
              </w:rPr>
            </w:pPr>
            <w:r w:rsidRPr="00B17EF2">
              <w:rPr>
                <w:sz w:val="28"/>
                <w:szCs w:val="28"/>
              </w:rPr>
              <w:t>Реализация программных мероприятий позволит:</w:t>
            </w:r>
          </w:p>
          <w:p w:rsidR="0018736D" w:rsidRPr="00B17EF2" w:rsidRDefault="0018736D" w:rsidP="005A1083">
            <w:pPr>
              <w:jc w:val="both"/>
              <w:rPr>
                <w:sz w:val="28"/>
                <w:szCs w:val="28"/>
              </w:rPr>
            </w:pPr>
            <w:r w:rsidRPr="00B17EF2">
              <w:rPr>
                <w:sz w:val="28"/>
                <w:szCs w:val="28"/>
              </w:rPr>
              <w:t xml:space="preserve">-повысить уровень материально-технической обеспеченности учреждения культуры </w:t>
            </w:r>
            <w:r>
              <w:rPr>
                <w:sz w:val="28"/>
                <w:szCs w:val="28"/>
              </w:rPr>
              <w:t>Козловского</w:t>
            </w:r>
            <w:r w:rsidRPr="00B17EF2">
              <w:rPr>
                <w:sz w:val="28"/>
                <w:szCs w:val="28"/>
              </w:rPr>
              <w:t xml:space="preserve"> сельского поселения.</w:t>
            </w:r>
          </w:p>
          <w:p w:rsidR="0018736D" w:rsidRPr="00B17EF2" w:rsidRDefault="0018736D" w:rsidP="005A1083">
            <w:pPr>
              <w:snapToGrid w:val="0"/>
              <w:jc w:val="both"/>
              <w:rPr>
                <w:sz w:val="28"/>
                <w:szCs w:val="28"/>
              </w:rPr>
            </w:pPr>
            <w:r w:rsidRPr="00B17EF2">
              <w:rPr>
                <w:sz w:val="28"/>
                <w:szCs w:val="28"/>
              </w:rPr>
              <w:t xml:space="preserve">- повысить </w:t>
            </w:r>
            <w:r w:rsidRPr="00B17EF2">
              <w:rPr>
                <w:bCs/>
                <w:sz w:val="28"/>
                <w:szCs w:val="28"/>
              </w:rPr>
              <w:t xml:space="preserve">активное участие населения </w:t>
            </w:r>
            <w:r>
              <w:rPr>
                <w:bCs/>
                <w:sz w:val="28"/>
                <w:szCs w:val="28"/>
              </w:rPr>
              <w:t>Козловского</w:t>
            </w:r>
            <w:r w:rsidRPr="00B17EF2">
              <w:rPr>
                <w:bCs/>
                <w:sz w:val="28"/>
                <w:szCs w:val="28"/>
              </w:rPr>
              <w:t xml:space="preserve"> сельского поселения в культурной жизни села, что способствует повышению интеллектуального и культурного уровня населения села </w:t>
            </w:r>
            <w:r>
              <w:rPr>
                <w:bCs/>
                <w:sz w:val="28"/>
                <w:szCs w:val="28"/>
              </w:rPr>
              <w:t>Козловка</w:t>
            </w:r>
            <w:r w:rsidRPr="00B17EF2">
              <w:rPr>
                <w:bCs/>
                <w:sz w:val="28"/>
                <w:szCs w:val="28"/>
              </w:rPr>
              <w:t>;</w:t>
            </w:r>
          </w:p>
          <w:p w:rsidR="0018736D" w:rsidRPr="00B17EF2" w:rsidRDefault="0018736D" w:rsidP="005A1083">
            <w:pPr>
              <w:jc w:val="both"/>
              <w:rPr>
                <w:sz w:val="28"/>
                <w:szCs w:val="28"/>
              </w:rPr>
            </w:pPr>
            <w:r w:rsidRPr="00B17EF2">
              <w:rPr>
                <w:bCs/>
                <w:sz w:val="28"/>
                <w:szCs w:val="28"/>
              </w:rPr>
              <w:t xml:space="preserve">- </w:t>
            </w:r>
            <w:r w:rsidRPr="00B17EF2">
              <w:rPr>
                <w:sz w:val="28"/>
                <w:szCs w:val="28"/>
              </w:rPr>
              <w:t xml:space="preserve">увеличить </w:t>
            </w:r>
            <w:r>
              <w:rPr>
                <w:sz w:val="28"/>
                <w:szCs w:val="28"/>
              </w:rPr>
              <w:t xml:space="preserve">число зрителей на культурно - досуговых мероприятиях, </w:t>
            </w:r>
            <w:r w:rsidRPr="00B17EF2">
              <w:rPr>
                <w:sz w:val="28"/>
                <w:szCs w:val="28"/>
              </w:rPr>
              <w:t xml:space="preserve">количество пользователей библиотеки </w:t>
            </w:r>
            <w:r>
              <w:rPr>
                <w:sz w:val="28"/>
                <w:szCs w:val="28"/>
              </w:rPr>
              <w:t>Козловского</w:t>
            </w:r>
            <w:r w:rsidRPr="00B17EF2">
              <w:rPr>
                <w:sz w:val="28"/>
                <w:szCs w:val="28"/>
              </w:rPr>
              <w:t xml:space="preserve"> сельского поселения</w:t>
            </w:r>
            <w:r>
              <w:rPr>
                <w:sz w:val="28"/>
                <w:szCs w:val="28"/>
              </w:rPr>
              <w:t>, участников клубных формирований</w:t>
            </w:r>
          </w:p>
        </w:tc>
      </w:tr>
    </w:tbl>
    <w:p w:rsidR="0018736D" w:rsidRPr="00B17EF2" w:rsidRDefault="0018736D" w:rsidP="0018736D"/>
    <w:p w:rsidR="0018736D" w:rsidRPr="004F07B0" w:rsidRDefault="0018736D" w:rsidP="0018736D">
      <w:pPr>
        <w:rPr>
          <w:b/>
          <w:sz w:val="28"/>
          <w:szCs w:val="28"/>
        </w:rPr>
      </w:pPr>
    </w:p>
    <w:p w:rsidR="0018736D" w:rsidRDefault="0018736D" w:rsidP="009318DB">
      <w:pPr>
        <w:numPr>
          <w:ilvl w:val="0"/>
          <w:numId w:val="7"/>
        </w:numPr>
        <w:suppressAutoHyphens/>
        <w:ind w:left="0" w:firstLine="0"/>
        <w:jc w:val="center"/>
        <w:rPr>
          <w:b/>
          <w:sz w:val="28"/>
          <w:szCs w:val="28"/>
        </w:rPr>
      </w:pPr>
      <w:r w:rsidRPr="00B17EF2">
        <w:rPr>
          <w:b/>
        </w:rPr>
        <w:t>ОБЩАЯ ХАРАКТЕРИСТИКА СФЕРЫ РЕАЛИЗАЦИИ МУНИЦИПАЛЬНОЙ ПРОГРАММЫ</w:t>
      </w:r>
      <w:r>
        <w:rPr>
          <w:b/>
        </w:rPr>
        <w:t xml:space="preserve"> (ПОДПРОГРАММЫ)</w:t>
      </w:r>
    </w:p>
    <w:p w:rsidR="0018736D" w:rsidRPr="00B17EF2" w:rsidRDefault="0018736D" w:rsidP="0018736D">
      <w:pPr>
        <w:rPr>
          <w:b/>
          <w:sz w:val="28"/>
          <w:szCs w:val="28"/>
        </w:rPr>
      </w:pPr>
    </w:p>
    <w:p w:rsidR="0018736D" w:rsidRPr="00B47EDD" w:rsidRDefault="0018736D" w:rsidP="0018736D">
      <w:pPr>
        <w:ind w:firstLine="709"/>
        <w:jc w:val="both"/>
        <w:rPr>
          <w:sz w:val="28"/>
          <w:szCs w:val="28"/>
        </w:rPr>
      </w:pPr>
      <w:r w:rsidRPr="00B47EDD">
        <w:rPr>
          <w:sz w:val="28"/>
          <w:szCs w:val="28"/>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большое значение, как на федеральном уровне, так и в муниципальных образованиях. 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18736D" w:rsidRDefault="0018736D" w:rsidP="0018736D">
      <w:pPr>
        <w:ind w:firstLine="709"/>
        <w:jc w:val="both"/>
        <w:rPr>
          <w:sz w:val="28"/>
          <w:szCs w:val="28"/>
        </w:rPr>
      </w:pPr>
      <w:r w:rsidRPr="001F016E">
        <w:rPr>
          <w:sz w:val="28"/>
          <w:szCs w:val="28"/>
        </w:rPr>
        <w:lastRenderedPageBreak/>
        <w:t xml:space="preserve">Деятельность культурно - досуговых учреждений является одной из важнейших составляющих современной культурной жизни не только в городе, но и на селе. Муниципальное </w:t>
      </w:r>
      <w:r>
        <w:rPr>
          <w:sz w:val="28"/>
          <w:szCs w:val="28"/>
        </w:rPr>
        <w:t xml:space="preserve">казенное </w:t>
      </w:r>
      <w:r w:rsidRPr="001F016E">
        <w:rPr>
          <w:sz w:val="28"/>
          <w:szCs w:val="28"/>
        </w:rPr>
        <w:t>учреждение культуры «</w:t>
      </w:r>
      <w:r>
        <w:rPr>
          <w:sz w:val="28"/>
          <w:szCs w:val="28"/>
        </w:rPr>
        <w:t xml:space="preserve">Социально- </w:t>
      </w:r>
      <w:r w:rsidRPr="001F016E">
        <w:rPr>
          <w:sz w:val="28"/>
          <w:szCs w:val="28"/>
        </w:rPr>
        <w:t>культурный центр</w:t>
      </w:r>
      <w:r>
        <w:rPr>
          <w:sz w:val="28"/>
          <w:szCs w:val="28"/>
        </w:rPr>
        <w:t xml:space="preserve"> «Надежда»</w:t>
      </w:r>
      <w:r w:rsidRPr="001F016E">
        <w:rPr>
          <w:sz w:val="28"/>
          <w:szCs w:val="28"/>
        </w:rPr>
        <w:t>» выполняет образовательные, воспитательные, информационные, досуговые функции,  способствуют формированию нравственно-эстетических основ, духовных потребностей и ценностных ориентаций населения.</w:t>
      </w:r>
    </w:p>
    <w:p w:rsidR="0018736D" w:rsidRDefault="0018736D" w:rsidP="0018736D">
      <w:pPr>
        <w:ind w:firstLine="709"/>
        <w:jc w:val="both"/>
        <w:rPr>
          <w:sz w:val="28"/>
          <w:szCs w:val="28"/>
        </w:rPr>
      </w:pPr>
      <w:r w:rsidRPr="00C24AC7">
        <w:rPr>
          <w:sz w:val="28"/>
          <w:szCs w:val="28"/>
        </w:rPr>
        <w:t>Однако из-за недостаточного финансирования увеличился разрыв между культурными потребностями населения и возможностями их удовлетворения. Материально-техническая база учреждения культуры села отстает от требований современности и нуждается в укреплении и совершенствовании.</w:t>
      </w:r>
      <w:r>
        <w:rPr>
          <w:sz w:val="28"/>
          <w:szCs w:val="28"/>
        </w:rPr>
        <w:t xml:space="preserve"> </w:t>
      </w:r>
      <w:r w:rsidRPr="00C24AC7">
        <w:rPr>
          <w:sz w:val="28"/>
          <w:szCs w:val="28"/>
        </w:rPr>
        <w:t>В то 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w:t>
      </w:r>
      <w:r>
        <w:rPr>
          <w:sz w:val="28"/>
          <w:szCs w:val="28"/>
        </w:rPr>
        <w:t xml:space="preserve"> </w:t>
      </w:r>
      <w:r w:rsidRPr="001F016E">
        <w:rPr>
          <w:sz w:val="28"/>
          <w:szCs w:val="28"/>
        </w:rPr>
        <w:t xml:space="preserve">Из-за отсутствия материальных и моральных стимулов меценатство культуры развивается крайне медленно и не оказывает влияния на ее состояние. </w:t>
      </w:r>
    </w:p>
    <w:p w:rsidR="0018736D" w:rsidRPr="00B47EDD" w:rsidRDefault="0018736D" w:rsidP="0018736D">
      <w:pPr>
        <w:ind w:firstLine="709"/>
        <w:jc w:val="both"/>
        <w:rPr>
          <w:sz w:val="28"/>
          <w:szCs w:val="28"/>
        </w:rPr>
      </w:pPr>
      <w:r w:rsidRPr="00C24AC7">
        <w:rPr>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w:t>
      </w:r>
      <w:r w:rsidRPr="00B47EDD">
        <w:rPr>
          <w:sz w:val="28"/>
          <w:szCs w:val="28"/>
        </w:rPr>
        <w:t>дальнейшего развития отрасли использование программно-целевого метода. Только серьезная модернизация объектов культуры поселения позволит поднять предоставление услуг в сфере культуры на качественно иной уровень</w:t>
      </w:r>
    </w:p>
    <w:p w:rsidR="0018736D" w:rsidRPr="00B47EDD" w:rsidRDefault="0018736D" w:rsidP="0018736D">
      <w:pPr>
        <w:ind w:firstLine="709"/>
        <w:jc w:val="both"/>
        <w:rPr>
          <w:sz w:val="28"/>
          <w:szCs w:val="28"/>
        </w:rPr>
      </w:pPr>
      <w:r w:rsidRPr="00B47EDD">
        <w:rPr>
          <w:sz w:val="28"/>
          <w:szCs w:val="28"/>
        </w:rPr>
        <w:t xml:space="preserve">Разработка муниципальной целевой программы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учреждение культуры. Программа охватывает все основные направления деятельности в сфере культуры: сохранение библиотечных фондов, развитие библиотечного дела, культурно-досуговой деятельности, создание условий для развития творческих коллективов. </w:t>
      </w:r>
    </w:p>
    <w:p w:rsidR="0018736D" w:rsidRPr="001F016E" w:rsidRDefault="0018736D" w:rsidP="0018736D">
      <w:pPr>
        <w:ind w:firstLine="709"/>
        <w:jc w:val="both"/>
        <w:rPr>
          <w:sz w:val="28"/>
          <w:szCs w:val="28"/>
        </w:rPr>
      </w:pPr>
      <w:r w:rsidRPr="00B47EDD">
        <w:rPr>
          <w:sz w:val="28"/>
          <w:szCs w:val="28"/>
        </w:rPr>
        <w:t>Программа содержит комплекс мероприятий, направленных на</w:t>
      </w:r>
      <w:r w:rsidRPr="001F016E">
        <w:rPr>
          <w:sz w:val="28"/>
          <w:szCs w:val="28"/>
        </w:rPr>
        <w:t xml:space="preserve"> организацию досуга населения </w:t>
      </w:r>
      <w:r>
        <w:rPr>
          <w:sz w:val="28"/>
          <w:szCs w:val="28"/>
        </w:rPr>
        <w:t>Козловского</w:t>
      </w:r>
      <w:r w:rsidRPr="001F016E">
        <w:rPr>
          <w:sz w:val="28"/>
          <w:szCs w:val="28"/>
        </w:rPr>
        <w:t xml:space="preserve"> сельского поселения, повышение качества проводимых мероприятий, обеспечение условий для творчест</w:t>
      </w:r>
      <w:r>
        <w:rPr>
          <w:sz w:val="28"/>
          <w:szCs w:val="28"/>
        </w:rPr>
        <w:t>ва и инновационной деятельности;</w:t>
      </w:r>
      <w:r w:rsidRPr="001F016E">
        <w:rPr>
          <w:sz w:val="28"/>
          <w:szCs w:val="28"/>
        </w:rPr>
        <w:t xml:space="preserve">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18736D" w:rsidRDefault="0018736D" w:rsidP="0018736D">
      <w:pPr>
        <w:ind w:firstLine="709"/>
        <w:jc w:val="both"/>
        <w:rPr>
          <w:sz w:val="28"/>
          <w:szCs w:val="28"/>
        </w:rPr>
      </w:pPr>
      <w:r w:rsidRPr="00BD7C39">
        <w:rPr>
          <w:sz w:val="28"/>
          <w:szCs w:val="28"/>
        </w:rPr>
        <w:t>Реализация программных мероприятий</w:t>
      </w:r>
      <w:r>
        <w:rPr>
          <w:sz w:val="28"/>
          <w:szCs w:val="28"/>
        </w:rPr>
        <w:t xml:space="preserve"> (подпрограммы)</w:t>
      </w:r>
      <w:r w:rsidRPr="00BD7C39">
        <w:rPr>
          <w:sz w:val="28"/>
          <w:szCs w:val="28"/>
        </w:rPr>
        <w:t xml:space="preserve"> позволит сохранить творческий потенциал трудового коллектива МКУК « СКЦ «</w:t>
      </w:r>
      <w:r>
        <w:rPr>
          <w:sz w:val="28"/>
          <w:szCs w:val="28"/>
        </w:rPr>
        <w:t>Надежда</w:t>
      </w:r>
      <w:r w:rsidRPr="00BD7C39">
        <w:rPr>
          <w:sz w:val="28"/>
          <w:szCs w:val="28"/>
        </w:rPr>
        <w:t>»», создать комфортные условия для пользователей учреждения культуры; создать благоприятные условия для развития творчества;  улучшить условия обучения детей в кружках и любительских объединениях.</w:t>
      </w:r>
    </w:p>
    <w:p w:rsidR="0018736D" w:rsidRDefault="0018736D" w:rsidP="0018736D">
      <w:pPr>
        <w:ind w:firstLine="709"/>
        <w:jc w:val="both"/>
        <w:rPr>
          <w:sz w:val="28"/>
          <w:szCs w:val="28"/>
        </w:rPr>
      </w:pPr>
      <w:r w:rsidRPr="00BD7C39">
        <w:rPr>
          <w:sz w:val="28"/>
          <w:szCs w:val="28"/>
        </w:rPr>
        <w:t xml:space="preserve">За счет средств программы может быть организовано участие коллективов художественной самодеятельности и солистов в конкурсах, фестивалях районного и областного уровней, приобретены костюмы для </w:t>
      </w:r>
      <w:r w:rsidRPr="00BD7C39">
        <w:rPr>
          <w:sz w:val="28"/>
          <w:szCs w:val="28"/>
        </w:rPr>
        <w:lastRenderedPageBreak/>
        <w:t xml:space="preserve">коллектива. Программа должна обеспечить концентрацию бюджетных средств на приоритетных направлениях, позволит создать оптимальные условия для реализации населением права на получение культурных услуг и самореализацию в сфере культуры. </w:t>
      </w:r>
    </w:p>
    <w:p w:rsidR="0018736D" w:rsidRPr="00BD7C39" w:rsidRDefault="0018736D" w:rsidP="0018736D">
      <w:pPr>
        <w:ind w:firstLine="709"/>
        <w:jc w:val="both"/>
        <w:rPr>
          <w:sz w:val="28"/>
          <w:szCs w:val="28"/>
        </w:rPr>
      </w:pPr>
    </w:p>
    <w:p w:rsidR="0018736D" w:rsidRPr="002C7B7A" w:rsidRDefault="0018736D" w:rsidP="009318DB">
      <w:pPr>
        <w:numPr>
          <w:ilvl w:val="0"/>
          <w:numId w:val="7"/>
        </w:numPr>
        <w:suppressAutoHyphens/>
        <w:ind w:left="0" w:firstLine="0"/>
        <w:jc w:val="center"/>
        <w:rPr>
          <w:b/>
          <w:sz w:val="28"/>
          <w:szCs w:val="28"/>
        </w:rPr>
      </w:pPr>
      <w:r w:rsidRPr="002C7B7A">
        <w:rPr>
          <w:b/>
          <w:sz w:val="28"/>
          <w:szCs w:val="28"/>
        </w:rPr>
        <w:t>Приоритеты государственной политики в сфере реализации муниципальной программы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(подпрограммы),сроков и этапов реализации муниципальной программы (подпрограммы)</w:t>
      </w:r>
    </w:p>
    <w:p w:rsidR="0018736D" w:rsidRDefault="0018736D" w:rsidP="0018736D">
      <w:pPr>
        <w:ind w:firstLine="709"/>
        <w:jc w:val="both"/>
        <w:rPr>
          <w:sz w:val="28"/>
          <w:szCs w:val="28"/>
        </w:rPr>
      </w:pPr>
    </w:p>
    <w:p w:rsidR="0018736D" w:rsidRPr="001F016E" w:rsidRDefault="0018736D" w:rsidP="0018736D">
      <w:pPr>
        <w:ind w:firstLine="709"/>
        <w:jc w:val="both"/>
        <w:rPr>
          <w:sz w:val="28"/>
          <w:szCs w:val="28"/>
        </w:rPr>
      </w:pPr>
      <w:r w:rsidRPr="001F016E">
        <w:rPr>
          <w:sz w:val="28"/>
          <w:szCs w:val="28"/>
        </w:rPr>
        <w:t xml:space="preserve">В период социально-экономических преобразований основной целью государственной политики в сфере культуры является сохранение богатейшего культурного потенциала. Положительным результатом данной политики является то, что в целом удалось сохранить накопленный ранее культурный потенциал, </w:t>
      </w:r>
      <w:r>
        <w:rPr>
          <w:sz w:val="28"/>
          <w:szCs w:val="28"/>
        </w:rPr>
        <w:t>но необходимо и дальше развивать культуру в Васильевском сельском поселении.</w:t>
      </w:r>
    </w:p>
    <w:p w:rsidR="0018736D" w:rsidRPr="001F016E" w:rsidRDefault="0018736D" w:rsidP="0018736D">
      <w:pPr>
        <w:ind w:firstLine="567"/>
        <w:jc w:val="both"/>
        <w:rPr>
          <w:sz w:val="28"/>
          <w:szCs w:val="28"/>
        </w:rPr>
      </w:pPr>
      <w:r w:rsidRPr="001F016E">
        <w:rPr>
          <w:color w:val="000000"/>
          <w:sz w:val="28"/>
          <w:szCs w:val="28"/>
        </w:rPr>
        <w:t xml:space="preserve">Главной целью настоящей </w:t>
      </w:r>
      <w:r>
        <w:rPr>
          <w:color w:val="000000"/>
          <w:sz w:val="28"/>
          <w:szCs w:val="28"/>
        </w:rPr>
        <w:t>муниципальной п</w:t>
      </w:r>
      <w:r w:rsidRPr="001F016E">
        <w:rPr>
          <w:color w:val="000000"/>
          <w:sz w:val="28"/>
          <w:szCs w:val="28"/>
        </w:rPr>
        <w:t>рограммы</w:t>
      </w:r>
      <w:r>
        <w:rPr>
          <w:color w:val="000000"/>
          <w:sz w:val="28"/>
          <w:szCs w:val="28"/>
        </w:rPr>
        <w:t xml:space="preserve"> (подпрограммы)</w:t>
      </w:r>
      <w:r w:rsidRPr="001F016E">
        <w:rPr>
          <w:color w:val="000000"/>
          <w:sz w:val="28"/>
          <w:szCs w:val="28"/>
        </w:rPr>
        <w:t xml:space="preserve"> является достижение качественно нового состояния культуры в </w:t>
      </w:r>
      <w:r>
        <w:rPr>
          <w:color w:val="000000"/>
          <w:sz w:val="28"/>
          <w:szCs w:val="28"/>
        </w:rPr>
        <w:t>Козловском</w:t>
      </w:r>
      <w:r w:rsidRPr="001F016E">
        <w:rPr>
          <w:color w:val="000000"/>
          <w:sz w:val="28"/>
          <w:szCs w:val="28"/>
        </w:rPr>
        <w:t xml:space="preserve"> сельском поселении, обеспечивающее реальные возможности для духовного развития населения, развития приоритетов культурной преемственности, сохранения и развития культуры и искусства во всех направлениях. </w:t>
      </w:r>
    </w:p>
    <w:p w:rsidR="0018736D" w:rsidRPr="001F016E" w:rsidRDefault="0018736D" w:rsidP="0018736D">
      <w:pPr>
        <w:ind w:firstLine="567"/>
        <w:rPr>
          <w:color w:val="000000"/>
          <w:sz w:val="28"/>
          <w:szCs w:val="28"/>
        </w:rPr>
      </w:pPr>
      <w:r w:rsidRPr="001F016E">
        <w:rPr>
          <w:color w:val="000000"/>
          <w:sz w:val="28"/>
          <w:szCs w:val="28"/>
        </w:rPr>
        <w:t xml:space="preserve">Достижение главной цели будет определено решением следующих задач </w:t>
      </w:r>
      <w:r w:rsidRPr="002C7B7A">
        <w:rPr>
          <w:color w:val="000000"/>
          <w:sz w:val="28"/>
          <w:szCs w:val="28"/>
        </w:rPr>
        <w:t>муниципальной программы (подпрограммы):</w:t>
      </w:r>
    </w:p>
    <w:p w:rsidR="0018736D" w:rsidRPr="001F016E" w:rsidRDefault="0018736D" w:rsidP="0018736D">
      <w:pPr>
        <w:ind w:firstLine="709"/>
        <w:jc w:val="both"/>
        <w:rPr>
          <w:iCs/>
          <w:spacing w:val="2"/>
          <w:sz w:val="28"/>
          <w:szCs w:val="28"/>
        </w:rPr>
      </w:pPr>
      <w:r>
        <w:rPr>
          <w:spacing w:val="2"/>
          <w:sz w:val="28"/>
          <w:szCs w:val="28"/>
        </w:rPr>
        <w:t>-</w:t>
      </w:r>
      <w:r w:rsidRPr="001F016E">
        <w:rPr>
          <w:iCs/>
          <w:spacing w:val="2"/>
          <w:sz w:val="28"/>
          <w:szCs w:val="28"/>
        </w:rPr>
        <w:t>улучшение условий для формирования и удовлетворения культурных запросов и духовных потребностей населения;</w:t>
      </w:r>
    </w:p>
    <w:p w:rsidR="0018736D" w:rsidRPr="001F016E" w:rsidRDefault="0018736D" w:rsidP="0018736D">
      <w:pPr>
        <w:ind w:firstLine="709"/>
        <w:jc w:val="both"/>
        <w:rPr>
          <w:spacing w:val="2"/>
          <w:sz w:val="28"/>
          <w:szCs w:val="28"/>
        </w:rPr>
      </w:pPr>
      <w:r w:rsidRPr="001F016E">
        <w:rPr>
          <w:iCs/>
          <w:spacing w:val="2"/>
          <w:sz w:val="28"/>
          <w:szCs w:val="28"/>
        </w:rPr>
        <w:t xml:space="preserve">- </w:t>
      </w:r>
      <w:r w:rsidRPr="001F016E">
        <w:rPr>
          <w:spacing w:val="2"/>
          <w:sz w:val="28"/>
          <w:szCs w:val="28"/>
        </w:rPr>
        <w:t xml:space="preserve">улучшение условий для сохранения и развития культурно - досуговой деятельности как фактора социально-экономического развития </w:t>
      </w:r>
      <w:r>
        <w:rPr>
          <w:spacing w:val="2"/>
          <w:sz w:val="28"/>
          <w:szCs w:val="28"/>
        </w:rPr>
        <w:t>Козловского</w:t>
      </w:r>
      <w:r w:rsidRPr="001F016E">
        <w:rPr>
          <w:spacing w:val="2"/>
          <w:sz w:val="28"/>
          <w:szCs w:val="28"/>
        </w:rPr>
        <w:t xml:space="preserve"> сельского поселения, а также средства эстетического, нравственного, патриотического воспитания широких слоев населения;</w:t>
      </w:r>
    </w:p>
    <w:p w:rsidR="0018736D" w:rsidRPr="001F016E" w:rsidRDefault="0018736D" w:rsidP="0018736D">
      <w:pPr>
        <w:tabs>
          <w:tab w:val="right" w:pos="9921"/>
        </w:tabs>
        <w:jc w:val="both"/>
        <w:rPr>
          <w:iCs/>
          <w:spacing w:val="2"/>
          <w:sz w:val="28"/>
          <w:szCs w:val="28"/>
        </w:rPr>
      </w:pPr>
      <w:r w:rsidRPr="001F016E">
        <w:rPr>
          <w:spacing w:val="2"/>
          <w:sz w:val="28"/>
          <w:szCs w:val="28"/>
        </w:rPr>
        <w:t xml:space="preserve">- </w:t>
      </w:r>
      <w:r w:rsidRPr="001F016E">
        <w:rPr>
          <w:iCs/>
          <w:spacing w:val="2"/>
          <w:sz w:val="28"/>
          <w:szCs w:val="28"/>
        </w:rPr>
        <w:t>повышение уровня</w:t>
      </w:r>
      <w:r w:rsidRPr="001F016E">
        <w:rPr>
          <w:spacing w:val="2"/>
          <w:sz w:val="28"/>
          <w:szCs w:val="28"/>
        </w:rPr>
        <w:t xml:space="preserve"> о</w:t>
      </w:r>
      <w:r w:rsidRPr="001F016E">
        <w:rPr>
          <w:iCs/>
          <w:spacing w:val="2"/>
          <w:sz w:val="28"/>
          <w:szCs w:val="28"/>
        </w:rPr>
        <w:t>рганизации досуга жителей поселения;</w:t>
      </w:r>
      <w:r w:rsidRPr="001F016E">
        <w:rPr>
          <w:iCs/>
          <w:spacing w:val="2"/>
          <w:sz w:val="28"/>
          <w:szCs w:val="28"/>
        </w:rPr>
        <w:tab/>
      </w:r>
    </w:p>
    <w:p w:rsidR="0018736D" w:rsidRPr="001F016E" w:rsidRDefault="0018736D" w:rsidP="0018736D">
      <w:pPr>
        <w:ind w:firstLine="709"/>
        <w:jc w:val="both"/>
        <w:rPr>
          <w:iCs/>
          <w:spacing w:val="2"/>
          <w:sz w:val="28"/>
          <w:szCs w:val="28"/>
        </w:rPr>
      </w:pPr>
      <w:r w:rsidRPr="001F016E">
        <w:rPr>
          <w:iCs/>
          <w:spacing w:val="2"/>
          <w:sz w:val="28"/>
          <w:szCs w:val="28"/>
        </w:rPr>
        <w:t>- повышение социального статуса М</w:t>
      </w:r>
      <w:r>
        <w:rPr>
          <w:iCs/>
          <w:spacing w:val="2"/>
          <w:sz w:val="28"/>
          <w:szCs w:val="28"/>
        </w:rPr>
        <w:t>К</w:t>
      </w:r>
      <w:r w:rsidRPr="001F016E">
        <w:rPr>
          <w:iCs/>
          <w:spacing w:val="2"/>
          <w:sz w:val="28"/>
          <w:szCs w:val="28"/>
        </w:rPr>
        <w:t>УК « СКЦ</w:t>
      </w:r>
      <w:r>
        <w:rPr>
          <w:iCs/>
          <w:spacing w:val="2"/>
          <w:sz w:val="28"/>
          <w:szCs w:val="28"/>
        </w:rPr>
        <w:t xml:space="preserve"> «Надежда»</w:t>
      </w:r>
      <w:r w:rsidRPr="001F016E">
        <w:rPr>
          <w:iCs/>
          <w:spacing w:val="2"/>
          <w:sz w:val="28"/>
          <w:szCs w:val="28"/>
        </w:rPr>
        <w:t>»;</w:t>
      </w:r>
    </w:p>
    <w:p w:rsidR="0018736D" w:rsidRPr="001F016E" w:rsidRDefault="0018736D" w:rsidP="0018736D">
      <w:pPr>
        <w:tabs>
          <w:tab w:val="left" w:pos="567"/>
        </w:tabs>
        <w:ind w:firstLine="567"/>
        <w:jc w:val="both"/>
        <w:rPr>
          <w:sz w:val="28"/>
          <w:szCs w:val="28"/>
        </w:rPr>
      </w:pPr>
      <w:r w:rsidRPr="001F016E">
        <w:rPr>
          <w:color w:val="000000"/>
          <w:sz w:val="28"/>
          <w:szCs w:val="28"/>
        </w:rPr>
        <w:t>- поддержка молодых дарований в сфере культуры и искусства;</w:t>
      </w:r>
    </w:p>
    <w:p w:rsidR="0018736D" w:rsidRPr="001F016E" w:rsidRDefault="0018736D" w:rsidP="0018736D">
      <w:pPr>
        <w:tabs>
          <w:tab w:val="left" w:pos="567"/>
        </w:tabs>
        <w:ind w:firstLine="567"/>
        <w:jc w:val="both"/>
        <w:rPr>
          <w:sz w:val="28"/>
          <w:szCs w:val="28"/>
        </w:rPr>
      </w:pPr>
      <w:r w:rsidRPr="001F016E">
        <w:rPr>
          <w:color w:val="000000"/>
          <w:sz w:val="28"/>
          <w:szCs w:val="28"/>
        </w:rPr>
        <w:t>-внедрение новых передовых методов работы в различных направлениях культуры и искусства;</w:t>
      </w:r>
    </w:p>
    <w:p w:rsidR="0018736D" w:rsidRPr="001F016E" w:rsidRDefault="0018736D" w:rsidP="0018736D">
      <w:pPr>
        <w:tabs>
          <w:tab w:val="left" w:pos="567"/>
        </w:tabs>
        <w:ind w:firstLine="567"/>
        <w:jc w:val="both"/>
        <w:rPr>
          <w:color w:val="000000"/>
          <w:sz w:val="28"/>
          <w:szCs w:val="28"/>
        </w:rPr>
      </w:pPr>
      <w:r w:rsidRPr="001F016E">
        <w:rPr>
          <w:color w:val="000000"/>
          <w:sz w:val="28"/>
          <w:szCs w:val="28"/>
        </w:rPr>
        <w:t>- повышение образовательного и профессионального уровня и создание благоприятных условий труда для работников учреждений культуры и искусства;</w:t>
      </w:r>
    </w:p>
    <w:p w:rsidR="0018736D" w:rsidRPr="001F016E" w:rsidRDefault="0018736D" w:rsidP="0018736D">
      <w:pPr>
        <w:ind w:firstLine="567"/>
        <w:jc w:val="both"/>
        <w:rPr>
          <w:sz w:val="28"/>
          <w:szCs w:val="28"/>
        </w:rPr>
      </w:pPr>
      <w:r w:rsidRPr="001F016E">
        <w:rPr>
          <w:sz w:val="28"/>
          <w:szCs w:val="28"/>
        </w:rPr>
        <w:t>- развитие материальной базы учреждений культуры и дополнительного образования, техническое переоснащение отрасли.</w:t>
      </w:r>
    </w:p>
    <w:p w:rsidR="0018736D" w:rsidRPr="00422206" w:rsidRDefault="0018736D" w:rsidP="0018736D">
      <w:pPr>
        <w:jc w:val="both"/>
        <w:rPr>
          <w:sz w:val="28"/>
          <w:szCs w:val="28"/>
        </w:rPr>
      </w:pPr>
      <w:r w:rsidRPr="00422206">
        <w:rPr>
          <w:sz w:val="28"/>
          <w:szCs w:val="28"/>
        </w:rPr>
        <w:t>- повышение качества мероприятий, направленных на сохранение, популяризацию и эффективное использование культурного наследия, народной традиционной культуры:</w:t>
      </w:r>
    </w:p>
    <w:p w:rsidR="0018736D" w:rsidRPr="00422206" w:rsidRDefault="0018736D" w:rsidP="0018736D">
      <w:pPr>
        <w:ind w:firstLine="709"/>
        <w:jc w:val="both"/>
        <w:rPr>
          <w:sz w:val="28"/>
          <w:szCs w:val="28"/>
        </w:rPr>
      </w:pPr>
      <w:r w:rsidRPr="00422206">
        <w:rPr>
          <w:sz w:val="28"/>
          <w:szCs w:val="28"/>
        </w:rPr>
        <w:lastRenderedPageBreak/>
        <w:t>- увеличение числа культурно</w:t>
      </w:r>
      <w:r>
        <w:rPr>
          <w:sz w:val="28"/>
          <w:szCs w:val="28"/>
        </w:rPr>
        <w:t xml:space="preserve"> </w:t>
      </w:r>
      <w:r w:rsidRPr="00422206">
        <w:rPr>
          <w:sz w:val="28"/>
          <w:szCs w:val="28"/>
        </w:rPr>
        <w:t>-</w:t>
      </w:r>
      <w:r>
        <w:rPr>
          <w:sz w:val="28"/>
          <w:szCs w:val="28"/>
        </w:rPr>
        <w:t xml:space="preserve"> </w:t>
      </w:r>
      <w:r w:rsidRPr="00422206">
        <w:rPr>
          <w:sz w:val="28"/>
          <w:szCs w:val="28"/>
        </w:rPr>
        <w:t>досуговых мероприятий;</w:t>
      </w:r>
    </w:p>
    <w:p w:rsidR="0018736D" w:rsidRPr="00422206" w:rsidRDefault="0018736D" w:rsidP="0018736D">
      <w:pPr>
        <w:ind w:firstLine="709"/>
        <w:jc w:val="both"/>
        <w:rPr>
          <w:sz w:val="28"/>
          <w:szCs w:val="28"/>
        </w:rPr>
      </w:pPr>
      <w:r w:rsidRPr="00422206">
        <w:rPr>
          <w:sz w:val="28"/>
          <w:szCs w:val="28"/>
        </w:rPr>
        <w:t>- поддержка коллективов художественной самодеятельности;</w:t>
      </w:r>
    </w:p>
    <w:p w:rsidR="0018736D" w:rsidRPr="001F016E" w:rsidRDefault="0018736D" w:rsidP="0018736D">
      <w:pPr>
        <w:ind w:firstLine="709"/>
        <w:jc w:val="both"/>
        <w:rPr>
          <w:sz w:val="28"/>
          <w:szCs w:val="28"/>
        </w:rPr>
      </w:pPr>
      <w:r w:rsidRPr="00422206">
        <w:rPr>
          <w:sz w:val="28"/>
          <w:szCs w:val="28"/>
        </w:rPr>
        <w:t>- комплектов</w:t>
      </w:r>
      <w:r>
        <w:rPr>
          <w:sz w:val="28"/>
          <w:szCs w:val="28"/>
        </w:rPr>
        <w:t>ание и информатизация библиотек.</w:t>
      </w:r>
    </w:p>
    <w:p w:rsidR="0018736D" w:rsidRPr="001F016E" w:rsidRDefault="0018736D" w:rsidP="0018736D">
      <w:pPr>
        <w:rPr>
          <w:sz w:val="28"/>
          <w:szCs w:val="28"/>
        </w:rPr>
      </w:pPr>
    </w:p>
    <w:p w:rsidR="0018736D" w:rsidRDefault="0018736D" w:rsidP="0018736D">
      <w:pPr>
        <w:ind w:firstLine="709"/>
        <w:jc w:val="center"/>
        <w:rPr>
          <w:b/>
          <w:spacing w:val="-8"/>
          <w:sz w:val="28"/>
          <w:szCs w:val="28"/>
        </w:rPr>
      </w:pPr>
    </w:p>
    <w:p w:rsidR="0018736D" w:rsidRDefault="0018736D" w:rsidP="0018736D">
      <w:pPr>
        <w:ind w:firstLine="709"/>
        <w:jc w:val="center"/>
        <w:rPr>
          <w:b/>
          <w:spacing w:val="-8"/>
          <w:sz w:val="28"/>
          <w:szCs w:val="28"/>
        </w:rPr>
        <w:sectPr w:rsidR="0018736D">
          <w:pgSz w:w="11906" w:h="16838"/>
          <w:pgMar w:top="1134" w:right="850" w:bottom="1134" w:left="1701" w:header="708" w:footer="708" w:gutter="0"/>
          <w:cols w:space="708"/>
          <w:docGrid w:linePitch="360"/>
        </w:sectPr>
      </w:pPr>
    </w:p>
    <w:p w:rsidR="0018736D" w:rsidRPr="00422206" w:rsidRDefault="0018736D" w:rsidP="009318DB">
      <w:pPr>
        <w:numPr>
          <w:ilvl w:val="0"/>
          <w:numId w:val="7"/>
        </w:numPr>
        <w:suppressAutoHyphens/>
        <w:jc w:val="center"/>
        <w:rPr>
          <w:spacing w:val="-8"/>
          <w:sz w:val="28"/>
          <w:szCs w:val="28"/>
          <w:u w:val="single"/>
        </w:rPr>
      </w:pPr>
      <w:r w:rsidRPr="001F016E">
        <w:rPr>
          <w:b/>
          <w:spacing w:val="-8"/>
          <w:sz w:val="28"/>
          <w:szCs w:val="28"/>
        </w:rPr>
        <w:lastRenderedPageBreak/>
        <w:t>Планируемые значения целевых показателей и индикаторов  реализации муниципальной  программы</w:t>
      </w:r>
      <w:r>
        <w:rPr>
          <w:b/>
          <w:spacing w:val="-8"/>
          <w:sz w:val="28"/>
          <w:szCs w:val="28"/>
        </w:rPr>
        <w:t xml:space="preserve"> (подпрограммы):</w:t>
      </w:r>
    </w:p>
    <w:p w:rsidR="0018736D" w:rsidRPr="00422206" w:rsidRDefault="0018736D" w:rsidP="0018736D">
      <w:pPr>
        <w:ind w:firstLine="709"/>
        <w:jc w:val="both"/>
        <w:rPr>
          <w:spacing w:val="-8"/>
          <w:sz w:val="28"/>
          <w:szCs w:val="28"/>
        </w:rPr>
      </w:pPr>
    </w:p>
    <w:tbl>
      <w:tblPr>
        <w:tblW w:w="14620" w:type="dxa"/>
        <w:jc w:val="center"/>
        <w:tblLayout w:type="fixed"/>
        <w:tblLook w:val="0000"/>
      </w:tblPr>
      <w:tblGrid>
        <w:gridCol w:w="4408"/>
        <w:gridCol w:w="1137"/>
        <w:gridCol w:w="1134"/>
        <w:gridCol w:w="6"/>
        <w:gridCol w:w="1137"/>
        <w:gridCol w:w="1125"/>
        <w:gridCol w:w="6"/>
        <w:gridCol w:w="1128"/>
        <w:gridCol w:w="1275"/>
        <w:gridCol w:w="1134"/>
        <w:gridCol w:w="6"/>
        <w:gridCol w:w="1128"/>
        <w:gridCol w:w="996"/>
      </w:tblGrid>
      <w:tr w:rsidR="0018736D" w:rsidRPr="00422206" w:rsidTr="005A1083">
        <w:trPr>
          <w:trHeight w:val="473"/>
          <w:jc w:val="center"/>
        </w:trPr>
        <w:tc>
          <w:tcPr>
            <w:tcW w:w="4408" w:type="dxa"/>
            <w:vMerge w:val="restart"/>
            <w:tcBorders>
              <w:top w:val="single" w:sz="4" w:space="0" w:color="000000"/>
              <w:left w:val="single" w:sz="4" w:space="0" w:color="000000"/>
              <w:bottom w:val="single" w:sz="4" w:space="0" w:color="000000"/>
            </w:tcBorders>
          </w:tcPr>
          <w:p w:rsidR="0018736D" w:rsidRPr="00422206" w:rsidRDefault="0018736D" w:rsidP="005A1083">
            <w:pPr>
              <w:snapToGrid w:val="0"/>
              <w:jc w:val="center"/>
              <w:rPr>
                <w:sz w:val="28"/>
                <w:szCs w:val="28"/>
              </w:rPr>
            </w:pPr>
            <w:r w:rsidRPr="00422206">
              <w:rPr>
                <w:sz w:val="28"/>
                <w:szCs w:val="28"/>
              </w:rPr>
              <w:t>Наименование целевого индикатора</w:t>
            </w:r>
          </w:p>
        </w:tc>
        <w:tc>
          <w:tcPr>
            <w:tcW w:w="1137" w:type="dxa"/>
            <w:vMerge w:val="restart"/>
            <w:tcBorders>
              <w:top w:val="single" w:sz="4" w:space="0" w:color="000000"/>
              <w:left w:val="single" w:sz="4" w:space="0" w:color="000000"/>
              <w:bottom w:val="single" w:sz="4" w:space="0" w:color="000000"/>
            </w:tcBorders>
          </w:tcPr>
          <w:p w:rsidR="0018736D" w:rsidRPr="00422206" w:rsidRDefault="0018736D" w:rsidP="005A1083">
            <w:pPr>
              <w:snapToGrid w:val="0"/>
              <w:jc w:val="center"/>
              <w:rPr>
                <w:sz w:val="28"/>
                <w:szCs w:val="28"/>
              </w:rPr>
            </w:pPr>
            <w:r w:rsidRPr="00422206">
              <w:rPr>
                <w:sz w:val="28"/>
                <w:szCs w:val="28"/>
              </w:rPr>
              <w:t>Ед. изм</w:t>
            </w:r>
            <w:r>
              <w:rPr>
                <w:sz w:val="28"/>
                <w:szCs w:val="28"/>
              </w:rPr>
              <w:t>.</w:t>
            </w:r>
          </w:p>
        </w:tc>
        <w:tc>
          <w:tcPr>
            <w:tcW w:w="9075" w:type="dxa"/>
            <w:gridSpan w:val="11"/>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jc w:val="center"/>
              <w:rPr>
                <w:sz w:val="28"/>
                <w:szCs w:val="28"/>
              </w:rPr>
            </w:pPr>
            <w:r w:rsidRPr="00422206">
              <w:rPr>
                <w:sz w:val="28"/>
                <w:szCs w:val="28"/>
              </w:rPr>
              <w:t>Значение индикатора</w:t>
            </w:r>
          </w:p>
        </w:tc>
      </w:tr>
      <w:tr w:rsidR="0018736D" w:rsidRPr="00422206" w:rsidTr="005A1083">
        <w:trPr>
          <w:jc w:val="center"/>
        </w:trPr>
        <w:tc>
          <w:tcPr>
            <w:tcW w:w="4408" w:type="dxa"/>
            <w:vMerge/>
            <w:tcBorders>
              <w:top w:val="single" w:sz="4" w:space="0" w:color="000000"/>
              <w:left w:val="single" w:sz="4" w:space="0" w:color="000000"/>
              <w:bottom w:val="single" w:sz="4" w:space="0" w:color="000000"/>
            </w:tcBorders>
            <w:vAlign w:val="center"/>
          </w:tcPr>
          <w:p w:rsidR="0018736D" w:rsidRPr="00422206" w:rsidRDefault="0018736D" w:rsidP="005A1083">
            <w:pPr>
              <w:snapToGrid w:val="0"/>
              <w:rPr>
                <w:sz w:val="28"/>
                <w:szCs w:val="28"/>
              </w:rPr>
            </w:pPr>
          </w:p>
        </w:tc>
        <w:tc>
          <w:tcPr>
            <w:tcW w:w="1137" w:type="dxa"/>
            <w:vMerge/>
            <w:tcBorders>
              <w:top w:val="single" w:sz="4" w:space="0" w:color="000000"/>
              <w:left w:val="single" w:sz="4" w:space="0" w:color="000000"/>
              <w:bottom w:val="single" w:sz="4" w:space="0" w:color="000000"/>
            </w:tcBorders>
            <w:vAlign w:val="center"/>
          </w:tcPr>
          <w:p w:rsidR="0018736D" w:rsidRPr="00422206" w:rsidRDefault="0018736D" w:rsidP="005A1083">
            <w:pPr>
              <w:snapToGrid w:val="0"/>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jc w:val="center"/>
              <w:rPr>
                <w:sz w:val="28"/>
                <w:szCs w:val="28"/>
              </w:rPr>
            </w:pPr>
            <w:r>
              <w:rPr>
                <w:sz w:val="28"/>
                <w:szCs w:val="28"/>
              </w:rPr>
              <w:t>2023 г.</w:t>
            </w:r>
          </w:p>
        </w:tc>
        <w:tc>
          <w:tcPr>
            <w:tcW w:w="1143" w:type="dxa"/>
            <w:gridSpan w:val="2"/>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jc w:val="center"/>
              <w:rPr>
                <w:sz w:val="28"/>
                <w:szCs w:val="28"/>
              </w:rPr>
            </w:pPr>
            <w:r>
              <w:rPr>
                <w:sz w:val="28"/>
                <w:szCs w:val="28"/>
              </w:rPr>
              <w:t>2024 г.</w:t>
            </w:r>
          </w:p>
        </w:tc>
        <w:tc>
          <w:tcPr>
            <w:tcW w:w="1125" w:type="dxa"/>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rPr>
                <w:sz w:val="28"/>
                <w:szCs w:val="28"/>
              </w:rPr>
            </w:pPr>
            <w:r>
              <w:rPr>
                <w:sz w:val="28"/>
                <w:szCs w:val="28"/>
              </w:rPr>
              <w:t>2025 г.</w:t>
            </w:r>
          </w:p>
        </w:tc>
        <w:tc>
          <w:tcPr>
            <w:tcW w:w="1134" w:type="dxa"/>
            <w:gridSpan w:val="2"/>
            <w:tcBorders>
              <w:top w:val="single" w:sz="4" w:space="0" w:color="000000"/>
              <w:left w:val="single" w:sz="4" w:space="0" w:color="000000"/>
              <w:bottom w:val="single" w:sz="4" w:space="0" w:color="000000"/>
            </w:tcBorders>
          </w:tcPr>
          <w:p w:rsidR="0018736D" w:rsidRPr="00422206" w:rsidRDefault="0018736D" w:rsidP="005A1083">
            <w:pPr>
              <w:snapToGrid w:val="0"/>
              <w:ind w:left="33"/>
              <w:rPr>
                <w:sz w:val="28"/>
                <w:szCs w:val="28"/>
              </w:rPr>
            </w:pPr>
            <w:r>
              <w:rPr>
                <w:sz w:val="28"/>
                <w:szCs w:val="28"/>
              </w:rPr>
              <w:t xml:space="preserve">2026 </w:t>
            </w:r>
            <w:r w:rsidRPr="00422206">
              <w:rPr>
                <w:sz w:val="28"/>
                <w:szCs w:val="28"/>
              </w:rPr>
              <w:t>г.</w:t>
            </w:r>
          </w:p>
        </w:tc>
        <w:tc>
          <w:tcPr>
            <w:tcW w:w="1275" w:type="dxa"/>
            <w:tcBorders>
              <w:top w:val="single" w:sz="4" w:space="0" w:color="000000"/>
              <w:left w:val="single" w:sz="4" w:space="0" w:color="000000"/>
              <w:bottom w:val="single" w:sz="4" w:space="0" w:color="000000"/>
              <w:right w:val="single" w:sz="4" w:space="0" w:color="auto"/>
            </w:tcBorders>
          </w:tcPr>
          <w:p w:rsidR="0018736D" w:rsidRPr="001F016E" w:rsidRDefault="0018736D" w:rsidP="005A1083">
            <w:pPr>
              <w:pStyle w:val="ae"/>
              <w:snapToGrid w:val="0"/>
              <w:ind w:left="0"/>
              <w:rPr>
                <w:sz w:val="28"/>
                <w:szCs w:val="28"/>
              </w:rPr>
            </w:pPr>
            <w:r>
              <w:rPr>
                <w:sz w:val="28"/>
                <w:szCs w:val="28"/>
              </w:rPr>
              <w:t>2027 г.</w:t>
            </w:r>
          </w:p>
        </w:tc>
        <w:tc>
          <w:tcPr>
            <w:tcW w:w="1134" w:type="dxa"/>
            <w:tcBorders>
              <w:top w:val="single" w:sz="4" w:space="0" w:color="000000"/>
              <w:left w:val="single" w:sz="4" w:space="0" w:color="auto"/>
              <w:bottom w:val="single" w:sz="4" w:space="0" w:color="000000"/>
              <w:right w:val="single" w:sz="4" w:space="0" w:color="auto"/>
            </w:tcBorders>
          </w:tcPr>
          <w:p w:rsidR="0018736D" w:rsidRPr="001F016E" w:rsidRDefault="0018736D" w:rsidP="005A1083">
            <w:pPr>
              <w:snapToGrid w:val="0"/>
              <w:ind w:left="-103"/>
              <w:jc w:val="center"/>
              <w:rPr>
                <w:sz w:val="28"/>
                <w:szCs w:val="28"/>
              </w:rPr>
            </w:pPr>
            <w:r>
              <w:rPr>
                <w:sz w:val="28"/>
                <w:szCs w:val="28"/>
              </w:rPr>
              <w:t>2028 г.</w:t>
            </w:r>
          </w:p>
        </w:tc>
        <w:tc>
          <w:tcPr>
            <w:tcW w:w="1134" w:type="dxa"/>
            <w:gridSpan w:val="2"/>
            <w:tcBorders>
              <w:top w:val="single" w:sz="4" w:space="0" w:color="000000"/>
              <w:left w:val="single" w:sz="4" w:space="0" w:color="auto"/>
              <w:bottom w:val="single" w:sz="4" w:space="0" w:color="000000"/>
              <w:right w:val="single" w:sz="4" w:space="0" w:color="auto"/>
            </w:tcBorders>
          </w:tcPr>
          <w:p w:rsidR="0018736D" w:rsidRPr="001F016E" w:rsidRDefault="0018736D" w:rsidP="005A1083">
            <w:pPr>
              <w:snapToGrid w:val="0"/>
              <w:ind w:left="-103"/>
              <w:jc w:val="center"/>
              <w:rPr>
                <w:sz w:val="28"/>
                <w:szCs w:val="28"/>
              </w:rPr>
            </w:pPr>
            <w:r>
              <w:rPr>
                <w:sz w:val="28"/>
                <w:szCs w:val="28"/>
              </w:rPr>
              <w:t>2029 г.</w:t>
            </w:r>
          </w:p>
        </w:tc>
        <w:tc>
          <w:tcPr>
            <w:tcW w:w="996" w:type="dxa"/>
            <w:tcBorders>
              <w:top w:val="single" w:sz="4" w:space="0" w:color="000000"/>
              <w:left w:val="single" w:sz="4" w:space="0" w:color="auto"/>
              <w:bottom w:val="single" w:sz="4" w:space="0" w:color="000000"/>
              <w:right w:val="single" w:sz="4" w:space="0" w:color="000000"/>
            </w:tcBorders>
          </w:tcPr>
          <w:p w:rsidR="0018736D" w:rsidRPr="001F016E" w:rsidRDefault="0018736D" w:rsidP="005A1083">
            <w:pPr>
              <w:snapToGrid w:val="0"/>
              <w:ind w:left="-103"/>
              <w:jc w:val="center"/>
              <w:rPr>
                <w:sz w:val="28"/>
                <w:szCs w:val="28"/>
              </w:rPr>
            </w:pPr>
            <w:r>
              <w:rPr>
                <w:sz w:val="28"/>
                <w:szCs w:val="28"/>
              </w:rPr>
              <w:t>2030 г.</w:t>
            </w:r>
          </w:p>
        </w:tc>
      </w:tr>
      <w:tr w:rsidR="0018736D" w:rsidRPr="00422206" w:rsidTr="005A1083">
        <w:trPr>
          <w:jc w:val="center"/>
        </w:trPr>
        <w:tc>
          <w:tcPr>
            <w:tcW w:w="4408" w:type="dxa"/>
            <w:tcBorders>
              <w:top w:val="single" w:sz="4" w:space="0" w:color="000000"/>
              <w:left w:val="single" w:sz="4" w:space="0" w:color="000000"/>
              <w:bottom w:val="single" w:sz="4" w:space="0" w:color="000000"/>
            </w:tcBorders>
          </w:tcPr>
          <w:p w:rsidR="0018736D" w:rsidRPr="00422206" w:rsidRDefault="0018736D" w:rsidP="005A1083">
            <w:pPr>
              <w:tabs>
                <w:tab w:val="left" w:pos="284"/>
                <w:tab w:val="left" w:pos="426"/>
              </w:tabs>
              <w:snapToGrid w:val="0"/>
              <w:rPr>
                <w:sz w:val="28"/>
                <w:szCs w:val="28"/>
              </w:rPr>
            </w:pPr>
            <w:r>
              <w:rPr>
                <w:sz w:val="28"/>
                <w:szCs w:val="28"/>
              </w:rPr>
              <w:t>1.</w:t>
            </w:r>
            <w:r w:rsidRPr="00422206">
              <w:rPr>
                <w:sz w:val="28"/>
                <w:szCs w:val="28"/>
              </w:rPr>
              <w:t>Культурно-досуговая деятельность и развитие народного творчества</w:t>
            </w:r>
          </w:p>
        </w:tc>
        <w:tc>
          <w:tcPr>
            <w:tcW w:w="1137" w:type="dxa"/>
            <w:tcBorders>
              <w:top w:val="single" w:sz="4" w:space="0" w:color="000000"/>
              <w:left w:val="single" w:sz="4" w:space="0" w:color="000000"/>
              <w:bottom w:val="single" w:sz="4" w:space="0" w:color="000000"/>
              <w:right w:val="single" w:sz="4" w:space="0" w:color="auto"/>
            </w:tcBorders>
          </w:tcPr>
          <w:p w:rsidR="0018736D" w:rsidRPr="00422206" w:rsidRDefault="0018736D" w:rsidP="005A1083">
            <w:pPr>
              <w:snapToGrid w:val="0"/>
              <w:jc w:val="center"/>
              <w:rPr>
                <w:sz w:val="28"/>
                <w:szCs w:val="28"/>
              </w:rPr>
            </w:pPr>
          </w:p>
        </w:tc>
        <w:tc>
          <w:tcPr>
            <w:tcW w:w="1140" w:type="dxa"/>
            <w:gridSpan w:val="2"/>
            <w:tcBorders>
              <w:top w:val="single" w:sz="4" w:space="0" w:color="000000"/>
              <w:left w:val="single" w:sz="4" w:space="0" w:color="auto"/>
              <w:bottom w:val="single" w:sz="4" w:space="0" w:color="000000"/>
              <w:right w:val="single" w:sz="4" w:space="0" w:color="auto"/>
            </w:tcBorders>
          </w:tcPr>
          <w:p w:rsidR="0018736D" w:rsidRPr="00422206" w:rsidRDefault="0018736D" w:rsidP="005A1083">
            <w:pPr>
              <w:snapToGrid w:val="0"/>
              <w:jc w:val="center"/>
              <w:rPr>
                <w:sz w:val="28"/>
                <w:szCs w:val="28"/>
              </w:rPr>
            </w:pPr>
          </w:p>
        </w:tc>
        <w:tc>
          <w:tcPr>
            <w:tcW w:w="1137" w:type="dxa"/>
            <w:tcBorders>
              <w:top w:val="single" w:sz="4" w:space="0" w:color="000000"/>
              <w:left w:val="single" w:sz="4" w:space="0" w:color="auto"/>
              <w:bottom w:val="single" w:sz="4" w:space="0" w:color="000000"/>
              <w:right w:val="single" w:sz="4" w:space="0" w:color="auto"/>
            </w:tcBorders>
          </w:tcPr>
          <w:p w:rsidR="0018736D" w:rsidRPr="00422206" w:rsidRDefault="0018736D" w:rsidP="005A1083">
            <w:pPr>
              <w:snapToGrid w:val="0"/>
              <w:jc w:val="center"/>
              <w:rPr>
                <w:sz w:val="28"/>
                <w:szCs w:val="28"/>
              </w:rPr>
            </w:pPr>
          </w:p>
        </w:tc>
        <w:tc>
          <w:tcPr>
            <w:tcW w:w="1131" w:type="dxa"/>
            <w:gridSpan w:val="2"/>
            <w:tcBorders>
              <w:top w:val="single" w:sz="4" w:space="0" w:color="000000"/>
              <w:left w:val="single" w:sz="4" w:space="0" w:color="auto"/>
              <w:bottom w:val="single" w:sz="4" w:space="0" w:color="000000"/>
              <w:right w:val="single" w:sz="4" w:space="0" w:color="auto"/>
            </w:tcBorders>
          </w:tcPr>
          <w:p w:rsidR="0018736D" w:rsidRPr="00422206" w:rsidRDefault="0018736D" w:rsidP="005A1083">
            <w:pPr>
              <w:snapToGrid w:val="0"/>
              <w:jc w:val="center"/>
              <w:rPr>
                <w:sz w:val="28"/>
                <w:szCs w:val="28"/>
              </w:rPr>
            </w:pPr>
          </w:p>
        </w:tc>
        <w:tc>
          <w:tcPr>
            <w:tcW w:w="1128" w:type="dxa"/>
            <w:tcBorders>
              <w:top w:val="single" w:sz="4" w:space="0" w:color="000000"/>
              <w:left w:val="single" w:sz="4" w:space="0" w:color="auto"/>
              <w:bottom w:val="single" w:sz="4" w:space="0" w:color="000000"/>
              <w:right w:val="single" w:sz="4" w:space="0" w:color="auto"/>
            </w:tcBorders>
          </w:tcPr>
          <w:p w:rsidR="0018736D" w:rsidRPr="00422206" w:rsidRDefault="0018736D" w:rsidP="005A1083">
            <w:pPr>
              <w:snapToGrid w:val="0"/>
              <w:jc w:val="center"/>
              <w:rPr>
                <w:sz w:val="28"/>
                <w:szCs w:val="28"/>
              </w:rPr>
            </w:pPr>
          </w:p>
        </w:tc>
        <w:tc>
          <w:tcPr>
            <w:tcW w:w="1275" w:type="dxa"/>
            <w:tcBorders>
              <w:top w:val="single" w:sz="4" w:space="0" w:color="000000"/>
              <w:left w:val="single" w:sz="4" w:space="0" w:color="auto"/>
              <w:bottom w:val="single" w:sz="4" w:space="0" w:color="000000"/>
              <w:right w:val="single" w:sz="4" w:space="0" w:color="auto"/>
            </w:tcBorders>
          </w:tcPr>
          <w:p w:rsidR="0018736D" w:rsidRPr="00422206" w:rsidRDefault="0018736D" w:rsidP="005A1083">
            <w:pPr>
              <w:snapToGrid w:val="0"/>
              <w:jc w:val="center"/>
              <w:rPr>
                <w:sz w:val="28"/>
                <w:szCs w:val="28"/>
              </w:rPr>
            </w:pPr>
          </w:p>
        </w:tc>
        <w:tc>
          <w:tcPr>
            <w:tcW w:w="1140" w:type="dxa"/>
            <w:gridSpan w:val="2"/>
            <w:tcBorders>
              <w:top w:val="single" w:sz="4" w:space="0" w:color="000000"/>
              <w:left w:val="single" w:sz="4" w:space="0" w:color="auto"/>
              <w:bottom w:val="single" w:sz="4" w:space="0" w:color="000000"/>
              <w:right w:val="single" w:sz="4" w:space="0" w:color="auto"/>
            </w:tcBorders>
          </w:tcPr>
          <w:p w:rsidR="0018736D" w:rsidRPr="00422206" w:rsidRDefault="0018736D" w:rsidP="005A1083">
            <w:pPr>
              <w:snapToGrid w:val="0"/>
              <w:jc w:val="center"/>
              <w:rPr>
                <w:sz w:val="28"/>
                <w:szCs w:val="28"/>
              </w:rPr>
            </w:pPr>
          </w:p>
        </w:tc>
        <w:tc>
          <w:tcPr>
            <w:tcW w:w="1128" w:type="dxa"/>
            <w:tcBorders>
              <w:top w:val="single" w:sz="4" w:space="0" w:color="000000"/>
              <w:left w:val="single" w:sz="4" w:space="0" w:color="auto"/>
              <w:bottom w:val="single" w:sz="4" w:space="0" w:color="000000"/>
              <w:right w:val="single" w:sz="4" w:space="0" w:color="auto"/>
            </w:tcBorders>
          </w:tcPr>
          <w:p w:rsidR="0018736D" w:rsidRPr="00422206" w:rsidRDefault="0018736D" w:rsidP="005A1083">
            <w:pPr>
              <w:snapToGrid w:val="0"/>
              <w:jc w:val="center"/>
              <w:rPr>
                <w:sz w:val="28"/>
                <w:szCs w:val="28"/>
              </w:rPr>
            </w:pPr>
          </w:p>
        </w:tc>
        <w:tc>
          <w:tcPr>
            <w:tcW w:w="996" w:type="dxa"/>
            <w:tcBorders>
              <w:top w:val="single" w:sz="4" w:space="0" w:color="000000"/>
              <w:left w:val="single" w:sz="4" w:space="0" w:color="auto"/>
              <w:bottom w:val="single" w:sz="4" w:space="0" w:color="000000"/>
              <w:right w:val="single" w:sz="4" w:space="0" w:color="000000"/>
            </w:tcBorders>
          </w:tcPr>
          <w:p w:rsidR="0018736D" w:rsidRPr="00422206" w:rsidRDefault="0018736D" w:rsidP="005A1083">
            <w:pPr>
              <w:snapToGrid w:val="0"/>
              <w:jc w:val="center"/>
              <w:rPr>
                <w:sz w:val="28"/>
                <w:szCs w:val="28"/>
              </w:rPr>
            </w:pPr>
          </w:p>
        </w:tc>
      </w:tr>
      <w:tr w:rsidR="0018736D" w:rsidRPr="00422206" w:rsidTr="005A1083">
        <w:trPr>
          <w:jc w:val="center"/>
        </w:trPr>
        <w:tc>
          <w:tcPr>
            <w:tcW w:w="4408" w:type="dxa"/>
            <w:tcBorders>
              <w:top w:val="single" w:sz="4" w:space="0" w:color="000000"/>
              <w:left w:val="single" w:sz="4" w:space="0" w:color="000000"/>
              <w:bottom w:val="single" w:sz="4" w:space="0" w:color="000000"/>
            </w:tcBorders>
            <w:vAlign w:val="center"/>
          </w:tcPr>
          <w:p w:rsidR="0018736D" w:rsidRPr="00422206" w:rsidRDefault="0018736D" w:rsidP="005A1083">
            <w:pPr>
              <w:tabs>
                <w:tab w:val="left" w:pos="499"/>
                <w:tab w:val="left" w:pos="851"/>
              </w:tabs>
              <w:snapToGrid w:val="0"/>
              <w:rPr>
                <w:sz w:val="28"/>
                <w:szCs w:val="28"/>
              </w:rPr>
            </w:pPr>
            <w:r>
              <w:rPr>
                <w:sz w:val="28"/>
                <w:szCs w:val="28"/>
              </w:rPr>
              <w:t>1.1.</w:t>
            </w:r>
            <w:r w:rsidRPr="00422206">
              <w:rPr>
                <w:sz w:val="28"/>
                <w:szCs w:val="28"/>
              </w:rPr>
              <w:t>Количество культурно-досуговых мероприятий</w:t>
            </w:r>
          </w:p>
        </w:tc>
        <w:tc>
          <w:tcPr>
            <w:tcW w:w="1137" w:type="dxa"/>
            <w:tcBorders>
              <w:top w:val="single" w:sz="4" w:space="0" w:color="000000"/>
              <w:left w:val="single" w:sz="4" w:space="0" w:color="000000"/>
              <w:bottom w:val="single" w:sz="4" w:space="0" w:color="000000"/>
            </w:tcBorders>
          </w:tcPr>
          <w:p w:rsidR="0018736D" w:rsidRPr="00422206" w:rsidRDefault="0018736D" w:rsidP="005A1083">
            <w:pPr>
              <w:snapToGrid w:val="0"/>
              <w:jc w:val="center"/>
              <w:rPr>
                <w:sz w:val="28"/>
                <w:szCs w:val="28"/>
              </w:rPr>
            </w:pPr>
            <w:r w:rsidRPr="00422206">
              <w:rPr>
                <w:sz w:val="28"/>
                <w:szCs w:val="28"/>
              </w:rPr>
              <w:t>шт.</w:t>
            </w:r>
          </w:p>
        </w:tc>
        <w:tc>
          <w:tcPr>
            <w:tcW w:w="1134" w:type="dxa"/>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jc w:val="center"/>
              <w:rPr>
                <w:sz w:val="28"/>
                <w:szCs w:val="28"/>
              </w:rPr>
            </w:pPr>
            <w:r>
              <w:rPr>
                <w:sz w:val="28"/>
                <w:szCs w:val="28"/>
              </w:rPr>
              <w:t>199</w:t>
            </w:r>
          </w:p>
        </w:tc>
        <w:tc>
          <w:tcPr>
            <w:tcW w:w="1143" w:type="dxa"/>
            <w:gridSpan w:val="2"/>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rPr>
                <w:sz w:val="28"/>
                <w:szCs w:val="28"/>
              </w:rPr>
            </w:pPr>
            <w:r>
              <w:rPr>
                <w:sz w:val="28"/>
                <w:szCs w:val="28"/>
              </w:rPr>
              <w:t>199</w:t>
            </w:r>
          </w:p>
        </w:tc>
        <w:tc>
          <w:tcPr>
            <w:tcW w:w="1125" w:type="dxa"/>
            <w:tcBorders>
              <w:top w:val="single" w:sz="4" w:space="0" w:color="000000"/>
              <w:left w:val="single" w:sz="4" w:space="0" w:color="000000"/>
              <w:bottom w:val="single" w:sz="4" w:space="0" w:color="000000"/>
              <w:right w:val="single" w:sz="4" w:space="0" w:color="000000"/>
            </w:tcBorders>
          </w:tcPr>
          <w:p w:rsidR="0018736D" w:rsidRPr="00C17B9A" w:rsidRDefault="0018736D" w:rsidP="005A1083">
            <w:pPr>
              <w:snapToGrid w:val="0"/>
              <w:jc w:val="center"/>
              <w:rPr>
                <w:sz w:val="28"/>
                <w:szCs w:val="28"/>
              </w:rPr>
            </w:pPr>
            <w:r>
              <w:rPr>
                <w:sz w:val="28"/>
                <w:szCs w:val="28"/>
              </w:rPr>
              <w:t>199</w:t>
            </w:r>
          </w:p>
        </w:tc>
        <w:tc>
          <w:tcPr>
            <w:tcW w:w="1134" w:type="dxa"/>
            <w:gridSpan w:val="2"/>
            <w:tcBorders>
              <w:top w:val="single" w:sz="4" w:space="0" w:color="000000"/>
              <w:left w:val="single" w:sz="4" w:space="0" w:color="000000"/>
              <w:bottom w:val="single" w:sz="4" w:space="0" w:color="000000"/>
            </w:tcBorders>
            <w:shd w:val="clear" w:color="auto" w:fill="auto"/>
          </w:tcPr>
          <w:p w:rsidR="0018736D" w:rsidRPr="004B0950" w:rsidRDefault="0018736D" w:rsidP="005A1083">
            <w:pPr>
              <w:snapToGrid w:val="0"/>
              <w:jc w:val="center"/>
              <w:rPr>
                <w:sz w:val="28"/>
                <w:szCs w:val="28"/>
              </w:rPr>
            </w:pPr>
            <w:r>
              <w:rPr>
                <w:sz w:val="28"/>
                <w:szCs w:val="28"/>
              </w:rPr>
              <w:t>199</w:t>
            </w:r>
          </w:p>
        </w:tc>
        <w:tc>
          <w:tcPr>
            <w:tcW w:w="1275" w:type="dxa"/>
            <w:tcBorders>
              <w:top w:val="single" w:sz="4" w:space="0" w:color="000000"/>
              <w:left w:val="single" w:sz="4" w:space="0" w:color="000000"/>
              <w:bottom w:val="single" w:sz="4" w:space="0" w:color="000000"/>
            </w:tcBorders>
            <w:shd w:val="clear" w:color="auto" w:fill="auto"/>
          </w:tcPr>
          <w:p w:rsidR="0018736D" w:rsidRPr="004B0950" w:rsidRDefault="0018736D" w:rsidP="005A1083">
            <w:pPr>
              <w:snapToGrid w:val="0"/>
              <w:jc w:val="center"/>
              <w:rPr>
                <w:sz w:val="28"/>
                <w:szCs w:val="28"/>
              </w:rPr>
            </w:pPr>
            <w:r>
              <w:rPr>
                <w:sz w:val="28"/>
                <w:szCs w:val="28"/>
              </w:rPr>
              <w:t>199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8736D" w:rsidRPr="004B0950" w:rsidRDefault="0018736D" w:rsidP="005A1083">
            <w:pPr>
              <w:snapToGrid w:val="0"/>
              <w:jc w:val="center"/>
              <w:rPr>
                <w:sz w:val="28"/>
                <w:szCs w:val="28"/>
              </w:rPr>
            </w:pPr>
            <w:r>
              <w:rPr>
                <w:sz w:val="28"/>
                <w:szCs w:val="28"/>
              </w:rPr>
              <w:t>199</w:t>
            </w: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tcPr>
          <w:p w:rsidR="0018736D" w:rsidRPr="004B0950" w:rsidRDefault="0018736D" w:rsidP="005A1083">
            <w:pPr>
              <w:snapToGrid w:val="0"/>
              <w:jc w:val="center"/>
              <w:rPr>
                <w:sz w:val="28"/>
                <w:szCs w:val="28"/>
              </w:rPr>
            </w:pPr>
            <w:r>
              <w:rPr>
                <w:sz w:val="28"/>
                <w:szCs w:val="28"/>
              </w:rPr>
              <w:t>199</w:t>
            </w:r>
          </w:p>
        </w:tc>
        <w:tc>
          <w:tcPr>
            <w:tcW w:w="996" w:type="dxa"/>
            <w:tcBorders>
              <w:top w:val="single" w:sz="4" w:space="0" w:color="000000"/>
              <w:left w:val="single" w:sz="4" w:space="0" w:color="auto"/>
              <w:bottom w:val="single" w:sz="4" w:space="0" w:color="000000"/>
              <w:right w:val="single" w:sz="4" w:space="0" w:color="000000"/>
            </w:tcBorders>
            <w:shd w:val="clear" w:color="auto" w:fill="auto"/>
          </w:tcPr>
          <w:p w:rsidR="0018736D" w:rsidRPr="004B0950" w:rsidRDefault="0018736D" w:rsidP="005A1083">
            <w:pPr>
              <w:snapToGrid w:val="0"/>
              <w:jc w:val="center"/>
              <w:rPr>
                <w:sz w:val="28"/>
                <w:szCs w:val="28"/>
              </w:rPr>
            </w:pPr>
            <w:r>
              <w:rPr>
                <w:sz w:val="28"/>
                <w:szCs w:val="28"/>
              </w:rPr>
              <w:t>199</w:t>
            </w:r>
          </w:p>
        </w:tc>
      </w:tr>
      <w:tr w:rsidR="0018736D" w:rsidRPr="00422206" w:rsidTr="005A1083">
        <w:trPr>
          <w:trHeight w:val="536"/>
          <w:jc w:val="center"/>
        </w:trPr>
        <w:tc>
          <w:tcPr>
            <w:tcW w:w="4408" w:type="dxa"/>
            <w:tcBorders>
              <w:top w:val="single" w:sz="4" w:space="0" w:color="000000"/>
              <w:left w:val="single" w:sz="4" w:space="0" w:color="000000"/>
              <w:bottom w:val="single" w:sz="4" w:space="0" w:color="000000"/>
            </w:tcBorders>
            <w:vAlign w:val="center"/>
          </w:tcPr>
          <w:p w:rsidR="0018736D" w:rsidRPr="00422206" w:rsidRDefault="0018736D" w:rsidP="005A1083">
            <w:pPr>
              <w:tabs>
                <w:tab w:val="left" w:pos="499"/>
                <w:tab w:val="left" w:pos="851"/>
              </w:tabs>
              <w:snapToGrid w:val="0"/>
              <w:rPr>
                <w:sz w:val="28"/>
                <w:szCs w:val="28"/>
              </w:rPr>
            </w:pPr>
            <w:r>
              <w:rPr>
                <w:sz w:val="28"/>
                <w:szCs w:val="28"/>
              </w:rPr>
              <w:t>1.2.</w:t>
            </w:r>
            <w:r w:rsidRPr="00422206">
              <w:rPr>
                <w:sz w:val="28"/>
                <w:szCs w:val="28"/>
              </w:rPr>
              <w:t>Количество посещающих культурно</w:t>
            </w:r>
            <w:r>
              <w:rPr>
                <w:sz w:val="28"/>
                <w:szCs w:val="28"/>
              </w:rPr>
              <w:t xml:space="preserve"> </w:t>
            </w:r>
            <w:r w:rsidRPr="00422206">
              <w:rPr>
                <w:sz w:val="28"/>
                <w:szCs w:val="28"/>
              </w:rPr>
              <w:t>-</w:t>
            </w:r>
            <w:r>
              <w:rPr>
                <w:sz w:val="28"/>
                <w:szCs w:val="28"/>
              </w:rPr>
              <w:t xml:space="preserve"> </w:t>
            </w:r>
            <w:r w:rsidRPr="00422206">
              <w:rPr>
                <w:sz w:val="28"/>
                <w:szCs w:val="28"/>
              </w:rPr>
              <w:t>досуговые мероприятия</w:t>
            </w:r>
          </w:p>
        </w:tc>
        <w:tc>
          <w:tcPr>
            <w:tcW w:w="1137" w:type="dxa"/>
            <w:tcBorders>
              <w:top w:val="single" w:sz="4" w:space="0" w:color="000000"/>
              <w:left w:val="single" w:sz="4" w:space="0" w:color="000000"/>
              <w:bottom w:val="single" w:sz="4" w:space="0" w:color="000000"/>
            </w:tcBorders>
          </w:tcPr>
          <w:p w:rsidR="0018736D" w:rsidRPr="00422206" w:rsidRDefault="0018736D" w:rsidP="005A1083">
            <w:pPr>
              <w:snapToGrid w:val="0"/>
              <w:jc w:val="center"/>
              <w:rPr>
                <w:sz w:val="28"/>
                <w:szCs w:val="28"/>
              </w:rPr>
            </w:pPr>
            <w:r w:rsidRPr="00422206">
              <w:rPr>
                <w:sz w:val="28"/>
                <w:szCs w:val="28"/>
              </w:rPr>
              <w:t>чел.</w:t>
            </w:r>
          </w:p>
        </w:tc>
        <w:tc>
          <w:tcPr>
            <w:tcW w:w="1134" w:type="dxa"/>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rPr>
                <w:sz w:val="28"/>
                <w:szCs w:val="28"/>
              </w:rPr>
            </w:pPr>
            <w:r>
              <w:rPr>
                <w:sz w:val="28"/>
                <w:szCs w:val="28"/>
              </w:rPr>
              <w:t xml:space="preserve">    5100</w:t>
            </w:r>
          </w:p>
        </w:tc>
        <w:tc>
          <w:tcPr>
            <w:tcW w:w="1143" w:type="dxa"/>
            <w:gridSpan w:val="2"/>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jc w:val="center"/>
              <w:rPr>
                <w:sz w:val="28"/>
                <w:szCs w:val="28"/>
              </w:rPr>
            </w:pPr>
            <w:r>
              <w:rPr>
                <w:sz w:val="28"/>
                <w:szCs w:val="28"/>
              </w:rPr>
              <w:t>5100</w:t>
            </w:r>
          </w:p>
        </w:tc>
        <w:tc>
          <w:tcPr>
            <w:tcW w:w="1125" w:type="dxa"/>
            <w:tcBorders>
              <w:top w:val="single" w:sz="4" w:space="0" w:color="000000"/>
              <w:left w:val="single" w:sz="4" w:space="0" w:color="000000"/>
              <w:bottom w:val="single" w:sz="4" w:space="0" w:color="000000"/>
              <w:right w:val="single" w:sz="4" w:space="0" w:color="000000"/>
            </w:tcBorders>
          </w:tcPr>
          <w:p w:rsidR="0018736D" w:rsidRPr="00C17B9A" w:rsidRDefault="0018736D" w:rsidP="005A1083">
            <w:pPr>
              <w:snapToGrid w:val="0"/>
              <w:jc w:val="center"/>
              <w:rPr>
                <w:sz w:val="28"/>
                <w:szCs w:val="28"/>
              </w:rPr>
            </w:pPr>
            <w:r>
              <w:rPr>
                <w:sz w:val="28"/>
                <w:szCs w:val="28"/>
              </w:rPr>
              <w:t>5100</w:t>
            </w:r>
          </w:p>
        </w:tc>
        <w:tc>
          <w:tcPr>
            <w:tcW w:w="1134" w:type="dxa"/>
            <w:gridSpan w:val="2"/>
            <w:tcBorders>
              <w:top w:val="single" w:sz="4" w:space="0" w:color="000000"/>
              <w:left w:val="single" w:sz="4" w:space="0" w:color="000000"/>
              <w:bottom w:val="single" w:sz="4" w:space="0" w:color="000000"/>
            </w:tcBorders>
            <w:shd w:val="clear" w:color="auto" w:fill="auto"/>
          </w:tcPr>
          <w:p w:rsidR="0018736D" w:rsidRPr="00667CE5" w:rsidRDefault="0018736D" w:rsidP="005A1083">
            <w:pPr>
              <w:jc w:val="center"/>
              <w:rPr>
                <w:sz w:val="28"/>
                <w:szCs w:val="28"/>
              </w:rPr>
            </w:pPr>
            <w:r>
              <w:rPr>
                <w:sz w:val="28"/>
                <w:szCs w:val="28"/>
              </w:rPr>
              <w:t>5100</w:t>
            </w:r>
          </w:p>
        </w:tc>
        <w:tc>
          <w:tcPr>
            <w:tcW w:w="1275" w:type="dxa"/>
            <w:tcBorders>
              <w:top w:val="single" w:sz="4" w:space="0" w:color="000000"/>
              <w:left w:val="single" w:sz="4" w:space="0" w:color="000000"/>
              <w:bottom w:val="single" w:sz="4" w:space="0" w:color="000000"/>
            </w:tcBorders>
            <w:shd w:val="clear" w:color="auto" w:fill="auto"/>
          </w:tcPr>
          <w:p w:rsidR="0018736D" w:rsidRPr="00667CE5" w:rsidRDefault="0018736D" w:rsidP="005A1083">
            <w:pPr>
              <w:jc w:val="center"/>
              <w:rPr>
                <w:sz w:val="28"/>
                <w:szCs w:val="28"/>
              </w:rPr>
            </w:pPr>
            <w:r>
              <w:rPr>
                <w:sz w:val="28"/>
                <w:szCs w:val="28"/>
              </w:rPr>
              <w:t>5100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8736D" w:rsidRPr="004B0950" w:rsidRDefault="0018736D" w:rsidP="005A1083">
            <w:pPr>
              <w:jc w:val="center"/>
              <w:rPr>
                <w:sz w:val="28"/>
                <w:szCs w:val="28"/>
              </w:rPr>
            </w:pPr>
            <w:r>
              <w:rPr>
                <w:sz w:val="28"/>
                <w:szCs w:val="28"/>
              </w:rPr>
              <w:t>5100</w:t>
            </w: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tcPr>
          <w:p w:rsidR="0018736D" w:rsidRPr="004B0950" w:rsidRDefault="0018736D" w:rsidP="005A1083">
            <w:pPr>
              <w:jc w:val="center"/>
              <w:rPr>
                <w:sz w:val="28"/>
                <w:szCs w:val="28"/>
              </w:rPr>
            </w:pPr>
            <w:r>
              <w:rPr>
                <w:sz w:val="28"/>
                <w:szCs w:val="28"/>
              </w:rPr>
              <w:t>5100</w:t>
            </w:r>
          </w:p>
        </w:tc>
        <w:tc>
          <w:tcPr>
            <w:tcW w:w="996" w:type="dxa"/>
            <w:tcBorders>
              <w:top w:val="single" w:sz="4" w:space="0" w:color="000000"/>
              <w:left w:val="single" w:sz="4" w:space="0" w:color="auto"/>
              <w:bottom w:val="single" w:sz="4" w:space="0" w:color="000000"/>
              <w:right w:val="single" w:sz="4" w:space="0" w:color="000000"/>
            </w:tcBorders>
            <w:shd w:val="clear" w:color="auto" w:fill="auto"/>
          </w:tcPr>
          <w:p w:rsidR="0018736D" w:rsidRPr="004B0950" w:rsidRDefault="0018736D" w:rsidP="005A1083">
            <w:pPr>
              <w:jc w:val="center"/>
              <w:rPr>
                <w:sz w:val="28"/>
                <w:szCs w:val="28"/>
              </w:rPr>
            </w:pPr>
            <w:r>
              <w:rPr>
                <w:sz w:val="28"/>
                <w:szCs w:val="28"/>
              </w:rPr>
              <w:t>5100</w:t>
            </w:r>
          </w:p>
        </w:tc>
      </w:tr>
      <w:tr w:rsidR="0018736D" w:rsidRPr="00422206" w:rsidTr="005A1083">
        <w:trPr>
          <w:jc w:val="center"/>
        </w:trPr>
        <w:tc>
          <w:tcPr>
            <w:tcW w:w="4408" w:type="dxa"/>
            <w:tcBorders>
              <w:top w:val="single" w:sz="4" w:space="0" w:color="000000"/>
              <w:left w:val="single" w:sz="4" w:space="0" w:color="000000"/>
              <w:bottom w:val="single" w:sz="4" w:space="0" w:color="000000"/>
            </w:tcBorders>
            <w:vAlign w:val="center"/>
          </w:tcPr>
          <w:p w:rsidR="0018736D" w:rsidRPr="00422206" w:rsidRDefault="0018736D" w:rsidP="005A1083">
            <w:pPr>
              <w:tabs>
                <w:tab w:val="left" w:pos="499"/>
                <w:tab w:val="left" w:pos="851"/>
              </w:tabs>
              <w:snapToGrid w:val="0"/>
              <w:rPr>
                <w:sz w:val="28"/>
                <w:szCs w:val="28"/>
              </w:rPr>
            </w:pPr>
            <w:r>
              <w:rPr>
                <w:sz w:val="28"/>
                <w:szCs w:val="28"/>
              </w:rPr>
              <w:t>1.3.</w:t>
            </w:r>
            <w:r w:rsidRPr="00422206">
              <w:rPr>
                <w:sz w:val="28"/>
                <w:szCs w:val="28"/>
              </w:rPr>
              <w:t>Количество культурно</w:t>
            </w:r>
            <w:r>
              <w:rPr>
                <w:sz w:val="28"/>
                <w:szCs w:val="28"/>
              </w:rPr>
              <w:t xml:space="preserve"> </w:t>
            </w:r>
            <w:r w:rsidRPr="00422206">
              <w:rPr>
                <w:sz w:val="28"/>
                <w:szCs w:val="28"/>
              </w:rPr>
              <w:t>-досуговых формиро</w:t>
            </w:r>
            <w:r>
              <w:rPr>
                <w:sz w:val="28"/>
                <w:szCs w:val="28"/>
              </w:rPr>
              <w:t>ваний</w:t>
            </w:r>
          </w:p>
        </w:tc>
        <w:tc>
          <w:tcPr>
            <w:tcW w:w="1137" w:type="dxa"/>
            <w:tcBorders>
              <w:top w:val="single" w:sz="4" w:space="0" w:color="000000"/>
              <w:left w:val="single" w:sz="4" w:space="0" w:color="000000"/>
              <w:bottom w:val="single" w:sz="4" w:space="0" w:color="000000"/>
            </w:tcBorders>
          </w:tcPr>
          <w:p w:rsidR="0018736D" w:rsidRPr="00422206" w:rsidRDefault="0018736D" w:rsidP="005A1083">
            <w:pPr>
              <w:snapToGrid w:val="0"/>
              <w:jc w:val="center"/>
              <w:rPr>
                <w:sz w:val="28"/>
                <w:szCs w:val="28"/>
              </w:rPr>
            </w:pPr>
            <w:r w:rsidRPr="00422206">
              <w:rPr>
                <w:sz w:val="28"/>
                <w:szCs w:val="28"/>
              </w:rPr>
              <w:t>шт.</w:t>
            </w:r>
          </w:p>
        </w:tc>
        <w:tc>
          <w:tcPr>
            <w:tcW w:w="1134" w:type="dxa"/>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jc w:val="center"/>
              <w:rPr>
                <w:sz w:val="28"/>
                <w:szCs w:val="28"/>
              </w:rPr>
            </w:pPr>
            <w:r>
              <w:rPr>
                <w:sz w:val="28"/>
                <w:szCs w:val="28"/>
              </w:rPr>
              <w:t>21</w:t>
            </w:r>
          </w:p>
        </w:tc>
        <w:tc>
          <w:tcPr>
            <w:tcW w:w="1143" w:type="dxa"/>
            <w:gridSpan w:val="2"/>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jc w:val="center"/>
              <w:rPr>
                <w:sz w:val="28"/>
                <w:szCs w:val="28"/>
              </w:rPr>
            </w:pPr>
            <w:r>
              <w:rPr>
                <w:sz w:val="28"/>
                <w:szCs w:val="28"/>
              </w:rPr>
              <w:t>21</w:t>
            </w:r>
          </w:p>
        </w:tc>
        <w:tc>
          <w:tcPr>
            <w:tcW w:w="1125" w:type="dxa"/>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jc w:val="center"/>
              <w:rPr>
                <w:sz w:val="28"/>
                <w:szCs w:val="28"/>
              </w:rPr>
            </w:pPr>
            <w:r>
              <w:rPr>
                <w:sz w:val="28"/>
                <w:szCs w:val="28"/>
              </w:rPr>
              <w:t>21</w:t>
            </w:r>
          </w:p>
        </w:tc>
        <w:tc>
          <w:tcPr>
            <w:tcW w:w="1134" w:type="dxa"/>
            <w:gridSpan w:val="2"/>
            <w:tcBorders>
              <w:top w:val="single" w:sz="4" w:space="0" w:color="000000"/>
              <w:left w:val="single" w:sz="4" w:space="0" w:color="000000"/>
              <w:bottom w:val="single" w:sz="4" w:space="0" w:color="000000"/>
            </w:tcBorders>
            <w:shd w:val="clear" w:color="auto" w:fill="auto"/>
          </w:tcPr>
          <w:p w:rsidR="0018736D" w:rsidRPr="004B0950" w:rsidRDefault="0018736D" w:rsidP="005A1083">
            <w:pPr>
              <w:snapToGrid w:val="0"/>
              <w:jc w:val="center"/>
              <w:rPr>
                <w:sz w:val="28"/>
                <w:szCs w:val="28"/>
              </w:rPr>
            </w:pPr>
            <w:r>
              <w:rPr>
                <w:sz w:val="28"/>
                <w:szCs w:val="28"/>
              </w:rPr>
              <w:t>21</w:t>
            </w:r>
          </w:p>
        </w:tc>
        <w:tc>
          <w:tcPr>
            <w:tcW w:w="1275" w:type="dxa"/>
            <w:tcBorders>
              <w:top w:val="single" w:sz="4" w:space="0" w:color="000000"/>
              <w:left w:val="single" w:sz="4" w:space="0" w:color="000000"/>
              <w:bottom w:val="single" w:sz="4" w:space="0" w:color="000000"/>
            </w:tcBorders>
            <w:shd w:val="clear" w:color="auto" w:fill="auto"/>
          </w:tcPr>
          <w:p w:rsidR="0018736D" w:rsidRPr="004B0950" w:rsidRDefault="0018736D" w:rsidP="005A1083">
            <w:pPr>
              <w:snapToGrid w:val="0"/>
              <w:jc w:val="center"/>
              <w:rPr>
                <w:sz w:val="28"/>
                <w:szCs w:val="28"/>
              </w:rPr>
            </w:pPr>
            <w:r>
              <w:rPr>
                <w:sz w:val="28"/>
                <w:szCs w:val="28"/>
              </w:rPr>
              <w:t>21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8736D" w:rsidRPr="004B0950" w:rsidRDefault="0018736D" w:rsidP="005A1083">
            <w:pPr>
              <w:snapToGrid w:val="0"/>
              <w:jc w:val="center"/>
              <w:rPr>
                <w:sz w:val="28"/>
                <w:szCs w:val="28"/>
              </w:rPr>
            </w:pPr>
            <w:r>
              <w:rPr>
                <w:sz w:val="28"/>
                <w:szCs w:val="28"/>
              </w:rPr>
              <w:t>21</w:t>
            </w: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tcPr>
          <w:p w:rsidR="0018736D" w:rsidRPr="004B0950" w:rsidRDefault="0018736D" w:rsidP="005A1083">
            <w:pPr>
              <w:snapToGrid w:val="0"/>
              <w:jc w:val="center"/>
              <w:rPr>
                <w:sz w:val="28"/>
                <w:szCs w:val="28"/>
              </w:rPr>
            </w:pPr>
            <w:r>
              <w:rPr>
                <w:sz w:val="28"/>
                <w:szCs w:val="28"/>
              </w:rPr>
              <w:t>21</w:t>
            </w:r>
          </w:p>
        </w:tc>
        <w:tc>
          <w:tcPr>
            <w:tcW w:w="996" w:type="dxa"/>
            <w:tcBorders>
              <w:top w:val="single" w:sz="4" w:space="0" w:color="000000"/>
              <w:left w:val="single" w:sz="4" w:space="0" w:color="auto"/>
              <w:bottom w:val="single" w:sz="4" w:space="0" w:color="000000"/>
              <w:right w:val="single" w:sz="4" w:space="0" w:color="000000"/>
            </w:tcBorders>
            <w:shd w:val="clear" w:color="auto" w:fill="auto"/>
          </w:tcPr>
          <w:p w:rsidR="0018736D" w:rsidRPr="004B0950" w:rsidRDefault="0018736D" w:rsidP="005A1083">
            <w:pPr>
              <w:snapToGrid w:val="0"/>
              <w:jc w:val="center"/>
              <w:rPr>
                <w:sz w:val="28"/>
                <w:szCs w:val="28"/>
              </w:rPr>
            </w:pPr>
            <w:r>
              <w:rPr>
                <w:sz w:val="28"/>
                <w:szCs w:val="28"/>
              </w:rPr>
              <w:t>21</w:t>
            </w:r>
          </w:p>
        </w:tc>
      </w:tr>
      <w:tr w:rsidR="0018736D" w:rsidRPr="00422206" w:rsidTr="005A1083">
        <w:trPr>
          <w:jc w:val="center"/>
        </w:trPr>
        <w:tc>
          <w:tcPr>
            <w:tcW w:w="4408" w:type="dxa"/>
            <w:tcBorders>
              <w:top w:val="single" w:sz="4" w:space="0" w:color="000000"/>
              <w:left w:val="single" w:sz="4" w:space="0" w:color="000000"/>
              <w:bottom w:val="single" w:sz="4" w:space="0" w:color="000000"/>
            </w:tcBorders>
            <w:vAlign w:val="center"/>
          </w:tcPr>
          <w:p w:rsidR="0018736D" w:rsidRPr="00422206" w:rsidRDefault="0018736D" w:rsidP="005A1083">
            <w:pPr>
              <w:tabs>
                <w:tab w:val="left" w:pos="499"/>
                <w:tab w:val="left" w:pos="851"/>
              </w:tabs>
              <w:snapToGrid w:val="0"/>
              <w:rPr>
                <w:sz w:val="28"/>
                <w:szCs w:val="28"/>
              </w:rPr>
            </w:pPr>
            <w:r>
              <w:rPr>
                <w:sz w:val="28"/>
                <w:szCs w:val="28"/>
              </w:rPr>
              <w:t>1.4.</w:t>
            </w:r>
            <w:r w:rsidRPr="00422206">
              <w:rPr>
                <w:sz w:val="28"/>
                <w:szCs w:val="28"/>
              </w:rPr>
              <w:t>Количество участников в культурно</w:t>
            </w:r>
            <w:r>
              <w:rPr>
                <w:sz w:val="28"/>
                <w:szCs w:val="28"/>
              </w:rPr>
              <w:t xml:space="preserve"> </w:t>
            </w:r>
            <w:r w:rsidRPr="00422206">
              <w:rPr>
                <w:sz w:val="28"/>
                <w:szCs w:val="28"/>
              </w:rPr>
              <w:t>-</w:t>
            </w:r>
            <w:r>
              <w:rPr>
                <w:sz w:val="28"/>
                <w:szCs w:val="28"/>
              </w:rPr>
              <w:t xml:space="preserve"> </w:t>
            </w:r>
            <w:r w:rsidRPr="00422206">
              <w:rPr>
                <w:sz w:val="28"/>
                <w:szCs w:val="28"/>
              </w:rPr>
              <w:t>досуговых формированиях</w:t>
            </w:r>
          </w:p>
        </w:tc>
        <w:tc>
          <w:tcPr>
            <w:tcW w:w="1137" w:type="dxa"/>
            <w:tcBorders>
              <w:top w:val="single" w:sz="4" w:space="0" w:color="000000"/>
              <w:left w:val="single" w:sz="4" w:space="0" w:color="000000"/>
              <w:bottom w:val="single" w:sz="4" w:space="0" w:color="000000"/>
            </w:tcBorders>
          </w:tcPr>
          <w:p w:rsidR="0018736D" w:rsidRPr="00422206" w:rsidRDefault="0018736D" w:rsidP="005A1083">
            <w:pPr>
              <w:snapToGrid w:val="0"/>
              <w:jc w:val="center"/>
              <w:rPr>
                <w:sz w:val="28"/>
                <w:szCs w:val="28"/>
              </w:rPr>
            </w:pPr>
            <w:r w:rsidRPr="00422206">
              <w:rPr>
                <w:sz w:val="28"/>
                <w:szCs w:val="28"/>
              </w:rPr>
              <w:t xml:space="preserve">чел. </w:t>
            </w:r>
          </w:p>
        </w:tc>
        <w:tc>
          <w:tcPr>
            <w:tcW w:w="1134" w:type="dxa"/>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jc w:val="center"/>
              <w:rPr>
                <w:sz w:val="28"/>
                <w:szCs w:val="28"/>
              </w:rPr>
            </w:pPr>
            <w:r>
              <w:rPr>
                <w:sz w:val="28"/>
                <w:szCs w:val="28"/>
              </w:rPr>
              <w:t>170</w:t>
            </w:r>
          </w:p>
        </w:tc>
        <w:tc>
          <w:tcPr>
            <w:tcW w:w="1143" w:type="dxa"/>
            <w:gridSpan w:val="2"/>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jc w:val="center"/>
              <w:rPr>
                <w:sz w:val="28"/>
                <w:szCs w:val="28"/>
              </w:rPr>
            </w:pPr>
            <w:r>
              <w:rPr>
                <w:sz w:val="28"/>
                <w:szCs w:val="28"/>
              </w:rPr>
              <w:t>170</w:t>
            </w:r>
          </w:p>
        </w:tc>
        <w:tc>
          <w:tcPr>
            <w:tcW w:w="1125" w:type="dxa"/>
            <w:tcBorders>
              <w:top w:val="single" w:sz="4" w:space="0" w:color="000000"/>
              <w:left w:val="single" w:sz="4" w:space="0" w:color="000000"/>
              <w:bottom w:val="single" w:sz="4" w:space="0" w:color="000000"/>
              <w:right w:val="single" w:sz="4" w:space="0" w:color="000000"/>
            </w:tcBorders>
          </w:tcPr>
          <w:p w:rsidR="0018736D" w:rsidRPr="00C17B9A" w:rsidRDefault="0018736D" w:rsidP="005A1083">
            <w:pPr>
              <w:snapToGrid w:val="0"/>
              <w:jc w:val="center"/>
              <w:rPr>
                <w:sz w:val="28"/>
                <w:szCs w:val="28"/>
              </w:rPr>
            </w:pPr>
            <w:r>
              <w:rPr>
                <w:sz w:val="28"/>
                <w:szCs w:val="28"/>
              </w:rPr>
              <w:t>170</w:t>
            </w:r>
          </w:p>
        </w:tc>
        <w:tc>
          <w:tcPr>
            <w:tcW w:w="1134" w:type="dxa"/>
            <w:gridSpan w:val="2"/>
            <w:tcBorders>
              <w:top w:val="single" w:sz="4" w:space="0" w:color="000000"/>
              <w:left w:val="single" w:sz="4" w:space="0" w:color="000000"/>
              <w:bottom w:val="single" w:sz="4" w:space="0" w:color="000000"/>
            </w:tcBorders>
            <w:shd w:val="clear" w:color="auto" w:fill="auto"/>
          </w:tcPr>
          <w:p w:rsidR="0018736D" w:rsidRPr="00C17B9A" w:rsidRDefault="0018736D" w:rsidP="005A1083">
            <w:pPr>
              <w:snapToGrid w:val="0"/>
              <w:jc w:val="center"/>
              <w:rPr>
                <w:sz w:val="28"/>
                <w:szCs w:val="28"/>
              </w:rPr>
            </w:pPr>
            <w:r>
              <w:rPr>
                <w:sz w:val="28"/>
                <w:szCs w:val="28"/>
              </w:rPr>
              <w:t>170</w:t>
            </w:r>
          </w:p>
        </w:tc>
        <w:tc>
          <w:tcPr>
            <w:tcW w:w="1275" w:type="dxa"/>
            <w:tcBorders>
              <w:top w:val="single" w:sz="4" w:space="0" w:color="000000"/>
              <w:left w:val="single" w:sz="4" w:space="0" w:color="000000"/>
              <w:bottom w:val="single" w:sz="4" w:space="0" w:color="000000"/>
            </w:tcBorders>
            <w:shd w:val="clear" w:color="auto" w:fill="auto"/>
          </w:tcPr>
          <w:p w:rsidR="0018736D" w:rsidRPr="004B0950" w:rsidRDefault="0018736D" w:rsidP="005A1083">
            <w:pPr>
              <w:snapToGrid w:val="0"/>
              <w:jc w:val="center"/>
              <w:rPr>
                <w:sz w:val="28"/>
                <w:szCs w:val="28"/>
              </w:rPr>
            </w:pPr>
            <w:r>
              <w:rPr>
                <w:sz w:val="28"/>
                <w:szCs w:val="28"/>
              </w:rPr>
              <w:t>170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8736D" w:rsidRPr="004B0950" w:rsidRDefault="0018736D" w:rsidP="005A1083">
            <w:pPr>
              <w:snapToGrid w:val="0"/>
              <w:jc w:val="center"/>
              <w:rPr>
                <w:sz w:val="28"/>
                <w:szCs w:val="28"/>
              </w:rPr>
            </w:pPr>
            <w:r>
              <w:rPr>
                <w:sz w:val="28"/>
                <w:szCs w:val="28"/>
              </w:rPr>
              <w:t>170</w:t>
            </w: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tcPr>
          <w:p w:rsidR="0018736D" w:rsidRPr="004B0950" w:rsidRDefault="0018736D" w:rsidP="005A1083">
            <w:pPr>
              <w:snapToGrid w:val="0"/>
              <w:jc w:val="center"/>
              <w:rPr>
                <w:sz w:val="28"/>
                <w:szCs w:val="28"/>
              </w:rPr>
            </w:pPr>
            <w:r>
              <w:rPr>
                <w:sz w:val="28"/>
                <w:szCs w:val="28"/>
              </w:rPr>
              <w:t>170</w:t>
            </w:r>
          </w:p>
        </w:tc>
        <w:tc>
          <w:tcPr>
            <w:tcW w:w="996" w:type="dxa"/>
            <w:tcBorders>
              <w:top w:val="single" w:sz="4" w:space="0" w:color="000000"/>
              <w:left w:val="single" w:sz="4" w:space="0" w:color="auto"/>
              <w:bottom w:val="single" w:sz="4" w:space="0" w:color="000000"/>
              <w:right w:val="single" w:sz="4" w:space="0" w:color="000000"/>
            </w:tcBorders>
            <w:shd w:val="clear" w:color="auto" w:fill="auto"/>
          </w:tcPr>
          <w:p w:rsidR="0018736D" w:rsidRPr="004B0950" w:rsidRDefault="0018736D" w:rsidP="005A1083">
            <w:pPr>
              <w:snapToGrid w:val="0"/>
              <w:jc w:val="center"/>
              <w:rPr>
                <w:sz w:val="28"/>
                <w:szCs w:val="28"/>
              </w:rPr>
            </w:pPr>
            <w:r>
              <w:rPr>
                <w:sz w:val="28"/>
                <w:szCs w:val="28"/>
              </w:rPr>
              <w:t>170</w:t>
            </w:r>
          </w:p>
        </w:tc>
      </w:tr>
      <w:tr w:rsidR="0018736D" w:rsidRPr="00422206" w:rsidTr="005A1083">
        <w:trPr>
          <w:jc w:val="center"/>
        </w:trPr>
        <w:tc>
          <w:tcPr>
            <w:tcW w:w="4408" w:type="dxa"/>
            <w:tcBorders>
              <w:top w:val="single" w:sz="4" w:space="0" w:color="000000"/>
              <w:left w:val="single" w:sz="4" w:space="0" w:color="000000"/>
              <w:bottom w:val="single" w:sz="4" w:space="0" w:color="000000"/>
            </w:tcBorders>
            <w:vAlign w:val="center"/>
          </w:tcPr>
          <w:p w:rsidR="0018736D" w:rsidRPr="00422206" w:rsidRDefault="0018736D" w:rsidP="005A1083">
            <w:pPr>
              <w:tabs>
                <w:tab w:val="left" w:pos="499"/>
                <w:tab w:val="left" w:pos="851"/>
              </w:tabs>
              <w:snapToGrid w:val="0"/>
              <w:rPr>
                <w:sz w:val="28"/>
                <w:szCs w:val="28"/>
              </w:rPr>
            </w:pPr>
            <w:r>
              <w:rPr>
                <w:sz w:val="28"/>
                <w:szCs w:val="28"/>
              </w:rPr>
              <w:t>2.</w:t>
            </w:r>
            <w:r w:rsidRPr="00422206">
              <w:rPr>
                <w:sz w:val="28"/>
                <w:szCs w:val="28"/>
              </w:rPr>
              <w:t>Развитие библиотечного дела</w:t>
            </w:r>
          </w:p>
        </w:tc>
        <w:tc>
          <w:tcPr>
            <w:tcW w:w="10212" w:type="dxa"/>
            <w:gridSpan w:val="12"/>
            <w:tcBorders>
              <w:top w:val="single" w:sz="4" w:space="0" w:color="000000"/>
              <w:left w:val="single" w:sz="4" w:space="0" w:color="000000"/>
              <w:bottom w:val="single" w:sz="4" w:space="0" w:color="000000"/>
              <w:right w:val="single" w:sz="4" w:space="0" w:color="000000"/>
            </w:tcBorders>
          </w:tcPr>
          <w:p w:rsidR="0018736D" w:rsidRPr="00335323" w:rsidRDefault="0018736D" w:rsidP="005A1083">
            <w:pPr>
              <w:snapToGrid w:val="0"/>
              <w:jc w:val="center"/>
              <w:rPr>
                <w:sz w:val="28"/>
                <w:szCs w:val="28"/>
                <w:highlight w:val="yellow"/>
              </w:rPr>
            </w:pPr>
          </w:p>
        </w:tc>
      </w:tr>
      <w:tr w:rsidR="0018736D" w:rsidRPr="00422206" w:rsidTr="005A1083">
        <w:trPr>
          <w:trHeight w:val="70"/>
          <w:jc w:val="center"/>
        </w:trPr>
        <w:tc>
          <w:tcPr>
            <w:tcW w:w="4408" w:type="dxa"/>
            <w:tcBorders>
              <w:top w:val="single" w:sz="4" w:space="0" w:color="000000"/>
              <w:left w:val="single" w:sz="4" w:space="0" w:color="000000"/>
              <w:bottom w:val="single" w:sz="4" w:space="0" w:color="000000"/>
            </w:tcBorders>
            <w:vAlign w:val="center"/>
          </w:tcPr>
          <w:p w:rsidR="0018736D" w:rsidRPr="00422206" w:rsidRDefault="0018736D" w:rsidP="005A1083">
            <w:pPr>
              <w:tabs>
                <w:tab w:val="left" w:pos="499"/>
                <w:tab w:val="left" w:pos="851"/>
              </w:tabs>
              <w:snapToGrid w:val="0"/>
              <w:rPr>
                <w:sz w:val="28"/>
                <w:szCs w:val="28"/>
              </w:rPr>
            </w:pPr>
            <w:r>
              <w:rPr>
                <w:sz w:val="28"/>
                <w:szCs w:val="28"/>
              </w:rPr>
              <w:t>2.1.</w:t>
            </w:r>
            <w:r w:rsidRPr="00422206">
              <w:rPr>
                <w:sz w:val="28"/>
                <w:szCs w:val="28"/>
              </w:rPr>
              <w:t>Читатели</w:t>
            </w:r>
          </w:p>
        </w:tc>
        <w:tc>
          <w:tcPr>
            <w:tcW w:w="1137" w:type="dxa"/>
            <w:tcBorders>
              <w:top w:val="single" w:sz="4" w:space="0" w:color="000000"/>
              <w:left w:val="single" w:sz="4" w:space="0" w:color="000000"/>
              <w:bottom w:val="single" w:sz="4" w:space="0" w:color="000000"/>
            </w:tcBorders>
          </w:tcPr>
          <w:p w:rsidR="0018736D" w:rsidRPr="00422206" w:rsidRDefault="0018736D" w:rsidP="005A1083">
            <w:pPr>
              <w:snapToGrid w:val="0"/>
              <w:jc w:val="center"/>
              <w:rPr>
                <w:sz w:val="28"/>
                <w:szCs w:val="28"/>
              </w:rPr>
            </w:pPr>
            <w:r w:rsidRPr="00422206">
              <w:rPr>
                <w:sz w:val="28"/>
                <w:szCs w:val="28"/>
              </w:rPr>
              <w:t>чел.</w:t>
            </w:r>
          </w:p>
        </w:tc>
        <w:tc>
          <w:tcPr>
            <w:tcW w:w="1134" w:type="dxa"/>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jc w:val="center"/>
              <w:rPr>
                <w:sz w:val="28"/>
                <w:szCs w:val="28"/>
              </w:rPr>
            </w:pPr>
            <w:r>
              <w:rPr>
                <w:sz w:val="28"/>
                <w:szCs w:val="28"/>
              </w:rPr>
              <w:t>776</w:t>
            </w:r>
          </w:p>
        </w:tc>
        <w:tc>
          <w:tcPr>
            <w:tcW w:w="1143" w:type="dxa"/>
            <w:gridSpan w:val="2"/>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jc w:val="center"/>
              <w:rPr>
                <w:sz w:val="28"/>
                <w:szCs w:val="28"/>
              </w:rPr>
            </w:pPr>
            <w:r>
              <w:rPr>
                <w:sz w:val="28"/>
                <w:szCs w:val="28"/>
              </w:rPr>
              <w:t>776</w:t>
            </w:r>
          </w:p>
        </w:tc>
        <w:tc>
          <w:tcPr>
            <w:tcW w:w="1125" w:type="dxa"/>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jc w:val="center"/>
              <w:rPr>
                <w:sz w:val="28"/>
                <w:szCs w:val="28"/>
              </w:rPr>
            </w:pPr>
            <w:r>
              <w:rPr>
                <w:sz w:val="28"/>
                <w:szCs w:val="28"/>
              </w:rPr>
              <w:t>776</w:t>
            </w:r>
          </w:p>
        </w:tc>
        <w:tc>
          <w:tcPr>
            <w:tcW w:w="1134" w:type="dxa"/>
            <w:gridSpan w:val="2"/>
            <w:tcBorders>
              <w:top w:val="single" w:sz="4" w:space="0" w:color="000000"/>
              <w:left w:val="single" w:sz="4" w:space="0" w:color="000000"/>
              <w:bottom w:val="single" w:sz="4" w:space="0" w:color="000000"/>
            </w:tcBorders>
          </w:tcPr>
          <w:p w:rsidR="0018736D" w:rsidRPr="004B0950" w:rsidRDefault="0018736D" w:rsidP="005A1083">
            <w:pPr>
              <w:snapToGrid w:val="0"/>
              <w:jc w:val="center"/>
              <w:rPr>
                <w:sz w:val="28"/>
                <w:szCs w:val="28"/>
              </w:rPr>
            </w:pPr>
            <w:r>
              <w:rPr>
                <w:sz w:val="28"/>
                <w:szCs w:val="28"/>
              </w:rPr>
              <w:t>776</w:t>
            </w:r>
          </w:p>
        </w:tc>
        <w:tc>
          <w:tcPr>
            <w:tcW w:w="1275" w:type="dxa"/>
            <w:tcBorders>
              <w:top w:val="single" w:sz="4" w:space="0" w:color="000000"/>
              <w:left w:val="single" w:sz="4" w:space="0" w:color="000000"/>
              <w:bottom w:val="single" w:sz="4" w:space="0" w:color="000000"/>
            </w:tcBorders>
          </w:tcPr>
          <w:p w:rsidR="0018736D" w:rsidRPr="004B0950" w:rsidRDefault="0018736D" w:rsidP="005A1083">
            <w:pPr>
              <w:snapToGrid w:val="0"/>
              <w:jc w:val="center"/>
              <w:rPr>
                <w:sz w:val="28"/>
                <w:szCs w:val="28"/>
              </w:rPr>
            </w:pPr>
            <w:r>
              <w:rPr>
                <w:sz w:val="28"/>
                <w:szCs w:val="28"/>
              </w:rPr>
              <w:t>776</w:t>
            </w:r>
          </w:p>
        </w:tc>
        <w:tc>
          <w:tcPr>
            <w:tcW w:w="1134" w:type="dxa"/>
            <w:tcBorders>
              <w:top w:val="single" w:sz="4" w:space="0" w:color="000000"/>
              <w:left w:val="single" w:sz="4" w:space="0" w:color="000000"/>
              <w:bottom w:val="single" w:sz="4" w:space="0" w:color="000000"/>
              <w:right w:val="single" w:sz="4" w:space="0" w:color="auto"/>
            </w:tcBorders>
          </w:tcPr>
          <w:p w:rsidR="0018736D" w:rsidRPr="004B0950" w:rsidRDefault="0018736D" w:rsidP="005A1083">
            <w:pPr>
              <w:snapToGrid w:val="0"/>
              <w:jc w:val="center"/>
              <w:rPr>
                <w:sz w:val="28"/>
                <w:szCs w:val="28"/>
              </w:rPr>
            </w:pPr>
            <w:r>
              <w:rPr>
                <w:sz w:val="28"/>
                <w:szCs w:val="28"/>
              </w:rPr>
              <w:t>776</w:t>
            </w:r>
          </w:p>
        </w:tc>
        <w:tc>
          <w:tcPr>
            <w:tcW w:w="1134" w:type="dxa"/>
            <w:gridSpan w:val="2"/>
            <w:tcBorders>
              <w:top w:val="single" w:sz="4" w:space="0" w:color="000000"/>
              <w:left w:val="single" w:sz="4" w:space="0" w:color="auto"/>
              <w:bottom w:val="single" w:sz="4" w:space="0" w:color="000000"/>
              <w:right w:val="single" w:sz="4" w:space="0" w:color="auto"/>
            </w:tcBorders>
          </w:tcPr>
          <w:p w:rsidR="0018736D" w:rsidRPr="004B0950" w:rsidRDefault="0018736D" w:rsidP="005A1083">
            <w:pPr>
              <w:snapToGrid w:val="0"/>
              <w:jc w:val="center"/>
              <w:rPr>
                <w:sz w:val="28"/>
                <w:szCs w:val="28"/>
              </w:rPr>
            </w:pPr>
            <w:r>
              <w:rPr>
                <w:sz w:val="28"/>
                <w:szCs w:val="28"/>
              </w:rPr>
              <w:t>776</w:t>
            </w:r>
          </w:p>
        </w:tc>
        <w:tc>
          <w:tcPr>
            <w:tcW w:w="996" w:type="dxa"/>
            <w:tcBorders>
              <w:top w:val="single" w:sz="4" w:space="0" w:color="000000"/>
              <w:left w:val="single" w:sz="4" w:space="0" w:color="auto"/>
              <w:bottom w:val="single" w:sz="4" w:space="0" w:color="000000"/>
              <w:right w:val="single" w:sz="4" w:space="0" w:color="000000"/>
            </w:tcBorders>
          </w:tcPr>
          <w:p w:rsidR="0018736D" w:rsidRPr="004B0950" w:rsidRDefault="0018736D" w:rsidP="005A1083">
            <w:pPr>
              <w:snapToGrid w:val="0"/>
              <w:jc w:val="center"/>
              <w:rPr>
                <w:sz w:val="28"/>
                <w:szCs w:val="28"/>
              </w:rPr>
            </w:pPr>
            <w:r>
              <w:rPr>
                <w:sz w:val="28"/>
                <w:szCs w:val="28"/>
              </w:rPr>
              <w:t>776</w:t>
            </w:r>
          </w:p>
        </w:tc>
      </w:tr>
      <w:tr w:rsidR="0018736D" w:rsidRPr="00422206" w:rsidTr="005A1083">
        <w:trPr>
          <w:jc w:val="center"/>
        </w:trPr>
        <w:tc>
          <w:tcPr>
            <w:tcW w:w="4408" w:type="dxa"/>
            <w:tcBorders>
              <w:top w:val="single" w:sz="4" w:space="0" w:color="000000"/>
              <w:left w:val="single" w:sz="4" w:space="0" w:color="000000"/>
              <w:bottom w:val="single" w:sz="4" w:space="0" w:color="000000"/>
            </w:tcBorders>
            <w:vAlign w:val="center"/>
          </w:tcPr>
          <w:p w:rsidR="0018736D" w:rsidRDefault="0018736D" w:rsidP="005A1083">
            <w:pPr>
              <w:tabs>
                <w:tab w:val="left" w:pos="499"/>
                <w:tab w:val="left" w:pos="851"/>
              </w:tabs>
              <w:snapToGrid w:val="0"/>
              <w:rPr>
                <w:sz w:val="28"/>
                <w:szCs w:val="28"/>
              </w:rPr>
            </w:pPr>
            <w:r>
              <w:rPr>
                <w:sz w:val="28"/>
                <w:szCs w:val="28"/>
              </w:rPr>
              <w:t xml:space="preserve">2.2. Посещение библиотек </w:t>
            </w:r>
          </w:p>
        </w:tc>
        <w:tc>
          <w:tcPr>
            <w:tcW w:w="1137" w:type="dxa"/>
            <w:tcBorders>
              <w:top w:val="single" w:sz="4" w:space="0" w:color="000000"/>
              <w:left w:val="single" w:sz="4" w:space="0" w:color="000000"/>
              <w:bottom w:val="single" w:sz="4" w:space="0" w:color="000000"/>
            </w:tcBorders>
          </w:tcPr>
          <w:p w:rsidR="0018736D" w:rsidRPr="00422206" w:rsidRDefault="0018736D" w:rsidP="005A1083">
            <w:pPr>
              <w:snapToGrid w:val="0"/>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18736D" w:rsidRDefault="0018736D" w:rsidP="005A1083">
            <w:pPr>
              <w:snapToGrid w:val="0"/>
              <w:jc w:val="center"/>
              <w:rPr>
                <w:sz w:val="28"/>
                <w:szCs w:val="28"/>
              </w:rPr>
            </w:pPr>
            <w:r>
              <w:rPr>
                <w:sz w:val="28"/>
                <w:szCs w:val="28"/>
              </w:rPr>
              <w:t>11630</w:t>
            </w:r>
          </w:p>
        </w:tc>
        <w:tc>
          <w:tcPr>
            <w:tcW w:w="1143" w:type="dxa"/>
            <w:gridSpan w:val="2"/>
            <w:tcBorders>
              <w:top w:val="single" w:sz="4" w:space="0" w:color="000000"/>
              <w:left w:val="single" w:sz="4" w:space="0" w:color="000000"/>
              <w:bottom w:val="single" w:sz="4" w:space="0" w:color="000000"/>
              <w:right w:val="single" w:sz="4" w:space="0" w:color="000000"/>
            </w:tcBorders>
          </w:tcPr>
          <w:p w:rsidR="0018736D" w:rsidRDefault="0018736D" w:rsidP="005A1083">
            <w:pPr>
              <w:snapToGrid w:val="0"/>
              <w:jc w:val="center"/>
              <w:rPr>
                <w:sz w:val="28"/>
                <w:szCs w:val="28"/>
              </w:rPr>
            </w:pPr>
            <w:r>
              <w:rPr>
                <w:sz w:val="28"/>
                <w:szCs w:val="28"/>
              </w:rPr>
              <w:t>11630</w:t>
            </w:r>
          </w:p>
        </w:tc>
        <w:tc>
          <w:tcPr>
            <w:tcW w:w="1125" w:type="dxa"/>
            <w:tcBorders>
              <w:top w:val="single" w:sz="4" w:space="0" w:color="000000"/>
              <w:left w:val="single" w:sz="4" w:space="0" w:color="000000"/>
              <w:bottom w:val="single" w:sz="4" w:space="0" w:color="000000"/>
              <w:right w:val="single" w:sz="4" w:space="0" w:color="000000"/>
            </w:tcBorders>
          </w:tcPr>
          <w:p w:rsidR="0018736D" w:rsidRDefault="0018736D" w:rsidP="005A1083">
            <w:pPr>
              <w:snapToGrid w:val="0"/>
              <w:jc w:val="center"/>
              <w:rPr>
                <w:sz w:val="28"/>
                <w:szCs w:val="28"/>
              </w:rPr>
            </w:pPr>
            <w:r>
              <w:rPr>
                <w:sz w:val="28"/>
                <w:szCs w:val="28"/>
              </w:rPr>
              <w:t>11630</w:t>
            </w:r>
          </w:p>
        </w:tc>
        <w:tc>
          <w:tcPr>
            <w:tcW w:w="1134" w:type="dxa"/>
            <w:gridSpan w:val="2"/>
            <w:tcBorders>
              <w:top w:val="single" w:sz="4" w:space="0" w:color="000000"/>
              <w:left w:val="single" w:sz="4" w:space="0" w:color="000000"/>
              <w:bottom w:val="single" w:sz="4" w:space="0" w:color="000000"/>
            </w:tcBorders>
          </w:tcPr>
          <w:p w:rsidR="0018736D" w:rsidRDefault="0018736D" w:rsidP="005A1083">
            <w:pPr>
              <w:snapToGrid w:val="0"/>
              <w:jc w:val="center"/>
              <w:rPr>
                <w:sz w:val="28"/>
                <w:szCs w:val="28"/>
              </w:rPr>
            </w:pPr>
            <w:r>
              <w:rPr>
                <w:sz w:val="28"/>
                <w:szCs w:val="28"/>
              </w:rPr>
              <w:t>11630</w:t>
            </w:r>
          </w:p>
        </w:tc>
        <w:tc>
          <w:tcPr>
            <w:tcW w:w="1275" w:type="dxa"/>
            <w:tcBorders>
              <w:top w:val="single" w:sz="4" w:space="0" w:color="000000"/>
              <w:left w:val="single" w:sz="4" w:space="0" w:color="000000"/>
              <w:bottom w:val="single" w:sz="4" w:space="0" w:color="000000"/>
            </w:tcBorders>
          </w:tcPr>
          <w:p w:rsidR="0018736D" w:rsidRDefault="0018736D" w:rsidP="005A1083">
            <w:pPr>
              <w:snapToGrid w:val="0"/>
              <w:jc w:val="center"/>
              <w:rPr>
                <w:sz w:val="28"/>
                <w:szCs w:val="28"/>
              </w:rPr>
            </w:pPr>
            <w:r>
              <w:rPr>
                <w:sz w:val="28"/>
                <w:szCs w:val="28"/>
              </w:rPr>
              <w:t>11630</w:t>
            </w:r>
          </w:p>
        </w:tc>
        <w:tc>
          <w:tcPr>
            <w:tcW w:w="1134" w:type="dxa"/>
            <w:tcBorders>
              <w:top w:val="single" w:sz="4" w:space="0" w:color="000000"/>
              <w:left w:val="single" w:sz="4" w:space="0" w:color="000000"/>
              <w:bottom w:val="single" w:sz="4" w:space="0" w:color="000000"/>
              <w:right w:val="single" w:sz="4" w:space="0" w:color="auto"/>
            </w:tcBorders>
          </w:tcPr>
          <w:p w:rsidR="0018736D" w:rsidRDefault="0018736D" w:rsidP="005A1083">
            <w:pPr>
              <w:snapToGrid w:val="0"/>
              <w:jc w:val="center"/>
              <w:rPr>
                <w:sz w:val="28"/>
                <w:szCs w:val="28"/>
              </w:rPr>
            </w:pPr>
            <w:r>
              <w:rPr>
                <w:sz w:val="28"/>
                <w:szCs w:val="28"/>
              </w:rPr>
              <w:t>11630</w:t>
            </w:r>
          </w:p>
        </w:tc>
        <w:tc>
          <w:tcPr>
            <w:tcW w:w="1134" w:type="dxa"/>
            <w:gridSpan w:val="2"/>
            <w:tcBorders>
              <w:top w:val="single" w:sz="4" w:space="0" w:color="000000"/>
              <w:left w:val="single" w:sz="4" w:space="0" w:color="auto"/>
              <w:bottom w:val="single" w:sz="4" w:space="0" w:color="000000"/>
              <w:right w:val="single" w:sz="4" w:space="0" w:color="auto"/>
            </w:tcBorders>
          </w:tcPr>
          <w:p w:rsidR="0018736D" w:rsidRDefault="0018736D" w:rsidP="005A1083">
            <w:pPr>
              <w:snapToGrid w:val="0"/>
              <w:jc w:val="center"/>
              <w:rPr>
                <w:sz w:val="28"/>
                <w:szCs w:val="28"/>
              </w:rPr>
            </w:pPr>
            <w:r>
              <w:rPr>
                <w:sz w:val="28"/>
                <w:szCs w:val="28"/>
              </w:rPr>
              <w:t>11630</w:t>
            </w:r>
          </w:p>
        </w:tc>
        <w:tc>
          <w:tcPr>
            <w:tcW w:w="996" w:type="dxa"/>
            <w:tcBorders>
              <w:top w:val="single" w:sz="4" w:space="0" w:color="000000"/>
              <w:left w:val="single" w:sz="4" w:space="0" w:color="auto"/>
              <w:bottom w:val="single" w:sz="4" w:space="0" w:color="000000"/>
              <w:right w:val="single" w:sz="4" w:space="0" w:color="000000"/>
            </w:tcBorders>
          </w:tcPr>
          <w:p w:rsidR="0018736D" w:rsidRDefault="0018736D" w:rsidP="005A1083">
            <w:pPr>
              <w:snapToGrid w:val="0"/>
              <w:rPr>
                <w:sz w:val="28"/>
                <w:szCs w:val="28"/>
              </w:rPr>
            </w:pPr>
            <w:r>
              <w:rPr>
                <w:sz w:val="28"/>
                <w:szCs w:val="28"/>
              </w:rPr>
              <w:t>11630</w:t>
            </w:r>
          </w:p>
        </w:tc>
      </w:tr>
      <w:tr w:rsidR="0018736D" w:rsidRPr="00422206" w:rsidTr="005A1083">
        <w:trPr>
          <w:jc w:val="center"/>
        </w:trPr>
        <w:tc>
          <w:tcPr>
            <w:tcW w:w="4408" w:type="dxa"/>
            <w:tcBorders>
              <w:top w:val="single" w:sz="4" w:space="0" w:color="000000"/>
              <w:left w:val="single" w:sz="4" w:space="0" w:color="000000"/>
              <w:bottom w:val="single" w:sz="4" w:space="0" w:color="000000"/>
            </w:tcBorders>
            <w:vAlign w:val="center"/>
          </w:tcPr>
          <w:p w:rsidR="0018736D" w:rsidRPr="00422206" w:rsidRDefault="0018736D" w:rsidP="005A1083">
            <w:pPr>
              <w:tabs>
                <w:tab w:val="left" w:pos="499"/>
                <w:tab w:val="left" w:pos="851"/>
              </w:tabs>
              <w:snapToGrid w:val="0"/>
              <w:rPr>
                <w:sz w:val="28"/>
                <w:szCs w:val="28"/>
              </w:rPr>
            </w:pPr>
            <w:r>
              <w:rPr>
                <w:sz w:val="28"/>
                <w:szCs w:val="28"/>
              </w:rPr>
              <w:t>2.3.Книгавыдача</w:t>
            </w:r>
          </w:p>
        </w:tc>
        <w:tc>
          <w:tcPr>
            <w:tcW w:w="1137" w:type="dxa"/>
            <w:tcBorders>
              <w:top w:val="single" w:sz="4" w:space="0" w:color="000000"/>
              <w:left w:val="single" w:sz="4" w:space="0" w:color="000000"/>
              <w:bottom w:val="single" w:sz="4" w:space="0" w:color="000000"/>
            </w:tcBorders>
          </w:tcPr>
          <w:p w:rsidR="0018736D" w:rsidRPr="00422206" w:rsidRDefault="0018736D" w:rsidP="005A1083">
            <w:pPr>
              <w:snapToGrid w:val="0"/>
              <w:jc w:val="center"/>
              <w:rPr>
                <w:sz w:val="28"/>
                <w:szCs w:val="28"/>
              </w:rPr>
            </w:pPr>
            <w:r w:rsidRPr="00422206">
              <w:rPr>
                <w:sz w:val="28"/>
                <w:szCs w:val="28"/>
              </w:rPr>
              <w:t>экз.</w:t>
            </w:r>
          </w:p>
        </w:tc>
        <w:tc>
          <w:tcPr>
            <w:tcW w:w="1134" w:type="dxa"/>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jc w:val="center"/>
              <w:rPr>
                <w:sz w:val="28"/>
                <w:szCs w:val="28"/>
              </w:rPr>
            </w:pPr>
            <w:r>
              <w:rPr>
                <w:sz w:val="28"/>
                <w:szCs w:val="28"/>
              </w:rPr>
              <w:t>17378</w:t>
            </w:r>
          </w:p>
        </w:tc>
        <w:tc>
          <w:tcPr>
            <w:tcW w:w="1143" w:type="dxa"/>
            <w:gridSpan w:val="2"/>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jc w:val="center"/>
              <w:rPr>
                <w:sz w:val="28"/>
                <w:szCs w:val="28"/>
              </w:rPr>
            </w:pPr>
            <w:r>
              <w:rPr>
                <w:sz w:val="28"/>
                <w:szCs w:val="28"/>
              </w:rPr>
              <w:t>17378</w:t>
            </w:r>
          </w:p>
        </w:tc>
        <w:tc>
          <w:tcPr>
            <w:tcW w:w="1125" w:type="dxa"/>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jc w:val="center"/>
              <w:rPr>
                <w:sz w:val="28"/>
                <w:szCs w:val="28"/>
              </w:rPr>
            </w:pPr>
            <w:r>
              <w:rPr>
                <w:sz w:val="28"/>
                <w:szCs w:val="28"/>
              </w:rPr>
              <w:t>17378</w:t>
            </w:r>
          </w:p>
        </w:tc>
        <w:tc>
          <w:tcPr>
            <w:tcW w:w="1134" w:type="dxa"/>
            <w:gridSpan w:val="2"/>
            <w:tcBorders>
              <w:top w:val="single" w:sz="4" w:space="0" w:color="000000"/>
              <w:left w:val="single" w:sz="4" w:space="0" w:color="000000"/>
              <w:bottom w:val="single" w:sz="4" w:space="0" w:color="000000"/>
            </w:tcBorders>
          </w:tcPr>
          <w:p w:rsidR="0018736D" w:rsidRPr="004B0950" w:rsidRDefault="0018736D" w:rsidP="005A1083">
            <w:pPr>
              <w:snapToGrid w:val="0"/>
              <w:jc w:val="center"/>
              <w:rPr>
                <w:sz w:val="28"/>
                <w:szCs w:val="28"/>
              </w:rPr>
            </w:pPr>
            <w:r>
              <w:rPr>
                <w:sz w:val="28"/>
                <w:szCs w:val="28"/>
              </w:rPr>
              <w:t>17378</w:t>
            </w:r>
          </w:p>
        </w:tc>
        <w:tc>
          <w:tcPr>
            <w:tcW w:w="1275" w:type="dxa"/>
            <w:tcBorders>
              <w:top w:val="single" w:sz="4" w:space="0" w:color="000000"/>
              <w:left w:val="single" w:sz="4" w:space="0" w:color="000000"/>
              <w:bottom w:val="single" w:sz="4" w:space="0" w:color="000000"/>
            </w:tcBorders>
          </w:tcPr>
          <w:p w:rsidR="0018736D" w:rsidRPr="004B0950" w:rsidRDefault="0018736D" w:rsidP="005A1083">
            <w:pPr>
              <w:snapToGrid w:val="0"/>
              <w:jc w:val="center"/>
              <w:rPr>
                <w:sz w:val="28"/>
                <w:szCs w:val="28"/>
              </w:rPr>
            </w:pPr>
            <w:r>
              <w:rPr>
                <w:sz w:val="28"/>
                <w:szCs w:val="28"/>
              </w:rPr>
              <w:t>17378</w:t>
            </w:r>
          </w:p>
        </w:tc>
        <w:tc>
          <w:tcPr>
            <w:tcW w:w="1134" w:type="dxa"/>
            <w:tcBorders>
              <w:top w:val="single" w:sz="4" w:space="0" w:color="000000"/>
              <w:left w:val="single" w:sz="4" w:space="0" w:color="000000"/>
              <w:bottom w:val="single" w:sz="4" w:space="0" w:color="000000"/>
              <w:right w:val="single" w:sz="4" w:space="0" w:color="auto"/>
            </w:tcBorders>
          </w:tcPr>
          <w:p w:rsidR="0018736D" w:rsidRPr="004B0950" w:rsidRDefault="0018736D" w:rsidP="005A1083">
            <w:pPr>
              <w:snapToGrid w:val="0"/>
              <w:jc w:val="center"/>
              <w:rPr>
                <w:sz w:val="28"/>
                <w:szCs w:val="28"/>
              </w:rPr>
            </w:pPr>
            <w:r>
              <w:rPr>
                <w:sz w:val="28"/>
                <w:szCs w:val="28"/>
              </w:rPr>
              <w:t>17378</w:t>
            </w:r>
          </w:p>
        </w:tc>
        <w:tc>
          <w:tcPr>
            <w:tcW w:w="1134" w:type="dxa"/>
            <w:gridSpan w:val="2"/>
            <w:tcBorders>
              <w:top w:val="single" w:sz="4" w:space="0" w:color="000000"/>
              <w:left w:val="single" w:sz="4" w:space="0" w:color="auto"/>
              <w:bottom w:val="single" w:sz="4" w:space="0" w:color="000000"/>
              <w:right w:val="single" w:sz="4" w:space="0" w:color="auto"/>
            </w:tcBorders>
          </w:tcPr>
          <w:p w:rsidR="0018736D" w:rsidRPr="004B0950" w:rsidRDefault="0018736D" w:rsidP="005A1083">
            <w:pPr>
              <w:snapToGrid w:val="0"/>
              <w:jc w:val="center"/>
              <w:rPr>
                <w:sz w:val="28"/>
                <w:szCs w:val="28"/>
              </w:rPr>
            </w:pPr>
            <w:r>
              <w:rPr>
                <w:sz w:val="28"/>
                <w:szCs w:val="28"/>
              </w:rPr>
              <w:t>17378</w:t>
            </w:r>
          </w:p>
        </w:tc>
        <w:tc>
          <w:tcPr>
            <w:tcW w:w="996" w:type="dxa"/>
            <w:tcBorders>
              <w:top w:val="single" w:sz="4" w:space="0" w:color="000000"/>
              <w:left w:val="single" w:sz="4" w:space="0" w:color="auto"/>
              <w:bottom w:val="single" w:sz="4" w:space="0" w:color="000000"/>
              <w:right w:val="single" w:sz="4" w:space="0" w:color="000000"/>
            </w:tcBorders>
          </w:tcPr>
          <w:p w:rsidR="0018736D" w:rsidRPr="004B0950" w:rsidRDefault="0018736D" w:rsidP="005A1083">
            <w:pPr>
              <w:snapToGrid w:val="0"/>
              <w:rPr>
                <w:sz w:val="28"/>
                <w:szCs w:val="28"/>
              </w:rPr>
            </w:pPr>
            <w:r>
              <w:rPr>
                <w:sz w:val="28"/>
                <w:szCs w:val="28"/>
              </w:rPr>
              <w:t>17378</w:t>
            </w:r>
          </w:p>
        </w:tc>
      </w:tr>
      <w:tr w:rsidR="0018736D" w:rsidRPr="00422206" w:rsidTr="005A1083">
        <w:trPr>
          <w:jc w:val="center"/>
        </w:trPr>
        <w:tc>
          <w:tcPr>
            <w:tcW w:w="4408" w:type="dxa"/>
            <w:tcBorders>
              <w:top w:val="single" w:sz="4" w:space="0" w:color="000000"/>
              <w:left w:val="single" w:sz="4" w:space="0" w:color="000000"/>
              <w:bottom w:val="single" w:sz="4" w:space="0" w:color="000000"/>
            </w:tcBorders>
            <w:vAlign w:val="center"/>
          </w:tcPr>
          <w:p w:rsidR="0018736D" w:rsidRDefault="0018736D" w:rsidP="005A1083">
            <w:pPr>
              <w:tabs>
                <w:tab w:val="left" w:pos="499"/>
                <w:tab w:val="left" w:pos="709"/>
                <w:tab w:val="left" w:pos="851"/>
              </w:tabs>
              <w:snapToGrid w:val="0"/>
              <w:rPr>
                <w:sz w:val="28"/>
                <w:szCs w:val="28"/>
              </w:rPr>
            </w:pPr>
            <w:r>
              <w:rPr>
                <w:sz w:val="28"/>
                <w:szCs w:val="28"/>
              </w:rPr>
              <w:t>2.4. Количество мероприятий, проводимых в библиотеке</w:t>
            </w:r>
          </w:p>
        </w:tc>
        <w:tc>
          <w:tcPr>
            <w:tcW w:w="1137" w:type="dxa"/>
            <w:tcBorders>
              <w:top w:val="single" w:sz="4" w:space="0" w:color="000000"/>
              <w:left w:val="single" w:sz="4" w:space="0" w:color="000000"/>
              <w:bottom w:val="single" w:sz="4" w:space="0" w:color="000000"/>
            </w:tcBorders>
          </w:tcPr>
          <w:p w:rsidR="0018736D" w:rsidRPr="00422206" w:rsidRDefault="0018736D" w:rsidP="005A1083">
            <w:pPr>
              <w:snapToGrid w:val="0"/>
              <w:jc w:val="center"/>
              <w:rPr>
                <w:sz w:val="28"/>
                <w:szCs w:val="28"/>
              </w:rPr>
            </w:pPr>
            <w:r>
              <w:rPr>
                <w:sz w:val="28"/>
                <w:szCs w:val="28"/>
              </w:rPr>
              <w:t>шт.</w:t>
            </w:r>
          </w:p>
        </w:tc>
        <w:tc>
          <w:tcPr>
            <w:tcW w:w="1134" w:type="dxa"/>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jc w:val="center"/>
              <w:rPr>
                <w:sz w:val="28"/>
                <w:szCs w:val="28"/>
              </w:rPr>
            </w:pPr>
            <w:r>
              <w:rPr>
                <w:sz w:val="28"/>
                <w:szCs w:val="28"/>
              </w:rPr>
              <w:t>65</w:t>
            </w:r>
          </w:p>
        </w:tc>
        <w:tc>
          <w:tcPr>
            <w:tcW w:w="1143" w:type="dxa"/>
            <w:gridSpan w:val="2"/>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jc w:val="center"/>
              <w:rPr>
                <w:sz w:val="28"/>
                <w:szCs w:val="28"/>
              </w:rPr>
            </w:pPr>
            <w:r>
              <w:rPr>
                <w:sz w:val="28"/>
                <w:szCs w:val="28"/>
              </w:rPr>
              <w:t>65</w:t>
            </w:r>
          </w:p>
        </w:tc>
        <w:tc>
          <w:tcPr>
            <w:tcW w:w="1125" w:type="dxa"/>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jc w:val="center"/>
              <w:rPr>
                <w:sz w:val="28"/>
                <w:szCs w:val="28"/>
              </w:rPr>
            </w:pPr>
            <w:r>
              <w:rPr>
                <w:sz w:val="28"/>
                <w:szCs w:val="28"/>
              </w:rPr>
              <w:t>65</w:t>
            </w:r>
          </w:p>
        </w:tc>
        <w:tc>
          <w:tcPr>
            <w:tcW w:w="1134" w:type="dxa"/>
            <w:gridSpan w:val="2"/>
            <w:tcBorders>
              <w:top w:val="single" w:sz="4" w:space="0" w:color="000000"/>
              <w:left w:val="single" w:sz="4" w:space="0" w:color="000000"/>
              <w:bottom w:val="single" w:sz="4" w:space="0" w:color="000000"/>
            </w:tcBorders>
          </w:tcPr>
          <w:p w:rsidR="0018736D" w:rsidRPr="004B0950" w:rsidRDefault="0018736D" w:rsidP="005A1083">
            <w:pPr>
              <w:snapToGrid w:val="0"/>
              <w:jc w:val="center"/>
              <w:rPr>
                <w:sz w:val="28"/>
                <w:szCs w:val="28"/>
              </w:rPr>
            </w:pPr>
            <w:r>
              <w:rPr>
                <w:sz w:val="28"/>
                <w:szCs w:val="28"/>
              </w:rPr>
              <w:t>65</w:t>
            </w:r>
          </w:p>
        </w:tc>
        <w:tc>
          <w:tcPr>
            <w:tcW w:w="1275" w:type="dxa"/>
            <w:tcBorders>
              <w:top w:val="single" w:sz="4" w:space="0" w:color="000000"/>
              <w:left w:val="single" w:sz="4" w:space="0" w:color="000000"/>
              <w:bottom w:val="single" w:sz="4" w:space="0" w:color="000000"/>
            </w:tcBorders>
          </w:tcPr>
          <w:p w:rsidR="0018736D" w:rsidRPr="004B0950" w:rsidRDefault="0018736D" w:rsidP="005A1083">
            <w:pPr>
              <w:snapToGrid w:val="0"/>
              <w:jc w:val="center"/>
              <w:rPr>
                <w:sz w:val="28"/>
                <w:szCs w:val="28"/>
              </w:rPr>
            </w:pPr>
            <w:r>
              <w:rPr>
                <w:sz w:val="28"/>
                <w:szCs w:val="28"/>
              </w:rPr>
              <w:t>65</w:t>
            </w:r>
          </w:p>
        </w:tc>
        <w:tc>
          <w:tcPr>
            <w:tcW w:w="1134" w:type="dxa"/>
            <w:tcBorders>
              <w:top w:val="single" w:sz="4" w:space="0" w:color="000000"/>
              <w:left w:val="single" w:sz="4" w:space="0" w:color="000000"/>
              <w:bottom w:val="single" w:sz="4" w:space="0" w:color="000000"/>
              <w:right w:val="single" w:sz="4" w:space="0" w:color="auto"/>
            </w:tcBorders>
          </w:tcPr>
          <w:p w:rsidR="0018736D" w:rsidRPr="004B0950" w:rsidRDefault="0018736D" w:rsidP="005A1083">
            <w:pPr>
              <w:snapToGrid w:val="0"/>
              <w:jc w:val="center"/>
              <w:rPr>
                <w:sz w:val="28"/>
                <w:szCs w:val="28"/>
              </w:rPr>
            </w:pPr>
            <w:r>
              <w:rPr>
                <w:sz w:val="28"/>
                <w:szCs w:val="28"/>
              </w:rPr>
              <w:t>65</w:t>
            </w:r>
          </w:p>
        </w:tc>
        <w:tc>
          <w:tcPr>
            <w:tcW w:w="1134" w:type="dxa"/>
            <w:gridSpan w:val="2"/>
            <w:tcBorders>
              <w:top w:val="single" w:sz="4" w:space="0" w:color="000000"/>
              <w:left w:val="single" w:sz="4" w:space="0" w:color="auto"/>
              <w:bottom w:val="single" w:sz="4" w:space="0" w:color="000000"/>
              <w:right w:val="single" w:sz="4" w:space="0" w:color="auto"/>
            </w:tcBorders>
          </w:tcPr>
          <w:p w:rsidR="0018736D" w:rsidRPr="004B0950" w:rsidRDefault="0018736D" w:rsidP="005A1083">
            <w:pPr>
              <w:snapToGrid w:val="0"/>
              <w:jc w:val="center"/>
              <w:rPr>
                <w:sz w:val="28"/>
                <w:szCs w:val="28"/>
              </w:rPr>
            </w:pPr>
            <w:r>
              <w:rPr>
                <w:sz w:val="28"/>
                <w:szCs w:val="28"/>
              </w:rPr>
              <w:t>65</w:t>
            </w:r>
          </w:p>
        </w:tc>
        <w:tc>
          <w:tcPr>
            <w:tcW w:w="996" w:type="dxa"/>
            <w:tcBorders>
              <w:top w:val="single" w:sz="4" w:space="0" w:color="000000"/>
              <w:left w:val="single" w:sz="4" w:space="0" w:color="auto"/>
              <w:bottom w:val="single" w:sz="4" w:space="0" w:color="000000"/>
              <w:right w:val="single" w:sz="4" w:space="0" w:color="000000"/>
            </w:tcBorders>
          </w:tcPr>
          <w:p w:rsidR="0018736D" w:rsidRPr="004B0950" w:rsidRDefault="0018736D" w:rsidP="005A1083">
            <w:pPr>
              <w:snapToGrid w:val="0"/>
              <w:jc w:val="center"/>
              <w:rPr>
                <w:sz w:val="28"/>
                <w:szCs w:val="28"/>
              </w:rPr>
            </w:pPr>
            <w:r>
              <w:rPr>
                <w:sz w:val="28"/>
                <w:szCs w:val="28"/>
              </w:rPr>
              <w:t>65</w:t>
            </w:r>
          </w:p>
        </w:tc>
      </w:tr>
      <w:tr w:rsidR="0018736D" w:rsidRPr="00422206" w:rsidTr="005A1083">
        <w:trPr>
          <w:jc w:val="center"/>
        </w:trPr>
        <w:tc>
          <w:tcPr>
            <w:tcW w:w="4408" w:type="dxa"/>
            <w:tcBorders>
              <w:top w:val="single" w:sz="4" w:space="0" w:color="000000"/>
              <w:left w:val="single" w:sz="4" w:space="0" w:color="000000"/>
              <w:bottom w:val="single" w:sz="4" w:space="0" w:color="000000"/>
            </w:tcBorders>
            <w:vAlign w:val="center"/>
          </w:tcPr>
          <w:p w:rsidR="0018736D" w:rsidRPr="00422206" w:rsidRDefault="0018736D" w:rsidP="005A1083">
            <w:pPr>
              <w:tabs>
                <w:tab w:val="left" w:pos="499"/>
                <w:tab w:val="left" w:pos="709"/>
                <w:tab w:val="left" w:pos="851"/>
              </w:tabs>
              <w:snapToGrid w:val="0"/>
              <w:rPr>
                <w:sz w:val="28"/>
                <w:szCs w:val="28"/>
              </w:rPr>
            </w:pPr>
            <w:r>
              <w:rPr>
                <w:sz w:val="28"/>
                <w:szCs w:val="28"/>
              </w:rPr>
              <w:t>2.5.</w:t>
            </w:r>
            <w:r w:rsidRPr="00422206">
              <w:rPr>
                <w:sz w:val="28"/>
                <w:szCs w:val="28"/>
              </w:rPr>
              <w:t xml:space="preserve">Новые поступления, </w:t>
            </w:r>
            <w:r w:rsidRPr="00422206">
              <w:rPr>
                <w:sz w:val="28"/>
                <w:szCs w:val="28"/>
              </w:rPr>
              <w:lastRenderedPageBreak/>
              <w:t>пополнение книжного фонда</w:t>
            </w:r>
          </w:p>
        </w:tc>
        <w:tc>
          <w:tcPr>
            <w:tcW w:w="1137" w:type="dxa"/>
            <w:tcBorders>
              <w:top w:val="single" w:sz="4" w:space="0" w:color="000000"/>
              <w:left w:val="single" w:sz="4" w:space="0" w:color="000000"/>
              <w:bottom w:val="single" w:sz="4" w:space="0" w:color="000000"/>
            </w:tcBorders>
          </w:tcPr>
          <w:p w:rsidR="0018736D" w:rsidRPr="00422206" w:rsidRDefault="0018736D" w:rsidP="005A1083">
            <w:pPr>
              <w:snapToGrid w:val="0"/>
              <w:jc w:val="center"/>
              <w:rPr>
                <w:sz w:val="28"/>
                <w:szCs w:val="28"/>
              </w:rPr>
            </w:pPr>
            <w:r>
              <w:rPr>
                <w:sz w:val="28"/>
                <w:szCs w:val="28"/>
              </w:rPr>
              <w:lastRenderedPageBreak/>
              <w:t>экз.</w:t>
            </w:r>
          </w:p>
        </w:tc>
        <w:tc>
          <w:tcPr>
            <w:tcW w:w="1134" w:type="dxa"/>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jc w:val="center"/>
              <w:rPr>
                <w:sz w:val="28"/>
                <w:szCs w:val="28"/>
              </w:rPr>
            </w:pPr>
            <w:r>
              <w:rPr>
                <w:sz w:val="28"/>
                <w:szCs w:val="28"/>
              </w:rPr>
              <w:t>250</w:t>
            </w:r>
          </w:p>
        </w:tc>
        <w:tc>
          <w:tcPr>
            <w:tcW w:w="1143" w:type="dxa"/>
            <w:gridSpan w:val="2"/>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jc w:val="center"/>
              <w:rPr>
                <w:sz w:val="28"/>
                <w:szCs w:val="28"/>
              </w:rPr>
            </w:pPr>
            <w:r>
              <w:rPr>
                <w:sz w:val="28"/>
                <w:szCs w:val="28"/>
              </w:rPr>
              <w:t>250</w:t>
            </w:r>
          </w:p>
        </w:tc>
        <w:tc>
          <w:tcPr>
            <w:tcW w:w="1125" w:type="dxa"/>
            <w:tcBorders>
              <w:top w:val="single" w:sz="4" w:space="0" w:color="000000"/>
              <w:left w:val="single" w:sz="4" w:space="0" w:color="000000"/>
              <w:bottom w:val="single" w:sz="4" w:space="0" w:color="000000"/>
              <w:right w:val="single" w:sz="4" w:space="0" w:color="000000"/>
            </w:tcBorders>
          </w:tcPr>
          <w:p w:rsidR="0018736D" w:rsidRPr="00422206" w:rsidRDefault="0018736D" w:rsidP="005A1083">
            <w:pPr>
              <w:snapToGrid w:val="0"/>
              <w:jc w:val="center"/>
              <w:rPr>
                <w:sz w:val="28"/>
                <w:szCs w:val="28"/>
              </w:rPr>
            </w:pPr>
            <w:r>
              <w:rPr>
                <w:sz w:val="28"/>
                <w:szCs w:val="28"/>
              </w:rPr>
              <w:t>250</w:t>
            </w:r>
          </w:p>
        </w:tc>
        <w:tc>
          <w:tcPr>
            <w:tcW w:w="1134" w:type="dxa"/>
            <w:gridSpan w:val="2"/>
            <w:tcBorders>
              <w:top w:val="single" w:sz="4" w:space="0" w:color="000000"/>
              <w:left w:val="single" w:sz="4" w:space="0" w:color="000000"/>
              <w:bottom w:val="single" w:sz="4" w:space="0" w:color="000000"/>
            </w:tcBorders>
          </w:tcPr>
          <w:p w:rsidR="0018736D" w:rsidRPr="004B0950" w:rsidRDefault="0018736D" w:rsidP="005A1083">
            <w:pPr>
              <w:snapToGrid w:val="0"/>
              <w:jc w:val="center"/>
              <w:rPr>
                <w:sz w:val="28"/>
                <w:szCs w:val="28"/>
              </w:rPr>
            </w:pPr>
            <w:r>
              <w:rPr>
                <w:sz w:val="28"/>
                <w:szCs w:val="28"/>
              </w:rPr>
              <w:t>250</w:t>
            </w:r>
          </w:p>
        </w:tc>
        <w:tc>
          <w:tcPr>
            <w:tcW w:w="1275" w:type="dxa"/>
            <w:tcBorders>
              <w:top w:val="single" w:sz="4" w:space="0" w:color="000000"/>
              <w:left w:val="single" w:sz="4" w:space="0" w:color="000000"/>
              <w:bottom w:val="single" w:sz="4" w:space="0" w:color="000000"/>
            </w:tcBorders>
          </w:tcPr>
          <w:p w:rsidR="0018736D" w:rsidRPr="004B0950" w:rsidRDefault="0018736D" w:rsidP="005A1083">
            <w:pPr>
              <w:snapToGrid w:val="0"/>
              <w:jc w:val="center"/>
              <w:rPr>
                <w:sz w:val="28"/>
                <w:szCs w:val="28"/>
              </w:rPr>
            </w:pPr>
            <w:r>
              <w:rPr>
                <w:sz w:val="28"/>
                <w:szCs w:val="28"/>
              </w:rPr>
              <w:t>250</w:t>
            </w:r>
          </w:p>
        </w:tc>
        <w:tc>
          <w:tcPr>
            <w:tcW w:w="1134" w:type="dxa"/>
            <w:tcBorders>
              <w:top w:val="single" w:sz="4" w:space="0" w:color="000000"/>
              <w:left w:val="single" w:sz="4" w:space="0" w:color="000000"/>
              <w:bottom w:val="single" w:sz="4" w:space="0" w:color="000000"/>
              <w:right w:val="single" w:sz="4" w:space="0" w:color="auto"/>
            </w:tcBorders>
          </w:tcPr>
          <w:p w:rsidR="0018736D" w:rsidRPr="004B0950" w:rsidRDefault="0018736D" w:rsidP="005A1083">
            <w:pPr>
              <w:snapToGrid w:val="0"/>
              <w:jc w:val="center"/>
              <w:rPr>
                <w:sz w:val="28"/>
                <w:szCs w:val="28"/>
              </w:rPr>
            </w:pPr>
            <w:r>
              <w:rPr>
                <w:sz w:val="28"/>
                <w:szCs w:val="28"/>
              </w:rPr>
              <w:t>250</w:t>
            </w:r>
          </w:p>
        </w:tc>
        <w:tc>
          <w:tcPr>
            <w:tcW w:w="1134" w:type="dxa"/>
            <w:gridSpan w:val="2"/>
            <w:tcBorders>
              <w:top w:val="single" w:sz="4" w:space="0" w:color="000000"/>
              <w:left w:val="single" w:sz="4" w:space="0" w:color="auto"/>
              <w:bottom w:val="single" w:sz="4" w:space="0" w:color="000000"/>
              <w:right w:val="single" w:sz="4" w:space="0" w:color="auto"/>
            </w:tcBorders>
          </w:tcPr>
          <w:p w:rsidR="0018736D" w:rsidRPr="004B0950" w:rsidRDefault="0018736D" w:rsidP="005A1083">
            <w:pPr>
              <w:snapToGrid w:val="0"/>
              <w:jc w:val="center"/>
              <w:rPr>
                <w:sz w:val="28"/>
                <w:szCs w:val="28"/>
              </w:rPr>
            </w:pPr>
            <w:r>
              <w:rPr>
                <w:sz w:val="28"/>
                <w:szCs w:val="28"/>
              </w:rPr>
              <w:t>250</w:t>
            </w:r>
          </w:p>
        </w:tc>
        <w:tc>
          <w:tcPr>
            <w:tcW w:w="996" w:type="dxa"/>
            <w:tcBorders>
              <w:top w:val="single" w:sz="4" w:space="0" w:color="000000"/>
              <w:left w:val="single" w:sz="4" w:space="0" w:color="auto"/>
              <w:bottom w:val="single" w:sz="4" w:space="0" w:color="000000"/>
              <w:right w:val="single" w:sz="4" w:space="0" w:color="000000"/>
            </w:tcBorders>
          </w:tcPr>
          <w:p w:rsidR="0018736D" w:rsidRPr="004B0950" w:rsidRDefault="0018736D" w:rsidP="005A1083">
            <w:pPr>
              <w:snapToGrid w:val="0"/>
              <w:jc w:val="center"/>
              <w:rPr>
                <w:sz w:val="28"/>
                <w:szCs w:val="28"/>
              </w:rPr>
            </w:pPr>
            <w:r>
              <w:rPr>
                <w:sz w:val="28"/>
                <w:szCs w:val="28"/>
              </w:rPr>
              <w:t>250</w:t>
            </w:r>
          </w:p>
        </w:tc>
      </w:tr>
    </w:tbl>
    <w:p w:rsidR="0018736D" w:rsidRPr="00422206" w:rsidRDefault="0018736D" w:rsidP="0018736D">
      <w:pPr>
        <w:ind w:firstLine="709"/>
        <w:jc w:val="both"/>
        <w:rPr>
          <w:spacing w:val="-8"/>
          <w:sz w:val="28"/>
          <w:szCs w:val="28"/>
        </w:rPr>
      </w:pPr>
    </w:p>
    <w:p w:rsidR="0018736D" w:rsidRDefault="0018736D" w:rsidP="0018736D">
      <w:pPr>
        <w:ind w:firstLine="720"/>
        <w:jc w:val="both"/>
        <w:rPr>
          <w:sz w:val="28"/>
          <w:szCs w:val="28"/>
        </w:rPr>
      </w:pPr>
    </w:p>
    <w:p w:rsidR="0018736D" w:rsidRDefault="0018736D" w:rsidP="0018736D">
      <w:pPr>
        <w:jc w:val="both"/>
        <w:rPr>
          <w:sz w:val="28"/>
          <w:szCs w:val="28"/>
        </w:rPr>
        <w:sectPr w:rsidR="0018736D" w:rsidSect="00B24FA6">
          <w:pgSz w:w="16838" w:h="11906" w:orient="landscape"/>
          <w:pgMar w:top="1701" w:right="1134" w:bottom="851" w:left="1134" w:header="708" w:footer="708" w:gutter="0"/>
          <w:cols w:space="708"/>
          <w:docGrid w:linePitch="360"/>
        </w:sectPr>
      </w:pPr>
    </w:p>
    <w:p w:rsidR="0018736D" w:rsidRPr="001F016E" w:rsidRDefault="0018736D" w:rsidP="0018736D">
      <w:pPr>
        <w:jc w:val="both"/>
        <w:rPr>
          <w:sz w:val="28"/>
          <w:szCs w:val="28"/>
        </w:rPr>
      </w:pPr>
      <w:r w:rsidRPr="001F016E">
        <w:rPr>
          <w:sz w:val="28"/>
          <w:szCs w:val="28"/>
        </w:rPr>
        <w:lastRenderedPageBreak/>
        <w:t xml:space="preserve">Реализация мероприятий, предусмотренных </w:t>
      </w:r>
      <w:r>
        <w:rPr>
          <w:sz w:val="28"/>
          <w:szCs w:val="28"/>
        </w:rPr>
        <w:t xml:space="preserve"> муниципальной программой (подпрограммой)</w:t>
      </w:r>
      <w:r w:rsidRPr="001F016E">
        <w:rPr>
          <w:sz w:val="28"/>
          <w:szCs w:val="28"/>
        </w:rPr>
        <w:t>, предполагает достичь:</w:t>
      </w:r>
    </w:p>
    <w:p w:rsidR="0018736D" w:rsidRPr="001F016E" w:rsidRDefault="0018736D" w:rsidP="0018736D">
      <w:pPr>
        <w:jc w:val="both"/>
        <w:rPr>
          <w:sz w:val="28"/>
          <w:szCs w:val="28"/>
        </w:rPr>
      </w:pPr>
      <w:r w:rsidRPr="001F016E">
        <w:rPr>
          <w:sz w:val="28"/>
          <w:szCs w:val="28"/>
        </w:rPr>
        <w:t xml:space="preserve"> - активного участия населения  </w:t>
      </w:r>
      <w:r>
        <w:rPr>
          <w:sz w:val="28"/>
          <w:szCs w:val="28"/>
        </w:rPr>
        <w:t>Козловского</w:t>
      </w:r>
      <w:r w:rsidRPr="001F016E">
        <w:rPr>
          <w:sz w:val="28"/>
          <w:szCs w:val="28"/>
        </w:rPr>
        <w:t xml:space="preserve"> сельского поселения в культурной жизни  поселения, повышение интеллектуального и культурного уровня населения  села </w:t>
      </w:r>
      <w:r>
        <w:rPr>
          <w:sz w:val="28"/>
          <w:szCs w:val="28"/>
        </w:rPr>
        <w:t>Козловка</w:t>
      </w:r>
      <w:r w:rsidRPr="001F016E">
        <w:rPr>
          <w:sz w:val="28"/>
          <w:szCs w:val="28"/>
        </w:rPr>
        <w:t>;</w:t>
      </w:r>
    </w:p>
    <w:p w:rsidR="0018736D" w:rsidRPr="001F016E" w:rsidRDefault="0018736D" w:rsidP="0018736D">
      <w:pPr>
        <w:jc w:val="both"/>
        <w:rPr>
          <w:sz w:val="28"/>
          <w:szCs w:val="28"/>
        </w:rPr>
      </w:pPr>
      <w:r w:rsidRPr="001F016E">
        <w:rPr>
          <w:sz w:val="28"/>
          <w:szCs w:val="28"/>
        </w:rPr>
        <w:t>- повышения материально-технической оснащенности учреждения.</w:t>
      </w:r>
    </w:p>
    <w:p w:rsidR="0018736D" w:rsidRPr="00422206" w:rsidRDefault="0018736D" w:rsidP="0018736D">
      <w:pPr>
        <w:rPr>
          <w:sz w:val="28"/>
          <w:szCs w:val="28"/>
        </w:rPr>
      </w:pPr>
      <w:r w:rsidRPr="001F016E">
        <w:rPr>
          <w:sz w:val="28"/>
          <w:szCs w:val="28"/>
        </w:rPr>
        <w:t xml:space="preserve">- увеличение количества пользователей библиотеки </w:t>
      </w:r>
      <w:r>
        <w:rPr>
          <w:sz w:val="28"/>
          <w:szCs w:val="28"/>
        </w:rPr>
        <w:t>Козловского</w:t>
      </w:r>
      <w:r w:rsidRPr="001F016E">
        <w:rPr>
          <w:sz w:val="28"/>
          <w:szCs w:val="28"/>
        </w:rPr>
        <w:t xml:space="preserve"> сельского поселения</w:t>
      </w:r>
      <w:r>
        <w:rPr>
          <w:sz w:val="28"/>
          <w:szCs w:val="28"/>
        </w:rPr>
        <w:t>;</w:t>
      </w:r>
    </w:p>
    <w:p w:rsidR="0018736D" w:rsidRPr="00422206" w:rsidRDefault="0018736D" w:rsidP="0018736D">
      <w:pPr>
        <w:jc w:val="both"/>
        <w:rPr>
          <w:color w:val="000000"/>
          <w:sz w:val="28"/>
          <w:szCs w:val="28"/>
        </w:rPr>
      </w:pPr>
      <w:r w:rsidRPr="00422206">
        <w:rPr>
          <w:color w:val="000000"/>
          <w:sz w:val="28"/>
          <w:szCs w:val="28"/>
        </w:rPr>
        <w:t>- расширение возможностей для приобщения граждан к культурным ценностям и культурным благам;</w:t>
      </w:r>
    </w:p>
    <w:p w:rsidR="0018736D" w:rsidRPr="00422206" w:rsidRDefault="0018736D" w:rsidP="0018736D">
      <w:pPr>
        <w:jc w:val="both"/>
        <w:rPr>
          <w:color w:val="000000"/>
          <w:sz w:val="28"/>
          <w:szCs w:val="28"/>
        </w:rPr>
      </w:pPr>
      <w:r w:rsidRPr="00422206">
        <w:rPr>
          <w:color w:val="000000"/>
          <w:sz w:val="28"/>
          <w:szCs w:val="28"/>
        </w:rPr>
        <w:t>- оптимизация расходования бюджетных средств, сосредоточение ресурсов на решении приоритетных задач в области культуры, модернизация ее материальной базы;</w:t>
      </w:r>
    </w:p>
    <w:p w:rsidR="0018736D" w:rsidRPr="00422206" w:rsidRDefault="0018736D" w:rsidP="0018736D">
      <w:pPr>
        <w:jc w:val="both"/>
        <w:rPr>
          <w:color w:val="000000"/>
          <w:sz w:val="28"/>
          <w:szCs w:val="28"/>
        </w:rPr>
      </w:pPr>
      <w:r w:rsidRPr="00422206">
        <w:rPr>
          <w:color w:val="000000"/>
          <w:sz w:val="28"/>
          <w:szCs w:val="28"/>
        </w:rPr>
        <w:t>- обеспечение доступности всех социальных слоев населения поселения к ценностям отечественной и мировой культуры, а также информации в сфере культуры;</w:t>
      </w:r>
    </w:p>
    <w:p w:rsidR="0018736D" w:rsidRPr="00422206" w:rsidRDefault="0018736D" w:rsidP="0018736D">
      <w:pPr>
        <w:jc w:val="both"/>
        <w:rPr>
          <w:sz w:val="28"/>
          <w:szCs w:val="28"/>
        </w:rPr>
      </w:pPr>
      <w:r w:rsidRPr="00422206">
        <w:rPr>
          <w:sz w:val="28"/>
          <w:szCs w:val="28"/>
        </w:rPr>
        <w:t>- расширение спектра и улучшение качества предост</w:t>
      </w:r>
      <w:r>
        <w:rPr>
          <w:sz w:val="28"/>
          <w:szCs w:val="28"/>
        </w:rPr>
        <w:t>авляемых услуг в сфере культуры.</w:t>
      </w:r>
    </w:p>
    <w:p w:rsidR="0018736D" w:rsidRPr="00422206" w:rsidRDefault="0018736D" w:rsidP="0018736D">
      <w:pPr>
        <w:ind w:firstLine="709"/>
        <w:jc w:val="both"/>
        <w:rPr>
          <w:i/>
        </w:rPr>
      </w:pPr>
    </w:p>
    <w:p w:rsidR="0018736D" w:rsidRPr="00422206" w:rsidRDefault="0018736D" w:rsidP="0018736D">
      <w:pPr>
        <w:ind w:firstLine="709"/>
        <w:jc w:val="both"/>
        <w:rPr>
          <w:i/>
        </w:rPr>
      </w:pPr>
    </w:p>
    <w:p w:rsidR="0018736D" w:rsidRPr="00422206" w:rsidRDefault="0018736D" w:rsidP="009318DB">
      <w:pPr>
        <w:widowControl w:val="0"/>
        <w:numPr>
          <w:ilvl w:val="0"/>
          <w:numId w:val="8"/>
        </w:numPr>
        <w:suppressAutoHyphens/>
        <w:autoSpaceDE w:val="0"/>
        <w:ind w:left="709" w:hanging="567"/>
        <w:jc w:val="center"/>
        <w:rPr>
          <w:b/>
          <w:sz w:val="28"/>
          <w:szCs w:val="28"/>
        </w:rPr>
      </w:pPr>
      <w:r>
        <w:rPr>
          <w:b/>
          <w:sz w:val="28"/>
          <w:szCs w:val="28"/>
        </w:rPr>
        <w:t>Система программных мероприятий</w:t>
      </w:r>
    </w:p>
    <w:p w:rsidR="0018736D" w:rsidRPr="00422206" w:rsidRDefault="0018736D" w:rsidP="0018736D">
      <w:pPr>
        <w:ind w:firstLine="709"/>
        <w:rPr>
          <w:sz w:val="28"/>
          <w:szCs w:val="28"/>
        </w:rPr>
      </w:pPr>
    </w:p>
    <w:p w:rsidR="0018736D" w:rsidRDefault="0018736D" w:rsidP="0018736D">
      <w:pPr>
        <w:ind w:firstLine="709"/>
        <w:jc w:val="both"/>
        <w:rPr>
          <w:sz w:val="28"/>
          <w:szCs w:val="28"/>
        </w:rPr>
      </w:pPr>
      <w:r w:rsidRPr="001F016E">
        <w:rPr>
          <w:sz w:val="28"/>
          <w:szCs w:val="28"/>
        </w:rPr>
        <w:t xml:space="preserve">Система программных мероприятий включает в себя 2 основных </w:t>
      </w:r>
      <w:r w:rsidRPr="006978EC">
        <w:rPr>
          <w:sz w:val="28"/>
          <w:szCs w:val="28"/>
        </w:rPr>
        <w:t>направления:</w:t>
      </w:r>
    </w:p>
    <w:p w:rsidR="0018736D" w:rsidRPr="00422206" w:rsidRDefault="0018736D" w:rsidP="009318DB">
      <w:pPr>
        <w:widowControl w:val="0"/>
        <w:numPr>
          <w:ilvl w:val="0"/>
          <w:numId w:val="5"/>
        </w:numPr>
        <w:suppressAutoHyphens/>
        <w:autoSpaceDE w:val="0"/>
        <w:rPr>
          <w:sz w:val="28"/>
          <w:szCs w:val="28"/>
        </w:rPr>
      </w:pPr>
      <w:r w:rsidRPr="00422206">
        <w:rPr>
          <w:sz w:val="28"/>
          <w:szCs w:val="28"/>
        </w:rPr>
        <w:t>Культурно</w:t>
      </w:r>
      <w:r>
        <w:rPr>
          <w:sz w:val="28"/>
          <w:szCs w:val="28"/>
        </w:rPr>
        <w:t xml:space="preserve"> </w:t>
      </w:r>
      <w:r w:rsidRPr="00422206">
        <w:rPr>
          <w:sz w:val="28"/>
          <w:szCs w:val="28"/>
        </w:rPr>
        <w:t>-</w:t>
      </w:r>
      <w:r>
        <w:rPr>
          <w:sz w:val="28"/>
          <w:szCs w:val="28"/>
        </w:rPr>
        <w:t xml:space="preserve"> </w:t>
      </w:r>
      <w:r w:rsidRPr="00422206">
        <w:rPr>
          <w:sz w:val="28"/>
          <w:szCs w:val="28"/>
        </w:rPr>
        <w:t>досуговая деятельность и развитие народного творчества;</w:t>
      </w:r>
    </w:p>
    <w:p w:rsidR="0018736D" w:rsidRDefault="0018736D" w:rsidP="009318DB">
      <w:pPr>
        <w:numPr>
          <w:ilvl w:val="0"/>
          <w:numId w:val="5"/>
        </w:numPr>
        <w:suppressAutoHyphens/>
        <w:rPr>
          <w:sz w:val="28"/>
          <w:szCs w:val="28"/>
        </w:rPr>
      </w:pPr>
      <w:r>
        <w:rPr>
          <w:sz w:val="28"/>
          <w:szCs w:val="28"/>
        </w:rPr>
        <w:t>Развитие библиотечного дела.</w:t>
      </w:r>
    </w:p>
    <w:p w:rsidR="0018736D" w:rsidRDefault="0018736D" w:rsidP="0018736D">
      <w:pPr>
        <w:rPr>
          <w:sz w:val="28"/>
          <w:szCs w:val="28"/>
        </w:rPr>
      </w:pPr>
    </w:p>
    <w:p w:rsidR="0018736D" w:rsidRDefault="0018736D" w:rsidP="0018736D">
      <w:pPr>
        <w:rPr>
          <w:sz w:val="28"/>
          <w:szCs w:val="28"/>
        </w:rPr>
      </w:pPr>
    </w:p>
    <w:p w:rsidR="0018736D" w:rsidRDefault="0018736D" w:rsidP="0018736D">
      <w:pPr>
        <w:rPr>
          <w:sz w:val="28"/>
          <w:szCs w:val="28"/>
        </w:rPr>
      </w:pPr>
    </w:p>
    <w:p w:rsidR="0018736D" w:rsidRDefault="0018736D" w:rsidP="0018736D">
      <w:pPr>
        <w:rPr>
          <w:sz w:val="28"/>
          <w:szCs w:val="28"/>
        </w:rPr>
      </w:pPr>
    </w:p>
    <w:p w:rsidR="0018736D" w:rsidRDefault="0018736D" w:rsidP="0018736D">
      <w:pPr>
        <w:rPr>
          <w:sz w:val="28"/>
          <w:szCs w:val="28"/>
        </w:rPr>
      </w:pPr>
    </w:p>
    <w:p w:rsidR="0018736D" w:rsidRDefault="0018736D" w:rsidP="0018736D">
      <w:pPr>
        <w:rPr>
          <w:sz w:val="28"/>
          <w:szCs w:val="28"/>
        </w:rPr>
      </w:pPr>
    </w:p>
    <w:p w:rsidR="0018736D" w:rsidRDefault="0018736D" w:rsidP="0018736D">
      <w:pPr>
        <w:rPr>
          <w:sz w:val="28"/>
          <w:szCs w:val="28"/>
        </w:rPr>
      </w:pPr>
    </w:p>
    <w:p w:rsidR="0018736D" w:rsidRDefault="0018736D" w:rsidP="0018736D">
      <w:pPr>
        <w:rPr>
          <w:sz w:val="28"/>
          <w:szCs w:val="28"/>
        </w:rPr>
      </w:pPr>
    </w:p>
    <w:p w:rsidR="0018736D" w:rsidRDefault="0018736D" w:rsidP="0018736D">
      <w:pPr>
        <w:rPr>
          <w:sz w:val="28"/>
          <w:szCs w:val="28"/>
        </w:rPr>
        <w:sectPr w:rsidR="0018736D" w:rsidSect="00DF2079">
          <w:pgSz w:w="11906" w:h="16838"/>
          <w:pgMar w:top="1134" w:right="851" w:bottom="1134" w:left="1701" w:header="708" w:footer="708" w:gutter="0"/>
          <w:cols w:space="708"/>
          <w:docGrid w:linePitch="360"/>
        </w:sectPr>
      </w:pPr>
    </w:p>
    <w:p w:rsidR="0018736D" w:rsidRPr="006978EC" w:rsidRDefault="0018736D" w:rsidP="0018736D">
      <w:pPr>
        <w:ind w:firstLine="709"/>
        <w:jc w:val="center"/>
        <w:rPr>
          <w:sz w:val="28"/>
          <w:szCs w:val="28"/>
        </w:rPr>
      </w:pPr>
      <w:r w:rsidRPr="006978EC">
        <w:rPr>
          <w:b/>
          <w:sz w:val="28"/>
          <w:szCs w:val="28"/>
        </w:rPr>
        <w:lastRenderedPageBreak/>
        <w:t>Перечень программных мероприятий</w:t>
      </w:r>
      <w:r w:rsidRPr="006978EC">
        <w:rPr>
          <w:sz w:val="28"/>
          <w:szCs w:val="28"/>
        </w:rPr>
        <w:t>:</w:t>
      </w:r>
    </w:p>
    <w:p w:rsidR="0018736D" w:rsidRPr="00422206" w:rsidRDefault="0018736D" w:rsidP="0018736D">
      <w:pPr>
        <w:ind w:firstLine="709"/>
        <w:jc w:val="both"/>
        <w:rPr>
          <w:sz w:val="28"/>
          <w:szCs w:val="28"/>
        </w:rPr>
      </w:pPr>
    </w:p>
    <w:tbl>
      <w:tblPr>
        <w:tblW w:w="15291" w:type="dxa"/>
        <w:jc w:val="center"/>
        <w:tblLayout w:type="fixed"/>
        <w:tblLook w:val="0000"/>
      </w:tblPr>
      <w:tblGrid>
        <w:gridCol w:w="567"/>
        <w:gridCol w:w="2062"/>
        <w:gridCol w:w="1134"/>
        <w:gridCol w:w="1134"/>
        <w:gridCol w:w="1134"/>
        <w:gridCol w:w="1134"/>
        <w:gridCol w:w="1276"/>
        <w:gridCol w:w="1134"/>
        <w:gridCol w:w="1276"/>
        <w:gridCol w:w="1276"/>
        <w:gridCol w:w="3164"/>
      </w:tblGrid>
      <w:tr w:rsidR="0018736D" w:rsidRPr="001D1830" w:rsidTr="005A1083">
        <w:trPr>
          <w:trHeight w:val="23"/>
          <w:jc w:val="center"/>
        </w:trPr>
        <w:tc>
          <w:tcPr>
            <w:tcW w:w="567" w:type="dxa"/>
            <w:vMerge w:val="restart"/>
            <w:tcBorders>
              <w:top w:val="single" w:sz="4" w:space="0" w:color="000000"/>
              <w:left w:val="single" w:sz="4" w:space="0" w:color="000000"/>
              <w:bottom w:val="single" w:sz="4" w:space="0" w:color="000000"/>
            </w:tcBorders>
          </w:tcPr>
          <w:p w:rsidR="0018736D" w:rsidRPr="001D1830" w:rsidRDefault="0018736D" w:rsidP="005A1083">
            <w:pPr>
              <w:snapToGrid w:val="0"/>
              <w:jc w:val="center"/>
              <w:rPr>
                <w:sz w:val="26"/>
                <w:szCs w:val="26"/>
              </w:rPr>
            </w:pPr>
            <w:r w:rsidRPr="001D1830">
              <w:rPr>
                <w:sz w:val="26"/>
                <w:szCs w:val="26"/>
              </w:rPr>
              <w:t>№</w:t>
            </w:r>
          </w:p>
        </w:tc>
        <w:tc>
          <w:tcPr>
            <w:tcW w:w="2062" w:type="dxa"/>
            <w:vMerge w:val="restart"/>
            <w:tcBorders>
              <w:top w:val="single" w:sz="4" w:space="0" w:color="000000"/>
              <w:left w:val="single" w:sz="4" w:space="0" w:color="000000"/>
              <w:bottom w:val="single" w:sz="4" w:space="0" w:color="000000"/>
            </w:tcBorders>
          </w:tcPr>
          <w:p w:rsidR="0018736D" w:rsidRPr="001D1830" w:rsidRDefault="0018736D" w:rsidP="005A1083">
            <w:pPr>
              <w:snapToGrid w:val="0"/>
              <w:jc w:val="center"/>
              <w:rPr>
                <w:sz w:val="26"/>
                <w:szCs w:val="26"/>
              </w:rPr>
            </w:pPr>
            <w:r w:rsidRPr="001D1830">
              <w:rPr>
                <w:sz w:val="26"/>
                <w:szCs w:val="26"/>
              </w:rPr>
              <w:t>Наименование мероприятия</w:t>
            </w:r>
          </w:p>
        </w:tc>
        <w:tc>
          <w:tcPr>
            <w:tcW w:w="9498" w:type="dxa"/>
            <w:gridSpan w:val="8"/>
            <w:tcBorders>
              <w:top w:val="single" w:sz="4" w:space="0" w:color="000000"/>
              <w:left w:val="single" w:sz="4" w:space="0" w:color="000000"/>
              <w:bottom w:val="single" w:sz="4" w:space="0" w:color="000000"/>
            </w:tcBorders>
          </w:tcPr>
          <w:p w:rsidR="0018736D" w:rsidRPr="001D1830" w:rsidRDefault="0018736D" w:rsidP="005A1083">
            <w:pPr>
              <w:snapToGrid w:val="0"/>
              <w:jc w:val="center"/>
              <w:rPr>
                <w:sz w:val="26"/>
                <w:szCs w:val="26"/>
              </w:rPr>
            </w:pPr>
            <w:r w:rsidRPr="001D1830">
              <w:rPr>
                <w:sz w:val="26"/>
                <w:szCs w:val="26"/>
              </w:rPr>
              <w:t>Объемы финансирования (тыс. рублей)</w:t>
            </w:r>
          </w:p>
        </w:tc>
        <w:tc>
          <w:tcPr>
            <w:tcW w:w="3164" w:type="dxa"/>
            <w:tcBorders>
              <w:top w:val="single" w:sz="4" w:space="0" w:color="000000"/>
              <w:left w:val="single" w:sz="4" w:space="0" w:color="000000"/>
              <w:bottom w:val="single" w:sz="4" w:space="0" w:color="000000"/>
              <w:right w:val="single" w:sz="4" w:space="0" w:color="000000"/>
            </w:tcBorders>
          </w:tcPr>
          <w:p w:rsidR="0018736D" w:rsidRPr="001D1830" w:rsidRDefault="0018736D" w:rsidP="005A1083">
            <w:pPr>
              <w:snapToGrid w:val="0"/>
              <w:jc w:val="center"/>
              <w:rPr>
                <w:sz w:val="26"/>
                <w:szCs w:val="26"/>
              </w:rPr>
            </w:pPr>
            <w:r w:rsidRPr="001D1830">
              <w:rPr>
                <w:sz w:val="26"/>
                <w:szCs w:val="26"/>
              </w:rPr>
              <w:t>Содержание мероприятия</w:t>
            </w:r>
          </w:p>
        </w:tc>
      </w:tr>
      <w:tr w:rsidR="0018736D" w:rsidRPr="001D1830" w:rsidTr="005A1083">
        <w:trPr>
          <w:trHeight w:val="23"/>
          <w:jc w:val="center"/>
        </w:trPr>
        <w:tc>
          <w:tcPr>
            <w:tcW w:w="567" w:type="dxa"/>
            <w:vMerge/>
            <w:tcBorders>
              <w:top w:val="single" w:sz="4" w:space="0" w:color="000000"/>
              <w:left w:val="single" w:sz="4" w:space="0" w:color="000000"/>
              <w:bottom w:val="single" w:sz="4" w:space="0" w:color="000000"/>
            </w:tcBorders>
            <w:vAlign w:val="center"/>
          </w:tcPr>
          <w:p w:rsidR="0018736D" w:rsidRPr="001D1830" w:rsidRDefault="0018736D" w:rsidP="005A1083">
            <w:pPr>
              <w:snapToGrid w:val="0"/>
              <w:rPr>
                <w:sz w:val="26"/>
                <w:szCs w:val="26"/>
              </w:rPr>
            </w:pPr>
          </w:p>
        </w:tc>
        <w:tc>
          <w:tcPr>
            <w:tcW w:w="2062" w:type="dxa"/>
            <w:vMerge/>
            <w:tcBorders>
              <w:top w:val="single" w:sz="4" w:space="0" w:color="000000"/>
              <w:left w:val="single" w:sz="4" w:space="0" w:color="000000"/>
              <w:bottom w:val="single" w:sz="4" w:space="0" w:color="000000"/>
            </w:tcBorders>
            <w:vAlign w:val="center"/>
          </w:tcPr>
          <w:p w:rsidR="0018736D" w:rsidRPr="001D1830" w:rsidRDefault="0018736D" w:rsidP="005A1083">
            <w:pPr>
              <w:snapToGrid w:val="0"/>
              <w:rPr>
                <w:sz w:val="26"/>
                <w:szCs w:val="26"/>
              </w:rPr>
            </w:pPr>
          </w:p>
        </w:tc>
        <w:tc>
          <w:tcPr>
            <w:tcW w:w="1134" w:type="dxa"/>
            <w:tcBorders>
              <w:top w:val="single" w:sz="4" w:space="0" w:color="000000"/>
              <w:left w:val="single" w:sz="4" w:space="0" w:color="000000"/>
              <w:bottom w:val="single" w:sz="4" w:space="0" w:color="000000"/>
            </w:tcBorders>
          </w:tcPr>
          <w:p w:rsidR="0018736D" w:rsidRPr="001D1830" w:rsidRDefault="0018736D" w:rsidP="005A1083">
            <w:pPr>
              <w:snapToGrid w:val="0"/>
              <w:ind w:left="-108" w:right="-108"/>
              <w:jc w:val="center"/>
              <w:rPr>
                <w:sz w:val="26"/>
                <w:szCs w:val="26"/>
              </w:rPr>
            </w:pPr>
            <w:r w:rsidRPr="001D1830">
              <w:rPr>
                <w:sz w:val="26"/>
                <w:szCs w:val="26"/>
              </w:rPr>
              <w:t>20</w:t>
            </w:r>
            <w:r>
              <w:rPr>
                <w:sz w:val="26"/>
                <w:szCs w:val="26"/>
              </w:rPr>
              <w:t>23</w:t>
            </w:r>
            <w:r w:rsidRPr="001D1830">
              <w:rPr>
                <w:sz w:val="26"/>
                <w:szCs w:val="26"/>
              </w:rPr>
              <w:t xml:space="preserve"> г.</w:t>
            </w:r>
          </w:p>
        </w:tc>
        <w:tc>
          <w:tcPr>
            <w:tcW w:w="1134" w:type="dxa"/>
            <w:tcBorders>
              <w:top w:val="single" w:sz="4" w:space="0" w:color="000000"/>
              <w:left w:val="single" w:sz="4" w:space="0" w:color="000000"/>
              <w:bottom w:val="single" w:sz="4" w:space="0" w:color="000000"/>
            </w:tcBorders>
          </w:tcPr>
          <w:p w:rsidR="0018736D" w:rsidRPr="001D1830" w:rsidRDefault="0018736D" w:rsidP="005A1083">
            <w:pPr>
              <w:snapToGrid w:val="0"/>
              <w:jc w:val="center"/>
              <w:rPr>
                <w:sz w:val="26"/>
                <w:szCs w:val="26"/>
              </w:rPr>
            </w:pPr>
            <w:r w:rsidRPr="001D1830">
              <w:rPr>
                <w:sz w:val="26"/>
                <w:szCs w:val="26"/>
              </w:rPr>
              <w:t>20</w:t>
            </w:r>
            <w:r>
              <w:rPr>
                <w:sz w:val="26"/>
                <w:szCs w:val="26"/>
              </w:rPr>
              <w:t xml:space="preserve">24 </w:t>
            </w:r>
            <w:r w:rsidRPr="001D1830">
              <w:rPr>
                <w:sz w:val="26"/>
                <w:szCs w:val="26"/>
              </w:rPr>
              <w:t>г.</w:t>
            </w:r>
          </w:p>
        </w:tc>
        <w:tc>
          <w:tcPr>
            <w:tcW w:w="1134" w:type="dxa"/>
            <w:tcBorders>
              <w:top w:val="single" w:sz="4" w:space="0" w:color="000000"/>
              <w:left w:val="single" w:sz="4" w:space="0" w:color="000000"/>
              <w:bottom w:val="single" w:sz="4" w:space="0" w:color="000000"/>
            </w:tcBorders>
          </w:tcPr>
          <w:p w:rsidR="0018736D" w:rsidRPr="001D1830" w:rsidRDefault="0018736D" w:rsidP="005A1083">
            <w:pPr>
              <w:snapToGrid w:val="0"/>
              <w:jc w:val="center"/>
              <w:rPr>
                <w:sz w:val="26"/>
                <w:szCs w:val="26"/>
              </w:rPr>
            </w:pPr>
            <w:r w:rsidRPr="001D1830">
              <w:rPr>
                <w:sz w:val="26"/>
                <w:szCs w:val="26"/>
              </w:rPr>
              <w:t>202</w:t>
            </w:r>
            <w:r>
              <w:rPr>
                <w:sz w:val="26"/>
                <w:szCs w:val="26"/>
              </w:rPr>
              <w:t>5</w:t>
            </w:r>
            <w:r w:rsidRPr="001D1830">
              <w:rPr>
                <w:sz w:val="26"/>
                <w:szCs w:val="26"/>
              </w:rPr>
              <w:t xml:space="preserve"> г.</w:t>
            </w:r>
          </w:p>
        </w:tc>
        <w:tc>
          <w:tcPr>
            <w:tcW w:w="1134" w:type="dxa"/>
            <w:tcBorders>
              <w:top w:val="single" w:sz="4" w:space="0" w:color="000000"/>
              <w:left w:val="single" w:sz="4" w:space="0" w:color="000000"/>
              <w:bottom w:val="single" w:sz="4" w:space="0" w:color="000000"/>
            </w:tcBorders>
          </w:tcPr>
          <w:p w:rsidR="0018736D" w:rsidRPr="001D1830" w:rsidRDefault="0018736D" w:rsidP="005A1083">
            <w:pPr>
              <w:snapToGrid w:val="0"/>
              <w:ind w:left="-108"/>
              <w:jc w:val="center"/>
              <w:rPr>
                <w:sz w:val="26"/>
                <w:szCs w:val="26"/>
              </w:rPr>
            </w:pPr>
            <w:r w:rsidRPr="001D1830">
              <w:rPr>
                <w:sz w:val="26"/>
                <w:szCs w:val="26"/>
              </w:rPr>
              <w:t>202</w:t>
            </w:r>
            <w:r>
              <w:rPr>
                <w:sz w:val="26"/>
                <w:szCs w:val="26"/>
              </w:rPr>
              <w:t>6</w:t>
            </w:r>
            <w:r w:rsidRPr="001D1830">
              <w:rPr>
                <w:sz w:val="26"/>
                <w:szCs w:val="26"/>
              </w:rPr>
              <w:t xml:space="preserve"> г.</w:t>
            </w:r>
          </w:p>
        </w:tc>
        <w:tc>
          <w:tcPr>
            <w:tcW w:w="1276" w:type="dxa"/>
            <w:tcBorders>
              <w:top w:val="single" w:sz="4" w:space="0" w:color="000000"/>
              <w:left w:val="single" w:sz="4" w:space="0" w:color="000000"/>
              <w:bottom w:val="single" w:sz="4" w:space="0" w:color="000000"/>
              <w:right w:val="single" w:sz="4" w:space="0" w:color="000000"/>
            </w:tcBorders>
          </w:tcPr>
          <w:p w:rsidR="0018736D" w:rsidRPr="001D1830" w:rsidRDefault="0018736D" w:rsidP="005A1083">
            <w:pPr>
              <w:snapToGrid w:val="0"/>
              <w:ind w:left="-108"/>
              <w:jc w:val="center"/>
              <w:rPr>
                <w:sz w:val="26"/>
                <w:szCs w:val="26"/>
              </w:rPr>
            </w:pPr>
            <w:r w:rsidRPr="001D1830">
              <w:rPr>
                <w:sz w:val="26"/>
                <w:szCs w:val="26"/>
              </w:rPr>
              <w:t>202</w:t>
            </w:r>
            <w:r>
              <w:rPr>
                <w:sz w:val="26"/>
                <w:szCs w:val="26"/>
              </w:rPr>
              <w:t>7</w:t>
            </w:r>
            <w:r w:rsidRPr="001D1830">
              <w:rPr>
                <w:sz w:val="26"/>
                <w:szCs w:val="26"/>
              </w:rPr>
              <w:t xml:space="preserve"> г.</w:t>
            </w:r>
          </w:p>
        </w:tc>
        <w:tc>
          <w:tcPr>
            <w:tcW w:w="1134" w:type="dxa"/>
            <w:tcBorders>
              <w:top w:val="single" w:sz="4" w:space="0" w:color="000000"/>
              <w:left w:val="single" w:sz="4" w:space="0" w:color="000000"/>
              <w:bottom w:val="single" w:sz="4" w:space="0" w:color="000000"/>
              <w:right w:val="single" w:sz="4" w:space="0" w:color="auto"/>
            </w:tcBorders>
          </w:tcPr>
          <w:p w:rsidR="0018736D" w:rsidRPr="001D1830" w:rsidRDefault="0018736D" w:rsidP="005A1083">
            <w:pPr>
              <w:snapToGrid w:val="0"/>
              <w:rPr>
                <w:sz w:val="26"/>
                <w:szCs w:val="26"/>
              </w:rPr>
            </w:pPr>
            <w:r>
              <w:rPr>
                <w:sz w:val="26"/>
                <w:szCs w:val="26"/>
              </w:rPr>
              <w:t>2028 г.</w:t>
            </w:r>
          </w:p>
        </w:tc>
        <w:tc>
          <w:tcPr>
            <w:tcW w:w="1276" w:type="dxa"/>
            <w:tcBorders>
              <w:top w:val="single" w:sz="4" w:space="0" w:color="000000"/>
              <w:left w:val="single" w:sz="4" w:space="0" w:color="auto"/>
              <w:bottom w:val="single" w:sz="4" w:space="0" w:color="000000"/>
            </w:tcBorders>
          </w:tcPr>
          <w:p w:rsidR="0018736D" w:rsidRPr="001D1830" w:rsidRDefault="0018736D" w:rsidP="005A1083">
            <w:pPr>
              <w:snapToGrid w:val="0"/>
              <w:rPr>
                <w:sz w:val="26"/>
                <w:szCs w:val="26"/>
              </w:rPr>
            </w:pPr>
            <w:r>
              <w:rPr>
                <w:sz w:val="26"/>
                <w:szCs w:val="26"/>
              </w:rPr>
              <w:t>2029 г.</w:t>
            </w:r>
          </w:p>
        </w:tc>
        <w:tc>
          <w:tcPr>
            <w:tcW w:w="1276" w:type="dxa"/>
            <w:tcBorders>
              <w:top w:val="single" w:sz="4" w:space="0" w:color="000000"/>
              <w:left w:val="single" w:sz="4" w:space="0" w:color="auto"/>
              <w:bottom w:val="single" w:sz="4" w:space="0" w:color="000000"/>
            </w:tcBorders>
          </w:tcPr>
          <w:p w:rsidR="0018736D" w:rsidRPr="001D1830" w:rsidRDefault="0018736D" w:rsidP="005A1083">
            <w:pPr>
              <w:snapToGrid w:val="0"/>
              <w:rPr>
                <w:sz w:val="26"/>
                <w:szCs w:val="26"/>
              </w:rPr>
            </w:pPr>
            <w:r>
              <w:rPr>
                <w:sz w:val="26"/>
                <w:szCs w:val="26"/>
              </w:rPr>
              <w:t>2030 г.</w:t>
            </w:r>
          </w:p>
        </w:tc>
        <w:tc>
          <w:tcPr>
            <w:tcW w:w="3164" w:type="dxa"/>
            <w:tcBorders>
              <w:top w:val="single" w:sz="4" w:space="0" w:color="000000"/>
              <w:left w:val="single" w:sz="4" w:space="0" w:color="000000"/>
              <w:bottom w:val="single" w:sz="4" w:space="0" w:color="000000"/>
              <w:right w:val="single" w:sz="4" w:space="0" w:color="000000"/>
            </w:tcBorders>
            <w:vAlign w:val="center"/>
          </w:tcPr>
          <w:p w:rsidR="0018736D" w:rsidRPr="001D1830" w:rsidRDefault="0018736D" w:rsidP="005A1083">
            <w:pPr>
              <w:snapToGrid w:val="0"/>
              <w:rPr>
                <w:sz w:val="26"/>
                <w:szCs w:val="26"/>
              </w:rPr>
            </w:pPr>
          </w:p>
        </w:tc>
      </w:tr>
      <w:tr w:rsidR="0018736D" w:rsidRPr="001D1830" w:rsidTr="005A1083">
        <w:trPr>
          <w:trHeight w:val="23"/>
          <w:jc w:val="center"/>
        </w:trPr>
        <w:tc>
          <w:tcPr>
            <w:tcW w:w="567" w:type="dxa"/>
            <w:tcBorders>
              <w:top w:val="single" w:sz="4" w:space="0" w:color="000000"/>
              <w:left w:val="single" w:sz="4" w:space="0" w:color="000000"/>
              <w:bottom w:val="single" w:sz="4" w:space="0" w:color="000000"/>
            </w:tcBorders>
          </w:tcPr>
          <w:p w:rsidR="0018736D" w:rsidRPr="001D1830" w:rsidRDefault="0018736D" w:rsidP="005A1083">
            <w:pPr>
              <w:snapToGrid w:val="0"/>
              <w:jc w:val="center"/>
              <w:rPr>
                <w:sz w:val="26"/>
                <w:szCs w:val="26"/>
              </w:rPr>
            </w:pPr>
            <w:r w:rsidRPr="001D1830">
              <w:rPr>
                <w:sz w:val="26"/>
                <w:szCs w:val="26"/>
              </w:rPr>
              <w:t>1</w:t>
            </w:r>
          </w:p>
        </w:tc>
        <w:tc>
          <w:tcPr>
            <w:tcW w:w="2062" w:type="dxa"/>
            <w:tcBorders>
              <w:top w:val="single" w:sz="4" w:space="0" w:color="000000"/>
              <w:left w:val="single" w:sz="4" w:space="0" w:color="000000"/>
              <w:bottom w:val="single" w:sz="4" w:space="0" w:color="000000"/>
            </w:tcBorders>
          </w:tcPr>
          <w:p w:rsidR="0018736D" w:rsidRPr="001D1830" w:rsidRDefault="0018736D" w:rsidP="005A1083">
            <w:pPr>
              <w:snapToGrid w:val="0"/>
              <w:jc w:val="center"/>
              <w:rPr>
                <w:sz w:val="26"/>
                <w:szCs w:val="26"/>
              </w:rPr>
            </w:pPr>
            <w:r w:rsidRPr="001D1830">
              <w:rPr>
                <w:sz w:val="26"/>
                <w:szCs w:val="26"/>
              </w:rPr>
              <w:t>2</w:t>
            </w:r>
          </w:p>
        </w:tc>
        <w:tc>
          <w:tcPr>
            <w:tcW w:w="1134" w:type="dxa"/>
            <w:tcBorders>
              <w:top w:val="single" w:sz="4" w:space="0" w:color="000000"/>
              <w:left w:val="single" w:sz="4" w:space="0" w:color="000000"/>
              <w:bottom w:val="single" w:sz="4" w:space="0" w:color="000000"/>
            </w:tcBorders>
          </w:tcPr>
          <w:p w:rsidR="0018736D" w:rsidRPr="001D1830" w:rsidRDefault="0018736D" w:rsidP="005A1083">
            <w:pPr>
              <w:snapToGrid w:val="0"/>
              <w:jc w:val="center"/>
              <w:rPr>
                <w:sz w:val="26"/>
                <w:szCs w:val="26"/>
              </w:rPr>
            </w:pPr>
            <w:r w:rsidRPr="001D1830">
              <w:rPr>
                <w:sz w:val="26"/>
                <w:szCs w:val="26"/>
              </w:rPr>
              <w:t>3</w:t>
            </w:r>
          </w:p>
        </w:tc>
        <w:tc>
          <w:tcPr>
            <w:tcW w:w="1134" w:type="dxa"/>
            <w:tcBorders>
              <w:top w:val="single" w:sz="4" w:space="0" w:color="000000"/>
              <w:left w:val="single" w:sz="4" w:space="0" w:color="000000"/>
              <w:bottom w:val="single" w:sz="4" w:space="0" w:color="000000"/>
            </w:tcBorders>
          </w:tcPr>
          <w:p w:rsidR="0018736D" w:rsidRPr="001D1830" w:rsidRDefault="0018736D" w:rsidP="005A1083">
            <w:pPr>
              <w:snapToGrid w:val="0"/>
              <w:jc w:val="center"/>
              <w:rPr>
                <w:sz w:val="26"/>
                <w:szCs w:val="26"/>
              </w:rPr>
            </w:pPr>
            <w:r w:rsidRPr="001D1830">
              <w:rPr>
                <w:sz w:val="26"/>
                <w:szCs w:val="26"/>
              </w:rPr>
              <w:t>4</w:t>
            </w:r>
          </w:p>
        </w:tc>
        <w:tc>
          <w:tcPr>
            <w:tcW w:w="1134" w:type="dxa"/>
            <w:tcBorders>
              <w:top w:val="single" w:sz="4" w:space="0" w:color="000000"/>
              <w:left w:val="single" w:sz="4" w:space="0" w:color="000000"/>
              <w:bottom w:val="single" w:sz="4" w:space="0" w:color="000000"/>
            </w:tcBorders>
          </w:tcPr>
          <w:p w:rsidR="0018736D" w:rsidRPr="001D1830" w:rsidRDefault="0018736D" w:rsidP="005A1083">
            <w:pPr>
              <w:snapToGrid w:val="0"/>
              <w:jc w:val="center"/>
              <w:rPr>
                <w:sz w:val="26"/>
                <w:szCs w:val="26"/>
              </w:rPr>
            </w:pPr>
            <w:r w:rsidRPr="001D1830">
              <w:rPr>
                <w:sz w:val="26"/>
                <w:szCs w:val="26"/>
              </w:rPr>
              <w:t>5</w:t>
            </w:r>
          </w:p>
        </w:tc>
        <w:tc>
          <w:tcPr>
            <w:tcW w:w="1134" w:type="dxa"/>
            <w:tcBorders>
              <w:top w:val="single" w:sz="4" w:space="0" w:color="000000"/>
              <w:left w:val="single" w:sz="4" w:space="0" w:color="000000"/>
              <w:bottom w:val="single" w:sz="4" w:space="0" w:color="000000"/>
            </w:tcBorders>
          </w:tcPr>
          <w:p w:rsidR="0018736D" w:rsidRPr="001D1830" w:rsidRDefault="0018736D" w:rsidP="005A1083">
            <w:pPr>
              <w:snapToGrid w:val="0"/>
              <w:jc w:val="center"/>
              <w:rPr>
                <w:sz w:val="26"/>
                <w:szCs w:val="26"/>
              </w:rPr>
            </w:pPr>
            <w:r w:rsidRPr="001D1830">
              <w:rPr>
                <w:sz w:val="26"/>
                <w:szCs w:val="26"/>
              </w:rPr>
              <w:t>6</w:t>
            </w:r>
          </w:p>
        </w:tc>
        <w:tc>
          <w:tcPr>
            <w:tcW w:w="1276" w:type="dxa"/>
            <w:tcBorders>
              <w:top w:val="single" w:sz="4" w:space="0" w:color="000000"/>
              <w:left w:val="single" w:sz="4" w:space="0" w:color="000000"/>
              <w:bottom w:val="single" w:sz="4" w:space="0" w:color="000000"/>
              <w:right w:val="single" w:sz="4" w:space="0" w:color="000000"/>
            </w:tcBorders>
          </w:tcPr>
          <w:p w:rsidR="0018736D" w:rsidRPr="001D1830" w:rsidRDefault="0018736D" w:rsidP="005A1083">
            <w:pPr>
              <w:snapToGrid w:val="0"/>
              <w:jc w:val="center"/>
              <w:rPr>
                <w:sz w:val="26"/>
                <w:szCs w:val="26"/>
              </w:rPr>
            </w:pPr>
            <w:r w:rsidRPr="001D1830">
              <w:rPr>
                <w:sz w:val="26"/>
                <w:szCs w:val="26"/>
              </w:rPr>
              <w:t>7</w:t>
            </w:r>
          </w:p>
        </w:tc>
        <w:tc>
          <w:tcPr>
            <w:tcW w:w="1134" w:type="dxa"/>
            <w:tcBorders>
              <w:top w:val="single" w:sz="4" w:space="0" w:color="000000"/>
              <w:left w:val="single" w:sz="4" w:space="0" w:color="000000"/>
              <w:bottom w:val="single" w:sz="4" w:space="0" w:color="000000"/>
              <w:right w:val="single" w:sz="4" w:space="0" w:color="auto"/>
            </w:tcBorders>
          </w:tcPr>
          <w:p w:rsidR="0018736D" w:rsidRPr="001D1830" w:rsidRDefault="0018736D" w:rsidP="005A1083">
            <w:pPr>
              <w:snapToGrid w:val="0"/>
              <w:jc w:val="center"/>
              <w:rPr>
                <w:sz w:val="26"/>
                <w:szCs w:val="26"/>
              </w:rPr>
            </w:pPr>
            <w:r>
              <w:rPr>
                <w:sz w:val="26"/>
                <w:szCs w:val="26"/>
              </w:rPr>
              <w:t>8</w:t>
            </w:r>
          </w:p>
        </w:tc>
        <w:tc>
          <w:tcPr>
            <w:tcW w:w="1276" w:type="dxa"/>
            <w:tcBorders>
              <w:top w:val="single" w:sz="4" w:space="0" w:color="000000"/>
              <w:left w:val="single" w:sz="4" w:space="0" w:color="auto"/>
              <w:bottom w:val="single" w:sz="4" w:space="0" w:color="000000"/>
            </w:tcBorders>
          </w:tcPr>
          <w:p w:rsidR="0018736D" w:rsidRPr="001D1830" w:rsidRDefault="0018736D" w:rsidP="005A1083">
            <w:pPr>
              <w:snapToGrid w:val="0"/>
              <w:jc w:val="center"/>
              <w:rPr>
                <w:sz w:val="26"/>
                <w:szCs w:val="26"/>
              </w:rPr>
            </w:pPr>
            <w:r>
              <w:rPr>
                <w:sz w:val="26"/>
                <w:szCs w:val="26"/>
              </w:rPr>
              <w:t>9</w:t>
            </w:r>
          </w:p>
        </w:tc>
        <w:tc>
          <w:tcPr>
            <w:tcW w:w="1276" w:type="dxa"/>
            <w:tcBorders>
              <w:top w:val="single" w:sz="4" w:space="0" w:color="000000"/>
              <w:left w:val="single" w:sz="4" w:space="0" w:color="auto"/>
              <w:bottom w:val="single" w:sz="4" w:space="0" w:color="000000"/>
            </w:tcBorders>
          </w:tcPr>
          <w:p w:rsidR="0018736D" w:rsidRPr="001D1830" w:rsidRDefault="0018736D" w:rsidP="005A1083">
            <w:pPr>
              <w:snapToGrid w:val="0"/>
              <w:jc w:val="center"/>
              <w:rPr>
                <w:sz w:val="26"/>
                <w:szCs w:val="26"/>
              </w:rPr>
            </w:pPr>
            <w:r>
              <w:rPr>
                <w:sz w:val="26"/>
                <w:szCs w:val="26"/>
              </w:rPr>
              <w:t>10</w:t>
            </w:r>
          </w:p>
        </w:tc>
        <w:tc>
          <w:tcPr>
            <w:tcW w:w="3164" w:type="dxa"/>
            <w:tcBorders>
              <w:top w:val="single" w:sz="4" w:space="0" w:color="000000"/>
              <w:left w:val="single" w:sz="4" w:space="0" w:color="000000"/>
              <w:bottom w:val="single" w:sz="4" w:space="0" w:color="000000"/>
              <w:right w:val="single" w:sz="4" w:space="0" w:color="000000"/>
            </w:tcBorders>
          </w:tcPr>
          <w:p w:rsidR="0018736D" w:rsidRPr="001D1830" w:rsidRDefault="0018736D" w:rsidP="005A1083">
            <w:pPr>
              <w:snapToGrid w:val="0"/>
              <w:jc w:val="center"/>
              <w:rPr>
                <w:sz w:val="26"/>
                <w:szCs w:val="26"/>
              </w:rPr>
            </w:pPr>
            <w:r w:rsidRPr="001D1830">
              <w:rPr>
                <w:sz w:val="26"/>
                <w:szCs w:val="26"/>
              </w:rPr>
              <w:t>10</w:t>
            </w:r>
          </w:p>
        </w:tc>
      </w:tr>
      <w:tr w:rsidR="0018736D" w:rsidRPr="001D1830" w:rsidTr="005A1083">
        <w:trPr>
          <w:trHeight w:val="23"/>
          <w:jc w:val="center"/>
        </w:trPr>
        <w:tc>
          <w:tcPr>
            <w:tcW w:w="567" w:type="dxa"/>
            <w:vMerge w:val="restart"/>
            <w:tcBorders>
              <w:top w:val="single" w:sz="4" w:space="0" w:color="000000"/>
              <w:left w:val="single" w:sz="4" w:space="0" w:color="000000"/>
              <w:bottom w:val="single" w:sz="4" w:space="0" w:color="000000"/>
            </w:tcBorders>
            <w:vAlign w:val="center"/>
          </w:tcPr>
          <w:p w:rsidR="0018736D" w:rsidRPr="001D1830" w:rsidRDefault="0018736D" w:rsidP="005A1083">
            <w:pPr>
              <w:snapToGrid w:val="0"/>
              <w:jc w:val="center"/>
              <w:rPr>
                <w:sz w:val="26"/>
                <w:szCs w:val="26"/>
              </w:rPr>
            </w:pPr>
          </w:p>
        </w:tc>
        <w:tc>
          <w:tcPr>
            <w:tcW w:w="2062" w:type="dxa"/>
            <w:tcBorders>
              <w:top w:val="single" w:sz="4" w:space="0" w:color="000000"/>
              <w:left w:val="single" w:sz="4" w:space="0" w:color="000000"/>
              <w:bottom w:val="single" w:sz="4" w:space="0" w:color="000000"/>
            </w:tcBorders>
            <w:vAlign w:val="center"/>
          </w:tcPr>
          <w:p w:rsidR="0018736D" w:rsidRPr="001D1830" w:rsidRDefault="0018736D" w:rsidP="005A1083">
            <w:pPr>
              <w:snapToGrid w:val="0"/>
              <w:jc w:val="center"/>
              <w:rPr>
                <w:sz w:val="26"/>
                <w:szCs w:val="26"/>
              </w:rPr>
            </w:pPr>
            <w:r w:rsidRPr="001D1830">
              <w:rPr>
                <w:sz w:val="26"/>
                <w:szCs w:val="26"/>
              </w:rPr>
              <w:t>Культурно-досуговая деятельность и развитие народного творчества</w:t>
            </w:r>
          </w:p>
        </w:tc>
        <w:tc>
          <w:tcPr>
            <w:tcW w:w="1134" w:type="dxa"/>
            <w:tcBorders>
              <w:top w:val="single" w:sz="4" w:space="0" w:color="000000"/>
              <w:left w:val="single" w:sz="4" w:space="0" w:color="000000"/>
              <w:bottom w:val="single" w:sz="4" w:space="0" w:color="000000"/>
            </w:tcBorders>
            <w:vAlign w:val="bottom"/>
          </w:tcPr>
          <w:p w:rsidR="0018736D" w:rsidRPr="001D1830" w:rsidRDefault="0018736D" w:rsidP="005A1083">
            <w:pPr>
              <w:snapToGrid w:val="0"/>
              <w:jc w:val="center"/>
              <w:rPr>
                <w:sz w:val="26"/>
                <w:szCs w:val="26"/>
              </w:rPr>
            </w:pPr>
            <w:r>
              <w:rPr>
                <w:i/>
                <w:sz w:val="26"/>
                <w:szCs w:val="26"/>
              </w:rPr>
              <w:t>2537,31</w:t>
            </w:r>
          </w:p>
        </w:tc>
        <w:tc>
          <w:tcPr>
            <w:tcW w:w="1134" w:type="dxa"/>
            <w:tcBorders>
              <w:top w:val="single" w:sz="4" w:space="0" w:color="000000"/>
              <w:left w:val="single" w:sz="4" w:space="0" w:color="000000"/>
              <w:bottom w:val="single" w:sz="4" w:space="0" w:color="000000"/>
            </w:tcBorders>
            <w:vAlign w:val="bottom"/>
          </w:tcPr>
          <w:p w:rsidR="0018736D" w:rsidRPr="001D1830" w:rsidRDefault="0018736D" w:rsidP="005A1083">
            <w:pPr>
              <w:snapToGrid w:val="0"/>
              <w:jc w:val="center"/>
              <w:rPr>
                <w:sz w:val="26"/>
                <w:szCs w:val="26"/>
              </w:rPr>
            </w:pPr>
            <w:r>
              <w:rPr>
                <w:sz w:val="26"/>
                <w:szCs w:val="26"/>
              </w:rPr>
              <w:t>2879,36</w:t>
            </w:r>
          </w:p>
        </w:tc>
        <w:tc>
          <w:tcPr>
            <w:tcW w:w="1134" w:type="dxa"/>
            <w:tcBorders>
              <w:top w:val="single" w:sz="4" w:space="0" w:color="000000"/>
              <w:left w:val="single" w:sz="4" w:space="0" w:color="000000"/>
              <w:bottom w:val="single" w:sz="4" w:space="0" w:color="000000"/>
            </w:tcBorders>
            <w:vAlign w:val="bottom"/>
          </w:tcPr>
          <w:p w:rsidR="0018736D" w:rsidRPr="001D1830" w:rsidRDefault="0018736D" w:rsidP="005A1083">
            <w:pPr>
              <w:snapToGrid w:val="0"/>
              <w:jc w:val="center"/>
              <w:rPr>
                <w:sz w:val="26"/>
                <w:szCs w:val="26"/>
              </w:rPr>
            </w:pPr>
            <w:r>
              <w:rPr>
                <w:sz w:val="26"/>
                <w:szCs w:val="26"/>
              </w:rPr>
              <w:t>3719,13</w:t>
            </w:r>
          </w:p>
        </w:tc>
        <w:tc>
          <w:tcPr>
            <w:tcW w:w="1134" w:type="dxa"/>
            <w:tcBorders>
              <w:top w:val="single" w:sz="4" w:space="0" w:color="000000"/>
              <w:left w:val="single" w:sz="4" w:space="0" w:color="000000"/>
              <w:bottom w:val="single" w:sz="4" w:space="0" w:color="000000"/>
            </w:tcBorders>
          </w:tcPr>
          <w:p w:rsidR="0018736D" w:rsidRDefault="0018736D" w:rsidP="005A1083">
            <w:pPr>
              <w:jc w:val="center"/>
              <w:rPr>
                <w:sz w:val="26"/>
                <w:szCs w:val="26"/>
              </w:rPr>
            </w:pPr>
          </w:p>
          <w:p w:rsidR="0018736D" w:rsidRDefault="0018736D" w:rsidP="005A1083">
            <w:pPr>
              <w:jc w:val="center"/>
              <w:rPr>
                <w:sz w:val="26"/>
                <w:szCs w:val="26"/>
              </w:rPr>
            </w:pPr>
          </w:p>
          <w:p w:rsidR="0018736D" w:rsidRDefault="0018736D" w:rsidP="005A1083">
            <w:pPr>
              <w:jc w:val="center"/>
              <w:rPr>
                <w:sz w:val="26"/>
                <w:szCs w:val="26"/>
              </w:rPr>
            </w:pPr>
          </w:p>
          <w:p w:rsidR="0018736D" w:rsidRDefault="0018736D" w:rsidP="005A1083">
            <w:pPr>
              <w:jc w:val="center"/>
              <w:rPr>
                <w:sz w:val="26"/>
                <w:szCs w:val="26"/>
              </w:rPr>
            </w:pPr>
          </w:p>
          <w:p w:rsidR="0018736D" w:rsidRDefault="0018736D" w:rsidP="005A1083">
            <w:pPr>
              <w:jc w:val="center"/>
              <w:rPr>
                <w:sz w:val="26"/>
                <w:szCs w:val="26"/>
              </w:rPr>
            </w:pPr>
          </w:p>
          <w:p w:rsidR="0018736D" w:rsidRPr="001D1830" w:rsidRDefault="0018736D" w:rsidP="005A1083">
            <w:pPr>
              <w:jc w:val="center"/>
              <w:rPr>
                <w:sz w:val="26"/>
                <w:szCs w:val="26"/>
              </w:rPr>
            </w:pPr>
            <w:r>
              <w:rPr>
                <w:sz w:val="26"/>
                <w:szCs w:val="26"/>
              </w:rPr>
              <w:t>2628,15</w:t>
            </w:r>
          </w:p>
        </w:tc>
        <w:tc>
          <w:tcPr>
            <w:tcW w:w="1276" w:type="dxa"/>
            <w:tcBorders>
              <w:top w:val="single" w:sz="4" w:space="0" w:color="000000"/>
              <w:left w:val="single" w:sz="4" w:space="0" w:color="000000"/>
              <w:bottom w:val="single" w:sz="4" w:space="0" w:color="000000"/>
              <w:right w:val="single" w:sz="4" w:space="0" w:color="000000"/>
            </w:tcBorders>
          </w:tcPr>
          <w:p w:rsidR="0018736D" w:rsidRDefault="0018736D" w:rsidP="005A1083">
            <w:pPr>
              <w:jc w:val="center"/>
              <w:rPr>
                <w:sz w:val="26"/>
                <w:szCs w:val="26"/>
              </w:rPr>
            </w:pPr>
          </w:p>
          <w:p w:rsidR="0018736D" w:rsidRDefault="0018736D" w:rsidP="005A1083">
            <w:pPr>
              <w:jc w:val="center"/>
              <w:rPr>
                <w:sz w:val="26"/>
                <w:szCs w:val="26"/>
              </w:rPr>
            </w:pPr>
          </w:p>
          <w:p w:rsidR="0018736D" w:rsidRDefault="0018736D" w:rsidP="005A1083">
            <w:pPr>
              <w:jc w:val="center"/>
              <w:rPr>
                <w:sz w:val="26"/>
                <w:szCs w:val="26"/>
              </w:rPr>
            </w:pPr>
          </w:p>
          <w:p w:rsidR="0018736D" w:rsidRDefault="0018736D" w:rsidP="005A1083">
            <w:pPr>
              <w:jc w:val="center"/>
              <w:rPr>
                <w:sz w:val="26"/>
                <w:szCs w:val="26"/>
              </w:rPr>
            </w:pPr>
          </w:p>
          <w:p w:rsidR="0018736D" w:rsidRDefault="0018736D" w:rsidP="005A1083">
            <w:pPr>
              <w:jc w:val="center"/>
              <w:rPr>
                <w:sz w:val="26"/>
                <w:szCs w:val="26"/>
              </w:rPr>
            </w:pPr>
          </w:p>
          <w:p w:rsidR="0018736D" w:rsidRPr="001D1830" w:rsidRDefault="0018736D" w:rsidP="005A1083">
            <w:pPr>
              <w:jc w:val="center"/>
              <w:rPr>
                <w:sz w:val="26"/>
                <w:szCs w:val="26"/>
              </w:rPr>
            </w:pPr>
            <w:r>
              <w:rPr>
                <w:sz w:val="26"/>
                <w:szCs w:val="26"/>
              </w:rPr>
              <w:t>2541,00</w:t>
            </w:r>
          </w:p>
        </w:tc>
        <w:tc>
          <w:tcPr>
            <w:tcW w:w="1134" w:type="dxa"/>
            <w:tcBorders>
              <w:top w:val="single" w:sz="4" w:space="0" w:color="000000"/>
              <w:left w:val="single" w:sz="4" w:space="0" w:color="000000"/>
              <w:bottom w:val="single" w:sz="4" w:space="0" w:color="000000"/>
              <w:right w:val="single" w:sz="4" w:space="0" w:color="auto"/>
            </w:tcBorders>
          </w:tcPr>
          <w:p w:rsidR="0018736D" w:rsidRDefault="0018736D" w:rsidP="005A1083">
            <w:pPr>
              <w:jc w:val="center"/>
              <w:rPr>
                <w:sz w:val="26"/>
                <w:szCs w:val="26"/>
              </w:rPr>
            </w:pPr>
          </w:p>
          <w:p w:rsidR="0018736D" w:rsidRDefault="0018736D" w:rsidP="005A1083">
            <w:pPr>
              <w:jc w:val="center"/>
              <w:rPr>
                <w:sz w:val="26"/>
                <w:szCs w:val="26"/>
              </w:rPr>
            </w:pPr>
          </w:p>
          <w:p w:rsidR="0018736D" w:rsidRDefault="0018736D" w:rsidP="005A1083">
            <w:pPr>
              <w:jc w:val="center"/>
              <w:rPr>
                <w:sz w:val="26"/>
                <w:szCs w:val="26"/>
              </w:rPr>
            </w:pPr>
          </w:p>
          <w:p w:rsidR="0018736D" w:rsidRDefault="0018736D" w:rsidP="005A1083">
            <w:pPr>
              <w:jc w:val="center"/>
              <w:rPr>
                <w:sz w:val="26"/>
                <w:szCs w:val="26"/>
              </w:rPr>
            </w:pPr>
          </w:p>
          <w:p w:rsidR="0018736D" w:rsidRDefault="0018736D" w:rsidP="005A1083">
            <w:pPr>
              <w:jc w:val="center"/>
              <w:rPr>
                <w:sz w:val="26"/>
                <w:szCs w:val="26"/>
              </w:rPr>
            </w:pPr>
          </w:p>
          <w:p w:rsidR="0018736D" w:rsidRPr="001D1830" w:rsidRDefault="0018736D" w:rsidP="005A1083">
            <w:pPr>
              <w:jc w:val="center"/>
              <w:rPr>
                <w:sz w:val="26"/>
                <w:szCs w:val="26"/>
              </w:rPr>
            </w:pPr>
            <w:r>
              <w:rPr>
                <w:sz w:val="26"/>
                <w:szCs w:val="26"/>
              </w:rPr>
              <w:t>2541,00</w:t>
            </w:r>
          </w:p>
        </w:tc>
        <w:tc>
          <w:tcPr>
            <w:tcW w:w="1276" w:type="dxa"/>
            <w:tcBorders>
              <w:top w:val="single" w:sz="4" w:space="0" w:color="000000"/>
              <w:left w:val="single" w:sz="4" w:space="0" w:color="auto"/>
              <w:bottom w:val="single" w:sz="4" w:space="0" w:color="000000"/>
            </w:tcBorders>
          </w:tcPr>
          <w:p w:rsidR="0018736D" w:rsidRDefault="0018736D" w:rsidP="005A1083">
            <w:pPr>
              <w:jc w:val="center"/>
              <w:rPr>
                <w:sz w:val="26"/>
                <w:szCs w:val="26"/>
              </w:rPr>
            </w:pPr>
          </w:p>
          <w:p w:rsidR="0018736D" w:rsidRDefault="0018736D" w:rsidP="005A1083">
            <w:pPr>
              <w:jc w:val="center"/>
              <w:rPr>
                <w:sz w:val="26"/>
                <w:szCs w:val="26"/>
              </w:rPr>
            </w:pPr>
          </w:p>
          <w:p w:rsidR="0018736D" w:rsidRDefault="0018736D" w:rsidP="005A1083">
            <w:pPr>
              <w:jc w:val="center"/>
              <w:rPr>
                <w:sz w:val="26"/>
                <w:szCs w:val="26"/>
              </w:rPr>
            </w:pPr>
          </w:p>
          <w:p w:rsidR="0018736D" w:rsidRDefault="0018736D" w:rsidP="005A1083">
            <w:pPr>
              <w:jc w:val="center"/>
              <w:rPr>
                <w:sz w:val="26"/>
                <w:szCs w:val="26"/>
              </w:rPr>
            </w:pPr>
          </w:p>
          <w:p w:rsidR="0018736D" w:rsidRDefault="0018736D" w:rsidP="005A1083">
            <w:pPr>
              <w:jc w:val="center"/>
              <w:rPr>
                <w:sz w:val="26"/>
                <w:szCs w:val="26"/>
              </w:rPr>
            </w:pPr>
          </w:p>
          <w:p w:rsidR="0018736D" w:rsidRPr="001D1830" w:rsidRDefault="0018736D" w:rsidP="005A1083">
            <w:pPr>
              <w:jc w:val="center"/>
              <w:rPr>
                <w:sz w:val="26"/>
                <w:szCs w:val="26"/>
              </w:rPr>
            </w:pPr>
            <w:r>
              <w:rPr>
                <w:sz w:val="26"/>
                <w:szCs w:val="26"/>
              </w:rPr>
              <w:t>2541,00</w:t>
            </w:r>
          </w:p>
        </w:tc>
        <w:tc>
          <w:tcPr>
            <w:tcW w:w="1276" w:type="dxa"/>
            <w:tcBorders>
              <w:top w:val="single" w:sz="4" w:space="0" w:color="000000"/>
              <w:left w:val="single" w:sz="4" w:space="0" w:color="auto"/>
              <w:bottom w:val="single" w:sz="4" w:space="0" w:color="000000"/>
            </w:tcBorders>
          </w:tcPr>
          <w:p w:rsidR="0018736D" w:rsidRDefault="0018736D" w:rsidP="005A1083">
            <w:pPr>
              <w:jc w:val="center"/>
              <w:rPr>
                <w:sz w:val="26"/>
                <w:szCs w:val="26"/>
              </w:rPr>
            </w:pPr>
          </w:p>
          <w:p w:rsidR="0018736D" w:rsidRDefault="0018736D" w:rsidP="005A1083">
            <w:pPr>
              <w:jc w:val="center"/>
              <w:rPr>
                <w:sz w:val="26"/>
                <w:szCs w:val="26"/>
              </w:rPr>
            </w:pPr>
          </w:p>
          <w:p w:rsidR="0018736D" w:rsidRDefault="0018736D" w:rsidP="005A1083">
            <w:pPr>
              <w:jc w:val="center"/>
              <w:rPr>
                <w:sz w:val="26"/>
                <w:szCs w:val="26"/>
              </w:rPr>
            </w:pPr>
          </w:p>
          <w:p w:rsidR="0018736D" w:rsidRDefault="0018736D" w:rsidP="005A1083">
            <w:pPr>
              <w:jc w:val="center"/>
              <w:rPr>
                <w:sz w:val="26"/>
                <w:szCs w:val="26"/>
              </w:rPr>
            </w:pPr>
          </w:p>
          <w:p w:rsidR="0018736D" w:rsidRDefault="0018736D" w:rsidP="005A1083">
            <w:pPr>
              <w:jc w:val="center"/>
              <w:rPr>
                <w:sz w:val="26"/>
                <w:szCs w:val="26"/>
              </w:rPr>
            </w:pPr>
          </w:p>
          <w:p w:rsidR="0018736D" w:rsidRPr="001D1830" w:rsidRDefault="0018736D" w:rsidP="005A1083">
            <w:pPr>
              <w:jc w:val="center"/>
              <w:rPr>
                <w:sz w:val="26"/>
                <w:szCs w:val="26"/>
              </w:rPr>
            </w:pPr>
            <w:r>
              <w:rPr>
                <w:sz w:val="26"/>
                <w:szCs w:val="26"/>
              </w:rPr>
              <w:t>2541,00</w:t>
            </w:r>
          </w:p>
        </w:tc>
        <w:tc>
          <w:tcPr>
            <w:tcW w:w="3164" w:type="dxa"/>
            <w:tcBorders>
              <w:top w:val="single" w:sz="4" w:space="0" w:color="000000"/>
              <w:left w:val="single" w:sz="4" w:space="0" w:color="000000"/>
              <w:bottom w:val="single" w:sz="4" w:space="0" w:color="000000"/>
              <w:right w:val="single" w:sz="4" w:space="0" w:color="000000"/>
            </w:tcBorders>
          </w:tcPr>
          <w:p w:rsidR="0018736D" w:rsidRPr="001D1830" w:rsidRDefault="0018736D" w:rsidP="005A1083">
            <w:pPr>
              <w:snapToGrid w:val="0"/>
              <w:jc w:val="center"/>
              <w:rPr>
                <w:sz w:val="26"/>
                <w:szCs w:val="26"/>
              </w:rPr>
            </w:pPr>
            <w:r w:rsidRPr="001D1830">
              <w:rPr>
                <w:sz w:val="26"/>
                <w:szCs w:val="26"/>
              </w:rPr>
              <w:t>Содержание учреждений культуры</w:t>
            </w:r>
          </w:p>
        </w:tc>
      </w:tr>
      <w:tr w:rsidR="0018736D" w:rsidRPr="001D1830" w:rsidTr="005A1083">
        <w:trPr>
          <w:trHeight w:val="23"/>
          <w:jc w:val="center"/>
        </w:trPr>
        <w:tc>
          <w:tcPr>
            <w:tcW w:w="567" w:type="dxa"/>
            <w:vMerge/>
            <w:tcBorders>
              <w:top w:val="single" w:sz="4" w:space="0" w:color="000000"/>
              <w:left w:val="single" w:sz="4" w:space="0" w:color="000000"/>
              <w:bottom w:val="single" w:sz="4" w:space="0" w:color="000000"/>
            </w:tcBorders>
            <w:vAlign w:val="center"/>
          </w:tcPr>
          <w:p w:rsidR="0018736D" w:rsidRPr="001D1830" w:rsidRDefault="0018736D" w:rsidP="005A1083">
            <w:pPr>
              <w:snapToGrid w:val="0"/>
              <w:jc w:val="center"/>
              <w:rPr>
                <w:sz w:val="26"/>
                <w:szCs w:val="26"/>
              </w:rPr>
            </w:pPr>
          </w:p>
        </w:tc>
        <w:tc>
          <w:tcPr>
            <w:tcW w:w="2062" w:type="dxa"/>
            <w:tcBorders>
              <w:top w:val="single" w:sz="4" w:space="0" w:color="000000"/>
              <w:left w:val="single" w:sz="4" w:space="0" w:color="000000"/>
              <w:bottom w:val="single" w:sz="4" w:space="0" w:color="000000"/>
            </w:tcBorders>
            <w:vAlign w:val="center"/>
          </w:tcPr>
          <w:p w:rsidR="0018736D" w:rsidRDefault="0018736D" w:rsidP="005A1083">
            <w:pPr>
              <w:snapToGrid w:val="0"/>
              <w:jc w:val="center"/>
              <w:rPr>
                <w:i/>
                <w:sz w:val="26"/>
                <w:szCs w:val="26"/>
              </w:rPr>
            </w:pPr>
            <w:r w:rsidRPr="001D1830">
              <w:rPr>
                <w:i/>
                <w:sz w:val="26"/>
                <w:szCs w:val="26"/>
              </w:rPr>
              <w:t>ИТОГО</w:t>
            </w:r>
          </w:p>
          <w:p w:rsidR="0018736D" w:rsidRPr="001D1830" w:rsidRDefault="0018736D" w:rsidP="005A1083">
            <w:pPr>
              <w:snapToGrid w:val="0"/>
              <w:jc w:val="center"/>
              <w:rPr>
                <w:i/>
                <w:sz w:val="26"/>
                <w:szCs w:val="26"/>
              </w:rPr>
            </w:pPr>
            <w:r w:rsidRPr="001D1830">
              <w:rPr>
                <w:i/>
                <w:sz w:val="26"/>
                <w:szCs w:val="26"/>
              </w:rPr>
              <w:t>по разделу</w:t>
            </w:r>
          </w:p>
        </w:tc>
        <w:tc>
          <w:tcPr>
            <w:tcW w:w="1134" w:type="dxa"/>
            <w:tcBorders>
              <w:top w:val="single" w:sz="4" w:space="0" w:color="000000"/>
              <w:left w:val="single" w:sz="4" w:space="0" w:color="000000"/>
              <w:bottom w:val="single" w:sz="4" w:space="0" w:color="000000"/>
            </w:tcBorders>
            <w:vAlign w:val="bottom"/>
          </w:tcPr>
          <w:p w:rsidR="0018736D" w:rsidRPr="001D1830" w:rsidRDefault="0018736D" w:rsidP="005A1083">
            <w:pPr>
              <w:snapToGrid w:val="0"/>
              <w:jc w:val="center"/>
              <w:rPr>
                <w:i/>
                <w:sz w:val="26"/>
                <w:szCs w:val="26"/>
              </w:rPr>
            </w:pPr>
            <w:r>
              <w:rPr>
                <w:i/>
                <w:sz w:val="26"/>
                <w:szCs w:val="26"/>
              </w:rPr>
              <w:t>2537,31</w:t>
            </w:r>
          </w:p>
        </w:tc>
        <w:tc>
          <w:tcPr>
            <w:tcW w:w="1134" w:type="dxa"/>
            <w:tcBorders>
              <w:top w:val="single" w:sz="4" w:space="0" w:color="000000"/>
              <w:left w:val="single" w:sz="4" w:space="0" w:color="000000"/>
              <w:bottom w:val="single" w:sz="4" w:space="0" w:color="000000"/>
            </w:tcBorders>
            <w:vAlign w:val="bottom"/>
          </w:tcPr>
          <w:p w:rsidR="0018736D" w:rsidRPr="001D1830" w:rsidRDefault="0018736D" w:rsidP="005A1083">
            <w:pPr>
              <w:snapToGrid w:val="0"/>
              <w:jc w:val="center"/>
              <w:rPr>
                <w:i/>
                <w:sz w:val="26"/>
                <w:szCs w:val="26"/>
              </w:rPr>
            </w:pPr>
            <w:r>
              <w:rPr>
                <w:i/>
                <w:sz w:val="26"/>
                <w:szCs w:val="26"/>
              </w:rPr>
              <w:t>2879,36</w:t>
            </w:r>
          </w:p>
        </w:tc>
        <w:tc>
          <w:tcPr>
            <w:tcW w:w="1134" w:type="dxa"/>
            <w:tcBorders>
              <w:top w:val="single" w:sz="4" w:space="0" w:color="000000"/>
              <w:left w:val="single" w:sz="4" w:space="0" w:color="000000"/>
              <w:bottom w:val="single" w:sz="4" w:space="0" w:color="000000"/>
            </w:tcBorders>
            <w:vAlign w:val="bottom"/>
          </w:tcPr>
          <w:p w:rsidR="0018736D" w:rsidRPr="001D1830" w:rsidRDefault="0018736D" w:rsidP="005A1083">
            <w:pPr>
              <w:snapToGrid w:val="0"/>
              <w:jc w:val="center"/>
              <w:rPr>
                <w:i/>
                <w:sz w:val="26"/>
                <w:szCs w:val="26"/>
              </w:rPr>
            </w:pPr>
            <w:r>
              <w:rPr>
                <w:i/>
                <w:sz w:val="26"/>
                <w:szCs w:val="26"/>
              </w:rPr>
              <w:t>3719,13</w:t>
            </w:r>
          </w:p>
        </w:tc>
        <w:tc>
          <w:tcPr>
            <w:tcW w:w="1134" w:type="dxa"/>
            <w:tcBorders>
              <w:top w:val="single" w:sz="4" w:space="0" w:color="000000"/>
              <w:left w:val="single" w:sz="4" w:space="0" w:color="000000"/>
              <w:bottom w:val="single" w:sz="4" w:space="0" w:color="000000"/>
            </w:tcBorders>
            <w:vAlign w:val="bottom"/>
          </w:tcPr>
          <w:p w:rsidR="0018736D" w:rsidRPr="001D1830" w:rsidRDefault="0018736D" w:rsidP="005A1083">
            <w:pPr>
              <w:jc w:val="center"/>
              <w:rPr>
                <w:i/>
                <w:sz w:val="26"/>
                <w:szCs w:val="26"/>
              </w:rPr>
            </w:pPr>
            <w:r>
              <w:rPr>
                <w:i/>
                <w:sz w:val="26"/>
                <w:szCs w:val="26"/>
              </w:rPr>
              <w:t>2628,15</w:t>
            </w:r>
          </w:p>
        </w:tc>
        <w:tc>
          <w:tcPr>
            <w:tcW w:w="1276" w:type="dxa"/>
            <w:tcBorders>
              <w:top w:val="single" w:sz="4" w:space="0" w:color="000000"/>
              <w:left w:val="single" w:sz="4" w:space="0" w:color="000000"/>
              <w:bottom w:val="single" w:sz="4" w:space="0" w:color="000000"/>
              <w:right w:val="single" w:sz="4" w:space="0" w:color="000000"/>
            </w:tcBorders>
            <w:vAlign w:val="bottom"/>
          </w:tcPr>
          <w:p w:rsidR="0018736D" w:rsidRPr="001D1830" w:rsidRDefault="0018736D" w:rsidP="005A1083">
            <w:pPr>
              <w:jc w:val="center"/>
              <w:rPr>
                <w:i/>
                <w:sz w:val="26"/>
                <w:szCs w:val="26"/>
              </w:rPr>
            </w:pPr>
            <w:r>
              <w:rPr>
                <w:i/>
                <w:sz w:val="26"/>
                <w:szCs w:val="26"/>
              </w:rPr>
              <w:t>2541,00</w:t>
            </w:r>
          </w:p>
        </w:tc>
        <w:tc>
          <w:tcPr>
            <w:tcW w:w="1134" w:type="dxa"/>
            <w:tcBorders>
              <w:top w:val="single" w:sz="4" w:space="0" w:color="000000"/>
              <w:left w:val="single" w:sz="4" w:space="0" w:color="000000"/>
              <w:bottom w:val="single" w:sz="4" w:space="0" w:color="000000"/>
              <w:right w:val="single" w:sz="4" w:space="0" w:color="auto"/>
            </w:tcBorders>
            <w:vAlign w:val="bottom"/>
          </w:tcPr>
          <w:p w:rsidR="0018736D" w:rsidRPr="001D1830" w:rsidRDefault="0018736D" w:rsidP="005A1083">
            <w:pPr>
              <w:jc w:val="center"/>
              <w:rPr>
                <w:i/>
                <w:sz w:val="26"/>
                <w:szCs w:val="26"/>
              </w:rPr>
            </w:pPr>
            <w:r>
              <w:rPr>
                <w:i/>
                <w:sz w:val="26"/>
                <w:szCs w:val="26"/>
              </w:rPr>
              <w:t>2541,00</w:t>
            </w:r>
          </w:p>
        </w:tc>
        <w:tc>
          <w:tcPr>
            <w:tcW w:w="1276" w:type="dxa"/>
            <w:tcBorders>
              <w:top w:val="single" w:sz="4" w:space="0" w:color="000000"/>
              <w:left w:val="single" w:sz="4" w:space="0" w:color="auto"/>
              <w:bottom w:val="single" w:sz="4" w:space="0" w:color="000000"/>
            </w:tcBorders>
            <w:vAlign w:val="bottom"/>
          </w:tcPr>
          <w:p w:rsidR="0018736D" w:rsidRPr="001D1830" w:rsidRDefault="0018736D" w:rsidP="005A1083">
            <w:pPr>
              <w:jc w:val="center"/>
              <w:rPr>
                <w:i/>
                <w:sz w:val="26"/>
                <w:szCs w:val="26"/>
              </w:rPr>
            </w:pPr>
            <w:r>
              <w:rPr>
                <w:i/>
                <w:sz w:val="26"/>
                <w:szCs w:val="26"/>
              </w:rPr>
              <w:t>2541,00</w:t>
            </w:r>
          </w:p>
        </w:tc>
        <w:tc>
          <w:tcPr>
            <w:tcW w:w="1276" w:type="dxa"/>
            <w:tcBorders>
              <w:top w:val="single" w:sz="4" w:space="0" w:color="000000"/>
              <w:left w:val="single" w:sz="4" w:space="0" w:color="auto"/>
              <w:bottom w:val="single" w:sz="4" w:space="0" w:color="000000"/>
            </w:tcBorders>
            <w:vAlign w:val="bottom"/>
          </w:tcPr>
          <w:p w:rsidR="0018736D" w:rsidRPr="001D1830" w:rsidRDefault="0018736D" w:rsidP="005A1083">
            <w:pPr>
              <w:jc w:val="center"/>
              <w:rPr>
                <w:i/>
                <w:sz w:val="26"/>
                <w:szCs w:val="26"/>
              </w:rPr>
            </w:pPr>
            <w:r>
              <w:rPr>
                <w:i/>
                <w:sz w:val="26"/>
                <w:szCs w:val="26"/>
              </w:rPr>
              <w:t>2541,00</w:t>
            </w:r>
          </w:p>
        </w:tc>
        <w:tc>
          <w:tcPr>
            <w:tcW w:w="3164" w:type="dxa"/>
            <w:tcBorders>
              <w:top w:val="single" w:sz="4" w:space="0" w:color="000000"/>
              <w:left w:val="single" w:sz="4" w:space="0" w:color="000000"/>
              <w:bottom w:val="single" w:sz="4" w:space="0" w:color="000000"/>
              <w:right w:val="single" w:sz="4" w:space="0" w:color="000000"/>
            </w:tcBorders>
          </w:tcPr>
          <w:p w:rsidR="0018736D" w:rsidRPr="001D1830" w:rsidRDefault="0018736D" w:rsidP="005A1083">
            <w:pPr>
              <w:snapToGrid w:val="0"/>
              <w:jc w:val="center"/>
              <w:rPr>
                <w:sz w:val="26"/>
                <w:szCs w:val="26"/>
              </w:rPr>
            </w:pPr>
          </w:p>
        </w:tc>
      </w:tr>
      <w:tr w:rsidR="0018736D" w:rsidRPr="001D1830" w:rsidTr="005A1083">
        <w:trPr>
          <w:trHeight w:val="23"/>
          <w:jc w:val="center"/>
        </w:trPr>
        <w:tc>
          <w:tcPr>
            <w:tcW w:w="567" w:type="dxa"/>
            <w:vMerge/>
            <w:tcBorders>
              <w:top w:val="single" w:sz="4" w:space="0" w:color="000000"/>
              <w:left w:val="single" w:sz="4" w:space="0" w:color="000000"/>
              <w:bottom w:val="single" w:sz="4" w:space="0" w:color="000000"/>
            </w:tcBorders>
            <w:vAlign w:val="center"/>
          </w:tcPr>
          <w:p w:rsidR="0018736D" w:rsidRPr="001D1830" w:rsidRDefault="0018736D" w:rsidP="005A1083">
            <w:pPr>
              <w:snapToGrid w:val="0"/>
              <w:jc w:val="center"/>
              <w:rPr>
                <w:sz w:val="26"/>
                <w:szCs w:val="26"/>
              </w:rPr>
            </w:pPr>
          </w:p>
        </w:tc>
        <w:tc>
          <w:tcPr>
            <w:tcW w:w="2062" w:type="dxa"/>
            <w:tcBorders>
              <w:top w:val="single" w:sz="4" w:space="0" w:color="000000"/>
              <w:left w:val="single" w:sz="4" w:space="0" w:color="000000"/>
              <w:bottom w:val="single" w:sz="4" w:space="0" w:color="000000"/>
            </w:tcBorders>
            <w:vAlign w:val="center"/>
          </w:tcPr>
          <w:p w:rsidR="0018736D" w:rsidRPr="001D1830" w:rsidRDefault="0018736D" w:rsidP="005A1083">
            <w:pPr>
              <w:snapToGrid w:val="0"/>
              <w:jc w:val="center"/>
              <w:rPr>
                <w:sz w:val="26"/>
                <w:szCs w:val="26"/>
              </w:rPr>
            </w:pPr>
            <w:r w:rsidRPr="001D1830">
              <w:rPr>
                <w:sz w:val="26"/>
                <w:szCs w:val="26"/>
              </w:rPr>
              <w:t>Развитие библиотечного дела</w:t>
            </w:r>
          </w:p>
        </w:tc>
        <w:tc>
          <w:tcPr>
            <w:tcW w:w="1134" w:type="dxa"/>
            <w:tcBorders>
              <w:top w:val="single" w:sz="4" w:space="0" w:color="000000"/>
              <w:left w:val="single" w:sz="4" w:space="0" w:color="000000"/>
              <w:bottom w:val="single" w:sz="4" w:space="0" w:color="000000"/>
            </w:tcBorders>
            <w:vAlign w:val="bottom"/>
          </w:tcPr>
          <w:p w:rsidR="0018736D" w:rsidRPr="001D1830" w:rsidRDefault="0018736D" w:rsidP="005A1083">
            <w:pPr>
              <w:snapToGrid w:val="0"/>
              <w:jc w:val="center"/>
              <w:rPr>
                <w:sz w:val="26"/>
                <w:szCs w:val="26"/>
              </w:rPr>
            </w:pPr>
            <w:r>
              <w:rPr>
                <w:sz w:val="26"/>
                <w:szCs w:val="26"/>
              </w:rPr>
              <w:t>387,00</w:t>
            </w:r>
          </w:p>
        </w:tc>
        <w:tc>
          <w:tcPr>
            <w:tcW w:w="1134" w:type="dxa"/>
            <w:tcBorders>
              <w:top w:val="single" w:sz="4" w:space="0" w:color="000000"/>
              <w:left w:val="single" w:sz="4" w:space="0" w:color="000000"/>
              <w:bottom w:val="single" w:sz="4" w:space="0" w:color="000000"/>
            </w:tcBorders>
            <w:vAlign w:val="bottom"/>
          </w:tcPr>
          <w:p w:rsidR="0018736D" w:rsidRPr="001D1830" w:rsidRDefault="0018736D" w:rsidP="005A1083">
            <w:pPr>
              <w:snapToGrid w:val="0"/>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tcBorders>
            <w:vAlign w:val="bottom"/>
          </w:tcPr>
          <w:p w:rsidR="0018736D" w:rsidRPr="001D1830" w:rsidRDefault="0018736D" w:rsidP="005A1083">
            <w:pPr>
              <w:snapToGrid w:val="0"/>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tcBorders>
          </w:tcPr>
          <w:p w:rsidR="0018736D" w:rsidRDefault="0018736D" w:rsidP="005A1083">
            <w:pPr>
              <w:jc w:val="center"/>
              <w:rPr>
                <w:sz w:val="26"/>
                <w:szCs w:val="26"/>
              </w:rPr>
            </w:pPr>
          </w:p>
          <w:p w:rsidR="0018736D" w:rsidRDefault="0018736D" w:rsidP="005A1083">
            <w:pPr>
              <w:jc w:val="center"/>
              <w:rPr>
                <w:sz w:val="26"/>
                <w:szCs w:val="26"/>
              </w:rPr>
            </w:pPr>
          </w:p>
          <w:p w:rsidR="0018736D" w:rsidRPr="001D1830" w:rsidRDefault="0018736D" w:rsidP="005A1083">
            <w:pPr>
              <w:jc w:val="center"/>
              <w:rPr>
                <w:sz w:val="26"/>
                <w:szCs w:val="26"/>
              </w:rPr>
            </w:pPr>
            <w:r>
              <w:rPr>
                <w:sz w:val="26"/>
                <w:szCs w:val="26"/>
              </w:rPr>
              <w:t>0,00</w:t>
            </w:r>
          </w:p>
        </w:tc>
        <w:tc>
          <w:tcPr>
            <w:tcW w:w="1276" w:type="dxa"/>
            <w:tcBorders>
              <w:top w:val="single" w:sz="4" w:space="0" w:color="000000"/>
              <w:left w:val="single" w:sz="4" w:space="0" w:color="000000"/>
              <w:bottom w:val="single" w:sz="4" w:space="0" w:color="000000"/>
              <w:right w:val="single" w:sz="4" w:space="0" w:color="000000"/>
            </w:tcBorders>
          </w:tcPr>
          <w:p w:rsidR="0018736D" w:rsidRDefault="0018736D" w:rsidP="005A1083">
            <w:pPr>
              <w:jc w:val="center"/>
              <w:rPr>
                <w:sz w:val="26"/>
                <w:szCs w:val="26"/>
              </w:rPr>
            </w:pPr>
          </w:p>
          <w:p w:rsidR="0018736D" w:rsidRDefault="0018736D" w:rsidP="005A1083">
            <w:pPr>
              <w:jc w:val="center"/>
              <w:rPr>
                <w:sz w:val="26"/>
                <w:szCs w:val="26"/>
              </w:rPr>
            </w:pPr>
          </w:p>
          <w:p w:rsidR="0018736D" w:rsidRPr="001D1830" w:rsidRDefault="0018736D" w:rsidP="005A1083">
            <w:pPr>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right w:val="single" w:sz="4" w:space="0" w:color="auto"/>
            </w:tcBorders>
          </w:tcPr>
          <w:p w:rsidR="0018736D" w:rsidRDefault="0018736D" w:rsidP="005A1083">
            <w:pPr>
              <w:jc w:val="center"/>
              <w:rPr>
                <w:sz w:val="26"/>
                <w:szCs w:val="26"/>
              </w:rPr>
            </w:pPr>
          </w:p>
          <w:p w:rsidR="0018736D" w:rsidRDefault="0018736D" w:rsidP="005A1083">
            <w:pPr>
              <w:jc w:val="center"/>
              <w:rPr>
                <w:sz w:val="26"/>
                <w:szCs w:val="26"/>
              </w:rPr>
            </w:pPr>
          </w:p>
          <w:p w:rsidR="0018736D" w:rsidRPr="001D1830" w:rsidRDefault="0018736D" w:rsidP="005A1083">
            <w:pPr>
              <w:jc w:val="center"/>
              <w:rPr>
                <w:sz w:val="26"/>
                <w:szCs w:val="26"/>
              </w:rPr>
            </w:pPr>
            <w:r>
              <w:rPr>
                <w:sz w:val="26"/>
                <w:szCs w:val="26"/>
              </w:rPr>
              <w:t>0,00</w:t>
            </w:r>
          </w:p>
        </w:tc>
        <w:tc>
          <w:tcPr>
            <w:tcW w:w="1276" w:type="dxa"/>
            <w:tcBorders>
              <w:top w:val="single" w:sz="4" w:space="0" w:color="000000"/>
              <w:left w:val="single" w:sz="4" w:space="0" w:color="auto"/>
              <w:bottom w:val="single" w:sz="4" w:space="0" w:color="000000"/>
            </w:tcBorders>
          </w:tcPr>
          <w:p w:rsidR="0018736D" w:rsidRDefault="0018736D" w:rsidP="005A1083">
            <w:pPr>
              <w:jc w:val="center"/>
              <w:rPr>
                <w:sz w:val="26"/>
                <w:szCs w:val="26"/>
              </w:rPr>
            </w:pPr>
          </w:p>
          <w:p w:rsidR="0018736D" w:rsidRDefault="0018736D" w:rsidP="005A1083">
            <w:pPr>
              <w:jc w:val="center"/>
              <w:rPr>
                <w:sz w:val="26"/>
                <w:szCs w:val="26"/>
              </w:rPr>
            </w:pPr>
          </w:p>
          <w:p w:rsidR="0018736D" w:rsidRPr="001D1830" w:rsidRDefault="0018736D" w:rsidP="005A1083">
            <w:pPr>
              <w:jc w:val="center"/>
              <w:rPr>
                <w:sz w:val="26"/>
                <w:szCs w:val="26"/>
              </w:rPr>
            </w:pPr>
            <w:r>
              <w:rPr>
                <w:sz w:val="26"/>
                <w:szCs w:val="26"/>
              </w:rPr>
              <w:t>0,00</w:t>
            </w:r>
          </w:p>
        </w:tc>
        <w:tc>
          <w:tcPr>
            <w:tcW w:w="1276" w:type="dxa"/>
            <w:tcBorders>
              <w:top w:val="single" w:sz="4" w:space="0" w:color="000000"/>
              <w:left w:val="single" w:sz="4" w:space="0" w:color="auto"/>
              <w:bottom w:val="single" w:sz="4" w:space="0" w:color="000000"/>
            </w:tcBorders>
          </w:tcPr>
          <w:p w:rsidR="0018736D" w:rsidRDefault="0018736D" w:rsidP="005A1083">
            <w:pPr>
              <w:jc w:val="center"/>
              <w:rPr>
                <w:sz w:val="26"/>
                <w:szCs w:val="26"/>
              </w:rPr>
            </w:pPr>
          </w:p>
          <w:p w:rsidR="0018736D" w:rsidRDefault="0018736D" w:rsidP="005A1083">
            <w:pPr>
              <w:jc w:val="center"/>
              <w:rPr>
                <w:sz w:val="26"/>
                <w:szCs w:val="26"/>
              </w:rPr>
            </w:pPr>
          </w:p>
          <w:p w:rsidR="0018736D" w:rsidRPr="001D1830" w:rsidRDefault="0018736D" w:rsidP="005A1083">
            <w:pPr>
              <w:jc w:val="center"/>
              <w:rPr>
                <w:sz w:val="26"/>
                <w:szCs w:val="26"/>
              </w:rPr>
            </w:pPr>
            <w:r>
              <w:rPr>
                <w:sz w:val="26"/>
                <w:szCs w:val="26"/>
              </w:rPr>
              <w:t>0,00</w:t>
            </w:r>
          </w:p>
        </w:tc>
        <w:tc>
          <w:tcPr>
            <w:tcW w:w="3164" w:type="dxa"/>
            <w:tcBorders>
              <w:top w:val="single" w:sz="4" w:space="0" w:color="000000"/>
              <w:left w:val="single" w:sz="4" w:space="0" w:color="000000"/>
              <w:bottom w:val="single" w:sz="4" w:space="0" w:color="000000"/>
              <w:right w:val="single" w:sz="4" w:space="0" w:color="000000"/>
            </w:tcBorders>
          </w:tcPr>
          <w:p w:rsidR="0018736D" w:rsidRPr="001D1830" w:rsidRDefault="0018736D" w:rsidP="005A1083">
            <w:pPr>
              <w:snapToGrid w:val="0"/>
              <w:jc w:val="center"/>
              <w:rPr>
                <w:sz w:val="26"/>
                <w:szCs w:val="26"/>
              </w:rPr>
            </w:pPr>
            <w:r w:rsidRPr="001D1830">
              <w:rPr>
                <w:sz w:val="26"/>
                <w:szCs w:val="26"/>
              </w:rPr>
              <w:t>Содержание библиотек</w:t>
            </w:r>
          </w:p>
        </w:tc>
      </w:tr>
      <w:tr w:rsidR="0018736D" w:rsidRPr="001D1830" w:rsidTr="005A1083">
        <w:trPr>
          <w:trHeight w:val="23"/>
          <w:jc w:val="center"/>
        </w:trPr>
        <w:tc>
          <w:tcPr>
            <w:tcW w:w="567" w:type="dxa"/>
            <w:vMerge/>
            <w:tcBorders>
              <w:top w:val="single" w:sz="4" w:space="0" w:color="000000"/>
              <w:left w:val="single" w:sz="4" w:space="0" w:color="000000"/>
              <w:bottom w:val="single" w:sz="4" w:space="0" w:color="000000"/>
            </w:tcBorders>
            <w:vAlign w:val="center"/>
          </w:tcPr>
          <w:p w:rsidR="0018736D" w:rsidRPr="001D1830" w:rsidRDefault="0018736D" w:rsidP="005A1083">
            <w:pPr>
              <w:snapToGrid w:val="0"/>
              <w:jc w:val="center"/>
              <w:rPr>
                <w:sz w:val="26"/>
                <w:szCs w:val="26"/>
              </w:rPr>
            </w:pPr>
          </w:p>
        </w:tc>
        <w:tc>
          <w:tcPr>
            <w:tcW w:w="2062" w:type="dxa"/>
            <w:tcBorders>
              <w:top w:val="single" w:sz="4" w:space="0" w:color="000000"/>
              <w:left w:val="single" w:sz="4" w:space="0" w:color="000000"/>
              <w:bottom w:val="single" w:sz="4" w:space="0" w:color="000000"/>
            </w:tcBorders>
            <w:vAlign w:val="center"/>
          </w:tcPr>
          <w:p w:rsidR="0018736D" w:rsidRPr="001D1830" w:rsidRDefault="0018736D" w:rsidP="005A1083">
            <w:pPr>
              <w:snapToGrid w:val="0"/>
              <w:jc w:val="center"/>
              <w:rPr>
                <w:i/>
                <w:sz w:val="26"/>
                <w:szCs w:val="26"/>
              </w:rPr>
            </w:pPr>
            <w:r w:rsidRPr="001D1830">
              <w:rPr>
                <w:i/>
                <w:sz w:val="26"/>
                <w:szCs w:val="26"/>
              </w:rPr>
              <w:t>ИТОГО</w:t>
            </w:r>
          </w:p>
          <w:p w:rsidR="0018736D" w:rsidRPr="001D1830" w:rsidRDefault="0018736D" w:rsidP="005A1083">
            <w:pPr>
              <w:snapToGrid w:val="0"/>
              <w:jc w:val="center"/>
              <w:rPr>
                <w:i/>
                <w:sz w:val="26"/>
                <w:szCs w:val="26"/>
              </w:rPr>
            </w:pPr>
            <w:r w:rsidRPr="001D1830">
              <w:rPr>
                <w:i/>
                <w:sz w:val="26"/>
                <w:szCs w:val="26"/>
              </w:rPr>
              <w:t>по разделу</w:t>
            </w:r>
          </w:p>
        </w:tc>
        <w:tc>
          <w:tcPr>
            <w:tcW w:w="1134" w:type="dxa"/>
            <w:tcBorders>
              <w:top w:val="single" w:sz="4" w:space="0" w:color="000000"/>
              <w:left w:val="single" w:sz="4" w:space="0" w:color="000000"/>
              <w:bottom w:val="single" w:sz="4" w:space="0" w:color="000000"/>
            </w:tcBorders>
            <w:vAlign w:val="bottom"/>
          </w:tcPr>
          <w:p w:rsidR="0018736D" w:rsidRPr="001D1830" w:rsidRDefault="0018736D" w:rsidP="005A1083">
            <w:pPr>
              <w:snapToGrid w:val="0"/>
              <w:jc w:val="center"/>
              <w:rPr>
                <w:i/>
                <w:sz w:val="26"/>
                <w:szCs w:val="26"/>
              </w:rPr>
            </w:pPr>
            <w:r>
              <w:rPr>
                <w:i/>
                <w:sz w:val="26"/>
                <w:szCs w:val="26"/>
              </w:rPr>
              <w:t>387,00</w:t>
            </w:r>
          </w:p>
        </w:tc>
        <w:tc>
          <w:tcPr>
            <w:tcW w:w="1134" w:type="dxa"/>
            <w:tcBorders>
              <w:top w:val="single" w:sz="4" w:space="0" w:color="000000"/>
              <w:left w:val="single" w:sz="4" w:space="0" w:color="000000"/>
              <w:bottom w:val="single" w:sz="4" w:space="0" w:color="000000"/>
            </w:tcBorders>
            <w:vAlign w:val="bottom"/>
          </w:tcPr>
          <w:p w:rsidR="0018736D" w:rsidRPr="001D1830" w:rsidRDefault="0018736D" w:rsidP="005A1083">
            <w:pPr>
              <w:snapToGrid w:val="0"/>
              <w:jc w:val="center"/>
              <w:rPr>
                <w:i/>
                <w:sz w:val="26"/>
                <w:szCs w:val="26"/>
              </w:rPr>
            </w:pPr>
            <w:r>
              <w:rPr>
                <w:sz w:val="26"/>
                <w:szCs w:val="26"/>
              </w:rPr>
              <w:t>0,00</w:t>
            </w:r>
          </w:p>
        </w:tc>
        <w:tc>
          <w:tcPr>
            <w:tcW w:w="1134" w:type="dxa"/>
            <w:tcBorders>
              <w:top w:val="single" w:sz="4" w:space="0" w:color="000000"/>
              <w:left w:val="single" w:sz="4" w:space="0" w:color="000000"/>
              <w:bottom w:val="single" w:sz="4" w:space="0" w:color="000000"/>
            </w:tcBorders>
            <w:vAlign w:val="bottom"/>
          </w:tcPr>
          <w:p w:rsidR="0018736D" w:rsidRPr="001D1830" w:rsidRDefault="0018736D" w:rsidP="005A1083">
            <w:pPr>
              <w:snapToGrid w:val="0"/>
              <w:jc w:val="center"/>
              <w:rPr>
                <w:i/>
                <w:sz w:val="26"/>
                <w:szCs w:val="26"/>
              </w:rPr>
            </w:pPr>
            <w:r>
              <w:rPr>
                <w:sz w:val="26"/>
                <w:szCs w:val="26"/>
              </w:rPr>
              <w:t>0,00</w:t>
            </w:r>
          </w:p>
        </w:tc>
        <w:tc>
          <w:tcPr>
            <w:tcW w:w="1134" w:type="dxa"/>
            <w:tcBorders>
              <w:top w:val="single" w:sz="4" w:space="0" w:color="000000"/>
              <w:left w:val="single" w:sz="4" w:space="0" w:color="000000"/>
              <w:bottom w:val="single" w:sz="4" w:space="0" w:color="000000"/>
            </w:tcBorders>
            <w:vAlign w:val="bottom"/>
          </w:tcPr>
          <w:p w:rsidR="0018736D" w:rsidRPr="001D1830" w:rsidRDefault="0018736D" w:rsidP="005A1083">
            <w:pPr>
              <w:jc w:val="center"/>
              <w:rPr>
                <w:i/>
                <w:sz w:val="26"/>
                <w:szCs w:val="26"/>
              </w:rPr>
            </w:pPr>
            <w:r>
              <w:rPr>
                <w:sz w:val="26"/>
                <w:szCs w:val="26"/>
              </w:rPr>
              <w:t>0,00</w:t>
            </w:r>
          </w:p>
        </w:tc>
        <w:tc>
          <w:tcPr>
            <w:tcW w:w="1276" w:type="dxa"/>
            <w:tcBorders>
              <w:top w:val="single" w:sz="4" w:space="0" w:color="000000"/>
              <w:left w:val="single" w:sz="4" w:space="0" w:color="000000"/>
              <w:bottom w:val="single" w:sz="4" w:space="0" w:color="000000"/>
              <w:right w:val="single" w:sz="4" w:space="0" w:color="000000"/>
            </w:tcBorders>
            <w:vAlign w:val="bottom"/>
          </w:tcPr>
          <w:p w:rsidR="0018736D" w:rsidRPr="001D1830" w:rsidRDefault="0018736D" w:rsidP="005A1083">
            <w:pPr>
              <w:jc w:val="center"/>
              <w:rPr>
                <w:i/>
                <w:sz w:val="26"/>
                <w:szCs w:val="26"/>
              </w:rPr>
            </w:pPr>
            <w:r>
              <w:rPr>
                <w:sz w:val="26"/>
                <w:szCs w:val="26"/>
              </w:rPr>
              <w:t>0,00</w:t>
            </w:r>
          </w:p>
        </w:tc>
        <w:tc>
          <w:tcPr>
            <w:tcW w:w="1134" w:type="dxa"/>
            <w:tcBorders>
              <w:top w:val="single" w:sz="4" w:space="0" w:color="000000"/>
              <w:left w:val="single" w:sz="4" w:space="0" w:color="000000"/>
              <w:bottom w:val="single" w:sz="4" w:space="0" w:color="000000"/>
              <w:right w:val="single" w:sz="4" w:space="0" w:color="auto"/>
            </w:tcBorders>
            <w:vAlign w:val="bottom"/>
          </w:tcPr>
          <w:p w:rsidR="0018736D" w:rsidRPr="001D1830" w:rsidRDefault="0018736D" w:rsidP="005A1083">
            <w:pPr>
              <w:jc w:val="center"/>
              <w:rPr>
                <w:i/>
                <w:sz w:val="26"/>
                <w:szCs w:val="26"/>
              </w:rPr>
            </w:pPr>
            <w:r>
              <w:rPr>
                <w:sz w:val="26"/>
                <w:szCs w:val="26"/>
              </w:rPr>
              <w:t>0,00</w:t>
            </w:r>
          </w:p>
        </w:tc>
        <w:tc>
          <w:tcPr>
            <w:tcW w:w="1276" w:type="dxa"/>
            <w:tcBorders>
              <w:top w:val="single" w:sz="4" w:space="0" w:color="000000"/>
              <w:left w:val="single" w:sz="4" w:space="0" w:color="auto"/>
              <w:bottom w:val="single" w:sz="4" w:space="0" w:color="000000"/>
            </w:tcBorders>
            <w:vAlign w:val="bottom"/>
          </w:tcPr>
          <w:p w:rsidR="0018736D" w:rsidRPr="001D1830" w:rsidRDefault="0018736D" w:rsidP="005A1083">
            <w:pPr>
              <w:jc w:val="center"/>
              <w:rPr>
                <w:i/>
                <w:sz w:val="26"/>
                <w:szCs w:val="26"/>
              </w:rPr>
            </w:pPr>
            <w:r>
              <w:rPr>
                <w:sz w:val="26"/>
                <w:szCs w:val="26"/>
              </w:rPr>
              <w:t>0,00</w:t>
            </w:r>
          </w:p>
        </w:tc>
        <w:tc>
          <w:tcPr>
            <w:tcW w:w="1276" w:type="dxa"/>
            <w:tcBorders>
              <w:top w:val="single" w:sz="4" w:space="0" w:color="000000"/>
              <w:left w:val="single" w:sz="4" w:space="0" w:color="auto"/>
              <w:bottom w:val="single" w:sz="4" w:space="0" w:color="000000"/>
            </w:tcBorders>
            <w:vAlign w:val="bottom"/>
          </w:tcPr>
          <w:p w:rsidR="0018736D" w:rsidRPr="001D1830" w:rsidRDefault="0018736D" w:rsidP="005A1083">
            <w:pPr>
              <w:jc w:val="center"/>
              <w:rPr>
                <w:i/>
                <w:sz w:val="26"/>
                <w:szCs w:val="26"/>
              </w:rPr>
            </w:pPr>
            <w:r>
              <w:rPr>
                <w:sz w:val="26"/>
                <w:szCs w:val="26"/>
              </w:rPr>
              <w:t>0,00</w:t>
            </w:r>
          </w:p>
        </w:tc>
        <w:tc>
          <w:tcPr>
            <w:tcW w:w="3164" w:type="dxa"/>
            <w:tcBorders>
              <w:top w:val="single" w:sz="4" w:space="0" w:color="000000"/>
              <w:left w:val="single" w:sz="4" w:space="0" w:color="000000"/>
              <w:bottom w:val="single" w:sz="4" w:space="0" w:color="000000"/>
              <w:right w:val="single" w:sz="4" w:space="0" w:color="000000"/>
            </w:tcBorders>
          </w:tcPr>
          <w:p w:rsidR="0018736D" w:rsidRPr="001D1830" w:rsidRDefault="0018736D" w:rsidP="005A1083">
            <w:pPr>
              <w:snapToGrid w:val="0"/>
              <w:jc w:val="center"/>
              <w:rPr>
                <w:sz w:val="26"/>
                <w:szCs w:val="26"/>
              </w:rPr>
            </w:pPr>
          </w:p>
        </w:tc>
      </w:tr>
      <w:tr w:rsidR="0018736D" w:rsidRPr="001D1830" w:rsidTr="005A1083">
        <w:trPr>
          <w:trHeight w:val="23"/>
          <w:jc w:val="center"/>
        </w:trPr>
        <w:tc>
          <w:tcPr>
            <w:tcW w:w="567" w:type="dxa"/>
            <w:tcBorders>
              <w:top w:val="single" w:sz="4" w:space="0" w:color="000000"/>
              <w:left w:val="single" w:sz="4" w:space="0" w:color="000000"/>
              <w:bottom w:val="single" w:sz="4" w:space="0" w:color="000000"/>
            </w:tcBorders>
          </w:tcPr>
          <w:p w:rsidR="0018736D" w:rsidRPr="001D1830" w:rsidRDefault="0018736D" w:rsidP="005A1083">
            <w:pPr>
              <w:snapToGrid w:val="0"/>
              <w:jc w:val="center"/>
              <w:rPr>
                <w:sz w:val="26"/>
                <w:szCs w:val="26"/>
              </w:rPr>
            </w:pPr>
          </w:p>
        </w:tc>
        <w:tc>
          <w:tcPr>
            <w:tcW w:w="2062" w:type="dxa"/>
            <w:tcBorders>
              <w:top w:val="single" w:sz="4" w:space="0" w:color="000000"/>
              <w:left w:val="single" w:sz="4" w:space="0" w:color="000000"/>
              <w:bottom w:val="single" w:sz="4" w:space="0" w:color="000000"/>
            </w:tcBorders>
            <w:vAlign w:val="center"/>
          </w:tcPr>
          <w:p w:rsidR="0018736D" w:rsidRPr="001D1830" w:rsidRDefault="0018736D" w:rsidP="005A1083">
            <w:pPr>
              <w:snapToGrid w:val="0"/>
              <w:jc w:val="center"/>
              <w:rPr>
                <w:b/>
                <w:sz w:val="26"/>
                <w:szCs w:val="26"/>
              </w:rPr>
            </w:pPr>
            <w:r w:rsidRPr="001D1830">
              <w:rPr>
                <w:b/>
                <w:sz w:val="26"/>
                <w:szCs w:val="26"/>
              </w:rPr>
              <w:t>ВСЕГО</w:t>
            </w:r>
          </w:p>
          <w:p w:rsidR="0018736D" w:rsidRPr="001D1830" w:rsidRDefault="0018736D" w:rsidP="005A1083">
            <w:pPr>
              <w:snapToGrid w:val="0"/>
              <w:jc w:val="center"/>
              <w:rPr>
                <w:b/>
                <w:sz w:val="26"/>
                <w:szCs w:val="26"/>
              </w:rPr>
            </w:pPr>
            <w:r w:rsidRPr="001D1830">
              <w:rPr>
                <w:b/>
                <w:sz w:val="26"/>
                <w:szCs w:val="26"/>
              </w:rPr>
              <w:t>по программе</w:t>
            </w:r>
          </w:p>
        </w:tc>
        <w:tc>
          <w:tcPr>
            <w:tcW w:w="1134" w:type="dxa"/>
            <w:tcBorders>
              <w:top w:val="single" w:sz="4" w:space="0" w:color="000000"/>
              <w:left w:val="single" w:sz="4" w:space="0" w:color="000000"/>
              <w:bottom w:val="single" w:sz="4" w:space="0" w:color="000000"/>
            </w:tcBorders>
            <w:vAlign w:val="bottom"/>
          </w:tcPr>
          <w:p w:rsidR="0018736D" w:rsidRPr="001D1830" w:rsidRDefault="0018736D" w:rsidP="005A1083">
            <w:pPr>
              <w:snapToGrid w:val="0"/>
              <w:jc w:val="center"/>
              <w:rPr>
                <w:b/>
                <w:sz w:val="26"/>
                <w:szCs w:val="26"/>
              </w:rPr>
            </w:pPr>
            <w:r>
              <w:rPr>
                <w:b/>
                <w:sz w:val="26"/>
                <w:szCs w:val="26"/>
              </w:rPr>
              <w:t>2924,31</w:t>
            </w:r>
          </w:p>
        </w:tc>
        <w:tc>
          <w:tcPr>
            <w:tcW w:w="1134" w:type="dxa"/>
            <w:tcBorders>
              <w:top w:val="single" w:sz="4" w:space="0" w:color="000000"/>
              <w:left w:val="single" w:sz="4" w:space="0" w:color="000000"/>
              <w:bottom w:val="single" w:sz="4" w:space="0" w:color="000000"/>
            </w:tcBorders>
            <w:vAlign w:val="bottom"/>
          </w:tcPr>
          <w:p w:rsidR="0018736D" w:rsidRPr="001D1830" w:rsidRDefault="0018736D" w:rsidP="005A1083">
            <w:pPr>
              <w:snapToGrid w:val="0"/>
              <w:rPr>
                <w:b/>
                <w:sz w:val="26"/>
                <w:szCs w:val="26"/>
              </w:rPr>
            </w:pPr>
            <w:r>
              <w:rPr>
                <w:b/>
                <w:sz w:val="26"/>
                <w:szCs w:val="26"/>
              </w:rPr>
              <w:t>2879,36</w:t>
            </w:r>
          </w:p>
        </w:tc>
        <w:tc>
          <w:tcPr>
            <w:tcW w:w="1134" w:type="dxa"/>
            <w:tcBorders>
              <w:top w:val="single" w:sz="4" w:space="0" w:color="000000"/>
              <w:left w:val="single" w:sz="4" w:space="0" w:color="000000"/>
              <w:bottom w:val="single" w:sz="4" w:space="0" w:color="000000"/>
            </w:tcBorders>
            <w:vAlign w:val="bottom"/>
          </w:tcPr>
          <w:p w:rsidR="0018736D" w:rsidRPr="001D1830" w:rsidRDefault="0018736D" w:rsidP="005A1083">
            <w:pPr>
              <w:snapToGrid w:val="0"/>
              <w:jc w:val="center"/>
              <w:rPr>
                <w:b/>
                <w:sz w:val="26"/>
                <w:szCs w:val="26"/>
              </w:rPr>
            </w:pPr>
            <w:r>
              <w:rPr>
                <w:b/>
                <w:sz w:val="26"/>
                <w:szCs w:val="26"/>
              </w:rPr>
              <w:t>3719,13</w:t>
            </w:r>
          </w:p>
        </w:tc>
        <w:tc>
          <w:tcPr>
            <w:tcW w:w="1134" w:type="dxa"/>
            <w:tcBorders>
              <w:top w:val="single" w:sz="4" w:space="0" w:color="000000"/>
              <w:left w:val="single" w:sz="4" w:space="0" w:color="000000"/>
              <w:bottom w:val="single" w:sz="4" w:space="0" w:color="000000"/>
            </w:tcBorders>
            <w:vAlign w:val="bottom"/>
          </w:tcPr>
          <w:p w:rsidR="0018736D" w:rsidRPr="001D1830" w:rsidRDefault="0018736D" w:rsidP="005A1083">
            <w:pPr>
              <w:jc w:val="center"/>
              <w:rPr>
                <w:b/>
                <w:sz w:val="26"/>
                <w:szCs w:val="26"/>
              </w:rPr>
            </w:pPr>
          </w:p>
          <w:p w:rsidR="0018736D" w:rsidRPr="001D1830" w:rsidRDefault="0018736D" w:rsidP="005A1083">
            <w:pPr>
              <w:jc w:val="center"/>
              <w:rPr>
                <w:b/>
                <w:sz w:val="26"/>
                <w:szCs w:val="26"/>
              </w:rPr>
            </w:pPr>
            <w:r>
              <w:rPr>
                <w:b/>
                <w:sz w:val="26"/>
                <w:szCs w:val="26"/>
              </w:rPr>
              <w:t>2628,15</w:t>
            </w:r>
          </w:p>
        </w:tc>
        <w:tc>
          <w:tcPr>
            <w:tcW w:w="1276" w:type="dxa"/>
            <w:tcBorders>
              <w:top w:val="single" w:sz="4" w:space="0" w:color="000000"/>
              <w:left w:val="single" w:sz="4" w:space="0" w:color="000000"/>
              <w:bottom w:val="single" w:sz="4" w:space="0" w:color="000000"/>
              <w:right w:val="single" w:sz="4" w:space="0" w:color="000000"/>
            </w:tcBorders>
            <w:vAlign w:val="bottom"/>
          </w:tcPr>
          <w:p w:rsidR="0018736D" w:rsidRDefault="0018736D" w:rsidP="005A1083">
            <w:pPr>
              <w:jc w:val="center"/>
              <w:rPr>
                <w:b/>
                <w:sz w:val="26"/>
                <w:szCs w:val="26"/>
              </w:rPr>
            </w:pPr>
          </w:p>
          <w:p w:rsidR="0018736D" w:rsidRDefault="0018736D" w:rsidP="005A1083">
            <w:pPr>
              <w:jc w:val="center"/>
              <w:rPr>
                <w:b/>
                <w:sz w:val="26"/>
                <w:szCs w:val="26"/>
              </w:rPr>
            </w:pPr>
          </w:p>
          <w:p w:rsidR="0018736D" w:rsidRPr="001D1830" w:rsidRDefault="0018736D" w:rsidP="005A1083">
            <w:pPr>
              <w:jc w:val="center"/>
              <w:rPr>
                <w:b/>
                <w:sz w:val="26"/>
                <w:szCs w:val="26"/>
              </w:rPr>
            </w:pPr>
            <w:r>
              <w:rPr>
                <w:b/>
                <w:sz w:val="26"/>
                <w:szCs w:val="26"/>
              </w:rPr>
              <w:t>2541,00</w:t>
            </w:r>
          </w:p>
        </w:tc>
        <w:tc>
          <w:tcPr>
            <w:tcW w:w="1134" w:type="dxa"/>
            <w:tcBorders>
              <w:top w:val="single" w:sz="4" w:space="0" w:color="000000"/>
              <w:left w:val="single" w:sz="4" w:space="0" w:color="000000"/>
              <w:bottom w:val="single" w:sz="4" w:space="0" w:color="000000"/>
              <w:right w:val="single" w:sz="4" w:space="0" w:color="auto"/>
            </w:tcBorders>
            <w:vAlign w:val="bottom"/>
          </w:tcPr>
          <w:p w:rsidR="0018736D" w:rsidRPr="001D1830" w:rsidRDefault="0018736D" w:rsidP="005A1083">
            <w:pPr>
              <w:jc w:val="center"/>
              <w:rPr>
                <w:b/>
                <w:sz w:val="26"/>
                <w:szCs w:val="26"/>
              </w:rPr>
            </w:pPr>
            <w:r>
              <w:rPr>
                <w:b/>
                <w:sz w:val="26"/>
                <w:szCs w:val="26"/>
              </w:rPr>
              <w:t>2541,00</w:t>
            </w:r>
          </w:p>
        </w:tc>
        <w:tc>
          <w:tcPr>
            <w:tcW w:w="1276" w:type="dxa"/>
            <w:tcBorders>
              <w:top w:val="single" w:sz="4" w:space="0" w:color="000000"/>
              <w:left w:val="single" w:sz="4" w:space="0" w:color="auto"/>
              <w:bottom w:val="single" w:sz="4" w:space="0" w:color="000000"/>
            </w:tcBorders>
            <w:vAlign w:val="bottom"/>
          </w:tcPr>
          <w:p w:rsidR="0018736D" w:rsidRPr="001D1830" w:rsidRDefault="0018736D" w:rsidP="005A1083">
            <w:pPr>
              <w:jc w:val="center"/>
              <w:rPr>
                <w:b/>
                <w:sz w:val="26"/>
                <w:szCs w:val="26"/>
              </w:rPr>
            </w:pPr>
            <w:r>
              <w:rPr>
                <w:b/>
                <w:sz w:val="26"/>
                <w:szCs w:val="26"/>
              </w:rPr>
              <w:t>2541,00</w:t>
            </w:r>
          </w:p>
        </w:tc>
        <w:tc>
          <w:tcPr>
            <w:tcW w:w="1276" w:type="dxa"/>
            <w:tcBorders>
              <w:top w:val="single" w:sz="4" w:space="0" w:color="000000"/>
              <w:left w:val="single" w:sz="4" w:space="0" w:color="auto"/>
              <w:bottom w:val="single" w:sz="4" w:space="0" w:color="000000"/>
            </w:tcBorders>
            <w:vAlign w:val="bottom"/>
          </w:tcPr>
          <w:p w:rsidR="0018736D" w:rsidRDefault="0018736D" w:rsidP="005A1083">
            <w:pPr>
              <w:jc w:val="center"/>
              <w:rPr>
                <w:b/>
                <w:sz w:val="26"/>
                <w:szCs w:val="26"/>
              </w:rPr>
            </w:pPr>
          </w:p>
          <w:p w:rsidR="0018736D" w:rsidRPr="001D1830" w:rsidRDefault="0018736D" w:rsidP="005A1083">
            <w:pPr>
              <w:jc w:val="center"/>
              <w:rPr>
                <w:b/>
                <w:sz w:val="26"/>
                <w:szCs w:val="26"/>
              </w:rPr>
            </w:pPr>
            <w:r>
              <w:rPr>
                <w:b/>
                <w:sz w:val="26"/>
                <w:szCs w:val="26"/>
              </w:rPr>
              <w:t>2541,00</w:t>
            </w:r>
          </w:p>
        </w:tc>
        <w:tc>
          <w:tcPr>
            <w:tcW w:w="3164" w:type="dxa"/>
            <w:tcBorders>
              <w:top w:val="single" w:sz="4" w:space="0" w:color="000000"/>
              <w:left w:val="single" w:sz="4" w:space="0" w:color="000000"/>
              <w:bottom w:val="single" w:sz="4" w:space="0" w:color="000000"/>
              <w:right w:val="single" w:sz="4" w:space="0" w:color="000000"/>
            </w:tcBorders>
          </w:tcPr>
          <w:p w:rsidR="0018736D" w:rsidRPr="001D1830" w:rsidRDefault="0018736D" w:rsidP="005A1083">
            <w:pPr>
              <w:snapToGrid w:val="0"/>
              <w:jc w:val="center"/>
              <w:rPr>
                <w:sz w:val="26"/>
                <w:szCs w:val="26"/>
              </w:rPr>
            </w:pPr>
          </w:p>
        </w:tc>
      </w:tr>
    </w:tbl>
    <w:p w:rsidR="0018736D" w:rsidRPr="00422206" w:rsidRDefault="0018736D" w:rsidP="0018736D">
      <w:pPr>
        <w:ind w:firstLine="709"/>
        <w:jc w:val="center"/>
        <w:rPr>
          <w:sz w:val="28"/>
          <w:szCs w:val="28"/>
        </w:rPr>
      </w:pPr>
    </w:p>
    <w:p w:rsidR="0018736D" w:rsidRDefault="0018736D" w:rsidP="0018736D">
      <w:pPr>
        <w:widowControl w:val="0"/>
        <w:numPr>
          <w:ilvl w:val="0"/>
          <w:numId w:val="4"/>
        </w:numPr>
        <w:tabs>
          <w:tab w:val="clear" w:pos="2160"/>
          <w:tab w:val="num" w:pos="720"/>
        </w:tabs>
        <w:suppressAutoHyphens/>
        <w:autoSpaceDE w:val="0"/>
        <w:ind w:left="720" w:firstLine="709"/>
        <w:jc w:val="both"/>
        <w:rPr>
          <w:b/>
          <w:sz w:val="28"/>
          <w:szCs w:val="28"/>
        </w:rPr>
        <w:sectPr w:rsidR="0018736D" w:rsidSect="001D1830">
          <w:pgSz w:w="16838" w:h="11906" w:orient="landscape"/>
          <w:pgMar w:top="1276" w:right="1134" w:bottom="851" w:left="1134" w:header="709" w:footer="709" w:gutter="0"/>
          <w:cols w:space="708"/>
          <w:docGrid w:linePitch="360"/>
        </w:sectPr>
      </w:pPr>
    </w:p>
    <w:p w:rsidR="0018736D" w:rsidRDefault="0018736D" w:rsidP="0018736D">
      <w:pPr>
        <w:widowControl w:val="0"/>
        <w:autoSpaceDE w:val="0"/>
        <w:jc w:val="center"/>
        <w:rPr>
          <w:b/>
          <w:sz w:val="28"/>
          <w:szCs w:val="28"/>
        </w:rPr>
      </w:pPr>
      <w:r w:rsidRPr="00285D92">
        <w:rPr>
          <w:b/>
          <w:sz w:val="28"/>
          <w:szCs w:val="28"/>
        </w:rPr>
        <w:lastRenderedPageBreak/>
        <w:t>6. Обоснование выделения подпрограмм</w:t>
      </w:r>
      <w:r>
        <w:rPr>
          <w:b/>
          <w:sz w:val="28"/>
          <w:szCs w:val="28"/>
        </w:rPr>
        <w:t xml:space="preserve"> и обобщенная характеристика основных мероприятий</w:t>
      </w:r>
    </w:p>
    <w:p w:rsidR="0018736D" w:rsidRPr="00285D92" w:rsidRDefault="0018736D" w:rsidP="0018736D">
      <w:pPr>
        <w:widowControl w:val="0"/>
        <w:autoSpaceDE w:val="0"/>
        <w:jc w:val="center"/>
        <w:rPr>
          <w:b/>
          <w:sz w:val="28"/>
          <w:szCs w:val="28"/>
        </w:rPr>
      </w:pPr>
    </w:p>
    <w:p w:rsidR="0018736D" w:rsidRDefault="0018736D" w:rsidP="0018736D">
      <w:pPr>
        <w:widowControl w:val="0"/>
        <w:autoSpaceDE w:val="0"/>
        <w:ind w:left="1080" w:firstLine="621"/>
        <w:jc w:val="both"/>
        <w:rPr>
          <w:sz w:val="28"/>
          <w:szCs w:val="28"/>
        </w:rPr>
      </w:pPr>
      <w:r>
        <w:rPr>
          <w:sz w:val="28"/>
          <w:szCs w:val="28"/>
        </w:rPr>
        <w:t>Для достижения заявленных целей и решения поставленных задач в рамках настоящей муниципальной программы предусмотрена Подпрограмма «Организация деятельности МКУК «СКЦ «Надежда»». Подпрограмма направлена на улучшение условий для сохранения и развития культурно - досуговой деятельности как фактора социально-экономического развития Козловского сельского поселения, на активизацию участия населения в культурной жизни поселения и повышение культурного уровня села Козловка.</w:t>
      </w:r>
    </w:p>
    <w:p w:rsidR="0018736D" w:rsidRDefault="0018736D" w:rsidP="0018736D">
      <w:pPr>
        <w:widowControl w:val="0"/>
        <w:autoSpaceDE w:val="0"/>
        <w:ind w:left="1080" w:firstLine="621"/>
        <w:jc w:val="both"/>
        <w:rPr>
          <w:sz w:val="28"/>
          <w:szCs w:val="28"/>
        </w:rPr>
      </w:pPr>
      <w:r>
        <w:rPr>
          <w:sz w:val="28"/>
          <w:szCs w:val="28"/>
        </w:rPr>
        <w:t>Подпрограмма включает в себя реализацию следующих мероприятий:</w:t>
      </w:r>
    </w:p>
    <w:p w:rsidR="0018736D" w:rsidRPr="00E00488" w:rsidRDefault="0018736D" w:rsidP="0018736D">
      <w:pPr>
        <w:widowControl w:val="0"/>
        <w:autoSpaceDE w:val="0"/>
        <w:ind w:left="1080"/>
        <w:jc w:val="both"/>
        <w:rPr>
          <w:sz w:val="28"/>
          <w:szCs w:val="28"/>
        </w:rPr>
      </w:pPr>
      <w:r w:rsidRPr="00E00488">
        <w:rPr>
          <w:sz w:val="28"/>
          <w:szCs w:val="28"/>
        </w:rPr>
        <w:t xml:space="preserve">1. </w:t>
      </w:r>
      <w:r>
        <w:rPr>
          <w:sz w:val="28"/>
          <w:szCs w:val="28"/>
        </w:rPr>
        <w:t>Культурно - досуговая деятельность и развитие народного творчества</w:t>
      </w:r>
      <w:r w:rsidRPr="00E00488">
        <w:rPr>
          <w:sz w:val="28"/>
          <w:szCs w:val="28"/>
        </w:rPr>
        <w:t>.</w:t>
      </w:r>
    </w:p>
    <w:p w:rsidR="0018736D" w:rsidRDefault="0018736D" w:rsidP="0018736D">
      <w:pPr>
        <w:widowControl w:val="0"/>
        <w:autoSpaceDE w:val="0"/>
        <w:ind w:left="1080"/>
        <w:jc w:val="both"/>
        <w:rPr>
          <w:sz w:val="28"/>
          <w:szCs w:val="28"/>
        </w:rPr>
      </w:pPr>
      <w:r w:rsidRPr="00E00488">
        <w:rPr>
          <w:sz w:val="28"/>
          <w:szCs w:val="28"/>
        </w:rPr>
        <w:t xml:space="preserve">2. </w:t>
      </w:r>
      <w:r>
        <w:rPr>
          <w:sz w:val="28"/>
          <w:szCs w:val="28"/>
        </w:rPr>
        <w:t>Развитие библиотечного дела</w:t>
      </w:r>
      <w:r w:rsidRPr="00E00488">
        <w:rPr>
          <w:sz w:val="28"/>
          <w:szCs w:val="28"/>
        </w:rPr>
        <w:t>.</w:t>
      </w:r>
    </w:p>
    <w:p w:rsidR="0018736D" w:rsidRDefault="0018736D" w:rsidP="0018736D">
      <w:pPr>
        <w:widowControl w:val="0"/>
        <w:autoSpaceDE w:val="0"/>
        <w:ind w:left="1080"/>
        <w:jc w:val="both"/>
        <w:rPr>
          <w:sz w:val="28"/>
          <w:szCs w:val="28"/>
        </w:rPr>
      </w:pPr>
      <w:r>
        <w:rPr>
          <w:sz w:val="28"/>
          <w:szCs w:val="28"/>
        </w:rPr>
        <w:t>В рамках данных мероприятий планируется:</w:t>
      </w:r>
    </w:p>
    <w:p w:rsidR="0018736D" w:rsidRDefault="0018736D" w:rsidP="0018736D">
      <w:pPr>
        <w:widowControl w:val="0"/>
        <w:autoSpaceDE w:val="0"/>
        <w:ind w:left="1080"/>
        <w:jc w:val="both"/>
        <w:rPr>
          <w:sz w:val="28"/>
          <w:szCs w:val="28"/>
        </w:rPr>
      </w:pPr>
      <w:r>
        <w:rPr>
          <w:sz w:val="28"/>
          <w:szCs w:val="28"/>
        </w:rPr>
        <w:t>- оказание услуг  населению организациями культуры - МКУК;</w:t>
      </w:r>
    </w:p>
    <w:p w:rsidR="0018736D" w:rsidRDefault="0018736D" w:rsidP="0018736D">
      <w:pPr>
        <w:widowControl w:val="0"/>
        <w:autoSpaceDE w:val="0"/>
        <w:ind w:left="1080"/>
        <w:jc w:val="both"/>
        <w:rPr>
          <w:sz w:val="28"/>
          <w:szCs w:val="28"/>
        </w:rPr>
      </w:pPr>
      <w:r>
        <w:rPr>
          <w:sz w:val="28"/>
          <w:szCs w:val="28"/>
        </w:rPr>
        <w:t>- увеличение</w:t>
      </w:r>
      <w:r w:rsidRPr="003A1D82">
        <w:rPr>
          <w:sz w:val="28"/>
          <w:szCs w:val="28"/>
        </w:rPr>
        <w:t xml:space="preserve"> количеств</w:t>
      </w:r>
      <w:r>
        <w:rPr>
          <w:sz w:val="28"/>
          <w:szCs w:val="28"/>
        </w:rPr>
        <w:t>а</w:t>
      </w:r>
      <w:r w:rsidRPr="003A1D82">
        <w:rPr>
          <w:sz w:val="28"/>
          <w:szCs w:val="28"/>
        </w:rPr>
        <w:t xml:space="preserve"> посещений учреждений культуры и наполняемость зрительн</w:t>
      </w:r>
      <w:r>
        <w:rPr>
          <w:sz w:val="28"/>
          <w:szCs w:val="28"/>
        </w:rPr>
        <w:t>ого</w:t>
      </w:r>
      <w:r w:rsidRPr="003A1D82">
        <w:rPr>
          <w:sz w:val="28"/>
          <w:szCs w:val="28"/>
        </w:rPr>
        <w:t xml:space="preserve"> зал</w:t>
      </w:r>
      <w:r>
        <w:rPr>
          <w:sz w:val="28"/>
          <w:szCs w:val="28"/>
        </w:rPr>
        <w:t>а;</w:t>
      </w:r>
    </w:p>
    <w:p w:rsidR="0018736D" w:rsidRDefault="0018736D" w:rsidP="0018736D">
      <w:pPr>
        <w:widowControl w:val="0"/>
        <w:autoSpaceDE w:val="0"/>
        <w:ind w:left="1080"/>
        <w:jc w:val="both"/>
        <w:rPr>
          <w:sz w:val="28"/>
          <w:szCs w:val="28"/>
        </w:rPr>
      </w:pPr>
      <w:r>
        <w:rPr>
          <w:sz w:val="28"/>
          <w:szCs w:val="28"/>
        </w:rPr>
        <w:t>- обновление и пополнение материально-технической базы МКУК;</w:t>
      </w:r>
    </w:p>
    <w:p w:rsidR="0018736D" w:rsidRPr="006D3B08" w:rsidRDefault="0018736D" w:rsidP="0018736D">
      <w:pPr>
        <w:widowControl w:val="0"/>
        <w:autoSpaceDE w:val="0"/>
        <w:ind w:left="1080"/>
        <w:jc w:val="both"/>
        <w:rPr>
          <w:sz w:val="28"/>
          <w:szCs w:val="28"/>
        </w:rPr>
      </w:pPr>
      <w:r>
        <w:rPr>
          <w:sz w:val="28"/>
          <w:szCs w:val="28"/>
        </w:rPr>
        <w:t>- ресурсное обеспечение проведения</w:t>
      </w:r>
      <w:r w:rsidRPr="003A1D82">
        <w:rPr>
          <w:sz w:val="28"/>
          <w:szCs w:val="28"/>
        </w:rPr>
        <w:t xml:space="preserve">  праздников, смотров, конкурсов, фестивалей</w:t>
      </w:r>
      <w:r>
        <w:rPr>
          <w:sz w:val="28"/>
          <w:szCs w:val="28"/>
        </w:rPr>
        <w:t xml:space="preserve"> в МКУК</w:t>
      </w:r>
    </w:p>
    <w:p w:rsidR="0018736D" w:rsidRPr="005F1357" w:rsidRDefault="0018736D" w:rsidP="0018736D">
      <w:pPr>
        <w:widowControl w:val="0"/>
        <w:autoSpaceDE w:val="0"/>
        <w:ind w:left="1080"/>
        <w:rPr>
          <w:sz w:val="28"/>
          <w:szCs w:val="28"/>
        </w:rPr>
      </w:pPr>
    </w:p>
    <w:p w:rsidR="0018736D" w:rsidRPr="006D3B08" w:rsidRDefault="0018736D" w:rsidP="0018736D">
      <w:pPr>
        <w:widowControl w:val="0"/>
        <w:autoSpaceDE w:val="0"/>
        <w:ind w:left="720"/>
        <w:jc w:val="center"/>
        <w:rPr>
          <w:sz w:val="28"/>
          <w:szCs w:val="28"/>
        </w:rPr>
      </w:pPr>
      <w:r>
        <w:rPr>
          <w:b/>
          <w:sz w:val="28"/>
          <w:szCs w:val="28"/>
        </w:rPr>
        <w:t xml:space="preserve">7. </w:t>
      </w:r>
      <w:r w:rsidRPr="001F016E">
        <w:rPr>
          <w:b/>
          <w:sz w:val="28"/>
          <w:szCs w:val="28"/>
        </w:rPr>
        <w:t>Финансовое обеспечение реализации муниципальной программы</w:t>
      </w:r>
      <w:r w:rsidRPr="006D3B08">
        <w:rPr>
          <w:b/>
          <w:sz w:val="28"/>
          <w:szCs w:val="28"/>
        </w:rPr>
        <w:t xml:space="preserve"> (</w:t>
      </w:r>
      <w:r>
        <w:rPr>
          <w:b/>
          <w:sz w:val="28"/>
          <w:szCs w:val="28"/>
        </w:rPr>
        <w:t>подпрограммы)</w:t>
      </w:r>
    </w:p>
    <w:p w:rsidR="0018736D" w:rsidRDefault="0018736D" w:rsidP="0018736D">
      <w:pPr>
        <w:widowControl w:val="0"/>
        <w:autoSpaceDE w:val="0"/>
        <w:ind w:left="720"/>
        <w:jc w:val="center"/>
        <w:rPr>
          <w:sz w:val="28"/>
          <w:szCs w:val="28"/>
        </w:rPr>
      </w:pPr>
    </w:p>
    <w:p w:rsidR="0018736D" w:rsidRPr="001F016E" w:rsidRDefault="0018736D" w:rsidP="0018736D">
      <w:pPr>
        <w:widowControl w:val="0"/>
        <w:autoSpaceDE w:val="0"/>
        <w:ind w:left="720"/>
        <w:jc w:val="center"/>
        <w:rPr>
          <w:sz w:val="28"/>
          <w:szCs w:val="28"/>
        </w:rPr>
      </w:pPr>
      <w:r w:rsidRPr="001F016E">
        <w:rPr>
          <w:sz w:val="28"/>
          <w:szCs w:val="28"/>
        </w:rPr>
        <w:t>Объемы и источники финансирования муниципальной  программы</w:t>
      </w:r>
      <w:r>
        <w:rPr>
          <w:sz w:val="28"/>
          <w:szCs w:val="28"/>
        </w:rPr>
        <w:t xml:space="preserve"> (подпрограммы)</w:t>
      </w:r>
    </w:p>
    <w:p w:rsidR="0018736D" w:rsidRDefault="0018736D" w:rsidP="0018736D">
      <w:pPr>
        <w:widowControl w:val="0"/>
        <w:autoSpaceDE w:val="0"/>
        <w:jc w:val="center"/>
        <w:rPr>
          <w:b/>
          <w:sz w:val="28"/>
          <w:szCs w:val="28"/>
        </w:rPr>
      </w:pPr>
    </w:p>
    <w:tbl>
      <w:tblPr>
        <w:tblpPr w:leftFromText="180" w:rightFromText="180" w:vertAnchor="text" w:horzAnchor="page" w:tblpXSpec="center" w:tblpY="116"/>
        <w:tblW w:w="13716" w:type="dxa"/>
        <w:tblLayout w:type="fixed"/>
        <w:tblLook w:val="0000"/>
      </w:tblPr>
      <w:tblGrid>
        <w:gridCol w:w="3085"/>
        <w:gridCol w:w="1276"/>
        <w:gridCol w:w="1134"/>
        <w:gridCol w:w="1134"/>
        <w:gridCol w:w="1134"/>
        <w:gridCol w:w="1134"/>
        <w:gridCol w:w="1134"/>
        <w:gridCol w:w="1134"/>
        <w:gridCol w:w="1134"/>
        <w:gridCol w:w="1417"/>
      </w:tblGrid>
      <w:tr w:rsidR="0018736D" w:rsidRPr="00341CA2" w:rsidTr="005A1083">
        <w:trPr>
          <w:trHeight w:val="284"/>
        </w:trPr>
        <w:tc>
          <w:tcPr>
            <w:tcW w:w="3085" w:type="dxa"/>
            <w:vMerge w:val="restart"/>
            <w:tcBorders>
              <w:top w:val="single" w:sz="4" w:space="0" w:color="000000"/>
              <w:left w:val="single" w:sz="4" w:space="0" w:color="000000"/>
              <w:bottom w:val="single" w:sz="4" w:space="0" w:color="000000"/>
            </w:tcBorders>
          </w:tcPr>
          <w:p w:rsidR="0018736D" w:rsidRPr="00341CA2" w:rsidRDefault="0018736D" w:rsidP="005A1083">
            <w:pPr>
              <w:snapToGrid w:val="0"/>
              <w:jc w:val="center"/>
              <w:rPr>
                <w:sz w:val="26"/>
                <w:szCs w:val="26"/>
              </w:rPr>
            </w:pPr>
            <w:r w:rsidRPr="00341CA2">
              <w:rPr>
                <w:sz w:val="26"/>
                <w:szCs w:val="26"/>
              </w:rPr>
              <w:t>Источники финансирования</w:t>
            </w:r>
          </w:p>
        </w:tc>
        <w:tc>
          <w:tcPr>
            <w:tcW w:w="10631" w:type="dxa"/>
            <w:gridSpan w:val="9"/>
            <w:tcBorders>
              <w:top w:val="single" w:sz="4" w:space="0" w:color="000000"/>
              <w:left w:val="single" w:sz="4" w:space="0" w:color="000000"/>
              <w:bottom w:val="single" w:sz="4" w:space="0" w:color="000000"/>
              <w:right w:val="single" w:sz="4" w:space="0" w:color="000000"/>
            </w:tcBorders>
          </w:tcPr>
          <w:p w:rsidR="0018736D" w:rsidRPr="00341CA2" w:rsidRDefault="0018736D" w:rsidP="005A1083">
            <w:pPr>
              <w:snapToGrid w:val="0"/>
              <w:jc w:val="center"/>
              <w:rPr>
                <w:sz w:val="26"/>
                <w:szCs w:val="26"/>
              </w:rPr>
            </w:pPr>
            <w:r w:rsidRPr="00341CA2">
              <w:rPr>
                <w:sz w:val="26"/>
                <w:szCs w:val="26"/>
              </w:rPr>
              <w:t>Объемы финансирования (тыс.рублей)</w:t>
            </w:r>
          </w:p>
        </w:tc>
      </w:tr>
      <w:tr w:rsidR="0018736D" w:rsidRPr="00341CA2" w:rsidTr="005A1083">
        <w:trPr>
          <w:trHeight w:val="130"/>
        </w:trPr>
        <w:tc>
          <w:tcPr>
            <w:tcW w:w="3085" w:type="dxa"/>
            <w:vMerge/>
            <w:tcBorders>
              <w:top w:val="single" w:sz="4" w:space="0" w:color="000000"/>
              <w:left w:val="single" w:sz="4" w:space="0" w:color="000000"/>
              <w:bottom w:val="single" w:sz="4" w:space="0" w:color="000000"/>
            </w:tcBorders>
            <w:vAlign w:val="center"/>
          </w:tcPr>
          <w:p w:rsidR="0018736D" w:rsidRPr="00341CA2" w:rsidRDefault="0018736D" w:rsidP="005A1083">
            <w:pPr>
              <w:snapToGrid w:val="0"/>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18736D" w:rsidRPr="00341CA2" w:rsidRDefault="0018736D" w:rsidP="005A1083">
            <w:pPr>
              <w:snapToGrid w:val="0"/>
              <w:jc w:val="center"/>
              <w:rPr>
                <w:sz w:val="26"/>
                <w:szCs w:val="26"/>
              </w:rPr>
            </w:pPr>
            <w:r w:rsidRPr="00341CA2">
              <w:rPr>
                <w:sz w:val="26"/>
                <w:szCs w:val="26"/>
              </w:rPr>
              <w:t>всего</w:t>
            </w:r>
          </w:p>
        </w:tc>
        <w:tc>
          <w:tcPr>
            <w:tcW w:w="1134" w:type="dxa"/>
            <w:tcBorders>
              <w:top w:val="single" w:sz="4" w:space="0" w:color="000000"/>
              <w:left w:val="single" w:sz="4" w:space="0" w:color="000000"/>
              <w:bottom w:val="single" w:sz="4" w:space="0" w:color="000000"/>
              <w:right w:val="single" w:sz="4" w:space="0" w:color="000000"/>
            </w:tcBorders>
          </w:tcPr>
          <w:p w:rsidR="0018736D" w:rsidRPr="00341CA2" w:rsidRDefault="0018736D" w:rsidP="005A1083">
            <w:pPr>
              <w:snapToGrid w:val="0"/>
              <w:jc w:val="center"/>
              <w:rPr>
                <w:sz w:val="26"/>
                <w:szCs w:val="26"/>
              </w:rPr>
            </w:pPr>
            <w:r w:rsidRPr="00341CA2">
              <w:rPr>
                <w:sz w:val="26"/>
                <w:szCs w:val="26"/>
              </w:rPr>
              <w:t>20</w:t>
            </w:r>
            <w:r>
              <w:rPr>
                <w:sz w:val="26"/>
                <w:szCs w:val="26"/>
              </w:rPr>
              <w:t>23</w:t>
            </w:r>
            <w:r w:rsidRPr="00341CA2">
              <w:rPr>
                <w:sz w:val="26"/>
                <w:szCs w:val="26"/>
              </w:rPr>
              <w:t xml:space="preserve"> г.</w:t>
            </w:r>
          </w:p>
        </w:tc>
        <w:tc>
          <w:tcPr>
            <w:tcW w:w="1134" w:type="dxa"/>
            <w:tcBorders>
              <w:top w:val="single" w:sz="4" w:space="0" w:color="000000"/>
              <w:left w:val="single" w:sz="4" w:space="0" w:color="000000"/>
              <w:bottom w:val="single" w:sz="4" w:space="0" w:color="000000"/>
              <w:right w:val="single" w:sz="4" w:space="0" w:color="000000"/>
            </w:tcBorders>
          </w:tcPr>
          <w:p w:rsidR="0018736D" w:rsidRPr="00341CA2" w:rsidRDefault="0018736D" w:rsidP="005A1083">
            <w:pPr>
              <w:snapToGrid w:val="0"/>
              <w:jc w:val="center"/>
              <w:rPr>
                <w:sz w:val="26"/>
                <w:szCs w:val="26"/>
              </w:rPr>
            </w:pPr>
            <w:r w:rsidRPr="00341CA2">
              <w:rPr>
                <w:sz w:val="26"/>
                <w:szCs w:val="26"/>
              </w:rPr>
              <w:t>20</w:t>
            </w:r>
            <w:r>
              <w:rPr>
                <w:sz w:val="26"/>
                <w:szCs w:val="26"/>
              </w:rPr>
              <w:t>24</w:t>
            </w:r>
            <w:r w:rsidRPr="00341CA2">
              <w:rPr>
                <w:sz w:val="26"/>
                <w:szCs w:val="26"/>
              </w:rPr>
              <w:t xml:space="preserve"> г.</w:t>
            </w:r>
          </w:p>
        </w:tc>
        <w:tc>
          <w:tcPr>
            <w:tcW w:w="1134" w:type="dxa"/>
            <w:tcBorders>
              <w:top w:val="single" w:sz="4" w:space="0" w:color="000000"/>
              <w:left w:val="single" w:sz="4" w:space="0" w:color="000000"/>
              <w:bottom w:val="single" w:sz="4" w:space="0" w:color="000000"/>
            </w:tcBorders>
          </w:tcPr>
          <w:p w:rsidR="0018736D" w:rsidRPr="00341CA2" w:rsidRDefault="0018736D" w:rsidP="005A1083">
            <w:pPr>
              <w:snapToGrid w:val="0"/>
              <w:jc w:val="center"/>
              <w:rPr>
                <w:sz w:val="26"/>
                <w:szCs w:val="26"/>
              </w:rPr>
            </w:pPr>
            <w:r w:rsidRPr="00341CA2">
              <w:rPr>
                <w:sz w:val="26"/>
                <w:szCs w:val="26"/>
              </w:rPr>
              <w:t>202</w:t>
            </w:r>
            <w:r>
              <w:rPr>
                <w:sz w:val="26"/>
                <w:szCs w:val="26"/>
              </w:rPr>
              <w:t>5</w:t>
            </w:r>
            <w:r w:rsidRPr="00341CA2">
              <w:rPr>
                <w:sz w:val="26"/>
                <w:szCs w:val="26"/>
              </w:rPr>
              <w:t xml:space="preserve"> г.</w:t>
            </w:r>
          </w:p>
        </w:tc>
        <w:tc>
          <w:tcPr>
            <w:tcW w:w="1134" w:type="dxa"/>
            <w:tcBorders>
              <w:top w:val="single" w:sz="4" w:space="0" w:color="000000"/>
              <w:left w:val="single" w:sz="4" w:space="0" w:color="000000"/>
              <w:bottom w:val="single" w:sz="4" w:space="0" w:color="000000"/>
            </w:tcBorders>
          </w:tcPr>
          <w:p w:rsidR="0018736D" w:rsidRPr="00341CA2" w:rsidRDefault="0018736D" w:rsidP="005A1083">
            <w:pPr>
              <w:snapToGrid w:val="0"/>
              <w:jc w:val="center"/>
              <w:rPr>
                <w:sz w:val="26"/>
                <w:szCs w:val="26"/>
              </w:rPr>
            </w:pPr>
            <w:r w:rsidRPr="00341CA2">
              <w:rPr>
                <w:sz w:val="26"/>
                <w:szCs w:val="26"/>
              </w:rPr>
              <w:t>202</w:t>
            </w:r>
            <w:r>
              <w:rPr>
                <w:sz w:val="26"/>
                <w:szCs w:val="26"/>
              </w:rPr>
              <w:t>6</w:t>
            </w:r>
            <w:r w:rsidRPr="00341CA2">
              <w:rPr>
                <w:sz w:val="26"/>
                <w:szCs w:val="26"/>
              </w:rPr>
              <w:t xml:space="preserve"> г.</w:t>
            </w:r>
          </w:p>
        </w:tc>
        <w:tc>
          <w:tcPr>
            <w:tcW w:w="1134" w:type="dxa"/>
            <w:tcBorders>
              <w:top w:val="single" w:sz="4" w:space="0" w:color="000000"/>
              <w:left w:val="single" w:sz="4" w:space="0" w:color="000000"/>
              <w:bottom w:val="single" w:sz="4" w:space="0" w:color="000000"/>
            </w:tcBorders>
          </w:tcPr>
          <w:p w:rsidR="0018736D" w:rsidRPr="00341CA2" w:rsidRDefault="0018736D" w:rsidP="005A1083">
            <w:pPr>
              <w:snapToGrid w:val="0"/>
              <w:jc w:val="center"/>
              <w:rPr>
                <w:sz w:val="26"/>
                <w:szCs w:val="26"/>
              </w:rPr>
            </w:pPr>
            <w:r w:rsidRPr="00341CA2">
              <w:rPr>
                <w:sz w:val="26"/>
                <w:szCs w:val="26"/>
              </w:rPr>
              <w:t>202</w:t>
            </w:r>
            <w:r>
              <w:rPr>
                <w:sz w:val="26"/>
                <w:szCs w:val="26"/>
              </w:rPr>
              <w:t>7</w:t>
            </w:r>
            <w:r w:rsidRPr="00341CA2">
              <w:rPr>
                <w:sz w:val="26"/>
                <w:szCs w:val="26"/>
              </w:rPr>
              <w:t xml:space="preserve"> г.</w:t>
            </w:r>
          </w:p>
        </w:tc>
        <w:tc>
          <w:tcPr>
            <w:tcW w:w="1134" w:type="dxa"/>
            <w:tcBorders>
              <w:top w:val="single" w:sz="4" w:space="0" w:color="000000"/>
              <w:left w:val="single" w:sz="4" w:space="0" w:color="000000"/>
              <w:bottom w:val="single" w:sz="4" w:space="0" w:color="000000"/>
              <w:right w:val="single" w:sz="4" w:space="0" w:color="auto"/>
            </w:tcBorders>
          </w:tcPr>
          <w:p w:rsidR="0018736D" w:rsidRPr="00341CA2" w:rsidRDefault="0018736D" w:rsidP="005A1083">
            <w:pPr>
              <w:snapToGrid w:val="0"/>
              <w:jc w:val="center"/>
              <w:rPr>
                <w:sz w:val="26"/>
                <w:szCs w:val="26"/>
              </w:rPr>
            </w:pPr>
            <w:r>
              <w:rPr>
                <w:sz w:val="26"/>
                <w:szCs w:val="26"/>
              </w:rPr>
              <w:t>2028 г.</w:t>
            </w:r>
          </w:p>
          <w:p w:rsidR="0018736D" w:rsidRPr="00341CA2" w:rsidRDefault="0018736D" w:rsidP="005A1083">
            <w:pPr>
              <w:snapToGrid w:val="0"/>
              <w:jc w:val="center"/>
              <w:rPr>
                <w:sz w:val="26"/>
                <w:szCs w:val="26"/>
              </w:rPr>
            </w:pPr>
          </w:p>
        </w:tc>
        <w:tc>
          <w:tcPr>
            <w:tcW w:w="1134" w:type="dxa"/>
            <w:tcBorders>
              <w:top w:val="single" w:sz="4" w:space="0" w:color="000000"/>
              <w:left w:val="single" w:sz="4" w:space="0" w:color="auto"/>
              <w:bottom w:val="single" w:sz="4" w:space="0" w:color="000000"/>
              <w:right w:val="single" w:sz="4" w:space="0" w:color="auto"/>
            </w:tcBorders>
          </w:tcPr>
          <w:p w:rsidR="0018736D" w:rsidRPr="00341CA2" w:rsidRDefault="0018736D" w:rsidP="005A1083">
            <w:pPr>
              <w:snapToGrid w:val="0"/>
              <w:jc w:val="center"/>
              <w:rPr>
                <w:sz w:val="26"/>
                <w:szCs w:val="26"/>
              </w:rPr>
            </w:pPr>
            <w:r>
              <w:rPr>
                <w:sz w:val="26"/>
                <w:szCs w:val="26"/>
              </w:rPr>
              <w:t>2029 г.</w:t>
            </w:r>
          </w:p>
        </w:tc>
        <w:tc>
          <w:tcPr>
            <w:tcW w:w="1417" w:type="dxa"/>
            <w:tcBorders>
              <w:top w:val="single" w:sz="4" w:space="0" w:color="000000"/>
              <w:left w:val="single" w:sz="4" w:space="0" w:color="auto"/>
              <w:bottom w:val="single" w:sz="4" w:space="0" w:color="000000"/>
              <w:right w:val="single" w:sz="4" w:space="0" w:color="000000"/>
            </w:tcBorders>
          </w:tcPr>
          <w:p w:rsidR="0018736D" w:rsidRPr="00341CA2" w:rsidRDefault="0018736D" w:rsidP="005A1083">
            <w:pPr>
              <w:snapToGrid w:val="0"/>
              <w:jc w:val="center"/>
              <w:rPr>
                <w:sz w:val="26"/>
                <w:szCs w:val="26"/>
              </w:rPr>
            </w:pPr>
            <w:r>
              <w:rPr>
                <w:sz w:val="26"/>
                <w:szCs w:val="26"/>
              </w:rPr>
              <w:t>2030 г.</w:t>
            </w:r>
          </w:p>
        </w:tc>
      </w:tr>
      <w:tr w:rsidR="0018736D" w:rsidRPr="00341CA2" w:rsidTr="005A1083">
        <w:trPr>
          <w:trHeight w:val="297"/>
        </w:trPr>
        <w:tc>
          <w:tcPr>
            <w:tcW w:w="3085" w:type="dxa"/>
            <w:tcBorders>
              <w:top w:val="single" w:sz="4" w:space="0" w:color="000000"/>
              <w:left w:val="single" w:sz="4" w:space="0" w:color="000000"/>
              <w:bottom w:val="single" w:sz="4" w:space="0" w:color="000000"/>
            </w:tcBorders>
          </w:tcPr>
          <w:p w:rsidR="0018736D" w:rsidRPr="00341CA2" w:rsidRDefault="0018736D" w:rsidP="005A1083">
            <w:pPr>
              <w:snapToGrid w:val="0"/>
              <w:jc w:val="center"/>
              <w:rPr>
                <w:sz w:val="26"/>
                <w:szCs w:val="26"/>
              </w:rPr>
            </w:pPr>
            <w:r w:rsidRPr="00341CA2">
              <w:rPr>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18736D" w:rsidRPr="00341CA2" w:rsidRDefault="0018736D" w:rsidP="005A1083">
            <w:pPr>
              <w:snapToGrid w:val="0"/>
              <w:jc w:val="center"/>
              <w:rPr>
                <w:sz w:val="26"/>
                <w:szCs w:val="26"/>
              </w:rPr>
            </w:pPr>
            <w:r w:rsidRPr="00341CA2">
              <w:rPr>
                <w:sz w:val="26"/>
                <w:szCs w:val="26"/>
              </w:rPr>
              <w:t>2</w:t>
            </w:r>
          </w:p>
        </w:tc>
        <w:tc>
          <w:tcPr>
            <w:tcW w:w="1134" w:type="dxa"/>
            <w:tcBorders>
              <w:top w:val="single" w:sz="4" w:space="0" w:color="000000"/>
              <w:left w:val="single" w:sz="4" w:space="0" w:color="000000"/>
              <w:bottom w:val="single" w:sz="4" w:space="0" w:color="000000"/>
              <w:right w:val="single" w:sz="4" w:space="0" w:color="000000"/>
            </w:tcBorders>
          </w:tcPr>
          <w:p w:rsidR="0018736D" w:rsidRPr="00341CA2" w:rsidRDefault="0018736D" w:rsidP="005A1083">
            <w:pPr>
              <w:snapToGrid w:val="0"/>
              <w:jc w:val="center"/>
              <w:rPr>
                <w:sz w:val="26"/>
                <w:szCs w:val="26"/>
              </w:rPr>
            </w:pPr>
            <w:r w:rsidRPr="00341CA2">
              <w:rPr>
                <w:sz w:val="26"/>
                <w:szCs w:val="26"/>
              </w:rPr>
              <w:t>3</w:t>
            </w:r>
          </w:p>
        </w:tc>
        <w:tc>
          <w:tcPr>
            <w:tcW w:w="1134" w:type="dxa"/>
            <w:tcBorders>
              <w:top w:val="single" w:sz="4" w:space="0" w:color="000000"/>
              <w:left w:val="single" w:sz="4" w:space="0" w:color="000000"/>
              <w:bottom w:val="single" w:sz="4" w:space="0" w:color="000000"/>
              <w:right w:val="single" w:sz="4" w:space="0" w:color="000000"/>
            </w:tcBorders>
          </w:tcPr>
          <w:p w:rsidR="0018736D" w:rsidRPr="00341CA2" w:rsidRDefault="0018736D" w:rsidP="005A1083">
            <w:pPr>
              <w:snapToGrid w:val="0"/>
              <w:jc w:val="center"/>
              <w:rPr>
                <w:sz w:val="26"/>
                <w:szCs w:val="26"/>
              </w:rPr>
            </w:pPr>
            <w:r w:rsidRPr="00341CA2">
              <w:rPr>
                <w:sz w:val="26"/>
                <w:szCs w:val="26"/>
              </w:rPr>
              <w:t>4</w:t>
            </w:r>
          </w:p>
        </w:tc>
        <w:tc>
          <w:tcPr>
            <w:tcW w:w="1134" w:type="dxa"/>
            <w:tcBorders>
              <w:top w:val="single" w:sz="4" w:space="0" w:color="000000"/>
              <w:left w:val="single" w:sz="4" w:space="0" w:color="000000"/>
              <w:bottom w:val="single" w:sz="4" w:space="0" w:color="000000"/>
            </w:tcBorders>
          </w:tcPr>
          <w:p w:rsidR="0018736D" w:rsidRPr="00341CA2" w:rsidRDefault="0018736D" w:rsidP="005A1083">
            <w:pPr>
              <w:snapToGrid w:val="0"/>
              <w:jc w:val="center"/>
              <w:rPr>
                <w:sz w:val="26"/>
                <w:szCs w:val="26"/>
              </w:rPr>
            </w:pPr>
            <w:r w:rsidRPr="00341CA2">
              <w:rPr>
                <w:sz w:val="26"/>
                <w:szCs w:val="26"/>
              </w:rPr>
              <w:t>5</w:t>
            </w:r>
          </w:p>
        </w:tc>
        <w:tc>
          <w:tcPr>
            <w:tcW w:w="1134" w:type="dxa"/>
            <w:tcBorders>
              <w:top w:val="single" w:sz="4" w:space="0" w:color="000000"/>
              <w:left w:val="single" w:sz="4" w:space="0" w:color="000000"/>
              <w:bottom w:val="single" w:sz="4" w:space="0" w:color="000000"/>
            </w:tcBorders>
          </w:tcPr>
          <w:p w:rsidR="0018736D" w:rsidRPr="00341CA2" w:rsidRDefault="0018736D" w:rsidP="005A1083">
            <w:pPr>
              <w:snapToGrid w:val="0"/>
              <w:jc w:val="center"/>
              <w:rPr>
                <w:sz w:val="26"/>
                <w:szCs w:val="26"/>
              </w:rPr>
            </w:pPr>
            <w:r w:rsidRPr="00341CA2">
              <w:rPr>
                <w:sz w:val="26"/>
                <w:szCs w:val="26"/>
              </w:rPr>
              <w:t>6</w:t>
            </w:r>
          </w:p>
        </w:tc>
        <w:tc>
          <w:tcPr>
            <w:tcW w:w="1134" w:type="dxa"/>
            <w:tcBorders>
              <w:top w:val="single" w:sz="4" w:space="0" w:color="000000"/>
              <w:left w:val="single" w:sz="4" w:space="0" w:color="000000"/>
              <w:bottom w:val="single" w:sz="4" w:space="0" w:color="000000"/>
            </w:tcBorders>
          </w:tcPr>
          <w:p w:rsidR="0018736D" w:rsidRPr="00341CA2" w:rsidRDefault="0018736D" w:rsidP="005A1083">
            <w:pPr>
              <w:snapToGrid w:val="0"/>
              <w:jc w:val="center"/>
              <w:rPr>
                <w:sz w:val="26"/>
                <w:szCs w:val="26"/>
              </w:rPr>
            </w:pPr>
            <w:r w:rsidRPr="00341CA2">
              <w:rPr>
                <w:sz w:val="26"/>
                <w:szCs w:val="26"/>
              </w:rPr>
              <w:t>7</w:t>
            </w:r>
          </w:p>
        </w:tc>
        <w:tc>
          <w:tcPr>
            <w:tcW w:w="1134" w:type="dxa"/>
            <w:tcBorders>
              <w:top w:val="single" w:sz="4" w:space="0" w:color="000000"/>
              <w:left w:val="single" w:sz="4" w:space="0" w:color="000000"/>
              <w:bottom w:val="single" w:sz="4" w:space="0" w:color="000000"/>
              <w:right w:val="single" w:sz="4" w:space="0" w:color="auto"/>
            </w:tcBorders>
          </w:tcPr>
          <w:p w:rsidR="0018736D" w:rsidRPr="00341CA2" w:rsidRDefault="0018736D" w:rsidP="005A1083">
            <w:pPr>
              <w:snapToGrid w:val="0"/>
              <w:jc w:val="center"/>
              <w:rPr>
                <w:sz w:val="26"/>
                <w:szCs w:val="26"/>
              </w:rPr>
            </w:pPr>
          </w:p>
        </w:tc>
        <w:tc>
          <w:tcPr>
            <w:tcW w:w="1134" w:type="dxa"/>
            <w:tcBorders>
              <w:top w:val="single" w:sz="4" w:space="0" w:color="000000"/>
              <w:left w:val="single" w:sz="4" w:space="0" w:color="auto"/>
              <w:bottom w:val="single" w:sz="4" w:space="0" w:color="000000"/>
              <w:right w:val="single" w:sz="4" w:space="0" w:color="auto"/>
            </w:tcBorders>
          </w:tcPr>
          <w:p w:rsidR="0018736D" w:rsidRPr="00341CA2" w:rsidRDefault="0018736D" w:rsidP="005A1083">
            <w:pPr>
              <w:snapToGrid w:val="0"/>
              <w:jc w:val="center"/>
              <w:rPr>
                <w:sz w:val="26"/>
                <w:szCs w:val="26"/>
              </w:rPr>
            </w:pPr>
          </w:p>
        </w:tc>
        <w:tc>
          <w:tcPr>
            <w:tcW w:w="1417" w:type="dxa"/>
            <w:tcBorders>
              <w:top w:val="single" w:sz="4" w:space="0" w:color="000000"/>
              <w:left w:val="single" w:sz="4" w:space="0" w:color="auto"/>
              <w:bottom w:val="single" w:sz="4" w:space="0" w:color="000000"/>
              <w:right w:val="single" w:sz="4" w:space="0" w:color="000000"/>
            </w:tcBorders>
          </w:tcPr>
          <w:p w:rsidR="0018736D" w:rsidRPr="00341CA2" w:rsidRDefault="0018736D" w:rsidP="005A1083">
            <w:pPr>
              <w:snapToGrid w:val="0"/>
              <w:jc w:val="center"/>
              <w:rPr>
                <w:sz w:val="26"/>
                <w:szCs w:val="26"/>
              </w:rPr>
            </w:pPr>
          </w:p>
        </w:tc>
      </w:tr>
      <w:tr w:rsidR="0018736D" w:rsidRPr="00341CA2" w:rsidTr="005A1083">
        <w:trPr>
          <w:trHeight w:val="866"/>
        </w:trPr>
        <w:tc>
          <w:tcPr>
            <w:tcW w:w="3085" w:type="dxa"/>
            <w:tcBorders>
              <w:top w:val="single" w:sz="4" w:space="0" w:color="000000"/>
              <w:left w:val="single" w:sz="4" w:space="0" w:color="000000"/>
              <w:bottom w:val="single" w:sz="4" w:space="0" w:color="000000"/>
            </w:tcBorders>
            <w:vAlign w:val="center"/>
          </w:tcPr>
          <w:p w:rsidR="0018736D" w:rsidRDefault="0018736D" w:rsidP="005A1083">
            <w:pPr>
              <w:snapToGrid w:val="0"/>
              <w:jc w:val="center"/>
              <w:rPr>
                <w:sz w:val="26"/>
                <w:szCs w:val="26"/>
              </w:rPr>
            </w:pPr>
            <w:r w:rsidRPr="00341CA2">
              <w:rPr>
                <w:sz w:val="26"/>
                <w:szCs w:val="26"/>
              </w:rPr>
              <w:t>Федеральный бюджет</w:t>
            </w:r>
          </w:p>
          <w:p w:rsidR="0018736D" w:rsidRPr="00341CA2" w:rsidRDefault="0018736D" w:rsidP="005A1083">
            <w:pPr>
              <w:snapToGrid w:val="0"/>
              <w:jc w:val="center"/>
              <w:rPr>
                <w:sz w:val="26"/>
                <w:szCs w:val="26"/>
              </w:rPr>
            </w:pPr>
            <w:r w:rsidRPr="00341CA2">
              <w:rPr>
                <w:sz w:val="26"/>
                <w:szCs w:val="26"/>
              </w:rPr>
              <w:t>(на условиях софинансирования)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18736D" w:rsidRPr="00341CA2" w:rsidRDefault="0018736D" w:rsidP="005A1083">
            <w:pPr>
              <w:snapToGrid w:val="0"/>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right w:val="single" w:sz="4" w:space="0" w:color="000000"/>
            </w:tcBorders>
          </w:tcPr>
          <w:p w:rsidR="0018736D" w:rsidRDefault="0018736D" w:rsidP="005A1083">
            <w:pPr>
              <w:snapToGrid w:val="0"/>
              <w:jc w:val="center"/>
              <w:rPr>
                <w:sz w:val="26"/>
                <w:szCs w:val="26"/>
              </w:rPr>
            </w:pPr>
          </w:p>
          <w:p w:rsidR="0018736D" w:rsidRPr="00341CA2" w:rsidRDefault="0018736D" w:rsidP="005A1083">
            <w:pPr>
              <w:snapToGrid w:val="0"/>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right w:val="single" w:sz="4" w:space="0" w:color="000000"/>
            </w:tcBorders>
          </w:tcPr>
          <w:p w:rsidR="0018736D" w:rsidRDefault="0018736D" w:rsidP="005A1083">
            <w:pPr>
              <w:snapToGrid w:val="0"/>
              <w:jc w:val="center"/>
              <w:rPr>
                <w:sz w:val="26"/>
                <w:szCs w:val="26"/>
              </w:rPr>
            </w:pPr>
          </w:p>
          <w:p w:rsidR="0018736D" w:rsidRPr="00341CA2" w:rsidRDefault="0018736D" w:rsidP="005A1083">
            <w:pPr>
              <w:snapToGrid w:val="0"/>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tcBorders>
            <w:vAlign w:val="center"/>
          </w:tcPr>
          <w:p w:rsidR="0018736D" w:rsidRPr="00341CA2" w:rsidRDefault="0018736D" w:rsidP="005A1083">
            <w:pPr>
              <w:snapToGrid w:val="0"/>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tcBorders>
            <w:vAlign w:val="center"/>
          </w:tcPr>
          <w:p w:rsidR="0018736D" w:rsidRPr="00341CA2" w:rsidRDefault="0018736D" w:rsidP="005A1083">
            <w:pPr>
              <w:snapToGrid w:val="0"/>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tcBorders>
            <w:vAlign w:val="center"/>
          </w:tcPr>
          <w:p w:rsidR="0018736D" w:rsidRPr="00341CA2" w:rsidRDefault="0018736D" w:rsidP="005A1083">
            <w:pPr>
              <w:snapToGrid w:val="0"/>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right w:val="single" w:sz="4" w:space="0" w:color="auto"/>
            </w:tcBorders>
            <w:vAlign w:val="center"/>
          </w:tcPr>
          <w:p w:rsidR="0018736D" w:rsidRPr="00341CA2" w:rsidRDefault="0018736D" w:rsidP="005A1083">
            <w:pPr>
              <w:snapToGrid w:val="0"/>
              <w:jc w:val="center"/>
              <w:rPr>
                <w:sz w:val="26"/>
                <w:szCs w:val="26"/>
              </w:rPr>
            </w:pPr>
            <w:r>
              <w:rPr>
                <w:sz w:val="26"/>
                <w:szCs w:val="26"/>
              </w:rPr>
              <w:t>0,00</w:t>
            </w:r>
          </w:p>
        </w:tc>
        <w:tc>
          <w:tcPr>
            <w:tcW w:w="1134" w:type="dxa"/>
            <w:tcBorders>
              <w:top w:val="single" w:sz="4" w:space="0" w:color="000000"/>
              <w:left w:val="single" w:sz="4" w:space="0" w:color="auto"/>
              <w:bottom w:val="single" w:sz="4" w:space="0" w:color="000000"/>
              <w:right w:val="single" w:sz="4" w:space="0" w:color="auto"/>
            </w:tcBorders>
            <w:vAlign w:val="center"/>
          </w:tcPr>
          <w:p w:rsidR="0018736D" w:rsidRPr="00341CA2" w:rsidRDefault="0018736D" w:rsidP="005A1083">
            <w:pPr>
              <w:snapToGrid w:val="0"/>
              <w:jc w:val="center"/>
              <w:rPr>
                <w:sz w:val="26"/>
                <w:szCs w:val="26"/>
              </w:rPr>
            </w:pPr>
            <w:r>
              <w:rPr>
                <w:sz w:val="26"/>
                <w:szCs w:val="26"/>
              </w:rPr>
              <w:t>0,00</w:t>
            </w:r>
          </w:p>
        </w:tc>
        <w:tc>
          <w:tcPr>
            <w:tcW w:w="1417" w:type="dxa"/>
            <w:tcBorders>
              <w:top w:val="single" w:sz="4" w:space="0" w:color="000000"/>
              <w:left w:val="single" w:sz="4" w:space="0" w:color="auto"/>
              <w:bottom w:val="single" w:sz="4" w:space="0" w:color="000000"/>
              <w:right w:val="single" w:sz="4" w:space="0" w:color="000000"/>
            </w:tcBorders>
            <w:vAlign w:val="center"/>
          </w:tcPr>
          <w:p w:rsidR="0018736D" w:rsidRPr="00341CA2" w:rsidRDefault="0018736D" w:rsidP="005A1083">
            <w:pPr>
              <w:snapToGrid w:val="0"/>
              <w:jc w:val="center"/>
              <w:rPr>
                <w:sz w:val="26"/>
                <w:szCs w:val="26"/>
              </w:rPr>
            </w:pPr>
            <w:r>
              <w:rPr>
                <w:sz w:val="26"/>
                <w:szCs w:val="26"/>
              </w:rPr>
              <w:t>0,00</w:t>
            </w:r>
          </w:p>
        </w:tc>
      </w:tr>
      <w:tr w:rsidR="0018736D" w:rsidRPr="00341CA2" w:rsidTr="005A1083">
        <w:trPr>
          <w:trHeight w:val="866"/>
        </w:trPr>
        <w:tc>
          <w:tcPr>
            <w:tcW w:w="3085" w:type="dxa"/>
            <w:tcBorders>
              <w:top w:val="single" w:sz="4" w:space="0" w:color="000000"/>
              <w:left w:val="single" w:sz="4" w:space="0" w:color="000000"/>
              <w:bottom w:val="single" w:sz="4" w:space="0" w:color="000000"/>
            </w:tcBorders>
            <w:vAlign w:val="center"/>
          </w:tcPr>
          <w:p w:rsidR="0018736D" w:rsidRDefault="0018736D" w:rsidP="005A1083">
            <w:pPr>
              <w:snapToGrid w:val="0"/>
              <w:jc w:val="center"/>
              <w:rPr>
                <w:sz w:val="26"/>
                <w:szCs w:val="26"/>
              </w:rPr>
            </w:pPr>
            <w:r w:rsidRPr="00341CA2">
              <w:rPr>
                <w:sz w:val="26"/>
                <w:szCs w:val="26"/>
              </w:rPr>
              <w:lastRenderedPageBreak/>
              <w:t>Областной бюджет</w:t>
            </w:r>
          </w:p>
          <w:p w:rsidR="0018736D" w:rsidRPr="00341CA2" w:rsidRDefault="0018736D" w:rsidP="005A1083">
            <w:pPr>
              <w:snapToGrid w:val="0"/>
              <w:jc w:val="center"/>
              <w:rPr>
                <w:sz w:val="26"/>
                <w:szCs w:val="26"/>
              </w:rPr>
            </w:pPr>
            <w:r w:rsidRPr="00341CA2">
              <w:rPr>
                <w:sz w:val="26"/>
                <w:szCs w:val="26"/>
              </w:rPr>
              <w:t>(на условиях софинансирования)</w:t>
            </w:r>
          </w:p>
        </w:tc>
        <w:tc>
          <w:tcPr>
            <w:tcW w:w="1276" w:type="dxa"/>
            <w:tcBorders>
              <w:top w:val="single" w:sz="4" w:space="0" w:color="000000"/>
              <w:left w:val="single" w:sz="4" w:space="0" w:color="000000"/>
              <w:bottom w:val="single" w:sz="4" w:space="0" w:color="000000"/>
              <w:right w:val="single" w:sz="4" w:space="0" w:color="000000"/>
            </w:tcBorders>
          </w:tcPr>
          <w:p w:rsidR="0018736D" w:rsidRPr="00341CA2" w:rsidRDefault="0018736D" w:rsidP="005A1083">
            <w:pPr>
              <w:snapToGrid w:val="0"/>
              <w:jc w:val="center"/>
              <w:rPr>
                <w:sz w:val="26"/>
                <w:szCs w:val="26"/>
              </w:rPr>
            </w:pPr>
            <w:r>
              <w:rPr>
                <w:sz w:val="26"/>
                <w:szCs w:val="26"/>
              </w:rPr>
              <w:t>387,00</w:t>
            </w:r>
          </w:p>
        </w:tc>
        <w:tc>
          <w:tcPr>
            <w:tcW w:w="1134" w:type="dxa"/>
            <w:tcBorders>
              <w:top w:val="single" w:sz="4" w:space="0" w:color="000000"/>
              <w:left w:val="single" w:sz="4" w:space="0" w:color="000000"/>
              <w:bottom w:val="single" w:sz="4" w:space="0" w:color="000000"/>
              <w:right w:val="single" w:sz="4" w:space="0" w:color="000000"/>
            </w:tcBorders>
          </w:tcPr>
          <w:p w:rsidR="0018736D" w:rsidRPr="00341CA2" w:rsidRDefault="0018736D" w:rsidP="005A1083">
            <w:pPr>
              <w:snapToGrid w:val="0"/>
              <w:jc w:val="center"/>
              <w:rPr>
                <w:sz w:val="26"/>
                <w:szCs w:val="26"/>
              </w:rPr>
            </w:pPr>
            <w:r>
              <w:rPr>
                <w:sz w:val="26"/>
                <w:szCs w:val="26"/>
              </w:rPr>
              <w:t>387,00</w:t>
            </w:r>
          </w:p>
        </w:tc>
        <w:tc>
          <w:tcPr>
            <w:tcW w:w="1134" w:type="dxa"/>
            <w:tcBorders>
              <w:top w:val="single" w:sz="4" w:space="0" w:color="000000"/>
              <w:left w:val="single" w:sz="4" w:space="0" w:color="000000"/>
              <w:bottom w:val="single" w:sz="4" w:space="0" w:color="000000"/>
              <w:right w:val="single" w:sz="4" w:space="0" w:color="000000"/>
            </w:tcBorders>
          </w:tcPr>
          <w:p w:rsidR="0018736D" w:rsidRPr="00341CA2" w:rsidRDefault="0018736D" w:rsidP="005A1083">
            <w:pPr>
              <w:snapToGrid w:val="0"/>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tcBorders>
          </w:tcPr>
          <w:p w:rsidR="0018736D" w:rsidRPr="00341CA2" w:rsidRDefault="0018736D" w:rsidP="005A1083">
            <w:pPr>
              <w:snapToGrid w:val="0"/>
              <w:rPr>
                <w:sz w:val="26"/>
                <w:szCs w:val="26"/>
              </w:rPr>
            </w:pPr>
            <w:r>
              <w:rPr>
                <w:sz w:val="26"/>
                <w:szCs w:val="26"/>
              </w:rPr>
              <w:t xml:space="preserve">   0,00 </w:t>
            </w:r>
          </w:p>
        </w:tc>
        <w:tc>
          <w:tcPr>
            <w:tcW w:w="1134" w:type="dxa"/>
            <w:tcBorders>
              <w:top w:val="single" w:sz="4" w:space="0" w:color="000000"/>
              <w:left w:val="single" w:sz="4" w:space="0" w:color="000000"/>
              <w:bottom w:val="single" w:sz="4" w:space="0" w:color="000000"/>
            </w:tcBorders>
          </w:tcPr>
          <w:p w:rsidR="0018736D" w:rsidRPr="00341CA2" w:rsidRDefault="0018736D" w:rsidP="005A1083">
            <w:pPr>
              <w:snapToGrid w:val="0"/>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tcBorders>
          </w:tcPr>
          <w:p w:rsidR="0018736D" w:rsidRPr="00341CA2" w:rsidRDefault="0018736D" w:rsidP="005A1083">
            <w:pPr>
              <w:snapToGrid w:val="0"/>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right w:val="single" w:sz="4" w:space="0" w:color="auto"/>
            </w:tcBorders>
          </w:tcPr>
          <w:p w:rsidR="0018736D" w:rsidRPr="00341CA2" w:rsidRDefault="0018736D" w:rsidP="005A1083">
            <w:pPr>
              <w:snapToGrid w:val="0"/>
              <w:jc w:val="center"/>
              <w:rPr>
                <w:sz w:val="26"/>
                <w:szCs w:val="26"/>
              </w:rPr>
            </w:pPr>
            <w:r>
              <w:rPr>
                <w:sz w:val="26"/>
                <w:szCs w:val="26"/>
              </w:rPr>
              <w:t>0,00</w:t>
            </w:r>
          </w:p>
        </w:tc>
        <w:tc>
          <w:tcPr>
            <w:tcW w:w="1134" w:type="dxa"/>
            <w:tcBorders>
              <w:top w:val="single" w:sz="4" w:space="0" w:color="000000"/>
              <w:left w:val="single" w:sz="4" w:space="0" w:color="auto"/>
              <w:bottom w:val="single" w:sz="4" w:space="0" w:color="000000"/>
              <w:right w:val="single" w:sz="4" w:space="0" w:color="auto"/>
            </w:tcBorders>
          </w:tcPr>
          <w:p w:rsidR="0018736D" w:rsidRPr="00341CA2" w:rsidRDefault="0018736D" w:rsidP="005A1083">
            <w:pPr>
              <w:snapToGrid w:val="0"/>
              <w:jc w:val="center"/>
              <w:rPr>
                <w:sz w:val="26"/>
                <w:szCs w:val="26"/>
              </w:rPr>
            </w:pPr>
            <w:r>
              <w:rPr>
                <w:sz w:val="26"/>
                <w:szCs w:val="26"/>
              </w:rPr>
              <w:t>0,00</w:t>
            </w:r>
          </w:p>
        </w:tc>
        <w:tc>
          <w:tcPr>
            <w:tcW w:w="1417" w:type="dxa"/>
            <w:tcBorders>
              <w:top w:val="single" w:sz="4" w:space="0" w:color="000000"/>
              <w:left w:val="single" w:sz="4" w:space="0" w:color="auto"/>
              <w:bottom w:val="single" w:sz="4" w:space="0" w:color="000000"/>
              <w:right w:val="single" w:sz="4" w:space="0" w:color="000000"/>
            </w:tcBorders>
          </w:tcPr>
          <w:p w:rsidR="0018736D" w:rsidRPr="00341CA2" w:rsidRDefault="0018736D" w:rsidP="005A1083">
            <w:pPr>
              <w:snapToGrid w:val="0"/>
              <w:jc w:val="center"/>
              <w:rPr>
                <w:sz w:val="26"/>
                <w:szCs w:val="26"/>
              </w:rPr>
            </w:pPr>
            <w:r>
              <w:rPr>
                <w:sz w:val="26"/>
                <w:szCs w:val="26"/>
              </w:rPr>
              <w:t>0,00</w:t>
            </w:r>
          </w:p>
        </w:tc>
      </w:tr>
      <w:tr w:rsidR="0018736D" w:rsidRPr="00341CA2" w:rsidTr="005A1083">
        <w:trPr>
          <w:trHeight w:val="284"/>
        </w:trPr>
        <w:tc>
          <w:tcPr>
            <w:tcW w:w="3085" w:type="dxa"/>
            <w:tcBorders>
              <w:top w:val="single" w:sz="4" w:space="0" w:color="000000"/>
              <w:left w:val="single" w:sz="4" w:space="0" w:color="000000"/>
              <w:bottom w:val="single" w:sz="4" w:space="0" w:color="000000"/>
            </w:tcBorders>
            <w:vAlign w:val="center"/>
          </w:tcPr>
          <w:p w:rsidR="0018736D" w:rsidRPr="00341CA2" w:rsidRDefault="0018736D" w:rsidP="005A1083">
            <w:pPr>
              <w:snapToGrid w:val="0"/>
              <w:jc w:val="center"/>
              <w:rPr>
                <w:sz w:val="26"/>
                <w:szCs w:val="26"/>
              </w:rPr>
            </w:pPr>
            <w:r w:rsidRPr="00341CA2">
              <w:rPr>
                <w:sz w:val="26"/>
                <w:szCs w:val="26"/>
              </w:rPr>
              <w:t>Местный бюджет</w:t>
            </w:r>
          </w:p>
        </w:tc>
        <w:tc>
          <w:tcPr>
            <w:tcW w:w="1276" w:type="dxa"/>
            <w:tcBorders>
              <w:top w:val="single" w:sz="4" w:space="0" w:color="000000"/>
              <w:left w:val="single" w:sz="4" w:space="0" w:color="000000"/>
              <w:bottom w:val="single" w:sz="4" w:space="0" w:color="000000"/>
              <w:right w:val="single" w:sz="4" w:space="0" w:color="000000"/>
            </w:tcBorders>
            <w:vAlign w:val="bottom"/>
          </w:tcPr>
          <w:p w:rsidR="0018736D" w:rsidRPr="00341CA2" w:rsidRDefault="0018736D" w:rsidP="005A1083">
            <w:pPr>
              <w:snapToGrid w:val="0"/>
              <w:jc w:val="center"/>
              <w:rPr>
                <w:sz w:val="26"/>
                <w:szCs w:val="26"/>
              </w:rPr>
            </w:pPr>
            <w:r>
              <w:rPr>
                <w:sz w:val="26"/>
                <w:szCs w:val="26"/>
              </w:rPr>
              <w:t>21927,95</w:t>
            </w:r>
          </w:p>
        </w:tc>
        <w:tc>
          <w:tcPr>
            <w:tcW w:w="1134" w:type="dxa"/>
            <w:tcBorders>
              <w:top w:val="single" w:sz="4" w:space="0" w:color="000000"/>
              <w:left w:val="single" w:sz="4" w:space="0" w:color="000000"/>
              <w:bottom w:val="single" w:sz="4" w:space="0" w:color="000000"/>
              <w:right w:val="single" w:sz="4" w:space="0" w:color="000000"/>
            </w:tcBorders>
            <w:vAlign w:val="bottom"/>
          </w:tcPr>
          <w:p w:rsidR="0018736D" w:rsidRPr="00341CA2" w:rsidRDefault="0018736D" w:rsidP="005A1083">
            <w:pPr>
              <w:snapToGrid w:val="0"/>
              <w:jc w:val="center"/>
              <w:rPr>
                <w:sz w:val="26"/>
                <w:szCs w:val="26"/>
              </w:rPr>
            </w:pPr>
            <w:r>
              <w:rPr>
                <w:sz w:val="26"/>
                <w:szCs w:val="26"/>
              </w:rPr>
              <w:t>2537,31</w:t>
            </w:r>
          </w:p>
        </w:tc>
        <w:tc>
          <w:tcPr>
            <w:tcW w:w="1134" w:type="dxa"/>
            <w:tcBorders>
              <w:top w:val="single" w:sz="4" w:space="0" w:color="000000"/>
              <w:left w:val="single" w:sz="4" w:space="0" w:color="000000"/>
              <w:bottom w:val="single" w:sz="4" w:space="0" w:color="000000"/>
              <w:right w:val="single" w:sz="4" w:space="0" w:color="000000"/>
            </w:tcBorders>
            <w:vAlign w:val="bottom"/>
          </w:tcPr>
          <w:p w:rsidR="0018736D" w:rsidRPr="00341CA2" w:rsidRDefault="0018736D" w:rsidP="005A1083">
            <w:pPr>
              <w:snapToGrid w:val="0"/>
              <w:jc w:val="center"/>
              <w:rPr>
                <w:sz w:val="26"/>
                <w:szCs w:val="26"/>
              </w:rPr>
            </w:pPr>
            <w:r>
              <w:rPr>
                <w:sz w:val="26"/>
                <w:szCs w:val="26"/>
              </w:rPr>
              <w:t>2879,36</w:t>
            </w:r>
          </w:p>
        </w:tc>
        <w:tc>
          <w:tcPr>
            <w:tcW w:w="1134" w:type="dxa"/>
            <w:tcBorders>
              <w:top w:val="single" w:sz="4" w:space="0" w:color="000000"/>
              <w:left w:val="single" w:sz="4" w:space="0" w:color="000000"/>
              <w:bottom w:val="single" w:sz="4" w:space="0" w:color="000000"/>
            </w:tcBorders>
            <w:vAlign w:val="bottom"/>
          </w:tcPr>
          <w:p w:rsidR="0018736D" w:rsidRPr="00341CA2" w:rsidRDefault="0018736D" w:rsidP="005A1083">
            <w:pPr>
              <w:snapToGrid w:val="0"/>
              <w:jc w:val="center"/>
              <w:rPr>
                <w:sz w:val="26"/>
                <w:szCs w:val="26"/>
              </w:rPr>
            </w:pPr>
            <w:r>
              <w:rPr>
                <w:sz w:val="26"/>
                <w:szCs w:val="26"/>
              </w:rPr>
              <w:t>3719,13</w:t>
            </w:r>
          </w:p>
        </w:tc>
        <w:tc>
          <w:tcPr>
            <w:tcW w:w="1134" w:type="dxa"/>
            <w:tcBorders>
              <w:top w:val="single" w:sz="4" w:space="0" w:color="000000"/>
              <w:left w:val="single" w:sz="4" w:space="0" w:color="000000"/>
              <w:bottom w:val="single" w:sz="4" w:space="0" w:color="000000"/>
            </w:tcBorders>
            <w:vAlign w:val="bottom"/>
          </w:tcPr>
          <w:p w:rsidR="0018736D" w:rsidRPr="00341CA2" w:rsidRDefault="0018736D" w:rsidP="005A1083">
            <w:pPr>
              <w:jc w:val="center"/>
              <w:rPr>
                <w:sz w:val="26"/>
                <w:szCs w:val="26"/>
              </w:rPr>
            </w:pPr>
            <w:r>
              <w:rPr>
                <w:sz w:val="26"/>
                <w:szCs w:val="26"/>
              </w:rPr>
              <w:t>2628,15</w:t>
            </w:r>
          </w:p>
        </w:tc>
        <w:tc>
          <w:tcPr>
            <w:tcW w:w="1134" w:type="dxa"/>
            <w:tcBorders>
              <w:top w:val="single" w:sz="4" w:space="0" w:color="000000"/>
              <w:left w:val="single" w:sz="4" w:space="0" w:color="000000"/>
              <w:bottom w:val="single" w:sz="4" w:space="0" w:color="000000"/>
            </w:tcBorders>
            <w:vAlign w:val="bottom"/>
          </w:tcPr>
          <w:p w:rsidR="0018736D" w:rsidRPr="00341CA2" w:rsidRDefault="0018736D" w:rsidP="005A1083">
            <w:pPr>
              <w:jc w:val="center"/>
              <w:rPr>
                <w:sz w:val="26"/>
                <w:szCs w:val="26"/>
              </w:rPr>
            </w:pPr>
            <w:r>
              <w:rPr>
                <w:sz w:val="26"/>
                <w:szCs w:val="26"/>
              </w:rPr>
              <w:t>2541,00</w:t>
            </w:r>
          </w:p>
        </w:tc>
        <w:tc>
          <w:tcPr>
            <w:tcW w:w="1134" w:type="dxa"/>
            <w:tcBorders>
              <w:top w:val="single" w:sz="4" w:space="0" w:color="000000"/>
              <w:left w:val="single" w:sz="4" w:space="0" w:color="000000"/>
              <w:bottom w:val="single" w:sz="4" w:space="0" w:color="000000"/>
              <w:right w:val="single" w:sz="4" w:space="0" w:color="auto"/>
            </w:tcBorders>
            <w:vAlign w:val="bottom"/>
          </w:tcPr>
          <w:p w:rsidR="0018736D" w:rsidRPr="00341CA2" w:rsidRDefault="0018736D" w:rsidP="005A1083">
            <w:pPr>
              <w:jc w:val="center"/>
              <w:rPr>
                <w:sz w:val="26"/>
                <w:szCs w:val="26"/>
              </w:rPr>
            </w:pPr>
            <w:r>
              <w:rPr>
                <w:sz w:val="26"/>
                <w:szCs w:val="26"/>
              </w:rPr>
              <w:t>2541,00</w:t>
            </w:r>
          </w:p>
        </w:tc>
        <w:tc>
          <w:tcPr>
            <w:tcW w:w="1134" w:type="dxa"/>
            <w:tcBorders>
              <w:top w:val="single" w:sz="4" w:space="0" w:color="000000"/>
              <w:left w:val="single" w:sz="4" w:space="0" w:color="auto"/>
              <w:bottom w:val="single" w:sz="4" w:space="0" w:color="000000"/>
              <w:right w:val="single" w:sz="4" w:space="0" w:color="auto"/>
            </w:tcBorders>
            <w:vAlign w:val="bottom"/>
          </w:tcPr>
          <w:p w:rsidR="0018736D" w:rsidRPr="00341CA2" w:rsidRDefault="0018736D" w:rsidP="005A1083">
            <w:pPr>
              <w:jc w:val="center"/>
              <w:rPr>
                <w:sz w:val="26"/>
                <w:szCs w:val="26"/>
              </w:rPr>
            </w:pPr>
            <w:r>
              <w:rPr>
                <w:sz w:val="26"/>
                <w:szCs w:val="26"/>
              </w:rPr>
              <w:t>2541,00</w:t>
            </w:r>
          </w:p>
        </w:tc>
        <w:tc>
          <w:tcPr>
            <w:tcW w:w="1417" w:type="dxa"/>
            <w:tcBorders>
              <w:top w:val="single" w:sz="4" w:space="0" w:color="000000"/>
              <w:left w:val="single" w:sz="4" w:space="0" w:color="auto"/>
              <w:bottom w:val="single" w:sz="4" w:space="0" w:color="000000"/>
              <w:right w:val="single" w:sz="4" w:space="0" w:color="000000"/>
            </w:tcBorders>
            <w:vAlign w:val="bottom"/>
          </w:tcPr>
          <w:p w:rsidR="0018736D" w:rsidRPr="00341CA2" w:rsidRDefault="0018736D" w:rsidP="005A1083">
            <w:pPr>
              <w:jc w:val="center"/>
              <w:rPr>
                <w:sz w:val="26"/>
                <w:szCs w:val="26"/>
              </w:rPr>
            </w:pPr>
            <w:r>
              <w:rPr>
                <w:sz w:val="26"/>
                <w:szCs w:val="26"/>
              </w:rPr>
              <w:t>2541,00</w:t>
            </w:r>
          </w:p>
        </w:tc>
      </w:tr>
      <w:tr w:rsidR="0018736D" w:rsidRPr="00341CA2" w:rsidTr="005A1083">
        <w:trPr>
          <w:trHeight w:val="866"/>
        </w:trPr>
        <w:tc>
          <w:tcPr>
            <w:tcW w:w="3085" w:type="dxa"/>
            <w:tcBorders>
              <w:top w:val="single" w:sz="4" w:space="0" w:color="000000"/>
              <w:left w:val="single" w:sz="4" w:space="0" w:color="000000"/>
              <w:bottom w:val="single" w:sz="4" w:space="0" w:color="000000"/>
            </w:tcBorders>
            <w:vAlign w:val="center"/>
          </w:tcPr>
          <w:p w:rsidR="0018736D" w:rsidRPr="00341CA2" w:rsidRDefault="0018736D" w:rsidP="005A1083">
            <w:pPr>
              <w:snapToGrid w:val="0"/>
              <w:jc w:val="center"/>
              <w:rPr>
                <w:sz w:val="26"/>
                <w:szCs w:val="26"/>
              </w:rPr>
            </w:pPr>
            <w:r w:rsidRPr="00341CA2">
              <w:rPr>
                <w:sz w:val="26"/>
                <w:szCs w:val="26"/>
              </w:rPr>
              <w:t>Внебюджетные источники финансирования</w:t>
            </w:r>
          </w:p>
        </w:tc>
        <w:tc>
          <w:tcPr>
            <w:tcW w:w="1276" w:type="dxa"/>
            <w:tcBorders>
              <w:top w:val="single" w:sz="4" w:space="0" w:color="000000"/>
              <w:left w:val="single" w:sz="4" w:space="0" w:color="000000"/>
              <w:bottom w:val="single" w:sz="4" w:space="0" w:color="000000"/>
              <w:right w:val="single" w:sz="4" w:space="0" w:color="000000"/>
            </w:tcBorders>
          </w:tcPr>
          <w:p w:rsidR="0018736D" w:rsidRDefault="0018736D" w:rsidP="005A1083">
            <w:pPr>
              <w:snapToGrid w:val="0"/>
              <w:jc w:val="center"/>
              <w:rPr>
                <w:sz w:val="26"/>
                <w:szCs w:val="26"/>
              </w:rPr>
            </w:pPr>
          </w:p>
          <w:p w:rsidR="0018736D" w:rsidRPr="00341CA2" w:rsidRDefault="0018736D" w:rsidP="005A1083">
            <w:pPr>
              <w:snapToGrid w:val="0"/>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right w:val="single" w:sz="4" w:space="0" w:color="000000"/>
            </w:tcBorders>
          </w:tcPr>
          <w:p w:rsidR="0018736D" w:rsidRDefault="0018736D" w:rsidP="005A1083">
            <w:pPr>
              <w:snapToGrid w:val="0"/>
              <w:jc w:val="center"/>
              <w:rPr>
                <w:sz w:val="26"/>
                <w:szCs w:val="26"/>
              </w:rPr>
            </w:pPr>
          </w:p>
          <w:p w:rsidR="0018736D" w:rsidRPr="00341CA2" w:rsidRDefault="0018736D" w:rsidP="005A1083">
            <w:pPr>
              <w:snapToGrid w:val="0"/>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right w:val="single" w:sz="4" w:space="0" w:color="000000"/>
            </w:tcBorders>
          </w:tcPr>
          <w:p w:rsidR="0018736D" w:rsidRDefault="0018736D" w:rsidP="005A1083">
            <w:pPr>
              <w:snapToGrid w:val="0"/>
              <w:jc w:val="center"/>
              <w:rPr>
                <w:sz w:val="26"/>
                <w:szCs w:val="26"/>
              </w:rPr>
            </w:pPr>
          </w:p>
          <w:p w:rsidR="0018736D" w:rsidRPr="00341CA2" w:rsidRDefault="0018736D" w:rsidP="005A1083">
            <w:pPr>
              <w:snapToGrid w:val="0"/>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tcBorders>
            <w:vAlign w:val="center"/>
          </w:tcPr>
          <w:p w:rsidR="0018736D" w:rsidRPr="00341CA2" w:rsidRDefault="0018736D" w:rsidP="005A1083">
            <w:pPr>
              <w:snapToGrid w:val="0"/>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tcBorders>
            <w:vAlign w:val="center"/>
          </w:tcPr>
          <w:p w:rsidR="0018736D" w:rsidRPr="00341CA2" w:rsidRDefault="0018736D" w:rsidP="005A1083">
            <w:pPr>
              <w:snapToGrid w:val="0"/>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tcBorders>
            <w:vAlign w:val="center"/>
          </w:tcPr>
          <w:p w:rsidR="0018736D" w:rsidRDefault="0018736D" w:rsidP="005A1083">
            <w:pPr>
              <w:snapToGrid w:val="0"/>
              <w:jc w:val="center"/>
              <w:rPr>
                <w:sz w:val="26"/>
                <w:szCs w:val="26"/>
              </w:rPr>
            </w:pPr>
          </w:p>
          <w:p w:rsidR="0018736D" w:rsidRDefault="0018736D" w:rsidP="005A1083">
            <w:pPr>
              <w:snapToGrid w:val="0"/>
              <w:jc w:val="center"/>
              <w:rPr>
                <w:sz w:val="26"/>
                <w:szCs w:val="26"/>
              </w:rPr>
            </w:pPr>
            <w:r>
              <w:rPr>
                <w:sz w:val="26"/>
                <w:szCs w:val="26"/>
              </w:rPr>
              <w:t>0,00</w:t>
            </w:r>
          </w:p>
          <w:p w:rsidR="0018736D" w:rsidRPr="00341CA2" w:rsidRDefault="0018736D" w:rsidP="005A1083">
            <w:pPr>
              <w:snapToGrid w:val="0"/>
              <w:jc w:val="center"/>
              <w:rPr>
                <w:sz w:val="26"/>
                <w:szCs w:val="26"/>
              </w:rPr>
            </w:pPr>
          </w:p>
        </w:tc>
        <w:tc>
          <w:tcPr>
            <w:tcW w:w="1134" w:type="dxa"/>
            <w:tcBorders>
              <w:top w:val="single" w:sz="4" w:space="0" w:color="000000"/>
              <w:left w:val="single" w:sz="4" w:space="0" w:color="000000"/>
              <w:bottom w:val="single" w:sz="4" w:space="0" w:color="000000"/>
              <w:right w:val="single" w:sz="4" w:space="0" w:color="auto"/>
            </w:tcBorders>
            <w:vAlign w:val="center"/>
          </w:tcPr>
          <w:p w:rsidR="0018736D" w:rsidRPr="00341CA2" w:rsidRDefault="0018736D" w:rsidP="005A1083">
            <w:pPr>
              <w:snapToGrid w:val="0"/>
              <w:jc w:val="center"/>
              <w:rPr>
                <w:sz w:val="26"/>
                <w:szCs w:val="26"/>
              </w:rPr>
            </w:pPr>
            <w:r>
              <w:rPr>
                <w:sz w:val="26"/>
                <w:szCs w:val="26"/>
              </w:rPr>
              <w:t>0,00</w:t>
            </w:r>
          </w:p>
        </w:tc>
        <w:tc>
          <w:tcPr>
            <w:tcW w:w="1134" w:type="dxa"/>
            <w:tcBorders>
              <w:top w:val="single" w:sz="4" w:space="0" w:color="000000"/>
              <w:left w:val="single" w:sz="4" w:space="0" w:color="auto"/>
              <w:bottom w:val="single" w:sz="4" w:space="0" w:color="000000"/>
              <w:right w:val="single" w:sz="4" w:space="0" w:color="auto"/>
            </w:tcBorders>
            <w:vAlign w:val="center"/>
          </w:tcPr>
          <w:p w:rsidR="0018736D" w:rsidRPr="00341CA2" w:rsidRDefault="0018736D" w:rsidP="005A1083">
            <w:pPr>
              <w:snapToGrid w:val="0"/>
              <w:jc w:val="center"/>
              <w:rPr>
                <w:sz w:val="26"/>
                <w:szCs w:val="26"/>
              </w:rPr>
            </w:pPr>
            <w:r>
              <w:rPr>
                <w:sz w:val="26"/>
                <w:szCs w:val="26"/>
              </w:rPr>
              <w:t>0,00</w:t>
            </w:r>
          </w:p>
        </w:tc>
        <w:tc>
          <w:tcPr>
            <w:tcW w:w="1417" w:type="dxa"/>
            <w:tcBorders>
              <w:top w:val="single" w:sz="4" w:space="0" w:color="000000"/>
              <w:left w:val="single" w:sz="4" w:space="0" w:color="auto"/>
              <w:bottom w:val="single" w:sz="4" w:space="0" w:color="000000"/>
              <w:right w:val="single" w:sz="4" w:space="0" w:color="000000"/>
            </w:tcBorders>
            <w:vAlign w:val="center"/>
          </w:tcPr>
          <w:p w:rsidR="0018736D" w:rsidRPr="00341CA2" w:rsidRDefault="0018736D" w:rsidP="005A1083">
            <w:pPr>
              <w:snapToGrid w:val="0"/>
              <w:jc w:val="center"/>
              <w:rPr>
                <w:sz w:val="26"/>
                <w:szCs w:val="26"/>
              </w:rPr>
            </w:pPr>
            <w:r>
              <w:rPr>
                <w:sz w:val="26"/>
                <w:szCs w:val="26"/>
              </w:rPr>
              <w:t>0,00</w:t>
            </w:r>
          </w:p>
        </w:tc>
      </w:tr>
      <w:tr w:rsidR="0018736D" w:rsidRPr="00341CA2" w:rsidTr="005A1083">
        <w:trPr>
          <w:trHeight w:val="297"/>
        </w:trPr>
        <w:tc>
          <w:tcPr>
            <w:tcW w:w="3085" w:type="dxa"/>
            <w:tcBorders>
              <w:top w:val="single" w:sz="4" w:space="0" w:color="000000"/>
              <w:left w:val="single" w:sz="4" w:space="0" w:color="000000"/>
              <w:bottom w:val="single" w:sz="4" w:space="0" w:color="000000"/>
            </w:tcBorders>
            <w:vAlign w:val="center"/>
          </w:tcPr>
          <w:p w:rsidR="0018736D" w:rsidRPr="00341CA2" w:rsidRDefault="0018736D" w:rsidP="005A1083">
            <w:pPr>
              <w:snapToGrid w:val="0"/>
              <w:jc w:val="center"/>
              <w:rPr>
                <w:i/>
                <w:sz w:val="26"/>
                <w:szCs w:val="26"/>
              </w:rPr>
            </w:pPr>
            <w:r w:rsidRPr="00341CA2">
              <w:rPr>
                <w:i/>
                <w:sz w:val="26"/>
                <w:szCs w:val="26"/>
              </w:rPr>
              <w:t>Всего по программе</w:t>
            </w:r>
          </w:p>
        </w:tc>
        <w:tc>
          <w:tcPr>
            <w:tcW w:w="1276" w:type="dxa"/>
            <w:tcBorders>
              <w:top w:val="single" w:sz="4" w:space="0" w:color="000000"/>
              <w:left w:val="single" w:sz="4" w:space="0" w:color="000000"/>
              <w:bottom w:val="single" w:sz="4" w:space="0" w:color="000000"/>
              <w:right w:val="single" w:sz="4" w:space="0" w:color="000000"/>
            </w:tcBorders>
            <w:vAlign w:val="bottom"/>
          </w:tcPr>
          <w:p w:rsidR="0018736D" w:rsidRPr="00341CA2" w:rsidRDefault="0018736D" w:rsidP="005A1083">
            <w:pPr>
              <w:snapToGrid w:val="0"/>
              <w:jc w:val="center"/>
              <w:rPr>
                <w:i/>
                <w:sz w:val="26"/>
                <w:szCs w:val="26"/>
              </w:rPr>
            </w:pPr>
            <w:r>
              <w:rPr>
                <w:i/>
                <w:sz w:val="26"/>
                <w:szCs w:val="26"/>
              </w:rPr>
              <w:t>22314,95</w:t>
            </w:r>
          </w:p>
        </w:tc>
        <w:tc>
          <w:tcPr>
            <w:tcW w:w="1134" w:type="dxa"/>
            <w:tcBorders>
              <w:top w:val="single" w:sz="4" w:space="0" w:color="000000"/>
              <w:left w:val="single" w:sz="4" w:space="0" w:color="000000"/>
              <w:bottom w:val="single" w:sz="4" w:space="0" w:color="000000"/>
              <w:right w:val="single" w:sz="4" w:space="0" w:color="000000"/>
            </w:tcBorders>
            <w:vAlign w:val="bottom"/>
          </w:tcPr>
          <w:p w:rsidR="0018736D" w:rsidRPr="00341CA2" w:rsidRDefault="0018736D" w:rsidP="005A1083">
            <w:pPr>
              <w:snapToGrid w:val="0"/>
              <w:jc w:val="center"/>
              <w:rPr>
                <w:i/>
                <w:sz w:val="26"/>
                <w:szCs w:val="26"/>
              </w:rPr>
            </w:pPr>
            <w:r>
              <w:rPr>
                <w:i/>
                <w:sz w:val="26"/>
                <w:szCs w:val="26"/>
              </w:rPr>
              <w:t>2924,31</w:t>
            </w:r>
          </w:p>
        </w:tc>
        <w:tc>
          <w:tcPr>
            <w:tcW w:w="1134" w:type="dxa"/>
            <w:tcBorders>
              <w:top w:val="single" w:sz="4" w:space="0" w:color="000000"/>
              <w:left w:val="single" w:sz="4" w:space="0" w:color="000000"/>
              <w:bottom w:val="single" w:sz="4" w:space="0" w:color="000000"/>
              <w:right w:val="single" w:sz="4" w:space="0" w:color="000000"/>
            </w:tcBorders>
            <w:vAlign w:val="bottom"/>
          </w:tcPr>
          <w:p w:rsidR="0018736D" w:rsidRPr="00341CA2" w:rsidRDefault="0018736D" w:rsidP="005A1083">
            <w:pPr>
              <w:snapToGrid w:val="0"/>
              <w:jc w:val="center"/>
              <w:rPr>
                <w:i/>
                <w:sz w:val="26"/>
                <w:szCs w:val="26"/>
              </w:rPr>
            </w:pPr>
            <w:r>
              <w:rPr>
                <w:i/>
                <w:sz w:val="26"/>
                <w:szCs w:val="26"/>
              </w:rPr>
              <w:t>2879,36</w:t>
            </w:r>
          </w:p>
        </w:tc>
        <w:tc>
          <w:tcPr>
            <w:tcW w:w="1134" w:type="dxa"/>
            <w:tcBorders>
              <w:top w:val="single" w:sz="4" w:space="0" w:color="000000"/>
              <w:left w:val="single" w:sz="4" w:space="0" w:color="000000"/>
              <w:bottom w:val="single" w:sz="4" w:space="0" w:color="000000"/>
            </w:tcBorders>
            <w:vAlign w:val="bottom"/>
          </w:tcPr>
          <w:p w:rsidR="0018736D" w:rsidRPr="00341CA2" w:rsidRDefault="0018736D" w:rsidP="005A1083">
            <w:pPr>
              <w:snapToGrid w:val="0"/>
              <w:jc w:val="center"/>
              <w:rPr>
                <w:i/>
                <w:sz w:val="26"/>
                <w:szCs w:val="26"/>
              </w:rPr>
            </w:pPr>
            <w:r>
              <w:rPr>
                <w:i/>
                <w:sz w:val="26"/>
                <w:szCs w:val="26"/>
              </w:rPr>
              <w:t>3719,13</w:t>
            </w:r>
          </w:p>
        </w:tc>
        <w:tc>
          <w:tcPr>
            <w:tcW w:w="1134" w:type="dxa"/>
            <w:tcBorders>
              <w:top w:val="single" w:sz="4" w:space="0" w:color="000000"/>
              <w:left w:val="single" w:sz="4" w:space="0" w:color="000000"/>
              <w:bottom w:val="single" w:sz="4" w:space="0" w:color="000000"/>
            </w:tcBorders>
            <w:vAlign w:val="bottom"/>
          </w:tcPr>
          <w:p w:rsidR="0018736D" w:rsidRPr="00341CA2" w:rsidRDefault="0018736D" w:rsidP="005A1083">
            <w:pPr>
              <w:jc w:val="center"/>
              <w:rPr>
                <w:i/>
                <w:sz w:val="26"/>
                <w:szCs w:val="26"/>
              </w:rPr>
            </w:pPr>
            <w:r>
              <w:rPr>
                <w:i/>
                <w:sz w:val="26"/>
                <w:szCs w:val="26"/>
              </w:rPr>
              <w:t>2628,15</w:t>
            </w:r>
          </w:p>
        </w:tc>
        <w:tc>
          <w:tcPr>
            <w:tcW w:w="1134" w:type="dxa"/>
            <w:tcBorders>
              <w:top w:val="single" w:sz="4" w:space="0" w:color="000000"/>
              <w:left w:val="single" w:sz="4" w:space="0" w:color="000000"/>
              <w:bottom w:val="single" w:sz="4" w:space="0" w:color="000000"/>
            </w:tcBorders>
            <w:vAlign w:val="bottom"/>
          </w:tcPr>
          <w:p w:rsidR="0018736D" w:rsidRPr="00341CA2" w:rsidRDefault="0018736D" w:rsidP="005A1083">
            <w:pPr>
              <w:jc w:val="center"/>
              <w:rPr>
                <w:i/>
                <w:sz w:val="26"/>
                <w:szCs w:val="26"/>
              </w:rPr>
            </w:pPr>
            <w:r>
              <w:rPr>
                <w:i/>
                <w:sz w:val="26"/>
                <w:szCs w:val="26"/>
              </w:rPr>
              <w:t>2541,00</w:t>
            </w:r>
          </w:p>
        </w:tc>
        <w:tc>
          <w:tcPr>
            <w:tcW w:w="1134" w:type="dxa"/>
            <w:tcBorders>
              <w:top w:val="single" w:sz="4" w:space="0" w:color="000000"/>
              <w:left w:val="single" w:sz="4" w:space="0" w:color="000000"/>
              <w:bottom w:val="single" w:sz="4" w:space="0" w:color="000000"/>
              <w:right w:val="single" w:sz="4" w:space="0" w:color="auto"/>
            </w:tcBorders>
            <w:vAlign w:val="bottom"/>
          </w:tcPr>
          <w:p w:rsidR="0018736D" w:rsidRPr="00341CA2" w:rsidRDefault="0018736D" w:rsidP="005A1083">
            <w:pPr>
              <w:jc w:val="center"/>
              <w:rPr>
                <w:i/>
                <w:sz w:val="26"/>
                <w:szCs w:val="26"/>
              </w:rPr>
            </w:pPr>
            <w:r>
              <w:rPr>
                <w:i/>
                <w:sz w:val="26"/>
                <w:szCs w:val="26"/>
              </w:rPr>
              <w:t>2541,00</w:t>
            </w:r>
          </w:p>
        </w:tc>
        <w:tc>
          <w:tcPr>
            <w:tcW w:w="1134" w:type="dxa"/>
            <w:tcBorders>
              <w:top w:val="single" w:sz="4" w:space="0" w:color="000000"/>
              <w:left w:val="single" w:sz="4" w:space="0" w:color="auto"/>
              <w:bottom w:val="single" w:sz="4" w:space="0" w:color="000000"/>
              <w:right w:val="single" w:sz="4" w:space="0" w:color="auto"/>
            </w:tcBorders>
            <w:vAlign w:val="bottom"/>
          </w:tcPr>
          <w:p w:rsidR="0018736D" w:rsidRPr="00341CA2" w:rsidRDefault="0018736D" w:rsidP="005A1083">
            <w:pPr>
              <w:jc w:val="center"/>
              <w:rPr>
                <w:i/>
                <w:sz w:val="26"/>
                <w:szCs w:val="26"/>
              </w:rPr>
            </w:pPr>
            <w:r>
              <w:rPr>
                <w:i/>
                <w:sz w:val="26"/>
                <w:szCs w:val="26"/>
              </w:rPr>
              <w:t>2541,00</w:t>
            </w:r>
          </w:p>
        </w:tc>
        <w:tc>
          <w:tcPr>
            <w:tcW w:w="1417" w:type="dxa"/>
            <w:tcBorders>
              <w:top w:val="single" w:sz="4" w:space="0" w:color="000000"/>
              <w:left w:val="single" w:sz="4" w:space="0" w:color="auto"/>
              <w:bottom w:val="single" w:sz="4" w:space="0" w:color="000000"/>
              <w:right w:val="single" w:sz="4" w:space="0" w:color="000000"/>
            </w:tcBorders>
            <w:vAlign w:val="bottom"/>
          </w:tcPr>
          <w:p w:rsidR="0018736D" w:rsidRPr="00341CA2" w:rsidRDefault="0018736D" w:rsidP="005A1083">
            <w:pPr>
              <w:jc w:val="center"/>
              <w:rPr>
                <w:i/>
                <w:sz w:val="26"/>
                <w:szCs w:val="26"/>
              </w:rPr>
            </w:pPr>
            <w:r>
              <w:rPr>
                <w:i/>
                <w:sz w:val="26"/>
                <w:szCs w:val="26"/>
              </w:rPr>
              <w:t>2541,00</w:t>
            </w:r>
          </w:p>
        </w:tc>
      </w:tr>
    </w:tbl>
    <w:p w:rsidR="0018736D" w:rsidRDefault="0018736D" w:rsidP="0018736D">
      <w:pPr>
        <w:jc w:val="center"/>
        <w:rPr>
          <w:sz w:val="28"/>
          <w:szCs w:val="28"/>
        </w:rPr>
      </w:pPr>
    </w:p>
    <w:p w:rsidR="0018736D" w:rsidRDefault="0018736D" w:rsidP="0018736D">
      <w:pPr>
        <w:ind w:firstLine="709"/>
        <w:jc w:val="both"/>
        <w:rPr>
          <w:sz w:val="28"/>
          <w:szCs w:val="28"/>
        </w:rPr>
      </w:pPr>
      <w:r>
        <w:rPr>
          <w:sz w:val="28"/>
          <w:szCs w:val="28"/>
        </w:rPr>
        <w:t>О</w:t>
      </w:r>
      <w:r w:rsidRPr="00422206">
        <w:rPr>
          <w:sz w:val="28"/>
          <w:szCs w:val="28"/>
        </w:rPr>
        <w:t>сновным источником финансирования являются средства местного бюджета.</w:t>
      </w:r>
    </w:p>
    <w:p w:rsidR="0018736D" w:rsidRPr="00BD7C39" w:rsidRDefault="0018736D" w:rsidP="0018736D">
      <w:pPr>
        <w:ind w:firstLine="709"/>
        <w:jc w:val="both"/>
        <w:rPr>
          <w:sz w:val="28"/>
          <w:szCs w:val="28"/>
        </w:rPr>
      </w:pPr>
      <w:r w:rsidRPr="00BD7C39">
        <w:rPr>
          <w:sz w:val="28"/>
          <w:szCs w:val="28"/>
        </w:rPr>
        <w:t>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w:t>
      </w:r>
    </w:p>
    <w:p w:rsidR="0018736D" w:rsidRPr="00BD7C39" w:rsidRDefault="0018736D" w:rsidP="0018736D">
      <w:pPr>
        <w:widowControl w:val="0"/>
        <w:autoSpaceDE w:val="0"/>
        <w:autoSpaceDN w:val="0"/>
        <w:adjustRightInd w:val="0"/>
        <w:ind w:firstLine="567"/>
        <w:jc w:val="both"/>
        <w:rPr>
          <w:sz w:val="28"/>
          <w:szCs w:val="28"/>
        </w:rPr>
      </w:pPr>
      <w:r w:rsidRPr="00BD7C39">
        <w:rPr>
          <w:sz w:val="28"/>
          <w:szCs w:val="28"/>
        </w:rPr>
        <w:t>Финансирование мероприятий муниципальной программы за счет средств государственных внебюджетных фондов не предусматривается.</w:t>
      </w:r>
    </w:p>
    <w:p w:rsidR="0018736D" w:rsidRDefault="0018736D" w:rsidP="0018736D">
      <w:pPr>
        <w:autoSpaceDE w:val="0"/>
        <w:autoSpaceDN w:val="0"/>
        <w:adjustRightInd w:val="0"/>
        <w:jc w:val="center"/>
        <w:rPr>
          <w:kern w:val="2"/>
          <w:sz w:val="28"/>
          <w:szCs w:val="28"/>
        </w:rPr>
      </w:pPr>
    </w:p>
    <w:p w:rsidR="0018736D" w:rsidRPr="00FC4E65" w:rsidRDefault="0018736D" w:rsidP="0018736D">
      <w:pPr>
        <w:autoSpaceDE w:val="0"/>
        <w:autoSpaceDN w:val="0"/>
        <w:adjustRightInd w:val="0"/>
        <w:jc w:val="center"/>
        <w:rPr>
          <w:kern w:val="2"/>
          <w:sz w:val="28"/>
          <w:szCs w:val="28"/>
        </w:rPr>
      </w:pPr>
      <w:r w:rsidRPr="00FC4E65">
        <w:rPr>
          <w:kern w:val="2"/>
          <w:sz w:val="28"/>
          <w:szCs w:val="28"/>
        </w:rPr>
        <w:t>РАСХОДЫ</w:t>
      </w:r>
    </w:p>
    <w:p w:rsidR="0018736D" w:rsidRDefault="0018736D" w:rsidP="0018736D">
      <w:pPr>
        <w:autoSpaceDE w:val="0"/>
        <w:autoSpaceDN w:val="0"/>
        <w:adjustRightInd w:val="0"/>
        <w:jc w:val="center"/>
        <w:rPr>
          <w:sz w:val="28"/>
          <w:szCs w:val="28"/>
        </w:rPr>
      </w:pPr>
      <w:r w:rsidRPr="00FC4E65">
        <w:rPr>
          <w:kern w:val="2"/>
          <w:sz w:val="28"/>
          <w:szCs w:val="28"/>
        </w:rPr>
        <w:t>местного бюджета на реализацию муниципальной программы</w:t>
      </w:r>
      <w:r>
        <w:rPr>
          <w:kern w:val="2"/>
          <w:sz w:val="28"/>
          <w:szCs w:val="28"/>
        </w:rPr>
        <w:t xml:space="preserve"> </w:t>
      </w:r>
      <w:r>
        <w:rPr>
          <w:sz w:val="28"/>
          <w:szCs w:val="28"/>
        </w:rPr>
        <w:t>Козловского</w:t>
      </w:r>
      <w:r w:rsidRPr="00FC4E65">
        <w:rPr>
          <w:sz w:val="28"/>
          <w:szCs w:val="28"/>
        </w:rPr>
        <w:t xml:space="preserve"> сельского поселения Бутурлиновского муниципального района  «Сохранение и развитие культуры </w:t>
      </w:r>
      <w:r>
        <w:rPr>
          <w:sz w:val="28"/>
          <w:szCs w:val="28"/>
        </w:rPr>
        <w:t>Козловского</w:t>
      </w:r>
      <w:r w:rsidRPr="00FC4E65">
        <w:rPr>
          <w:sz w:val="28"/>
          <w:szCs w:val="28"/>
        </w:rPr>
        <w:t xml:space="preserve"> сельского поселения</w:t>
      </w:r>
      <w:r>
        <w:rPr>
          <w:sz w:val="28"/>
          <w:szCs w:val="28"/>
        </w:rPr>
        <w:t xml:space="preserve"> Бутурлиновского муниципального района Воронежской области</w:t>
      </w:r>
      <w:r w:rsidRPr="00FC4E65">
        <w:rPr>
          <w:sz w:val="28"/>
          <w:szCs w:val="28"/>
        </w:rPr>
        <w:t xml:space="preserve"> » на 20</w:t>
      </w:r>
      <w:r>
        <w:rPr>
          <w:sz w:val="28"/>
          <w:szCs w:val="28"/>
        </w:rPr>
        <w:t>23</w:t>
      </w:r>
      <w:r w:rsidRPr="00FC4E65">
        <w:rPr>
          <w:sz w:val="28"/>
          <w:szCs w:val="28"/>
        </w:rPr>
        <w:t>-20</w:t>
      </w:r>
      <w:r>
        <w:rPr>
          <w:sz w:val="28"/>
          <w:szCs w:val="28"/>
        </w:rPr>
        <w:t>30</w:t>
      </w:r>
      <w:r w:rsidRPr="00FC4E65">
        <w:rPr>
          <w:sz w:val="28"/>
          <w:szCs w:val="28"/>
        </w:rPr>
        <w:t xml:space="preserve"> годы</w:t>
      </w:r>
    </w:p>
    <w:p w:rsidR="0018736D" w:rsidRDefault="0018736D" w:rsidP="0018736D">
      <w:pPr>
        <w:autoSpaceDE w:val="0"/>
        <w:autoSpaceDN w:val="0"/>
        <w:adjustRightInd w:val="0"/>
        <w:jc w:val="center"/>
        <w:rPr>
          <w:sz w:val="28"/>
          <w:szCs w:val="28"/>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52"/>
        <w:gridCol w:w="2552"/>
        <w:gridCol w:w="2693"/>
        <w:gridCol w:w="1134"/>
        <w:gridCol w:w="992"/>
        <w:gridCol w:w="992"/>
        <w:gridCol w:w="993"/>
        <w:gridCol w:w="992"/>
        <w:gridCol w:w="992"/>
        <w:gridCol w:w="992"/>
        <w:gridCol w:w="993"/>
      </w:tblGrid>
      <w:tr w:rsidR="0018736D" w:rsidRPr="00F43428" w:rsidTr="005A1083">
        <w:trPr>
          <w:trHeight w:val="746"/>
        </w:trPr>
        <w:tc>
          <w:tcPr>
            <w:tcW w:w="2552" w:type="dxa"/>
            <w:vMerge w:val="restart"/>
          </w:tcPr>
          <w:p w:rsidR="0018736D" w:rsidRPr="000B7C8C" w:rsidRDefault="0018736D" w:rsidP="005A1083">
            <w:pPr>
              <w:pStyle w:val="ConsPlusCell"/>
              <w:jc w:val="center"/>
              <w:rPr>
                <w:rFonts w:ascii="Times New Roman" w:hAnsi="Times New Roman" w:cs="Times New Roman"/>
                <w:kern w:val="2"/>
                <w:sz w:val="23"/>
                <w:szCs w:val="23"/>
              </w:rPr>
            </w:pPr>
          </w:p>
          <w:p w:rsidR="0018736D" w:rsidRPr="000B7C8C" w:rsidRDefault="0018736D" w:rsidP="005A1083">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Статус</w:t>
            </w:r>
          </w:p>
        </w:tc>
        <w:tc>
          <w:tcPr>
            <w:tcW w:w="2552" w:type="dxa"/>
            <w:vMerge w:val="restart"/>
          </w:tcPr>
          <w:p w:rsidR="0018736D" w:rsidRPr="000B7C8C" w:rsidRDefault="0018736D" w:rsidP="005A1083">
            <w:pPr>
              <w:pStyle w:val="ConsPlusCell"/>
              <w:jc w:val="center"/>
              <w:rPr>
                <w:rFonts w:ascii="Times New Roman" w:hAnsi="Times New Roman" w:cs="Times New Roman"/>
                <w:kern w:val="2"/>
                <w:sz w:val="23"/>
                <w:szCs w:val="23"/>
              </w:rPr>
            </w:pPr>
          </w:p>
          <w:p w:rsidR="0018736D" w:rsidRPr="000B7C8C" w:rsidRDefault="0018736D" w:rsidP="005A1083">
            <w:pPr>
              <w:pStyle w:val="ConsPlusCell"/>
              <w:jc w:val="center"/>
              <w:rPr>
                <w:rFonts w:ascii="Times New Roman" w:hAnsi="Times New Roman" w:cs="Times New Roman"/>
                <w:kern w:val="2"/>
                <w:sz w:val="23"/>
                <w:szCs w:val="23"/>
              </w:rPr>
            </w:pPr>
            <w:r w:rsidRPr="000B7C8C">
              <w:rPr>
                <w:rFonts w:ascii="Times New Roman" w:hAnsi="Times New Roman" w:cs="Times New Roman"/>
                <w:sz w:val="23"/>
                <w:szCs w:val="23"/>
              </w:rPr>
              <w:t>Наименование муниципальной программы, подпрограммы, основного мероприятия</w:t>
            </w:r>
          </w:p>
        </w:tc>
        <w:tc>
          <w:tcPr>
            <w:tcW w:w="2693" w:type="dxa"/>
            <w:vMerge w:val="restart"/>
          </w:tcPr>
          <w:p w:rsidR="0018736D" w:rsidRPr="000B7C8C" w:rsidRDefault="0018736D" w:rsidP="005A1083">
            <w:pPr>
              <w:pStyle w:val="ConsPlusCell"/>
              <w:jc w:val="center"/>
              <w:rPr>
                <w:rFonts w:ascii="Times New Roman" w:hAnsi="Times New Roman" w:cs="Times New Roman"/>
                <w:kern w:val="2"/>
                <w:sz w:val="23"/>
                <w:szCs w:val="23"/>
              </w:rPr>
            </w:pPr>
          </w:p>
          <w:p w:rsidR="0018736D" w:rsidRPr="000B7C8C" w:rsidRDefault="0018736D" w:rsidP="005A1083">
            <w:pPr>
              <w:pStyle w:val="ConsPlusCell"/>
              <w:jc w:val="center"/>
              <w:rPr>
                <w:rFonts w:ascii="Times New Roman" w:hAnsi="Times New Roman" w:cs="Times New Roman"/>
                <w:kern w:val="2"/>
                <w:sz w:val="23"/>
                <w:szCs w:val="23"/>
              </w:rPr>
            </w:pPr>
            <w:r w:rsidRPr="000B7C8C">
              <w:rPr>
                <w:rFonts w:ascii="Times New Roman" w:hAnsi="Times New Roman" w:cs="Times New Roman"/>
                <w:sz w:val="23"/>
                <w:szCs w:val="23"/>
              </w:rPr>
              <w:t>Наименование ответственного исполнителя, исполнителя - главного распорядителя средств местного бюджета (далее - ГРБС)</w:t>
            </w:r>
          </w:p>
        </w:tc>
        <w:tc>
          <w:tcPr>
            <w:tcW w:w="8080" w:type="dxa"/>
            <w:gridSpan w:val="8"/>
          </w:tcPr>
          <w:p w:rsidR="0018736D" w:rsidRPr="000B7C8C" w:rsidRDefault="0018736D" w:rsidP="005A1083">
            <w:pPr>
              <w:autoSpaceDE w:val="0"/>
              <w:autoSpaceDN w:val="0"/>
              <w:adjustRightInd w:val="0"/>
              <w:jc w:val="center"/>
              <w:rPr>
                <w:sz w:val="23"/>
                <w:szCs w:val="23"/>
              </w:rPr>
            </w:pPr>
            <w:r w:rsidRPr="000B7C8C">
              <w:rPr>
                <w:sz w:val="23"/>
                <w:szCs w:val="23"/>
              </w:rPr>
              <w:t>Расходы местного бюджета по годам реализации муниципальной программы, тыс. руб.</w:t>
            </w:r>
          </w:p>
        </w:tc>
      </w:tr>
      <w:tr w:rsidR="0018736D" w:rsidRPr="00F43428" w:rsidTr="005A1083">
        <w:trPr>
          <w:trHeight w:val="232"/>
        </w:trPr>
        <w:tc>
          <w:tcPr>
            <w:tcW w:w="2552" w:type="dxa"/>
            <w:vMerge/>
          </w:tcPr>
          <w:p w:rsidR="0018736D" w:rsidRPr="000B7C8C" w:rsidRDefault="0018736D" w:rsidP="005A1083">
            <w:pPr>
              <w:rPr>
                <w:kern w:val="2"/>
                <w:sz w:val="23"/>
                <w:szCs w:val="23"/>
              </w:rPr>
            </w:pPr>
          </w:p>
        </w:tc>
        <w:tc>
          <w:tcPr>
            <w:tcW w:w="2552" w:type="dxa"/>
            <w:vMerge/>
          </w:tcPr>
          <w:p w:rsidR="0018736D" w:rsidRPr="000B7C8C" w:rsidRDefault="0018736D" w:rsidP="005A1083">
            <w:pPr>
              <w:rPr>
                <w:kern w:val="2"/>
                <w:sz w:val="23"/>
                <w:szCs w:val="23"/>
              </w:rPr>
            </w:pPr>
          </w:p>
        </w:tc>
        <w:tc>
          <w:tcPr>
            <w:tcW w:w="2693" w:type="dxa"/>
            <w:vMerge/>
          </w:tcPr>
          <w:p w:rsidR="0018736D" w:rsidRPr="000B7C8C" w:rsidRDefault="0018736D" w:rsidP="005A1083">
            <w:pPr>
              <w:rPr>
                <w:kern w:val="2"/>
                <w:sz w:val="23"/>
                <w:szCs w:val="23"/>
              </w:rPr>
            </w:pPr>
          </w:p>
        </w:tc>
        <w:tc>
          <w:tcPr>
            <w:tcW w:w="1134" w:type="dxa"/>
          </w:tcPr>
          <w:p w:rsidR="0018736D" w:rsidRPr="000B7C8C" w:rsidRDefault="0018736D" w:rsidP="005A1083">
            <w:pPr>
              <w:autoSpaceDE w:val="0"/>
              <w:autoSpaceDN w:val="0"/>
              <w:adjustRightInd w:val="0"/>
              <w:jc w:val="center"/>
              <w:rPr>
                <w:kern w:val="2"/>
                <w:sz w:val="23"/>
                <w:szCs w:val="23"/>
              </w:rPr>
            </w:pPr>
            <w:r w:rsidRPr="000B7C8C">
              <w:rPr>
                <w:kern w:val="2"/>
                <w:sz w:val="23"/>
                <w:szCs w:val="23"/>
              </w:rPr>
              <w:t>20</w:t>
            </w:r>
            <w:r>
              <w:rPr>
                <w:kern w:val="2"/>
                <w:sz w:val="23"/>
                <w:szCs w:val="23"/>
              </w:rPr>
              <w:t>23</w:t>
            </w:r>
          </w:p>
          <w:p w:rsidR="0018736D" w:rsidRPr="000B7C8C" w:rsidRDefault="0018736D" w:rsidP="005A1083">
            <w:pPr>
              <w:autoSpaceDE w:val="0"/>
              <w:autoSpaceDN w:val="0"/>
              <w:adjustRightInd w:val="0"/>
              <w:jc w:val="center"/>
              <w:rPr>
                <w:kern w:val="2"/>
                <w:sz w:val="23"/>
                <w:szCs w:val="23"/>
              </w:rPr>
            </w:pPr>
          </w:p>
        </w:tc>
        <w:tc>
          <w:tcPr>
            <w:tcW w:w="992" w:type="dxa"/>
          </w:tcPr>
          <w:p w:rsidR="0018736D" w:rsidRPr="000B7C8C" w:rsidRDefault="0018736D" w:rsidP="005A1083">
            <w:pPr>
              <w:autoSpaceDE w:val="0"/>
              <w:autoSpaceDN w:val="0"/>
              <w:adjustRightInd w:val="0"/>
              <w:jc w:val="center"/>
              <w:rPr>
                <w:kern w:val="2"/>
                <w:sz w:val="23"/>
                <w:szCs w:val="23"/>
              </w:rPr>
            </w:pPr>
            <w:r w:rsidRPr="000B7C8C">
              <w:rPr>
                <w:kern w:val="2"/>
                <w:sz w:val="23"/>
                <w:szCs w:val="23"/>
              </w:rPr>
              <w:t>20</w:t>
            </w:r>
            <w:r>
              <w:rPr>
                <w:kern w:val="2"/>
                <w:sz w:val="23"/>
                <w:szCs w:val="23"/>
              </w:rPr>
              <w:t>24</w:t>
            </w:r>
          </w:p>
          <w:p w:rsidR="0018736D" w:rsidRPr="000B7C8C" w:rsidRDefault="0018736D" w:rsidP="005A1083">
            <w:pPr>
              <w:autoSpaceDE w:val="0"/>
              <w:autoSpaceDN w:val="0"/>
              <w:adjustRightInd w:val="0"/>
              <w:jc w:val="center"/>
              <w:rPr>
                <w:kern w:val="2"/>
                <w:sz w:val="23"/>
                <w:szCs w:val="23"/>
              </w:rPr>
            </w:pPr>
          </w:p>
        </w:tc>
        <w:tc>
          <w:tcPr>
            <w:tcW w:w="992" w:type="dxa"/>
          </w:tcPr>
          <w:p w:rsidR="0018736D" w:rsidRPr="000B7C8C" w:rsidRDefault="0018736D" w:rsidP="005A1083">
            <w:pPr>
              <w:autoSpaceDE w:val="0"/>
              <w:autoSpaceDN w:val="0"/>
              <w:adjustRightInd w:val="0"/>
              <w:jc w:val="center"/>
              <w:rPr>
                <w:kern w:val="2"/>
                <w:sz w:val="23"/>
                <w:szCs w:val="23"/>
              </w:rPr>
            </w:pPr>
            <w:r w:rsidRPr="000B7C8C">
              <w:rPr>
                <w:kern w:val="2"/>
                <w:sz w:val="23"/>
                <w:szCs w:val="23"/>
              </w:rPr>
              <w:t>202</w:t>
            </w:r>
            <w:r>
              <w:rPr>
                <w:kern w:val="2"/>
                <w:sz w:val="23"/>
                <w:szCs w:val="23"/>
              </w:rPr>
              <w:t>5</w:t>
            </w:r>
          </w:p>
          <w:p w:rsidR="0018736D" w:rsidRPr="000B7C8C" w:rsidRDefault="0018736D" w:rsidP="005A1083">
            <w:pPr>
              <w:autoSpaceDE w:val="0"/>
              <w:autoSpaceDN w:val="0"/>
              <w:adjustRightInd w:val="0"/>
              <w:jc w:val="center"/>
              <w:rPr>
                <w:kern w:val="2"/>
                <w:sz w:val="23"/>
                <w:szCs w:val="23"/>
              </w:rPr>
            </w:pPr>
          </w:p>
        </w:tc>
        <w:tc>
          <w:tcPr>
            <w:tcW w:w="993" w:type="dxa"/>
          </w:tcPr>
          <w:p w:rsidR="0018736D" w:rsidRPr="000B7C8C" w:rsidRDefault="0018736D" w:rsidP="005A1083">
            <w:pPr>
              <w:autoSpaceDE w:val="0"/>
              <w:autoSpaceDN w:val="0"/>
              <w:adjustRightInd w:val="0"/>
              <w:jc w:val="center"/>
              <w:rPr>
                <w:kern w:val="2"/>
                <w:sz w:val="23"/>
                <w:szCs w:val="23"/>
              </w:rPr>
            </w:pPr>
            <w:r w:rsidRPr="000B7C8C">
              <w:rPr>
                <w:kern w:val="2"/>
                <w:sz w:val="23"/>
                <w:szCs w:val="23"/>
              </w:rPr>
              <w:t>202</w:t>
            </w:r>
            <w:r>
              <w:rPr>
                <w:kern w:val="2"/>
                <w:sz w:val="23"/>
                <w:szCs w:val="23"/>
              </w:rPr>
              <w:t>6</w:t>
            </w:r>
          </w:p>
          <w:p w:rsidR="0018736D" w:rsidRPr="000B7C8C" w:rsidRDefault="0018736D" w:rsidP="005A1083">
            <w:pPr>
              <w:autoSpaceDE w:val="0"/>
              <w:autoSpaceDN w:val="0"/>
              <w:adjustRightInd w:val="0"/>
              <w:jc w:val="center"/>
              <w:rPr>
                <w:kern w:val="2"/>
                <w:sz w:val="23"/>
                <w:szCs w:val="23"/>
              </w:rPr>
            </w:pPr>
          </w:p>
        </w:tc>
        <w:tc>
          <w:tcPr>
            <w:tcW w:w="992" w:type="dxa"/>
          </w:tcPr>
          <w:p w:rsidR="0018736D" w:rsidRPr="000B7C8C" w:rsidRDefault="0018736D" w:rsidP="005A1083">
            <w:pPr>
              <w:autoSpaceDE w:val="0"/>
              <w:autoSpaceDN w:val="0"/>
              <w:adjustRightInd w:val="0"/>
              <w:jc w:val="center"/>
              <w:rPr>
                <w:kern w:val="2"/>
                <w:sz w:val="23"/>
                <w:szCs w:val="23"/>
              </w:rPr>
            </w:pPr>
            <w:r w:rsidRPr="000B7C8C">
              <w:rPr>
                <w:kern w:val="2"/>
                <w:sz w:val="23"/>
                <w:szCs w:val="23"/>
              </w:rPr>
              <w:t>202</w:t>
            </w:r>
            <w:r>
              <w:rPr>
                <w:kern w:val="2"/>
                <w:sz w:val="23"/>
                <w:szCs w:val="23"/>
              </w:rPr>
              <w:t>7</w:t>
            </w:r>
          </w:p>
          <w:p w:rsidR="0018736D" w:rsidRPr="000B7C8C" w:rsidRDefault="0018736D" w:rsidP="005A1083">
            <w:pPr>
              <w:autoSpaceDE w:val="0"/>
              <w:autoSpaceDN w:val="0"/>
              <w:adjustRightInd w:val="0"/>
              <w:jc w:val="center"/>
              <w:rPr>
                <w:kern w:val="2"/>
                <w:sz w:val="23"/>
                <w:szCs w:val="23"/>
              </w:rPr>
            </w:pPr>
          </w:p>
        </w:tc>
        <w:tc>
          <w:tcPr>
            <w:tcW w:w="992" w:type="dxa"/>
            <w:tcBorders>
              <w:right w:val="single" w:sz="4" w:space="0" w:color="auto"/>
            </w:tcBorders>
          </w:tcPr>
          <w:p w:rsidR="0018736D" w:rsidRPr="000B7C8C" w:rsidRDefault="0018736D" w:rsidP="005A1083">
            <w:pPr>
              <w:autoSpaceDE w:val="0"/>
              <w:autoSpaceDN w:val="0"/>
              <w:adjustRightInd w:val="0"/>
              <w:jc w:val="center"/>
              <w:rPr>
                <w:kern w:val="2"/>
                <w:sz w:val="23"/>
                <w:szCs w:val="23"/>
              </w:rPr>
            </w:pPr>
            <w:r>
              <w:rPr>
                <w:kern w:val="2"/>
                <w:sz w:val="23"/>
                <w:szCs w:val="23"/>
              </w:rPr>
              <w:t>2028</w:t>
            </w:r>
          </w:p>
        </w:tc>
        <w:tc>
          <w:tcPr>
            <w:tcW w:w="992" w:type="dxa"/>
            <w:tcBorders>
              <w:left w:val="single" w:sz="4" w:space="0" w:color="auto"/>
              <w:right w:val="single" w:sz="4" w:space="0" w:color="auto"/>
            </w:tcBorders>
          </w:tcPr>
          <w:p w:rsidR="0018736D" w:rsidRPr="000B7C8C" w:rsidRDefault="0018736D" w:rsidP="005A1083">
            <w:pPr>
              <w:autoSpaceDE w:val="0"/>
              <w:autoSpaceDN w:val="0"/>
              <w:adjustRightInd w:val="0"/>
              <w:jc w:val="center"/>
              <w:rPr>
                <w:kern w:val="2"/>
                <w:sz w:val="23"/>
                <w:szCs w:val="23"/>
              </w:rPr>
            </w:pPr>
            <w:r>
              <w:rPr>
                <w:kern w:val="2"/>
                <w:sz w:val="23"/>
                <w:szCs w:val="23"/>
              </w:rPr>
              <w:t>2029</w:t>
            </w:r>
          </w:p>
        </w:tc>
        <w:tc>
          <w:tcPr>
            <w:tcW w:w="993" w:type="dxa"/>
            <w:tcBorders>
              <w:left w:val="single" w:sz="4" w:space="0" w:color="auto"/>
            </w:tcBorders>
          </w:tcPr>
          <w:p w:rsidR="0018736D" w:rsidRPr="000B7C8C" w:rsidRDefault="0018736D" w:rsidP="005A1083">
            <w:pPr>
              <w:autoSpaceDE w:val="0"/>
              <w:autoSpaceDN w:val="0"/>
              <w:adjustRightInd w:val="0"/>
              <w:jc w:val="center"/>
              <w:rPr>
                <w:kern w:val="2"/>
                <w:sz w:val="23"/>
                <w:szCs w:val="23"/>
              </w:rPr>
            </w:pPr>
            <w:r>
              <w:rPr>
                <w:kern w:val="2"/>
                <w:sz w:val="23"/>
                <w:szCs w:val="23"/>
              </w:rPr>
              <w:t>2030</w:t>
            </w:r>
          </w:p>
        </w:tc>
      </w:tr>
      <w:tr w:rsidR="0018736D" w:rsidRPr="00F43428" w:rsidTr="005A1083">
        <w:trPr>
          <w:trHeight w:val="232"/>
        </w:trPr>
        <w:tc>
          <w:tcPr>
            <w:tcW w:w="2552" w:type="dxa"/>
            <w:tcBorders>
              <w:bottom w:val="single" w:sz="4" w:space="0" w:color="auto"/>
            </w:tcBorders>
          </w:tcPr>
          <w:p w:rsidR="0018736D" w:rsidRPr="000B7C8C" w:rsidRDefault="0018736D" w:rsidP="005A1083">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1</w:t>
            </w:r>
          </w:p>
        </w:tc>
        <w:tc>
          <w:tcPr>
            <w:tcW w:w="2552" w:type="dxa"/>
            <w:tcBorders>
              <w:bottom w:val="single" w:sz="4" w:space="0" w:color="auto"/>
            </w:tcBorders>
          </w:tcPr>
          <w:p w:rsidR="0018736D" w:rsidRPr="000B7C8C" w:rsidRDefault="0018736D" w:rsidP="005A1083">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2</w:t>
            </w:r>
          </w:p>
        </w:tc>
        <w:tc>
          <w:tcPr>
            <w:tcW w:w="2693" w:type="dxa"/>
            <w:tcBorders>
              <w:bottom w:val="single" w:sz="4" w:space="0" w:color="auto"/>
            </w:tcBorders>
          </w:tcPr>
          <w:p w:rsidR="0018736D" w:rsidRPr="000B7C8C" w:rsidRDefault="0018736D" w:rsidP="005A1083">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3</w:t>
            </w:r>
          </w:p>
        </w:tc>
        <w:tc>
          <w:tcPr>
            <w:tcW w:w="1134" w:type="dxa"/>
            <w:tcBorders>
              <w:bottom w:val="single" w:sz="4" w:space="0" w:color="auto"/>
            </w:tcBorders>
          </w:tcPr>
          <w:p w:rsidR="0018736D" w:rsidRPr="000B7C8C" w:rsidRDefault="0018736D" w:rsidP="005A1083">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4</w:t>
            </w:r>
          </w:p>
        </w:tc>
        <w:tc>
          <w:tcPr>
            <w:tcW w:w="992" w:type="dxa"/>
            <w:tcBorders>
              <w:bottom w:val="single" w:sz="4" w:space="0" w:color="auto"/>
            </w:tcBorders>
          </w:tcPr>
          <w:p w:rsidR="0018736D" w:rsidRPr="000B7C8C" w:rsidRDefault="0018736D" w:rsidP="005A1083">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5</w:t>
            </w:r>
          </w:p>
        </w:tc>
        <w:tc>
          <w:tcPr>
            <w:tcW w:w="992" w:type="dxa"/>
            <w:tcBorders>
              <w:bottom w:val="single" w:sz="4" w:space="0" w:color="auto"/>
            </w:tcBorders>
          </w:tcPr>
          <w:p w:rsidR="0018736D" w:rsidRPr="000B7C8C" w:rsidRDefault="0018736D" w:rsidP="005A1083">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6</w:t>
            </w:r>
          </w:p>
        </w:tc>
        <w:tc>
          <w:tcPr>
            <w:tcW w:w="993" w:type="dxa"/>
            <w:tcBorders>
              <w:bottom w:val="single" w:sz="4" w:space="0" w:color="auto"/>
            </w:tcBorders>
          </w:tcPr>
          <w:p w:rsidR="0018736D" w:rsidRPr="000B7C8C" w:rsidRDefault="0018736D" w:rsidP="005A1083">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7</w:t>
            </w:r>
          </w:p>
        </w:tc>
        <w:tc>
          <w:tcPr>
            <w:tcW w:w="992" w:type="dxa"/>
            <w:tcBorders>
              <w:bottom w:val="single" w:sz="4" w:space="0" w:color="auto"/>
            </w:tcBorders>
          </w:tcPr>
          <w:p w:rsidR="0018736D" w:rsidRPr="000B7C8C" w:rsidRDefault="0018736D" w:rsidP="005A1083">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8</w:t>
            </w:r>
          </w:p>
        </w:tc>
        <w:tc>
          <w:tcPr>
            <w:tcW w:w="992" w:type="dxa"/>
            <w:tcBorders>
              <w:bottom w:val="single" w:sz="4" w:space="0" w:color="auto"/>
              <w:right w:val="single" w:sz="4" w:space="0" w:color="auto"/>
            </w:tcBorders>
          </w:tcPr>
          <w:p w:rsidR="0018736D" w:rsidRDefault="0018736D" w:rsidP="005A1083">
            <w:pPr>
              <w:pStyle w:val="ConsPlusCell"/>
              <w:jc w:val="center"/>
              <w:rPr>
                <w:rFonts w:ascii="Times New Roman" w:hAnsi="Times New Roman" w:cs="Times New Roman"/>
                <w:kern w:val="2"/>
                <w:sz w:val="23"/>
                <w:szCs w:val="23"/>
              </w:rPr>
            </w:pPr>
            <w:r>
              <w:rPr>
                <w:rFonts w:ascii="Times New Roman" w:hAnsi="Times New Roman" w:cs="Times New Roman"/>
                <w:kern w:val="2"/>
                <w:sz w:val="23"/>
                <w:szCs w:val="23"/>
              </w:rPr>
              <w:t>9</w:t>
            </w:r>
          </w:p>
          <w:p w:rsidR="0018736D" w:rsidRPr="000B7C8C" w:rsidRDefault="0018736D" w:rsidP="005A1083">
            <w:pPr>
              <w:pStyle w:val="ConsPlusCell"/>
              <w:rPr>
                <w:rFonts w:ascii="Times New Roman" w:hAnsi="Times New Roman" w:cs="Times New Roman"/>
                <w:kern w:val="2"/>
                <w:sz w:val="23"/>
                <w:szCs w:val="23"/>
              </w:rPr>
            </w:pPr>
          </w:p>
        </w:tc>
        <w:tc>
          <w:tcPr>
            <w:tcW w:w="992" w:type="dxa"/>
            <w:tcBorders>
              <w:left w:val="single" w:sz="4" w:space="0" w:color="auto"/>
              <w:bottom w:val="single" w:sz="4" w:space="0" w:color="auto"/>
              <w:right w:val="single" w:sz="4" w:space="0" w:color="auto"/>
            </w:tcBorders>
          </w:tcPr>
          <w:p w:rsidR="0018736D" w:rsidRDefault="0018736D" w:rsidP="005A1083">
            <w:pPr>
              <w:pStyle w:val="ConsPlusCell"/>
              <w:jc w:val="center"/>
              <w:rPr>
                <w:rFonts w:ascii="Times New Roman" w:hAnsi="Times New Roman" w:cs="Times New Roman"/>
                <w:kern w:val="2"/>
                <w:sz w:val="23"/>
                <w:szCs w:val="23"/>
              </w:rPr>
            </w:pPr>
            <w:r>
              <w:rPr>
                <w:rFonts w:ascii="Times New Roman" w:hAnsi="Times New Roman" w:cs="Times New Roman"/>
                <w:kern w:val="2"/>
                <w:sz w:val="23"/>
                <w:szCs w:val="23"/>
              </w:rPr>
              <w:t>10</w:t>
            </w:r>
          </w:p>
          <w:p w:rsidR="0018736D" w:rsidRPr="000B7C8C" w:rsidRDefault="0018736D" w:rsidP="005A1083">
            <w:pPr>
              <w:pStyle w:val="ConsPlusCell"/>
              <w:rPr>
                <w:rFonts w:ascii="Times New Roman" w:hAnsi="Times New Roman" w:cs="Times New Roman"/>
                <w:kern w:val="2"/>
                <w:sz w:val="23"/>
                <w:szCs w:val="23"/>
              </w:rPr>
            </w:pPr>
          </w:p>
        </w:tc>
        <w:tc>
          <w:tcPr>
            <w:tcW w:w="993" w:type="dxa"/>
            <w:tcBorders>
              <w:left w:val="single" w:sz="4" w:space="0" w:color="auto"/>
              <w:bottom w:val="single" w:sz="4" w:space="0" w:color="auto"/>
            </w:tcBorders>
          </w:tcPr>
          <w:p w:rsidR="0018736D" w:rsidRPr="000B7C8C" w:rsidRDefault="0018736D" w:rsidP="005A1083">
            <w:pPr>
              <w:pStyle w:val="ConsPlusCell"/>
              <w:jc w:val="center"/>
              <w:rPr>
                <w:rFonts w:ascii="Times New Roman" w:hAnsi="Times New Roman" w:cs="Times New Roman"/>
                <w:kern w:val="2"/>
                <w:sz w:val="23"/>
                <w:szCs w:val="23"/>
              </w:rPr>
            </w:pPr>
            <w:r>
              <w:rPr>
                <w:rFonts w:ascii="Times New Roman" w:hAnsi="Times New Roman" w:cs="Times New Roman"/>
                <w:kern w:val="2"/>
                <w:sz w:val="23"/>
                <w:szCs w:val="23"/>
              </w:rPr>
              <w:t>11</w:t>
            </w:r>
          </w:p>
          <w:p w:rsidR="0018736D" w:rsidRPr="000B7C8C" w:rsidRDefault="0018736D" w:rsidP="005A1083">
            <w:pPr>
              <w:pStyle w:val="ConsPlusCell"/>
              <w:rPr>
                <w:rFonts w:ascii="Times New Roman" w:hAnsi="Times New Roman" w:cs="Times New Roman"/>
                <w:kern w:val="2"/>
                <w:sz w:val="23"/>
                <w:szCs w:val="23"/>
              </w:rPr>
            </w:pPr>
          </w:p>
        </w:tc>
      </w:tr>
      <w:tr w:rsidR="0018736D" w:rsidRPr="00F43428" w:rsidTr="005A1083">
        <w:trPr>
          <w:trHeight w:val="481"/>
        </w:trPr>
        <w:tc>
          <w:tcPr>
            <w:tcW w:w="2552" w:type="dxa"/>
            <w:vMerge w:val="restart"/>
            <w:tcBorders>
              <w:top w:val="single" w:sz="4" w:space="0" w:color="auto"/>
              <w:left w:val="single" w:sz="4" w:space="0" w:color="auto"/>
              <w:bottom w:val="single" w:sz="4" w:space="0" w:color="auto"/>
              <w:right w:val="single" w:sz="4" w:space="0" w:color="auto"/>
            </w:tcBorders>
          </w:tcPr>
          <w:p w:rsidR="0018736D" w:rsidRPr="000B7C8C" w:rsidRDefault="0018736D" w:rsidP="005A1083">
            <w:pPr>
              <w:pStyle w:val="ConsPlusCell"/>
              <w:jc w:val="both"/>
              <w:rPr>
                <w:rFonts w:ascii="Times New Roman" w:hAnsi="Times New Roman" w:cs="Times New Roman"/>
                <w:b/>
                <w:kern w:val="2"/>
                <w:sz w:val="23"/>
                <w:szCs w:val="23"/>
              </w:rPr>
            </w:pPr>
            <w:r w:rsidRPr="000B7C8C">
              <w:rPr>
                <w:rFonts w:ascii="Times New Roman" w:hAnsi="Times New Roman" w:cs="Times New Roman"/>
                <w:b/>
                <w:kern w:val="2"/>
                <w:sz w:val="23"/>
                <w:szCs w:val="23"/>
              </w:rPr>
              <w:lastRenderedPageBreak/>
              <w:t>МУНИЦИПАЛЬНАЯ ПРОГРАММА</w:t>
            </w:r>
          </w:p>
        </w:tc>
        <w:tc>
          <w:tcPr>
            <w:tcW w:w="2552" w:type="dxa"/>
            <w:vMerge w:val="restart"/>
            <w:tcBorders>
              <w:top w:val="single" w:sz="4" w:space="0" w:color="auto"/>
              <w:left w:val="single" w:sz="4" w:space="0" w:color="auto"/>
              <w:bottom w:val="single" w:sz="4" w:space="0" w:color="auto"/>
              <w:right w:val="single" w:sz="4" w:space="0" w:color="auto"/>
            </w:tcBorders>
          </w:tcPr>
          <w:p w:rsidR="0018736D" w:rsidRPr="000B7C8C" w:rsidRDefault="0018736D" w:rsidP="005A1083">
            <w:pPr>
              <w:pStyle w:val="ConsPlusCell"/>
              <w:rPr>
                <w:rFonts w:ascii="Times New Roman" w:hAnsi="Times New Roman" w:cs="Times New Roman"/>
                <w:b/>
                <w:sz w:val="23"/>
                <w:szCs w:val="23"/>
              </w:rPr>
            </w:pPr>
            <w:r w:rsidRPr="000B7C8C">
              <w:rPr>
                <w:rFonts w:ascii="Times New Roman" w:hAnsi="Times New Roman" w:cs="Times New Roman"/>
                <w:b/>
                <w:sz w:val="23"/>
                <w:szCs w:val="23"/>
              </w:rPr>
              <w:t>Муниципальная программа</w:t>
            </w:r>
          </w:p>
          <w:p w:rsidR="0018736D" w:rsidRPr="000B7C8C" w:rsidRDefault="0018736D" w:rsidP="005A1083">
            <w:pPr>
              <w:pStyle w:val="ConsPlusCell"/>
              <w:rPr>
                <w:rFonts w:ascii="Times New Roman" w:hAnsi="Times New Roman" w:cs="Times New Roman"/>
                <w:b/>
                <w:kern w:val="2"/>
                <w:sz w:val="23"/>
                <w:szCs w:val="23"/>
              </w:rPr>
            </w:pPr>
            <w:r w:rsidRPr="000B7C8C">
              <w:rPr>
                <w:rFonts w:ascii="Times New Roman" w:hAnsi="Times New Roman" w:cs="Times New Roman"/>
                <w:b/>
                <w:sz w:val="23"/>
                <w:szCs w:val="23"/>
              </w:rPr>
              <w:t xml:space="preserve"> "Сохранение и развитие культуры </w:t>
            </w:r>
            <w:r>
              <w:rPr>
                <w:rFonts w:ascii="Times New Roman" w:hAnsi="Times New Roman" w:cs="Times New Roman"/>
                <w:b/>
                <w:sz w:val="23"/>
                <w:szCs w:val="23"/>
              </w:rPr>
              <w:t>Козловского</w:t>
            </w:r>
            <w:r w:rsidRPr="000B7C8C">
              <w:rPr>
                <w:rFonts w:ascii="Times New Roman" w:hAnsi="Times New Roman" w:cs="Times New Roman"/>
                <w:b/>
                <w:sz w:val="23"/>
                <w:szCs w:val="23"/>
              </w:rPr>
              <w:t xml:space="preserve"> сельского поселения</w:t>
            </w:r>
            <w:r>
              <w:rPr>
                <w:rFonts w:ascii="Times New Roman" w:hAnsi="Times New Roman" w:cs="Times New Roman"/>
                <w:b/>
                <w:sz w:val="23"/>
                <w:szCs w:val="23"/>
              </w:rPr>
              <w:t xml:space="preserve"> Бутурлиновского района Воронежской области</w:t>
            </w:r>
            <w:r w:rsidRPr="000B7C8C">
              <w:rPr>
                <w:rFonts w:ascii="Times New Roman" w:hAnsi="Times New Roman" w:cs="Times New Roman"/>
                <w:b/>
                <w:sz w:val="23"/>
                <w:szCs w:val="23"/>
              </w:rPr>
              <w:t>"</w:t>
            </w:r>
          </w:p>
        </w:tc>
        <w:tc>
          <w:tcPr>
            <w:tcW w:w="26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pStyle w:val="ConsPlusCell"/>
              <w:jc w:val="both"/>
              <w:rPr>
                <w:rFonts w:ascii="Times New Roman" w:hAnsi="Times New Roman" w:cs="Times New Roman"/>
                <w:b/>
                <w:kern w:val="2"/>
                <w:sz w:val="23"/>
                <w:szCs w:val="23"/>
              </w:rPr>
            </w:pPr>
            <w:r w:rsidRPr="000B7C8C">
              <w:rPr>
                <w:rFonts w:ascii="Times New Roman" w:hAnsi="Times New Roman" w:cs="Times New Roman"/>
                <w:b/>
                <w:kern w:val="2"/>
                <w:sz w:val="23"/>
                <w:szCs w:val="23"/>
              </w:rPr>
              <w:t xml:space="preserve">Всего </w:t>
            </w:r>
          </w:p>
          <w:p w:rsidR="0018736D" w:rsidRPr="000B7C8C" w:rsidRDefault="0018736D" w:rsidP="005A1083">
            <w:pPr>
              <w:pStyle w:val="ConsPlusCell"/>
              <w:jc w:val="both"/>
              <w:rPr>
                <w:rFonts w:ascii="Times New Roman" w:hAnsi="Times New Roman" w:cs="Times New Roman"/>
                <w:b/>
                <w:kern w:val="2"/>
                <w:sz w:val="23"/>
                <w:szCs w:val="23"/>
              </w:rPr>
            </w:pPr>
          </w:p>
        </w:tc>
        <w:tc>
          <w:tcPr>
            <w:tcW w:w="1134"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pStyle w:val="ConsPlusCell"/>
              <w:jc w:val="center"/>
              <w:rPr>
                <w:rFonts w:ascii="Times New Roman" w:hAnsi="Times New Roman" w:cs="Times New Roman"/>
                <w:b/>
                <w:kern w:val="2"/>
                <w:sz w:val="23"/>
                <w:szCs w:val="23"/>
              </w:rPr>
            </w:pPr>
            <w:r>
              <w:rPr>
                <w:rFonts w:ascii="Times New Roman" w:hAnsi="Times New Roman" w:cs="Times New Roman"/>
                <w:b/>
                <w:kern w:val="2"/>
                <w:sz w:val="23"/>
                <w:szCs w:val="23"/>
              </w:rPr>
              <w:t>2924,31</w:t>
            </w: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pStyle w:val="ConsPlusCell"/>
              <w:jc w:val="center"/>
              <w:rPr>
                <w:rFonts w:ascii="Times New Roman" w:hAnsi="Times New Roman" w:cs="Times New Roman"/>
                <w:b/>
                <w:kern w:val="2"/>
                <w:sz w:val="23"/>
                <w:szCs w:val="23"/>
              </w:rPr>
            </w:pPr>
            <w:r>
              <w:rPr>
                <w:rFonts w:ascii="Times New Roman" w:hAnsi="Times New Roman" w:cs="Times New Roman"/>
                <w:b/>
                <w:kern w:val="2"/>
                <w:sz w:val="23"/>
                <w:szCs w:val="23"/>
              </w:rPr>
              <w:t>2879,36</w:t>
            </w: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pStyle w:val="ConsPlusCell"/>
              <w:ind w:left="-57" w:right="-57"/>
              <w:jc w:val="center"/>
              <w:rPr>
                <w:rFonts w:ascii="Times New Roman" w:hAnsi="Times New Roman" w:cs="Times New Roman"/>
                <w:b/>
                <w:kern w:val="2"/>
                <w:sz w:val="23"/>
                <w:szCs w:val="23"/>
              </w:rPr>
            </w:pPr>
            <w:r>
              <w:rPr>
                <w:rFonts w:ascii="Times New Roman" w:hAnsi="Times New Roman" w:cs="Times New Roman"/>
                <w:b/>
                <w:kern w:val="2"/>
                <w:sz w:val="23"/>
                <w:szCs w:val="23"/>
              </w:rPr>
              <w:t>3719,13</w:t>
            </w:r>
          </w:p>
        </w:tc>
        <w:tc>
          <w:tcPr>
            <w:tcW w:w="9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b/>
                <w:kern w:val="2"/>
                <w:sz w:val="23"/>
                <w:szCs w:val="23"/>
              </w:rPr>
            </w:pPr>
            <w:r>
              <w:rPr>
                <w:b/>
                <w:kern w:val="2"/>
                <w:sz w:val="23"/>
                <w:szCs w:val="23"/>
              </w:rPr>
              <w:t>2628,15</w:t>
            </w: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b/>
                <w:kern w:val="2"/>
                <w:sz w:val="23"/>
                <w:szCs w:val="23"/>
              </w:rPr>
            </w:pPr>
            <w:r>
              <w:rPr>
                <w:b/>
                <w:kern w:val="2"/>
                <w:sz w:val="23"/>
                <w:szCs w:val="23"/>
              </w:rPr>
              <w:t>2541,00</w:t>
            </w: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b/>
                <w:kern w:val="2"/>
                <w:sz w:val="23"/>
                <w:szCs w:val="23"/>
              </w:rPr>
            </w:pPr>
            <w:r>
              <w:rPr>
                <w:b/>
                <w:kern w:val="2"/>
                <w:sz w:val="23"/>
                <w:szCs w:val="23"/>
              </w:rPr>
              <w:t>2541,00</w:t>
            </w: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b/>
                <w:kern w:val="2"/>
                <w:sz w:val="23"/>
                <w:szCs w:val="23"/>
              </w:rPr>
            </w:pPr>
            <w:r>
              <w:rPr>
                <w:b/>
                <w:kern w:val="2"/>
                <w:sz w:val="23"/>
                <w:szCs w:val="23"/>
              </w:rPr>
              <w:t>2541,00</w:t>
            </w:r>
          </w:p>
        </w:tc>
        <w:tc>
          <w:tcPr>
            <w:tcW w:w="9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b/>
                <w:kern w:val="2"/>
                <w:sz w:val="23"/>
                <w:szCs w:val="23"/>
              </w:rPr>
            </w:pPr>
            <w:r>
              <w:rPr>
                <w:b/>
                <w:kern w:val="2"/>
                <w:sz w:val="23"/>
                <w:szCs w:val="23"/>
              </w:rPr>
              <w:t>2541,00</w:t>
            </w:r>
          </w:p>
        </w:tc>
      </w:tr>
      <w:tr w:rsidR="0018736D" w:rsidRPr="00F43428" w:rsidTr="005A1083">
        <w:trPr>
          <w:trHeight w:val="335"/>
        </w:trPr>
        <w:tc>
          <w:tcPr>
            <w:tcW w:w="2552" w:type="dxa"/>
            <w:vMerge/>
            <w:tcBorders>
              <w:top w:val="single" w:sz="4" w:space="0" w:color="auto"/>
              <w:left w:val="single" w:sz="4" w:space="0" w:color="auto"/>
              <w:bottom w:val="single" w:sz="4" w:space="0" w:color="auto"/>
              <w:right w:val="single" w:sz="4" w:space="0" w:color="auto"/>
            </w:tcBorders>
          </w:tcPr>
          <w:p w:rsidR="0018736D" w:rsidRPr="000B7C8C" w:rsidRDefault="0018736D" w:rsidP="005A1083">
            <w:pPr>
              <w:rPr>
                <w:kern w:val="2"/>
                <w:sz w:val="23"/>
                <w:szCs w:val="23"/>
              </w:rPr>
            </w:pPr>
          </w:p>
        </w:tc>
        <w:tc>
          <w:tcPr>
            <w:tcW w:w="2552" w:type="dxa"/>
            <w:vMerge/>
            <w:tcBorders>
              <w:top w:val="single" w:sz="4" w:space="0" w:color="auto"/>
              <w:left w:val="single" w:sz="4" w:space="0" w:color="auto"/>
              <w:bottom w:val="single" w:sz="4" w:space="0" w:color="auto"/>
              <w:right w:val="single" w:sz="4" w:space="0" w:color="auto"/>
            </w:tcBorders>
          </w:tcPr>
          <w:p w:rsidR="0018736D" w:rsidRPr="000B7C8C" w:rsidRDefault="0018736D" w:rsidP="005A1083">
            <w:pPr>
              <w:rPr>
                <w:kern w:val="2"/>
                <w:sz w:val="23"/>
                <w:szCs w:val="23"/>
              </w:rPr>
            </w:pPr>
          </w:p>
        </w:tc>
        <w:tc>
          <w:tcPr>
            <w:tcW w:w="26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t>в том числе по ГРБС:</w:t>
            </w:r>
          </w:p>
        </w:tc>
        <w:tc>
          <w:tcPr>
            <w:tcW w:w="1134"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pStyle w:val="ConsPlusCell"/>
              <w:jc w:val="center"/>
              <w:rPr>
                <w:rFonts w:ascii="Times New Roman" w:hAnsi="Times New Roman" w:cs="Times New Roman"/>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pStyle w:val="ConsPlusCell"/>
              <w:jc w:val="center"/>
              <w:rPr>
                <w:rFonts w:ascii="Times New Roman" w:hAnsi="Times New Roman" w:cs="Times New Roman"/>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pStyle w:val="ConsPlusCell"/>
              <w:ind w:left="-57" w:right="-57"/>
              <w:jc w:val="center"/>
              <w:rPr>
                <w:rFonts w:ascii="Times New Roman" w:hAnsi="Times New Roman" w:cs="Times New Roman"/>
                <w:kern w:val="2"/>
                <w:sz w:val="23"/>
                <w:szCs w:val="23"/>
              </w:rPr>
            </w:pPr>
          </w:p>
        </w:tc>
        <w:tc>
          <w:tcPr>
            <w:tcW w:w="9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left="-57" w:right="-57"/>
              <w:jc w:val="center"/>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left="-57" w:right="-57"/>
              <w:jc w:val="center"/>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left="-57" w:right="-57"/>
              <w:jc w:val="center"/>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left="-57" w:right="-57"/>
              <w:jc w:val="center"/>
              <w:rPr>
                <w:kern w:val="2"/>
                <w:sz w:val="23"/>
                <w:szCs w:val="23"/>
              </w:rPr>
            </w:pPr>
          </w:p>
        </w:tc>
        <w:tc>
          <w:tcPr>
            <w:tcW w:w="9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left="-57" w:right="-57"/>
              <w:jc w:val="center"/>
              <w:rPr>
                <w:kern w:val="2"/>
                <w:sz w:val="23"/>
                <w:szCs w:val="23"/>
              </w:rPr>
            </w:pPr>
          </w:p>
        </w:tc>
      </w:tr>
      <w:tr w:rsidR="0018736D" w:rsidRPr="00F43428" w:rsidTr="005A1083">
        <w:trPr>
          <w:trHeight w:val="711"/>
        </w:trPr>
        <w:tc>
          <w:tcPr>
            <w:tcW w:w="2552" w:type="dxa"/>
            <w:vMerge/>
            <w:tcBorders>
              <w:top w:val="single" w:sz="4" w:space="0" w:color="auto"/>
              <w:left w:val="single" w:sz="4" w:space="0" w:color="auto"/>
              <w:bottom w:val="single" w:sz="4" w:space="0" w:color="auto"/>
              <w:right w:val="single" w:sz="4" w:space="0" w:color="auto"/>
            </w:tcBorders>
          </w:tcPr>
          <w:p w:rsidR="0018736D" w:rsidRPr="000B7C8C" w:rsidRDefault="0018736D" w:rsidP="005A1083">
            <w:pPr>
              <w:rPr>
                <w:kern w:val="2"/>
                <w:sz w:val="23"/>
                <w:szCs w:val="23"/>
              </w:rPr>
            </w:pPr>
          </w:p>
        </w:tc>
        <w:tc>
          <w:tcPr>
            <w:tcW w:w="2552" w:type="dxa"/>
            <w:vMerge/>
            <w:tcBorders>
              <w:top w:val="single" w:sz="4" w:space="0" w:color="auto"/>
              <w:left w:val="single" w:sz="4" w:space="0" w:color="auto"/>
              <w:bottom w:val="single" w:sz="4" w:space="0" w:color="auto"/>
              <w:right w:val="single" w:sz="4" w:space="0" w:color="auto"/>
            </w:tcBorders>
          </w:tcPr>
          <w:p w:rsidR="0018736D" w:rsidRPr="000B7C8C" w:rsidRDefault="0018736D" w:rsidP="005A1083">
            <w:pPr>
              <w:rPr>
                <w:kern w:val="2"/>
                <w:sz w:val="23"/>
                <w:szCs w:val="23"/>
              </w:rPr>
            </w:pPr>
          </w:p>
        </w:tc>
        <w:tc>
          <w:tcPr>
            <w:tcW w:w="26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pStyle w:val="ConsPlusCell"/>
              <w:rPr>
                <w:rFonts w:ascii="Times New Roman" w:hAnsi="Times New Roman" w:cs="Times New Roman"/>
                <w:kern w:val="2"/>
                <w:sz w:val="23"/>
                <w:szCs w:val="23"/>
              </w:rPr>
            </w:pPr>
            <w:r w:rsidRPr="000B7C8C">
              <w:rPr>
                <w:rFonts w:ascii="Times New Roman" w:hAnsi="Times New Roman" w:cs="Times New Roman"/>
                <w:kern w:val="2"/>
                <w:sz w:val="23"/>
                <w:szCs w:val="23"/>
              </w:rPr>
              <w:t xml:space="preserve">Ответственный исполнитель Администрация </w:t>
            </w:r>
            <w:r>
              <w:rPr>
                <w:rFonts w:ascii="Times New Roman" w:hAnsi="Times New Roman" w:cs="Times New Roman"/>
                <w:kern w:val="2"/>
                <w:sz w:val="23"/>
                <w:szCs w:val="23"/>
              </w:rPr>
              <w:t>Козловского</w:t>
            </w:r>
            <w:r w:rsidRPr="000B7C8C">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 </w:t>
            </w:r>
          </w:p>
        </w:tc>
        <w:tc>
          <w:tcPr>
            <w:tcW w:w="1134"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pStyle w:val="ConsPlusCell"/>
              <w:jc w:val="center"/>
              <w:rPr>
                <w:rFonts w:ascii="Times New Roman" w:hAnsi="Times New Roman" w:cs="Times New Roman"/>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pStyle w:val="ConsPlusCell"/>
              <w:jc w:val="center"/>
              <w:rPr>
                <w:rFonts w:ascii="Times New Roman" w:hAnsi="Times New Roman" w:cs="Times New Roman"/>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pStyle w:val="ConsPlusCell"/>
              <w:ind w:left="-57" w:right="-57"/>
              <w:jc w:val="center"/>
              <w:rPr>
                <w:rFonts w:ascii="Times New Roman" w:hAnsi="Times New Roman" w:cs="Times New Roman"/>
                <w:kern w:val="2"/>
                <w:sz w:val="23"/>
                <w:szCs w:val="23"/>
              </w:rPr>
            </w:pPr>
          </w:p>
        </w:tc>
        <w:tc>
          <w:tcPr>
            <w:tcW w:w="9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left="-57" w:right="-57"/>
              <w:jc w:val="center"/>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left="-57" w:right="-57"/>
              <w:jc w:val="center"/>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left="-57" w:right="-57"/>
              <w:jc w:val="center"/>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left="-57" w:right="-57"/>
              <w:jc w:val="center"/>
              <w:rPr>
                <w:kern w:val="2"/>
                <w:sz w:val="23"/>
                <w:szCs w:val="23"/>
              </w:rPr>
            </w:pPr>
          </w:p>
        </w:tc>
        <w:tc>
          <w:tcPr>
            <w:tcW w:w="9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left="-57" w:right="-57"/>
              <w:jc w:val="center"/>
              <w:rPr>
                <w:kern w:val="2"/>
                <w:sz w:val="23"/>
                <w:szCs w:val="23"/>
              </w:rPr>
            </w:pPr>
          </w:p>
        </w:tc>
      </w:tr>
      <w:tr w:rsidR="0018736D" w:rsidRPr="00F43428" w:rsidTr="005A1083">
        <w:trPr>
          <w:trHeight w:val="711"/>
        </w:trPr>
        <w:tc>
          <w:tcPr>
            <w:tcW w:w="255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rPr>
                <w:kern w:val="2"/>
                <w:sz w:val="23"/>
                <w:szCs w:val="23"/>
              </w:rPr>
            </w:pPr>
          </w:p>
        </w:tc>
        <w:tc>
          <w:tcPr>
            <w:tcW w:w="255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rPr>
                <w:kern w:val="2"/>
                <w:sz w:val="23"/>
                <w:szCs w:val="23"/>
              </w:rPr>
            </w:pPr>
          </w:p>
        </w:tc>
        <w:tc>
          <w:tcPr>
            <w:tcW w:w="26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pStyle w:val="ConsPlusCell"/>
              <w:rPr>
                <w:rFonts w:ascii="Times New Roman" w:hAnsi="Times New Roman" w:cs="Times New Roman"/>
                <w:kern w:val="2"/>
                <w:sz w:val="23"/>
                <w:szCs w:val="23"/>
              </w:rPr>
            </w:pPr>
            <w:r w:rsidRPr="000B7C8C">
              <w:rPr>
                <w:rFonts w:ascii="Times New Roman" w:hAnsi="Times New Roman" w:cs="Times New Roman"/>
                <w:kern w:val="2"/>
                <w:sz w:val="23"/>
                <w:szCs w:val="23"/>
              </w:rPr>
              <w:t>Исполнитель</w:t>
            </w:r>
          </w:p>
          <w:p w:rsidR="0018736D" w:rsidRPr="000B7C8C" w:rsidRDefault="0018736D" w:rsidP="005A1083">
            <w:pPr>
              <w:pStyle w:val="ConsPlusCell"/>
              <w:rPr>
                <w:rFonts w:ascii="Times New Roman" w:hAnsi="Times New Roman" w:cs="Times New Roman"/>
                <w:kern w:val="2"/>
                <w:sz w:val="23"/>
                <w:szCs w:val="23"/>
              </w:rPr>
            </w:pPr>
            <w:r w:rsidRPr="000B7C8C">
              <w:rPr>
                <w:rFonts w:ascii="Times New Roman" w:hAnsi="Times New Roman" w:cs="Times New Roman"/>
                <w:kern w:val="2"/>
                <w:sz w:val="23"/>
                <w:szCs w:val="23"/>
              </w:rPr>
              <w:t>Муниципальное казенное учреждение культуры "Социально-культурн</w:t>
            </w:r>
            <w:r>
              <w:rPr>
                <w:rFonts w:ascii="Times New Roman" w:hAnsi="Times New Roman" w:cs="Times New Roman"/>
                <w:kern w:val="2"/>
                <w:sz w:val="23"/>
                <w:szCs w:val="23"/>
              </w:rPr>
              <w:t>ый центр "Надежда</w:t>
            </w:r>
            <w:r w:rsidRPr="000B7C8C">
              <w:rPr>
                <w:rFonts w:ascii="Times New Roman" w:hAnsi="Times New Roman" w:cs="Times New Roman"/>
                <w:kern w:val="2"/>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18736D" w:rsidRPr="00AF3483" w:rsidRDefault="0018736D" w:rsidP="005A1083">
            <w:pPr>
              <w:pStyle w:val="ConsPlusCell"/>
              <w:jc w:val="center"/>
              <w:rPr>
                <w:rFonts w:ascii="Times New Roman" w:hAnsi="Times New Roman" w:cs="Times New Roman"/>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AF3483" w:rsidRDefault="0018736D" w:rsidP="005A1083">
            <w:pPr>
              <w:pStyle w:val="ConsPlusCell"/>
              <w:jc w:val="center"/>
              <w:rPr>
                <w:rFonts w:ascii="Times New Roman" w:hAnsi="Times New Roman" w:cs="Times New Roman"/>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AF3483" w:rsidRDefault="0018736D" w:rsidP="005A1083">
            <w:pPr>
              <w:pStyle w:val="ConsPlusCell"/>
              <w:ind w:left="-57" w:right="-57"/>
              <w:jc w:val="center"/>
              <w:rPr>
                <w:rFonts w:ascii="Times New Roman" w:hAnsi="Times New Roman" w:cs="Times New Roman"/>
                <w:kern w:val="2"/>
                <w:sz w:val="23"/>
                <w:szCs w:val="23"/>
              </w:rPr>
            </w:pPr>
          </w:p>
        </w:tc>
        <w:tc>
          <w:tcPr>
            <w:tcW w:w="993" w:type="dxa"/>
            <w:tcBorders>
              <w:top w:val="single" w:sz="4" w:space="0" w:color="auto"/>
              <w:left w:val="single" w:sz="4" w:space="0" w:color="auto"/>
              <w:bottom w:val="single" w:sz="4" w:space="0" w:color="auto"/>
              <w:right w:val="single" w:sz="4" w:space="0" w:color="auto"/>
            </w:tcBorders>
          </w:tcPr>
          <w:p w:rsidR="0018736D" w:rsidRPr="00AF3483" w:rsidRDefault="0018736D" w:rsidP="005A1083">
            <w:pPr>
              <w:ind w:right="-57"/>
              <w:jc w:val="center"/>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AF3483" w:rsidRDefault="0018736D" w:rsidP="005A1083">
            <w:pPr>
              <w:ind w:right="-57"/>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AF3483" w:rsidRDefault="0018736D" w:rsidP="005A1083">
            <w:pPr>
              <w:ind w:right="-57"/>
              <w:jc w:val="center"/>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AF3483" w:rsidRDefault="0018736D" w:rsidP="005A1083">
            <w:pPr>
              <w:ind w:right="-57"/>
              <w:jc w:val="center"/>
              <w:rPr>
                <w:kern w:val="2"/>
                <w:sz w:val="23"/>
                <w:szCs w:val="23"/>
              </w:rPr>
            </w:pPr>
          </w:p>
        </w:tc>
        <w:tc>
          <w:tcPr>
            <w:tcW w:w="993" w:type="dxa"/>
            <w:tcBorders>
              <w:top w:val="single" w:sz="4" w:space="0" w:color="auto"/>
              <w:left w:val="single" w:sz="4" w:space="0" w:color="auto"/>
              <w:bottom w:val="single" w:sz="4" w:space="0" w:color="auto"/>
              <w:right w:val="single" w:sz="4" w:space="0" w:color="auto"/>
            </w:tcBorders>
          </w:tcPr>
          <w:p w:rsidR="0018736D" w:rsidRPr="00AF3483" w:rsidRDefault="0018736D" w:rsidP="005A1083">
            <w:pPr>
              <w:ind w:right="-57"/>
              <w:jc w:val="center"/>
              <w:rPr>
                <w:kern w:val="2"/>
                <w:sz w:val="23"/>
                <w:szCs w:val="23"/>
              </w:rPr>
            </w:pPr>
          </w:p>
        </w:tc>
      </w:tr>
      <w:tr w:rsidR="0018736D" w:rsidRPr="00F43428" w:rsidTr="005A1083">
        <w:trPr>
          <w:trHeight w:val="347"/>
        </w:trPr>
        <w:tc>
          <w:tcPr>
            <w:tcW w:w="2552" w:type="dxa"/>
            <w:vMerge w:val="restart"/>
            <w:tcBorders>
              <w:top w:val="single" w:sz="4" w:space="0" w:color="auto"/>
              <w:left w:val="single" w:sz="4" w:space="0" w:color="auto"/>
              <w:bottom w:val="single" w:sz="4" w:space="0" w:color="auto"/>
              <w:right w:val="single" w:sz="4" w:space="0" w:color="auto"/>
            </w:tcBorders>
          </w:tcPr>
          <w:p w:rsidR="0018736D" w:rsidRPr="006D3B08" w:rsidRDefault="0018736D" w:rsidP="005A1083">
            <w:pPr>
              <w:rPr>
                <w:b/>
                <w:kern w:val="2"/>
                <w:sz w:val="23"/>
                <w:szCs w:val="23"/>
              </w:rPr>
            </w:pPr>
            <w:r w:rsidRPr="006D3B08">
              <w:rPr>
                <w:b/>
                <w:kern w:val="2"/>
                <w:sz w:val="23"/>
                <w:szCs w:val="23"/>
              </w:rPr>
              <w:t>ПОДПРОГРАММА</w:t>
            </w:r>
          </w:p>
        </w:tc>
        <w:tc>
          <w:tcPr>
            <w:tcW w:w="2552" w:type="dxa"/>
            <w:vMerge w:val="restart"/>
            <w:tcBorders>
              <w:top w:val="single" w:sz="4" w:space="0" w:color="auto"/>
              <w:left w:val="single" w:sz="4" w:space="0" w:color="auto"/>
              <w:bottom w:val="single" w:sz="4" w:space="0" w:color="auto"/>
              <w:right w:val="single" w:sz="4" w:space="0" w:color="auto"/>
            </w:tcBorders>
          </w:tcPr>
          <w:p w:rsidR="0018736D" w:rsidRPr="006D3B08" w:rsidRDefault="0018736D" w:rsidP="005A1083">
            <w:pPr>
              <w:rPr>
                <w:b/>
                <w:kern w:val="2"/>
                <w:sz w:val="23"/>
                <w:szCs w:val="23"/>
              </w:rPr>
            </w:pPr>
            <w:r w:rsidRPr="006D3B08">
              <w:rPr>
                <w:b/>
                <w:kern w:val="2"/>
                <w:sz w:val="23"/>
                <w:szCs w:val="23"/>
              </w:rPr>
              <w:t>Организация деятельности МКУК «</w:t>
            </w:r>
            <w:r>
              <w:rPr>
                <w:b/>
                <w:kern w:val="2"/>
                <w:sz w:val="23"/>
                <w:szCs w:val="23"/>
              </w:rPr>
              <w:t>Социально – культурного центра</w:t>
            </w:r>
            <w:r w:rsidRPr="006D3B08">
              <w:rPr>
                <w:b/>
                <w:kern w:val="2"/>
                <w:sz w:val="23"/>
                <w:szCs w:val="23"/>
              </w:rPr>
              <w:t xml:space="preserve"> </w:t>
            </w:r>
            <w:r>
              <w:rPr>
                <w:b/>
                <w:kern w:val="2"/>
                <w:sz w:val="23"/>
                <w:szCs w:val="23"/>
              </w:rPr>
              <w:t>«Надежда</w:t>
            </w:r>
            <w:r w:rsidRPr="006D3B08">
              <w:rPr>
                <w:b/>
                <w:kern w:val="2"/>
                <w:sz w:val="23"/>
                <w:szCs w:val="23"/>
              </w:rPr>
              <w:t>»»</w:t>
            </w:r>
          </w:p>
        </w:tc>
        <w:tc>
          <w:tcPr>
            <w:tcW w:w="2693" w:type="dxa"/>
            <w:tcBorders>
              <w:top w:val="single" w:sz="4" w:space="0" w:color="auto"/>
              <w:left w:val="single" w:sz="4" w:space="0" w:color="auto"/>
              <w:bottom w:val="single" w:sz="4" w:space="0" w:color="auto"/>
              <w:right w:val="single" w:sz="4" w:space="0" w:color="auto"/>
            </w:tcBorders>
          </w:tcPr>
          <w:p w:rsidR="0018736D" w:rsidRPr="006D3B08" w:rsidRDefault="0018736D" w:rsidP="005A1083">
            <w:pPr>
              <w:pStyle w:val="ConsPlusCell"/>
              <w:rPr>
                <w:rFonts w:ascii="Times New Roman" w:hAnsi="Times New Roman" w:cs="Times New Roman"/>
                <w:b/>
                <w:kern w:val="2"/>
                <w:sz w:val="23"/>
                <w:szCs w:val="23"/>
              </w:rPr>
            </w:pPr>
            <w:r>
              <w:rPr>
                <w:rFonts w:ascii="Times New Roman" w:hAnsi="Times New Roman" w:cs="Times New Roman"/>
                <w:b/>
                <w:kern w:val="2"/>
                <w:sz w:val="23"/>
                <w:szCs w:val="23"/>
              </w:rPr>
              <w:t>Всего</w:t>
            </w:r>
          </w:p>
        </w:tc>
        <w:tc>
          <w:tcPr>
            <w:tcW w:w="1134" w:type="dxa"/>
            <w:tcBorders>
              <w:top w:val="single" w:sz="4" w:space="0" w:color="auto"/>
              <w:left w:val="single" w:sz="4" w:space="0" w:color="auto"/>
              <w:bottom w:val="single" w:sz="4" w:space="0" w:color="auto"/>
              <w:right w:val="single" w:sz="4" w:space="0" w:color="auto"/>
            </w:tcBorders>
          </w:tcPr>
          <w:p w:rsidR="0018736D" w:rsidRPr="00A43723" w:rsidRDefault="0018736D" w:rsidP="005A1083">
            <w:pPr>
              <w:pStyle w:val="ConsPlusCell"/>
              <w:jc w:val="center"/>
              <w:rPr>
                <w:rFonts w:ascii="Times New Roman" w:hAnsi="Times New Roman" w:cs="Times New Roman"/>
                <w:b/>
                <w:kern w:val="2"/>
                <w:sz w:val="23"/>
                <w:szCs w:val="23"/>
              </w:rPr>
            </w:pPr>
            <w:r>
              <w:rPr>
                <w:rFonts w:ascii="Times New Roman" w:hAnsi="Times New Roman" w:cs="Times New Roman"/>
                <w:b/>
                <w:kern w:val="2"/>
                <w:sz w:val="23"/>
                <w:szCs w:val="23"/>
              </w:rPr>
              <w:t>2924,31</w:t>
            </w:r>
          </w:p>
        </w:tc>
        <w:tc>
          <w:tcPr>
            <w:tcW w:w="992" w:type="dxa"/>
            <w:tcBorders>
              <w:top w:val="single" w:sz="4" w:space="0" w:color="auto"/>
              <w:left w:val="single" w:sz="4" w:space="0" w:color="auto"/>
              <w:bottom w:val="single" w:sz="4" w:space="0" w:color="auto"/>
              <w:right w:val="single" w:sz="4" w:space="0" w:color="auto"/>
            </w:tcBorders>
          </w:tcPr>
          <w:p w:rsidR="0018736D" w:rsidRPr="00A43723" w:rsidRDefault="0018736D" w:rsidP="005A1083">
            <w:pPr>
              <w:pStyle w:val="ConsPlusCell"/>
              <w:rPr>
                <w:rFonts w:ascii="Times New Roman" w:hAnsi="Times New Roman" w:cs="Times New Roman"/>
                <w:b/>
                <w:kern w:val="2"/>
                <w:sz w:val="23"/>
                <w:szCs w:val="23"/>
              </w:rPr>
            </w:pPr>
            <w:r>
              <w:rPr>
                <w:rFonts w:ascii="Times New Roman" w:hAnsi="Times New Roman" w:cs="Times New Roman"/>
                <w:b/>
                <w:kern w:val="2"/>
                <w:sz w:val="23"/>
                <w:szCs w:val="23"/>
              </w:rPr>
              <w:t>2879,36</w:t>
            </w:r>
          </w:p>
        </w:tc>
        <w:tc>
          <w:tcPr>
            <w:tcW w:w="992" w:type="dxa"/>
            <w:tcBorders>
              <w:top w:val="single" w:sz="4" w:space="0" w:color="auto"/>
              <w:left w:val="single" w:sz="4" w:space="0" w:color="auto"/>
              <w:bottom w:val="single" w:sz="4" w:space="0" w:color="auto"/>
              <w:right w:val="single" w:sz="4" w:space="0" w:color="auto"/>
            </w:tcBorders>
          </w:tcPr>
          <w:p w:rsidR="0018736D" w:rsidRPr="00A43723" w:rsidRDefault="0018736D" w:rsidP="005A1083">
            <w:pPr>
              <w:pStyle w:val="ConsPlusCell"/>
              <w:ind w:left="-57" w:right="-57"/>
              <w:jc w:val="center"/>
              <w:rPr>
                <w:rFonts w:ascii="Times New Roman" w:hAnsi="Times New Roman" w:cs="Times New Roman"/>
                <w:b/>
                <w:kern w:val="2"/>
                <w:sz w:val="23"/>
                <w:szCs w:val="23"/>
              </w:rPr>
            </w:pPr>
            <w:r>
              <w:rPr>
                <w:rFonts w:ascii="Times New Roman" w:hAnsi="Times New Roman" w:cs="Times New Roman"/>
                <w:b/>
                <w:kern w:val="2"/>
                <w:sz w:val="23"/>
                <w:szCs w:val="23"/>
              </w:rPr>
              <w:t>3719,13</w:t>
            </w:r>
          </w:p>
        </w:tc>
        <w:tc>
          <w:tcPr>
            <w:tcW w:w="993" w:type="dxa"/>
            <w:tcBorders>
              <w:top w:val="single" w:sz="4" w:space="0" w:color="auto"/>
              <w:left w:val="single" w:sz="4" w:space="0" w:color="auto"/>
              <w:bottom w:val="single" w:sz="4" w:space="0" w:color="auto"/>
              <w:right w:val="single" w:sz="4" w:space="0" w:color="auto"/>
            </w:tcBorders>
          </w:tcPr>
          <w:p w:rsidR="0018736D" w:rsidRPr="00A43723" w:rsidRDefault="0018736D" w:rsidP="005A1083">
            <w:pPr>
              <w:ind w:right="-57"/>
              <w:jc w:val="center"/>
              <w:rPr>
                <w:b/>
                <w:kern w:val="2"/>
                <w:sz w:val="23"/>
                <w:szCs w:val="23"/>
              </w:rPr>
            </w:pPr>
            <w:r>
              <w:rPr>
                <w:b/>
                <w:kern w:val="2"/>
                <w:sz w:val="23"/>
                <w:szCs w:val="23"/>
              </w:rPr>
              <w:t>2628,15</w:t>
            </w:r>
          </w:p>
        </w:tc>
        <w:tc>
          <w:tcPr>
            <w:tcW w:w="992" w:type="dxa"/>
            <w:tcBorders>
              <w:top w:val="single" w:sz="4" w:space="0" w:color="auto"/>
              <w:left w:val="single" w:sz="4" w:space="0" w:color="auto"/>
              <w:bottom w:val="single" w:sz="4" w:space="0" w:color="auto"/>
              <w:right w:val="single" w:sz="4" w:space="0" w:color="auto"/>
            </w:tcBorders>
          </w:tcPr>
          <w:p w:rsidR="0018736D" w:rsidRPr="00A43723" w:rsidRDefault="0018736D" w:rsidP="005A1083">
            <w:pPr>
              <w:ind w:right="-57"/>
              <w:jc w:val="center"/>
              <w:rPr>
                <w:b/>
                <w:kern w:val="2"/>
                <w:sz w:val="23"/>
                <w:szCs w:val="23"/>
              </w:rPr>
            </w:pPr>
            <w:r>
              <w:rPr>
                <w:b/>
                <w:kern w:val="2"/>
                <w:sz w:val="23"/>
                <w:szCs w:val="23"/>
              </w:rPr>
              <w:t>2541,00</w:t>
            </w:r>
          </w:p>
        </w:tc>
        <w:tc>
          <w:tcPr>
            <w:tcW w:w="992" w:type="dxa"/>
            <w:tcBorders>
              <w:top w:val="single" w:sz="4" w:space="0" w:color="auto"/>
              <w:left w:val="single" w:sz="4" w:space="0" w:color="auto"/>
              <w:bottom w:val="single" w:sz="4" w:space="0" w:color="auto"/>
              <w:right w:val="single" w:sz="4" w:space="0" w:color="auto"/>
            </w:tcBorders>
          </w:tcPr>
          <w:p w:rsidR="0018736D" w:rsidRPr="00A43723" w:rsidRDefault="0018736D" w:rsidP="005A1083">
            <w:pPr>
              <w:ind w:right="-57"/>
              <w:jc w:val="center"/>
              <w:rPr>
                <w:b/>
                <w:kern w:val="2"/>
                <w:sz w:val="23"/>
                <w:szCs w:val="23"/>
              </w:rPr>
            </w:pPr>
            <w:r>
              <w:rPr>
                <w:b/>
                <w:kern w:val="2"/>
                <w:sz w:val="23"/>
                <w:szCs w:val="23"/>
              </w:rPr>
              <w:t>2541,00</w:t>
            </w:r>
          </w:p>
        </w:tc>
        <w:tc>
          <w:tcPr>
            <w:tcW w:w="992" w:type="dxa"/>
            <w:tcBorders>
              <w:top w:val="single" w:sz="4" w:space="0" w:color="auto"/>
              <w:left w:val="single" w:sz="4" w:space="0" w:color="auto"/>
              <w:bottom w:val="single" w:sz="4" w:space="0" w:color="auto"/>
              <w:right w:val="single" w:sz="4" w:space="0" w:color="auto"/>
            </w:tcBorders>
          </w:tcPr>
          <w:p w:rsidR="0018736D" w:rsidRPr="00A43723" w:rsidRDefault="0018736D" w:rsidP="005A1083">
            <w:pPr>
              <w:ind w:right="-57"/>
              <w:jc w:val="center"/>
              <w:rPr>
                <w:b/>
                <w:kern w:val="2"/>
                <w:sz w:val="23"/>
                <w:szCs w:val="23"/>
              </w:rPr>
            </w:pPr>
            <w:r>
              <w:rPr>
                <w:b/>
                <w:kern w:val="2"/>
                <w:sz w:val="23"/>
                <w:szCs w:val="23"/>
              </w:rPr>
              <w:t>2541,00</w:t>
            </w:r>
          </w:p>
        </w:tc>
        <w:tc>
          <w:tcPr>
            <w:tcW w:w="993" w:type="dxa"/>
            <w:tcBorders>
              <w:top w:val="single" w:sz="4" w:space="0" w:color="auto"/>
              <w:left w:val="single" w:sz="4" w:space="0" w:color="auto"/>
              <w:bottom w:val="single" w:sz="4" w:space="0" w:color="auto"/>
              <w:right w:val="single" w:sz="4" w:space="0" w:color="auto"/>
            </w:tcBorders>
          </w:tcPr>
          <w:p w:rsidR="0018736D" w:rsidRPr="00A43723" w:rsidRDefault="0018736D" w:rsidP="005A1083">
            <w:pPr>
              <w:ind w:right="-57"/>
              <w:jc w:val="center"/>
              <w:rPr>
                <w:b/>
                <w:kern w:val="2"/>
                <w:sz w:val="23"/>
                <w:szCs w:val="23"/>
              </w:rPr>
            </w:pPr>
            <w:r>
              <w:rPr>
                <w:b/>
                <w:kern w:val="2"/>
                <w:sz w:val="23"/>
                <w:szCs w:val="23"/>
              </w:rPr>
              <w:t>2541,00</w:t>
            </w:r>
          </w:p>
        </w:tc>
      </w:tr>
      <w:tr w:rsidR="0018736D" w:rsidRPr="00F43428" w:rsidTr="005A1083">
        <w:trPr>
          <w:trHeight w:val="343"/>
        </w:trPr>
        <w:tc>
          <w:tcPr>
            <w:tcW w:w="2552" w:type="dxa"/>
            <w:vMerge/>
            <w:tcBorders>
              <w:top w:val="single" w:sz="4" w:space="0" w:color="auto"/>
              <w:left w:val="single" w:sz="4" w:space="0" w:color="auto"/>
              <w:bottom w:val="single" w:sz="4" w:space="0" w:color="auto"/>
              <w:right w:val="single" w:sz="4" w:space="0" w:color="auto"/>
            </w:tcBorders>
          </w:tcPr>
          <w:p w:rsidR="0018736D" w:rsidRPr="006D3B08" w:rsidRDefault="0018736D" w:rsidP="005A1083">
            <w:pPr>
              <w:rPr>
                <w:b/>
                <w:kern w:val="2"/>
                <w:sz w:val="23"/>
                <w:szCs w:val="23"/>
              </w:rPr>
            </w:pPr>
          </w:p>
        </w:tc>
        <w:tc>
          <w:tcPr>
            <w:tcW w:w="2552" w:type="dxa"/>
            <w:vMerge/>
            <w:tcBorders>
              <w:top w:val="single" w:sz="4" w:space="0" w:color="auto"/>
              <w:left w:val="single" w:sz="4" w:space="0" w:color="auto"/>
              <w:bottom w:val="single" w:sz="4" w:space="0" w:color="auto"/>
              <w:right w:val="single" w:sz="4" w:space="0" w:color="auto"/>
            </w:tcBorders>
          </w:tcPr>
          <w:p w:rsidR="0018736D" w:rsidRPr="006D3B08" w:rsidRDefault="0018736D" w:rsidP="005A1083">
            <w:pPr>
              <w:rPr>
                <w:b/>
                <w:kern w:val="2"/>
                <w:sz w:val="23"/>
                <w:szCs w:val="23"/>
              </w:rPr>
            </w:pPr>
          </w:p>
        </w:tc>
        <w:tc>
          <w:tcPr>
            <w:tcW w:w="2693"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rPr>
                <w:rFonts w:ascii="Times New Roman" w:hAnsi="Times New Roman" w:cs="Times New Roman"/>
                <w:b/>
                <w:kern w:val="2"/>
                <w:sz w:val="23"/>
                <w:szCs w:val="23"/>
              </w:rPr>
            </w:pPr>
            <w:r w:rsidRPr="000B7C8C">
              <w:rPr>
                <w:rFonts w:ascii="Times New Roman" w:hAnsi="Times New Roman" w:cs="Times New Roman"/>
                <w:kern w:val="2"/>
                <w:sz w:val="23"/>
                <w:szCs w:val="23"/>
              </w:rPr>
              <w:t>в том числе по ГРБС:</w:t>
            </w:r>
          </w:p>
        </w:tc>
        <w:tc>
          <w:tcPr>
            <w:tcW w:w="1134" w:type="dxa"/>
            <w:tcBorders>
              <w:top w:val="single" w:sz="4" w:space="0" w:color="auto"/>
              <w:left w:val="single" w:sz="4" w:space="0" w:color="auto"/>
              <w:bottom w:val="single" w:sz="4" w:space="0" w:color="auto"/>
              <w:right w:val="single" w:sz="4" w:space="0" w:color="auto"/>
            </w:tcBorders>
          </w:tcPr>
          <w:p w:rsidR="0018736D" w:rsidRPr="006D3B08" w:rsidRDefault="0018736D" w:rsidP="005A1083">
            <w:pPr>
              <w:pStyle w:val="ConsPlusCell"/>
              <w:jc w:val="center"/>
              <w:rPr>
                <w:rFonts w:ascii="Times New Roman" w:hAnsi="Times New Roman" w:cs="Times New Roman"/>
                <w:b/>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6D3B08" w:rsidRDefault="0018736D" w:rsidP="005A1083">
            <w:pPr>
              <w:pStyle w:val="ConsPlusCell"/>
              <w:jc w:val="center"/>
              <w:rPr>
                <w:rFonts w:ascii="Times New Roman" w:hAnsi="Times New Roman" w:cs="Times New Roman"/>
                <w:b/>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6D3B08" w:rsidRDefault="0018736D" w:rsidP="005A1083">
            <w:pPr>
              <w:pStyle w:val="ConsPlusCell"/>
              <w:ind w:left="-57" w:right="-57"/>
              <w:jc w:val="center"/>
              <w:rPr>
                <w:rFonts w:ascii="Times New Roman" w:hAnsi="Times New Roman" w:cs="Times New Roman"/>
                <w:b/>
                <w:kern w:val="2"/>
                <w:sz w:val="23"/>
                <w:szCs w:val="23"/>
              </w:rPr>
            </w:pPr>
          </w:p>
        </w:tc>
        <w:tc>
          <w:tcPr>
            <w:tcW w:w="993" w:type="dxa"/>
            <w:tcBorders>
              <w:top w:val="single" w:sz="4" w:space="0" w:color="auto"/>
              <w:left w:val="single" w:sz="4" w:space="0" w:color="auto"/>
              <w:bottom w:val="single" w:sz="4" w:space="0" w:color="auto"/>
              <w:right w:val="single" w:sz="4" w:space="0" w:color="auto"/>
            </w:tcBorders>
          </w:tcPr>
          <w:p w:rsidR="0018736D" w:rsidRPr="006D3B08" w:rsidRDefault="0018736D" w:rsidP="005A1083">
            <w:pPr>
              <w:ind w:right="-57"/>
              <w:jc w:val="center"/>
              <w:rPr>
                <w:b/>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6D3B08" w:rsidRDefault="0018736D" w:rsidP="005A1083">
            <w:pPr>
              <w:ind w:right="-57"/>
              <w:jc w:val="center"/>
              <w:rPr>
                <w:b/>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6D3B08" w:rsidRDefault="0018736D" w:rsidP="005A1083">
            <w:pPr>
              <w:ind w:right="-57"/>
              <w:jc w:val="center"/>
              <w:rPr>
                <w:b/>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6D3B08" w:rsidRDefault="0018736D" w:rsidP="005A1083">
            <w:pPr>
              <w:ind w:right="-57"/>
              <w:jc w:val="center"/>
              <w:rPr>
                <w:b/>
                <w:kern w:val="2"/>
                <w:sz w:val="23"/>
                <w:szCs w:val="23"/>
              </w:rPr>
            </w:pPr>
          </w:p>
        </w:tc>
        <w:tc>
          <w:tcPr>
            <w:tcW w:w="993" w:type="dxa"/>
            <w:tcBorders>
              <w:top w:val="single" w:sz="4" w:space="0" w:color="auto"/>
              <w:left w:val="single" w:sz="4" w:space="0" w:color="auto"/>
              <w:bottom w:val="single" w:sz="4" w:space="0" w:color="auto"/>
              <w:right w:val="single" w:sz="4" w:space="0" w:color="auto"/>
            </w:tcBorders>
          </w:tcPr>
          <w:p w:rsidR="0018736D" w:rsidRPr="006D3B08" w:rsidRDefault="0018736D" w:rsidP="005A1083">
            <w:pPr>
              <w:ind w:right="-57"/>
              <w:jc w:val="center"/>
              <w:rPr>
                <w:b/>
                <w:kern w:val="2"/>
                <w:sz w:val="23"/>
                <w:szCs w:val="23"/>
              </w:rPr>
            </w:pPr>
          </w:p>
        </w:tc>
      </w:tr>
      <w:tr w:rsidR="0018736D" w:rsidRPr="00F43428" w:rsidTr="005A1083">
        <w:trPr>
          <w:trHeight w:val="711"/>
        </w:trPr>
        <w:tc>
          <w:tcPr>
            <w:tcW w:w="2552" w:type="dxa"/>
            <w:vMerge/>
            <w:tcBorders>
              <w:top w:val="single" w:sz="4" w:space="0" w:color="auto"/>
              <w:left w:val="single" w:sz="4" w:space="0" w:color="auto"/>
              <w:bottom w:val="single" w:sz="4" w:space="0" w:color="auto"/>
              <w:right w:val="single" w:sz="4" w:space="0" w:color="auto"/>
            </w:tcBorders>
          </w:tcPr>
          <w:p w:rsidR="0018736D" w:rsidRPr="006D3B08" w:rsidRDefault="0018736D" w:rsidP="005A1083">
            <w:pPr>
              <w:rPr>
                <w:b/>
                <w:kern w:val="2"/>
                <w:sz w:val="23"/>
                <w:szCs w:val="23"/>
              </w:rPr>
            </w:pPr>
          </w:p>
        </w:tc>
        <w:tc>
          <w:tcPr>
            <w:tcW w:w="2552" w:type="dxa"/>
            <w:vMerge/>
            <w:tcBorders>
              <w:top w:val="single" w:sz="4" w:space="0" w:color="auto"/>
              <w:left w:val="single" w:sz="4" w:space="0" w:color="auto"/>
              <w:bottom w:val="single" w:sz="4" w:space="0" w:color="auto"/>
              <w:right w:val="single" w:sz="4" w:space="0" w:color="auto"/>
            </w:tcBorders>
          </w:tcPr>
          <w:p w:rsidR="0018736D" w:rsidRPr="006D3B08" w:rsidRDefault="0018736D" w:rsidP="005A1083">
            <w:pPr>
              <w:rPr>
                <w:b/>
                <w:kern w:val="2"/>
                <w:sz w:val="23"/>
                <w:szCs w:val="23"/>
              </w:rPr>
            </w:pPr>
          </w:p>
        </w:tc>
        <w:tc>
          <w:tcPr>
            <w:tcW w:w="2693"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rPr>
                <w:rFonts w:ascii="Times New Roman" w:hAnsi="Times New Roman" w:cs="Times New Roman"/>
                <w:b/>
                <w:kern w:val="2"/>
                <w:sz w:val="23"/>
                <w:szCs w:val="23"/>
              </w:rPr>
            </w:pPr>
            <w:r w:rsidRPr="000B7C8C">
              <w:rPr>
                <w:rFonts w:ascii="Times New Roman" w:hAnsi="Times New Roman" w:cs="Times New Roman"/>
                <w:kern w:val="2"/>
                <w:sz w:val="23"/>
                <w:szCs w:val="23"/>
              </w:rPr>
              <w:t>Ответственный исполнитель Муниципально</w:t>
            </w:r>
            <w:r>
              <w:rPr>
                <w:rFonts w:ascii="Times New Roman" w:hAnsi="Times New Roman" w:cs="Times New Roman"/>
                <w:kern w:val="2"/>
                <w:sz w:val="23"/>
                <w:szCs w:val="23"/>
              </w:rPr>
              <w:t>е казенное учреждение культуры «</w:t>
            </w:r>
            <w:r w:rsidRPr="000B7C8C">
              <w:rPr>
                <w:rFonts w:ascii="Times New Roman" w:hAnsi="Times New Roman" w:cs="Times New Roman"/>
                <w:kern w:val="2"/>
                <w:sz w:val="23"/>
                <w:szCs w:val="23"/>
              </w:rPr>
              <w:t xml:space="preserve">Социально- культурный центр </w:t>
            </w:r>
            <w:r>
              <w:rPr>
                <w:rFonts w:ascii="Times New Roman" w:hAnsi="Times New Roman" w:cs="Times New Roman"/>
                <w:kern w:val="2"/>
                <w:sz w:val="23"/>
                <w:szCs w:val="23"/>
              </w:rPr>
              <w:t>«Надежда»»</w:t>
            </w:r>
          </w:p>
        </w:tc>
        <w:tc>
          <w:tcPr>
            <w:tcW w:w="1134" w:type="dxa"/>
            <w:tcBorders>
              <w:top w:val="single" w:sz="4" w:space="0" w:color="auto"/>
              <w:left w:val="single" w:sz="4" w:space="0" w:color="auto"/>
              <w:bottom w:val="single" w:sz="4" w:space="0" w:color="auto"/>
              <w:right w:val="single" w:sz="4" w:space="0" w:color="auto"/>
            </w:tcBorders>
          </w:tcPr>
          <w:p w:rsidR="0018736D" w:rsidRPr="00AF3483" w:rsidRDefault="0018736D" w:rsidP="005A1083">
            <w:pPr>
              <w:pStyle w:val="ConsPlusCell"/>
              <w:jc w:val="center"/>
              <w:rPr>
                <w:rFonts w:ascii="Times New Roman" w:hAnsi="Times New Roman" w:cs="Times New Roman"/>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AF3483" w:rsidRDefault="0018736D" w:rsidP="005A1083">
            <w:pPr>
              <w:pStyle w:val="ConsPlusCell"/>
              <w:jc w:val="center"/>
              <w:rPr>
                <w:rFonts w:ascii="Times New Roman" w:hAnsi="Times New Roman" w:cs="Times New Roman"/>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AF3483" w:rsidRDefault="0018736D" w:rsidP="005A1083">
            <w:pPr>
              <w:pStyle w:val="ConsPlusCell"/>
              <w:ind w:left="-57" w:right="-57"/>
              <w:jc w:val="center"/>
              <w:rPr>
                <w:rFonts w:ascii="Times New Roman" w:hAnsi="Times New Roman" w:cs="Times New Roman"/>
                <w:kern w:val="2"/>
                <w:sz w:val="23"/>
                <w:szCs w:val="23"/>
              </w:rPr>
            </w:pPr>
          </w:p>
        </w:tc>
        <w:tc>
          <w:tcPr>
            <w:tcW w:w="993" w:type="dxa"/>
            <w:tcBorders>
              <w:top w:val="single" w:sz="4" w:space="0" w:color="auto"/>
              <w:left w:val="single" w:sz="4" w:space="0" w:color="auto"/>
              <w:bottom w:val="single" w:sz="4" w:space="0" w:color="auto"/>
              <w:right w:val="single" w:sz="4" w:space="0" w:color="auto"/>
            </w:tcBorders>
          </w:tcPr>
          <w:p w:rsidR="0018736D" w:rsidRPr="00AF3483" w:rsidRDefault="0018736D" w:rsidP="005A1083">
            <w:pPr>
              <w:ind w:right="-57"/>
              <w:jc w:val="center"/>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AF3483" w:rsidRDefault="0018736D" w:rsidP="005A1083">
            <w:pPr>
              <w:ind w:right="-57"/>
              <w:jc w:val="center"/>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AF3483" w:rsidRDefault="0018736D" w:rsidP="005A1083">
            <w:pPr>
              <w:ind w:right="-57"/>
              <w:jc w:val="center"/>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AF3483" w:rsidRDefault="0018736D" w:rsidP="005A1083">
            <w:pPr>
              <w:ind w:right="-57"/>
              <w:jc w:val="center"/>
              <w:rPr>
                <w:kern w:val="2"/>
                <w:sz w:val="23"/>
                <w:szCs w:val="23"/>
              </w:rPr>
            </w:pPr>
          </w:p>
        </w:tc>
        <w:tc>
          <w:tcPr>
            <w:tcW w:w="993" w:type="dxa"/>
            <w:tcBorders>
              <w:top w:val="single" w:sz="4" w:space="0" w:color="auto"/>
              <w:left w:val="single" w:sz="4" w:space="0" w:color="auto"/>
              <w:bottom w:val="single" w:sz="4" w:space="0" w:color="auto"/>
              <w:right w:val="single" w:sz="4" w:space="0" w:color="auto"/>
            </w:tcBorders>
          </w:tcPr>
          <w:p w:rsidR="0018736D" w:rsidRPr="00AF3483" w:rsidRDefault="0018736D" w:rsidP="005A1083">
            <w:pPr>
              <w:ind w:right="-57"/>
              <w:jc w:val="center"/>
              <w:rPr>
                <w:kern w:val="2"/>
                <w:sz w:val="23"/>
                <w:szCs w:val="23"/>
              </w:rPr>
            </w:pPr>
          </w:p>
        </w:tc>
      </w:tr>
      <w:tr w:rsidR="0018736D" w:rsidRPr="00F43428" w:rsidTr="005A1083">
        <w:trPr>
          <w:trHeight w:val="412"/>
        </w:trPr>
        <w:tc>
          <w:tcPr>
            <w:tcW w:w="2552" w:type="dxa"/>
            <w:vMerge w:val="restart"/>
            <w:tcBorders>
              <w:top w:val="single" w:sz="4" w:space="0" w:color="auto"/>
              <w:left w:val="single" w:sz="4" w:space="0" w:color="auto"/>
              <w:bottom w:val="single" w:sz="4" w:space="0" w:color="auto"/>
              <w:right w:val="single" w:sz="4" w:space="0" w:color="auto"/>
            </w:tcBorders>
          </w:tcPr>
          <w:p w:rsidR="0018736D" w:rsidRPr="000B7C8C" w:rsidRDefault="0018736D" w:rsidP="005A1083">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t xml:space="preserve">Основное </w:t>
            </w:r>
            <w:r w:rsidRPr="000B7C8C">
              <w:rPr>
                <w:rFonts w:ascii="Times New Roman" w:hAnsi="Times New Roman" w:cs="Times New Roman"/>
                <w:kern w:val="2"/>
                <w:sz w:val="23"/>
                <w:szCs w:val="23"/>
              </w:rPr>
              <w:br/>
              <w:t>мероприятие 1</w:t>
            </w:r>
          </w:p>
        </w:tc>
        <w:tc>
          <w:tcPr>
            <w:tcW w:w="2552" w:type="dxa"/>
            <w:vMerge w:val="restart"/>
            <w:tcBorders>
              <w:top w:val="single" w:sz="4" w:space="0" w:color="auto"/>
              <w:left w:val="single" w:sz="4" w:space="0" w:color="auto"/>
              <w:bottom w:val="single" w:sz="4" w:space="0" w:color="auto"/>
              <w:right w:val="single" w:sz="4" w:space="0" w:color="auto"/>
            </w:tcBorders>
          </w:tcPr>
          <w:p w:rsidR="0018736D" w:rsidRPr="000B7C8C" w:rsidRDefault="0018736D" w:rsidP="005A1083">
            <w:pPr>
              <w:pStyle w:val="ConsPlusCell"/>
              <w:rPr>
                <w:rFonts w:ascii="Times New Roman" w:hAnsi="Times New Roman" w:cs="Times New Roman"/>
                <w:kern w:val="2"/>
                <w:sz w:val="23"/>
                <w:szCs w:val="23"/>
              </w:rPr>
            </w:pPr>
            <w:r>
              <w:rPr>
                <w:rFonts w:ascii="Times New Roman" w:hAnsi="Times New Roman" w:cs="Times New Roman"/>
                <w:kern w:val="2"/>
                <w:sz w:val="23"/>
                <w:szCs w:val="23"/>
              </w:rPr>
              <w:t xml:space="preserve">Культурно - досуговая деятельность и развитие народного </w:t>
            </w:r>
            <w:r>
              <w:rPr>
                <w:rFonts w:ascii="Times New Roman" w:hAnsi="Times New Roman" w:cs="Times New Roman"/>
                <w:kern w:val="2"/>
                <w:sz w:val="23"/>
                <w:szCs w:val="23"/>
              </w:rPr>
              <w:lastRenderedPageBreak/>
              <w:t>творчества.</w:t>
            </w:r>
          </w:p>
        </w:tc>
        <w:tc>
          <w:tcPr>
            <w:tcW w:w="26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lastRenderedPageBreak/>
              <w:t xml:space="preserve">Всего </w:t>
            </w:r>
          </w:p>
          <w:p w:rsidR="0018736D" w:rsidRPr="000B7C8C" w:rsidRDefault="0018736D" w:rsidP="005A1083">
            <w:pPr>
              <w:pStyle w:val="ConsPlusCell"/>
              <w:jc w:val="both"/>
              <w:rPr>
                <w:rFonts w:ascii="Times New Roman" w:hAnsi="Times New Roman" w:cs="Times New Roman"/>
                <w:kern w:val="2"/>
                <w:sz w:val="23"/>
                <w:szCs w:val="23"/>
              </w:rPr>
            </w:pPr>
          </w:p>
        </w:tc>
        <w:tc>
          <w:tcPr>
            <w:tcW w:w="1134"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2537,31</w:t>
            </w: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2879,36</w:t>
            </w:r>
          </w:p>
          <w:p w:rsidR="0018736D" w:rsidRPr="000B7C8C" w:rsidRDefault="0018736D" w:rsidP="005A1083">
            <w:pPr>
              <w:ind w:right="-57"/>
              <w:jc w:val="center"/>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3719,13</w:t>
            </w:r>
          </w:p>
        </w:tc>
        <w:tc>
          <w:tcPr>
            <w:tcW w:w="9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2628,15</w:t>
            </w: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2541,00</w:t>
            </w: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2541,00</w:t>
            </w: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2541,00</w:t>
            </w:r>
          </w:p>
        </w:tc>
        <w:tc>
          <w:tcPr>
            <w:tcW w:w="9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2541,00</w:t>
            </w:r>
          </w:p>
        </w:tc>
      </w:tr>
      <w:tr w:rsidR="0018736D" w:rsidRPr="00F43428" w:rsidTr="005A1083">
        <w:trPr>
          <w:trHeight w:val="256"/>
        </w:trPr>
        <w:tc>
          <w:tcPr>
            <w:tcW w:w="2552" w:type="dxa"/>
            <w:vMerge/>
            <w:tcBorders>
              <w:top w:val="single" w:sz="4" w:space="0" w:color="auto"/>
              <w:left w:val="single" w:sz="4" w:space="0" w:color="auto"/>
              <w:bottom w:val="single" w:sz="4" w:space="0" w:color="auto"/>
              <w:right w:val="single" w:sz="4" w:space="0" w:color="auto"/>
            </w:tcBorders>
          </w:tcPr>
          <w:p w:rsidR="0018736D" w:rsidRPr="000B7C8C" w:rsidRDefault="0018736D" w:rsidP="005A1083">
            <w:pPr>
              <w:rPr>
                <w:kern w:val="2"/>
                <w:sz w:val="23"/>
                <w:szCs w:val="23"/>
              </w:rPr>
            </w:pPr>
          </w:p>
        </w:tc>
        <w:tc>
          <w:tcPr>
            <w:tcW w:w="2552" w:type="dxa"/>
            <w:vMerge/>
            <w:tcBorders>
              <w:top w:val="single" w:sz="4" w:space="0" w:color="auto"/>
              <w:left w:val="single" w:sz="4" w:space="0" w:color="auto"/>
              <w:bottom w:val="single" w:sz="4" w:space="0" w:color="auto"/>
              <w:right w:val="single" w:sz="4" w:space="0" w:color="auto"/>
            </w:tcBorders>
          </w:tcPr>
          <w:p w:rsidR="0018736D" w:rsidRPr="000B7C8C" w:rsidRDefault="0018736D" w:rsidP="005A1083">
            <w:pPr>
              <w:rPr>
                <w:kern w:val="2"/>
                <w:sz w:val="23"/>
                <w:szCs w:val="23"/>
              </w:rPr>
            </w:pPr>
          </w:p>
        </w:tc>
        <w:tc>
          <w:tcPr>
            <w:tcW w:w="26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t>в том числе по ГРБС:</w:t>
            </w:r>
          </w:p>
        </w:tc>
        <w:tc>
          <w:tcPr>
            <w:tcW w:w="1134"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rPr>
                <w:kern w:val="2"/>
                <w:sz w:val="23"/>
                <w:szCs w:val="23"/>
              </w:rPr>
            </w:pPr>
          </w:p>
        </w:tc>
        <w:tc>
          <w:tcPr>
            <w:tcW w:w="9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rPr>
                <w:kern w:val="2"/>
                <w:sz w:val="23"/>
                <w:szCs w:val="23"/>
              </w:rPr>
            </w:pPr>
          </w:p>
        </w:tc>
        <w:tc>
          <w:tcPr>
            <w:tcW w:w="9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rPr>
                <w:kern w:val="2"/>
                <w:sz w:val="23"/>
                <w:szCs w:val="23"/>
              </w:rPr>
            </w:pPr>
          </w:p>
        </w:tc>
      </w:tr>
      <w:tr w:rsidR="0018736D" w:rsidRPr="00F43428" w:rsidTr="005A1083">
        <w:trPr>
          <w:trHeight w:val="1483"/>
        </w:trPr>
        <w:tc>
          <w:tcPr>
            <w:tcW w:w="2552" w:type="dxa"/>
            <w:vMerge/>
            <w:tcBorders>
              <w:top w:val="single" w:sz="4" w:space="0" w:color="auto"/>
              <w:left w:val="single" w:sz="4" w:space="0" w:color="auto"/>
              <w:bottom w:val="single" w:sz="4" w:space="0" w:color="auto"/>
              <w:right w:val="single" w:sz="4" w:space="0" w:color="auto"/>
            </w:tcBorders>
          </w:tcPr>
          <w:p w:rsidR="0018736D" w:rsidRPr="000B7C8C" w:rsidRDefault="0018736D" w:rsidP="005A1083">
            <w:pPr>
              <w:rPr>
                <w:kern w:val="2"/>
                <w:sz w:val="23"/>
                <w:szCs w:val="23"/>
              </w:rPr>
            </w:pPr>
          </w:p>
        </w:tc>
        <w:tc>
          <w:tcPr>
            <w:tcW w:w="2552" w:type="dxa"/>
            <w:vMerge/>
            <w:tcBorders>
              <w:top w:val="single" w:sz="4" w:space="0" w:color="auto"/>
              <w:left w:val="single" w:sz="4" w:space="0" w:color="auto"/>
              <w:bottom w:val="single" w:sz="4" w:space="0" w:color="auto"/>
              <w:right w:val="single" w:sz="4" w:space="0" w:color="auto"/>
            </w:tcBorders>
          </w:tcPr>
          <w:p w:rsidR="0018736D" w:rsidRPr="000B7C8C" w:rsidRDefault="0018736D" w:rsidP="005A1083">
            <w:pPr>
              <w:rPr>
                <w:kern w:val="2"/>
                <w:sz w:val="23"/>
                <w:szCs w:val="23"/>
              </w:rPr>
            </w:pPr>
          </w:p>
        </w:tc>
        <w:tc>
          <w:tcPr>
            <w:tcW w:w="2693"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rPr>
                <w:rFonts w:ascii="Times New Roman" w:hAnsi="Times New Roman" w:cs="Times New Roman"/>
                <w:kern w:val="2"/>
                <w:sz w:val="23"/>
                <w:szCs w:val="23"/>
              </w:rPr>
            </w:pPr>
            <w:r w:rsidRPr="000B7C8C">
              <w:rPr>
                <w:rFonts w:ascii="Times New Roman" w:hAnsi="Times New Roman" w:cs="Times New Roman"/>
                <w:kern w:val="2"/>
                <w:sz w:val="23"/>
                <w:szCs w:val="23"/>
              </w:rPr>
              <w:t>Ответственный исполнитель Муниципальное казенное учреждение культуры "Социально- культурный центр "</w:t>
            </w:r>
            <w:r>
              <w:rPr>
                <w:rFonts w:ascii="Times New Roman" w:hAnsi="Times New Roman" w:cs="Times New Roman"/>
                <w:kern w:val="2"/>
                <w:sz w:val="23"/>
                <w:szCs w:val="23"/>
              </w:rPr>
              <w:t>Надежда</w:t>
            </w:r>
            <w:r w:rsidRPr="000B7C8C">
              <w:rPr>
                <w:rFonts w:ascii="Times New Roman" w:hAnsi="Times New Roman" w:cs="Times New Roman"/>
                <w:kern w:val="2"/>
                <w:sz w:val="23"/>
                <w:szCs w:val="23"/>
              </w:rPr>
              <w:t>"</w:t>
            </w:r>
          </w:p>
          <w:p w:rsidR="0018736D" w:rsidRPr="000B7C8C" w:rsidRDefault="0018736D" w:rsidP="005A1083">
            <w:pPr>
              <w:pStyle w:val="ConsPlusCell"/>
              <w:rPr>
                <w:rFonts w:ascii="Times New Roman" w:hAnsi="Times New Roman" w:cs="Times New Roman"/>
                <w:kern w:val="2"/>
                <w:sz w:val="23"/>
                <w:szCs w:val="23"/>
              </w:rPr>
            </w:pPr>
          </w:p>
        </w:tc>
        <w:tc>
          <w:tcPr>
            <w:tcW w:w="1134"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2537,31</w:t>
            </w: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2879,36</w:t>
            </w:r>
          </w:p>
          <w:p w:rsidR="0018736D" w:rsidRPr="000B7C8C" w:rsidRDefault="0018736D" w:rsidP="005A1083">
            <w:pPr>
              <w:ind w:right="-57"/>
              <w:jc w:val="center"/>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3719,13</w:t>
            </w:r>
          </w:p>
        </w:tc>
        <w:tc>
          <w:tcPr>
            <w:tcW w:w="9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2628,15</w:t>
            </w: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2541,00</w:t>
            </w: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2541,00</w:t>
            </w: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2541,00</w:t>
            </w:r>
          </w:p>
        </w:tc>
        <w:tc>
          <w:tcPr>
            <w:tcW w:w="9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2541,00</w:t>
            </w:r>
          </w:p>
        </w:tc>
      </w:tr>
      <w:tr w:rsidR="0018736D" w:rsidRPr="00F43428" w:rsidTr="005A1083">
        <w:trPr>
          <w:trHeight w:val="567"/>
        </w:trPr>
        <w:tc>
          <w:tcPr>
            <w:tcW w:w="2552" w:type="dxa"/>
            <w:vMerge w:val="restart"/>
            <w:tcBorders>
              <w:top w:val="single" w:sz="4" w:space="0" w:color="auto"/>
              <w:left w:val="single" w:sz="4" w:space="0" w:color="auto"/>
              <w:bottom w:val="single" w:sz="4" w:space="0" w:color="auto"/>
              <w:right w:val="single" w:sz="4" w:space="0" w:color="auto"/>
            </w:tcBorders>
          </w:tcPr>
          <w:p w:rsidR="0018736D" w:rsidRPr="000B7C8C" w:rsidRDefault="0018736D" w:rsidP="005A1083">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lastRenderedPageBreak/>
              <w:t xml:space="preserve">Основное </w:t>
            </w:r>
            <w:r w:rsidRPr="000B7C8C">
              <w:rPr>
                <w:rFonts w:ascii="Times New Roman" w:hAnsi="Times New Roman" w:cs="Times New Roman"/>
                <w:kern w:val="2"/>
                <w:sz w:val="23"/>
                <w:szCs w:val="23"/>
              </w:rPr>
              <w:br/>
              <w:t>мероприятие 2</w:t>
            </w:r>
          </w:p>
        </w:tc>
        <w:tc>
          <w:tcPr>
            <w:tcW w:w="2552" w:type="dxa"/>
            <w:vMerge w:val="restart"/>
            <w:tcBorders>
              <w:top w:val="single" w:sz="4" w:space="0" w:color="auto"/>
              <w:left w:val="single" w:sz="4" w:space="0" w:color="auto"/>
              <w:bottom w:val="single" w:sz="4" w:space="0" w:color="auto"/>
              <w:right w:val="single" w:sz="4" w:space="0" w:color="auto"/>
            </w:tcBorders>
          </w:tcPr>
          <w:p w:rsidR="0018736D" w:rsidRPr="000B7C8C" w:rsidRDefault="0018736D" w:rsidP="005A1083">
            <w:pPr>
              <w:pStyle w:val="ConsPlusCell"/>
              <w:jc w:val="both"/>
              <w:rPr>
                <w:rFonts w:ascii="Times New Roman" w:hAnsi="Times New Roman" w:cs="Times New Roman"/>
                <w:kern w:val="2"/>
                <w:sz w:val="23"/>
                <w:szCs w:val="23"/>
              </w:rPr>
            </w:pPr>
            <w:r>
              <w:rPr>
                <w:rFonts w:ascii="Times New Roman" w:hAnsi="Times New Roman" w:cs="Times New Roman"/>
                <w:kern w:val="2"/>
                <w:sz w:val="23"/>
                <w:szCs w:val="23"/>
              </w:rPr>
              <w:t>Развитие библиотечного дела</w:t>
            </w:r>
          </w:p>
        </w:tc>
        <w:tc>
          <w:tcPr>
            <w:tcW w:w="26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t xml:space="preserve">Всего </w:t>
            </w:r>
          </w:p>
          <w:p w:rsidR="0018736D" w:rsidRPr="000B7C8C" w:rsidRDefault="0018736D" w:rsidP="005A1083">
            <w:pPr>
              <w:pStyle w:val="ConsPlusCell"/>
              <w:jc w:val="both"/>
              <w:rPr>
                <w:rFonts w:ascii="Times New Roman" w:hAnsi="Times New Roman" w:cs="Times New Roman"/>
                <w:kern w:val="2"/>
                <w:sz w:val="23"/>
                <w:szCs w:val="23"/>
              </w:rPr>
            </w:pPr>
          </w:p>
        </w:tc>
        <w:tc>
          <w:tcPr>
            <w:tcW w:w="1134"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387,00</w:t>
            </w: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0,00</w:t>
            </w: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0,00</w:t>
            </w:r>
          </w:p>
        </w:tc>
        <w:tc>
          <w:tcPr>
            <w:tcW w:w="9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0,00</w:t>
            </w: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0,00</w:t>
            </w: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0,00</w:t>
            </w: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0,00</w:t>
            </w:r>
          </w:p>
        </w:tc>
        <w:tc>
          <w:tcPr>
            <w:tcW w:w="9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0,00</w:t>
            </w:r>
          </w:p>
        </w:tc>
      </w:tr>
      <w:tr w:rsidR="0018736D" w:rsidRPr="00F43428" w:rsidTr="005A1083">
        <w:trPr>
          <w:trHeight w:val="369"/>
        </w:trPr>
        <w:tc>
          <w:tcPr>
            <w:tcW w:w="2552" w:type="dxa"/>
            <w:vMerge/>
            <w:tcBorders>
              <w:top w:val="single" w:sz="4" w:space="0" w:color="auto"/>
              <w:left w:val="single" w:sz="4" w:space="0" w:color="auto"/>
              <w:bottom w:val="single" w:sz="4" w:space="0" w:color="auto"/>
              <w:right w:val="single" w:sz="4" w:space="0" w:color="auto"/>
            </w:tcBorders>
          </w:tcPr>
          <w:p w:rsidR="0018736D" w:rsidRPr="000B7C8C" w:rsidRDefault="0018736D" w:rsidP="005A1083">
            <w:pPr>
              <w:rPr>
                <w:kern w:val="2"/>
                <w:sz w:val="23"/>
                <w:szCs w:val="23"/>
              </w:rPr>
            </w:pPr>
          </w:p>
        </w:tc>
        <w:tc>
          <w:tcPr>
            <w:tcW w:w="2552" w:type="dxa"/>
            <w:vMerge/>
            <w:tcBorders>
              <w:top w:val="single" w:sz="4" w:space="0" w:color="auto"/>
              <w:left w:val="single" w:sz="4" w:space="0" w:color="auto"/>
              <w:bottom w:val="single" w:sz="4" w:space="0" w:color="auto"/>
              <w:right w:val="single" w:sz="4" w:space="0" w:color="auto"/>
            </w:tcBorders>
          </w:tcPr>
          <w:p w:rsidR="0018736D" w:rsidRPr="000B7C8C" w:rsidRDefault="0018736D" w:rsidP="005A1083">
            <w:pPr>
              <w:rPr>
                <w:kern w:val="2"/>
                <w:sz w:val="23"/>
                <w:szCs w:val="23"/>
              </w:rPr>
            </w:pPr>
          </w:p>
        </w:tc>
        <w:tc>
          <w:tcPr>
            <w:tcW w:w="26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t>в том числе по ГРБС:</w:t>
            </w:r>
          </w:p>
        </w:tc>
        <w:tc>
          <w:tcPr>
            <w:tcW w:w="1134"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rPr>
                <w:kern w:val="2"/>
                <w:sz w:val="23"/>
                <w:szCs w:val="23"/>
              </w:rPr>
            </w:pPr>
          </w:p>
        </w:tc>
        <w:tc>
          <w:tcPr>
            <w:tcW w:w="9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rPr>
                <w:kern w:val="2"/>
                <w:sz w:val="23"/>
                <w:szCs w:val="23"/>
              </w:rPr>
            </w:pP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rPr>
                <w:kern w:val="2"/>
                <w:sz w:val="23"/>
                <w:szCs w:val="23"/>
              </w:rPr>
            </w:pPr>
          </w:p>
        </w:tc>
        <w:tc>
          <w:tcPr>
            <w:tcW w:w="9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rPr>
                <w:kern w:val="2"/>
                <w:sz w:val="23"/>
                <w:szCs w:val="23"/>
              </w:rPr>
            </w:pPr>
          </w:p>
        </w:tc>
      </w:tr>
      <w:tr w:rsidR="0018736D" w:rsidRPr="00F43428" w:rsidTr="005A1083">
        <w:trPr>
          <w:trHeight w:val="1040"/>
        </w:trPr>
        <w:tc>
          <w:tcPr>
            <w:tcW w:w="2552" w:type="dxa"/>
            <w:vMerge/>
            <w:tcBorders>
              <w:top w:val="single" w:sz="4" w:space="0" w:color="auto"/>
              <w:left w:val="single" w:sz="4" w:space="0" w:color="auto"/>
              <w:bottom w:val="single" w:sz="4" w:space="0" w:color="auto"/>
              <w:right w:val="single" w:sz="4" w:space="0" w:color="auto"/>
            </w:tcBorders>
          </w:tcPr>
          <w:p w:rsidR="0018736D" w:rsidRPr="000B7C8C" w:rsidRDefault="0018736D" w:rsidP="005A1083">
            <w:pPr>
              <w:rPr>
                <w:kern w:val="2"/>
                <w:sz w:val="23"/>
                <w:szCs w:val="23"/>
              </w:rPr>
            </w:pPr>
          </w:p>
        </w:tc>
        <w:tc>
          <w:tcPr>
            <w:tcW w:w="2552" w:type="dxa"/>
            <w:vMerge/>
            <w:tcBorders>
              <w:top w:val="single" w:sz="4" w:space="0" w:color="auto"/>
              <w:left w:val="single" w:sz="4" w:space="0" w:color="auto"/>
              <w:bottom w:val="single" w:sz="4" w:space="0" w:color="auto"/>
              <w:right w:val="single" w:sz="4" w:space="0" w:color="auto"/>
            </w:tcBorders>
          </w:tcPr>
          <w:p w:rsidR="0018736D" w:rsidRPr="000B7C8C" w:rsidRDefault="0018736D" w:rsidP="005A1083">
            <w:pPr>
              <w:rPr>
                <w:kern w:val="2"/>
                <w:sz w:val="23"/>
                <w:szCs w:val="23"/>
              </w:rPr>
            </w:pPr>
          </w:p>
        </w:tc>
        <w:tc>
          <w:tcPr>
            <w:tcW w:w="26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t>Ответственный исполнитель Муниципальное казенное учреждение культуры "Социально- культурный центр "</w:t>
            </w:r>
            <w:r>
              <w:rPr>
                <w:rFonts w:ascii="Times New Roman" w:hAnsi="Times New Roman" w:cs="Times New Roman"/>
                <w:kern w:val="2"/>
                <w:sz w:val="23"/>
                <w:szCs w:val="23"/>
              </w:rPr>
              <w:t>Надежда</w:t>
            </w:r>
            <w:r w:rsidRPr="000B7C8C">
              <w:rPr>
                <w:rFonts w:ascii="Times New Roman" w:hAnsi="Times New Roman" w:cs="Times New Roman"/>
                <w:kern w:val="2"/>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387,00</w:t>
            </w: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0,00</w:t>
            </w: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0,00</w:t>
            </w:r>
          </w:p>
        </w:tc>
        <w:tc>
          <w:tcPr>
            <w:tcW w:w="9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0,00</w:t>
            </w: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0,00</w:t>
            </w: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0,00</w:t>
            </w:r>
          </w:p>
        </w:tc>
        <w:tc>
          <w:tcPr>
            <w:tcW w:w="992"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0,00</w:t>
            </w:r>
          </w:p>
        </w:tc>
        <w:tc>
          <w:tcPr>
            <w:tcW w:w="993" w:type="dxa"/>
            <w:tcBorders>
              <w:top w:val="single" w:sz="4" w:space="0" w:color="auto"/>
              <w:left w:val="single" w:sz="4" w:space="0" w:color="auto"/>
              <w:bottom w:val="single" w:sz="4" w:space="0" w:color="auto"/>
              <w:right w:val="single" w:sz="4" w:space="0" w:color="auto"/>
            </w:tcBorders>
          </w:tcPr>
          <w:p w:rsidR="0018736D" w:rsidRPr="000B7C8C" w:rsidRDefault="0018736D" w:rsidP="005A1083">
            <w:pPr>
              <w:ind w:right="-57"/>
              <w:jc w:val="center"/>
              <w:rPr>
                <w:kern w:val="2"/>
                <w:sz w:val="23"/>
                <w:szCs w:val="23"/>
              </w:rPr>
            </w:pPr>
            <w:r>
              <w:rPr>
                <w:kern w:val="2"/>
                <w:sz w:val="23"/>
                <w:szCs w:val="23"/>
              </w:rPr>
              <w:t>0,00</w:t>
            </w:r>
          </w:p>
        </w:tc>
      </w:tr>
    </w:tbl>
    <w:p w:rsidR="0018736D" w:rsidRDefault="0018736D" w:rsidP="0018736D">
      <w:pPr>
        <w:ind w:firstLine="709"/>
        <w:jc w:val="both"/>
        <w:rPr>
          <w:sz w:val="28"/>
          <w:szCs w:val="28"/>
        </w:rPr>
      </w:pPr>
    </w:p>
    <w:p w:rsidR="0018736D" w:rsidRPr="00422206" w:rsidRDefault="0018736D" w:rsidP="0018736D">
      <w:pPr>
        <w:widowControl w:val="0"/>
        <w:autoSpaceDE w:val="0"/>
        <w:ind w:left="720"/>
        <w:jc w:val="center"/>
        <w:rPr>
          <w:b/>
          <w:sz w:val="28"/>
          <w:szCs w:val="28"/>
        </w:rPr>
      </w:pPr>
      <w:r>
        <w:rPr>
          <w:b/>
          <w:sz w:val="28"/>
          <w:szCs w:val="28"/>
        </w:rPr>
        <w:t>8. Организация управления муниципальной программой (подпрограммой)</w:t>
      </w:r>
    </w:p>
    <w:p w:rsidR="0018736D" w:rsidRPr="00422206" w:rsidRDefault="0018736D" w:rsidP="0018736D">
      <w:pPr>
        <w:ind w:firstLine="709"/>
        <w:jc w:val="both"/>
        <w:rPr>
          <w:sz w:val="28"/>
          <w:szCs w:val="28"/>
        </w:rPr>
      </w:pPr>
    </w:p>
    <w:p w:rsidR="0018736D" w:rsidRDefault="0018736D" w:rsidP="0018736D">
      <w:pPr>
        <w:ind w:firstLine="851"/>
        <w:jc w:val="both"/>
        <w:rPr>
          <w:sz w:val="28"/>
          <w:szCs w:val="28"/>
        </w:rPr>
      </w:pPr>
      <w:r w:rsidRPr="001F016E">
        <w:rPr>
          <w:sz w:val="28"/>
          <w:szCs w:val="28"/>
        </w:rPr>
        <w:t>Управление реализацией</w:t>
      </w:r>
      <w:r>
        <w:rPr>
          <w:sz w:val="28"/>
          <w:szCs w:val="28"/>
        </w:rPr>
        <w:t xml:space="preserve">  м</w:t>
      </w:r>
      <w:r w:rsidRPr="001F016E">
        <w:rPr>
          <w:sz w:val="28"/>
          <w:szCs w:val="28"/>
        </w:rPr>
        <w:t>униципальн</w:t>
      </w:r>
      <w:r>
        <w:rPr>
          <w:sz w:val="28"/>
          <w:szCs w:val="28"/>
        </w:rPr>
        <w:t>ой  программы</w:t>
      </w:r>
      <w:r w:rsidRPr="001F016E">
        <w:rPr>
          <w:sz w:val="28"/>
          <w:szCs w:val="28"/>
        </w:rPr>
        <w:t xml:space="preserve"> «Сохранение и развитие культуры </w:t>
      </w:r>
      <w:r>
        <w:rPr>
          <w:sz w:val="28"/>
          <w:szCs w:val="28"/>
        </w:rPr>
        <w:t>Козловского</w:t>
      </w:r>
      <w:r w:rsidRPr="001F016E">
        <w:rPr>
          <w:sz w:val="28"/>
          <w:szCs w:val="28"/>
        </w:rPr>
        <w:t xml:space="preserve"> сельского поселения» осуществляет М</w:t>
      </w:r>
      <w:r>
        <w:rPr>
          <w:sz w:val="28"/>
          <w:szCs w:val="28"/>
        </w:rPr>
        <w:t>К</w:t>
      </w:r>
      <w:r w:rsidRPr="001F016E">
        <w:rPr>
          <w:sz w:val="28"/>
          <w:szCs w:val="28"/>
        </w:rPr>
        <w:t>УК «СКЦ</w:t>
      </w:r>
      <w:r>
        <w:rPr>
          <w:sz w:val="28"/>
          <w:szCs w:val="28"/>
        </w:rPr>
        <w:t xml:space="preserve"> «Надежда»</w:t>
      </w:r>
      <w:r w:rsidRPr="001F016E">
        <w:rPr>
          <w:sz w:val="28"/>
          <w:szCs w:val="28"/>
        </w:rPr>
        <w:t>», который является  субъектом бюджетного планирования и главным распорядителем бюджетных средств, выделяемых на реализацию программы.</w:t>
      </w:r>
    </w:p>
    <w:p w:rsidR="0018736D" w:rsidRPr="001F016E" w:rsidRDefault="0018736D" w:rsidP="0018736D">
      <w:pPr>
        <w:ind w:firstLine="709"/>
        <w:jc w:val="both"/>
        <w:rPr>
          <w:sz w:val="28"/>
          <w:szCs w:val="28"/>
        </w:rPr>
      </w:pPr>
      <w:r w:rsidRPr="001F016E">
        <w:rPr>
          <w:sz w:val="28"/>
          <w:szCs w:val="28"/>
        </w:rPr>
        <w:t xml:space="preserve">Руководителем </w:t>
      </w:r>
      <w:r>
        <w:rPr>
          <w:sz w:val="28"/>
          <w:szCs w:val="28"/>
        </w:rPr>
        <w:t>п</w:t>
      </w:r>
      <w:r w:rsidRPr="001F016E">
        <w:rPr>
          <w:sz w:val="28"/>
          <w:szCs w:val="28"/>
        </w:rPr>
        <w:t>рограммы является руководитель М</w:t>
      </w:r>
      <w:r>
        <w:rPr>
          <w:sz w:val="28"/>
          <w:szCs w:val="28"/>
        </w:rPr>
        <w:t>К</w:t>
      </w:r>
      <w:r w:rsidRPr="001F016E">
        <w:rPr>
          <w:sz w:val="28"/>
          <w:szCs w:val="28"/>
        </w:rPr>
        <w:t>УК «СКЦ</w:t>
      </w:r>
      <w:r>
        <w:rPr>
          <w:sz w:val="28"/>
          <w:szCs w:val="28"/>
        </w:rPr>
        <w:t xml:space="preserve"> «Надежда»»</w:t>
      </w:r>
      <w:r w:rsidRPr="001F016E">
        <w:rPr>
          <w:sz w:val="28"/>
          <w:szCs w:val="28"/>
        </w:rPr>
        <w:t>.</w:t>
      </w:r>
    </w:p>
    <w:p w:rsidR="0018736D" w:rsidRPr="001F016E" w:rsidRDefault="0018736D" w:rsidP="0018736D">
      <w:pPr>
        <w:spacing w:after="120"/>
        <w:ind w:firstLine="709"/>
        <w:jc w:val="both"/>
        <w:rPr>
          <w:sz w:val="28"/>
          <w:szCs w:val="28"/>
        </w:rPr>
      </w:pPr>
      <w:r w:rsidRPr="001F016E">
        <w:rPr>
          <w:sz w:val="28"/>
          <w:szCs w:val="28"/>
        </w:rPr>
        <w:t xml:space="preserve">Руководитель программы несет персональную ответственность за ход ее реализации, конечные результаты, целевое и эффективное использование выделенных на реализацию </w:t>
      </w:r>
      <w:r>
        <w:rPr>
          <w:sz w:val="28"/>
          <w:szCs w:val="28"/>
        </w:rPr>
        <w:t>муниципальной</w:t>
      </w:r>
      <w:r w:rsidRPr="001F016E">
        <w:rPr>
          <w:sz w:val="28"/>
          <w:szCs w:val="28"/>
        </w:rPr>
        <w:t xml:space="preserve"> программы финансовых средств.</w:t>
      </w:r>
    </w:p>
    <w:p w:rsidR="0018736D" w:rsidRDefault="0018736D" w:rsidP="0018736D">
      <w:pPr>
        <w:spacing w:after="120"/>
        <w:ind w:left="283" w:firstLine="360"/>
        <w:jc w:val="both"/>
        <w:rPr>
          <w:sz w:val="28"/>
          <w:szCs w:val="28"/>
        </w:rPr>
      </w:pPr>
      <w:r w:rsidRPr="001F016E">
        <w:rPr>
          <w:sz w:val="28"/>
          <w:szCs w:val="28"/>
        </w:rPr>
        <w:t>М</w:t>
      </w:r>
      <w:r>
        <w:rPr>
          <w:sz w:val="28"/>
          <w:szCs w:val="28"/>
        </w:rPr>
        <w:t>К</w:t>
      </w:r>
      <w:r w:rsidRPr="001F016E">
        <w:rPr>
          <w:sz w:val="28"/>
          <w:szCs w:val="28"/>
        </w:rPr>
        <w:t>УК «СКЦ</w:t>
      </w:r>
      <w:r>
        <w:rPr>
          <w:sz w:val="28"/>
          <w:szCs w:val="28"/>
        </w:rPr>
        <w:t xml:space="preserve"> «Надежда»»:</w:t>
      </w:r>
    </w:p>
    <w:p w:rsidR="0018736D" w:rsidRDefault="0018736D" w:rsidP="0018736D">
      <w:pPr>
        <w:ind w:firstLine="360"/>
        <w:jc w:val="both"/>
        <w:rPr>
          <w:sz w:val="28"/>
          <w:szCs w:val="28"/>
        </w:rPr>
      </w:pPr>
      <w:r w:rsidRPr="001F016E">
        <w:rPr>
          <w:sz w:val="28"/>
          <w:szCs w:val="28"/>
        </w:rPr>
        <w:t xml:space="preserve">     - определяет наиболее эффективные формы по реализации </w:t>
      </w:r>
      <w:r>
        <w:rPr>
          <w:sz w:val="28"/>
          <w:szCs w:val="28"/>
        </w:rPr>
        <w:t>п</w:t>
      </w:r>
      <w:r w:rsidRPr="001F016E">
        <w:rPr>
          <w:sz w:val="28"/>
          <w:szCs w:val="28"/>
        </w:rPr>
        <w:t>рограммы;</w:t>
      </w:r>
    </w:p>
    <w:p w:rsidR="0018736D" w:rsidRPr="001F016E" w:rsidRDefault="0018736D" w:rsidP="0018736D">
      <w:pPr>
        <w:jc w:val="both"/>
        <w:rPr>
          <w:sz w:val="28"/>
          <w:szCs w:val="28"/>
        </w:rPr>
      </w:pPr>
      <w:r>
        <w:rPr>
          <w:sz w:val="28"/>
          <w:szCs w:val="28"/>
        </w:rPr>
        <w:lastRenderedPageBreak/>
        <w:t xml:space="preserve">         - </w:t>
      </w:r>
      <w:r w:rsidRPr="001F016E">
        <w:rPr>
          <w:sz w:val="28"/>
          <w:szCs w:val="28"/>
        </w:rPr>
        <w:t>представляет в установленном порядке бюджетные заявки на финансирование мероприятий на очередной финансовый год;</w:t>
      </w:r>
    </w:p>
    <w:p w:rsidR="0018736D" w:rsidRDefault="0018736D" w:rsidP="0018736D">
      <w:pPr>
        <w:ind w:left="283"/>
        <w:jc w:val="both"/>
        <w:rPr>
          <w:sz w:val="28"/>
          <w:szCs w:val="28"/>
        </w:rPr>
        <w:sectPr w:rsidR="0018736D" w:rsidSect="00770A13">
          <w:pgSz w:w="16838" w:h="11906" w:orient="landscape"/>
          <w:pgMar w:top="1276" w:right="1134" w:bottom="851" w:left="1134" w:header="709" w:footer="709" w:gutter="0"/>
          <w:cols w:space="708"/>
          <w:docGrid w:linePitch="360"/>
        </w:sectPr>
      </w:pPr>
      <w:r w:rsidRPr="001F016E">
        <w:rPr>
          <w:sz w:val="28"/>
          <w:szCs w:val="28"/>
        </w:rPr>
        <w:t xml:space="preserve"> - обеспечивает контроль за реализацией </w:t>
      </w:r>
      <w:r>
        <w:rPr>
          <w:sz w:val="28"/>
          <w:szCs w:val="28"/>
        </w:rPr>
        <w:t>п</w:t>
      </w:r>
      <w:r w:rsidRPr="001F016E">
        <w:rPr>
          <w:sz w:val="28"/>
          <w:szCs w:val="28"/>
        </w:rPr>
        <w:t xml:space="preserve">рограммы, в том числе за целевым и эффективным использованием средств бюджета </w:t>
      </w:r>
      <w:r>
        <w:rPr>
          <w:sz w:val="28"/>
          <w:szCs w:val="28"/>
        </w:rPr>
        <w:t>Козловского</w:t>
      </w:r>
      <w:r w:rsidRPr="001F016E">
        <w:rPr>
          <w:sz w:val="28"/>
          <w:szCs w:val="28"/>
        </w:rPr>
        <w:t xml:space="preserve"> сельского поселения, контроль за сроками выполнения программы;</w:t>
      </w:r>
    </w:p>
    <w:p w:rsidR="0018736D" w:rsidRPr="001F016E" w:rsidRDefault="0018736D" w:rsidP="0018736D">
      <w:pPr>
        <w:tabs>
          <w:tab w:val="left" w:pos="709"/>
        </w:tabs>
        <w:ind w:left="283"/>
        <w:jc w:val="both"/>
        <w:rPr>
          <w:sz w:val="28"/>
          <w:szCs w:val="28"/>
        </w:rPr>
      </w:pPr>
      <w:r w:rsidRPr="001F016E">
        <w:rPr>
          <w:sz w:val="28"/>
          <w:szCs w:val="28"/>
        </w:rPr>
        <w:lastRenderedPageBreak/>
        <w:t xml:space="preserve"> - осуществляет сбор и систематизацию статистической  и аналитической информации о ходе выполнения программных мероприятий;</w:t>
      </w:r>
    </w:p>
    <w:p w:rsidR="0018736D" w:rsidRPr="001F016E" w:rsidRDefault="0018736D" w:rsidP="0018736D">
      <w:pPr>
        <w:ind w:left="283"/>
        <w:jc w:val="both"/>
        <w:rPr>
          <w:sz w:val="28"/>
          <w:szCs w:val="28"/>
        </w:rPr>
      </w:pPr>
      <w:r w:rsidRPr="001F016E">
        <w:rPr>
          <w:sz w:val="28"/>
          <w:szCs w:val="28"/>
        </w:rPr>
        <w:t xml:space="preserve"> - проводит ежеквартальный и ежегодный мониторинг результатов реализации программных мероприятий, подготавливает  ежегодные и ежеквартальные отчеты о реализации </w:t>
      </w:r>
      <w:r>
        <w:rPr>
          <w:sz w:val="28"/>
          <w:szCs w:val="28"/>
        </w:rPr>
        <w:t>п</w:t>
      </w:r>
      <w:r w:rsidRPr="001F016E">
        <w:rPr>
          <w:sz w:val="28"/>
          <w:szCs w:val="28"/>
        </w:rPr>
        <w:t>рограммы, эффективности использования бюджетных средств.</w:t>
      </w:r>
    </w:p>
    <w:p w:rsidR="0018736D" w:rsidRDefault="0018736D" w:rsidP="0018736D">
      <w:pPr>
        <w:shd w:val="clear" w:color="auto" w:fill="FFFFFF"/>
        <w:tabs>
          <w:tab w:val="left" w:pos="1150"/>
        </w:tabs>
        <w:ind w:firstLine="709"/>
        <w:jc w:val="both"/>
        <w:rPr>
          <w:sz w:val="28"/>
          <w:szCs w:val="28"/>
        </w:rPr>
      </w:pPr>
      <w:r w:rsidRPr="00422206">
        <w:rPr>
          <w:spacing w:val="-4"/>
          <w:sz w:val="28"/>
          <w:szCs w:val="28"/>
        </w:rPr>
        <w:t xml:space="preserve">Финансирование расходов на реализацию муниципальной </w:t>
      </w:r>
      <w:r w:rsidRPr="00422206">
        <w:rPr>
          <w:spacing w:val="-6"/>
          <w:sz w:val="28"/>
          <w:szCs w:val="28"/>
        </w:rPr>
        <w:t xml:space="preserve">программы осуществляется в порядке, установленном для исполнения бюджета </w:t>
      </w:r>
      <w:r>
        <w:rPr>
          <w:spacing w:val="-6"/>
          <w:sz w:val="28"/>
          <w:szCs w:val="28"/>
        </w:rPr>
        <w:t xml:space="preserve">Козловского </w:t>
      </w:r>
      <w:r w:rsidRPr="00422206">
        <w:rPr>
          <w:sz w:val="28"/>
          <w:szCs w:val="28"/>
        </w:rPr>
        <w:t>сельского поселения.</w:t>
      </w:r>
    </w:p>
    <w:p w:rsidR="0018736D" w:rsidRPr="00BF0EEF" w:rsidRDefault="0018736D" w:rsidP="0018736D">
      <w:pPr>
        <w:widowControl w:val="0"/>
        <w:shd w:val="clear" w:color="auto" w:fill="FFFFFF"/>
        <w:autoSpaceDE w:val="0"/>
        <w:autoSpaceDN w:val="0"/>
        <w:adjustRightInd w:val="0"/>
        <w:spacing w:before="278"/>
        <w:ind w:right="10"/>
        <w:jc w:val="center"/>
        <w:rPr>
          <w:b/>
          <w:bCs/>
          <w:sz w:val="28"/>
          <w:szCs w:val="28"/>
        </w:rPr>
      </w:pPr>
      <w:r>
        <w:rPr>
          <w:b/>
          <w:bCs/>
          <w:sz w:val="28"/>
          <w:szCs w:val="28"/>
        </w:rPr>
        <w:t xml:space="preserve">9. </w:t>
      </w:r>
      <w:r w:rsidRPr="00BF0EEF">
        <w:rPr>
          <w:b/>
          <w:bCs/>
          <w:sz w:val="28"/>
          <w:szCs w:val="28"/>
        </w:rPr>
        <w:t>Анализ рисков реализации муниципальной программы и описание мер управления рисками реализации муниципальной программы</w:t>
      </w:r>
    </w:p>
    <w:p w:rsidR="0018736D" w:rsidRPr="00BF0EEF" w:rsidRDefault="0018736D" w:rsidP="0018736D">
      <w:pPr>
        <w:widowControl w:val="0"/>
        <w:shd w:val="clear" w:color="auto" w:fill="FFFFFF"/>
        <w:tabs>
          <w:tab w:val="left" w:pos="7181"/>
        </w:tabs>
        <w:autoSpaceDE w:val="0"/>
        <w:autoSpaceDN w:val="0"/>
        <w:adjustRightInd w:val="0"/>
        <w:ind w:right="10"/>
        <w:jc w:val="both"/>
        <w:rPr>
          <w:sz w:val="28"/>
          <w:szCs w:val="28"/>
        </w:rPr>
      </w:pPr>
    </w:p>
    <w:p w:rsidR="0018736D" w:rsidRPr="00BF0EEF" w:rsidRDefault="0018736D" w:rsidP="0018736D">
      <w:pPr>
        <w:widowControl w:val="0"/>
        <w:shd w:val="clear" w:color="auto" w:fill="FFFFFF"/>
        <w:tabs>
          <w:tab w:val="left" w:pos="7181"/>
        </w:tabs>
        <w:autoSpaceDE w:val="0"/>
        <w:autoSpaceDN w:val="0"/>
        <w:adjustRightInd w:val="0"/>
        <w:ind w:right="10"/>
        <w:jc w:val="both"/>
        <w:rPr>
          <w:sz w:val="28"/>
          <w:szCs w:val="28"/>
        </w:rPr>
      </w:pPr>
      <w:r w:rsidRPr="00BF0EEF">
        <w:rPr>
          <w:sz w:val="28"/>
          <w:szCs w:val="28"/>
        </w:rPr>
        <w:t xml:space="preserve">      Основным финансовым риском реализации муниципальной программы является существенное ухудшение параметров экономической конъюнктуры района, что повлечет </w:t>
      </w:r>
      <w:r w:rsidRPr="00BF0EEF">
        <w:rPr>
          <w:spacing w:val="-11"/>
          <w:sz w:val="28"/>
          <w:szCs w:val="28"/>
        </w:rPr>
        <w:t xml:space="preserve">за собой увеличение дефицита бюджета  </w:t>
      </w:r>
      <w:r>
        <w:rPr>
          <w:spacing w:val="-11"/>
          <w:sz w:val="28"/>
          <w:szCs w:val="28"/>
        </w:rPr>
        <w:t>Козловского</w:t>
      </w:r>
      <w:r w:rsidRPr="00BF0EEF">
        <w:rPr>
          <w:spacing w:val="-11"/>
          <w:sz w:val="28"/>
          <w:szCs w:val="28"/>
        </w:rPr>
        <w:t xml:space="preserve"> сельского поселения, </w:t>
      </w:r>
      <w:r w:rsidRPr="00BF0EEF">
        <w:rPr>
          <w:spacing w:val="-8"/>
          <w:sz w:val="28"/>
          <w:szCs w:val="28"/>
        </w:rPr>
        <w:t xml:space="preserve">увеличение объема </w:t>
      </w:r>
      <w:r w:rsidRPr="00BF0EEF">
        <w:rPr>
          <w:sz w:val="28"/>
          <w:szCs w:val="28"/>
        </w:rPr>
        <w:t xml:space="preserve">муниципального долга и стоимости его обслуживания. Кроме того, имеются риски </w:t>
      </w:r>
      <w:r w:rsidRPr="00BF0EEF">
        <w:rPr>
          <w:spacing w:val="-1"/>
          <w:sz w:val="28"/>
          <w:szCs w:val="28"/>
        </w:rPr>
        <w:t xml:space="preserve">использования при формировании документов стратегического планирования (в том числе </w:t>
      </w:r>
      <w:r w:rsidRPr="00BF0EEF">
        <w:rPr>
          <w:sz w:val="28"/>
          <w:szCs w:val="28"/>
        </w:rPr>
        <w:t>муниципальных программ) прогноза расходов, не соответствующего прогнозу доходов местного бюджета.</w:t>
      </w:r>
    </w:p>
    <w:p w:rsidR="0018736D" w:rsidRPr="00BF0EEF" w:rsidRDefault="0018736D" w:rsidP="0018736D">
      <w:pPr>
        <w:widowControl w:val="0"/>
        <w:shd w:val="clear" w:color="auto" w:fill="FFFFFF"/>
        <w:autoSpaceDE w:val="0"/>
        <w:autoSpaceDN w:val="0"/>
        <w:adjustRightInd w:val="0"/>
        <w:ind w:firstLine="567"/>
        <w:jc w:val="both"/>
        <w:rPr>
          <w:sz w:val="28"/>
          <w:szCs w:val="28"/>
        </w:rPr>
      </w:pPr>
      <w:r w:rsidRPr="00BF0EEF">
        <w:rPr>
          <w:sz w:val="28"/>
          <w:szCs w:val="28"/>
        </w:rPr>
        <w:t xml:space="preserve">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местного самоуправления администрации </w:t>
      </w:r>
      <w:r>
        <w:rPr>
          <w:sz w:val="28"/>
          <w:szCs w:val="28"/>
        </w:rPr>
        <w:t>Козловского</w:t>
      </w:r>
      <w:r w:rsidRPr="00BF0EEF">
        <w:rPr>
          <w:sz w:val="28"/>
          <w:szCs w:val="28"/>
        </w:rPr>
        <w:t xml:space="preserve"> сельского поселения Бутурлиновского муниципального района, а также увязки с мерами правового регулирования в рамках других муниципальных программ </w:t>
      </w:r>
      <w:r>
        <w:rPr>
          <w:sz w:val="28"/>
          <w:szCs w:val="28"/>
        </w:rPr>
        <w:t>Козловского</w:t>
      </w:r>
      <w:r w:rsidRPr="00BF0EEF">
        <w:rPr>
          <w:sz w:val="28"/>
          <w:szCs w:val="28"/>
        </w:rPr>
        <w:t xml:space="preserve"> сельского поселения Бутурлиновского муниципального района  (прежде всего, в сфере стратегического планирования, экономического регулирования, управления муниципальным имуществом, муниципальных  закупок и т.д.).</w:t>
      </w:r>
    </w:p>
    <w:p w:rsidR="0018736D" w:rsidRPr="00BF0EEF" w:rsidRDefault="0018736D" w:rsidP="0018736D">
      <w:pPr>
        <w:widowControl w:val="0"/>
        <w:autoSpaceDE w:val="0"/>
        <w:autoSpaceDN w:val="0"/>
        <w:adjustRightInd w:val="0"/>
        <w:ind w:firstLine="540"/>
        <w:jc w:val="both"/>
        <w:rPr>
          <w:sz w:val="28"/>
          <w:szCs w:val="28"/>
        </w:rPr>
      </w:pPr>
      <w:r w:rsidRPr="00BF0EEF">
        <w:rPr>
          <w:sz w:val="28"/>
          <w:szCs w:val="28"/>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18736D" w:rsidRPr="00BF0EEF" w:rsidRDefault="0018736D" w:rsidP="0018736D">
      <w:pPr>
        <w:widowControl w:val="0"/>
        <w:shd w:val="clear" w:color="auto" w:fill="FFFFFF"/>
        <w:autoSpaceDE w:val="0"/>
        <w:autoSpaceDN w:val="0"/>
        <w:adjustRightInd w:val="0"/>
        <w:ind w:firstLine="567"/>
        <w:jc w:val="both"/>
        <w:rPr>
          <w:sz w:val="28"/>
          <w:szCs w:val="28"/>
        </w:rPr>
      </w:pPr>
      <w:r w:rsidRPr="00BF0EEF">
        <w:rPr>
          <w:sz w:val="28"/>
          <w:szCs w:val="28"/>
        </w:rPr>
        <w:t>Следует также учитывать, что качество управления муниципальными финансами, в том числе эффективность расходов местного бюджета, зависит от действий всех участников бюджетного процесса.</w:t>
      </w:r>
    </w:p>
    <w:p w:rsidR="0018736D" w:rsidRPr="00BF0EEF" w:rsidRDefault="0018736D" w:rsidP="0018736D">
      <w:pPr>
        <w:shd w:val="clear" w:color="auto" w:fill="FFFFFF"/>
        <w:tabs>
          <w:tab w:val="left" w:pos="1150"/>
        </w:tabs>
        <w:ind w:firstLine="709"/>
        <w:jc w:val="both"/>
        <w:rPr>
          <w:sz w:val="28"/>
          <w:szCs w:val="28"/>
        </w:rPr>
      </w:pPr>
    </w:p>
    <w:p w:rsidR="0018736D" w:rsidRDefault="0018736D" w:rsidP="0018736D">
      <w:pPr>
        <w:pStyle w:val="ae"/>
        <w:ind w:left="1080"/>
        <w:rPr>
          <w:b/>
          <w:sz w:val="28"/>
          <w:szCs w:val="28"/>
        </w:rPr>
      </w:pPr>
      <w:r>
        <w:rPr>
          <w:b/>
          <w:sz w:val="28"/>
          <w:szCs w:val="28"/>
        </w:rPr>
        <w:t xml:space="preserve">10. </w:t>
      </w:r>
      <w:r w:rsidRPr="001F016E">
        <w:rPr>
          <w:b/>
          <w:sz w:val="28"/>
          <w:szCs w:val="28"/>
        </w:rPr>
        <w:t>Оценка эффективности реа</w:t>
      </w:r>
      <w:r>
        <w:rPr>
          <w:b/>
          <w:sz w:val="28"/>
          <w:szCs w:val="28"/>
        </w:rPr>
        <w:t>лизации муниципальной программы</w:t>
      </w:r>
    </w:p>
    <w:p w:rsidR="0018736D" w:rsidRDefault="0018736D" w:rsidP="0018736D">
      <w:pPr>
        <w:pStyle w:val="ae"/>
        <w:rPr>
          <w:b/>
          <w:sz w:val="28"/>
          <w:szCs w:val="28"/>
        </w:rPr>
      </w:pPr>
    </w:p>
    <w:p w:rsidR="0018736D" w:rsidRPr="00C57625" w:rsidRDefault="0018736D" w:rsidP="0018736D">
      <w:pPr>
        <w:widowControl w:val="0"/>
        <w:shd w:val="clear" w:color="auto" w:fill="FFFFFF"/>
        <w:tabs>
          <w:tab w:val="left" w:pos="1795"/>
          <w:tab w:val="left" w:pos="3696"/>
          <w:tab w:val="left" w:pos="5189"/>
          <w:tab w:val="left" w:pos="7286"/>
          <w:tab w:val="left" w:pos="8770"/>
        </w:tabs>
        <w:autoSpaceDE w:val="0"/>
        <w:autoSpaceDN w:val="0"/>
        <w:adjustRightInd w:val="0"/>
        <w:ind w:firstLine="567"/>
        <w:jc w:val="both"/>
        <w:rPr>
          <w:sz w:val="28"/>
          <w:szCs w:val="28"/>
        </w:rPr>
      </w:pPr>
      <w:r w:rsidRPr="00C57625">
        <w:rPr>
          <w:spacing w:val="-1"/>
          <w:sz w:val="28"/>
          <w:szCs w:val="28"/>
        </w:rPr>
        <w:t xml:space="preserve">Оценка </w:t>
      </w:r>
      <w:r w:rsidRPr="00C57625">
        <w:rPr>
          <w:spacing w:val="-2"/>
          <w:sz w:val="28"/>
          <w:szCs w:val="28"/>
        </w:rPr>
        <w:t xml:space="preserve">эффективности реализации муниципальной  программы будет </w:t>
      </w:r>
      <w:r w:rsidRPr="00C57625">
        <w:rPr>
          <w:sz w:val="28"/>
          <w:szCs w:val="28"/>
        </w:rPr>
        <w:t>осуществляться путем ежегодного сопоставления:</w:t>
      </w:r>
    </w:p>
    <w:p w:rsidR="0018736D" w:rsidRPr="00C57625" w:rsidRDefault="0018736D" w:rsidP="009318DB">
      <w:pPr>
        <w:widowControl w:val="0"/>
        <w:numPr>
          <w:ilvl w:val="0"/>
          <w:numId w:val="6"/>
        </w:numPr>
        <w:shd w:val="clear" w:color="auto" w:fill="FFFFFF"/>
        <w:tabs>
          <w:tab w:val="left" w:pos="1190"/>
        </w:tabs>
        <w:autoSpaceDE w:val="0"/>
        <w:autoSpaceDN w:val="0"/>
        <w:adjustRightInd w:val="0"/>
        <w:ind w:right="5" w:firstLine="567"/>
        <w:jc w:val="both"/>
        <w:rPr>
          <w:spacing w:val="-1"/>
          <w:sz w:val="28"/>
          <w:szCs w:val="28"/>
        </w:rPr>
      </w:pPr>
      <w:r w:rsidRPr="00C57625">
        <w:rPr>
          <w:sz w:val="28"/>
          <w:szCs w:val="28"/>
        </w:rPr>
        <w:lastRenderedPageBreak/>
        <w:t>фактических (в сопоставимых условиях) и планируемых значений целевых индикаторов муниципальной программы (целевой параметр – 100%);</w:t>
      </w:r>
    </w:p>
    <w:p w:rsidR="0018736D" w:rsidRPr="00C57625" w:rsidRDefault="0018736D" w:rsidP="009318DB">
      <w:pPr>
        <w:widowControl w:val="0"/>
        <w:numPr>
          <w:ilvl w:val="0"/>
          <w:numId w:val="6"/>
        </w:numPr>
        <w:shd w:val="clear" w:color="auto" w:fill="FFFFFF"/>
        <w:tabs>
          <w:tab w:val="left" w:pos="1190"/>
        </w:tabs>
        <w:autoSpaceDE w:val="0"/>
        <w:autoSpaceDN w:val="0"/>
        <w:adjustRightInd w:val="0"/>
        <w:ind w:firstLine="567"/>
        <w:jc w:val="both"/>
        <w:rPr>
          <w:spacing w:val="-1"/>
          <w:sz w:val="28"/>
          <w:szCs w:val="28"/>
        </w:rPr>
      </w:pPr>
      <w:r w:rsidRPr="00C5762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18736D" w:rsidRPr="001F016E" w:rsidRDefault="0018736D" w:rsidP="009318DB">
      <w:pPr>
        <w:widowControl w:val="0"/>
        <w:numPr>
          <w:ilvl w:val="0"/>
          <w:numId w:val="6"/>
        </w:numPr>
        <w:shd w:val="clear" w:color="auto" w:fill="FFFFFF"/>
        <w:tabs>
          <w:tab w:val="left" w:pos="1190"/>
        </w:tabs>
        <w:autoSpaceDE w:val="0"/>
        <w:autoSpaceDN w:val="0"/>
        <w:adjustRightInd w:val="0"/>
        <w:ind w:firstLine="567"/>
        <w:jc w:val="both"/>
        <w:rPr>
          <w:sz w:val="28"/>
          <w:szCs w:val="28"/>
        </w:rPr>
      </w:pPr>
      <w:r w:rsidRPr="00C57625">
        <w:rPr>
          <w:sz w:val="28"/>
          <w:szCs w:val="28"/>
        </w:rPr>
        <w:t>числа выполненных и планируемых мероприятий, предусмотренных  планом реализации муниципальной программы (целевой параметр – 100%).</w:t>
      </w:r>
    </w:p>
    <w:p w:rsidR="0018736D" w:rsidRDefault="0018736D" w:rsidP="0018736D">
      <w:pPr>
        <w:ind w:firstLine="720"/>
        <w:jc w:val="both"/>
        <w:rPr>
          <w:sz w:val="28"/>
          <w:szCs w:val="28"/>
        </w:rPr>
      </w:pPr>
      <w:bookmarkStart w:id="1" w:name="OLE_LINK2"/>
      <w:bookmarkStart w:id="2" w:name="OLE_LINK1"/>
      <w:r w:rsidRPr="00422206">
        <w:rPr>
          <w:sz w:val="28"/>
          <w:szCs w:val="28"/>
        </w:rPr>
        <w:t xml:space="preserve">При выполнении всех программных мероприятий </w:t>
      </w:r>
      <w:r>
        <w:rPr>
          <w:sz w:val="28"/>
          <w:szCs w:val="28"/>
        </w:rPr>
        <w:t>Козловского</w:t>
      </w:r>
      <w:r w:rsidRPr="00422206">
        <w:rPr>
          <w:sz w:val="28"/>
          <w:szCs w:val="28"/>
        </w:rPr>
        <w:t xml:space="preserve"> сельского поселения будут улучшены условия исполнения конституционных прав граждан, сохранен и приумножен творческий потенциал поселения,</w:t>
      </w:r>
      <w:r>
        <w:rPr>
          <w:sz w:val="28"/>
          <w:szCs w:val="28"/>
        </w:rPr>
        <w:t xml:space="preserve"> что</w:t>
      </w:r>
      <w:r w:rsidRPr="00422206">
        <w:rPr>
          <w:sz w:val="28"/>
          <w:szCs w:val="28"/>
        </w:rPr>
        <w:t xml:space="preserve"> позвол</w:t>
      </w:r>
      <w:r>
        <w:rPr>
          <w:sz w:val="28"/>
          <w:szCs w:val="28"/>
        </w:rPr>
        <w:t>ит</w:t>
      </w:r>
      <w:r w:rsidRPr="00422206">
        <w:rPr>
          <w:sz w:val="28"/>
          <w:szCs w:val="28"/>
        </w:rPr>
        <w:t xml:space="preserve"> укрепить имидж поселения как поселение высокой  культуры. </w:t>
      </w:r>
      <w:bookmarkEnd w:id="1"/>
      <w:bookmarkEnd w:id="2"/>
    </w:p>
    <w:p w:rsidR="0018736D" w:rsidRDefault="0018736D" w:rsidP="0018736D">
      <w:pPr>
        <w:autoSpaceDE w:val="0"/>
        <w:autoSpaceDN w:val="0"/>
        <w:adjustRightInd w:val="0"/>
        <w:jc w:val="both"/>
        <w:rPr>
          <w:sz w:val="28"/>
          <w:szCs w:val="28"/>
        </w:rPr>
      </w:pPr>
      <w:r>
        <w:rPr>
          <w:sz w:val="28"/>
          <w:szCs w:val="28"/>
        </w:rPr>
        <w:t xml:space="preserve">План реализации </w:t>
      </w:r>
      <w:r w:rsidRPr="00FC4E65">
        <w:rPr>
          <w:kern w:val="2"/>
          <w:sz w:val="28"/>
          <w:szCs w:val="28"/>
        </w:rPr>
        <w:t xml:space="preserve">муниципальной программы  </w:t>
      </w:r>
      <w:r>
        <w:rPr>
          <w:sz w:val="28"/>
          <w:szCs w:val="28"/>
        </w:rPr>
        <w:t>Козловского</w:t>
      </w:r>
      <w:r w:rsidRPr="00FC4E65">
        <w:rPr>
          <w:sz w:val="28"/>
          <w:szCs w:val="28"/>
        </w:rPr>
        <w:t xml:space="preserve"> сельского поселения Бутурлиновского муниципального района  «Сохранение и развитие культуры </w:t>
      </w:r>
      <w:r>
        <w:rPr>
          <w:sz w:val="28"/>
          <w:szCs w:val="28"/>
        </w:rPr>
        <w:t>Козловского сельского поселения</w:t>
      </w:r>
      <w:r w:rsidRPr="00FC4E65">
        <w:rPr>
          <w:sz w:val="28"/>
          <w:szCs w:val="28"/>
        </w:rPr>
        <w:t xml:space="preserve">» </w:t>
      </w:r>
      <w:r w:rsidRPr="00691574">
        <w:rPr>
          <w:sz w:val="28"/>
          <w:szCs w:val="28"/>
        </w:rPr>
        <w:t>на очередной финансовый год</w:t>
      </w:r>
      <w:r>
        <w:rPr>
          <w:sz w:val="28"/>
          <w:szCs w:val="28"/>
        </w:rPr>
        <w:t xml:space="preserve"> приведен в Приложении 1 к настоящей Программе.</w:t>
      </w: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center"/>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autoSpaceDE w:val="0"/>
        <w:autoSpaceDN w:val="0"/>
        <w:adjustRightInd w:val="0"/>
        <w:jc w:val="both"/>
        <w:rPr>
          <w:sz w:val="28"/>
          <w:szCs w:val="28"/>
        </w:rPr>
      </w:pPr>
    </w:p>
    <w:p w:rsidR="0018736D" w:rsidRDefault="0018736D" w:rsidP="0018736D">
      <w:pPr>
        <w:jc w:val="right"/>
        <w:rPr>
          <w:sz w:val="22"/>
          <w:szCs w:val="22"/>
        </w:rPr>
        <w:sectPr w:rsidR="0018736D" w:rsidSect="00F43428">
          <w:pgSz w:w="11906" w:h="16838"/>
          <w:pgMar w:top="1134" w:right="851" w:bottom="1134" w:left="1276" w:header="709" w:footer="709" w:gutter="0"/>
          <w:cols w:space="708"/>
          <w:docGrid w:linePitch="360"/>
        </w:sectPr>
      </w:pPr>
    </w:p>
    <w:p w:rsidR="0018736D" w:rsidRPr="00714D05" w:rsidRDefault="0018736D" w:rsidP="0018736D">
      <w:pPr>
        <w:jc w:val="right"/>
        <w:rPr>
          <w:sz w:val="22"/>
          <w:szCs w:val="22"/>
        </w:rPr>
      </w:pPr>
      <w:r w:rsidRPr="00714D05">
        <w:rPr>
          <w:sz w:val="22"/>
          <w:szCs w:val="22"/>
        </w:rPr>
        <w:lastRenderedPageBreak/>
        <w:t>Приложение 1</w:t>
      </w:r>
    </w:p>
    <w:p w:rsidR="0018736D" w:rsidRPr="00714D05" w:rsidRDefault="0018736D" w:rsidP="0018736D">
      <w:pPr>
        <w:autoSpaceDE w:val="0"/>
        <w:autoSpaceDN w:val="0"/>
        <w:adjustRightInd w:val="0"/>
        <w:jc w:val="right"/>
        <w:rPr>
          <w:kern w:val="2"/>
          <w:sz w:val="22"/>
          <w:szCs w:val="22"/>
        </w:rPr>
      </w:pPr>
      <w:r w:rsidRPr="00714D05">
        <w:rPr>
          <w:kern w:val="2"/>
          <w:sz w:val="22"/>
          <w:szCs w:val="22"/>
        </w:rPr>
        <w:t xml:space="preserve">муниципальной программе  </w:t>
      </w:r>
    </w:p>
    <w:p w:rsidR="0018736D" w:rsidRPr="00714D05" w:rsidRDefault="0018736D" w:rsidP="0018736D">
      <w:pPr>
        <w:autoSpaceDE w:val="0"/>
        <w:autoSpaceDN w:val="0"/>
        <w:adjustRightInd w:val="0"/>
        <w:jc w:val="right"/>
        <w:rPr>
          <w:sz w:val="22"/>
          <w:szCs w:val="22"/>
        </w:rPr>
      </w:pPr>
      <w:r>
        <w:rPr>
          <w:sz w:val="22"/>
          <w:szCs w:val="22"/>
        </w:rPr>
        <w:t>Козловского</w:t>
      </w:r>
      <w:r w:rsidRPr="00714D05">
        <w:rPr>
          <w:sz w:val="22"/>
          <w:szCs w:val="22"/>
        </w:rPr>
        <w:t xml:space="preserve"> сельского поселения </w:t>
      </w:r>
    </w:p>
    <w:p w:rsidR="0018736D" w:rsidRPr="00714D05" w:rsidRDefault="0018736D" w:rsidP="0018736D">
      <w:pPr>
        <w:autoSpaceDE w:val="0"/>
        <w:autoSpaceDN w:val="0"/>
        <w:adjustRightInd w:val="0"/>
        <w:jc w:val="right"/>
        <w:rPr>
          <w:sz w:val="22"/>
          <w:szCs w:val="22"/>
        </w:rPr>
      </w:pPr>
      <w:r w:rsidRPr="00714D05">
        <w:rPr>
          <w:sz w:val="22"/>
          <w:szCs w:val="22"/>
        </w:rPr>
        <w:t xml:space="preserve">Бутурлиновского муниципального района  </w:t>
      </w:r>
    </w:p>
    <w:p w:rsidR="0018736D" w:rsidRPr="00714D05" w:rsidRDefault="0018736D" w:rsidP="0018736D">
      <w:pPr>
        <w:autoSpaceDE w:val="0"/>
        <w:autoSpaceDN w:val="0"/>
        <w:adjustRightInd w:val="0"/>
        <w:jc w:val="right"/>
        <w:rPr>
          <w:sz w:val="22"/>
          <w:szCs w:val="22"/>
        </w:rPr>
      </w:pPr>
      <w:r w:rsidRPr="00714D05">
        <w:rPr>
          <w:sz w:val="22"/>
          <w:szCs w:val="22"/>
        </w:rPr>
        <w:t>«Сохранение и развитие культуры</w:t>
      </w:r>
    </w:p>
    <w:p w:rsidR="0018736D" w:rsidRDefault="0018736D" w:rsidP="0018736D">
      <w:pPr>
        <w:autoSpaceDE w:val="0"/>
        <w:autoSpaceDN w:val="0"/>
        <w:adjustRightInd w:val="0"/>
        <w:jc w:val="right"/>
        <w:rPr>
          <w:sz w:val="22"/>
          <w:szCs w:val="22"/>
        </w:rPr>
      </w:pPr>
      <w:r w:rsidRPr="00714D05">
        <w:rPr>
          <w:sz w:val="22"/>
          <w:szCs w:val="22"/>
        </w:rPr>
        <w:t xml:space="preserve"> </w:t>
      </w:r>
      <w:r>
        <w:rPr>
          <w:sz w:val="22"/>
          <w:szCs w:val="22"/>
        </w:rPr>
        <w:t>Козловского</w:t>
      </w:r>
      <w:r w:rsidRPr="00714D05">
        <w:rPr>
          <w:sz w:val="22"/>
          <w:szCs w:val="22"/>
        </w:rPr>
        <w:t xml:space="preserve"> сельского поселения</w:t>
      </w:r>
    </w:p>
    <w:p w:rsidR="0018736D" w:rsidRDefault="0018736D" w:rsidP="0018736D">
      <w:pPr>
        <w:autoSpaceDE w:val="0"/>
        <w:autoSpaceDN w:val="0"/>
        <w:adjustRightInd w:val="0"/>
        <w:jc w:val="right"/>
        <w:rPr>
          <w:sz w:val="22"/>
          <w:szCs w:val="22"/>
        </w:rPr>
      </w:pPr>
      <w:r>
        <w:rPr>
          <w:sz w:val="22"/>
          <w:szCs w:val="22"/>
        </w:rPr>
        <w:t xml:space="preserve">Бутурлиновского муниципального района </w:t>
      </w:r>
    </w:p>
    <w:p w:rsidR="0018736D" w:rsidRPr="00714D05" w:rsidRDefault="0018736D" w:rsidP="0018736D">
      <w:pPr>
        <w:autoSpaceDE w:val="0"/>
        <w:autoSpaceDN w:val="0"/>
        <w:adjustRightInd w:val="0"/>
        <w:jc w:val="right"/>
        <w:rPr>
          <w:kern w:val="2"/>
          <w:sz w:val="22"/>
          <w:szCs w:val="22"/>
        </w:rPr>
      </w:pPr>
      <w:r>
        <w:rPr>
          <w:sz w:val="22"/>
          <w:szCs w:val="22"/>
        </w:rPr>
        <w:t>Воронежской области</w:t>
      </w:r>
      <w:r w:rsidRPr="00714D05">
        <w:rPr>
          <w:sz w:val="22"/>
          <w:szCs w:val="22"/>
        </w:rPr>
        <w:t xml:space="preserve"> » на 20</w:t>
      </w:r>
      <w:r>
        <w:rPr>
          <w:sz w:val="22"/>
          <w:szCs w:val="22"/>
        </w:rPr>
        <w:t>23</w:t>
      </w:r>
      <w:r w:rsidRPr="00714D05">
        <w:rPr>
          <w:sz w:val="22"/>
          <w:szCs w:val="22"/>
        </w:rPr>
        <w:t>-20</w:t>
      </w:r>
      <w:r>
        <w:rPr>
          <w:sz w:val="22"/>
          <w:szCs w:val="22"/>
        </w:rPr>
        <w:t>30</w:t>
      </w:r>
      <w:r w:rsidRPr="00714D05">
        <w:rPr>
          <w:sz w:val="22"/>
          <w:szCs w:val="22"/>
        </w:rPr>
        <w:t xml:space="preserve"> годы</w:t>
      </w:r>
    </w:p>
    <w:p w:rsidR="0018736D" w:rsidRDefault="0018736D" w:rsidP="0018736D">
      <w:pPr>
        <w:autoSpaceDE w:val="0"/>
        <w:autoSpaceDN w:val="0"/>
        <w:adjustRightInd w:val="0"/>
        <w:jc w:val="right"/>
        <w:rPr>
          <w:kern w:val="2"/>
          <w:sz w:val="22"/>
          <w:szCs w:val="22"/>
        </w:rPr>
      </w:pPr>
    </w:p>
    <w:p w:rsidR="0018736D" w:rsidRDefault="0018736D" w:rsidP="0018736D">
      <w:pPr>
        <w:autoSpaceDE w:val="0"/>
        <w:autoSpaceDN w:val="0"/>
        <w:adjustRightInd w:val="0"/>
        <w:jc w:val="center"/>
        <w:rPr>
          <w:sz w:val="28"/>
          <w:szCs w:val="28"/>
        </w:rPr>
      </w:pPr>
      <w:r w:rsidRPr="00714D05">
        <w:rPr>
          <w:kern w:val="2"/>
          <w:sz w:val="28"/>
          <w:szCs w:val="28"/>
        </w:rPr>
        <w:t xml:space="preserve">План реализации муниципальной программы  </w:t>
      </w:r>
      <w:r>
        <w:rPr>
          <w:sz w:val="28"/>
          <w:szCs w:val="28"/>
        </w:rPr>
        <w:t>Козловского</w:t>
      </w:r>
      <w:r w:rsidRPr="00714D05">
        <w:rPr>
          <w:sz w:val="28"/>
          <w:szCs w:val="28"/>
        </w:rPr>
        <w:t xml:space="preserve"> сельского поселения Бутурлиновского муниципального района  «Сохранение и развитие культуры </w:t>
      </w:r>
      <w:r>
        <w:rPr>
          <w:sz w:val="28"/>
          <w:szCs w:val="28"/>
        </w:rPr>
        <w:t>Козловского</w:t>
      </w:r>
      <w:r w:rsidRPr="00714D05">
        <w:rPr>
          <w:sz w:val="28"/>
          <w:szCs w:val="28"/>
        </w:rPr>
        <w:t xml:space="preserve"> сельского поселения</w:t>
      </w:r>
      <w:r>
        <w:rPr>
          <w:sz w:val="28"/>
          <w:szCs w:val="28"/>
        </w:rPr>
        <w:t xml:space="preserve"> Бутурлиновского муниципального района Воронежской области</w:t>
      </w:r>
      <w:r w:rsidRPr="00714D05">
        <w:rPr>
          <w:sz w:val="28"/>
          <w:szCs w:val="28"/>
        </w:rPr>
        <w:t xml:space="preserve"> » </w:t>
      </w:r>
    </w:p>
    <w:p w:rsidR="0018736D" w:rsidRPr="00714D05" w:rsidRDefault="0018736D" w:rsidP="0018736D">
      <w:pPr>
        <w:autoSpaceDE w:val="0"/>
        <w:autoSpaceDN w:val="0"/>
        <w:adjustRightInd w:val="0"/>
        <w:jc w:val="center"/>
        <w:rPr>
          <w:sz w:val="28"/>
          <w:szCs w:val="28"/>
          <w:u w:val="single"/>
        </w:rPr>
      </w:pPr>
      <w:r w:rsidRPr="00714D05">
        <w:rPr>
          <w:sz w:val="28"/>
          <w:szCs w:val="28"/>
        </w:rPr>
        <w:t xml:space="preserve">на </w:t>
      </w:r>
      <w:r w:rsidRPr="00714D05">
        <w:rPr>
          <w:sz w:val="28"/>
          <w:szCs w:val="28"/>
          <w:u w:val="single"/>
        </w:rPr>
        <w:t>20</w:t>
      </w:r>
      <w:r>
        <w:rPr>
          <w:sz w:val="28"/>
          <w:szCs w:val="28"/>
          <w:u w:val="single"/>
        </w:rPr>
        <w:t>25</w:t>
      </w:r>
      <w:r w:rsidRPr="00714D05">
        <w:rPr>
          <w:sz w:val="28"/>
          <w:szCs w:val="28"/>
          <w:u w:val="single"/>
        </w:rPr>
        <w:t xml:space="preserve"> год</w:t>
      </w:r>
    </w:p>
    <w:p w:rsidR="0018736D" w:rsidRPr="005E56A4" w:rsidRDefault="0018736D" w:rsidP="0018736D">
      <w:pPr>
        <w:autoSpaceDE w:val="0"/>
        <w:autoSpaceDN w:val="0"/>
        <w:adjustRightInd w:val="0"/>
        <w:jc w:val="right"/>
        <w:rPr>
          <w:kern w:val="2"/>
          <w:sz w:val="23"/>
          <w:szCs w:val="23"/>
        </w:rPr>
      </w:pPr>
      <w:r w:rsidRPr="005E56A4">
        <w:rPr>
          <w:kern w:val="2"/>
          <w:sz w:val="23"/>
          <w:szCs w:val="23"/>
        </w:rPr>
        <w:t>тыс.руб.</w:t>
      </w:r>
    </w:p>
    <w:tbl>
      <w:tblPr>
        <w:tblW w:w="15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21"/>
        <w:gridCol w:w="1634"/>
        <w:gridCol w:w="2336"/>
        <w:gridCol w:w="2126"/>
        <w:gridCol w:w="1402"/>
        <w:gridCol w:w="1472"/>
        <w:gridCol w:w="2493"/>
        <w:gridCol w:w="2552"/>
        <w:gridCol w:w="1479"/>
      </w:tblGrid>
      <w:tr w:rsidR="0018736D" w:rsidRPr="00714D05" w:rsidTr="005A1083">
        <w:trPr>
          <w:jc w:val="center"/>
        </w:trPr>
        <w:tc>
          <w:tcPr>
            <w:tcW w:w="321" w:type="dxa"/>
            <w:vMerge w:val="restart"/>
            <w:tcBorders>
              <w:top w:val="single" w:sz="4" w:space="0" w:color="auto"/>
              <w:left w:val="single" w:sz="4" w:space="0" w:color="auto"/>
              <w:bottom w:val="single" w:sz="4" w:space="0" w:color="auto"/>
              <w:right w:val="single" w:sz="4" w:space="0" w:color="auto"/>
            </w:tcBorders>
          </w:tcPr>
          <w:p w:rsidR="0018736D" w:rsidRPr="00714D05" w:rsidRDefault="0018736D" w:rsidP="005A1083">
            <w:pPr>
              <w:rPr>
                <w:sz w:val="22"/>
                <w:szCs w:val="22"/>
              </w:rPr>
            </w:pPr>
            <w:r w:rsidRPr="00714D05">
              <w:rPr>
                <w:sz w:val="22"/>
                <w:szCs w:val="22"/>
              </w:rPr>
              <w:t xml:space="preserve">№ </w:t>
            </w:r>
          </w:p>
          <w:p w:rsidR="0018736D" w:rsidRPr="00714D05" w:rsidRDefault="0018736D" w:rsidP="005A1083">
            <w:pPr>
              <w:rPr>
                <w:sz w:val="22"/>
                <w:szCs w:val="22"/>
              </w:rPr>
            </w:pPr>
          </w:p>
        </w:tc>
        <w:tc>
          <w:tcPr>
            <w:tcW w:w="1634" w:type="dxa"/>
            <w:vMerge w:val="restart"/>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Статус</w:t>
            </w:r>
          </w:p>
        </w:tc>
        <w:tc>
          <w:tcPr>
            <w:tcW w:w="2336" w:type="dxa"/>
            <w:vMerge w:val="restart"/>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Наименование подпрограммы,</w:t>
            </w:r>
            <w:r w:rsidRPr="00714D05">
              <w:rPr>
                <w:rFonts w:ascii="Times New Roman" w:hAnsi="Times New Roman" w:cs="Times New Roman"/>
                <w:kern w:val="2"/>
                <w:sz w:val="22"/>
                <w:szCs w:val="22"/>
              </w:rPr>
              <w:br/>
              <w:t>основного мероприятия, мероприятия</w:t>
            </w:r>
          </w:p>
          <w:p w:rsidR="0018736D" w:rsidRPr="00714D05" w:rsidRDefault="0018736D" w:rsidP="005A1083">
            <w:pPr>
              <w:pStyle w:val="ConsPlusCell"/>
              <w:jc w:val="center"/>
              <w:rPr>
                <w:rFonts w:ascii="Times New Roman" w:hAnsi="Times New Roman" w:cs="Times New Roman"/>
                <w:kern w:val="2"/>
                <w:sz w:val="22"/>
                <w:szCs w:val="22"/>
              </w:rPr>
            </w:pPr>
          </w:p>
        </w:tc>
        <w:tc>
          <w:tcPr>
            <w:tcW w:w="2126" w:type="dxa"/>
            <w:vMerge w:val="restart"/>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874" w:type="dxa"/>
            <w:gridSpan w:val="2"/>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Срок</w:t>
            </w:r>
          </w:p>
        </w:tc>
        <w:tc>
          <w:tcPr>
            <w:tcW w:w="2493" w:type="dxa"/>
            <w:vMerge w:val="restart"/>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 xml:space="preserve">Ожидаемый </w:t>
            </w:r>
            <w:r w:rsidRPr="00714D05">
              <w:rPr>
                <w:rFonts w:ascii="Times New Roman" w:hAnsi="Times New Roman" w:cs="Times New Roman"/>
                <w:kern w:val="2"/>
                <w:sz w:val="22"/>
                <w:szCs w:val="22"/>
              </w:rPr>
              <w:br/>
              <w:t xml:space="preserve">непосредственный </w:t>
            </w:r>
            <w:r w:rsidRPr="00714D05">
              <w:rPr>
                <w:rFonts w:ascii="Times New Roman" w:hAnsi="Times New Roman" w:cs="Times New Roman"/>
                <w:kern w:val="2"/>
                <w:sz w:val="22"/>
                <w:szCs w:val="22"/>
              </w:rPr>
              <w:br/>
              <w:t xml:space="preserve">результат </w:t>
            </w:r>
            <w:r w:rsidRPr="00714D05">
              <w:rPr>
                <w:rFonts w:ascii="Times New Roman" w:hAnsi="Times New Roman" w:cs="Times New Roman"/>
                <w:kern w:val="2"/>
                <w:sz w:val="22"/>
                <w:szCs w:val="22"/>
              </w:rPr>
              <w:br/>
              <w:t>(краткое описание) от реализации основного мероприятия, мероприятия в очередном финансовом году</w:t>
            </w:r>
          </w:p>
        </w:tc>
        <w:tc>
          <w:tcPr>
            <w:tcW w:w="2552" w:type="dxa"/>
            <w:vMerge w:val="restart"/>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 xml:space="preserve">КБК </w:t>
            </w:r>
          </w:p>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(местный бюджет)</w:t>
            </w:r>
          </w:p>
        </w:tc>
        <w:tc>
          <w:tcPr>
            <w:tcW w:w="1479" w:type="dxa"/>
            <w:vMerge w:val="restart"/>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 xml:space="preserve">Расходы, предусмотренные решением представительного органа местного самоуправления о местном бюджете, на </w:t>
            </w:r>
            <w:r>
              <w:rPr>
                <w:rFonts w:ascii="Times New Roman" w:hAnsi="Times New Roman" w:cs="Times New Roman"/>
                <w:kern w:val="2"/>
                <w:sz w:val="22"/>
                <w:szCs w:val="22"/>
              </w:rPr>
              <w:t xml:space="preserve">2024 </w:t>
            </w:r>
            <w:r w:rsidRPr="00714D05">
              <w:rPr>
                <w:rFonts w:ascii="Times New Roman" w:hAnsi="Times New Roman" w:cs="Times New Roman"/>
                <w:kern w:val="2"/>
                <w:sz w:val="22"/>
                <w:szCs w:val="22"/>
              </w:rPr>
              <w:t>год</w:t>
            </w:r>
          </w:p>
        </w:tc>
      </w:tr>
      <w:tr w:rsidR="0018736D" w:rsidRPr="00714D05" w:rsidTr="005A1083">
        <w:trPr>
          <w:jc w:val="center"/>
        </w:trPr>
        <w:tc>
          <w:tcPr>
            <w:tcW w:w="321" w:type="dxa"/>
            <w:vMerge/>
            <w:tcBorders>
              <w:top w:val="single" w:sz="4" w:space="0" w:color="auto"/>
              <w:left w:val="single" w:sz="4" w:space="0" w:color="auto"/>
              <w:bottom w:val="single" w:sz="4" w:space="0" w:color="auto"/>
              <w:right w:val="single" w:sz="4" w:space="0" w:color="auto"/>
            </w:tcBorders>
            <w:vAlign w:val="center"/>
          </w:tcPr>
          <w:p w:rsidR="0018736D" w:rsidRPr="00714D05" w:rsidRDefault="0018736D" w:rsidP="005A1083">
            <w:pPr>
              <w:rPr>
                <w:sz w:val="22"/>
                <w:szCs w:val="22"/>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18736D" w:rsidRPr="00714D05" w:rsidRDefault="0018736D" w:rsidP="005A1083">
            <w:pPr>
              <w:rPr>
                <w:kern w:val="2"/>
                <w:sz w:val="22"/>
                <w:szCs w:val="22"/>
              </w:rPr>
            </w:pPr>
          </w:p>
        </w:tc>
        <w:tc>
          <w:tcPr>
            <w:tcW w:w="2336" w:type="dxa"/>
            <w:vMerge/>
            <w:tcBorders>
              <w:top w:val="single" w:sz="4" w:space="0" w:color="auto"/>
              <w:left w:val="single" w:sz="4" w:space="0" w:color="auto"/>
              <w:bottom w:val="single" w:sz="4" w:space="0" w:color="auto"/>
              <w:right w:val="single" w:sz="4" w:space="0" w:color="auto"/>
            </w:tcBorders>
            <w:vAlign w:val="center"/>
          </w:tcPr>
          <w:p w:rsidR="0018736D" w:rsidRPr="00714D05" w:rsidRDefault="0018736D" w:rsidP="005A1083">
            <w:pPr>
              <w:rPr>
                <w:kern w:val="2"/>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8736D" w:rsidRPr="00714D05" w:rsidRDefault="0018736D" w:rsidP="005A1083">
            <w:pPr>
              <w:rPr>
                <w:kern w:val="2"/>
                <w:sz w:val="22"/>
                <w:szCs w:val="22"/>
              </w:rPr>
            </w:pPr>
          </w:p>
        </w:tc>
        <w:tc>
          <w:tcPr>
            <w:tcW w:w="1402"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 xml:space="preserve">начала </w:t>
            </w:r>
            <w:r w:rsidRPr="00714D05">
              <w:rPr>
                <w:rFonts w:ascii="Times New Roman" w:hAnsi="Times New Roman" w:cs="Times New Roman"/>
                <w:kern w:val="2"/>
                <w:sz w:val="22"/>
                <w:szCs w:val="22"/>
              </w:rPr>
              <w:br/>
              <w:t>реализации мероприятия в очередном финансовом году</w:t>
            </w:r>
          </w:p>
        </w:tc>
        <w:tc>
          <w:tcPr>
            <w:tcW w:w="1472"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 xml:space="preserve">окончания </w:t>
            </w:r>
            <w:r w:rsidRPr="00714D05">
              <w:rPr>
                <w:rFonts w:ascii="Times New Roman" w:hAnsi="Times New Roman" w:cs="Times New Roman"/>
                <w:kern w:val="2"/>
                <w:sz w:val="22"/>
                <w:szCs w:val="22"/>
              </w:rPr>
              <w:br/>
              <w:t>реализации</w:t>
            </w:r>
          </w:p>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мероприятия в очередном финансовом году</w:t>
            </w:r>
          </w:p>
        </w:tc>
        <w:tc>
          <w:tcPr>
            <w:tcW w:w="2493" w:type="dxa"/>
            <w:vMerge/>
            <w:tcBorders>
              <w:top w:val="single" w:sz="4" w:space="0" w:color="auto"/>
              <w:left w:val="single" w:sz="4" w:space="0" w:color="auto"/>
              <w:bottom w:val="single" w:sz="4" w:space="0" w:color="auto"/>
              <w:right w:val="single" w:sz="4" w:space="0" w:color="auto"/>
            </w:tcBorders>
            <w:vAlign w:val="center"/>
          </w:tcPr>
          <w:p w:rsidR="0018736D" w:rsidRPr="00714D05" w:rsidRDefault="0018736D" w:rsidP="005A1083">
            <w:pPr>
              <w:rPr>
                <w:kern w:val="2"/>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18736D" w:rsidRPr="00714D05" w:rsidRDefault="0018736D" w:rsidP="005A1083">
            <w:pPr>
              <w:rPr>
                <w:kern w:val="2"/>
                <w:sz w:val="22"/>
                <w:szCs w:val="22"/>
              </w:rPr>
            </w:pPr>
          </w:p>
        </w:tc>
        <w:tc>
          <w:tcPr>
            <w:tcW w:w="1479" w:type="dxa"/>
            <w:vMerge/>
            <w:tcBorders>
              <w:top w:val="single" w:sz="4" w:space="0" w:color="auto"/>
              <w:left w:val="single" w:sz="4" w:space="0" w:color="auto"/>
              <w:bottom w:val="single" w:sz="4" w:space="0" w:color="auto"/>
              <w:right w:val="single" w:sz="4" w:space="0" w:color="auto"/>
            </w:tcBorders>
            <w:vAlign w:val="center"/>
          </w:tcPr>
          <w:p w:rsidR="0018736D" w:rsidRPr="00714D05" w:rsidRDefault="0018736D" w:rsidP="005A1083">
            <w:pPr>
              <w:rPr>
                <w:kern w:val="2"/>
                <w:sz w:val="22"/>
                <w:szCs w:val="22"/>
              </w:rPr>
            </w:pPr>
          </w:p>
        </w:tc>
      </w:tr>
      <w:tr w:rsidR="0018736D" w:rsidRPr="00714D05" w:rsidTr="005A1083">
        <w:trPr>
          <w:tblHeader/>
          <w:jc w:val="center"/>
        </w:trPr>
        <w:tc>
          <w:tcPr>
            <w:tcW w:w="321"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rPr>
                <w:sz w:val="22"/>
                <w:szCs w:val="22"/>
              </w:rPr>
            </w:pPr>
            <w:r w:rsidRPr="00714D05">
              <w:rPr>
                <w:sz w:val="22"/>
                <w:szCs w:val="22"/>
              </w:rPr>
              <w:t>1</w:t>
            </w:r>
          </w:p>
        </w:tc>
        <w:tc>
          <w:tcPr>
            <w:tcW w:w="1634"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2</w:t>
            </w:r>
          </w:p>
        </w:tc>
        <w:tc>
          <w:tcPr>
            <w:tcW w:w="2336"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4</w:t>
            </w:r>
          </w:p>
        </w:tc>
        <w:tc>
          <w:tcPr>
            <w:tcW w:w="1402"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5</w:t>
            </w:r>
          </w:p>
        </w:tc>
        <w:tc>
          <w:tcPr>
            <w:tcW w:w="1472"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6</w:t>
            </w:r>
          </w:p>
        </w:tc>
        <w:tc>
          <w:tcPr>
            <w:tcW w:w="2493"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7</w:t>
            </w:r>
          </w:p>
        </w:tc>
        <w:tc>
          <w:tcPr>
            <w:tcW w:w="2552"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8</w:t>
            </w:r>
          </w:p>
        </w:tc>
        <w:tc>
          <w:tcPr>
            <w:tcW w:w="1479"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9</w:t>
            </w:r>
          </w:p>
        </w:tc>
      </w:tr>
      <w:tr w:rsidR="0018736D" w:rsidRPr="00714D05" w:rsidTr="005A1083">
        <w:trPr>
          <w:jc w:val="center"/>
        </w:trPr>
        <w:tc>
          <w:tcPr>
            <w:tcW w:w="321"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rPr>
                <w:sz w:val="22"/>
                <w:szCs w:val="22"/>
              </w:rPr>
            </w:pPr>
            <w:r w:rsidRPr="00714D05">
              <w:rPr>
                <w:sz w:val="22"/>
                <w:szCs w:val="22"/>
              </w:rPr>
              <w:t>1</w:t>
            </w:r>
          </w:p>
        </w:tc>
        <w:tc>
          <w:tcPr>
            <w:tcW w:w="1634"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 xml:space="preserve">Муниципальная </w:t>
            </w:r>
            <w:r w:rsidRPr="00714D05">
              <w:rPr>
                <w:rFonts w:ascii="Times New Roman" w:hAnsi="Times New Roman" w:cs="Times New Roman"/>
                <w:kern w:val="2"/>
                <w:sz w:val="22"/>
                <w:szCs w:val="22"/>
              </w:rPr>
              <w:br/>
              <w:t>программа</w:t>
            </w:r>
          </w:p>
        </w:tc>
        <w:tc>
          <w:tcPr>
            <w:tcW w:w="2336" w:type="dxa"/>
            <w:tcBorders>
              <w:top w:val="single" w:sz="4" w:space="0" w:color="auto"/>
              <w:left w:val="single" w:sz="4" w:space="0" w:color="auto"/>
              <w:bottom w:val="single" w:sz="4" w:space="0" w:color="auto"/>
              <w:right w:val="single" w:sz="4" w:space="0" w:color="auto"/>
            </w:tcBorders>
          </w:tcPr>
          <w:p w:rsidR="0018736D" w:rsidRPr="005E56A4" w:rsidRDefault="0018736D" w:rsidP="005A1083">
            <w:pPr>
              <w:pStyle w:val="ConsPlusCell"/>
              <w:rPr>
                <w:rFonts w:ascii="Times New Roman" w:hAnsi="Times New Roman" w:cs="Times New Roman"/>
                <w:sz w:val="23"/>
                <w:szCs w:val="23"/>
              </w:rPr>
            </w:pPr>
            <w:r w:rsidRPr="005E56A4">
              <w:rPr>
                <w:rFonts w:ascii="Times New Roman" w:hAnsi="Times New Roman" w:cs="Times New Roman"/>
                <w:sz w:val="23"/>
                <w:szCs w:val="23"/>
              </w:rPr>
              <w:t>Муниципальная программа</w:t>
            </w:r>
          </w:p>
          <w:p w:rsidR="0018736D" w:rsidRPr="00714D05" w:rsidRDefault="0018736D" w:rsidP="005A1083">
            <w:pPr>
              <w:pStyle w:val="ConsPlusCell"/>
              <w:rPr>
                <w:rFonts w:ascii="Times New Roman" w:hAnsi="Times New Roman" w:cs="Times New Roman"/>
                <w:kern w:val="2"/>
                <w:sz w:val="22"/>
                <w:szCs w:val="22"/>
              </w:rPr>
            </w:pPr>
            <w:r w:rsidRPr="005E56A4">
              <w:rPr>
                <w:rFonts w:ascii="Times New Roman" w:hAnsi="Times New Roman" w:cs="Times New Roman"/>
                <w:sz w:val="23"/>
                <w:szCs w:val="23"/>
              </w:rPr>
              <w:t xml:space="preserve"> "Сохранение и развитие культуры </w:t>
            </w:r>
            <w:r>
              <w:rPr>
                <w:rFonts w:ascii="Times New Roman" w:hAnsi="Times New Roman" w:cs="Times New Roman"/>
                <w:sz w:val="23"/>
                <w:szCs w:val="23"/>
              </w:rPr>
              <w:t>Козловского</w:t>
            </w:r>
            <w:r w:rsidRPr="005E56A4">
              <w:rPr>
                <w:rFonts w:ascii="Times New Roman" w:hAnsi="Times New Roman" w:cs="Times New Roman"/>
                <w:sz w:val="23"/>
                <w:szCs w:val="23"/>
              </w:rPr>
              <w:t xml:space="preserve"> сельского поселения</w:t>
            </w:r>
            <w:r>
              <w:rPr>
                <w:rFonts w:ascii="Times New Roman" w:hAnsi="Times New Roman" w:cs="Times New Roman"/>
                <w:sz w:val="23"/>
                <w:szCs w:val="23"/>
              </w:rPr>
              <w:t xml:space="preserve"> Бутурлиновского муниципального района воронежской области</w:t>
            </w:r>
            <w:r w:rsidRPr="005E56A4">
              <w:rPr>
                <w:rFonts w:ascii="Times New Roman" w:hAnsi="Times New Roman" w:cs="Times New Roman"/>
                <w:sz w:val="23"/>
                <w:szCs w:val="23"/>
              </w:rPr>
              <w:t>"</w:t>
            </w:r>
          </w:p>
        </w:tc>
        <w:tc>
          <w:tcPr>
            <w:tcW w:w="2126"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jc w:val="both"/>
              <w:rPr>
                <w:rFonts w:ascii="Times New Roman" w:hAnsi="Times New Roman" w:cs="Times New Roman"/>
                <w:kern w:val="2"/>
                <w:sz w:val="23"/>
                <w:szCs w:val="23"/>
              </w:rPr>
            </w:pPr>
            <w:r w:rsidRPr="00F43428">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Козловского</w:t>
            </w:r>
            <w:r w:rsidRPr="00F43428">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p w:rsidR="0018736D" w:rsidRPr="00714D05" w:rsidRDefault="0018736D" w:rsidP="005A1083">
            <w:pPr>
              <w:pStyle w:val="ConsPlusCell"/>
              <w:jc w:val="both"/>
              <w:rPr>
                <w:rFonts w:ascii="Times New Roman" w:hAnsi="Times New Roman" w:cs="Times New Roman"/>
                <w:kern w:val="2"/>
                <w:sz w:val="22"/>
                <w:szCs w:val="22"/>
              </w:rPr>
            </w:pPr>
            <w:r w:rsidRPr="00F43428">
              <w:rPr>
                <w:rFonts w:ascii="Times New Roman" w:hAnsi="Times New Roman" w:cs="Times New Roman"/>
                <w:kern w:val="2"/>
                <w:sz w:val="23"/>
                <w:szCs w:val="23"/>
              </w:rPr>
              <w:t>Муниципальное казенное учреждение культуры "Социально- культурный центр "</w:t>
            </w:r>
            <w:r>
              <w:rPr>
                <w:rFonts w:ascii="Times New Roman" w:hAnsi="Times New Roman" w:cs="Times New Roman"/>
                <w:kern w:val="2"/>
                <w:sz w:val="23"/>
                <w:szCs w:val="23"/>
              </w:rPr>
              <w:t>Надежда</w:t>
            </w:r>
            <w:r w:rsidRPr="00F43428">
              <w:rPr>
                <w:rFonts w:ascii="Times New Roman" w:hAnsi="Times New Roman" w:cs="Times New Roman"/>
                <w:kern w:val="2"/>
                <w:sz w:val="23"/>
                <w:szCs w:val="23"/>
              </w:rPr>
              <w:t>"</w:t>
            </w:r>
          </w:p>
        </w:tc>
        <w:tc>
          <w:tcPr>
            <w:tcW w:w="1402"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01.01.20</w:t>
            </w:r>
            <w:r>
              <w:rPr>
                <w:rFonts w:ascii="Times New Roman" w:hAnsi="Times New Roman" w:cs="Times New Roman"/>
                <w:kern w:val="2"/>
                <w:sz w:val="22"/>
                <w:szCs w:val="22"/>
              </w:rPr>
              <w:t>25</w:t>
            </w:r>
          </w:p>
        </w:tc>
        <w:tc>
          <w:tcPr>
            <w:tcW w:w="1472"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493" w:type="dxa"/>
            <w:tcBorders>
              <w:top w:val="single" w:sz="4" w:space="0" w:color="auto"/>
              <w:left w:val="single" w:sz="4" w:space="0" w:color="auto"/>
              <w:bottom w:val="single" w:sz="4" w:space="0" w:color="auto"/>
              <w:right w:val="single" w:sz="4" w:space="0" w:color="auto"/>
            </w:tcBorders>
          </w:tcPr>
          <w:p w:rsidR="0018736D" w:rsidRPr="00293AB9" w:rsidRDefault="0018736D" w:rsidP="005A1083">
            <w:pPr>
              <w:widowControl w:val="0"/>
              <w:autoSpaceDE w:val="0"/>
              <w:autoSpaceDN w:val="0"/>
              <w:adjustRightInd w:val="0"/>
              <w:rPr>
                <w:sz w:val="22"/>
                <w:szCs w:val="22"/>
              </w:rPr>
            </w:pPr>
            <w:r w:rsidRPr="00293AB9">
              <w:rPr>
                <w:sz w:val="22"/>
                <w:szCs w:val="22"/>
              </w:rPr>
              <w:t xml:space="preserve"> повышение уровня культурного развити</w:t>
            </w:r>
            <w:r>
              <w:rPr>
                <w:sz w:val="22"/>
                <w:szCs w:val="22"/>
              </w:rPr>
              <w:t>я населения поселения</w:t>
            </w:r>
          </w:p>
          <w:p w:rsidR="0018736D" w:rsidRPr="00714D05" w:rsidRDefault="0018736D" w:rsidP="005A1083">
            <w:pPr>
              <w:pStyle w:val="ConsPlusCell"/>
              <w:jc w:val="both"/>
              <w:rPr>
                <w:rFonts w:ascii="Times New Roman" w:hAnsi="Times New Roman" w:cs="Times New Roman"/>
                <w:kern w:val="2"/>
                <w:sz w:val="22"/>
                <w:szCs w:val="22"/>
              </w:rPr>
            </w:pPr>
          </w:p>
        </w:tc>
        <w:tc>
          <w:tcPr>
            <w:tcW w:w="2552"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91408010000000000000</w:t>
            </w:r>
          </w:p>
        </w:tc>
        <w:tc>
          <w:tcPr>
            <w:tcW w:w="1479"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3719,13</w:t>
            </w:r>
          </w:p>
        </w:tc>
      </w:tr>
      <w:tr w:rsidR="0018736D" w:rsidRPr="00714D05" w:rsidTr="005A1083">
        <w:trPr>
          <w:jc w:val="center"/>
        </w:trPr>
        <w:tc>
          <w:tcPr>
            <w:tcW w:w="321"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rPr>
                <w:sz w:val="22"/>
                <w:szCs w:val="22"/>
              </w:rPr>
            </w:pPr>
            <w:r>
              <w:rPr>
                <w:sz w:val="22"/>
                <w:szCs w:val="22"/>
              </w:rPr>
              <w:t>2</w:t>
            </w:r>
          </w:p>
        </w:tc>
        <w:tc>
          <w:tcPr>
            <w:tcW w:w="1634"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Подпрограмма</w:t>
            </w:r>
          </w:p>
        </w:tc>
        <w:tc>
          <w:tcPr>
            <w:tcW w:w="2336" w:type="dxa"/>
            <w:tcBorders>
              <w:top w:val="single" w:sz="4" w:space="0" w:color="auto"/>
              <w:left w:val="single" w:sz="4" w:space="0" w:color="auto"/>
              <w:bottom w:val="single" w:sz="4" w:space="0" w:color="auto"/>
              <w:right w:val="single" w:sz="4" w:space="0" w:color="auto"/>
            </w:tcBorders>
          </w:tcPr>
          <w:p w:rsidR="0018736D" w:rsidRPr="00F43428" w:rsidRDefault="0018736D" w:rsidP="005A1083">
            <w:pPr>
              <w:pStyle w:val="ConsPlusCell"/>
              <w:rPr>
                <w:rFonts w:ascii="Times New Roman" w:hAnsi="Times New Roman" w:cs="Times New Roman"/>
                <w:kern w:val="2"/>
                <w:sz w:val="23"/>
                <w:szCs w:val="23"/>
              </w:rPr>
            </w:pPr>
            <w:r w:rsidRPr="00A43723">
              <w:rPr>
                <w:rFonts w:ascii="Times New Roman" w:hAnsi="Times New Roman" w:cs="Times New Roman"/>
                <w:kern w:val="2"/>
                <w:sz w:val="23"/>
                <w:szCs w:val="23"/>
              </w:rPr>
              <w:t>Организация деятельности МКУК «С</w:t>
            </w:r>
            <w:r>
              <w:rPr>
                <w:rFonts w:ascii="Times New Roman" w:hAnsi="Times New Roman" w:cs="Times New Roman"/>
                <w:kern w:val="2"/>
                <w:sz w:val="23"/>
                <w:szCs w:val="23"/>
              </w:rPr>
              <w:t xml:space="preserve">оциально –культурного центра </w:t>
            </w:r>
            <w:r w:rsidRPr="00A43723">
              <w:rPr>
                <w:rFonts w:ascii="Times New Roman" w:hAnsi="Times New Roman" w:cs="Times New Roman"/>
                <w:kern w:val="2"/>
                <w:sz w:val="23"/>
                <w:szCs w:val="23"/>
              </w:rPr>
              <w:t>«</w:t>
            </w:r>
            <w:r>
              <w:rPr>
                <w:rFonts w:ascii="Times New Roman" w:hAnsi="Times New Roman" w:cs="Times New Roman"/>
                <w:kern w:val="2"/>
                <w:sz w:val="23"/>
                <w:szCs w:val="23"/>
              </w:rPr>
              <w:t>Надежда»»</w:t>
            </w:r>
          </w:p>
        </w:tc>
        <w:tc>
          <w:tcPr>
            <w:tcW w:w="2126" w:type="dxa"/>
            <w:tcBorders>
              <w:top w:val="single" w:sz="4" w:space="0" w:color="auto"/>
              <w:left w:val="single" w:sz="4" w:space="0" w:color="auto"/>
              <w:bottom w:val="single" w:sz="4" w:space="0" w:color="auto"/>
              <w:right w:val="single" w:sz="4" w:space="0" w:color="auto"/>
            </w:tcBorders>
          </w:tcPr>
          <w:p w:rsidR="0018736D" w:rsidRPr="00F43428" w:rsidRDefault="0018736D" w:rsidP="005A1083">
            <w:pPr>
              <w:pStyle w:val="ConsPlusCell"/>
              <w:jc w:val="both"/>
              <w:rPr>
                <w:rFonts w:ascii="Times New Roman" w:hAnsi="Times New Roman" w:cs="Times New Roman"/>
                <w:kern w:val="2"/>
                <w:sz w:val="23"/>
                <w:szCs w:val="23"/>
              </w:rPr>
            </w:pPr>
            <w:r w:rsidRPr="00F43428">
              <w:rPr>
                <w:rFonts w:ascii="Times New Roman" w:hAnsi="Times New Roman" w:cs="Times New Roman"/>
                <w:kern w:val="2"/>
                <w:sz w:val="23"/>
                <w:szCs w:val="23"/>
              </w:rPr>
              <w:t>Муниципальное казенное учреждение культуры "Социально- культурный центр "</w:t>
            </w:r>
            <w:r>
              <w:rPr>
                <w:rFonts w:ascii="Times New Roman" w:hAnsi="Times New Roman" w:cs="Times New Roman"/>
                <w:kern w:val="2"/>
                <w:sz w:val="23"/>
                <w:szCs w:val="23"/>
              </w:rPr>
              <w:t>Надежда</w:t>
            </w:r>
            <w:r w:rsidRPr="00F43428">
              <w:rPr>
                <w:rFonts w:ascii="Times New Roman" w:hAnsi="Times New Roman" w:cs="Times New Roman"/>
                <w:kern w:val="2"/>
                <w:sz w:val="23"/>
                <w:szCs w:val="23"/>
              </w:rPr>
              <w:t>"</w:t>
            </w:r>
          </w:p>
        </w:tc>
        <w:tc>
          <w:tcPr>
            <w:tcW w:w="1402"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01.01.20</w:t>
            </w:r>
            <w:r>
              <w:rPr>
                <w:rFonts w:ascii="Times New Roman" w:hAnsi="Times New Roman" w:cs="Times New Roman"/>
                <w:kern w:val="2"/>
                <w:sz w:val="22"/>
                <w:szCs w:val="22"/>
              </w:rPr>
              <w:t>25</w:t>
            </w:r>
          </w:p>
        </w:tc>
        <w:tc>
          <w:tcPr>
            <w:tcW w:w="1472"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493" w:type="dxa"/>
            <w:tcBorders>
              <w:top w:val="single" w:sz="4" w:space="0" w:color="auto"/>
              <w:left w:val="single" w:sz="4" w:space="0" w:color="auto"/>
              <w:bottom w:val="single" w:sz="4" w:space="0" w:color="auto"/>
              <w:right w:val="single" w:sz="4" w:space="0" w:color="auto"/>
            </w:tcBorders>
          </w:tcPr>
          <w:p w:rsidR="0018736D" w:rsidRPr="00293AB9" w:rsidRDefault="0018736D" w:rsidP="005A1083">
            <w:pPr>
              <w:widowControl w:val="0"/>
              <w:autoSpaceDE w:val="0"/>
              <w:autoSpaceDN w:val="0"/>
              <w:adjustRightInd w:val="0"/>
              <w:rPr>
                <w:sz w:val="22"/>
                <w:szCs w:val="22"/>
              </w:rPr>
            </w:pPr>
            <w:r w:rsidRPr="00293AB9">
              <w:rPr>
                <w:sz w:val="22"/>
                <w:szCs w:val="22"/>
              </w:rPr>
              <w:t>повышение уровня культурного развити</w:t>
            </w:r>
            <w:r>
              <w:rPr>
                <w:sz w:val="22"/>
                <w:szCs w:val="22"/>
              </w:rPr>
              <w:t>я населения поселения</w:t>
            </w:r>
          </w:p>
          <w:p w:rsidR="0018736D" w:rsidRPr="00293AB9" w:rsidRDefault="0018736D" w:rsidP="005A1083">
            <w:pPr>
              <w:widowControl w:val="0"/>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91408010000000000000</w:t>
            </w:r>
          </w:p>
        </w:tc>
        <w:tc>
          <w:tcPr>
            <w:tcW w:w="1479"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3719,13</w:t>
            </w:r>
          </w:p>
        </w:tc>
      </w:tr>
      <w:tr w:rsidR="0018736D" w:rsidRPr="00714D05" w:rsidTr="005A1083">
        <w:trPr>
          <w:jc w:val="center"/>
        </w:trPr>
        <w:tc>
          <w:tcPr>
            <w:tcW w:w="321" w:type="dxa"/>
            <w:vMerge w:val="restart"/>
            <w:tcBorders>
              <w:top w:val="single" w:sz="4" w:space="0" w:color="auto"/>
              <w:left w:val="single" w:sz="4" w:space="0" w:color="auto"/>
              <w:right w:val="single" w:sz="4" w:space="0" w:color="auto"/>
            </w:tcBorders>
          </w:tcPr>
          <w:p w:rsidR="0018736D" w:rsidRPr="00714D05" w:rsidRDefault="0018736D" w:rsidP="005A1083">
            <w:pPr>
              <w:rPr>
                <w:sz w:val="22"/>
                <w:szCs w:val="22"/>
              </w:rPr>
            </w:pPr>
            <w:r>
              <w:rPr>
                <w:sz w:val="22"/>
                <w:szCs w:val="22"/>
              </w:rPr>
              <w:t>3</w:t>
            </w:r>
          </w:p>
        </w:tc>
        <w:tc>
          <w:tcPr>
            <w:tcW w:w="1634" w:type="dxa"/>
            <w:vMerge w:val="restart"/>
            <w:tcBorders>
              <w:top w:val="single" w:sz="4" w:space="0" w:color="auto"/>
              <w:left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Основное мероприятие 1</w:t>
            </w:r>
          </w:p>
        </w:tc>
        <w:tc>
          <w:tcPr>
            <w:tcW w:w="2336" w:type="dxa"/>
            <w:vMerge w:val="restart"/>
            <w:tcBorders>
              <w:top w:val="single" w:sz="4" w:space="0" w:color="auto"/>
              <w:left w:val="single" w:sz="4" w:space="0" w:color="auto"/>
              <w:right w:val="single" w:sz="4" w:space="0" w:color="auto"/>
            </w:tcBorders>
          </w:tcPr>
          <w:p w:rsidR="0018736D" w:rsidRPr="00714D05" w:rsidRDefault="0018736D" w:rsidP="005A1083">
            <w:pPr>
              <w:pStyle w:val="ConsPlusCell"/>
              <w:rPr>
                <w:rFonts w:ascii="Times New Roman" w:hAnsi="Times New Roman" w:cs="Times New Roman"/>
                <w:kern w:val="2"/>
                <w:sz w:val="22"/>
                <w:szCs w:val="22"/>
              </w:rPr>
            </w:pPr>
            <w:r>
              <w:rPr>
                <w:rFonts w:ascii="Times New Roman" w:hAnsi="Times New Roman" w:cs="Times New Roman"/>
                <w:kern w:val="2"/>
                <w:sz w:val="22"/>
                <w:szCs w:val="22"/>
              </w:rPr>
              <w:t xml:space="preserve">Культурно - досуговая деятельность и развитие народного </w:t>
            </w:r>
            <w:r>
              <w:rPr>
                <w:rFonts w:ascii="Times New Roman" w:hAnsi="Times New Roman" w:cs="Times New Roman"/>
                <w:kern w:val="2"/>
                <w:sz w:val="22"/>
                <w:szCs w:val="22"/>
              </w:rPr>
              <w:lastRenderedPageBreak/>
              <w:t>твор</w:t>
            </w:r>
            <w:bookmarkStart w:id="3" w:name="_GoBack"/>
            <w:bookmarkEnd w:id="3"/>
            <w:r>
              <w:rPr>
                <w:rFonts w:ascii="Times New Roman" w:hAnsi="Times New Roman" w:cs="Times New Roman"/>
                <w:kern w:val="2"/>
                <w:sz w:val="22"/>
                <w:szCs w:val="22"/>
              </w:rPr>
              <w:t>чества.</w:t>
            </w:r>
          </w:p>
        </w:tc>
        <w:tc>
          <w:tcPr>
            <w:tcW w:w="2126" w:type="dxa"/>
            <w:vMerge w:val="restart"/>
            <w:tcBorders>
              <w:top w:val="single" w:sz="4" w:space="0" w:color="auto"/>
              <w:left w:val="single" w:sz="4" w:space="0" w:color="auto"/>
              <w:right w:val="single" w:sz="4" w:space="0" w:color="auto"/>
            </w:tcBorders>
          </w:tcPr>
          <w:p w:rsidR="0018736D" w:rsidRPr="00714D05" w:rsidRDefault="0018736D" w:rsidP="005A1083">
            <w:pPr>
              <w:pStyle w:val="ConsPlusCell"/>
              <w:jc w:val="both"/>
              <w:rPr>
                <w:rFonts w:ascii="Times New Roman" w:hAnsi="Times New Roman" w:cs="Times New Roman"/>
                <w:kern w:val="2"/>
                <w:sz w:val="22"/>
                <w:szCs w:val="22"/>
              </w:rPr>
            </w:pPr>
            <w:r w:rsidRPr="00F43428">
              <w:rPr>
                <w:rFonts w:ascii="Times New Roman" w:hAnsi="Times New Roman" w:cs="Times New Roman"/>
                <w:kern w:val="2"/>
                <w:sz w:val="23"/>
                <w:szCs w:val="23"/>
              </w:rPr>
              <w:lastRenderedPageBreak/>
              <w:t xml:space="preserve">Муниципальное казенное </w:t>
            </w:r>
            <w:r w:rsidRPr="00F43428">
              <w:rPr>
                <w:rFonts w:ascii="Times New Roman" w:hAnsi="Times New Roman" w:cs="Times New Roman"/>
                <w:kern w:val="2"/>
                <w:sz w:val="23"/>
                <w:szCs w:val="23"/>
              </w:rPr>
              <w:lastRenderedPageBreak/>
              <w:t>учреждение культуры "Социально- культурный центр "</w:t>
            </w:r>
            <w:r>
              <w:rPr>
                <w:rFonts w:ascii="Times New Roman" w:hAnsi="Times New Roman" w:cs="Times New Roman"/>
                <w:kern w:val="2"/>
                <w:sz w:val="23"/>
                <w:szCs w:val="23"/>
              </w:rPr>
              <w:t>Надежда</w:t>
            </w:r>
            <w:r w:rsidRPr="00F43428">
              <w:rPr>
                <w:rFonts w:ascii="Times New Roman" w:hAnsi="Times New Roman" w:cs="Times New Roman"/>
                <w:kern w:val="2"/>
                <w:sz w:val="23"/>
                <w:szCs w:val="23"/>
              </w:rPr>
              <w:t>"</w:t>
            </w:r>
          </w:p>
        </w:tc>
        <w:tc>
          <w:tcPr>
            <w:tcW w:w="1402" w:type="dxa"/>
            <w:vMerge w:val="restart"/>
            <w:tcBorders>
              <w:top w:val="single" w:sz="4" w:space="0" w:color="auto"/>
              <w:left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lastRenderedPageBreak/>
              <w:t>01.01.20</w:t>
            </w:r>
            <w:r>
              <w:rPr>
                <w:rFonts w:ascii="Times New Roman" w:hAnsi="Times New Roman" w:cs="Times New Roman"/>
                <w:kern w:val="2"/>
                <w:sz w:val="22"/>
                <w:szCs w:val="22"/>
              </w:rPr>
              <w:t>25</w:t>
            </w:r>
          </w:p>
        </w:tc>
        <w:tc>
          <w:tcPr>
            <w:tcW w:w="1472" w:type="dxa"/>
            <w:vMerge w:val="restart"/>
            <w:tcBorders>
              <w:top w:val="single" w:sz="4" w:space="0" w:color="auto"/>
              <w:left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493" w:type="dxa"/>
            <w:vMerge w:val="restart"/>
            <w:tcBorders>
              <w:top w:val="single" w:sz="4" w:space="0" w:color="auto"/>
              <w:left w:val="single" w:sz="4" w:space="0" w:color="auto"/>
              <w:right w:val="single" w:sz="4" w:space="0" w:color="auto"/>
            </w:tcBorders>
          </w:tcPr>
          <w:p w:rsidR="0018736D" w:rsidRPr="00293AB9" w:rsidRDefault="0018736D" w:rsidP="005A1083">
            <w:pPr>
              <w:widowControl w:val="0"/>
              <w:autoSpaceDE w:val="0"/>
              <w:autoSpaceDN w:val="0"/>
              <w:adjustRightInd w:val="0"/>
              <w:rPr>
                <w:sz w:val="22"/>
                <w:szCs w:val="22"/>
              </w:rPr>
            </w:pPr>
            <w:r w:rsidRPr="00293AB9">
              <w:rPr>
                <w:sz w:val="22"/>
                <w:szCs w:val="22"/>
              </w:rPr>
              <w:t>- повышение качества и разнообразия услуг в сфере культуры</w:t>
            </w:r>
            <w:r>
              <w:rPr>
                <w:sz w:val="22"/>
                <w:szCs w:val="22"/>
              </w:rPr>
              <w:t xml:space="preserve">, </w:t>
            </w:r>
            <w:r w:rsidRPr="00293AB9">
              <w:rPr>
                <w:sz w:val="22"/>
                <w:szCs w:val="22"/>
              </w:rPr>
              <w:lastRenderedPageBreak/>
              <w:t xml:space="preserve">увеличение числа жителей, активно принимающих участие в социально-экономической и культурной жизни села; </w:t>
            </w:r>
          </w:p>
          <w:p w:rsidR="0018736D" w:rsidRPr="00293AB9" w:rsidRDefault="0018736D" w:rsidP="005A1083">
            <w:pPr>
              <w:rPr>
                <w:sz w:val="22"/>
                <w:szCs w:val="22"/>
              </w:rPr>
            </w:pPr>
            <w:r>
              <w:rPr>
                <w:sz w:val="22"/>
                <w:szCs w:val="22"/>
              </w:rPr>
              <w:t>-</w:t>
            </w:r>
            <w:r w:rsidRPr="00293AB9">
              <w:rPr>
                <w:sz w:val="22"/>
                <w:szCs w:val="22"/>
              </w:rPr>
              <w:t xml:space="preserve">сохранение и эффективное использование культурного наследия </w:t>
            </w:r>
            <w:r>
              <w:rPr>
                <w:sz w:val="22"/>
                <w:szCs w:val="22"/>
              </w:rPr>
              <w:t>Козловского</w:t>
            </w:r>
            <w:r w:rsidRPr="00293AB9">
              <w:rPr>
                <w:sz w:val="22"/>
                <w:szCs w:val="22"/>
              </w:rPr>
              <w:t xml:space="preserve">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lastRenderedPageBreak/>
              <w:t>91408011110100590100</w:t>
            </w:r>
          </w:p>
        </w:tc>
        <w:tc>
          <w:tcPr>
            <w:tcW w:w="1479"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2783,00</w:t>
            </w:r>
          </w:p>
        </w:tc>
      </w:tr>
      <w:tr w:rsidR="0018736D" w:rsidRPr="00714D05" w:rsidTr="005A1083">
        <w:trPr>
          <w:jc w:val="center"/>
        </w:trPr>
        <w:tc>
          <w:tcPr>
            <w:tcW w:w="321" w:type="dxa"/>
            <w:vMerge/>
            <w:tcBorders>
              <w:left w:val="single" w:sz="4" w:space="0" w:color="auto"/>
              <w:right w:val="single" w:sz="4" w:space="0" w:color="auto"/>
            </w:tcBorders>
          </w:tcPr>
          <w:p w:rsidR="0018736D" w:rsidRPr="00714D05" w:rsidRDefault="0018736D" w:rsidP="005A1083">
            <w:pPr>
              <w:rPr>
                <w:sz w:val="22"/>
                <w:szCs w:val="22"/>
              </w:rPr>
            </w:pPr>
          </w:p>
        </w:tc>
        <w:tc>
          <w:tcPr>
            <w:tcW w:w="1634" w:type="dxa"/>
            <w:vMerge/>
            <w:tcBorders>
              <w:left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p>
        </w:tc>
        <w:tc>
          <w:tcPr>
            <w:tcW w:w="2336" w:type="dxa"/>
            <w:vMerge/>
            <w:tcBorders>
              <w:left w:val="single" w:sz="4" w:space="0" w:color="auto"/>
              <w:right w:val="single" w:sz="4" w:space="0" w:color="auto"/>
            </w:tcBorders>
          </w:tcPr>
          <w:p w:rsidR="0018736D" w:rsidRPr="00F43428" w:rsidRDefault="0018736D" w:rsidP="005A1083">
            <w:pPr>
              <w:pStyle w:val="ConsPlusCell"/>
              <w:rPr>
                <w:rFonts w:ascii="Times New Roman" w:hAnsi="Times New Roman" w:cs="Times New Roman"/>
                <w:kern w:val="2"/>
                <w:sz w:val="23"/>
                <w:szCs w:val="23"/>
              </w:rPr>
            </w:pPr>
          </w:p>
        </w:tc>
        <w:tc>
          <w:tcPr>
            <w:tcW w:w="2126" w:type="dxa"/>
            <w:vMerge/>
            <w:tcBorders>
              <w:left w:val="single" w:sz="4" w:space="0" w:color="auto"/>
              <w:right w:val="single" w:sz="4" w:space="0" w:color="auto"/>
            </w:tcBorders>
          </w:tcPr>
          <w:p w:rsidR="0018736D" w:rsidRPr="00F43428" w:rsidRDefault="0018736D" w:rsidP="005A1083">
            <w:pPr>
              <w:pStyle w:val="ConsPlusCell"/>
              <w:jc w:val="both"/>
              <w:rPr>
                <w:rFonts w:ascii="Times New Roman" w:hAnsi="Times New Roman" w:cs="Times New Roman"/>
                <w:kern w:val="2"/>
                <w:sz w:val="23"/>
                <w:szCs w:val="23"/>
              </w:rPr>
            </w:pPr>
          </w:p>
        </w:tc>
        <w:tc>
          <w:tcPr>
            <w:tcW w:w="1402" w:type="dxa"/>
            <w:vMerge/>
            <w:tcBorders>
              <w:left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p>
        </w:tc>
        <w:tc>
          <w:tcPr>
            <w:tcW w:w="1472" w:type="dxa"/>
            <w:vMerge/>
            <w:tcBorders>
              <w:left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p>
        </w:tc>
        <w:tc>
          <w:tcPr>
            <w:tcW w:w="2493" w:type="dxa"/>
            <w:vMerge/>
            <w:tcBorders>
              <w:left w:val="single" w:sz="4" w:space="0" w:color="auto"/>
              <w:right w:val="single" w:sz="4" w:space="0" w:color="auto"/>
            </w:tcBorders>
          </w:tcPr>
          <w:p w:rsidR="0018736D" w:rsidRPr="00293AB9" w:rsidRDefault="0018736D" w:rsidP="005A1083">
            <w:pPr>
              <w:widowControl w:val="0"/>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91408011110100590200</w:t>
            </w:r>
          </w:p>
        </w:tc>
        <w:tc>
          <w:tcPr>
            <w:tcW w:w="1479"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883,13</w:t>
            </w:r>
          </w:p>
        </w:tc>
      </w:tr>
      <w:tr w:rsidR="0018736D" w:rsidRPr="00714D05" w:rsidTr="005A1083">
        <w:trPr>
          <w:jc w:val="center"/>
        </w:trPr>
        <w:tc>
          <w:tcPr>
            <w:tcW w:w="321" w:type="dxa"/>
            <w:vMerge/>
            <w:tcBorders>
              <w:left w:val="single" w:sz="4" w:space="0" w:color="auto"/>
              <w:right w:val="single" w:sz="4" w:space="0" w:color="auto"/>
            </w:tcBorders>
          </w:tcPr>
          <w:p w:rsidR="0018736D" w:rsidRPr="00714D05" w:rsidRDefault="0018736D" w:rsidP="005A1083">
            <w:pPr>
              <w:rPr>
                <w:sz w:val="22"/>
                <w:szCs w:val="22"/>
              </w:rPr>
            </w:pPr>
          </w:p>
        </w:tc>
        <w:tc>
          <w:tcPr>
            <w:tcW w:w="1634" w:type="dxa"/>
            <w:vMerge/>
            <w:tcBorders>
              <w:left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p>
        </w:tc>
        <w:tc>
          <w:tcPr>
            <w:tcW w:w="2336" w:type="dxa"/>
            <w:vMerge/>
            <w:tcBorders>
              <w:left w:val="single" w:sz="4" w:space="0" w:color="auto"/>
              <w:right w:val="single" w:sz="4" w:space="0" w:color="auto"/>
            </w:tcBorders>
          </w:tcPr>
          <w:p w:rsidR="0018736D" w:rsidRPr="00F43428" w:rsidRDefault="0018736D" w:rsidP="005A1083">
            <w:pPr>
              <w:pStyle w:val="ConsPlusCell"/>
              <w:rPr>
                <w:rFonts w:ascii="Times New Roman" w:hAnsi="Times New Roman" w:cs="Times New Roman"/>
                <w:kern w:val="2"/>
                <w:sz w:val="23"/>
                <w:szCs w:val="23"/>
              </w:rPr>
            </w:pPr>
          </w:p>
        </w:tc>
        <w:tc>
          <w:tcPr>
            <w:tcW w:w="2126" w:type="dxa"/>
            <w:vMerge/>
            <w:tcBorders>
              <w:left w:val="single" w:sz="4" w:space="0" w:color="auto"/>
              <w:right w:val="single" w:sz="4" w:space="0" w:color="auto"/>
            </w:tcBorders>
          </w:tcPr>
          <w:p w:rsidR="0018736D" w:rsidRPr="00F43428" w:rsidRDefault="0018736D" w:rsidP="005A1083">
            <w:pPr>
              <w:pStyle w:val="ConsPlusCell"/>
              <w:jc w:val="both"/>
              <w:rPr>
                <w:rFonts w:ascii="Times New Roman" w:hAnsi="Times New Roman" w:cs="Times New Roman"/>
                <w:kern w:val="2"/>
                <w:sz w:val="23"/>
                <w:szCs w:val="23"/>
              </w:rPr>
            </w:pPr>
          </w:p>
        </w:tc>
        <w:tc>
          <w:tcPr>
            <w:tcW w:w="1402" w:type="dxa"/>
            <w:vMerge/>
            <w:tcBorders>
              <w:left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p>
        </w:tc>
        <w:tc>
          <w:tcPr>
            <w:tcW w:w="1472" w:type="dxa"/>
            <w:vMerge/>
            <w:tcBorders>
              <w:left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p>
        </w:tc>
        <w:tc>
          <w:tcPr>
            <w:tcW w:w="2493" w:type="dxa"/>
            <w:vMerge/>
            <w:tcBorders>
              <w:left w:val="single" w:sz="4" w:space="0" w:color="auto"/>
              <w:right w:val="single" w:sz="4" w:space="0" w:color="auto"/>
            </w:tcBorders>
          </w:tcPr>
          <w:p w:rsidR="0018736D" w:rsidRPr="00293AB9" w:rsidRDefault="0018736D" w:rsidP="005A1083">
            <w:pPr>
              <w:widowControl w:val="0"/>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91408011110100590800</w:t>
            </w:r>
          </w:p>
        </w:tc>
        <w:tc>
          <w:tcPr>
            <w:tcW w:w="1479"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53,00</w:t>
            </w:r>
          </w:p>
        </w:tc>
      </w:tr>
      <w:tr w:rsidR="0018736D" w:rsidRPr="00714D05" w:rsidTr="005A1083">
        <w:trPr>
          <w:jc w:val="center"/>
        </w:trPr>
        <w:tc>
          <w:tcPr>
            <w:tcW w:w="321" w:type="dxa"/>
            <w:vMerge/>
            <w:tcBorders>
              <w:left w:val="single" w:sz="4" w:space="0" w:color="auto"/>
              <w:bottom w:val="single" w:sz="4" w:space="0" w:color="auto"/>
              <w:right w:val="single" w:sz="4" w:space="0" w:color="auto"/>
            </w:tcBorders>
          </w:tcPr>
          <w:p w:rsidR="0018736D" w:rsidRPr="00714D05" w:rsidRDefault="0018736D" w:rsidP="005A1083">
            <w:pPr>
              <w:rPr>
                <w:sz w:val="22"/>
                <w:szCs w:val="22"/>
              </w:rPr>
            </w:pPr>
          </w:p>
        </w:tc>
        <w:tc>
          <w:tcPr>
            <w:tcW w:w="1634" w:type="dxa"/>
            <w:vMerge/>
            <w:tcBorders>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p>
        </w:tc>
        <w:tc>
          <w:tcPr>
            <w:tcW w:w="2336" w:type="dxa"/>
            <w:vMerge/>
            <w:tcBorders>
              <w:left w:val="single" w:sz="4" w:space="0" w:color="auto"/>
              <w:bottom w:val="single" w:sz="4" w:space="0" w:color="auto"/>
              <w:right w:val="single" w:sz="4" w:space="0" w:color="auto"/>
            </w:tcBorders>
          </w:tcPr>
          <w:p w:rsidR="0018736D" w:rsidRPr="00F43428" w:rsidRDefault="0018736D" w:rsidP="005A1083">
            <w:pPr>
              <w:pStyle w:val="ConsPlusCell"/>
              <w:rPr>
                <w:rFonts w:ascii="Times New Roman" w:hAnsi="Times New Roman" w:cs="Times New Roman"/>
                <w:kern w:val="2"/>
                <w:sz w:val="23"/>
                <w:szCs w:val="23"/>
              </w:rPr>
            </w:pPr>
          </w:p>
        </w:tc>
        <w:tc>
          <w:tcPr>
            <w:tcW w:w="2126" w:type="dxa"/>
            <w:vMerge/>
            <w:tcBorders>
              <w:left w:val="single" w:sz="4" w:space="0" w:color="auto"/>
              <w:bottom w:val="single" w:sz="4" w:space="0" w:color="auto"/>
              <w:right w:val="single" w:sz="4" w:space="0" w:color="auto"/>
            </w:tcBorders>
          </w:tcPr>
          <w:p w:rsidR="0018736D" w:rsidRPr="00F43428" w:rsidRDefault="0018736D" w:rsidP="005A1083">
            <w:pPr>
              <w:pStyle w:val="ConsPlusCell"/>
              <w:jc w:val="both"/>
              <w:rPr>
                <w:rFonts w:ascii="Times New Roman" w:hAnsi="Times New Roman" w:cs="Times New Roman"/>
                <w:kern w:val="2"/>
                <w:sz w:val="23"/>
                <w:szCs w:val="23"/>
              </w:rPr>
            </w:pPr>
          </w:p>
        </w:tc>
        <w:tc>
          <w:tcPr>
            <w:tcW w:w="1402" w:type="dxa"/>
            <w:vMerge/>
            <w:tcBorders>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p>
        </w:tc>
        <w:tc>
          <w:tcPr>
            <w:tcW w:w="1472" w:type="dxa"/>
            <w:vMerge/>
            <w:tcBorders>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p>
        </w:tc>
        <w:tc>
          <w:tcPr>
            <w:tcW w:w="2493" w:type="dxa"/>
            <w:vMerge/>
            <w:tcBorders>
              <w:left w:val="single" w:sz="4" w:space="0" w:color="auto"/>
              <w:bottom w:val="single" w:sz="4" w:space="0" w:color="auto"/>
              <w:right w:val="single" w:sz="4" w:space="0" w:color="auto"/>
            </w:tcBorders>
          </w:tcPr>
          <w:p w:rsidR="0018736D" w:rsidRPr="00293AB9" w:rsidRDefault="0018736D" w:rsidP="005A1083">
            <w:pPr>
              <w:widowControl w:val="0"/>
              <w:autoSpaceDE w:val="0"/>
              <w:autoSpaceDN w:val="0"/>
              <w:adjustRightInd w:val="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914080111101</w:t>
            </w:r>
            <w:r>
              <w:rPr>
                <w:rFonts w:ascii="Times New Roman" w:hAnsi="Times New Roman" w:cs="Times New Roman"/>
                <w:kern w:val="2"/>
                <w:sz w:val="22"/>
                <w:szCs w:val="22"/>
                <w:lang w:val="en-US"/>
              </w:rPr>
              <w:t>S87901</w:t>
            </w:r>
            <w:r>
              <w:rPr>
                <w:rFonts w:ascii="Times New Roman" w:hAnsi="Times New Roman" w:cs="Times New Roman"/>
                <w:kern w:val="2"/>
                <w:sz w:val="22"/>
                <w:szCs w:val="22"/>
              </w:rPr>
              <w:t>00</w:t>
            </w:r>
          </w:p>
        </w:tc>
        <w:tc>
          <w:tcPr>
            <w:tcW w:w="1479" w:type="dxa"/>
            <w:tcBorders>
              <w:top w:val="single" w:sz="4" w:space="0" w:color="auto"/>
              <w:left w:val="single" w:sz="4" w:space="0" w:color="auto"/>
              <w:bottom w:val="single" w:sz="4" w:space="0" w:color="auto"/>
              <w:right w:val="single" w:sz="4" w:space="0" w:color="auto"/>
            </w:tcBorders>
          </w:tcPr>
          <w:p w:rsidR="0018736D" w:rsidRPr="005A42B5" w:rsidRDefault="0018736D" w:rsidP="005A1083">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0,00</w:t>
            </w:r>
          </w:p>
        </w:tc>
      </w:tr>
      <w:tr w:rsidR="0018736D" w:rsidRPr="00714D05" w:rsidTr="005A1083">
        <w:trPr>
          <w:trHeight w:val="2021"/>
          <w:jc w:val="center"/>
        </w:trPr>
        <w:tc>
          <w:tcPr>
            <w:tcW w:w="321" w:type="dxa"/>
            <w:tcBorders>
              <w:top w:val="single" w:sz="4" w:space="0" w:color="auto"/>
              <w:left w:val="single" w:sz="4" w:space="0" w:color="auto"/>
              <w:right w:val="single" w:sz="4" w:space="0" w:color="auto"/>
            </w:tcBorders>
          </w:tcPr>
          <w:p w:rsidR="0018736D" w:rsidRPr="00714D05" w:rsidRDefault="0018736D" w:rsidP="005A1083">
            <w:pPr>
              <w:rPr>
                <w:sz w:val="22"/>
                <w:szCs w:val="22"/>
              </w:rPr>
            </w:pPr>
          </w:p>
        </w:tc>
        <w:tc>
          <w:tcPr>
            <w:tcW w:w="1634" w:type="dxa"/>
            <w:tcBorders>
              <w:top w:val="single" w:sz="4" w:space="0" w:color="auto"/>
              <w:left w:val="single" w:sz="4" w:space="0" w:color="auto"/>
              <w:right w:val="single" w:sz="4" w:space="0" w:color="auto"/>
            </w:tcBorders>
          </w:tcPr>
          <w:p w:rsidR="0018736D" w:rsidRPr="00714D05" w:rsidRDefault="0018736D" w:rsidP="005A1083">
            <w:pPr>
              <w:pStyle w:val="ConsPlusCell"/>
              <w:spacing w:line="228" w:lineRule="auto"/>
              <w:rPr>
                <w:rFonts w:ascii="Times New Roman" w:hAnsi="Times New Roman" w:cs="Times New Roman"/>
                <w:kern w:val="2"/>
                <w:sz w:val="22"/>
                <w:szCs w:val="22"/>
              </w:rPr>
            </w:pPr>
            <w:r w:rsidRPr="00714D05">
              <w:rPr>
                <w:rFonts w:ascii="Times New Roman" w:hAnsi="Times New Roman" w:cs="Times New Roman"/>
                <w:kern w:val="2"/>
                <w:sz w:val="22"/>
                <w:szCs w:val="22"/>
              </w:rPr>
              <w:t>Основное мероприятие 2</w:t>
            </w:r>
          </w:p>
        </w:tc>
        <w:tc>
          <w:tcPr>
            <w:tcW w:w="2336" w:type="dxa"/>
            <w:tcBorders>
              <w:top w:val="single" w:sz="4" w:space="0" w:color="auto"/>
              <w:left w:val="single" w:sz="4" w:space="0" w:color="auto"/>
              <w:right w:val="single" w:sz="4" w:space="0" w:color="auto"/>
            </w:tcBorders>
          </w:tcPr>
          <w:p w:rsidR="0018736D" w:rsidRPr="00714D05" w:rsidRDefault="0018736D" w:rsidP="005A1083">
            <w:pPr>
              <w:pStyle w:val="ConsPlusCell"/>
              <w:rPr>
                <w:rFonts w:ascii="Times New Roman" w:hAnsi="Times New Roman" w:cs="Times New Roman"/>
                <w:kern w:val="2"/>
                <w:sz w:val="22"/>
                <w:szCs w:val="22"/>
              </w:rPr>
            </w:pPr>
            <w:r>
              <w:rPr>
                <w:rFonts w:ascii="Times New Roman" w:hAnsi="Times New Roman" w:cs="Times New Roman"/>
                <w:kern w:val="2"/>
                <w:sz w:val="23"/>
                <w:szCs w:val="23"/>
              </w:rPr>
              <w:t>Развитие библиотечного дела</w:t>
            </w:r>
          </w:p>
        </w:tc>
        <w:tc>
          <w:tcPr>
            <w:tcW w:w="2126" w:type="dxa"/>
            <w:tcBorders>
              <w:top w:val="single" w:sz="4" w:space="0" w:color="auto"/>
              <w:left w:val="single" w:sz="4" w:space="0" w:color="auto"/>
              <w:right w:val="single" w:sz="4" w:space="0" w:color="auto"/>
            </w:tcBorders>
          </w:tcPr>
          <w:p w:rsidR="0018736D" w:rsidRPr="00714D05" w:rsidRDefault="0018736D" w:rsidP="005A1083">
            <w:pPr>
              <w:pStyle w:val="ConsPlusCell"/>
              <w:jc w:val="both"/>
              <w:rPr>
                <w:rFonts w:ascii="Times New Roman" w:hAnsi="Times New Roman" w:cs="Times New Roman"/>
                <w:kern w:val="2"/>
                <w:sz w:val="22"/>
                <w:szCs w:val="22"/>
              </w:rPr>
            </w:pPr>
            <w:r w:rsidRPr="00F43428">
              <w:rPr>
                <w:rFonts w:ascii="Times New Roman" w:hAnsi="Times New Roman" w:cs="Times New Roman"/>
                <w:kern w:val="2"/>
                <w:sz w:val="23"/>
                <w:szCs w:val="23"/>
              </w:rPr>
              <w:t>Муниципальное казенное учреждение культуры "Социально- культурный центр "</w:t>
            </w:r>
            <w:r>
              <w:rPr>
                <w:rFonts w:ascii="Times New Roman" w:hAnsi="Times New Roman" w:cs="Times New Roman"/>
                <w:kern w:val="2"/>
                <w:sz w:val="23"/>
                <w:szCs w:val="23"/>
              </w:rPr>
              <w:t>Надежда</w:t>
            </w:r>
            <w:r w:rsidRPr="00F43428">
              <w:rPr>
                <w:rFonts w:ascii="Times New Roman" w:hAnsi="Times New Roman" w:cs="Times New Roman"/>
                <w:kern w:val="2"/>
                <w:sz w:val="23"/>
                <w:szCs w:val="23"/>
              </w:rPr>
              <w:t>"</w:t>
            </w:r>
          </w:p>
        </w:tc>
        <w:tc>
          <w:tcPr>
            <w:tcW w:w="1402" w:type="dxa"/>
            <w:tcBorders>
              <w:top w:val="single" w:sz="4" w:space="0" w:color="auto"/>
              <w:left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01.01.20</w:t>
            </w:r>
            <w:r>
              <w:rPr>
                <w:rFonts w:ascii="Times New Roman" w:hAnsi="Times New Roman" w:cs="Times New Roman"/>
                <w:kern w:val="2"/>
                <w:sz w:val="22"/>
                <w:szCs w:val="22"/>
              </w:rPr>
              <w:t>25</w:t>
            </w:r>
          </w:p>
        </w:tc>
        <w:tc>
          <w:tcPr>
            <w:tcW w:w="1472" w:type="dxa"/>
            <w:tcBorders>
              <w:top w:val="single" w:sz="4" w:space="0" w:color="auto"/>
              <w:left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493" w:type="dxa"/>
            <w:tcBorders>
              <w:top w:val="single" w:sz="4" w:space="0" w:color="auto"/>
              <w:left w:val="single" w:sz="4" w:space="0" w:color="auto"/>
              <w:right w:val="single" w:sz="4" w:space="0" w:color="auto"/>
            </w:tcBorders>
          </w:tcPr>
          <w:p w:rsidR="0018736D" w:rsidRPr="00293AB9" w:rsidRDefault="0018736D" w:rsidP="005A1083">
            <w:pPr>
              <w:rPr>
                <w:kern w:val="2"/>
                <w:sz w:val="22"/>
                <w:szCs w:val="22"/>
              </w:rPr>
            </w:pPr>
            <w:r w:rsidRPr="00293AB9">
              <w:rPr>
                <w:sz w:val="22"/>
                <w:szCs w:val="22"/>
              </w:rPr>
              <w:t>-повы</w:t>
            </w:r>
            <w:r>
              <w:rPr>
                <w:sz w:val="22"/>
                <w:szCs w:val="22"/>
              </w:rPr>
              <w:t>шение уровня досуга, улучшение библиотечного обслуживания</w:t>
            </w:r>
            <w:r w:rsidRPr="00293AB9">
              <w:rPr>
                <w:sz w:val="22"/>
                <w:szCs w:val="22"/>
              </w:rPr>
              <w:t>.</w:t>
            </w:r>
          </w:p>
        </w:tc>
        <w:tc>
          <w:tcPr>
            <w:tcW w:w="2552" w:type="dxa"/>
            <w:tcBorders>
              <w:top w:val="single" w:sz="4" w:space="0" w:color="auto"/>
              <w:left w:val="single" w:sz="4" w:space="0" w:color="auto"/>
              <w:right w:val="single" w:sz="4" w:space="0" w:color="auto"/>
            </w:tcBorders>
          </w:tcPr>
          <w:p w:rsidR="0018736D" w:rsidRPr="00714D05" w:rsidRDefault="0018736D" w:rsidP="005A1083">
            <w:pPr>
              <w:jc w:val="both"/>
              <w:rPr>
                <w:kern w:val="2"/>
                <w:sz w:val="22"/>
                <w:szCs w:val="22"/>
              </w:rPr>
            </w:pPr>
            <w:r>
              <w:rPr>
                <w:kern w:val="2"/>
                <w:sz w:val="22"/>
                <w:szCs w:val="22"/>
              </w:rPr>
              <w:t>91408011110290200100</w:t>
            </w:r>
          </w:p>
        </w:tc>
        <w:tc>
          <w:tcPr>
            <w:tcW w:w="1479" w:type="dxa"/>
            <w:tcBorders>
              <w:top w:val="single" w:sz="4" w:space="0" w:color="auto"/>
              <w:left w:val="single" w:sz="4" w:space="0" w:color="auto"/>
              <w:right w:val="single" w:sz="4" w:space="0" w:color="auto"/>
            </w:tcBorders>
            <w:shd w:val="clear" w:color="auto" w:fill="auto"/>
          </w:tcPr>
          <w:p w:rsidR="0018736D" w:rsidRPr="00714D05" w:rsidRDefault="0018736D" w:rsidP="005A1083">
            <w:pPr>
              <w:jc w:val="center"/>
              <w:rPr>
                <w:kern w:val="2"/>
                <w:sz w:val="22"/>
                <w:szCs w:val="22"/>
              </w:rPr>
            </w:pPr>
            <w:r>
              <w:rPr>
                <w:kern w:val="2"/>
                <w:sz w:val="22"/>
                <w:szCs w:val="22"/>
              </w:rPr>
              <w:t>0,00</w:t>
            </w:r>
          </w:p>
        </w:tc>
      </w:tr>
    </w:tbl>
    <w:p w:rsidR="0018736D" w:rsidRDefault="0018736D" w:rsidP="0018736D">
      <w:pPr>
        <w:autoSpaceDE w:val="0"/>
        <w:autoSpaceDN w:val="0"/>
        <w:adjustRightInd w:val="0"/>
        <w:jc w:val="center"/>
      </w:pPr>
    </w:p>
    <w:p w:rsidR="008A6C21" w:rsidRDefault="008A6C21"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Default="0018736D" w:rsidP="00236AF0">
      <w:pPr>
        <w:jc w:val="center"/>
        <w:rPr>
          <w:noProof/>
        </w:rPr>
      </w:pPr>
    </w:p>
    <w:p w:rsidR="0018736D" w:rsidRPr="00821A0D" w:rsidRDefault="0018736D" w:rsidP="0018736D">
      <w:pPr>
        <w:widowControl w:val="0"/>
        <w:tabs>
          <w:tab w:val="left" w:pos="360"/>
          <w:tab w:val="left" w:pos="540"/>
          <w:tab w:val="left" w:pos="1400"/>
        </w:tabs>
        <w:autoSpaceDE w:val="0"/>
        <w:autoSpaceDN w:val="0"/>
        <w:adjustRightInd w:val="0"/>
        <w:ind w:left="567" w:right="567"/>
        <w:jc w:val="center"/>
      </w:pPr>
      <w:r>
        <w:rPr>
          <w:noProof/>
          <w:sz w:val="28"/>
          <w:szCs w:val="28"/>
        </w:rPr>
        <w:lastRenderedPageBreak/>
        <w:drawing>
          <wp:inline distT="0" distB="0" distL="0" distR="0">
            <wp:extent cx="723900" cy="10191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723900" cy="1019175"/>
                    </a:xfrm>
                    <a:prstGeom prst="rect">
                      <a:avLst/>
                    </a:prstGeom>
                    <a:noFill/>
                    <a:ln w="9525">
                      <a:noFill/>
                      <a:miter lim="800000"/>
                      <a:headEnd/>
                      <a:tailEnd/>
                    </a:ln>
                  </pic:spPr>
                </pic:pic>
              </a:graphicData>
            </a:graphic>
          </wp:inline>
        </w:drawing>
      </w:r>
    </w:p>
    <w:p w:rsidR="0018736D" w:rsidRPr="00821A0D" w:rsidRDefault="0018736D" w:rsidP="0018736D">
      <w:pPr>
        <w:widowControl w:val="0"/>
        <w:tabs>
          <w:tab w:val="left" w:pos="360"/>
          <w:tab w:val="left" w:pos="540"/>
          <w:tab w:val="left" w:pos="1400"/>
        </w:tabs>
        <w:autoSpaceDE w:val="0"/>
        <w:autoSpaceDN w:val="0"/>
        <w:adjustRightInd w:val="0"/>
        <w:ind w:left="567" w:right="567"/>
        <w:jc w:val="center"/>
      </w:pPr>
    </w:p>
    <w:p w:rsidR="0018736D" w:rsidRPr="00A4243B" w:rsidRDefault="0018736D" w:rsidP="0018736D">
      <w:pPr>
        <w:jc w:val="center"/>
        <w:rPr>
          <w:b/>
          <w:i/>
          <w:sz w:val="32"/>
          <w:szCs w:val="32"/>
        </w:rPr>
      </w:pPr>
      <w:r w:rsidRPr="00A4243B">
        <w:rPr>
          <w:b/>
          <w:i/>
          <w:sz w:val="32"/>
          <w:szCs w:val="32"/>
        </w:rPr>
        <w:t xml:space="preserve">Администрация </w:t>
      </w:r>
      <w:r>
        <w:rPr>
          <w:b/>
          <w:i/>
          <w:sz w:val="32"/>
          <w:szCs w:val="32"/>
        </w:rPr>
        <w:t>Козловского</w:t>
      </w:r>
      <w:r w:rsidRPr="00A4243B">
        <w:rPr>
          <w:b/>
          <w:i/>
          <w:sz w:val="32"/>
          <w:szCs w:val="32"/>
        </w:rPr>
        <w:t xml:space="preserve"> сельского поселения</w:t>
      </w:r>
    </w:p>
    <w:p w:rsidR="0018736D" w:rsidRPr="00A4243B" w:rsidRDefault="0018736D" w:rsidP="0018736D">
      <w:pPr>
        <w:jc w:val="center"/>
        <w:rPr>
          <w:i/>
          <w:sz w:val="32"/>
          <w:szCs w:val="32"/>
        </w:rPr>
      </w:pPr>
      <w:r w:rsidRPr="00A4243B">
        <w:rPr>
          <w:b/>
          <w:i/>
          <w:sz w:val="32"/>
          <w:szCs w:val="32"/>
        </w:rPr>
        <w:t>Бутурлиновского муниципального района</w:t>
      </w:r>
    </w:p>
    <w:p w:rsidR="0018736D" w:rsidRPr="00A4243B" w:rsidRDefault="0018736D" w:rsidP="0018736D">
      <w:pPr>
        <w:jc w:val="center"/>
        <w:rPr>
          <w:b/>
          <w:i/>
          <w:sz w:val="32"/>
          <w:szCs w:val="32"/>
        </w:rPr>
      </w:pPr>
      <w:r w:rsidRPr="00A4243B">
        <w:rPr>
          <w:b/>
          <w:i/>
          <w:sz w:val="32"/>
          <w:szCs w:val="32"/>
        </w:rPr>
        <w:t>Воронежской области</w:t>
      </w:r>
    </w:p>
    <w:p w:rsidR="0018736D" w:rsidRPr="00A4243B" w:rsidRDefault="0018736D" w:rsidP="0018736D">
      <w:pPr>
        <w:tabs>
          <w:tab w:val="left" w:pos="7230"/>
        </w:tabs>
        <w:jc w:val="center"/>
        <w:rPr>
          <w:b/>
          <w:sz w:val="32"/>
          <w:szCs w:val="32"/>
        </w:rPr>
      </w:pPr>
    </w:p>
    <w:p w:rsidR="0018736D" w:rsidRPr="00A4243B" w:rsidRDefault="0018736D" w:rsidP="0018736D">
      <w:pPr>
        <w:tabs>
          <w:tab w:val="left" w:pos="7230"/>
        </w:tabs>
        <w:jc w:val="center"/>
        <w:rPr>
          <w:i/>
          <w:sz w:val="32"/>
          <w:szCs w:val="32"/>
        </w:rPr>
      </w:pPr>
      <w:r w:rsidRPr="00A4243B">
        <w:rPr>
          <w:i/>
          <w:sz w:val="32"/>
          <w:szCs w:val="32"/>
        </w:rPr>
        <w:t>ПОСТАНОВЛЕНИЕ</w:t>
      </w:r>
    </w:p>
    <w:p w:rsidR="0018736D" w:rsidRPr="00A4243B" w:rsidRDefault="0018736D" w:rsidP="0018736D">
      <w:pPr>
        <w:tabs>
          <w:tab w:val="left" w:pos="7575"/>
        </w:tabs>
        <w:rPr>
          <w:sz w:val="28"/>
          <w:szCs w:val="28"/>
        </w:rPr>
      </w:pPr>
      <w:r w:rsidRPr="00A4243B">
        <w:rPr>
          <w:sz w:val="28"/>
          <w:szCs w:val="28"/>
        </w:rPr>
        <w:tab/>
      </w:r>
    </w:p>
    <w:p w:rsidR="0018736D" w:rsidRPr="00821A0D" w:rsidRDefault="0018736D" w:rsidP="0018736D">
      <w:pPr>
        <w:widowControl w:val="0"/>
        <w:tabs>
          <w:tab w:val="left" w:pos="360"/>
          <w:tab w:val="left" w:pos="540"/>
          <w:tab w:val="left" w:pos="1400"/>
        </w:tabs>
        <w:autoSpaceDE w:val="0"/>
        <w:autoSpaceDN w:val="0"/>
        <w:adjustRightInd w:val="0"/>
        <w:ind w:left="567" w:right="567"/>
        <w:rPr>
          <w:b/>
          <w:sz w:val="32"/>
          <w:szCs w:val="32"/>
        </w:rPr>
      </w:pPr>
    </w:p>
    <w:p w:rsidR="0018736D" w:rsidRPr="00821A0D" w:rsidRDefault="0018736D" w:rsidP="0018736D">
      <w:pPr>
        <w:widowControl w:val="0"/>
        <w:tabs>
          <w:tab w:val="left" w:pos="360"/>
          <w:tab w:val="left" w:pos="540"/>
          <w:tab w:val="left" w:pos="1400"/>
        </w:tabs>
        <w:autoSpaceDE w:val="0"/>
        <w:autoSpaceDN w:val="0"/>
        <w:adjustRightInd w:val="0"/>
        <w:ind w:right="567"/>
        <w:rPr>
          <w:b/>
          <w:sz w:val="32"/>
          <w:szCs w:val="32"/>
        </w:rPr>
      </w:pPr>
      <w:r>
        <w:rPr>
          <w:b/>
          <w:sz w:val="28"/>
          <w:szCs w:val="28"/>
        </w:rPr>
        <w:t>от  07.02.</w:t>
      </w:r>
      <w:r w:rsidRPr="00821A0D">
        <w:rPr>
          <w:b/>
          <w:sz w:val="28"/>
          <w:szCs w:val="28"/>
        </w:rPr>
        <w:t>20</w:t>
      </w:r>
      <w:r>
        <w:rPr>
          <w:b/>
          <w:sz w:val="28"/>
          <w:szCs w:val="28"/>
        </w:rPr>
        <w:t>25</w:t>
      </w:r>
      <w:r w:rsidRPr="00821A0D">
        <w:rPr>
          <w:b/>
          <w:sz w:val="28"/>
          <w:szCs w:val="28"/>
        </w:rPr>
        <w:t xml:space="preserve"> года   № </w:t>
      </w:r>
      <w:r>
        <w:rPr>
          <w:b/>
          <w:sz w:val="28"/>
          <w:szCs w:val="28"/>
        </w:rPr>
        <w:t>11</w:t>
      </w:r>
    </w:p>
    <w:p w:rsidR="0018736D" w:rsidRPr="00821A0D" w:rsidRDefault="0018736D" w:rsidP="0018736D">
      <w:pPr>
        <w:widowControl w:val="0"/>
        <w:tabs>
          <w:tab w:val="left" w:pos="360"/>
          <w:tab w:val="left" w:pos="540"/>
        </w:tabs>
        <w:autoSpaceDE w:val="0"/>
        <w:autoSpaceDN w:val="0"/>
        <w:adjustRightInd w:val="0"/>
        <w:ind w:left="567" w:right="567"/>
      </w:pPr>
      <w:r w:rsidRPr="00821A0D">
        <w:t xml:space="preserve">с. </w:t>
      </w:r>
      <w:r>
        <w:t>Козловка</w:t>
      </w:r>
    </w:p>
    <w:p w:rsidR="0018736D" w:rsidRDefault="0018736D" w:rsidP="0018736D">
      <w:pPr>
        <w:pStyle w:val="ConsTitle"/>
        <w:widowControl/>
        <w:tabs>
          <w:tab w:val="left" w:pos="9900"/>
        </w:tabs>
        <w:ind w:right="22"/>
        <w:jc w:val="both"/>
        <w:rPr>
          <w:rFonts w:ascii="Times New Roman" w:hAnsi="Times New Roman" w:cs="Times New Roman"/>
          <w:b w:val="0"/>
          <w:bCs w:val="0"/>
          <w:sz w:val="16"/>
          <w:szCs w:val="16"/>
        </w:rPr>
      </w:pPr>
    </w:p>
    <w:p w:rsidR="0018736D" w:rsidRDefault="0018736D" w:rsidP="0018736D">
      <w:pPr>
        <w:ind w:right="3530"/>
        <w:rPr>
          <w:b/>
          <w:sz w:val="28"/>
          <w:szCs w:val="28"/>
        </w:rPr>
      </w:pPr>
      <w:r>
        <w:rPr>
          <w:b/>
          <w:sz w:val="28"/>
          <w:szCs w:val="28"/>
        </w:rPr>
        <w:t xml:space="preserve"> «О внесении изменений в постановление  администрации Козловского сельского поселения Бутурлиновского муниципального района Воронежской области от 14.10.2022 г № 45 </w:t>
      </w:r>
      <w:r w:rsidRPr="000456BB">
        <w:rPr>
          <w:b/>
          <w:sz w:val="28"/>
          <w:szCs w:val="28"/>
        </w:rPr>
        <w:t>«</w:t>
      </w:r>
      <w:r>
        <w:rPr>
          <w:b/>
          <w:sz w:val="28"/>
          <w:szCs w:val="28"/>
        </w:rPr>
        <w:t xml:space="preserve">Муниципальное управление Козловского </w:t>
      </w:r>
      <w:r w:rsidRPr="000456BB">
        <w:rPr>
          <w:b/>
          <w:sz w:val="28"/>
          <w:szCs w:val="28"/>
        </w:rPr>
        <w:t xml:space="preserve"> сельского поселения</w:t>
      </w:r>
      <w:r>
        <w:rPr>
          <w:b/>
          <w:sz w:val="28"/>
          <w:szCs w:val="28"/>
        </w:rPr>
        <w:t xml:space="preserve"> Бутурлиновского муниципального района Воронежской области</w:t>
      </w:r>
      <w:r w:rsidRPr="000456BB">
        <w:rPr>
          <w:b/>
          <w:sz w:val="28"/>
          <w:szCs w:val="28"/>
        </w:rPr>
        <w:t xml:space="preserve"> »</w:t>
      </w:r>
    </w:p>
    <w:p w:rsidR="0018736D" w:rsidRDefault="0018736D" w:rsidP="0018736D">
      <w:pPr>
        <w:ind w:right="3530"/>
        <w:rPr>
          <w:b/>
          <w:sz w:val="28"/>
          <w:szCs w:val="28"/>
        </w:rPr>
      </w:pPr>
    </w:p>
    <w:p w:rsidR="0018736D" w:rsidRDefault="0018736D" w:rsidP="0018736D">
      <w:pPr>
        <w:ind w:right="3530"/>
        <w:rPr>
          <w:sz w:val="16"/>
          <w:szCs w:val="16"/>
        </w:rPr>
      </w:pPr>
    </w:p>
    <w:p w:rsidR="0018736D" w:rsidRDefault="0018736D" w:rsidP="0018736D">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Козловского сельского поселения, </w:t>
      </w:r>
      <w:r w:rsidRPr="00255AF8">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 xml:space="preserve"> </w:t>
      </w:r>
      <w:r w:rsidRPr="00255AF8">
        <w:rPr>
          <w:rFonts w:ascii="Times New Roman" w:hAnsi="Times New Roman" w:cs="Times New Roman"/>
          <w:sz w:val="28"/>
          <w:szCs w:val="28"/>
        </w:rPr>
        <w:t>Козловского сельского поселения  от 14.10.2013 г. № 85 «Об утверждении порядка разработки, реализации   и оценки эффективности  муниципальных программ Козловского сельского поселения Бутурлиновского муниципального района Воронежской области», администрация Козловского сельского поселения</w:t>
      </w:r>
    </w:p>
    <w:p w:rsidR="0018736D" w:rsidRDefault="0018736D" w:rsidP="0018736D">
      <w:pPr>
        <w:pStyle w:val="ConsPlusNonformat"/>
        <w:widowControl/>
        <w:ind w:firstLine="540"/>
        <w:jc w:val="both"/>
        <w:rPr>
          <w:rFonts w:ascii="Times New Roman" w:hAnsi="Times New Roman" w:cs="Times New Roman"/>
          <w:sz w:val="28"/>
          <w:szCs w:val="28"/>
        </w:rPr>
      </w:pPr>
    </w:p>
    <w:p w:rsidR="0018736D" w:rsidRDefault="0018736D" w:rsidP="0018736D">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18736D" w:rsidRDefault="0018736D" w:rsidP="0018736D">
      <w:pPr>
        <w:pStyle w:val="ConsTitle"/>
        <w:widowControl/>
        <w:tabs>
          <w:tab w:val="left" w:pos="9900"/>
        </w:tabs>
        <w:ind w:right="22"/>
        <w:jc w:val="center"/>
        <w:rPr>
          <w:rFonts w:ascii="Times New Roman" w:hAnsi="Times New Roman" w:cs="Times New Roman"/>
          <w:sz w:val="28"/>
          <w:szCs w:val="28"/>
        </w:rPr>
      </w:pPr>
    </w:p>
    <w:p w:rsidR="0018736D" w:rsidRPr="00B44669" w:rsidRDefault="0018736D" w:rsidP="009318DB">
      <w:pPr>
        <w:numPr>
          <w:ilvl w:val="0"/>
          <w:numId w:val="10"/>
        </w:numPr>
        <w:suppressAutoHyphens/>
        <w:jc w:val="both"/>
        <w:rPr>
          <w:sz w:val="28"/>
          <w:szCs w:val="28"/>
        </w:rPr>
      </w:pPr>
      <w:r>
        <w:rPr>
          <w:sz w:val="28"/>
          <w:szCs w:val="28"/>
        </w:rPr>
        <w:t xml:space="preserve"> </w:t>
      </w:r>
      <w:r w:rsidRPr="00B44669">
        <w:rPr>
          <w:sz w:val="28"/>
          <w:szCs w:val="28"/>
        </w:rPr>
        <w:t xml:space="preserve">Внести изменения в постановление администрации </w:t>
      </w:r>
      <w:r>
        <w:rPr>
          <w:sz w:val="28"/>
          <w:szCs w:val="28"/>
        </w:rPr>
        <w:t>Козловского</w:t>
      </w:r>
      <w:r w:rsidRPr="00B44669">
        <w:rPr>
          <w:sz w:val="28"/>
          <w:szCs w:val="28"/>
        </w:rPr>
        <w:t xml:space="preserve"> сельского поселения от </w:t>
      </w:r>
      <w:r>
        <w:rPr>
          <w:sz w:val="28"/>
          <w:szCs w:val="28"/>
        </w:rPr>
        <w:t xml:space="preserve">14.10.2022 </w:t>
      </w:r>
      <w:r w:rsidRPr="00B44669">
        <w:rPr>
          <w:sz w:val="28"/>
          <w:szCs w:val="28"/>
        </w:rPr>
        <w:t xml:space="preserve">г. № </w:t>
      </w:r>
      <w:r>
        <w:rPr>
          <w:sz w:val="28"/>
          <w:szCs w:val="28"/>
        </w:rPr>
        <w:t>45</w:t>
      </w:r>
      <w:r w:rsidRPr="00B44669">
        <w:rPr>
          <w:sz w:val="28"/>
          <w:szCs w:val="28"/>
        </w:rPr>
        <w:t xml:space="preserve"> «Об утверждении муниципальной  программы </w:t>
      </w:r>
      <w:r>
        <w:rPr>
          <w:sz w:val="28"/>
          <w:szCs w:val="28"/>
        </w:rPr>
        <w:t>Козловского</w:t>
      </w:r>
      <w:r w:rsidRPr="00B44669">
        <w:rPr>
          <w:sz w:val="28"/>
          <w:szCs w:val="28"/>
        </w:rPr>
        <w:t xml:space="preserve"> сельского поселения Бутурлиновского муниципального района «Муниципальное управление </w:t>
      </w:r>
      <w:r>
        <w:rPr>
          <w:sz w:val="28"/>
          <w:szCs w:val="28"/>
        </w:rPr>
        <w:t>Козловского</w:t>
      </w:r>
      <w:r w:rsidRPr="00B44669">
        <w:rPr>
          <w:sz w:val="28"/>
          <w:szCs w:val="28"/>
        </w:rPr>
        <w:t xml:space="preserve"> сельского поселения» в редакции согласно приложению к настоящему постановлению.</w:t>
      </w:r>
    </w:p>
    <w:p w:rsidR="0018736D" w:rsidRDefault="0018736D" w:rsidP="0018736D">
      <w:pPr>
        <w:ind w:left="720"/>
        <w:jc w:val="both"/>
        <w:rPr>
          <w:sz w:val="28"/>
          <w:szCs w:val="28"/>
        </w:rPr>
      </w:pPr>
    </w:p>
    <w:p w:rsidR="0018736D" w:rsidRDefault="0018736D" w:rsidP="0018736D">
      <w:pPr>
        <w:tabs>
          <w:tab w:val="left" w:pos="732"/>
        </w:tabs>
        <w:ind w:left="55" w:hanging="713"/>
        <w:jc w:val="both"/>
        <w:rPr>
          <w:sz w:val="28"/>
          <w:szCs w:val="28"/>
        </w:rPr>
      </w:pPr>
      <w:r>
        <w:rPr>
          <w:sz w:val="28"/>
          <w:szCs w:val="28"/>
        </w:rPr>
        <w:lastRenderedPageBreak/>
        <w:t xml:space="preserve">            2</w:t>
      </w:r>
      <w:r w:rsidRPr="00020AC9">
        <w:rPr>
          <w:sz w:val="28"/>
          <w:szCs w:val="28"/>
        </w:rPr>
        <w:t>. На</w:t>
      </w:r>
      <w:r>
        <w:rPr>
          <w:sz w:val="28"/>
          <w:szCs w:val="28"/>
        </w:rPr>
        <w:t>стоящее</w:t>
      </w:r>
      <w:r w:rsidRPr="00020AC9">
        <w:rPr>
          <w:sz w:val="28"/>
          <w:szCs w:val="28"/>
        </w:rPr>
        <w:t xml:space="preserve"> постановление   опубликовать в официальном </w:t>
      </w:r>
      <w:r>
        <w:rPr>
          <w:sz w:val="28"/>
          <w:szCs w:val="28"/>
        </w:rPr>
        <w:t xml:space="preserve">   </w:t>
      </w:r>
      <w:r w:rsidRPr="00020AC9">
        <w:rPr>
          <w:sz w:val="28"/>
          <w:szCs w:val="28"/>
        </w:rPr>
        <w:t>периодическом</w:t>
      </w:r>
      <w:r>
        <w:rPr>
          <w:sz w:val="28"/>
          <w:szCs w:val="28"/>
        </w:rPr>
        <w:t xml:space="preserve">  </w:t>
      </w:r>
      <w:r w:rsidRPr="00020AC9">
        <w:rPr>
          <w:sz w:val="28"/>
          <w:szCs w:val="28"/>
        </w:rPr>
        <w:t xml:space="preserve">печатном издании «Вестник муниципальных правовых актов  </w:t>
      </w:r>
      <w:r>
        <w:rPr>
          <w:sz w:val="28"/>
          <w:szCs w:val="28"/>
        </w:rPr>
        <w:t>Козловского</w:t>
      </w:r>
      <w:r w:rsidRPr="00020AC9">
        <w:rPr>
          <w:sz w:val="28"/>
          <w:szCs w:val="28"/>
        </w:rPr>
        <w:t xml:space="preserve"> сельского поселения Бутурлиновского муниципального района Воронежской области» и разместить  на официальном  сайте администрации </w:t>
      </w:r>
      <w:r>
        <w:rPr>
          <w:sz w:val="28"/>
          <w:szCs w:val="28"/>
        </w:rPr>
        <w:t>Козловского</w:t>
      </w:r>
      <w:r w:rsidRPr="00020AC9">
        <w:rPr>
          <w:sz w:val="28"/>
          <w:szCs w:val="28"/>
        </w:rPr>
        <w:t xml:space="preserve"> сельского поселения Бутурлиновского муниципального района Воронежской области</w:t>
      </w:r>
      <w:r>
        <w:rPr>
          <w:sz w:val="28"/>
          <w:szCs w:val="28"/>
        </w:rPr>
        <w:t>.</w:t>
      </w:r>
    </w:p>
    <w:p w:rsidR="0018736D" w:rsidRPr="00020AC9" w:rsidRDefault="0018736D" w:rsidP="0018736D">
      <w:pPr>
        <w:tabs>
          <w:tab w:val="left" w:pos="732"/>
        </w:tabs>
        <w:ind w:left="55" w:hanging="713"/>
        <w:jc w:val="both"/>
        <w:rPr>
          <w:sz w:val="28"/>
          <w:szCs w:val="28"/>
        </w:rPr>
      </w:pPr>
    </w:p>
    <w:p w:rsidR="0018736D" w:rsidRPr="00020AC9" w:rsidRDefault="0018736D" w:rsidP="0018736D">
      <w:pPr>
        <w:tabs>
          <w:tab w:val="left" w:pos="732"/>
        </w:tabs>
        <w:ind w:left="55" w:hanging="713"/>
        <w:jc w:val="both"/>
        <w:rPr>
          <w:color w:val="000000"/>
          <w:sz w:val="28"/>
          <w:szCs w:val="28"/>
        </w:rPr>
      </w:pPr>
      <w:r>
        <w:rPr>
          <w:color w:val="000000"/>
          <w:sz w:val="28"/>
          <w:szCs w:val="28"/>
        </w:rPr>
        <w:t xml:space="preserve">          3</w:t>
      </w:r>
      <w:r w:rsidRPr="00020AC9">
        <w:rPr>
          <w:color w:val="000000"/>
          <w:sz w:val="28"/>
          <w:szCs w:val="28"/>
        </w:rPr>
        <w:t xml:space="preserve">. </w:t>
      </w:r>
      <w:r>
        <w:rPr>
          <w:color w:val="000000"/>
          <w:sz w:val="28"/>
          <w:szCs w:val="28"/>
        </w:rPr>
        <w:t xml:space="preserve">    </w:t>
      </w:r>
      <w:r w:rsidRPr="00020AC9">
        <w:rPr>
          <w:color w:val="000000"/>
          <w:sz w:val="28"/>
          <w:szCs w:val="28"/>
        </w:rPr>
        <w:t>Контроль за исполнением настоящего постановления оставляю за собой.</w:t>
      </w:r>
    </w:p>
    <w:p w:rsidR="0018736D" w:rsidRDefault="0018736D" w:rsidP="0018736D">
      <w:pPr>
        <w:jc w:val="both"/>
        <w:rPr>
          <w:bCs/>
          <w:sz w:val="28"/>
          <w:szCs w:val="28"/>
        </w:rPr>
      </w:pPr>
    </w:p>
    <w:p w:rsidR="0018736D" w:rsidRPr="002B2F9F" w:rsidRDefault="0018736D" w:rsidP="0018736D">
      <w:pPr>
        <w:spacing w:before="100" w:beforeAutospacing="1" w:after="100" w:afterAutospacing="1"/>
        <w:rPr>
          <w:sz w:val="28"/>
          <w:szCs w:val="28"/>
        </w:rPr>
      </w:pPr>
      <w:r>
        <w:rPr>
          <w:color w:val="000000"/>
          <w:sz w:val="28"/>
          <w:szCs w:val="28"/>
        </w:rPr>
        <w:t xml:space="preserve"> 4.     Настоящее постановление вступает в силу с момента опубликования и распространяет свое действие на правоотношения, возникающие с 1 января </w:t>
      </w:r>
      <w:r w:rsidRPr="002B2F9F">
        <w:rPr>
          <w:sz w:val="28"/>
          <w:szCs w:val="28"/>
        </w:rPr>
        <w:t>202</w:t>
      </w:r>
      <w:r>
        <w:rPr>
          <w:sz w:val="28"/>
          <w:szCs w:val="28"/>
        </w:rPr>
        <w:t>5</w:t>
      </w:r>
      <w:r w:rsidRPr="002B2F9F">
        <w:rPr>
          <w:sz w:val="28"/>
          <w:szCs w:val="28"/>
        </w:rPr>
        <w:t xml:space="preserve"> года.</w:t>
      </w:r>
    </w:p>
    <w:p w:rsidR="0018736D" w:rsidRPr="00020AC9" w:rsidRDefault="0018736D" w:rsidP="0018736D">
      <w:pPr>
        <w:jc w:val="both"/>
        <w:rPr>
          <w:bCs/>
          <w:sz w:val="28"/>
          <w:szCs w:val="28"/>
        </w:rPr>
      </w:pPr>
    </w:p>
    <w:p w:rsidR="0018736D" w:rsidRPr="00020AC9" w:rsidRDefault="0018736D" w:rsidP="0018736D">
      <w:pPr>
        <w:pStyle w:val="ConsTitle"/>
        <w:widowControl/>
        <w:tabs>
          <w:tab w:val="left" w:pos="9900"/>
        </w:tabs>
        <w:ind w:right="22"/>
        <w:jc w:val="both"/>
        <w:rPr>
          <w:rFonts w:ascii="Times New Roman" w:hAnsi="Times New Roman" w:cs="Times New Roman"/>
          <w:b w:val="0"/>
          <w:bCs w:val="0"/>
          <w:sz w:val="28"/>
          <w:szCs w:val="28"/>
        </w:rPr>
      </w:pPr>
    </w:p>
    <w:p w:rsidR="0018736D" w:rsidRPr="00020AC9" w:rsidRDefault="0018736D" w:rsidP="0018736D">
      <w:pPr>
        <w:pStyle w:val="ConsTitle"/>
        <w:widowControl/>
        <w:tabs>
          <w:tab w:val="left" w:pos="9900"/>
        </w:tabs>
        <w:ind w:right="22"/>
        <w:jc w:val="both"/>
        <w:rPr>
          <w:rFonts w:ascii="Times New Roman" w:hAnsi="Times New Roman" w:cs="Times New Roman"/>
          <w:b w:val="0"/>
          <w:bCs w:val="0"/>
          <w:sz w:val="28"/>
          <w:szCs w:val="28"/>
        </w:rPr>
      </w:pPr>
      <w:r w:rsidRPr="00020AC9">
        <w:rPr>
          <w:rFonts w:ascii="Times New Roman" w:hAnsi="Times New Roman" w:cs="Times New Roman"/>
          <w:b w:val="0"/>
          <w:bCs w:val="0"/>
          <w:sz w:val="28"/>
          <w:szCs w:val="28"/>
        </w:rPr>
        <w:t xml:space="preserve">Глава </w:t>
      </w:r>
      <w:r>
        <w:rPr>
          <w:rFonts w:ascii="Times New Roman" w:hAnsi="Times New Roman" w:cs="Times New Roman"/>
          <w:b w:val="0"/>
          <w:bCs w:val="0"/>
          <w:sz w:val="28"/>
          <w:szCs w:val="28"/>
        </w:rPr>
        <w:t xml:space="preserve">Козловского </w:t>
      </w:r>
      <w:r w:rsidRPr="00020AC9">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В.С. Раковский</w:t>
      </w:r>
    </w:p>
    <w:p w:rsidR="0018736D" w:rsidRDefault="0018736D" w:rsidP="0018736D"/>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autoSpaceDE w:val="0"/>
        <w:rPr>
          <w:sz w:val="28"/>
          <w:szCs w:val="28"/>
        </w:rPr>
      </w:pPr>
    </w:p>
    <w:p w:rsidR="0018736D" w:rsidRPr="00422206" w:rsidRDefault="0018736D" w:rsidP="0018736D">
      <w:pPr>
        <w:autoSpaceDE w:val="0"/>
        <w:jc w:val="right"/>
        <w:rPr>
          <w:sz w:val="28"/>
          <w:szCs w:val="28"/>
        </w:rPr>
      </w:pPr>
      <w:r>
        <w:rPr>
          <w:sz w:val="28"/>
          <w:szCs w:val="28"/>
        </w:rPr>
        <w:lastRenderedPageBreak/>
        <w:t>Приложение к п</w:t>
      </w:r>
      <w:r w:rsidRPr="00422206">
        <w:rPr>
          <w:sz w:val="28"/>
          <w:szCs w:val="28"/>
        </w:rPr>
        <w:t>остановлени</w:t>
      </w:r>
      <w:r>
        <w:rPr>
          <w:sz w:val="28"/>
          <w:szCs w:val="28"/>
        </w:rPr>
        <w:t>ю</w:t>
      </w:r>
    </w:p>
    <w:p w:rsidR="0018736D" w:rsidRPr="00422206" w:rsidRDefault="0018736D" w:rsidP="0018736D">
      <w:pPr>
        <w:autoSpaceDE w:val="0"/>
        <w:jc w:val="right"/>
        <w:rPr>
          <w:sz w:val="28"/>
          <w:szCs w:val="28"/>
        </w:rPr>
      </w:pPr>
      <w:r>
        <w:rPr>
          <w:sz w:val="28"/>
          <w:szCs w:val="28"/>
        </w:rPr>
        <w:t xml:space="preserve">                                                                           </w:t>
      </w:r>
      <w:r w:rsidRPr="00422206">
        <w:rPr>
          <w:sz w:val="28"/>
          <w:szCs w:val="28"/>
        </w:rPr>
        <w:t xml:space="preserve">администрации </w:t>
      </w:r>
      <w:r>
        <w:rPr>
          <w:sz w:val="28"/>
          <w:szCs w:val="28"/>
        </w:rPr>
        <w:t>Козловского</w:t>
      </w:r>
      <w:r w:rsidRPr="00422206">
        <w:rPr>
          <w:sz w:val="28"/>
          <w:szCs w:val="28"/>
        </w:rPr>
        <w:t xml:space="preserve"> </w:t>
      </w:r>
    </w:p>
    <w:p w:rsidR="0018736D" w:rsidRDefault="0018736D" w:rsidP="0018736D">
      <w:pPr>
        <w:autoSpaceDE w:val="0"/>
        <w:jc w:val="right"/>
        <w:rPr>
          <w:sz w:val="28"/>
          <w:szCs w:val="28"/>
        </w:rPr>
      </w:pPr>
      <w:r w:rsidRPr="00422206">
        <w:rPr>
          <w:sz w:val="28"/>
          <w:szCs w:val="28"/>
        </w:rPr>
        <w:t xml:space="preserve">                                              </w:t>
      </w:r>
      <w:r>
        <w:rPr>
          <w:sz w:val="28"/>
          <w:szCs w:val="28"/>
        </w:rPr>
        <w:t xml:space="preserve">                       </w:t>
      </w:r>
      <w:r w:rsidRPr="00422206">
        <w:rPr>
          <w:sz w:val="28"/>
          <w:szCs w:val="28"/>
        </w:rPr>
        <w:t xml:space="preserve">сельского поселения </w:t>
      </w:r>
      <w:r>
        <w:rPr>
          <w:sz w:val="28"/>
          <w:szCs w:val="28"/>
        </w:rPr>
        <w:t xml:space="preserve">    </w:t>
      </w:r>
    </w:p>
    <w:p w:rsidR="0018736D" w:rsidRPr="00422206" w:rsidRDefault="0018736D" w:rsidP="0018736D">
      <w:pPr>
        <w:autoSpaceDE w:val="0"/>
        <w:jc w:val="right"/>
        <w:rPr>
          <w:sz w:val="28"/>
          <w:szCs w:val="28"/>
        </w:rPr>
      </w:pPr>
      <w:r>
        <w:rPr>
          <w:sz w:val="28"/>
          <w:szCs w:val="28"/>
        </w:rPr>
        <w:t xml:space="preserve">           </w:t>
      </w:r>
      <w:r w:rsidRPr="00422206">
        <w:rPr>
          <w:sz w:val="28"/>
          <w:szCs w:val="28"/>
        </w:rPr>
        <w:t xml:space="preserve">Бутурлиновского муниципального </w:t>
      </w:r>
    </w:p>
    <w:p w:rsidR="0018736D" w:rsidRPr="00422206" w:rsidRDefault="0018736D" w:rsidP="0018736D">
      <w:pPr>
        <w:autoSpaceDE w:val="0"/>
        <w:jc w:val="right"/>
        <w:rPr>
          <w:sz w:val="28"/>
          <w:szCs w:val="28"/>
        </w:rPr>
      </w:pPr>
      <w:r w:rsidRPr="00422206">
        <w:rPr>
          <w:sz w:val="28"/>
          <w:szCs w:val="28"/>
        </w:rPr>
        <w:t>района  Воронежской области</w:t>
      </w:r>
    </w:p>
    <w:p w:rsidR="0018736D" w:rsidRPr="00422206" w:rsidRDefault="0018736D" w:rsidP="0018736D">
      <w:pPr>
        <w:autoSpaceDE w:val="0"/>
        <w:jc w:val="center"/>
        <w:rPr>
          <w:sz w:val="28"/>
          <w:szCs w:val="28"/>
        </w:rPr>
      </w:pPr>
      <w:r>
        <w:rPr>
          <w:sz w:val="28"/>
          <w:szCs w:val="28"/>
        </w:rPr>
        <w:t xml:space="preserve">                                                               от 07.02.</w:t>
      </w:r>
      <w:r w:rsidRPr="00DC3358">
        <w:rPr>
          <w:sz w:val="28"/>
          <w:szCs w:val="28"/>
        </w:rPr>
        <w:t>20</w:t>
      </w:r>
      <w:r>
        <w:rPr>
          <w:sz w:val="28"/>
          <w:szCs w:val="28"/>
        </w:rPr>
        <w:t xml:space="preserve">25 </w:t>
      </w:r>
      <w:r w:rsidRPr="00DC3358">
        <w:rPr>
          <w:sz w:val="28"/>
          <w:szCs w:val="28"/>
        </w:rPr>
        <w:t>г  №</w:t>
      </w:r>
      <w:r>
        <w:rPr>
          <w:sz w:val="28"/>
          <w:szCs w:val="28"/>
        </w:rPr>
        <w:t xml:space="preserve"> 11</w:t>
      </w:r>
    </w:p>
    <w:p w:rsidR="0018736D" w:rsidRDefault="0018736D" w:rsidP="0018736D">
      <w:pPr>
        <w:autoSpaceDE w:val="0"/>
        <w:jc w:val="right"/>
        <w:rPr>
          <w:sz w:val="28"/>
          <w:szCs w:val="28"/>
        </w:rPr>
      </w:pPr>
    </w:p>
    <w:p w:rsidR="0018736D" w:rsidRDefault="0018736D" w:rsidP="0018736D">
      <w:pPr>
        <w:autoSpaceDE w:val="0"/>
        <w:jc w:val="right"/>
        <w:rPr>
          <w:sz w:val="28"/>
          <w:szCs w:val="28"/>
        </w:rPr>
      </w:pPr>
    </w:p>
    <w:p w:rsidR="0018736D" w:rsidRDefault="0018736D" w:rsidP="0018736D">
      <w:pPr>
        <w:widowControl w:val="0"/>
        <w:tabs>
          <w:tab w:val="left" w:pos="360"/>
          <w:tab w:val="left" w:pos="540"/>
          <w:tab w:val="left" w:pos="1400"/>
        </w:tabs>
        <w:autoSpaceDE w:val="0"/>
        <w:autoSpaceDN w:val="0"/>
        <w:adjustRightInd w:val="0"/>
        <w:ind w:left="567" w:right="567"/>
        <w:jc w:val="center"/>
        <w:rPr>
          <w:sz w:val="28"/>
          <w:szCs w:val="28"/>
        </w:rPr>
      </w:pPr>
    </w:p>
    <w:p w:rsidR="0018736D" w:rsidRDefault="0018736D" w:rsidP="0018736D">
      <w:pPr>
        <w:widowControl w:val="0"/>
        <w:tabs>
          <w:tab w:val="left" w:pos="360"/>
          <w:tab w:val="left" w:pos="540"/>
          <w:tab w:val="left" w:pos="1400"/>
        </w:tabs>
        <w:autoSpaceDE w:val="0"/>
        <w:autoSpaceDN w:val="0"/>
        <w:adjustRightInd w:val="0"/>
        <w:ind w:left="567" w:right="567"/>
        <w:jc w:val="center"/>
        <w:rPr>
          <w:sz w:val="28"/>
          <w:szCs w:val="28"/>
        </w:rPr>
      </w:pPr>
    </w:p>
    <w:p w:rsidR="0018736D" w:rsidRDefault="0018736D" w:rsidP="0018736D">
      <w:pPr>
        <w:widowControl w:val="0"/>
        <w:tabs>
          <w:tab w:val="left" w:pos="360"/>
          <w:tab w:val="left" w:pos="540"/>
          <w:tab w:val="left" w:pos="1400"/>
        </w:tabs>
        <w:autoSpaceDE w:val="0"/>
        <w:autoSpaceDN w:val="0"/>
        <w:adjustRightInd w:val="0"/>
        <w:ind w:left="567" w:right="567"/>
        <w:jc w:val="center"/>
        <w:rPr>
          <w:sz w:val="28"/>
          <w:szCs w:val="28"/>
        </w:rPr>
      </w:pPr>
    </w:p>
    <w:p w:rsidR="0018736D" w:rsidRDefault="0018736D" w:rsidP="0018736D">
      <w:pPr>
        <w:widowControl w:val="0"/>
        <w:tabs>
          <w:tab w:val="left" w:pos="360"/>
          <w:tab w:val="left" w:pos="540"/>
          <w:tab w:val="left" w:pos="1400"/>
        </w:tabs>
        <w:autoSpaceDE w:val="0"/>
        <w:autoSpaceDN w:val="0"/>
        <w:adjustRightInd w:val="0"/>
        <w:ind w:left="567" w:right="567"/>
        <w:jc w:val="center"/>
        <w:rPr>
          <w:sz w:val="28"/>
          <w:szCs w:val="28"/>
        </w:rPr>
      </w:pPr>
    </w:p>
    <w:p w:rsidR="0018736D" w:rsidRDefault="0018736D" w:rsidP="0018736D">
      <w:pPr>
        <w:widowControl w:val="0"/>
        <w:tabs>
          <w:tab w:val="left" w:pos="360"/>
          <w:tab w:val="left" w:pos="540"/>
          <w:tab w:val="left" w:pos="1400"/>
        </w:tabs>
        <w:autoSpaceDE w:val="0"/>
        <w:autoSpaceDN w:val="0"/>
        <w:adjustRightInd w:val="0"/>
        <w:ind w:left="567" w:right="567"/>
        <w:jc w:val="center"/>
        <w:rPr>
          <w:sz w:val="28"/>
          <w:szCs w:val="28"/>
        </w:rPr>
      </w:pPr>
    </w:p>
    <w:p w:rsidR="0018736D" w:rsidRDefault="0018736D" w:rsidP="0018736D">
      <w:pPr>
        <w:widowControl w:val="0"/>
        <w:tabs>
          <w:tab w:val="left" w:pos="360"/>
          <w:tab w:val="left" w:pos="540"/>
          <w:tab w:val="left" w:pos="1400"/>
        </w:tabs>
        <w:autoSpaceDE w:val="0"/>
        <w:autoSpaceDN w:val="0"/>
        <w:adjustRightInd w:val="0"/>
        <w:ind w:left="567" w:right="567"/>
        <w:jc w:val="center"/>
        <w:rPr>
          <w:sz w:val="28"/>
          <w:szCs w:val="28"/>
        </w:rPr>
      </w:pPr>
    </w:p>
    <w:p w:rsidR="0018736D" w:rsidRDefault="0018736D" w:rsidP="0018736D">
      <w:pPr>
        <w:widowControl w:val="0"/>
        <w:tabs>
          <w:tab w:val="left" w:pos="360"/>
          <w:tab w:val="left" w:pos="540"/>
          <w:tab w:val="left" w:pos="1400"/>
        </w:tabs>
        <w:autoSpaceDE w:val="0"/>
        <w:autoSpaceDN w:val="0"/>
        <w:adjustRightInd w:val="0"/>
        <w:ind w:left="567" w:right="567"/>
        <w:jc w:val="center"/>
        <w:rPr>
          <w:sz w:val="28"/>
          <w:szCs w:val="28"/>
        </w:rPr>
      </w:pPr>
    </w:p>
    <w:p w:rsidR="0018736D" w:rsidRDefault="0018736D" w:rsidP="0018736D">
      <w:pPr>
        <w:widowControl w:val="0"/>
        <w:tabs>
          <w:tab w:val="left" w:pos="360"/>
          <w:tab w:val="left" w:pos="540"/>
          <w:tab w:val="left" w:pos="1400"/>
        </w:tabs>
        <w:autoSpaceDE w:val="0"/>
        <w:autoSpaceDN w:val="0"/>
        <w:adjustRightInd w:val="0"/>
        <w:ind w:left="567" w:right="567"/>
        <w:jc w:val="center"/>
        <w:rPr>
          <w:sz w:val="28"/>
          <w:szCs w:val="28"/>
        </w:rPr>
      </w:pPr>
    </w:p>
    <w:p w:rsidR="0018736D" w:rsidRDefault="0018736D" w:rsidP="0018736D">
      <w:pPr>
        <w:rPr>
          <w:sz w:val="28"/>
          <w:szCs w:val="28"/>
        </w:rPr>
      </w:pPr>
    </w:p>
    <w:p w:rsidR="0018736D" w:rsidRDefault="0018736D" w:rsidP="0018736D">
      <w:pPr>
        <w:jc w:val="right"/>
        <w:rPr>
          <w:sz w:val="28"/>
          <w:szCs w:val="28"/>
        </w:rPr>
      </w:pPr>
    </w:p>
    <w:p w:rsidR="0018736D" w:rsidRDefault="0018736D" w:rsidP="0018736D">
      <w:pPr>
        <w:pStyle w:val="af7"/>
        <w:jc w:val="center"/>
        <w:rPr>
          <w:b/>
          <w:sz w:val="26"/>
          <w:szCs w:val="26"/>
        </w:rPr>
      </w:pPr>
      <w:r>
        <w:rPr>
          <w:b/>
          <w:sz w:val="26"/>
          <w:szCs w:val="26"/>
        </w:rPr>
        <w:t>МУНИЦИПАЛЬНАЯ  ПРОГРАММА</w:t>
      </w:r>
    </w:p>
    <w:p w:rsidR="0018736D" w:rsidRDefault="0018736D" w:rsidP="0018736D">
      <w:pPr>
        <w:pStyle w:val="ConsPlusNormal"/>
        <w:widowControl/>
        <w:ind w:firstLine="540"/>
        <w:jc w:val="center"/>
        <w:rPr>
          <w:rFonts w:ascii="Times New Roman" w:hAnsi="Times New Roman" w:cs="Times New Roman"/>
          <w:b/>
          <w:bCs/>
          <w:sz w:val="28"/>
          <w:szCs w:val="28"/>
        </w:rPr>
      </w:pPr>
      <w:r>
        <w:rPr>
          <w:rFonts w:ascii="Times New Roman" w:hAnsi="Times New Roman" w:cs="Times New Roman"/>
          <w:b/>
          <w:bCs/>
          <w:sz w:val="28"/>
          <w:szCs w:val="28"/>
        </w:rPr>
        <w:t>Козловского сельского поселения</w:t>
      </w:r>
    </w:p>
    <w:p w:rsidR="0018736D" w:rsidRDefault="0018736D" w:rsidP="0018736D">
      <w:pPr>
        <w:pStyle w:val="ConsPlusNormal"/>
        <w:widowControl/>
        <w:ind w:firstLine="540"/>
        <w:jc w:val="center"/>
        <w:rPr>
          <w:rFonts w:ascii="Times New Roman" w:hAnsi="Times New Roman" w:cs="Times New Roman"/>
          <w:b/>
          <w:bCs/>
          <w:sz w:val="28"/>
          <w:szCs w:val="28"/>
        </w:rPr>
      </w:pPr>
      <w:r>
        <w:rPr>
          <w:rFonts w:ascii="Times New Roman" w:hAnsi="Times New Roman" w:cs="Times New Roman"/>
          <w:b/>
          <w:bCs/>
          <w:sz w:val="28"/>
          <w:szCs w:val="28"/>
        </w:rPr>
        <w:t>Бутурлиновского муниципального района Воронежской области</w:t>
      </w:r>
    </w:p>
    <w:p w:rsidR="0018736D" w:rsidRDefault="0018736D" w:rsidP="0018736D">
      <w:pPr>
        <w:jc w:val="center"/>
        <w:rPr>
          <w:b/>
          <w:sz w:val="28"/>
          <w:szCs w:val="28"/>
        </w:rPr>
      </w:pPr>
      <w:r>
        <w:rPr>
          <w:b/>
          <w:sz w:val="28"/>
          <w:szCs w:val="28"/>
        </w:rPr>
        <w:t>«Муниципальное управление Козловского</w:t>
      </w:r>
      <w:r>
        <w:rPr>
          <w:b/>
          <w:bCs/>
          <w:sz w:val="28"/>
          <w:szCs w:val="28"/>
        </w:rPr>
        <w:t xml:space="preserve"> сельского поселения Бутурлиновского муниципального района Воронежской области</w:t>
      </w:r>
      <w:r>
        <w:rPr>
          <w:b/>
          <w:sz w:val="28"/>
          <w:szCs w:val="28"/>
        </w:rPr>
        <w:t>»</w:t>
      </w:r>
    </w:p>
    <w:p w:rsidR="0018736D" w:rsidRDefault="0018736D" w:rsidP="0018736D">
      <w:pPr>
        <w:jc w:val="center"/>
        <w:rPr>
          <w:b/>
          <w:sz w:val="28"/>
          <w:szCs w:val="28"/>
        </w:rPr>
      </w:pPr>
    </w:p>
    <w:p w:rsidR="0018736D" w:rsidRDefault="0018736D" w:rsidP="0018736D">
      <w:pPr>
        <w:jc w:val="center"/>
        <w:rPr>
          <w:b/>
          <w:sz w:val="26"/>
          <w:szCs w:val="26"/>
        </w:rPr>
      </w:pPr>
    </w:p>
    <w:p w:rsidR="0018736D" w:rsidRDefault="0018736D" w:rsidP="0018736D">
      <w:pPr>
        <w:jc w:val="center"/>
        <w:rPr>
          <w:b/>
          <w:sz w:val="26"/>
          <w:szCs w:val="26"/>
        </w:rPr>
      </w:pPr>
    </w:p>
    <w:p w:rsidR="0018736D" w:rsidRDefault="0018736D" w:rsidP="0018736D">
      <w:pPr>
        <w:jc w:val="center"/>
        <w:rPr>
          <w:b/>
          <w:sz w:val="26"/>
          <w:szCs w:val="26"/>
        </w:rPr>
      </w:pPr>
    </w:p>
    <w:p w:rsidR="0018736D" w:rsidRDefault="0018736D" w:rsidP="0018736D">
      <w:pPr>
        <w:jc w:val="center"/>
        <w:rPr>
          <w:b/>
          <w:sz w:val="26"/>
          <w:szCs w:val="26"/>
        </w:rPr>
      </w:pPr>
    </w:p>
    <w:p w:rsidR="0018736D" w:rsidRDefault="0018736D" w:rsidP="0018736D">
      <w:pPr>
        <w:rPr>
          <w:b/>
          <w:sz w:val="26"/>
          <w:szCs w:val="26"/>
        </w:rPr>
      </w:pPr>
    </w:p>
    <w:p w:rsidR="0018736D" w:rsidRDefault="0018736D" w:rsidP="0018736D">
      <w:pPr>
        <w:jc w:val="center"/>
        <w:rPr>
          <w:b/>
          <w:sz w:val="26"/>
          <w:szCs w:val="26"/>
        </w:rPr>
      </w:pPr>
    </w:p>
    <w:p w:rsidR="0018736D" w:rsidRDefault="0018736D" w:rsidP="0018736D">
      <w:pPr>
        <w:jc w:val="center"/>
        <w:rPr>
          <w:b/>
          <w:sz w:val="26"/>
          <w:szCs w:val="26"/>
        </w:rPr>
      </w:pPr>
    </w:p>
    <w:p w:rsidR="0018736D" w:rsidRDefault="0018736D" w:rsidP="0018736D">
      <w:pPr>
        <w:jc w:val="center"/>
        <w:rPr>
          <w:b/>
          <w:sz w:val="26"/>
          <w:szCs w:val="26"/>
        </w:rPr>
      </w:pPr>
    </w:p>
    <w:p w:rsidR="0018736D" w:rsidRDefault="0018736D" w:rsidP="0018736D">
      <w:pPr>
        <w:jc w:val="center"/>
        <w:rPr>
          <w:b/>
          <w:sz w:val="26"/>
          <w:szCs w:val="26"/>
        </w:rPr>
      </w:pPr>
    </w:p>
    <w:p w:rsidR="0018736D" w:rsidRDefault="0018736D" w:rsidP="0018736D">
      <w:pPr>
        <w:jc w:val="center"/>
        <w:rPr>
          <w:b/>
          <w:sz w:val="26"/>
          <w:szCs w:val="26"/>
        </w:rPr>
      </w:pPr>
    </w:p>
    <w:p w:rsidR="0018736D" w:rsidRDefault="0018736D" w:rsidP="0018736D">
      <w:pPr>
        <w:jc w:val="center"/>
        <w:rPr>
          <w:b/>
          <w:sz w:val="26"/>
          <w:szCs w:val="26"/>
        </w:rPr>
      </w:pPr>
    </w:p>
    <w:p w:rsidR="0018736D" w:rsidRDefault="0018736D" w:rsidP="0018736D">
      <w:pPr>
        <w:jc w:val="center"/>
        <w:rPr>
          <w:b/>
          <w:sz w:val="26"/>
          <w:szCs w:val="26"/>
        </w:rPr>
      </w:pPr>
    </w:p>
    <w:p w:rsidR="0018736D" w:rsidRDefault="0018736D" w:rsidP="0018736D">
      <w:pPr>
        <w:jc w:val="center"/>
        <w:rPr>
          <w:b/>
          <w:sz w:val="26"/>
          <w:szCs w:val="26"/>
        </w:rPr>
      </w:pPr>
    </w:p>
    <w:p w:rsidR="0018736D" w:rsidRDefault="0018736D" w:rsidP="0018736D">
      <w:pPr>
        <w:jc w:val="center"/>
        <w:rPr>
          <w:b/>
          <w:sz w:val="26"/>
          <w:szCs w:val="26"/>
        </w:rPr>
      </w:pPr>
    </w:p>
    <w:p w:rsidR="0018736D" w:rsidRDefault="0018736D" w:rsidP="0018736D">
      <w:pPr>
        <w:jc w:val="center"/>
        <w:rPr>
          <w:b/>
          <w:sz w:val="26"/>
          <w:szCs w:val="26"/>
        </w:rPr>
      </w:pPr>
    </w:p>
    <w:p w:rsidR="0018736D" w:rsidRDefault="0018736D" w:rsidP="0018736D">
      <w:pPr>
        <w:jc w:val="center"/>
        <w:rPr>
          <w:b/>
          <w:sz w:val="26"/>
          <w:szCs w:val="26"/>
        </w:rPr>
      </w:pPr>
    </w:p>
    <w:p w:rsidR="0018736D" w:rsidRDefault="0018736D" w:rsidP="0018736D">
      <w:pPr>
        <w:jc w:val="center"/>
        <w:rPr>
          <w:b/>
          <w:sz w:val="26"/>
          <w:szCs w:val="26"/>
        </w:rPr>
      </w:pPr>
    </w:p>
    <w:p w:rsidR="0018736D" w:rsidRPr="002B2F9F" w:rsidRDefault="0018736D" w:rsidP="0018736D">
      <w:pPr>
        <w:jc w:val="center"/>
        <w:rPr>
          <w:b/>
          <w:sz w:val="32"/>
          <w:szCs w:val="32"/>
        </w:rPr>
      </w:pPr>
      <w:r w:rsidRPr="002B2F9F">
        <w:rPr>
          <w:b/>
          <w:sz w:val="32"/>
          <w:szCs w:val="32"/>
        </w:rPr>
        <w:t>202</w:t>
      </w:r>
      <w:r>
        <w:rPr>
          <w:b/>
          <w:sz w:val="32"/>
          <w:szCs w:val="32"/>
        </w:rPr>
        <w:t>5</w:t>
      </w:r>
      <w:r w:rsidRPr="002B2F9F">
        <w:rPr>
          <w:b/>
          <w:sz w:val="32"/>
          <w:szCs w:val="32"/>
        </w:rPr>
        <w:t xml:space="preserve"> год</w:t>
      </w:r>
    </w:p>
    <w:p w:rsidR="0018736D" w:rsidRDefault="0018736D" w:rsidP="0018736D">
      <w:pPr>
        <w:jc w:val="center"/>
        <w:rPr>
          <w:b/>
          <w:sz w:val="32"/>
          <w:szCs w:val="32"/>
        </w:rPr>
      </w:pPr>
    </w:p>
    <w:p w:rsidR="0018736D" w:rsidRDefault="0018736D" w:rsidP="0018736D">
      <w:pPr>
        <w:widowControl w:val="0"/>
        <w:shd w:val="clear" w:color="auto" w:fill="FFFFFF"/>
        <w:autoSpaceDE w:val="0"/>
        <w:autoSpaceDN w:val="0"/>
        <w:adjustRightInd w:val="0"/>
        <w:jc w:val="center"/>
        <w:rPr>
          <w:b/>
          <w:bCs/>
          <w:sz w:val="28"/>
          <w:szCs w:val="28"/>
        </w:rPr>
      </w:pPr>
    </w:p>
    <w:p w:rsidR="0018736D" w:rsidRDefault="0018736D" w:rsidP="0018736D">
      <w:pPr>
        <w:widowControl w:val="0"/>
        <w:shd w:val="clear" w:color="auto" w:fill="FFFFFF"/>
        <w:autoSpaceDE w:val="0"/>
        <w:autoSpaceDN w:val="0"/>
        <w:adjustRightInd w:val="0"/>
        <w:jc w:val="center"/>
        <w:rPr>
          <w:b/>
          <w:bCs/>
          <w:sz w:val="28"/>
          <w:szCs w:val="28"/>
        </w:rPr>
      </w:pPr>
    </w:p>
    <w:p w:rsidR="0018736D" w:rsidRPr="00C57625" w:rsidRDefault="0018736D" w:rsidP="0018736D">
      <w:pPr>
        <w:widowControl w:val="0"/>
        <w:shd w:val="clear" w:color="auto" w:fill="FFFFFF"/>
        <w:autoSpaceDE w:val="0"/>
        <w:autoSpaceDN w:val="0"/>
        <w:adjustRightInd w:val="0"/>
        <w:jc w:val="center"/>
        <w:rPr>
          <w:sz w:val="28"/>
          <w:szCs w:val="28"/>
        </w:rPr>
      </w:pPr>
      <w:r w:rsidRPr="00C57625">
        <w:rPr>
          <w:b/>
          <w:bCs/>
          <w:sz w:val="28"/>
          <w:szCs w:val="28"/>
        </w:rPr>
        <w:lastRenderedPageBreak/>
        <w:t>П А С П О Р Т</w:t>
      </w:r>
    </w:p>
    <w:p w:rsidR="0018736D" w:rsidRPr="00C57625" w:rsidRDefault="0018736D" w:rsidP="0018736D">
      <w:pPr>
        <w:widowControl w:val="0"/>
        <w:shd w:val="clear" w:color="auto" w:fill="FFFFFF"/>
        <w:autoSpaceDE w:val="0"/>
        <w:autoSpaceDN w:val="0"/>
        <w:adjustRightInd w:val="0"/>
        <w:ind w:left="643"/>
        <w:jc w:val="center"/>
        <w:rPr>
          <w:sz w:val="28"/>
          <w:szCs w:val="28"/>
        </w:rPr>
      </w:pPr>
      <w:r w:rsidRPr="00C57625">
        <w:rPr>
          <w:b/>
          <w:bCs/>
          <w:spacing w:val="-1"/>
          <w:sz w:val="28"/>
          <w:szCs w:val="28"/>
        </w:rPr>
        <w:t xml:space="preserve">Муниципальной программы </w:t>
      </w:r>
      <w:r>
        <w:rPr>
          <w:b/>
          <w:bCs/>
          <w:spacing w:val="-1"/>
          <w:sz w:val="28"/>
          <w:szCs w:val="28"/>
        </w:rPr>
        <w:t>Козловского</w:t>
      </w:r>
      <w:r w:rsidRPr="00C57625">
        <w:rPr>
          <w:b/>
          <w:bCs/>
          <w:spacing w:val="-1"/>
          <w:sz w:val="28"/>
          <w:szCs w:val="28"/>
        </w:rPr>
        <w:t xml:space="preserve"> сельского поселения Бутурлиновского муниципального района</w:t>
      </w:r>
      <w:r>
        <w:rPr>
          <w:b/>
          <w:bCs/>
          <w:spacing w:val="-1"/>
          <w:sz w:val="28"/>
          <w:szCs w:val="28"/>
        </w:rPr>
        <w:t xml:space="preserve"> Воронежской области </w:t>
      </w:r>
    </w:p>
    <w:p w:rsidR="0018736D" w:rsidRPr="00C57625" w:rsidRDefault="0018736D" w:rsidP="0018736D">
      <w:pPr>
        <w:widowControl w:val="0"/>
        <w:shd w:val="clear" w:color="auto" w:fill="FFFFFF"/>
        <w:autoSpaceDE w:val="0"/>
        <w:autoSpaceDN w:val="0"/>
        <w:adjustRightInd w:val="0"/>
        <w:ind w:left="648"/>
        <w:jc w:val="center"/>
        <w:rPr>
          <w:sz w:val="28"/>
          <w:szCs w:val="28"/>
        </w:rPr>
      </w:pPr>
      <w:r w:rsidRPr="00C57625">
        <w:rPr>
          <w:b/>
          <w:bCs/>
          <w:sz w:val="28"/>
          <w:szCs w:val="28"/>
        </w:rPr>
        <w:t xml:space="preserve">«Муниципальное управление </w:t>
      </w:r>
      <w:r>
        <w:rPr>
          <w:b/>
          <w:bCs/>
          <w:sz w:val="28"/>
          <w:szCs w:val="28"/>
        </w:rPr>
        <w:t>Козловского</w:t>
      </w:r>
      <w:r w:rsidRPr="00C57625">
        <w:rPr>
          <w:b/>
          <w:bCs/>
          <w:sz w:val="28"/>
          <w:szCs w:val="28"/>
        </w:rPr>
        <w:t xml:space="preserve"> сельского поселения</w:t>
      </w:r>
      <w:r w:rsidRPr="004A2302">
        <w:rPr>
          <w:b/>
          <w:bCs/>
          <w:spacing w:val="-1"/>
          <w:sz w:val="28"/>
          <w:szCs w:val="28"/>
        </w:rPr>
        <w:t xml:space="preserve"> </w:t>
      </w:r>
      <w:r w:rsidRPr="00C57625">
        <w:rPr>
          <w:b/>
          <w:bCs/>
          <w:spacing w:val="-1"/>
          <w:sz w:val="28"/>
          <w:szCs w:val="28"/>
        </w:rPr>
        <w:t>Бутурлиновского муниципального района</w:t>
      </w:r>
      <w:r>
        <w:rPr>
          <w:b/>
          <w:bCs/>
          <w:spacing w:val="-1"/>
          <w:sz w:val="28"/>
          <w:szCs w:val="28"/>
        </w:rPr>
        <w:t xml:space="preserve"> Воронежской области</w:t>
      </w:r>
      <w:r>
        <w:rPr>
          <w:b/>
          <w:bCs/>
          <w:sz w:val="28"/>
          <w:szCs w:val="28"/>
        </w:rPr>
        <w:t xml:space="preserve"> </w:t>
      </w:r>
      <w:r w:rsidRPr="00C57625">
        <w:rPr>
          <w:b/>
          <w:bCs/>
          <w:sz w:val="28"/>
          <w:szCs w:val="28"/>
        </w:rPr>
        <w:t>»</w:t>
      </w:r>
    </w:p>
    <w:p w:rsidR="0018736D" w:rsidRPr="00C57625" w:rsidRDefault="0018736D" w:rsidP="0018736D">
      <w:pPr>
        <w:widowControl w:val="0"/>
        <w:shd w:val="clear" w:color="auto" w:fill="FFFFFF"/>
        <w:autoSpaceDE w:val="0"/>
        <w:autoSpaceDN w:val="0"/>
        <w:adjustRightInd w:val="0"/>
        <w:rPr>
          <w:sz w:val="2"/>
          <w:szCs w:val="2"/>
        </w:rPr>
      </w:pPr>
      <w:r>
        <w:rPr>
          <w:sz w:val="28"/>
          <w:szCs w:val="28"/>
        </w:rPr>
        <w:t xml:space="preserve">                                       </w:t>
      </w:r>
      <w:r w:rsidRPr="00C57625">
        <w:rPr>
          <w:sz w:val="28"/>
          <w:szCs w:val="28"/>
        </w:rPr>
        <w:t>(далее –</w:t>
      </w:r>
      <w:r>
        <w:rPr>
          <w:sz w:val="28"/>
          <w:szCs w:val="28"/>
        </w:rPr>
        <w:t xml:space="preserve"> муниципальная программа</w:t>
      </w:r>
      <w:r w:rsidRPr="00C57625">
        <w:rPr>
          <w:sz w:val="28"/>
          <w:szCs w:val="28"/>
        </w:rPr>
        <w:t>)</w:t>
      </w:r>
    </w:p>
    <w:tbl>
      <w:tblPr>
        <w:tblW w:w="10348" w:type="dxa"/>
        <w:tblInd w:w="-527" w:type="dxa"/>
        <w:tblLayout w:type="fixed"/>
        <w:tblCellMar>
          <w:left w:w="40" w:type="dxa"/>
          <w:right w:w="40" w:type="dxa"/>
        </w:tblCellMar>
        <w:tblLook w:val="04A0"/>
      </w:tblPr>
      <w:tblGrid>
        <w:gridCol w:w="2552"/>
        <w:gridCol w:w="7796"/>
      </w:tblGrid>
      <w:tr w:rsidR="0018736D" w:rsidRPr="00C57625" w:rsidTr="005A1083">
        <w:tc>
          <w:tcPr>
            <w:tcW w:w="2552" w:type="dxa"/>
            <w:tcBorders>
              <w:top w:val="single" w:sz="6" w:space="0" w:color="auto"/>
              <w:left w:val="single" w:sz="6" w:space="0" w:color="auto"/>
              <w:bottom w:val="single" w:sz="6" w:space="0" w:color="auto"/>
              <w:right w:val="single" w:sz="6" w:space="0" w:color="auto"/>
            </w:tcBorders>
            <w:shd w:val="clear" w:color="auto" w:fill="FFFFFF"/>
          </w:tcPr>
          <w:p w:rsidR="0018736D" w:rsidRPr="00C57625" w:rsidRDefault="0018736D" w:rsidP="005A1083">
            <w:pPr>
              <w:widowControl w:val="0"/>
              <w:shd w:val="clear" w:color="auto" w:fill="FFFFFF"/>
              <w:autoSpaceDE w:val="0"/>
              <w:autoSpaceDN w:val="0"/>
              <w:adjustRightInd w:val="0"/>
              <w:spacing w:line="276" w:lineRule="auto"/>
              <w:rPr>
                <w:sz w:val="28"/>
                <w:szCs w:val="28"/>
              </w:rPr>
            </w:pPr>
            <w:r w:rsidRPr="00C57625">
              <w:rPr>
                <w:b/>
                <w:bCs/>
                <w:spacing w:val="-2"/>
                <w:sz w:val="28"/>
                <w:szCs w:val="28"/>
              </w:rPr>
              <w:t>Ответственный</w:t>
            </w:r>
          </w:p>
          <w:p w:rsidR="0018736D" w:rsidRPr="00C57625" w:rsidRDefault="0018736D" w:rsidP="005A1083">
            <w:pPr>
              <w:widowControl w:val="0"/>
              <w:shd w:val="clear" w:color="auto" w:fill="FFFFFF"/>
              <w:autoSpaceDE w:val="0"/>
              <w:autoSpaceDN w:val="0"/>
              <w:adjustRightInd w:val="0"/>
              <w:spacing w:line="276" w:lineRule="auto"/>
              <w:rPr>
                <w:sz w:val="28"/>
                <w:szCs w:val="28"/>
              </w:rPr>
            </w:pPr>
            <w:r w:rsidRPr="00C57625">
              <w:rPr>
                <w:b/>
                <w:bCs/>
                <w:sz w:val="28"/>
                <w:szCs w:val="28"/>
              </w:rPr>
              <w:t>исполнитель</w:t>
            </w:r>
          </w:p>
          <w:p w:rsidR="0018736D" w:rsidRPr="00C57625" w:rsidRDefault="0018736D" w:rsidP="005A1083">
            <w:pPr>
              <w:widowControl w:val="0"/>
              <w:shd w:val="clear" w:color="auto" w:fill="FFFFFF"/>
              <w:autoSpaceDE w:val="0"/>
              <w:autoSpaceDN w:val="0"/>
              <w:adjustRightInd w:val="0"/>
              <w:spacing w:line="276" w:lineRule="auto"/>
              <w:rPr>
                <w:sz w:val="28"/>
                <w:szCs w:val="28"/>
              </w:rPr>
            </w:pPr>
            <w:r w:rsidRPr="00C57625">
              <w:rPr>
                <w:b/>
                <w:bCs/>
                <w:sz w:val="28"/>
                <w:szCs w:val="28"/>
              </w:rPr>
              <w:t>муниципальной 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18736D" w:rsidRPr="00C57625" w:rsidRDefault="0018736D" w:rsidP="005A1083">
            <w:pPr>
              <w:widowControl w:val="0"/>
              <w:shd w:val="clear" w:color="auto" w:fill="FFFFFF"/>
              <w:autoSpaceDE w:val="0"/>
              <w:autoSpaceDN w:val="0"/>
              <w:adjustRightInd w:val="0"/>
              <w:spacing w:line="276" w:lineRule="auto"/>
              <w:ind w:left="101" w:right="23"/>
              <w:rPr>
                <w:spacing w:val="-1"/>
                <w:sz w:val="28"/>
                <w:szCs w:val="28"/>
              </w:rPr>
            </w:pPr>
            <w:r w:rsidRPr="00C57625">
              <w:rPr>
                <w:spacing w:val="-1"/>
                <w:sz w:val="28"/>
                <w:szCs w:val="28"/>
              </w:rPr>
              <w:t xml:space="preserve">Администрация </w:t>
            </w:r>
            <w:r>
              <w:rPr>
                <w:spacing w:val="-1"/>
                <w:sz w:val="28"/>
                <w:szCs w:val="28"/>
              </w:rPr>
              <w:t>Козловского</w:t>
            </w:r>
            <w:r w:rsidRPr="00C57625">
              <w:rPr>
                <w:spacing w:val="-1"/>
                <w:sz w:val="28"/>
                <w:szCs w:val="28"/>
              </w:rPr>
              <w:t xml:space="preserve"> сельского поселения Бутурлиновского муниципального района Воронежской области </w:t>
            </w:r>
          </w:p>
        </w:tc>
      </w:tr>
      <w:tr w:rsidR="0018736D" w:rsidRPr="00C57625" w:rsidTr="005A1083">
        <w:tc>
          <w:tcPr>
            <w:tcW w:w="2552" w:type="dxa"/>
            <w:tcBorders>
              <w:top w:val="single" w:sz="6" w:space="0" w:color="auto"/>
              <w:left w:val="single" w:sz="6" w:space="0" w:color="auto"/>
              <w:bottom w:val="single" w:sz="6" w:space="0" w:color="auto"/>
              <w:right w:val="single" w:sz="6" w:space="0" w:color="auto"/>
            </w:tcBorders>
            <w:shd w:val="clear" w:color="auto" w:fill="FFFFFF"/>
          </w:tcPr>
          <w:p w:rsidR="0018736D" w:rsidRPr="00C57625" w:rsidRDefault="0018736D" w:rsidP="005A1083">
            <w:pPr>
              <w:widowControl w:val="0"/>
              <w:shd w:val="clear" w:color="auto" w:fill="FFFFFF"/>
              <w:autoSpaceDE w:val="0"/>
              <w:autoSpaceDN w:val="0"/>
              <w:adjustRightInd w:val="0"/>
              <w:spacing w:line="276" w:lineRule="auto"/>
              <w:rPr>
                <w:sz w:val="28"/>
                <w:szCs w:val="28"/>
              </w:rPr>
            </w:pPr>
            <w:r w:rsidRPr="00C57625">
              <w:rPr>
                <w:b/>
                <w:bCs/>
                <w:spacing w:val="-2"/>
                <w:sz w:val="28"/>
                <w:szCs w:val="28"/>
              </w:rPr>
              <w:t xml:space="preserve">Исполнители </w:t>
            </w:r>
            <w:r w:rsidRPr="00C57625">
              <w:rPr>
                <w:b/>
                <w:bCs/>
                <w:sz w:val="28"/>
                <w:szCs w:val="28"/>
              </w:rPr>
              <w:t>муниципальной 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18736D" w:rsidRPr="00C57625" w:rsidRDefault="0018736D" w:rsidP="005A1083">
            <w:pPr>
              <w:widowControl w:val="0"/>
              <w:shd w:val="clear" w:color="auto" w:fill="FFFFFF"/>
              <w:autoSpaceDE w:val="0"/>
              <w:autoSpaceDN w:val="0"/>
              <w:adjustRightInd w:val="0"/>
              <w:spacing w:line="276" w:lineRule="auto"/>
              <w:ind w:left="101" w:right="23"/>
              <w:jc w:val="both"/>
              <w:rPr>
                <w:sz w:val="28"/>
                <w:szCs w:val="28"/>
              </w:rPr>
            </w:pPr>
            <w:r w:rsidRPr="00C57625">
              <w:rPr>
                <w:sz w:val="28"/>
                <w:szCs w:val="28"/>
              </w:rPr>
              <w:t xml:space="preserve">Администрация </w:t>
            </w:r>
            <w:r>
              <w:rPr>
                <w:sz w:val="28"/>
                <w:szCs w:val="28"/>
              </w:rPr>
              <w:t>Козловского</w:t>
            </w:r>
            <w:r w:rsidRPr="00C57625">
              <w:rPr>
                <w:sz w:val="28"/>
                <w:szCs w:val="28"/>
              </w:rPr>
              <w:t xml:space="preserve"> сельского поселения Бутурлиновского муниципального района Воронежской области</w:t>
            </w:r>
          </w:p>
        </w:tc>
      </w:tr>
      <w:tr w:rsidR="0018736D" w:rsidRPr="00C57625" w:rsidTr="005A1083">
        <w:tc>
          <w:tcPr>
            <w:tcW w:w="2552" w:type="dxa"/>
            <w:tcBorders>
              <w:top w:val="single" w:sz="6" w:space="0" w:color="auto"/>
              <w:left w:val="single" w:sz="6" w:space="0" w:color="auto"/>
              <w:bottom w:val="single" w:sz="6" w:space="0" w:color="auto"/>
              <w:right w:val="single" w:sz="6" w:space="0" w:color="auto"/>
            </w:tcBorders>
            <w:shd w:val="clear" w:color="auto" w:fill="FFFFFF"/>
          </w:tcPr>
          <w:p w:rsidR="0018736D" w:rsidRPr="00C57625" w:rsidRDefault="0018736D" w:rsidP="005A1083">
            <w:pPr>
              <w:widowControl w:val="0"/>
              <w:shd w:val="clear" w:color="auto" w:fill="FFFFFF"/>
              <w:autoSpaceDE w:val="0"/>
              <w:autoSpaceDN w:val="0"/>
              <w:adjustRightInd w:val="0"/>
              <w:spacing w:line="276" w:lineRule="auto"/>
              <w:ind w:right="408"/>
              <w:rPr>
                <w:sz w:val="28"/>
                <w:szCs w:val="28"/>
              </w:rPr>
            </w:pPr>
            <w:r w:rsidRPr="00C57625">
              <w:rPr>
                <w:b/>
                <w:bCs/>
                <w:sz w:val="28"/>
                <w:szCs w:val="28"/>
              </w:rPr>
              <w:t>Основные разработчики муниципальной 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18736D" w:rsidRPr="00C57625" w:rsidRDefault="0018736D" w:rsidP="005A1083">
            <w:pPr>
              <w:widowControl w:val="0"/>
              <w:shd w:val="clear" w:color="auto" w:fill="FFFFFF"/>
              <w:autoSpaceDE w:val="0"/>
              <w:autoSpaceDN w:val="0"/>
              <w:adjustRightInd w:val="0"/>
              <w:spacing w:line="276" w:lineRule="auto"/>
              <w:ind w:left="101" w:right="23"/>
              <w:rPr>
                <w:spacing w:val="-1"/>
                <w:sz w:val="28"/>
                <w:szCs w:val="28"/>
              </w:rPr>
            </w:pPr>
            <w:r w:rsidRPr="00C57625">
              <w:rPr>
                <w:spacing w:val="-1"/>
                <w:sz w:val="28"/>
                <w:szCs w:val="28"/>
              </w:rPr>
              <w:t xml:space="preserve">Администрация </w:t>
            </w:r>
            <w:r>
              <w:rPr>
                <w:spacing w:val="-1"/>
                <w:sz w:val="28"/>
                <w:szCs w:val="28"/>
              </w:rPr>
              <w:t>Козловского</w:t>
            </w:r>
            <w:r w:rsidRPr="00C57625">
              <w:rPr>
                <w:spacing w:val="-1"/>
                <w:sz w:val="28"/>
                <w:szCs w:val="28"/>
              </w:rPr>
              <w:t xml:space="preserve"> сельского поселения Бутурлиновского муниципального района Воронежской области</w:t>
            </w:r>
          </w:p>
        </w:tc>
      </w:tr>
      <w:tr w:rsidR="0018736D" w:rsidRPr="00C57625" w:rsidTr="005A1083">
        <w:tc>
          <w:tcPr>
            <w:tcW w:w="2552" w:type="dxa"/>
            <w:tcBorders>
              <w:top w:val="single" w:sz="6" w:space="0" w:color="auto"/>
              <w:left w:val="single" w:sz="6" w:space="0" w:color="auto"/>
              <w:bottom w:val="single" w:sz="6" w:space="0" w:color="auto"/>
              <w:right w:val="single" w:sz="6" w:space="0" w:color="auto"/>
            </w:tcBorders>
            <w:shd w:val="clear" w:color="auto" w:fill="FFFFFF"/>
          </w:tcPr>
          <w:p w:rsidR="0018736D" w:rsidRPr="00C57625" w:rsidRDefault="0018736D" w:rsidP="005A1083">
            <w:pPr>
              <w:widowControl w:val="0"/>
              <w:shd w:val="clear" w:color="auto" w:fill="FFFFFF"/>
              <w:autoSpaceDE w:val="0"/>
              <w:autoSpaceDN w:val="0"/>
              <w:adjustRightInd w:val="0"/>
              <w:spacing w:line="276" w:lineRule="auto"/>
              <w:rPr>
                <w:sz w:val="28"/>
                <w:szCs w:val="28"/>
              </w:rPr>
            </w:pPr>
            <w:r w:rsidRPr="00C57625">
              <w:rPr>
                <w:b/>
                <w:bCs/>
                <w:spacing w:val="-2"/>
                <w:sz w:val="28"/>
                <w:szCs w:val="28"/>
              </w:rPr>
              <w:t xml:space="preserve">Подпрограммы  муниципальной  </w:t>
            </w:r>
            <w:r w:rsidRPr="00B513CE">
              <w:rPr>
                <w:b/>
                <w:bCs/>
                <w:spacing w:val="-2"/>
                <w:sz w:val="28"/>
                <w:szCs w:val="28"/>
              </w:rPr>
              <w:t xml:space="preserve">программы </w:t>
            </w:r>
            <w:r>
              <w:rPr>
                <w:b/>
                <w:bCs/>
                <w:spacing w:val="-2"/>
                <w:sz w:val="28"/>
                <w:szCs w:val="28"/>
              </w:rPr>
              <w:t>Козловского</w:t>
            </w:r>
            <w:r w:rsidRPr="00B513CE">
              <w:rPr>
                <w:b/>
                <w:bCs/>
                <w:spacing w:val="-2"/>
                <w:sz w:val="28"/>
                <w:szCs w:val="28"/>
              </w:rPr>
              <w:t xml:space="preserve"> сельского поселения </w:t>
            </w:r>
            <w:r w:rsidRPr="00B513CE">
              <w:rPr>
                <w:b/>
                <w:spacing w:val="-10"/>
                <w:sz w:val="28"/>
                <w:szCs w:val="28"/>
              </w:rPr>
              <w:t>Бутурлиновского муниципального района и основные мероприятия</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18736D" w:rsidRPr="00C57625" w:rsidRDefault="0018736D" w:rsidP="005A1083">
            <w:pPr>
              <w:widowControl w:val="0"/>
              <w:shd w:val="clear" w:color="auto" w:fill="FFFFFF"/>
              <w:tabs>
                <w:tab w:val="left" w:pos="427"/>
              </w:tabs>
              <w:autoSpaceDE w:val="0"/>
              <w:autoSpaceDN w:val="0"/>
              <w:adjustRightInd w:val="0"/>
              <w:spacing w:line="276" w:lineRule="auto"/>
              <w:ind w:left="101" w:right="23"/>
              <w:jc w:val="both"/>
              <w:rPr>
                <w:sz w:val="28"/>
                <w:szCs w:val="28"/>
              </w:rPr>
            </w:pPr>
            <w:r w:rsidRPr="00C57625">
              <w:rPr>
                <w:sz w:val="28"/>
                <w:szCs w:val="28"/>
              </w:rPr>
              <w:t>1. Управление муниципальными  финансами.</w:t>
            </w:r>
          </w:p>
          <w:p w:rsidR="0018736D" w:rsidRPr="00C57625" w:rsidRDefault="0018736D" w:rsidP="005A1083">
            <w:pPr>
              <w:widowControl w:val="0"/>
              <w:shd w:val="clear" w:color="auto" w:fill="FFFFFF"/>
              <w:tabs>
                <w:tab w:val="left" w:pos="427"/>
              </w:tabs>
              <w:autoSpaceDE w:val="0"/>
              <w:autoSpaceDN w:val="0"/>
              <w:adjustRightInd w:val="0"/>
              <w:spacing w:line="276" w:lineRule="auto"/>
              <w:ind w:left="101" w:right="23"/>
              <w:jc w:val="both"/>
              <w:rPr>
                <w:sz w:val="28"/>
                <w:szCs w:val="28"/>
              </w:rPr>
            </w:pPr>
            <w:r w:rsidRPr="00C57625">
              <w:rPr>
                <w:spacing w:val="-2"/>
                <w:sz w:val="28"/>
                <w:szCs w:val="28"/>
              </w:rPr>
              <w:t>2.</w:t>
            </w:r>
            <w:r>
              <w:rPr>
                <w:sz w:val="28"/>
                <w:szCs w:val="28"/>
              </w:rPr>
              <w:t xml:space="preserve"> </w:t>
            </w:r>
            <w:r w:rsidRPr="00C57625">
              <w:rPr>
                <w:sz w:val="28"/>
                <w:szCs w:val="28"/>
              </w:rPr>
              <w:t>Организация</w:t>
            </w:r>
            <w:r>
              <w:rPr>
                <w:sz w:val="28"/>
                <w:szCs w:val="28"/>
              </w:rPr>
              <w:t xml:space="preserve"> </w:t>
            </w:r>
            <w:r w:rsidRPr="00C57625">
              <w:rPr>
                <w:sz w:val="28"/>
                <w:szCs w:val="28"/>
              </w:rPr>
              <w:t xml:space="preserve"> первичного</w:t>
            </w:r>
            <w:r>
              <w:rPr>
                <w:sz w:val="28"/>
                <w:szCs w:val="28"/>
              </w:rPr>
              <w:t xml:space="preserve"> </w:t>
            </w:r>
            <w:r w:rsidRPr="00C57625">
              <w:rPr>
                <w:sz w:val="28"/>
                <w:szCs w:val="28"/>
              </w:rPr>
              <w:t xml:space="preserve"> воинского учета </w:t>
            </w:r>
            <w:r>
              <w:rPr>
                <w:sz w:val="28"/>
                <w:szCs w:val="28"/>
              </w:rPr>
              <w:t xml:space="preserve">  </w:t>
            </w:r>
            <w:r w:rsidRPr="00C57625">
              <w:rPr>
                <w:sz w:val="28"/>
                <w:szCs w:val="28"/>
              </w:rPr>
              <w:t xml:space="preserve">на </w:t>
            </w:r>
            <w:r>
              <w:rPr>
                <w:sz w:val="28"/>
                <w:szCs w:val="28"/>
              </w:rPr>
              <w:t xml:space="preserve">  </w:t>
            </w:r>
            <w:r w:rsidRPr="00C57625">
              <w:rPr>
                <w:sz w:val="28"/>
                <w:szCs w:val="28"/>
              </w:rPr>
              <w:t xml:space="preserve">территории </w:t>
            </w:r>
            <w:r>
              <w:rPr>
                <w:sz w:val="28"/>
                <w:szCs w:val="28"/>
              </w:rPr>
              <w:t>Козловского</w:t>
            </w:r>
            <w:r w:rsidRPr="00C57625">
              <w:rPr>
                <w:sz w:val="28"/>
                <w:szCs w:val="28"/>
              </w:rPr>
              <w:t xml:space="preserve"> сельского поселения.</w:t>
            </w:r>
          </w:p>
          <w:p w:rsidR="0018736D" w:rsidRDefault="0018736D" w:rsidP="005A1083">
            <w:pPr>
              <w:widowControl w:val="0"/>
              <w:shd w:val="clear" w:color="auto" w:fill="FFFFFF"/>
              <w:tabs>
                <w:tab w:val="left" w:pos="427"/>
              </w:tabs>
              <w:autoSpaceDE w:val="0"/>
              <w:autoSpaceDN w:val="0"/>
              <w:adjustRightInd w:val="0"/>
              <w:spacing w:line="276" w:lineRule="auto"/>
              <w:ind w:left="101" w:right="23"/>
              <w:jc w:val="both"/>
              <w:rPr>
                <w:sz w:val="28"/>
                <w:szCs w:val="28"/>
              </w:rPr>
            </w:pPr>
            <w:r w:rsidRPr="00C57625">
              <w:rPr>
                <w:sz w:val="28"/>
                <w:szCs w:val="28"/>
              </w:rPr>
              <w:t>3. Обеспечение реализации муниципальной  программы.</w:t>
            </w:r>
          </w:p>
          <w:p w:rsidR="0018736D" w:rsidRPr="00C57625" w:rsidRDefault="0018736D" w:rsidP="005A1083">
            <w:pPr>
              <w:widowControl w:val="0"/>
              <w:shd w:val="clear" w:color="auto" w:fill="FFFFFF"/>
              <w:tabs>
                <w:tab w:val="left" w:pos="427"/>
              </w:tabs>
              <w:autoSpaceDE w:val="0"/>
              <w:autoSpaceDN w:val="0"/>
              <w:adjustRightInd w:val="0"/>
              <w:spacing w:line="276" w:lineRule="auto"/>
              <w:ind w:left="101" w:right="23"/>
              <w:jc w:val="both"/>
              <w:rPr>
                <w:sz w:val="28"/>
                <w:szCs w:val="28"/>
              </w:rPr>
            </w:pPr>
          </w:p>
        </w:tc>
      </w:tr>
      <w:tr w:rsidR="0018736D" w:rsidRPr="00C57625" w:rsidTr="005A1083">
        <w:tc>
          <w:tcPr>
            <w:tcW w:w="2552" w:type="dxa"/>
            <w:tcBorders>
              <w:top w:val="single" w:sz="6" w:space="0" w:color="auto"/>
              <w:left w:val="single" w:sz="6" w:space="0" w:color="auto"/>
              <w:bottom w:val="single" w:sz="6" w:space="0" w:color="auto"/>
              <w:right w:val="single" w:sz="6" w:space="0" w:color="auto"/>
            </w:tcBorders>
            <w:shd w:val="clear" w:color="auto" w:fill="FFFFFF"/>
          </w:tcPr>
          <w:p w:rsidR="0018736D" w:rsidRPr="00C57625" w:rsidRDefault="0018736D" w:rsidP="005A1083">
            <w:pPr>
              <w:widowControl w:val="0"/>
              <w:shd w:val="clear" w:color="auto" w:fill="FFFFFF"/>
              <w:autoSpaceDE w:val="0"/>
              <w:autoSpaceDN w:val="0"/>
              <w:adjustRightInd w:val="0"/>
              <w:spacing w:line="276" w:lineRule="auto"/>
              <w:ind w:right="408"/>
              <w:rPr>
                <w:sz w:val="28"/>
                <w:szCs w:val="28"/>
              </w:rPr>
            </w:pPr>
            <w:r w:rsidRPr="00C57625">
              <w:rPr>
                <w:b/>
                <w:bCs/>
                <w:sz w:val="28"/>
                <w:szCs w:val="28"/>
              </w:rPr>
              <w:t>Цель муниципальной 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18736D" w:rsidRPr="00C57625" w:rsidRDefault="0018736D" w:rsidP="005A1083">
            <w:pPr>
              <w:widowControl w:val="0"/>
              <w:shd w:val="clear" w:color="auto" w:fill="FFFFFF"/>
              <w:autoSpaceDE w:val="0"/>
              <w:autoSpaceDN w:val="0"/>
              <w:adjustRightInd w:val="0"/>
              <w:spacing w:line="276" w:lineRule="auto"/>
              <w:ind w:left="101" w:right="23"/>
              <w:jc w:val="both"/>
              <w:rPr>
                <w:spacing w:val="-5"/>
                <w:sz w:val="28"/>
                <w:szCs w:val="28"/>
              </w:rPr>
            </w:pPr>
            <w:r w:rsidRPr="00C57625">
              <w:rPr>
                <w:spacing w:val="-5"/>
                <w:sz w:val="28"/>
                <w:szCs w:val="28"/>
              </w:rPr>
              <w:t xml:space="preserve">Создание необходимых условий для эффективной реализации органами местного самоуправления </w:t>
            </w:r>
            <w:r>
              <w:rPr>
                <w:spacing w:val="-5"/>
                <w:sz w:val="28"/>
                <w:szCs w:val="28"/>
              </w:rPr>
              <w:t>Козловского</w:t>
            </w:r>
            <w:r w:rsidRPr="00C57625">
              <w:rPr>
                <w:spacing w:val="-5"/>
                <w:sz w:val="28"/>
                <w:szCs w:val="28"/>
              </w:rPr>
              <w:t xml:space="preserve">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w:t>
            </w:r>
            <w:r>
              <w:rPr>
                <w:spacing w:val="-5"/>
                <w:sz w:val="28"/>
                <w:szCs w:val="28"/>
              </w:rPr>
              <w:t>Козловского</w:t>
            </w:r>
            <w:r w:rsidRPr="00C57625">
              <w:rPr>
                <w:spacing w:val="-5"/>
                <w:sz w:val="28"/>
                <w:szCs w:val="28"/>
              </w:rPr>
              <w:t xml:space="preserve"> сельского поселения.</w:t>
            </w:r>
          </w:p>
        </w:tc>
      </w:tr>
      <w:tr w:rsidR="0018736D" w:rsidRPr="00C57625" w:rsidTr="005A1083">
        <w:tc>
          <w:tcPr>
            <w:tcW w:w="2552" w:type="dxa"/>
            <w:tcBorders>
              <w:top w:val="single" w:sz="6" w:space="0" w:color="auto"/>
              <w:left w:val="single" w:sz="6" w:space="0" w:color="auto"/>
              <w:bottom w:val="single" w:sz="6" w:space="0" w:color="auto"/>
              <w:right w:val="single" w:sz="6" w:space="0" w:color="auto"/>
            </w:tcBorders>
            <w:shd w:val="clear" w:color="auto" w:fill="FFFFFF"/>
          </w:tcPr>
          <w:p w:rsidR="0018736D" w:rsidRPr="00C57625" w:rsidRDefault="0018736D" w:rsidP="005A1083">
            <w:pPr>
              <w:widowControl w:val="0"/>
              <w:shd w:val="clear" w:color="auto" w:fill="FFFFFF"/>
              <w:autoSpaceDE w:val="0"/>
              <w:autoSpaceDN w:val="0"/>
              <w:adjustRightInd w:val="0"/>
              <w:spacing w:line="276" w:lineRule="auto"/>
              <w:ind w:right="408"/>
              <w:rPr>
                <w:sz w:val="28"/>
                <w:szCs w:val="28"/>
              </w:rPr>
            </w:pPr>
            <w:r w:rsidRPr="00C57625">
              <w:rPr>
                <w:b/>
                <w:bCs/>
                <w:sz w:val="28"/>
                <w:szCs w:val="28"/>
              </w:rPr>
              <w:t>Задачи муниципальной 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18736D" w:rsidRPr="00C57625" w:rsidRDefault="0018736D" w:rsidP="005A1083">
            <w:pPr>
              <w:autoSpaceDE w:val="0"/>
              <w:autoSpaceDN w:val="0"/>
              <w:adjustRightInd w:val="0"/>
              <w:spacing w:line="276" w:lineRule="auto"/>
              <w:ind w:right="23"/>
              <w:jc w:val="both"/>
              <w:rPr>
                <w:sz w:val="28"/>
                <w:szCs w:val="28"/>
                <w:lang w:eastAsia="en-US"/>
              </w:rPr>
            </w:pPr>
            <w:r>
              <w:rPr>
                <w:sz w:val="28"/>
                <w:szCs w:val="28"/>
                <w:lang w:eastAsia="en-US"/>
              </w:rPr>
              <w:t>1. О</w:t>
            </w:r>
            <w:r w:rsidRPr="00C57625">
              <w:rPr>
                <w:sz w:val="28"/>
                <w:szCs w:val="28"/>
                <w:lang w:eastAsia="en-US"/>
              </w:rPr>
              <w:t>рганизация бюджетного процесса;</w:t>
            </w:r>
          </w:p>
          <w:p w:rsidR="0018736D" w:rsidRPr="00C57625" w:rsidRDefault="0018736D" w:rsidP="005A1083">
            <w:pPr>
              <w:autoSpaceDE w:val="0"/>
              <w:autoSpaceDN w:val="0"/>
              <w:adjustRightInd w:val="0"/>
              <w:spacing w:line="276" w:lineRule="auto"/>
              <w:ind w:right="23"/>
              <w:jc w:val="both"/>
              <w:rPr>
                <w:sz w:val="28"/>
                <w:szCs w:val="28"/>
                <w:lang w:eastAsia="en-US"/>
              </w:rPr>
            </w:pPr>
            <w:r>
              <w:rPr>
                <w:sz w:val="28"/>
                <w:szCs w:val="28"/>
                <w:lang w:eastAsia="en-US"/>
              </w:rPr>
              <w:t>2. О</w:t>
            </w:r>
            <w:r w:rsidRPr="00C57625">
              <w:rPr>
                <w:sz w:val="28"/>
                <w:szCs w:val="28"/>
                <w:lang w:eastAsia="en-US"/>
              </w:rPr>
              <w:t xml:space="preserve">беспечение сбалансированности и устойчивости бюджета </w:t>
            </w:r>
            <w:r>
              <w:rPr>
                <w:sz w:val="28"/>
                <w:szCs w:val="28"/>
                <w:lang w:eastAsia="en-US"/>
              </w:rPr>
              <w:t>Козловского</w:t>
            </w:r>
            <w:r w:rsidRPr="00C57625">
              <w:rPr>
                <w:sz w:val="28"/>
                <w:szCs w:val="28"/>
                <w:lang w:eastAsia="en-US"/>
              </w:rPr>
              <w:t xml:space="preserve"> сельского поселения;</w:t>
            </w:r>
          </w:p>
          <w:p w:rsidR="0018736D" w:rsidRPr="00C57625" w:rsidRDefault="0018736D" w:rsidP="005A1083">
            <w:pPr>
              <w:autoSpaceDE w:val="0"/>
              <w:autoSpaceDN w:val="0"/>
              <w:adjustRightInd w:val="0"/>
              <w:spacing w:line="276" w:lineRule="auto"/>
              <w:ind w:right="23"/>
              <w:jc w:val="both"/>
              <w:rPr>
                <w:sz w:val="28"/>
                <w:szCs w:val="28"/>
                <w:lang w:eastAsia="en-US"/>
              </w:rPr>
            </w:pPr>
            <w:r>
              <w:rPr>
                <w:sz w:val="28"/>
                <w:szCs w:val="28"/>
                <w:lang w:eastAsia="en-US"/>
              </w:rPr>
              <w:t>3. П</w:t>
            </w:r>
            <w:r w:rsidRPr="00C57625">
              <w:rPr>
                <w:sz w:val="28"/>
                <w:szCs w:val="28"/>
                <w:lang w:eastAsia="en-US"/>
              </w:rPr>
              <w:t>овышение эффективности управления муниципальными финансами;</w:t>
            </w:r>
          </w:p>
          <w:p w:rsidR="0018736D" w:rsidRPr="00C57625" w:rsidRDefault="0018736D" w:rsidP="005A1083">
            <w:pPr>
              <w:autoSpaceDE w:val="0"/>
              <w:autoSpaceDN w:val="0"/>
              <w:adjustRightInd w:val="0"/>
              <w:spacing w:line="276" w:lineRule="auto"/>
              <w:ind w:right="23"/>
              <w:jc w:val="both"/>
              <w:rPr>
                <w:sz w:val="28"/>
                <w:szCs w:val="28"/>
                <w:lang w:eastAsia="en-US"/>
              </w:rPr>
            </w:pPr>
            <w:r>
              <w:rPr>
                <w:sz w:val="28"/>
                <w:szCs w:val="28"/>
                <w:lang w:eastAsia="en-US"/>
              </w:rPr>
              <w:lastRenderedPageBreak/>
              <w:t>4. О</w:t>
            </w:r>
            <w:r w:rsidRPr="00C57625">
              <w:rPr>
                <w:sz w:val="28"/>
                <w:szCs w:val="28"/>
                <w:lang w:eastAsia="en-US"/>
              </w:rPr>
              <w:t>беспечение эффективного и оптимального расходования бюджетных средств;</w:t>
            </w:r>
          </w:p>
          <w:p w:rsidR="0018736D" w:rsidRPr="00B513CE" w:rsidRDefault="0018736D" w:rsidP="005A1083">
            <w:pPr>
              <w:autoSpaceDE w:val="0"/>
              <w:autoSpaceDN w:val="0"/>
              <w:adjustRightInd w:val="0"/>
              <w:spacing w:line="276" w:lineRule="auto"/>
              <w:ind w:right="23"/>
              <w:jc w:val="both"/>
              <w:rPr>
                <w:sz w:val="28"/>
                <w:szCs w:val="28"/>
                <w:lang w:eastAsia="en-US"/>
              </w:rPr>
            </w:pPr>
            <w:r>
              <w:rPr>
                <w:sz w:val="28"/>
                <w:szCs w:val="28"/>
                <w:lang w:eastAsia="en-US"/>
              </w:rPr>
              <w:t>5. В</w:t>
            </w:r>
            <w:r w:rsidRPr="00C57625">
              <w:rPr>
                <w:sz w:val="28"/>
                <w:szCs w:val="28"/>
                <w:lang w:eastAsia="en-US"/>
              </w:rPr>
              <w:t xml:space="preserve">недрение и применение современных подходов и методов работы в органах местного самоуправления </w:t>
            </w:r>
            <w:r>
              <w:rPr>
                <w:sz w:val="28"/>
                <w:szCs w:val="28"/>
                <w:lang w:eastAsia="en-US"/>
              </w:rPr>
              <w:t>Козловского</w:t>
            </w:r>
            <w:r w:rsidRPr="00C57625">
              <w:rPr>
                <w:sz w:val="28"/>
                <w:szCs w:val="28"/>
                <w:lang w:eastAsia="en-US"/>
              </w:rPr>
              <w:t xml:space="preserve"> сельского поселения по решению вопросов местного </w:t>
            </w:r>
            <w:r w:rsidRPr="00B513CE">
              <w:rPr>
                <w:sz w:val="28"/>
                <w:szCs w:val="28"/>
                <w:lang w:eastAsia="en-US"/>
              </w:rPr>
              <w:t>значения;</w:t>
            </w:r>
          </w:p>
          <w:p w:rsidR="0018736D" w:rsidRPr="00C57625" w:rsidRDefault="0018736D" w:rsidP="005A1083">
            <w:pPr>
              <w:pStyle w:val="ConsPlusNormal"/>
              <w:widowControl/>
              <w:spacing w:line="276" w:lineRule="auto"/>
              <w:ind w:firstLine="0"/>
              <w:jc w:val="both"/>
              <w:rPr>
                <w:sz w:val="28"/>
                <w:szCs w:val="28"/>
                <w:lang w:eastAsia="en-US"/>
              </w:rPr>
            </w:pPr>
            <w:r w:rsidRPr="0066015D">
              <w:rPr>
                <w:rFonts w:ascii="Times New Roman" w:hAnsi="Times New Roman" w:cs="Times New Roman"/>
                <w:bCs/>
                <w:sz w:val="28"/>
                <w:szCs w:val="28"/>
              </w:rPr>
              <w:t xml:space="preserve">6. </w:t>
            </w:r>
            <w:r>
              <w:rPr>
                <w:rFonts w:ascii="Times New Roman" w:hAnsi="Times New Roman" w:cs="Times New Roman"/>
                <w:bCs/>
                <w:sz w:val="28"/>
                <w:szCs w:val="28"/>
              </w:rPr>
              <w:t>О</w:t>
            </w:r>
            <w:r w:rsidRPr="0066015D">
              <w:rPr>
                <w:rFonts w:ascii="Times New Roman" w:hAnsi="Times New Roman" w:cs="Times New Roman"/>
                <w:bCs/>
                <w:sz w:val="28"/>
                <w:szCs w:val="28"/>
              </w:rPr>
              <w:t xml:space="preserve">беспечение проведения выборов в </w:t>
            </w:r>
            <w:r>
              <w:rPr>
                <w:rFonts w:ascii="Times New Roman" w:hAnsi="Times New Roman" w:cs="Times New Roman"/>
                <w:bCs/>
                <w:sz w:val="28"/>
                <w:szCs w:val="28"/>
              </w:rPr>
              <w:t>Козловском</w:t>
            </w:r>
            <w:r w:rsidRPr="0066015D">
              <w:rPr>
                <w:rFonts w:ascii="Times New Roman" w:hAnsi="Times New Roman" w:cs="Times New Roman"/>
                <w:bCs/>
                <w:sz w:val="28"/>
                <w:szCs w:val="28"/>
              </w:rPr>
              <w:t xml:space="preserve"> сельском поселении.</w:t>
            </w:r>
          </w:p>
        </w:tc>
      </w:tr>
      <w:tr w:rsidR="0018736D" w:rsidRPr="00C57625" w:rsidTr="005A1083">
        <w:tc>
          <w:tcPr>
            <w:tcW w:w="2552" w:type="dxa"/>
            <w:tcBorders>
              <w:top w:val="single" w:sz="6" w:space="0" w:color="auto"/>
              <w:left w:val="single" w:sz="6" w:space="0" w:color="auto"/>
              <w:bottom w:val="single" w:sz="6" w:space="0" w:color="auto"/>
              <w:right w:val="single" w:sz="6" w:space="0" w:color="auto"/>
            </w:tcBorders>
            <w:shd w:val="clear" w:color="auto" w:fill="FFFFFF"/>
          </w:tcPr>
          <w:p w:rsidR="0018736D" w:rsidRPr="00C57625" w:rsidRDefault="0018736D" w:rsidP="005A1083">
            <w:pPr>
              <w:widowControl w:val="0"/>
              <w:shd w:val="clear" w:color="auto" w:fill="FFFFFF"/>
              <w:autoSpaceDE w:val="0"/>
              <w:autoSpaceDN w:val="0"/>
              <w:adjustRightInd w:val="0"/>
              <w:spacing w:line="276" w:lineRule="auto"/>
              <w:ind w:right="120"/>
              <w:rPr>
                <w:sz w:val="28"/>
                <w:szCs w:val="28"/>
              </w:rPr>
            </w:pPr>
            <w:r w:rsidRPr="00C57625">
              <w:rPr>
                <w:b/>
                <w:bCs/>
                <w:sz w:val="28"/>
                <w:szCs w:val="28"/>
              </w:rPr>
              <w:lastRenderedPageBreak/>
              <w:t xml:space="preserve">Целевые </w:t>
            </w:r>
            <w:r w:rsidRPr="00C57625">
              <w:rPr>
                <w:b/>
                <w:bCs/>
                <w:spacing w:val="-2"/>
                <w:sz w:val="28"/>
                <w:szCs w:val="28"/>
              </w:rPr>
              <w:t xml:space="preserve">индикаторы и </w:t>
            </w:r>
            <w:r w:rsidRPr="00C57625">
              <w:rPr>
                <w:b/>
                <w:bCs/>
                <w:sz w:val="28"/>
                <w:szCs w:val="28"/>
              </w:rPr>
              <w:t>показатели муниципальной 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18736D" w:rsidRPr="00C57625" w:rsidRDefault="0018736D" w:rsidP="005A1083">
            <w:pPr>
              <w:autoSpaceDE w:val="0"/>
              <w:autoSpaceDN w:val="0"/>
              <w:adjustRightInd w:val="0"/>
              <w:spacing w:line="276" w:lineRule="auto"/>
              <w:ind w:left="101" w:right="23"/>
              <w:rPr>
                <w:sz w:val="28"/>
                <w:szCs w:val="28"/>
                <w:lang w:eastAsia="en-US"/>
              </w:rPr>
            </w:pPr>
            <w:r w:rsidRPr="00C57625">
              <w:rPr>
                <w:sz w:val="28"/>
                <w:szCs w:val="28"/>
              </w:rPr>
              <w:t xml:space="preserve">1. Дефицит бюджета поселения по отношению к </w:t>
            </w:r>
            <w:r w:rsidRPr="00C57625">
              <w:rPr>
                <w:sz w:val="28"/>
                <w:szCs w:val="28"/>
                <w:lang w:eastAsia="en-US"/>
              </w:rPr>
              <w:t>годовому объему доходов без учета утвержденного объема безвозмездных поступлений.</w:t>
            </w:r>
          </w:p>
          <w:p w:rsidR="0018736D" w:rsidRPr="00C57625" w:rsidRDefault="0018736D" w:rsidP="005A1083">
            <w:pPr>
              <w:autoSpaceDE w:val="0"/>
              <w:autoSpaceDN w:val="0"/>
              <w:adjustRightInd w:val="0"/>
              <w:spacing w:line="276" w:lineRule="auto"/>
              <w:ind w:left="101" w:right="23"/>
              <w:rPr>
                <w:sz w:val="28"/>
                <w:szCs w:val="28"/>
              </w:rPr>
            </w:pPr>
            <w:r w:rsidRPr="00C57625">
              <w:rPr>
                <w:sz w:val="28"/>
                <w:szCs w:val="28"/>
              </w:rPr>
              <w:t xml:space="preserve">2. Средняя оценка качества управления финансами </w:t>
            </w:r>
            <w:r>
              <w:rPr>
                <w:sz w:val="28"/>
                <w:szCs w:val="28"/>
              </w:rPr>
              <w:t>Козловского</w:t>
            </w:r>
            <w:r w:rsidRPr="00C57625">
              <w:rPr>
                <w:sz w:val="28"/>
                <w:szCs w:val="28"/>
              </w:rPr>
              <w:t xml:space="preserve"> сельского поселения.</w:t>
            </w:r>
          </w:p>
        </w:tc>
      </w:tr>
      <w:tr w:rsidR="0018736D" w:rsidRPr="00C57625" w:rsidTr="005A1083">
        <w:tc>
          <w:tcPr>
            <w:tcW w:w="2552" w:type="dxa"/>
            <w:tcBorders>
              <w:top w:val="single" w:sz="6" w:space="0" w:color="auto"/>
              <w:left w:val="single" w:sz="6" w:space="0" w:color="auto"/>
              <w:bottom w:val="single" w:sz="6" w:space="0" w:color="auto"/>
              <w:right w:val="single" w:sz="6" w:space="0" w:color="auto"/>
            </w:tcBorders>
            <w:shd w:val="clear" w:color="auto" w:fill="FFFFFF"/>
          </w:tcPr>
          <w:p w:rsidR="0018736D" w:rsidRPr="00B513CE" w:rsidRDefault="0018736D" w:rsidP="005A1083">
            <w:pPr>
              <w:widowControl w:val="0"/>
              <w:shd w:val="clear" w:color="auto" w:fill="FFFFFF"/>
              <w:autoSpaceDE w:val="0"/>
              <w:autoSpaceDN w:val="0"/>
              <w:adjustRightInd w:val="0"/>
              <w:spacing w:line="276" w:lineRule="auto"/>
              <w:rPr>
                <w:sz w:val="28"/>
                <w:szCs w:val="28"/>
              </w:rPr>
            </w:pPr>
            <w:r w:rsidRPr="00B513CE">
              <w:rPr>
                <w:b/>
                <w:bCs/>
                <w:spacing w:val="-2"/>
                <w:sz w:val="28"/>
                <w:szCs w:val="28"/>
              </w:rPr>
              <w:t xml:space="preserve">Этапы и сроки </w:t>
            </w:r>
            <w:r w:rsidRPr="00B513CE">
              <w:rPr>
                <w:b/>
                <w:bCs/>
                <w:sz w:val="28"/>
                <w:szCs w:val="28"/>
              </w:rPr>
              <w:t>реализации муниципальной</w:t>
            </w:r>
          </w:p>
          <w:p w:rsidR="0018736D" w:rsidRPr="00B513CE" w:rsidRDefault="0018736D" w:rsidP="005A1083">
            <w:pPr>
              <w:widowControl w:val="0"/>
              <w:shd w:val="clear" w:color="auto" w:fill="FFFFFF"/>
              <w:autoSpaceDE w:val="0"/>
              <w:autoSpaceDN w:val="0"/>
              <w:adjustRightInd w:val="0"/>
              <w:spacing w:line="276" w:lineRule="auto"/>
              <w:rPr>
                <w:sz w:val="28"/>
                <w:szCs w:val="28"/>
              </w:rPr>
            </w:pPr>
            <w:r w:rsidRPr="00B513CE">
              <w:rPr>
                <w:b/>
                <w:bCs/>
                <w:sz w:val="28"/>
                <w:szCs w:val="28"/>
              </w:rPr>
              <w:t>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18736D" w:rsidRPr="00B513CE" w:rsidRDefault="0018736D" w:rsidP="005A1083">
            <w:pPr>
              <w:widowControl w:val="0"/>
              <w:shd w:val="clear" w:color="auto" w:fill="FFFFFF"/>
              <w:autoSpaceDE w:val="0"/>
              <w:autoSpaceDN w:val="0"/>
              <w:adjustRightInd w:val="0"/>
              <w:spacing w:line="276" w:lineRule="auto"/>
              <w:ind w:left="101" w:right="23"/>
              <w:rPr>
                <w:sz w:val="28"/>
                <w:szCs w:val="28"/>
              </w:rPr>
            </w:pPr>
            <w:r w:rsidRPr="00B513CE">
              <w:rPr>
                <w:sz w:val="28"/>
                <w:szCs w:val="28"/>
              </w:rPr>
              <w:t>На постоянной основе 01.01.20</w:t>
            </w:r>
            <w:r>
              <w:rPr>
                <w:sz w:val="28"/>
                <w:szCs w:val="28"/>
              </w:rPr>
              <w:t>23</w:t>
            </w:r>
            <w:r w:rsidRPr="00B513CE">
              <w:rPr>
                <w:sz w:val="28"/>
                <w:szCs w:val="28"/>
              </w:rPr>
              <w:t xml:space="preserve"> — 31.12.20</w:t>
            </w:r>
            <w:r>
              <w:rPr>
                <w:sz w:val="28"/>
                <w:szCs w:val="28"/>
              </w:rPr>
              <w:t xml:space="preserve">30 </w:t>
            </w:r>
            <w:r w:rsidRPr="00B513CE">
              <w:rPr>
                <w:sz w:val="28"/>
                <w:szCs w:val="28"/>
              </w:rPr>
              <w:t>года</w:t>
            </w:r>
          </w:p>
        </w:tc>
      </w:tr>
      <w:tr w:rsidR="0018736D" w:rsidRPr="00C57625" w:rsidTr="005A1083">
        <w:tc>
          <w:tcPr>
            <w:tcW w:w="2552" w:type="dxa"/>
            <w:tcBorders>
              <w:top w:val="single" w:sz="6" w:space="0" w:color="auto"/>
              <w:left w:val="single" w:sz="6" w:space="0" w:color="auto"/>
              <w:bottom w:val="single" w:sz="4" w:space="0" w:color="auto"/>
              <w:right w:val="single" w:sz="6" w:space="0" w:color="auto"/>
            </w:tcBorders>
            <w:shd w:val="clear" w:color="auto" w:fill="FFFFFF"/>
          </w:tcPr>
          <w:p w:rsidR="0018736D" w:rsidRPr="00C57625" w:rsidRDefault="0018736D" w:rsidP="005A1083">
            <w:pPr>
              <w:widowControl w:val="0"/>
              <w:shd w:val="clear" w:color="auto" w:fill="FFFFFF"/>
              <w:autoSpaceDE w:val="0"/>
              <w:autoSpaceDN w:val="0"/>
              <w:adjustRightInd w:val="0"/>
              <w:spacing w:line="276" w:lineRule="auto"/>
              <w:ind w:right="173"/>
              <w:rPr>
                <w:b/>
                <w:bCs/>
                <w:sz w:val="28"/>
                <w:szCs w:val="28"/>
              </w:rPr>
            </w:pPr>
            <w:r w:rsidRPr="00C57625">
              <w:rPr>
                <w:b/>
                <w:bCs/>
                <w:sz w:val="28"/>
                <w:szCs w:val="28"/>
              </w:rPr>
              <w:t>Объемы и источники финансирования муниципальной программы (в действующих ценах каждого года реализации муниципальной 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widowControl w:val="0"/>
              <w:shd w:val="clear" w:color="auto" w:fill="FFFFFF"/>
              <w:autoSpaceDE w:val="0"/>
              <w:autoSpaceDN w:val="0"/>
              <w:adjustRightInd w:val="0"/>
              <w:spacing w:line="276" w:lineRule="auto"/>
              <w:ind w:left="101" w:right="23"/>
              <w:rPr>
                <w:sz w:val="28"/>
                <w:szCs w:val="28"/>
              </w:rPr>
            </w:pPr>
            <w:r w:rsidRPr="00C57625">
              <w:rPr>
                <w:sz w:val="28"/>
                <w:szCs w:val="28"/>
              </w:rPr>
              <w:t>Объем бюджетных ассигнований на реализацию муниципальной п</w:t>
            </w:r>
            <w:r>
              <w:rPr>
                <w:sz w:val="28"/>
                <w:szCs w:val="28"/>
              </w:rPr>
              <w:t xml:space="preserve">рограммы составляет   -29 208,59 </w:t>
            </w:r>
            <w:r w:rsidRPr="00C57625">
              <w:rPr>
                <w:sz w:val="28"/>
                <w:szCs w:val="28"/>
              </w:rPr>
              <w:t>тыс. руб</w:t>
            </w:r>
            <w:r>
              <w:rPr>
                <w:sz w:val="28"/>
                <w:szCs w:val="28"/>
              </w:rPr>
              <w:t>лей</w:t>
            </w:r>
            <w:r w:rsidRPr="00C57625">
              <w:rPr>
                <w:sz w:val="28"/>
                <w:szCs w:val="28"/>
              </w:rPr>
              <w:t>, в том числе</w:t>
            </w:r>
            <w:r>
              <w:rPr>
                <w:sz w:val="28"/>
                <w:szCs w:val="28"/>
              </w:rPr>
              <w:t xml:space="preserve"> средства федерального бюджета –  3 317,66     тыс. рублей;</w:t>
            </w:r>
          </w:p>
          <w:p w:rsidR="0018736D" w:rsidRDefault="0018736D" w:rsidP="005A1083">
            <w:pPr>
              <w:widowControl w:val="0"/>
              <w:shd w:val="clear" w:color="auto" w:fill="FFFFFF"/>
              <w:autoSpaceDE w:val="0"/>
              <w:autoSpaceDN w:val="0"/>
              <w:adjustRightInd w:val="0"/>
              <w:spacing w:line="276" w:lineRule="auto"/>
              <w:ind w:left="101" w:right="23"/>
              <w:rPr>
                <w:sz w:val="28"/>
                <w:szCs w:val="28"/>
              </w:rPr>
            </w:pPr>
            <w:r w:rsidRPr="00C57625">
              <w:rPr>
                <w:sz w:val="28"/>
                <w:szCs w:val="28"/>
              </w:rPr>
              <w:t xml:space="preserve">средства </w:t>
            </w:r>
            <w:r>
              <w:rPr>
                <w:sz w:val="28"/>
                <w:szCs w:val="28"/>
              </w:rPr>
              <w:t>областного</w:t>
            </w:r>
            <w:r w:rsidRPr="00C57625">
              <w:rPr>
                <w:sz w:val="28"/>
                <w:szCs w:val="28"/>
              </w:rPr>
              <w:t xml:space="preserve"> бюджета  -</w:t>
            </w:r>
            <w:r>
              <w:rPr>
                <w:sz w:val="28"/>
                <w:szCs w:val="28"/>
              </w:rPr>
              <w:t xml:space="preserve">   1 127,98     тыс. рублей,  </w:t>
            </w:r>
          </w:p>
          <w:p w:rsidR="0018736D" w:rsidRPr="00C57625" w:rsidRDefault="0018736D" w:rsidP="005A1083">
            <w:pPr>
              <w:widowControl w:val="0"/>
              <w:shd w:val="clear" w:color="auto" w:fill="FFFFFF"/>
              <w:autoSpaceDE w:val="0"/>
              <w:autoSpaceDN w:val="0"/>
              <w:adjustRightInd w:val="0"/>
              <w:spacing w:line="276" w:lineRule="auto"/>
              <w:ind w:left="101" w:right="23"/>
              <w:rPr>
                <w:sz w:val="28"/>
                <w:szCs w:val="28"/>
              </w:rPr>
            </w:pPr>
            <w:r w:rsidRPr="00C57625">
              <w:rPr>
                <w:sz w:val="28"/>
                <w:szCs w:val="28"/>
              </w:rPr>
              <w:t xml:space="preserve">средства </w:t>
            </w:r>
            <w:r>
              <w:rPr>
                <w:sz w:val="28"/>
                <w:szCs w:val="28"/>
              </w:rPr>
              <w:t xml:space="preserve">местного </w:t>
            </w:r>
            <w:r w:rsidRPr="00C57625">
              <w:rPr>
                <w:sz w:val="28"/>
                <w:szCs w:val="28"/>
              </w:rPr>
              <w:t xml:space="preserve">бюджета -  </w:t>
            </w:r>
            <w:r>
              <w:rPr>
                <w:sz w:val="28"/>
                <w:szCs w:val="28"/>
              </w:rPr>
              <w:t xml:space="preserve">24 762,95  </w:t>
            </w:r>
            <w:r w:rsidRPr="00C57625">
              <w:rPr>
                <w:sz w:val="28"/>
                <w:szCs w:val="28"/>
              </w:rPr>
              <w:t>тыс. руб</w:t>
            </w:r>
            <w:r>
              <w:rPr>
                <w:sz w:val="28"/>
                <w:szCs w:val="28"/>
              </w:rPr>
              <w:t>лей</w:t>
            </w:r>
            <w:r w:rsidRPr="00C57625">
              <w:rPr>
                <w:sz w:val="28"/>
                <w:szCs w:val="28"/>
              </w:rPr>
              <w:t>.</w:t>
            </w:r>
          </w:p>
          <w:p w:rsidR="0018736D" w:rsidRPr="00C57625" w:rsidRDefault="0018736D" w:rsidP="005A1083">
            <w:pPr>
              <w:widowControl w:val="0"/>
              <w:shd w:val="clear" w:color="auto" w:fill="FFFFFF"/>
              <w:autoSpaceDE w:val="0"/>
              <w:autoSpaceDN w:val="0"/>
              <w:adjustRightInd w:val="0"/>
              <w:spacing w:line="276" w:lineRule="auto"/>
              <w:ind w:left="101" w:right="23"/>
              <w:rPr>
                <w:sz w:val="28"/>
                <w:szCs w:val="28"/>
              </w:rPr>
            </w:pPr>
            <w:r w:rsidRPr="00C57625">
              <w:rPr>
                <w:spacing w:val="-8"/>
                <w:sz w:val="28"/>
                <w:szCs w:val="28"/>
              </w:rPr>
              <w:t xml:space="preserve">Объем бюджетных ассигнований на реализацию подпрограмм </w:t>
            </w:r>
            <w:r w:rsidRPr="00C57625">
              <w:rPr>
                <w:sz w:val="28"/>
                <w:szCs w:val="28"/>
              </w:rPr>
              <w:t xml:space="preserve"> составляет:</w:t>
            </w:r>
          </w:p>
          <w:p w:rsidR="0018736D" w:rsidRPr="00C57625" w:rsidRDefault="0018736D" w:rsidP="005A1083">
            <w:pPr>
              <w:widowControl w:val="0"/>
              <w:shd w:val="clear" w:color="auto" w:fill="FFFFFF"/>
              <w:autoSpaceDE w:val="0"/>
              <w:autoSpaceDN w:val="0"/>
              <w:adjustRightInd w:val="0"/>
              <w:spacing w:line="276" w:lineRule="auto"/>
              <w:ind w:left="101" w:right="23"/>
              <w:rPr>
                <w:sz w:val="28"/>
                <w:szCs w:val="28"/>
              </w:rPr>
            </w:pPr>
            <w:r w:rsidRPr="00C57625">
              <w:rPr>
                <w:sz w:val="28"/>
                <w:szCs w:val="28"/>
              </w:rPr>
              <w:t xml:space="preserve">Подпрограмма 1. Управление муниципальными  финансами </w:t>
            </w:r>
            <w:r>
              <w:rPr>
                <w:sz w:val="28"/>
                <w:szCs w:val="28"/>
              </w:rPr>
              <w:t>–</w:t>
            </w:r>
            <w:r w:rsidRPr="00C57625">
              <w:rPr>
                <w:sz w:val="28"/>
                <w:szCs w:val="28"/>
              </w:rPr>
              <w:t xml:space="preserve"> </w:t>
            </w:r>
            <w:r>
              <w:rPr>
                <w:sz w:val="28"/>
                <w:szCs w:val="28"/>
              </w:rPr>
              <w:t xml:space="preserve">4 011,29 </w:t>
            </w:r>
            <w:r w:rsidRPr="00C57625">
              <w:rPr>
                <w:sz w:val="28"/>
                <w:szCs w:val="28"/>
              </w:rPr>
              <w:t>тыс. руб</w:t>
            </w:r>
            <w:r>
              <w:rPr>
                <w:sz w:val="28"/>
                <w:szCs w:val="28"/>
              </w:rPr>
              <w:t>лей</w:t>
            </w:r>
            <w:r w:rsidRPr="00C57625">
              <w:rPr>
                <w:sz w:val="28"/>
                <w:szCs w:val="28"/>
              </w:rPr>
              <w:t xml:space="preserve">. </w:t>
            </w:r>
          </w:p>
          <w:p w:rsidR="0018736D" w:rsidRPr="00C57625" w:rsidRDefault="0018736D" w:rsidP="005A1083">
            <w:pPr>
              <w:widowControl w:val="0"/>
              <w:shd w:val="clear" w:color="auto" w:fill="FFFFFF"/>
              <w:autoSpaceDE w:val="0"/>
              <w:autoSpaceDN w:val="0"/>
              <w:adjustRightInd w:val="0"/>
              <w:spacing w:line="276" w:lineRule="auto"/>
              <w:ind w:left="101" w:right="23"/>
              <w:rPr>
                <w:sz w:val="28"/>
                <w:szCs w:val="28"/>
              </w:rPr>
            </w:pPr>
            <w:r w:rsidRPr="00C57625">
              <w:rPr>
                <w:spacing w:val="-9"/>
                <w:sz w:val="28"/>
                <w:szCs w:val="28"/>
              </w:rPr>
              <w:t xml:space="preserve">Подпрограмма  2. </w:t>
            </w:r>
            <w:r w:rsidRPr="00C57625">
              <w:rPr>
                <w:spacing w:val="-10"/>
                <w:sz w:val="28"/>
                <w:szCs w:val="28"/>
              </w:rPr>
              <w:t>Организация первичного воинского учета</w:t>
            </w:r>
            <w:r>
              <w:rPr>
                <w:spacing w:val="-10"/>
                <w:sz w:val="28"/>
                <w:szCs w:val="28"/>
              </w:rPr>
              <w:t xml:space="preserve"> на территории Козловского сельского поселения</w:t>
            </w:r>
            <w:r w:rsidRPr="00C57625">
              <w:rPr>
                <w:sz w:val="28"/>
                <w:szCs w:val="28"/>
              </w:rPr>
              <w:t xml:space="preserve"> </w:t>
            </w:r>
            <w:r>
              <w:rPr>
                <w:sz w:val="28"/>
                <w:szCs w:val="28"/>
              </w:rPr>
              <w:t>–  3 317,66 тыс. рублей.</w:t>
            </w:r>
          </w:p>
          <w:p w:rsidR="0018736D" w:rsidRPr="00C57625" w:rsidRDefault="0018736D" w:rsidP="005A1083">
            <w:pPr>
              <w:widowControl w:val="0"/>
              <w:shd w:val="clear" w:color="auto" w:fill="FFFFFF"/>
              <w:autoSpaceDE w:val="0"/>
              <w:autoSpaceDN w:val="0"/>
              <w:adjustRightInd w:val="0"/>
              <w:spacing w:line="276" w:lineRule="auto"/>
              <w:ind w:left="101" w:right="23"/>
              <w:rPr>
                <w:sz w:val="28"/>
                <w:szCs w:val="28"/>
              </w:rPr>
            </w:pPr>
            <w:r w:rsidRPr="00C57625">
              <w:rPr>
                <w:spacing w:val="-9"/>
                <w:sz w:val="28"/>
                <w:szCs w:val="28"/>
              </w:rPr>
              <w:t xml:space="preserve">Подпрограмма 3. </w:t>
            </w:r>
            <w:r w:rsidRPr="00C57625">
              <w:rPr>
                <w:sz w:val="28"/>
                <w:szCs w:val="28"/>
              </w:rPr>
              <w:t xml:space="preserve">Обеспечение реализации  муниципальной программы – </w:t>
            </w:r>
            <w:r>
              <w:rPr>
                <w:sz w:val="28"/>
                <w:szCs w:val="28"/>
              </w:rPr>
              <w:t xml:space="preserve"> 21 879,64 </w:t>
            </w:r>
            <w:r w:rsidRPr="00C57625">
              <w:rPr>
                <w:sz w:val="28"/>
                <w:szCs w:val="28"/>
              </w:rPr>
              <w:t>тыс. руб</w:t>
            </w:r>
            <w:r>
              <w:rPr>
                <w:sz w:val="28"/>
                <w:szCs w:val="28"/>
              </w:rPr>
              <w:t>лей</w:t>
            </w:r>
            <w:r w:rsidRPr="00C57625">
              <w:rPr>
                <w:sz w:val="28"/>
                <w:szCs w:val="28"/>
              </w:rPr>
              <w:t>.</w:t>
            </w:r>
          </w:p>
          <w:p w:rsidR="0018736D" w:rsidRPr="00C57625" w:rsidRDefault="0018736D" w:rsidP="005A1083">
            <w:pPr>
              <w:widowControl w:val="0"/>
              <w:shd w:val="clear" w:color="auto" w:fill="FFFFFF"/>
              <w:autoSpaceDE w:val="0"/>
              <w:autoSpaceDN w:val="0"/>
              <w:adjustRightInd w:val="0"/>
              <w:spacing w:line="276" w:lineRule="auto"/>
              <w:ind w:left="101" w:right="23"/>
              <w:rPr>
                <w:sz w:val="28"/>
                <w:szCs w:val="28"/>
              </w:rPr>
            </w:pPr>
            <w:r w:rsidRPr="00C57625">
              <w:rPr>
                <w:sz w:val="28"/>
                <w:szCs w:val="28"/>
              </w:rPr>
              <w:t>Объем бюджетных ассигнований на реализацию муниципальной  программы по годам составляет (тыс. руб.):</w:t>
            </w:r>
          </w:p>
          <w:tbl>
            <w:tblPr>
              <w:tblW w:w="7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11"/>
              <w:gridCol w:w="1297"/>
              <w:gridCol w:w="1842"/>
              <w:gridCol w:w="1751"/>
              <w:gridCol w:w="1844"/>
            </w:tblGrid>
            <w:tr w:rsidR="0018736D" w:rsidRPr="003138B5" w:rsidTr="005A1083">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36D" w:rsidRPr="003138B5" w:rsidRDefault="0018736D" w:rsidP="005A1083">
                  <w:pPr>
                    <w:widowControl w:val="0"/>
                    <w:autoSpaceDE w:val="0"/>
                    <w:autoSpaceDN w:val="0"/>
                    <w:adjustRightInd w:val="0"/>
                    <w:ind w:right="23"/>
                    <w:jc w:val="center"/>
                  </w:pPr>
                  <w:r w:rsidRPr="003138B5">
                    <w:t>ГОДЫ</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36D" w:rsidRPr="002E5BCD" w:rsidRDefault="0018736D" w:rsidP="005A1083">
                  <w:pPr>
                    <w:widowControl w:val="0"/>
                    <w:autoSpaceDE w:val="0"/>
                    <w:autoSpaceDN w:val="0"/>
                    <w:adjustRightInd w:val="0"/>
                    <w:ind w:right="23"/>
                    <w:jc w:val="center"/>
                    <w:rPr>
                      <w:sz w:val="27"/>
                      <w:szCs w:val="27"/>
                    </w:rPr>
                  </w:pPr>
                  <w:r w:rsidRPr="002E5BCD">
                    <w:rPr>
                      <w:sz w:val="27"/>
                      <w:szCs w:val="27"/>
                    </w:rPr>
                    <w:t>Всего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8736D" w:rsidRPr="002E5BCD" w:rsidRDefault="0018736D" w:rsidP="005A1083">
                  <w:pPr>
                    <w:widowControl w:val="0"/>
                    <w:autoSpaceDE w:val="0"/>
                    <w:autoSpaceDN w:val="0"/>
                    <w:adjustRightInd w:val="0"/>
                    <w:ind w:right="23"/>
                    <w:jc w:val="center"/>
                    <w:rPr>
                      <w:sz w:val="27"/>
                      <w:szCs w:val="27"/>
                    </w:rPr>
                  </w:pPr>
                  <w:r w:rsidRPr="002E5BCD">
                    <w:rPr>
                      <w:sz w:val="27"/>
                      <w:szCs w:val="27"/>
                    </w:rPr>
                    <w:t>Федеральный бюджет</w:t>
                  </w:r>
                </w:p>
              </w:tc>
              <w:tc>
                <w:tcPr>
                  <w:tcW w:w="1751" w:type="dxa"/>
                  <w:tcBorders>
                    <w:top w:val="single" w:sz="4" w:space="0" w:color="000000"/>
                    <w:left w:val="single" w:sz="4" w:space="0" w:color="000000"/>
                    <w:bottom w:val="single" w:sz="4" w:space="0" w:color="000000"/>
                    <w:right w:val="single" w:sz="4" w:space="0" w:color="000000"/>
                  </w:tcBorders>
                </w:tcPr>
                <w:p w:rsidR="0018736D" w:rsidRPr="002E5BCD" w:rsidRDefault="0018736D" w:rsidP="005A1083">
                  <w:pPr>
                    <w:widowControl w:val="0"/>
                    <w:autoSpaceDE w:val="0"/>
                    <w:autoSpaceDN w:val="0"/>
                    <w:adjustRightInd w:val="0"/>
                    <w:ind w:right="23"/>
                    <w:jc w:val="center"/>
                    <w:rPr>
                      <w:sz w:val="27"/>
                      <w:szCs w:val="27"/>
                    </w:rPr>
                  </w:pPr>
                  <w:r w:rsidRPr="002E5BCD">
                    <w:rPr>
                      <w:sz w:val="27"/>
                      <w:szCs w:val="27"/>
                    </w:rPr>
                    <w:t>Областной бюджет</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8736D" w:rsidRPr="002E5BCD" w:rsidRDefault="0018736D" w:rsidP="005A1083">
                  <w:pPr>
                    <w:widowControl w:val="0"/>
                    <w:autoSpaceDE w:val="0"/>
                    <w:autoSpaceDN w:val="0"/>
                    <w:adjustRightInd w:val="0"/>
                    <w:ind w:right="23"/>
                    <w:jc w:val="center"/>
                    <w:rPr>
                      <w:sz w:val="27"/>
                      <w:szCs w:val="27"/>
                    </w:rPr>
                  </w:pPr>
                  <w:r>
                    <w:rPr>
                      <w:sz w:val="27"/>
                      <w:szCs w:val="27"/>
                    </w:rPr>
                    <w:t>Местный бюджет</w:t>
                  </w:r>
                </w:p>
              </w:tc>
            </w:tr>
            <w:tr w:rsidR="0018736D" w:rsidRPr="003138B5" w:rsidTr="005A1083">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18736D" w:rsidRPr="002E5BCD" w:rsidRDefault="0018736D" w:rsidP="005A1083">
                  <w:pPr>
                    <w:widowControl w:val="0"/>
                    <w:autoSpaceDE w:val="0"/>
                    <w:autoSpaceDN w:val="0"/>
                    <w:adjustRightInd w:val="0"/>
                    <w:ind w:right="23"/>
                    <w:rPr>
                      <w:sz w:val="28"/>
                      <w:szCs w:val="28"/>
                    </w:rPr>
                  </w:pPr>
                  <w:r>
                    <w:rPr>
                      <w:sz w:val="28"/>
                      <w:szCs w:val="28"/>
                    </w:rPr>
                    <w:t>2023</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36D" w:rsidRPr="007B0D83" w:rsidRDefault="0018736D" w:rsidP="005A1083">
                  <w:pPr>
                    <w:jc w:val="center"/>
                    <w:rPr>
                      <w:color w:val="000000"/>
                      <w:sz w:val="28"/>
                      <w:szCs w:val="28"/>
                    </w:rPr>
                  </w:pPr>
                  <w:r>
                    <w:rPr>
                      <w:color w:val="000000"/>
                      <w:sz w:val="28"/>
                      <w:szCs w:val="28"/>
                    </w:rPr>
                    <w:t>4778,77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8736D" w:rsidRDefault="0018736D" w:rsidP="005A1083">
                  <w:pPr>
                    <w:jc w:val="center"/>
                    <w:rPr>
                      <w:color w:val="000000"/>
                      <w:sz w:val="28"/>
                      <w:szCs w:val="28"/>
                    </w:rPr>
                  </w:pPr>
                  <w:r>
                    <w:rPr>
                      <w:color w:val="000000"/>
                      <w:sz w:val="28"/>
                      <w:szCs w:val="28"/>
                    </w:rPr>
                    <w:t>283,20</w:t>
                  </w:r>
                </w:p>
              </w:tc>
              <w:tc>
                <w:tcPr>
                  <w:tcW w:w="1751" w:type="dxa"/>
                  <w:tcBorders>
                    <w:top w:val="single" w:sz="4" w:space="0" w:color="000000"/>
                    <w:left w:val="single" w:sz="4" w:space="0" w:color="000000"/>
                    <w:bottom w:val="single" w:sz="4" w:space="0" w:color="000000"/>
                    <w:right w:val="single" w:sz="4" w:space="0" w:color="000000"/>
                  </w:tcBorders>
                </w:tcPr>
                <w:p w:rsidR="0018736D" w:rsidRDefault="0018736D" w:rsidP="005A1083">
                  <w:pPr>
                    <w:widowControl w:val="0"/>
                    <w:autoSpaceDE w:val="0"/>
                    <w:autoSpaceDN w:val="0"/>
                    <w:adjustRightInd w:val="0"/>
                    <w:ind w:right="23"/>
                    <w:jc w:val="center"/>
                    <w:rPr>
                      <w:sz w:val="28"/>
                      <w:szCs w:val="28"/>
                    </w:rPr>
                  </w:pPr>
                  <w:r>
                    <w:rPr>
                      <w:sz w:val="28"/>
                      <w:szCs w:val="28"/>
                    </w:rPr>
                    <w:t>989,75</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36D" w:rsidRPr="007B0D83" w:rsidRDefault="0018736D" w:rsidP="005A1083">
                  <w:pPr>
                    <w:jc w:val="center"/>
                    <w:rPr>
                      <w:color w:val="000000"/>
                      <w:sz w:val="28"/>
                      <w:szCs w:val="28"/>
                    </w:rPr>
                  </w:pPr>
                  <w:r>
                    <w:rPr>
                      <w:color w:val="000000"/>
                      <w:sz w:val="28"/>
                      <w:szCs w:val="28"/>
                    </w:rPr>
                    <w:t>3505,82</w:t>
                  </w:r>
                </w:p>
              </w:tc>
            </w:tr>
            <w:tr w:rsidR="0018736D" w:rsidRPr="003138B5" w:rsidTr="005A1083">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18736D" w:rsidRPr="002E5BCD" w:rsidRDefault="0018736D" w:rsidP="005A1083">
                  <w:pPr>
                    <w:widowControl w:val="0"/>
                    <w:autoSpaceDE w:val="0"/>
                    <w:autoSpaceDN w:val="0"/>
                    <w:adjustRightInd w:val="0"/>
                    <w:ind w:right="23"/>
                    <w:rPr>
                      <w:sz w:val="28"/>
                      <w:szCs w:val="28"/>
                    </w:rPr>
                  </w:pPr>
                  <w:r>
                    <w:rPr>
                      <w:sz w:val="28"/>
                      <w:szCs w:val="28"/>
                    </w:rPr>
                    <w:t>2024</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36D" w:rsidRPr="007B0D83" w:rsidRDefault="0018736D" w:rsidP="005A1083">
                  <w:pPr>
                    <w:jc w:val="center"/>
                    <w:rPr>
                      <w:color w:val="000000"/>
                      <w:sz w:val="28"/>
                      <w:szCs w:val="28"/>
                    </w:rPr>
                  </w:pPr>
                  <w:r>
                    <w:rPr>
                      <w:color w:val="000000"/>
                      <w:sz w:val="28"/>
                      <w:szCs w:val="28"/>
                    </w:rPr>
                    <w:t>4054,22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8736D" w:rsidRDefault="0018736D" w:rsidP="005A1083">
                  <w:pPr>
                    <w:jc w:val="center"/>
                    <w:rPr>
                      <w:color w:val="000000"/>
                      <w:sz w:val="28"/>
                      <w:szCs w:val="28"/>
                    </w:rPr>
                  </w:pPr>
                  <w:r>
                    <w:rPr>
                      <w:color w:val="000000"/>
                      <w:sz w:val="28"/>
                      <w:szCs w:val="28"/>
                    </w:rPr>
                    <w:t>340,46</w:t>
                  </w:r>
                </w:p>
              </w:tc>
              <w:tc>
                <w:tcPr>
                  <w:tcW w:w="1751" w:type="dxa"/>
                  <w:tcBorders>
                    <w:top w:val="single" w:sz="4" w:space="0" w:color="000000"/>
                    <w:left w:val="single" w:sz="4" w:space="0" w:color="000000"/>
                    <w:bottom w:val="single" w:sz="4" w:space="0" w:color="000000"/>
                    <w:right w:val="single" w:sz="4" w:space="0" w:color="000000"/>
                  </w:tcBorders>
                </w:tcPr>
                <w:p w:rsidR="0018736D" w:rsidRDefault="0018736D" w:rsidP="005A1083">
                  <w:pPr>
                    <w:widowControl w:val="0"/>
                    <w:autoSpaceDE w:val="0"/>
                    <w:autoSpaceDN w:val="0"/>
                    <w:adjustRightInd w:val="0"/>
                    <w:ind w:right="23"/>
                    <w:jc w:val="center"/>
                    <w:rPr>
                      <w:sz w:val="28"/>
                      <w:szCs w:val="28"/>
                    </w:rPr>
                  </w:pPr>
                  <w:r>
                    <w:rPr>
                      <w:sz w:val="28"/>
                      <w:szCs w:val="28"/>
                    </w:rPr>
                    <w:t>138,23</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36D" w:rsidRPr="007B0D83" w:rsidRDefault="0018736D" w:rsidP="005A1083">
                  <w:pPr>
                    <w:jc w:val="center"/>
                    <w:rPr>
                      <w:color w:val="000000"/>
                      <w:sz w:val="28"/>
                      <w:szCs w:val="28"/>
                    </w:rPr>
                  </w:pPr>
                  <w:r>
                    <w:rPr>
                      <w:color w:val="000000"/>
                      <w:sz w:val="28"/>
                      <w:szCs w:val="28"/>
                    </w:rPr>
                    <w:t>3575,53</w:t>
                  </w:r>
                </w:p>
              </w:tc>
            </w:tr>
            <w:tr w:rsidR="0018736D" w:rsidRPr="003138B5" w:rsidTr="005A1083">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18736D" w:rsidRPr="002E5BCD" w:rsidRDefault="0018736D" w:rsidP="005A1083">
                  <w:pPr>
                    <w:widowControl w:val="0"/>
                    <w:autoSpaceDE w:val="0"/>
                    <w:autoSpaceDN w:val="0"/>
                    <w:adjustRightInd w:val="0"/>
                    <w:ind w:right="23"/>
                    <w:rPr>
                      <w:sz w:val="28"/>
                      <w:szCs w:val="28"/>
                    </w:rPr>
                  </w:pPr>
                  <w:r>
                    <w:rPr>
                      <w:sz w:val="28"/>
                      <w:szCs w:val="28"/>
                    </w:rPr>
                    <w:t>2025</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36D" w:rsidRPr="007B0D83" w:rsidRDefault="0018736D" w:rsidP="005A1083">
                  <w:pPr>
                    <w:jc w:val="center"/>
                    <w:rPr>
                      <w:color w:val="000000"/>
                      <w:sz w:val="28"/>
                      <w:szCs w:val="28"/>
                    </w:rPr>
                  </w:pPr>
                  <w:r>
                    <w:rPr>
                      <w:color w:val="000000"/>
                      <w:sz w:val="28"/>
                      <w:szCs w:val="28"/>
                    </w:rPr>
                    <w:t>4470,70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8736D" w:rsidRPr="00D02D58" w:rsidRDefault="0018736D" w:rsidP="005A1083">
                  <w:pPr>
                    <w:jc w:val="center"/>
                    <w:rPr>
                      <w:color w:val="000000"/>
                      <w:sz w:val="28"/>
                      <w:szCs w:val="28"/>
                    </w:rPr>
                  </w:pPr>
                  <w:r>
                    <w:rPr>
                      <w:color w:val="000000"/>
                      <w:sz w:val="28"/>
                      <w:szCs w:val="28"/>
                    </w:rPr>
                    <w:t>407,60</w:t>
                  </w:r>
                </w:p>
              </w:tc>
              <w:tc>
                <w:tcPr>
                  <w:tcW w:w="1751" w:type="dxa"/>
                  <w:tcBorders>
                    <w:top w:val="single" w:sz="4" w:space="0" w:color="000000"/>
                    <w:left w:val="single" w:sz="4" w:space="0" w:color="000000"/>
                    <w:bottom w:val="single" w:sz="4" w:space="0" w:color="000000"/>
                    <w:right w:val="single" w:sz="4" w:space="0" w:color="000000"/>
                  </w:tcBorders>
                  <w:vAlign w:val="center"/>
                </w:tcPr>
                <w:p w:rsidR="0018736D" w:rsidRDefault="0018736D" w:rsidP="005A1083">
                  <w:pPr>
                    <w:widowControl w:val="0"/>
                    <w:autoSpaceDE w:val="0"/>
                    <w:autoSpaceDN w:val="0"/>
                    <w:adjustRightInd w:val="0"/>
                    <w:ind w:right="23"/>
                    <w:jc w:val="center"/>
                    <w:rPr>
                      <w:sz w:val="28"/>
                      <w:szCs w:val="28"/>
                    </w:rPr>
                  </w:pPr>
                  <w:r>
                    <w:rPr>
                      <w:sz w:val="28"/>
                      <w:szCs w:val="28"/>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36D" w:rsidRPr="007B0D83" w:rsidRDefault="0018736D" w:rsidP="005A1083">
                  <w:pPr>
                    <w:jc w:val="center"/>
                    <w:rPr>
                      <w:color w:val="000000"/>
                      <w:sz w:val="28"/>
                      <w:szCs w:val="28"/>
                    </w:rPr>
                  </w:pPr>
                  <w:r>
                    <w:rPr>
                      <w:color w:val="000000"/>
                      <w:sz w:val="28"/>
                      <w:szCs w:val="28"/>
                    </w:rPr>
                    <w:t>4063,10</w:t>
                  </w:r>
                </w:p>
              </w:tc>
            </w:tr>
            <w:tr w:rsidR="0018736D" w:rsidRPr="003138B5" w:rsidTr="005A1083">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18736D" w:rsidRPr="002E5BCD" w:rsidRDefault="0018736D" w:rsidP="005A1083">
                  <w:pPr>
                    <w:widowControl w:val="0"/>
                    <w:autoSpaceDE w:val="0"/>
                    <w:autoSpaceDN w:val="0"/>
                    <w:adjustRightInd w:val="0"/>
                    <w:ind w:right="23"/>
                    <w:rPr>
                      <w:sz w:val="28"/>
                      <w:szCs w:val="28"/>
                    </w:rPr>
                  </w:pPr>
                  <w:r>
                    <w:rPr>
                      <w:sz w:val="28"/>
                      <w:szCs w:val="28"/>
                    </w:rPr>
                    <w:t>2026</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36D" w:rsidRPr="007B0D83" w:rsidRDefault="0018736D" w:rsidP="005A1083">
                  <w:pPr>
                    <w:jc w:val="center"/>
                    <w:rPr>
                      <w:color w:val="000000"/>
                      <w:sz w:val="28"/>
                      <w:szCs w:val="28"/>
                    </w:rPr>
                  </w:pPr>
                  <w:r>
                    <w:rPr>
                      <w:color w:val="000000"/>
                      <w:sz w:val="28"/>
                      <w:szCs w:val="28"/>
                    </w:rPr>
                    <w:t>3162,90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8736D" w:rsidRDefault="0018736D" w:rsidP="005A1083">
                  <w:pPr>
                    <w:jc w:val="center"/>
                    <w:rPr>
                      <w:color w:val="000000"/>
                      <w:sz w:val="28"/>
                      <w:szCs w:val="28"/>
                    </w:rPr>
                  </w:pPr>
                  <w:r>
                    <w:rPr>
                      <w:color w:val="000000"/>
                      <w:sz w:val="28"/>
                      <w:szCs w:val="28"/>
                    </w:rPr>
                    <w:t>444,80</w:t>
                  </w:r>
                </w:p>
              </w:tc>
              <w:tc>
                <w:tcPr>
                  <w:tcW w:w="1751" w:type="dxa"/>
                  <w:tcBorders>
                    <w:top w:val="single" w:sz="4" w:space="0" w:color="000000"/>
                    <w:left w:val="single" w:sz="4" w:space="0" w:color="000000"/>
                    <w:bottom w:val="single" w:sz="4" w:space="0" w:color="000000"/>
                    <w:right w:val="single" w:sz="4" w:space="0" w:color="000000"/>
                  </w:tcBorders>
                  <w:vAlign w:val="center"/>
                </w:tcPr>
                <w:p w:rsidR="0018736D" w:rsidRDefault="0018736D" w:rsidP="005A1083">
                  <w:pPr>
                    <w:widowControl w:val="0"/>
                    <w:autoSpaceDE w:val="0"/>
                    <w:autoSpaceDN w:val="0"/>
                    <w:adjustRightInd w:val="0"/>
                    <w:ind w:right="23"/>
                    <w:jc w:val="center"/>
                    <w:rPr>
                      <w:sz w:val="28"/>
                      <w:szCs w:val="28"/>
                    </w:rPr>
                  </w:pPr>
                  <w:r>
                    <w:rPr>
                      <w:sz w:val="28"/>
                      <w:szCs w:val="28"/>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36D" w:rsidRPr="007B0D83" w:rsidRDefault="0018736D" w:rsidP="005A1083">
                  <w:pPr>
                    <w:jc w:val="center"/>
                    <w:rPr>
                      <w:color w:val="000000"/>
                      <w:sz w:val="28"/>
                      <w:szCs w:val="28"/>
                    </w:rPr>
                  </w:pPr>
                  <w:r>
                    <w:rPr>
                      <w:color w:val="000000"/>
                      <w:sz w:val="28"/>
                      <w:szCs w:val="28"/>
                    </w:rPr>
                    <w:t>2718,10</w:t>
                  </w:r>
                </w:p>
              </w:tc>
            </w:tr>
            <w:tr w:rsidR="0018736D" w:rsidRPr="003138B5" w:rsidTr="005A1083">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18736D" w:rsidRPr="002E5BCD" w:rsidRDefault="0018736D" w:rsidP="005A1083">
                  <w:pPr>
                    <w:widowControl w:val="0"/>
                    <w:autoSpaceDE w:val="0"/>
                    <w:autoSpaceDN w:val="0"/>
                    <w:adjustRightInd w:val="0"/>
                    <w:ind w:right="23"/>
                    <w:rPr>
                      <w:sz w:val="28"/>
                      <w:szCs w:val="28"/>
                    </w:rPr>
                  </w:pPr>
                  <w:r>
                    <w:rPr>
                      <w:sz w:val="28"/>
                      <w:szCs w:val="28"/>
                    </w:rPr>
                    <w:lastRenderedPageBreak/>
                    <w:t>2027</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36D" w:rsidRPr="007B0D83" w:rsidRDefault="0018736D" w:rsidP="005A1083">
                  <w:pPr>
                    <w:jc w:val="center"/>
                    <w:rPr>
                      <w:color w:val="000000"/>
                      <w:sz w:val="28"/>
                      <w:szCs w:val="28"/>
                    </w:rPr>
                  </w:pPr>
                  <w:r>
                    <w:rPr>
                      <w:color w:val="000000"/>
                      <w:sz w:val="28"/>
                      <w:szCs w:val="28"/>
                    </w:rPr>
                    <w:t>3185,50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8736D" w:rsidRDefault="0018736D" w:rsidP="005A1083">
                  <w:pPr>
                    <w:jc w:val="center"/>
                    <w:rPr>
                      <w:color w:val="000000"/>
                      <w:sz w:val="28"/>
                      <w:szCs w:val="28"/>
                    </w:rPr>
                  </w:pPr>
                  <w:r>
                    <w:rPr>
                      <w:color w:val="000000"/>
                      <w:sz w:val="28"/>
                      <w:szCs w:val="28"/>
                    </w:rPr>
                    <w:t>460,40</w:t>
                  </w:r>
                </w:p>
              </w:tc>
              <w:tc>
                <w:tcPr>
                  <w:tcW w:w="1751" w:type="dxa"/>
                  <w:tcBorders>
                    <w:top w:val="single" w:sz="4" w:space="0" w:color="000000"/>
                    <w:left w:val="single" w:sz="4" w:space="0" w:color="000000"/>
                    <w:bottom w:val="single" w:sz="4" w:space="0" w:color="000000"/>
                    <w:right w:val="single" w:sz="4" w:space="0" w:color="000000"/>
                  </w:tcBorders>
                  <w:vAlign w:val="center"/>
                </w:tcPr>
                <w:p w:rsidR="0018736D" w:rsidRDefault="0018736D" w:rsidP="005A1083">
                  <w:pPr>
                    <w:widowControl w:val="0"/>
                    <w:autoSpaceDE w:val="0"/>
                    <w:autoSpaceDN w:val="0"/>
                    <w:adjustRightInd w:val="0"/>
                    <w:ind w:right="23"/>
                    <w:jc w:val="center"/>
                    <w:rPr>
                      <w:sz w:val="28"/>
                      <w:szCs w:val="28"/>
                    </w:rPr>
                  </w:pPr>
                  <w:r>
                    <w:rPr>
                      <w:sz w:val="28"/>
                      <w:szCs w:val="28"/>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36D" w:rsidRPr="007B0D83" w:rsidRDefault="0018736D" w:rsidP="005A1083">
                  <w:pPr>
                    <w:jc w:val="center"/>
                    <w:rPr>
                      <w:color w:val="000000"/>
                      <w:sz w:val="28"/>
                      <w:szCs w:val="28"/>
                    </w:rPr>
                  </w:pPr>
                  <w:r>
                    <w:rPr>
                      <w:color w:val="000000"/>
                      <w:sz w:val="28"/>
                      <w:szCs w:val="28"/>
                    </w:rPr>
                    <w:t>2725,10</w:t>
                  </w:r>
                </w:p>
              </w:tc>
            </w:tr>
            <w:tr w:rsidR="0018736D" w:rsidRPr="003138B5" w:rsidTr="005A1083">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18736D" w:rsidRPr="002E5BCD" w:rsidRDefault="0018736D" w:rsidP="005A1083">
                  <w:pPr>
                    <w:widowControl w:val="0"/>
                    <w:autoSpaceDE w:val="0"/>
                    <w:autoSpaceDN w:val="0"/>
                    <w:adjustRightInd w:val="0"/>
                    <w:ind w:right="23"/>
                    <w:rPr>
                      <w:sz w:val="28"/>
                      <w:szCs w:val="28"/>
                    </w:rPr>
                  </w:pPr>
                  <w:r>
                    <w:rPr>
                      <w:sz w:val="28"/>
                      <w:szCs w:val="28"/>
                    </w:rPr>
                    <w:t>2028</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36D" w:rsidRPr="007B0D83" w:rsidRDefault="0018736D" w:rsidP="005A1083">
                  <w:pPr>
                    <w:jc w:val="center"/>
                    <w:rPr>
                      <w:color w:val="000000"/>
                      <w:sz w:val="28"/>
                      <w:szCs w:val="28"/>
                    </w:rPr>
                  </w:pPr>
                  <w:r>
                    <w:rPr>
                      <w:color w:val="000000"/>
                      <w:sz w:val="28"/>
                      <w:szCs w:val="28"/>
                    </w:rPr>
                    <w:t>3185,50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8736D" w:rsidRDefault="0018736D" w:rsidP="005A1083">
                  <w:pPr>
                    <w:jc w:val="center"/>
                    <w:rPr>
                      <w:color w:val="000000"/>
                      <w:sz w:val="28"/>
                      <w:szCs w:val="28"/>
                    </w:rPr>
                  </w:pPr>
                  <w:r>
                    <w:rPr>
                      <w:color w:val="000000"/>
                      <w:sz w:val="28"/>
                      <w:szCs w:val="28"/>
                    </w:rPr>
                    <w:t>460,40</w:t>
                  </w:r>
                </w:p>
              </w:tc>
              <w:tc>
                <w:tcPr>
                  <w:tcW w:w="1751" w:type="dxa"/>
                  <w:tcBorders>
                    <w:top w:val="single" w:sz="4" w:space="0" w:color="000000"/>
                    <w:left w:val="single" w:sz="4" w:space="0" w:color="000000"/>
                    <w:bottom w:val="single" w:sz="4" w:space="0" w:color="000000"/>
                    <w:right w:val="single" w:sz="4" w:space="0" w:color="000000"/>
                  </w:tcBorders>
                </w:tcPr>
                <w:p w:rsidR="0018736D" w:rsidRDefault="0018736D" w:rsidP="005A1083">
                  <w:pPr>
                    <w:widowControl w:val="0"/>
                    <w:autoSpaceDE w:val="0"/>
                    <w:autoSpaceDN w:val="0"/>
                    <w:adjustRightInd w:val="0"/>
                    <w:ind w:right="23"/>
                    <w:jc w:val="center"/>
                    <w:rPr>
                      <w:sz w:val="28"/>
                      <w:szCs w:val="28"/>
                    </w:rPr>
                  </w:pPr>
                  <w:r>
                    <w:rPr>
                      <w:sz w:val="28"/>
                      <w:szCs w:val="28"/>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36D" w:rsidRPr="007B0D83" w:rsidRDefault="0018736D" w:rsidP="005A1083">
                  <w:pPr>
                    <w:jc w:val="center"/>
                    <w:rPr>
                      <w:color w:val="000000"/>
                      <w:sz w:val="28"/>
                      <w:szCs w:val="28"/>
                    </w:rPr>
                  </w:pPr>
                  <w:r>
                    <w:rPr>
                      <w:color w:val="000000"/>
                      <w:sz w:val="28"/>
                      <w:szCs w:val="28"/>
                    </w:rPr>
                    <w:t>2725,10</w:t>
                  </w:r>
                </w:p>
              </w:tc>
            </w:tr>
            <w:tr w:rsidR="0018736D" w:rsidRPr="003138B5" w:rsidTr="005A1083">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18736D" w:rsidRDefault="0018736D" w:rsidP="005A1083">
                  <w:pPr>
                    <w:widowControl w:val="0"/>
                    <w:autoSpaceDE w:val="0"/>
                    <w:autoSpaceDN w:val="0"/>
                    <w:adjustRightInd w:val="0"/>
                    <w:ind w:right="23"/>
                    <w:rPr>
                      <w:sz w:val="28"/>
                      <w:szCs w:val="28"/>
                    </w:rPr>
                  </w:pPr>
                  <w:r>
                    <w:rPr>
                      <w:sz w:val="28"/>
                      <w:szCs w:val="28"/>
                    </w:rPr>
                    <w:t>2029</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36D" w:rsidRPr="007B0D83" w:rsidRDefault="0018736D" w:rsidP="005A1083">
                  <w:pPr>
                    <w:jc w:val="center"/>
                    <w:rPr>
                      <w:color w:val="000000"/>
                      <w:sz w:val="28"/>
                      <w:szCs w:val="28"/>
                    </w:rPr>
                  </w:pPr>
                  <w:r>
                    <w:rPr>
                      <w:color w:val="000000"/>
                      <w:sz w:val="28"/>
                      <w:szCs w:val="28"/>
                    </w:rPr>
                    <w:t>3185,50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8736D" w:rsidRDefault="0018736D" w:rsidP="005A1083">
                  <w:pPr>
                    <w:jc w:val="center"/>
                    <w:rPr>
                      <w:color w:val="000000"/>
                      <w:sz w:val="28"/>
                      <w:szCs w:val="28"/>
                    </w:rPr>
                  </w:pPr>
                  <w:r>
                    <w:rPr>
                      <w:color w:val="000000"/>
                      <w:sz w:val="28"/>
                      <w:szCs w:val="28"/>
                    </w:rPr>
                    <w:t>460,40</w:t>
                  </w:r>
                </w:p>
              </w:tc>
              <w:tc>
                <w:tcPr>
                  <w:tcW w:w="1751" w:type="dxa"/>
                  <w:tcBorders>
                    <w:top w:val="single" w:sz="4" w:space="0" w:color="000000"/>
                    <w:left w:val="single" w:sz="4" w:space="0" w:color="000000"/>
                    <w:bottom w:val="single" w:sz="4" w:space="0" w:color="000000"/>
                    <w:right w:val="single" w:sz="4" w:space="0" w:color="000000"/>
                  </w:tcBorders>
                </w:tcPr>
                <w:p w:rsidR="0018736D" w:rsidRDefault="0018736D" w:rsidP="005A1083">
                  <w:pPr>
                    <w:widowControl w:val="0"/>
                    <w:autoSpaceDE w:val="0"/>
                    <w:autoSpaceDN w:val="0"/>
                    <w:adjustRightInd w:val="0"/>
                    <w:ind w:right="23"/>
                    <w:jc w:val="center"/>
                    <w:rPr>
                      <w:sz w:val="28"/>
                      <w:szCs w:val="28"/>
                    </w:rPr>
                  </w:pPr>
                  <w:r>
                    <w:rPr>
                      <w:sz w:val="28"/>
                      <w:szCs w:val="28"/>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36D" w:rsidRPr="007B0D83" w:rsidRDefault="0018736D" w:rsidP="005A1083">
                  <w:pPr>
                    <w:jc w:val="center"/>
                    <w:rPr>
                      <w:color w:val="000000"/>
                      <w:sz w:val="28"/>
                      <w:szCs w:val="28"/>
                    </w:rPr>
                  </w:pPr>
                  <w:r>
                    <w:rPr>
                      <w:color w:val="000000"/>
                      <w:sz w:val="28"/>
                      <w:szCs w:val="28"/>
                    </w:rPr>
                    <w:t>2725,10</w:t>
                  </w:r>
                </w:p>
              </w:tc>
            </w:tr>
            <w:tr w:rsidR="0018736D" w:rsidRPr="003138B5" w:rsidTr="005A1083">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18736D" w:rsidRDefault="0018736D" w:rsidP="005A1083">
                  <w:pPr>
                    <w:widowControl w:val="0"/>
                    <w:autoSpaceDE w:val="0"/>
                    <w:autoSpaceDN w:val="0"/>
                    <w:adjustRightInd w:val="0"/>
                    <w:ind w:right="23"/>
                    <w:rPr>
                      <w:sz w:val="28"/>
                      <w:szCs w:val="28"/>
                    </w:rPr>
                  </w:pPr>
                  <w:r>
                    <w:rPr>
                      <w:sz w:val="28"/>
                      <w:szCs w:val="28"/>
                    </w:rPr>
                    <w:t>2030</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36D" w:rsidRPr="007B0D83" w:rsidRDefault="0018736D" w:rsidP="005A1083">
                  <w:pPr>
                    <w:jc w:val="center"/>
                    <w:rPr>
                      <w:color w:val="000000"/>
                      <w:sz w:val="28"/>
                      <w:szCs w:val="28"/>
                    </w:rPr>
                  </w:pPr>
                  <w:r>
                    <w:rPr>
                      <w:color w:val="000000"/>
                      <w:sz w:val="28"/>
                      <w:szCs w:val="28"/>
                    </w:rPr>
                    <w:t>3185,50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8736D" w:rsidRDefault="0018736D" w:rsidP="005A1083">
                  <w:pPr>
                    <w:jc w:val="center"/>
                    <w:rPr>
                      <w:color w:val="000000"/>
                      <w:sz w:val="28"/>
                      <w:szCs w:val="28"/>
                    </w:rPr>
                  </w:pPr>
                  <w:r>
                    <w:rPr>
                      <w:color w:val="000000"/>
                      <w:sz w:val="28"/>
                      <w:szCs w:val="28"/>
                    </w:rPr>
                    <w:t>460,40</w:t>
                  </w:r>
                </w:p>
              </w:tc>
              <w:tc>
                <w:tcPr>
                  <w:tcW w:w="1751" w:type="dxa"/>
                  <w:tcBorders>
                    <w:top w:val="single" w:sz="4" w:space="0" w:color="000000"/>
                    <w:left w:val="single" w:sz="4" w:space="0" w:color="000000"/>
                    <w:bottom w:val="single" w:sz="4" w:space="0" w:color="000000"/>
                    <w:right w:val="single" w:sz="4" w:space="0" w:color="000000"/>
                  </w:tcBorders>
                </w:tcPr>
                <w:p w:rsidR="0018736D" w:rsidRDefault="0018736D" w:rsidP="005A1083">
                  <w:pPr>
                    <w:widowControl w:val="0"/>
                    <w:autoSpaceDE w:val="0"/>
                    <w:autoSpaceDN w:val="0"/>
                    <w:adjustRightInd w:val="0"/>
                    <w:ind w:right="23"/>
                    <w:jc w:val="center"/>
                    <w:rPr>
                      <w:sz w:val="28"/>
                      <w:szCs w:val="28"/>
                    </w:rPr>
                  </w:pPr>
                  <w:r>
                    <w:rPr>
                      <w:sz w:val="28"/>
                      <w:szCs w:val="28"/>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36D" w:rsidRPr="007B0D83" w:rsidRDefault="0018736D" w:rsidP="005A1083">
                  <w:pPr>
                    <w:jc w:val="center"/>
                    <w:rPr>
                      <w:color w:val="000000"/>
                      <w:sz w:val="28"/>
                      <w:szCs w:val="28"/>
                    </w:rPr>
                  </w:pPr>
                  <w:r>
                    <w:rPr>
                      <w:color w:val="000000"/>
                      <w:sz w:val="28"/>
                      <w:szCs w:val="28"/>
                    </w:rPr>
                    <w:t>2725,10</w:t>
                  </w:r>
                </w:p>
              </w:tc>
            </w:tr>
            <w:tr w:rsidR="0018736D" w:rsidRPr="003138B5" w:rsidTr="005A1083">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18736D" w:rsidRDefault="0018736D" w:rsidP="005A1083">
                  <w:pPr>
                    <w:widowControl w:val="0"/>
                    <w:autoSpaceDE w:val="0"/>
                    <w:autoSpaceDN w:val="0"/>
                    <w:adjustRightInd w:val="0"/>
                    <w:ind w:right="23"/>
                    <w:rPr>
                      <w:sz w:val="28"/>
                      <w:szCs w:val="2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36D" w:rsidRDefault="00F364BB" w:rsidP="005A1083">
                  <w:pPr>
                    <w:jc w:val="center"/>
                    <w:rPr>
                      <w:color w:val="000000"/>
                      <w:sz w:val="28"/>
                      <w:szCs w:val="28"/>
                    </w:rPr>
                  </w:pP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end"/>
                  </w: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separate"/>
                  </w:r>
                  <w:r w:rsidR="0018736D">
                    <w:rPr>
                      <w:noProof/>
                      <w:color w:val="000000"/>
                      <w:sz w:val="28"/>
                      <w:szCs w:val="28"/>
                    </w:rPr>
                    <w:t>29208,59</w:t>
                  </w:r>
                  <w:r>
                    <w:rPr>
                      <w:color w:val="000000"/>
                      <w:sz w:val="28"/>
                      <w:szCs w:val="28"/>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8736D" w:rsidRDefault="00F364BB" w:rsidP="005A1083">
                  <w:pPr>
                    <w:jc w:val="center"/>
                    <w:rPr>
                      <w:color w:val="000000"/>
                      <w:sz w:val="28"/>
                      <w:szCs w:val="28"/>
                    </w:rPr>
                  </w:pP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end"/>
                  </w: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separate"/>
                  </w:r>
                  <w:r w:rsidR="0018736D">
                    <w:rPr>
                      <w:noProof/>
                      <w:color w:val="000000"/>
                      <w:sz w:val="28"/>
                      <w:szCs w:val="28"/>
                    </w:rPr>
                    <w:t>3317,66</w:t>
                  </w:r>
                  <w:r>
                    <w:rPr>
                      <w:color w:val="000000"/>
                      <w:sz w:val="28"/>
                      <w:szCs w:val="28"/>
                    </w:rPr>
                    <w:fldChar w:fldCharType="end"/>
                  </w:r>
                </w:p>
              </w:tc>
              <w:tc>
                <w:tcPr>
                  <w:tcW w:w="1751" w:type="dxa"/>
                  <w:tcBorders>
                    <w:top w:val="single" w:sz="4" w:space="0" w:color="000000"/>
                    <w:left w:val="single" w:sz="4" w:space="0" w:color="000000"/>
                    <w:bottom w:val="single" w:sz="4" w:space="0" w:color="000000"/>
                    <w:right w:val="single" w:sz="4" w:space="0" w:color="000000"/>
                  </w:tcBorders>
                </w:tcPr>
                <w:p w:rsidR="0018736D" w:rsidRDefault="00F364BB" w:rsidP="005A1083">
                  <w:pPr>
                    <w:widowControl w:val="0"/>
                    <w:autoSpaceDE w:val="0"/>
                    <w:autoSpaceDN w:val="0"/>
                    <w:adjustRightInd w:val="0"/>
                    <w:ind w:right="23"/>
                    <w:jc w:val="center"/>
                    <w:rPr>
                      <w:sz w:val="28"/>
                      <w:szCs w:val="28"/>
                    </w:rPr>
                  </w:pPr>
                  <w:r>
                    <w:rPr>
                      <w:sz w:val="28"/>
                      <w:szCs w:val="28"/>
                    </w:rPr>
                    <w:fldChar w:fldCharType="begin"/>
                  </w:r>
                  <w:r w:rsidR="0018736D">
                    <w:rPr>
                      <w:sz w:val="28"/>
                      <w:szCs w:val="28"/>
                    </w:rPr>
                    <w:instrText xml:space="preserve"> =SUM(ABOVE) </w:instrText>
                  </w:r>
                  <w:r>
                    <w:rPr>
                      <w:sz w:val="28"/>
                      <w:szCs w:val="28"/>
                    </w:rPr>
                    <w:fldChar w:fldCharType="separate"/>
                  </w:r>
                  <w:r w:rsidR="0018736D">
                    <w:rPr>
                      <w:noProof/>
                      <w:sz w:val="28"/>
                      <w:szCs w:val="28"/>
                    </w:rPr>
                    <w:t>1127,98</w:t>
                  </w:r>
                  <w:r>
                    <w:rPr>
                      <w:sz w:val="28"/>
                      <w:szCs w:val="28"/>
                    </w:rPr>
                    <w:fldChar w:fldCharType="end"/>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36D" w:rsidRDefault="00F364BB" w:rsidP="005A1083">
                  <w:pPr>
                    <w:jc w:val="center"/>
                    <w:rPr>
                      <w:color w:val="000000"/>
                      <w:sz w:val="28"/>
                      <w:szCs w:val="28"/>
                    </w:rPr>
                  </w:pP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separate"/>
                  </w:r>
                  <w:r w:rsidR="0018736D">
                    <w:rPr>
                      <w:noProof/>
                      <w:color w:val="000000"/>
                      <w:sz w:val="28"/>
                      <w:szCs w:val="28"/>
                    </w:rPr>
                    <w:t>24762,95</w:t>
                  </w:r>
                  <w:r>
                    <w:rPr>
                      <w:color w:val="000000"/>
                      <w:sz w:val="28"/>
                      <w:szCs w:val="28"/>
                    </w:rPr>
                    <w:fldChar w:fldCharType="end"/>
                  </w:r>
                </w:p>
              </w:tc>
            </w:tr>
          </w:tbl>
          <w:p w:rsidR="0018736D" w:rsidRPr="00C57625" w:rsidRDefault="0018736D" w:rsidP="005A1083">
            <w:pPr>
              <w:widowControl w:val="0"/>
              <w:shd w:val="clear" w:color="auto" w:fill="FFFFFF"/>
              <w:autoSpaceDE w:val="0"/>
              <w:autoSpaceDN w:val="0"/>
              <w:adjustRightInd w:val="0"/>
              <w:spacing w:line="276" w:lineRule="auto"/>
              <w:ind w:left="101" w:right="23"/>
              <w:rPr>
                <w:sz w:val="28"/>
                <w:szCs w:val="28"/>
              </w:rPr>
            </w:pPr>
          </w:p>
        </w:tc>
      </w:tr>
      <w:tr w:rsidR="0018736D" w:rsidRPr="00C57625" w:rsidTr="005A1083">
        <w:tc>
          <w:tcPr>
            <w:tcW w:w="2552" w:type="dxa"/>
            <w:tcBorders>
              <w:top w:val="single" w:sz="4" w:space="0" w:color="auto"/>
              <w:left w:val="single" w:sz="6" w:space="0" w:color="auto"/>
              <w:bottom w:val="single" w:sz="6" w:space="0" w:color="auto"/>
              <w:right w:val="single" w:sz="6" w:space="0" w:color="auto"/>
            </w:tcBorders>
            <w:shd w:val="clear" w:color="auto" w:fill="FFFFFF"/>
          </w:tcPr>
          <w:p w:rsidR="0018736D" w:rsidRPr="00C57625" w:rsidRDefault="0018736D" w:rsidP="005A1083">
            <w:pPr>
              <w:widowControl w:val="0"/>
              <w:shd w:val="clear" w:color="auto" w:fill="FFFFFF"/>
              <w:autoSpaceDE w:val="0"/>
              <w:autoSpaceDN w:val="0"/>
              <w:adjustRightInd w:val="0"/>
              <w:spacing w:line="276" w:lineRule="auto"/>
              <w:ind w:right="374"/>
              <w:rPr>
                <w:sz w:val="28"/>
                <w:szCs w:val="28"/>
              </w:rPr>
            </w:pPr>
            <w:r w:rsidRPr="00C57625">
              <w:rPr>
                <w:b/>
                <w:bCs/>
                <w:sz w:val="28"/>
                <w:szCs w:val="28"/>
              </w:rPr>
              <w:lastRenderedPageBreak/>
              <w:t>Ожидаемые конечные результаты реализации муниципальной 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18736D" w:rsidRPr="00C57625" w:rsidRDefault="0018736D" w:rsidP="005A1083">
            <w:pPr>
              <w:autoSpaceDE w:val="0"/>
              <w:autoSpaceDN w:val="0"/>
              <w:adjustRightInd w:val="0"/>
              <w:spacing w:line="276" w:lineRule="auto"/>
              <w:ind w:left="101" w:right="23"/>
              <w:jc w:val="both"/>
              <w:rPr>
                <w:sz w:val="28"/>
                <w:szCs w:val="28"/>
                <w:lang w:eastAsia="en-US"/>
              </w:rPr>
            </w:pPr>
            <w:r w:rsidRPr="00C57625">
              <w:rPr>
                <w:sz w:val="28"/>
                <w:szCs w:val="28"/>
                <w:lang w:eastAsia="en-US"/>
              </w:rPr>
              <w:t>1.</w:t>
            </w:r>
            <w:r>
              <w:rPr>
                <w:sz w:val="28"/>
                <w:szCs w:val="28"/>
                <w:lang w:eastAsia="en-US"/>
              </w:rPr>
              <w:t xml:space="preserve"> </w:t>
            </w:r>
            <w:r w:rsidRPr="00C57625">
              <w:rPr>
                <w:sz w:val="28"/>
                <w:szCs w:val="28"/>
                <w:lang w:eastAsia="en-US"/>
              </w:rPr>
              <w:t xml:space="preserve">Обеспечение долгосрочной сбалансированности бюджета </w:t>
            </w:r>
            <w:r>
              <w:rPr>
                <w:sz w:val="28"/>
                <w:szCs w:val="28"/>
                <w:lang w:eastAsia="en-US"/>
              </w:rPr>
              <w:t>Козловского</w:t>
            </w:r>
            <w:r w:rsidRPr="00C57625">
              <w:rPr>
                <w:sz w:val="28"/>
                <w:szCs w:val="28"/>
                <w:lang w:eastAsia="en-US"/>
              </w:rPr>
              <w:t xml:space="preserve">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18736D" w:rsidRPr="00C57625" w:rsidRDefault="0018736D" w:rsidP="005A1083">
            <w:pPr>
              <w:autoSpaceDE w:val="0"/>
              <w:autoSpaceDN w:val="0"/>
              <w:adjustRightInd w:val="0"/>
              <w:spacing w:line="276" w:lineRule="auto"/>
              <w:ind w:left="101" w:right="23"/>
              <w:jc w:val="both"/>
              <w:rPr>
                <w:sz w:val="28"/>
                <w:szCs w:val="28"/>
                <w:lang w:eastAsia="en-US"/>
              </w:rPr>
            </w:pPr>
            <w:r w:rsidRPr="00C57625">
              <w:rPr>
                <w:sz w:val="28"/>
                <w:szCs w:val="28"/>
                <w:lang w:eastAsia="en-US"/>
              </w:rPr>
              <w:t>2.</w:t>
            </w:r>
            <w:r>
              <w:rPr>
                <w:sz w:val="28"/>
                <w:szCs w:val="28"/>
                <w:lang w:eastAsia="en-US"/>
              </w:rPr>
              <w:t xml:space="preserve"> </w:t>
            </w:r>
            <w:r w:rsidRPr="00C57625">
              <w:rPr>
                <w:sz w:val="28"/>
                <w:szCs w:val="28"/>
                <w:lang w:eastAsia="en-US"/>
              </w:rPr>
              <w:t>Улучшение качества прогнозирования основных параметров бюджета поселения, соблюдение требований бюджетного законодательства;</w:t>
            </w:r>
          </w:p>
          <w:p w:rsidR="0018736D" w:rsidRPr="00C57625" w:rsidRDefault="0018736D" w:rsidP="005A1083">
            <w:pPr>
              <w:autoSpaceDE w:val="0"/>
              <w:autoSpaceDN w:val="0"/>
              <w:adjustRightInd w:val="0"/>
              <w:spacing w:line="276" w:lineRule="auto"/>
              <w:ind w:left="101" w:right="23"/>
              <w:jc w:val="both"/>
              <w:rPr>
                <w:sz w:val="28"/>
                <w:szCs w:val="28"/>
                <w:lang w:eastAsia="en-US"/>
              </w:rPr>
            </w:pPr>
            <w:r w:rsidRPr="00C57625">
              <w:rPr>
                <w:sz w:val="28"/>
                <w:szCs w:val="28"/>
                <w:lang w:eastAsia="en-US"/>
              </w:rPr>
              <w:t>3.</w:t>
            </w:r>
            <w:r>
              <w:rPr>
                <w:sz w:val="28"/>
                <w:szCs w:val="28"/>
                <w:lang w:eastAsia="en-US"/>
              </w:rPr>
              <w:t xml:space="preserve"> </w:t>
            </w:r>
            <w:r w:rsidRPr="00C57625">
              <w:rPr>
                <w:sz w:val="28"/>
                <w:szCs w:val="28"/>
                <w:lang w:eastAsia="en-US"/>
              </w:rPr>
              <w:t>Повышение эффективности использования средств  бюджета поселения;</w:t>
            </w:r>
          </w:p>
          <w:p w:rsidR="0018736D" w:rsidRPr="00C57625" w:rsidRDefault="0018736D" w:rsidP="005A1083">
            <w:pPr>
              <w:autoSpaceDE w:val="0"/>
              <w:autoSpaceDN w:val="0"/>
              <w:adjustRightInd w:val="0"/>
              <w:spacing w:line="276" w:lineRule="auto"/>
              <w:ind w:left="101" w:right="23"/>
              <w:jc w:val="both"/>
              <w:rPr>
                <w:sz w:val="28"/>
                <w:szCs w:val="28"/>
                <w:lang w:eastAsia="en-US"/>
              </w:rPr>
            </w:pPr>
            <w:r>
              <w:rPr>
                <w:sz w:val="28"/>
                <w:szCs w:val="28"/>
                <w:lang w:eastAsia="en-US"/>
              </w:rPr>
              <w:t xml:space="preserve">4. </w:t>
            </w:r>
            <w:r w:rsidRPr="00C57625">
              <w:rPr>
                <w:sz w:val="28"/>
                <w:szCs w:val="28"/>
                <w:lang w:eastAsia="en-US"/>
              </w:rPr>
              <w:t xml:space="preserve">Обеспечение открытости и прозрачности деятельности администрации </w:t>
            </w:r>
            <w:r>
              <w:rPr>
                <w:sz w:val="28"/>
                <w:szCs w:val="28"/>
                <w:lang w:eastAsia="en-US"/>
              </w:rPr>
              <w:t>Козловского</w:t>
            </w:r>
            <w:r w:rsidRPr="00C57625">
              <w:rPr>
                <w:sz w:val="28"/>
                <w:szCs w:val="28"/>
                <w:lang w:eastAsia="en-US"/>
              </w:rPr>
              <w:t xml:space="preserve"> сельского поселения Бутурлиновского муниципального района;</w:t>
            </w:r>
          </w:p>
          <w:p w:rsidR="0018736D" w:rsidRPr="00D80C6E" w:rsidRDefault="0018736D" w:rsidP="005A1083">
            <w:pPr>
              <w:autoSpaceDE w:val="0"/>
              <w:autoSpaceDN w:val="0"/>
              <w:adjustRightInd w:val="0"/>
              <w:spacing w:line="276" w:lineRule="auto"/>
              <w:ind w:left="101" w:right="23"/>
              <w:jc w:val="both"/>
              <w:rPr>
                <w:sz w:val="28"/>
                <w:szCs w:val="28"/>
                <w:lang w:eastAsia="en-US"/>
              </w:rPr>
            </w:pPr>
            <w:r w:rsidRPr="00D80C6E">
              <w:rPr>
                <w:sz w:val="28"/>
                <w:szCs w:val="28"/>
                <w:lang w:eastAsia="en-US"/>
              </w:rPr>
              <w:t>5.</w:t>
            </w:r>
            <w:r>
              <w:rPr>
                <w:sz w:val="28"/>
                <w:szCs w:val="28"/>
                <w:lang w:eastAsia="en-US"/>
              </w:rPr>
              <w:t xml:space="preserve"> </w:t>
            </w:r>
            <w:r w:rsidRPr="00D80C6E">
              <w:rPr>
                <w:sz w:val="28"/>
                <w:szCs w:val="28"/>
                <w:lang w:eastAsia="en-US"/>
              </w:rPr>
              <w:t>Рост качества управления муниципальными финансами;</w:t>
            </w:r>
          </w:p>
          <w:p w:rsidR="0018736D" w:rsidRPr="00C57625" w:rsidRDefault="0018736D" w:rsidP="005A1083">
            <w:pPr>
              <w:autoSpaceDE w:val="0"/>
              <w:autoSpaceDN w:val="0"/>
              <w:adjustRightInd w:val="0"/>
              <w:spacing w:line="276" w:lineRule="auto"/>
              <w:ind w:left="101" w:right="23"/>
              <w:jc w:val="both"/>
              <w:rPr>
                <w:sz w:val="28"/>
                <w:szCs w:val="28"/>
                <w:lang w:eastAsia="en-US"/>
              </w:rPr>
            </w:pPr>
            <w:r>
              <w:rPr>
                <w:sz w:val="28"/>
                <w:szCs w:val="28"/>
              </w:rPr>
              <w:t>6</w:t>
            </w:r>
            <w:r w:rsidRPr="00D80C6E">
              <w:rPr>
                <w:sz w:val="28"/>
                <w:szCs w:val="28"/>
              </w:rPr>
              <w:t xml:space="preserve">. Эффективное проведение выборов </w:t>
            </w:r>
            <w:r>
              <w:rPr>
                <w:sz w:val="28"/>
                <w:szCs w:val="28"/>
              </w:rPr>
              <w:t xml:space="preserve">депутатов </w:t>
            </w:r>
            <w:r w:rsidRPr="00D80C6E">
              <w:rPr>
                <w:sz w:val="28"/>
                <w:szCs w:val="28"/>
              </w:rPr>
              <w:t xml:space="preserve">Совета народных депутатов </w:t>
            </w:r>
            <w:r>
              <w:rPr>
                <w:sz w:val="28"/>
                <w:szCs w:val="28"/>
              </w:rPr>
              <w:t>Козловского</w:t>
            </w:r>
            <w:r w:rsidRPr="00D80C6E">
              <w:rPr>
                <w:sz w:val="28"/>
                <w:szCs w:val="28"/>
              </w:rPr>
              <w:t xml:space="preserve"> сельского поселения.</w:t>
            </w:r>
          </w:p>
        </w:tc>
      </w:tr>
    </w:tbl>
    <w:p w:rsidR="0018736D" w:rsidRDefault="0018736D" w:rsidP="0018736D">
      <w:pPr>
        <w:widowControl w:val="0"/>
        <w:shd w:val="clear" w:color="auto" w:fill="FFFFFF"/>
        <w:autoSpaceDE w:val="0"/>
        <w:autoSpaceDN w:val="0"/>
        <w:adjustRightInd w:val="0"/>
        <w:ind w:right="11"/>
        <w:jc w:val="both"/>
        <w:rPr>
          <w:b/>
          <w:bCs/>
          <w:sz w:val="28"/>
          <w:szCs w:val="28"/>
        </w:rPr>
      </w:pPr>
    </w:p>
    <w:p w:rsidR="0018736D" w:rsidRPr="00C57625" w:rsidRDefault="0018736D" w:rsidP="0018736D">
      <w:pPr>
        <w:widowControl w:val="0"/>
        <w:shd w:val="clear" w:color="auto" w:fill="FFFFFF"/>
        <w:autoSpaceDE w:val="0"/>
        <w:autoSpaceDN w:val="0"/>
        <w:adjustRightInd w:val="0"/>
        <w:ind w:left="567" w:right="11"/>
        <w:jc w:val="center"/>
        <w:rPr>
          <w:b/>
          <w:bCs/>
          <w:sz w:val="28"/>
          <w:szCs w:val="28"/>
        </w:rPr>
      </w:pPr>
      <w:r>
        <w:rPr>
          <w:b/>
          <w:bCs/>
          <w:sz w:val="28"/>
          <w:szCs w:val="28"/>
        </w:rPr>
        <w:t>1</w:t>
      </w:r>
      <w:r w:rsidRPr="00C57625">
        <w:rPr>
          <w:b/>
          <w:bCs/>
          <w:sz w:val="28"/>
          <w:szCs w:val="28"/>
        </w:rPr>
        <w:t>.</w:t>
      </w:r>
      <w:r>
        <w:rPr>
          <w:b/>
          <w:bCs/>
          <w:sz w:val="28"/>
          <w:szCs w:val="28"/>
        </w:rPr>
        <w:t xml:space="preserve"> </w:t>
      </w:r>
      <w:r w:rsidRPr="00C57625">
        <w:rPr>
          <w:b/>
          <w:bCs/>
          <w:sz w:val="28"/>
          <w:szCs w:val="28"/>
        </w:rPr>
        <w:t>Общая характеристика сферы реа</w:t>
      </w:r>
      <w:r>
        <w:rPr>
          <w:b/>
          <w:bCs/>
          <w:sz w:val="28"/>
          <w:szCs w:val="28"/>
        </w:rPr>
        <w:t>лизации муниципальной программы.</w:t>
      </w:r>
    </w:p>
    <w:p w:rsidR="0018736D" w:rsidRPr="00C57625" w:rsidRDefault="0018736D" w:rsidP="0018736D">
      <w:pPr>
        <w:widowControl w:val="0"/>
        <w:autoSpaceDE w:val="0"/>
        <w:autoSpaceDN w:val="0"/>
        <w:adjustRightInd w:val="0"/>
        <w:jc w:val="both"/>
        <w:rPr>
          <w:sz w:val="28"/>
          <w:szCs w:val="28"/>
        </w:rPr>
      </w:pPr>
      <w:r w:rsidRPr="00C57625">
        <w:rPr>
          <w:b/>
          <w:bCs/>
          <w:sz w:val="28"/>
          <w:szCs w:val="28"/>
        </w:rPr>
        <w:t xml:space="preserve">         </w:t>
      </w:r>
      <w:r w:rsidRPr="00C57625">
        <w:rPr>
          <w:sz w:val="28"/>
          <w:szCs w:val="28"/>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18736D" w:rsidRPr="00101573" w:rsidRDefault="0018736D" w:rsidP="0018736D">
      <w:pPr>
        <w:widowControl w:val="0"/>
        <w:shd w:val="clear" w:color="auto" w:fill="FFFFFF"/>
        <w:autoSpaceDE w:val="0"/>
        <w:autoSpaceDN w:val="0"/>
        <w:adjustRightInd w:val="0"/>
        <w:ind w:right="11"/>
        <w:jc w:val="both"/>
        <w:rPr>
          <w:b/>
          <w:bCs/>
          <w:sz w:val="28"/>
          <w:szCs w:val="28"/>
        </w:rPr>
      </w:pPr>
      <w:r w:rsidRPr="00C57625">
        <w:rPr>
          <w:sz w:val="28"/>
          <w:szCs w:val="28"/>
        </w:rPr>
        <w:tab/>
        <w:t xml:space="preserve">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w:t>
      </w:r>
      <w:r w:rsidRPr="00101573">
        <w:rPr>
          <w:sz w:val="28"/>
          <w:szCs w:val="28"/>
        </w:rPr>
        <w:t xml:space="preserve">муниципалитетов и всего государства в целом. </w:t>
      </w:r>
    </w:p>
    <w:p w:rsidR="0018736D" w:rsidRPr="00101573" w:rsidRDefault="0018736D" w:rsidP="0018736D">
      <w:pPr>
        <w:autoSpaceDE w:val="0"/>
        <w:autoSpaceDN w:val="0"/>
        <w:adjustRightInd w:val="0"/>
        <w:ind w:firstLine="567"/>
        <w:jc w:val="both"/>
        <w:rPr>
          <w:sz w:val="28"/>
          <w:szCs w:val="28"/>
          <w:lang w:eastAsia="en-US"/>
        </w:rPr>
      </w:pPr>
      <w:r w:rsidRPr="00101573">
        <w:rPr>
          <w:sz w:val="28"/>
          <w:szCs w:val="28"/>
          <w:lang w:eastAsia="en-US"/>
        </w:rPr>
        <w:t xml:space="preserve">Современное состояние и развитие системы управления муниципальными финансами в </w:t>
      </w:r>
      <w:r>
        <w:rPr>
          <w:sz w:val="28"/>
          <w:szCs w:val="28"/>
          <w:lang w:eastAsia="en-US"/>
        </w:rPr>
        <w:t>Козловском</w:t>
      </w:r>
      <w:r w:rsidRPr="00101573">
        <w:rPr>
          <w:sz w:val="28"/>
          <w:szCs w:val="28"/>
          <w:lang w:eastAsia="en-US"/>
        </w:rPr>
        <w:t xml:space="preserve"> сельском поселении Бутурлиновского муниципального района характеризуется проведением </w:t>
      </w:r>
      <w:r w:rsidRPr="00101573">
        <w:rPr>
          <w:sz w:val="28"/>
          <w:szCs w:val="28"/>
          <w:lang w:eastAsia="en-US"/>
        </w:rPr>
        <w:lastRenderedPageBreak/>
        <w:t>ответственной и прозрачной бюджетной политики, исполнением в полном объеме принятых бюджетных обязательств.</w:t>
      </w:r>
    </w:p>
    <w:p w:rsidR="0018736D" w:rsidRPr="00C57625" w:rsidRDefault="0018736D" w:rsidP="0018736D">
      <w:pPr>
        <w:widowControl w:val="0"/>
        <w:autoSpaceDE w:val="0"/>
        <w:autoSpaceDN w:val="0"/>
        <w:adjustRightInd w:val="0"/>
        <w:ind w:firstLine="567"/>
        <w:jc w:val="both"/>
        <w:rPr>
          <w:sz w:val="28"/>
          <w:szCs w:val="28"/>
        </w:rPr>
      </w:pPr>
      <w:r w:rsidRPr="00C57625">
        <w:rPr>
          <w:sz w:val="28"/>
          <w:szCs w:val="28"/>
        </w:rPr>
        <w:t xml:space="preserve">В </w:t>
      </w:r>
      <w:r>
        <w:rPr>
          <w:sz w:val="28"/>
          <w:szCs w:val="28"/>
          <w:lang w:eastAsia="en-US"/>
        </w:rPr>
        <w:t>Козловском</w:t>
      </w:r>
      <w:r w:rsidRPr="00C57625">
        <w:rPr>
          <w:sz w:val="28"/>
          <w:szCs w:val="28"/>
        </w:rPr>
        <w:t xml:space="preserve"> сельском поселении процессы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w:t>
      </w:r>
    </w:p>
    <w:p w:rsidR="0018736D" w:rsidRPr="00C57625" w:rsidRDefault="0018736D" w:rsidP="0018736D">
      <w:pPr>
        <w:autoSpaceDE w:val="0"/>
        <w:autoSpaceDN w:val="0"/>
        <w:adjustRightInd w:val="0"/>
        <w:ind w:firstLine="567"/>
        <w:jc w:val="both"/>
        <w:rPr>
          <w:sz w:val="28"/>
          <w:szCs w:val="28"/>
          <w:lang w:eastAsia="en-US"/>
        </w:rPr>
      </w:pPr>
      <w:r w:rsidRPr="00C57625">
        <w:rPr>
          <w:sz w:val="28"/>
          <w:szCs w:val="28"/>
          <w:lang w:eastAsia="en-US"/>
        </w:rPr>
        <w:t xml:space="preserve">создание четкой законодательной регламентации процесса формирования и исполнения  бюджета </w:t>
      </w:r>
      <w:r>
        <w:rPr>
          <w:sz w:val="28"/>
          <w:szCs w:val="28"/>
          <w:lang w:eastAsia="en-US"/>
        </w:rPr>
        <w:t>Козловского</w:t>
      </w:r>
      <w:r w:rsidRPr="00C57625">
        <w:rPr>
          <w:sz w:val="28"/>
          <w:szCs w:val="28"/>
          <w:lang w:eastAsia="en-US"/>
        </w:rPr>
        <w:t xml:space="preserve"> сельского поселения, осуществления финансового контроля за использованием бюджетных средств;</w:t>
      </w:r>
    </w:p>
    <w:p w:rsidR="0018736D" w:rsidRPr="00C57625" w:rsidRDefault="0018736D" w:rsidP="0018736D">
      <w:pPr>
        <w:autoSpaceDE w:val="0"/>
        <w:autoSpaceDN w:val="0"/>
        <w:adjustRightInd w:val="0"/>
        <w:ind w:firstLine="567"/>
        <w:jc w:val="both"/>
        <w:rPr>
          <w:sz w:val="28"/>
          <w:szCs w:val="28"/>
          <w:lang w:eastAsia="en-US"/>
        </w:rPr>
      </w:pPr>
      <w:r w:rsidRPr="00C57625">
        <w:rPr>
          <w:sz w:val="28"/>
          <w:szCs w:val="28"/>
          <w:lang w:eastAsia="en-US"/>
        </w:rPr>
        <w:t>осуществление перехода от годового к среднесрочному формированию бюджета поселения на трехлетний период;</w:t>
      </w:r>
    </w:p>
    <w:p w:rsidR="0018736D" w:rsidRPr="00C57625" w:rsidRDefault="0018736D" w:rsidP="0018736D">
      <w:pPr>
        <w:widowControl w:val="0"/>
        <w:autoSpaceDE w:val="0"/>
        <w:autoSpaceDN w:val="0"/>
        <w:adjustRightInd w:val="0"/>
        <w:ind w:firstLine="567"/>
        <w:jc w:val="both"/>
        <w:outlineLvl w:val="1"/>
        <w:rPr>
          <w:sz w:val="28"/>
          <w:szCs w:val="28"/>
        </w:rPr>
      </w:pPr>
      <w:r w:rsidRPr="00C57625">
        <w:rPr>
          <w:sz w:val="28"/>
          <w:szCs w:val="28"/>
        </w:rPr>
        <w:t>внедрение системы казначейского исполнения бюджета поселения;</w:t>
      </w:r>
    </w:p>
    <w:p w:rsidR="0018736D" w:rsidRPr="00C57625" w:rsidRDefault="0018736D" w:rsidP="0018736D">
      <w:pPr>
        <w:widowControl w:val="0"/>
        <w:autoSpaceDE w:val="0"/>
        <w:autoSpaceDN w:val="0"/>
        <w:adjustRightInd w:val="0"/>
        <w:ind w:firstLine="567"/>
        <w:jc w:val="both"/>
        <w:outlineLvl w:val="1"/>
        <w:rPr>
          <w:sz w:val="28"/>
          <w:szCs w:val="28"/>
        </w:rPr>
      </w:pPr>
      <w:r w:rsidRPr="00C57625">
        <w:rPr>
          <w:sz w:val="28"/>
          <w:szCs w:val="28"/>
        </w:rPr>
        <w:t>модернизация системы бюджетного учета и отчетности;</w:t>
      </w:r>
    </w:p>
    <w:p w:rsidR="0018736D" w:rsidRPr="00C57625" w:rsidRDefault="0018736D" w:rsidP="0018736D">
      <w:pPr>
        <w:widowControl w:val="0"/>
        <w:autoSpaceDE w:val="0"/>
        <w:autoSpaceDN w:val="0"/>
        <w:adjustRightInd w:val="0"/>
        <w:ind w:firstLine="567"/>
        <w:jc w:val="both"/>
        <w:outlineLvl w:val="1"/>
        <w:rPr>
          <w:sz w:val="28"/>
          <w:szCs w:val="28"/>
        </w:rPr>
      </w:pPr>
      <w:r w:rsidRPr="00C57625">
        <w:rPr>
          <w:sz w:val="28"/>
          <w:szCs w:val="28"/>
        </w:rPr>
        <w:t>обеспечение прозрачности бюджетной системы и публичности бюджетного процесса в поселении;</w:t>
      </w:r>
    </w:p>
    <w:p w:rsidR="0018736D" w:rsidRPr="00C57625" w:rsidRDefault="0018736D" w:rsidP="0018736D">
      <w:pPr>
        <w:widowControl w:val="0"/>
        <w:autoSpaceDE w:val="0"/>
        <w:autoSpaceDN w:val="0"/>
        <w:adjustRightInd w:val="0"/>
        <w:ind w:firstLine="567"/>
        <w:jc w:val="both"/>
        <w:outlineLvl w:val="1"/>
        <w:rPr>
          <w:sz w:val="28"/>
          <w:szCs w:val="28"/>
        </w:rPr>
      </w:pPr>
      <w:r w:rsidRPr="00C57625">
        <w:rPr>
          <w:sz w:val="28"/>
          <w:szCs w:val="28"/>
        </w:rPr>
        <w:t xml:space="preserve">осуществление автоматизации бюджетного процесса </w:t>
      </w:r>
      <w:r>
        <w:rPr>
          <w:sz w:val="28"/>
          <w:szCs w:val="28"/>
        </w:rPr>
        <w:t>Козловского</w:t>
      </w:r>
      <w:r w:rsidRPr="00C57625">
        <w:rPr>
          <w:sz w:val="28"/>
          <w:szCs w:val="28"/>
        </w:rPr>
        <w:t xml:space="preserve"> сельского поселения Бутурлиновского муниципального района.</w:t>
      </w:r>
    </w:p>
    <w:p w:rsidR="0018736D" w:rsidRPr="00C57625" w:rsidRDefault="0018736D" w:rsidP="0018736D">
      <w:pPr>
        <w:autoSpaceDE w:val="0"/>
        <w:autoSpaceDN w:val="0"/>
        <w:adjustRightInd w:val="0"/>
        <w:ind w:firstLine="567"/>
        <w:jc w:val="both"/>
        <w:rPr>
          <w:sz w:val="28"/>
          <w:szCs w:val="28"/>
        </w:rPr>
      </w:pPr>
      <w:r w:rsidRPr="00C57625">
        <w:rPr>
          <w:sz w:val="28"/>
          <w:szCs w:val="28"/>
        </w:rPr>
        <w:t xml:space="preserve">В целях реализации Федерального </w:t>
      </w:r>
      <w:hyperlink r:id="rId10" w:history="1">
        <w:r w:rsidRPr="00C57625">
          <w:rPr>
            <w:color w:val="000000"/>
            <w:sz w:val="28"/>
            <w:szCs w:val="28"/>
          </w:rPr>
          <w:t>закона</w:t>
        </w:r>
      </w:hyperlink>
      <w:r w:rsidRPr="00C57625">
        <w:rPr>
          <w:sz w:val="28"/>
          <w:szCs w:val="28"/>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2010-2011 годах была сформирована вся необходимая нормативная правовая база.</w:t>
      </w:r>
    </w:p>
    <w:p w:rsidR="0018736D" w:rsidRPr="00C57625" w:rsidRDefault="0018736D" w:rsidP="0018736D">
      <w:pPr>
        <w:widowControl w:val="0"/>
        <w:shd w:val="clear" w:color="auto" w:fill="FFFFFF"/>
        <w:tabs>
          <w:tab w:val="left" w:pos="1589"/>
          <w:tab w:val="left" w:pos="3240"/>
          <w:tab w:val="left" w:pos="3715"/>
          <w:tab w:val="left" w:pos="5832"/>
          <w:tab w:val="left" w:pos="8002"/>
        </w:tabs>
        <w:autoSpaceDE w:val="0"/>
        <w:autoSpaceDN w:val="0"/>
        <w:adjustRightInd w:val="0"/>
        <w:ind w:firstLine="567"/>
        <w:jc w:val="both"/>
        <w:rPr>
          <w:sz w:val="28"/>
          <w:szCs w:val="28"/>
        </w:rPr>
      </w:pPr>
      <w:r w:rsidRPr="00C57625">
        <w:rPr>
          <w:sz w:val="28"/>
          <w:szCs w:val="28"/>
        </w:rPr>
        <w:t>С 1 января 2012  систематически проводится работа по размещению информации о государственных и муниципальных  учреждениях на Официальном сайте в сети Интернет в информационно-телекоммуникационной сети «Интернет» (далее – сеть Интернет) (</w:t>
      </w:r>
      <w:hyperlink r:id="rId11" w:history="1">
        <w:r w:rsidRPr="00C57625">
          <w:rPr>
            <w:color w:val="000000"/>
            <w:sz w:val="28"/>
            <w:szCs w:val="28"/>
            <w:u w:val="single"/>
          </w:rPr>
          <w:t>www.bus.gov.ru</w:t>
        </w:r>
      </w:hyperlink>
      <w:r w:rsidRPr="00C57625">
        <w:rPr>
          <w:sz w:val="28"/>
          <w:szCs w:val="28"/>
        </w:rPr>
        <w:t>).</w:t>
      </w:r>
    </w:p>
    <w:p w:rsidR="0018736D" w:rsidRPr="00C57625" w:rsidRDefault="0018736D" w:rsidP="0018736D">
      <w:pPr>
        <w:autoSpaceDE w:val="0"/>
        <w:autoSpaceDN w:val="0"/>
        <w:adjustRightInd w:val="0"/>
        <w:ind w:firstLine="567"/>
        <w:jc w:val="both"/>
        <w:rPr>
          <w:sz w:val="28"/>
          <w:szCs w:val="28"/>
          <w:lang w:eastAsia="en-US"/>
        </w:rPr>
      </w:pPr>
      <w:r w:rsidRPr="00C57625">
        <w:rPr>
          <w:sz w:val="28"/>
          <w:szCs w:val="28"/>
          <w:lang w:eastAsia="en-US"/>
        </w:rPr>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rsidR="0018736D" w:rsidRPr="00C57625" w:rsidRDefault="0018736D" w:rsidP="0018736D">
      <w:pPr>
        <w:autoSpaceDE w:val="0"/>
        <w:autoSpaceDN w:val="0"/>
        <w:adjustRightInd w:val="0"/>
        <w:ind w:firstLine="567"/>
        <w:jc w:val="both"/>
        <w:rPr>
          <w:sz w:val="28"/>
          <w:szCs w:val="28"/>
          <w:lang w:eastAsia="en-US"/>
        </w:rPr>
      </w:pPr>
      <w:r w:rsidRPr="00C57625">
        <w:rPr>
          <w:sz w:val="28"/>
          <w:szCs w:val="28"/>
          <w:lang w:eastAsia="en-US"/>
        </w:rPr>
        <w:t>переход на новый этап развития бюджетирования, ориентированного на достижение результата, в том числе завершение в 2013 году этапа перехода на программный бюджет, повышение качества оказания муниципальных услуг;</w:t>
      </w:r>
    </w:p>
    <w:p w:rsidR="0018736D" w:rsidRPr="00C57625" w:rsidRDefault="0018736D" w:rsidP="0018736D">
      <w:pPr>
        <w:autoSpaceDE w:val="0"/>
        <w:autoSpaceDN w:val="0"/>
        <w:adjustRightInd w:val="0"/>
        <w:ind w:firstLine="567"/>
        <w:jc w:val="both"/>
        <w:rPr>
          <w:sz w:val="28"/>
          <w:szCs w:val="28"/>
          <w:lang w:eastAsia="en-US"/>
        </w:rPr>
      </w:pPr>
      <w:r w:rsidRPr="00C57625">
        <w:rPr>
          <w:sz w:val="28"/>
          <w:szCs w:val="28"/>
          <w:lang w:eastAsia="en-US"/>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поселении;</w:t>
      </w:r>
    </w:p>
    <w:p w:rsidR="0018736D" w:rsidRPr="00C57625" w:rsidRDefault="0018736D" w:rsidP="0018736D">
      <w:pPr>
        <w:autoSpaceDE w:val="0"/>
        <w:autoSpaceDN w:val="0"/>
        <w:adjustRightInd w:val="0"/>
        <w:ind w:firstLine="567"/>
        <w:jc w:val="both"/>
        <w:rPr>
          <w:sz w:val="28"/>
          <w:szCs w:val="28"/>
          <w:lang w:eastAsia="en-US"/>
        </w:rPr>
      </w:pPr>
      <w:r w:rsidRPr="00C57625">
        <w:rPr>
          <w:sz w:val="28"/>
          <w:szCs w:val="28"/>
          <w:lang w:eastAsia="en-US"/>
        </w:rPr>
        <w:t>создание условий для эффективного управления финансами в муниципальном образовании.</w:t>
      </w:r>
    </w:p>
    <w:p w:rsidR="0018736D" w:rsidRDefault="0018736D" w:rsidP="0018736D">
      <w:pPr>
        <w:widowControl w:val="0"/>
        <w:autoSpaceDE w:val="0"/>
        <w:autoSpaceDN w:val="0"/>
        <w:adjustRightInd w:val="0"/>
        <w:ind w:firstLine="567"/>
        <w:jc w:val="both"/>
        <w:rPr>
          <w:sz w:val="28"/>
          <w:szCs w:val="28"/>
        </w:rPr>
      </w:pPr>
      <w:r w:rsidRPr="00C57625">
        <w:rPr>
          <w:sz w:val="28"/>
          <w:szCs w:val="28"/>
        </w:rPr>
        <w:t xml:space="preserve">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местного </w:t>
      </w:r>
      <w:r w:rsidRPr="00C57625">
        <w:rPr>
          <w:sz w:val="28"/>
          <w:szCs w:val="28"/>
        </w:rPr>
        <w:lastRenderedPageBreak/>
        <w:t>самоуправления района  и органов власти поселения.</w:t>
      </w:r>
    </w:p>
    <w:p w:rsidR="0018736D" w:rsidRDefault="0018736D" w:rsidP="0018736D">
      <w:pPr>
        <w:widowControl w:val="0"/>
        <w:autoSpaceDE w:val="0"/>
        <w:autoSpaceDN w:val="0"/>
        <w:adjustRightInd w:val="0"/>
        <w:ind w:firstLine="567"/>
        <w:jc w:val="both"/>
        <w:rPr>
          <w:sz w:val="28"/>
          <w:szCs w:val="28"/>
        </w:rPr>
      </w:pPr>
    </w:p>
    <w:p w:rsidR="0018736D" w:rsidRPr="00447D09" w:rsidRDefault="0018736D" w:rsidP="0018736D">
      <w:pPr>
        <w:widowControl w:val="0"/>
        <w:autoSpaceDE w:val="0"/>
        <w:autoSpaceDN w:val="0"/>
        <w:adjustRightInd w:val="0"/>
        <w:ind w:firstLine="567"/>
        <w:jc w:val="center"/>
        <w:rPr>
          <w:b/>
          <w:bCs/>
          <w:sz w:val="28"/>
          <w:szCs w:val="28"/>
        </w:rPr>
      </w:pPr>
      <w:r>
        <w:rPr>
          <w:b/>
          <w:bCs/>
          <w:sz w:val="28"/>
          <w:szCs w:val="28"/>
        </w:rPr>
        <w:t>2</w:t>
      </w:r>
      <w:r w:rsidRPr="00101573">
        <w:rPr>
          <w:b/>
          <w:bCs/>
          <w:sz w:val="28"/>
          <w:szCs w:val="28"/>
        </w:rPr>
        <w:t>.</w:t>
      </w:r>
      <w:r>
        <w:rPr>
          <w:b/>
          <w:bCs/>
          <w:sz w:val="28"/>
          <w:szCs w:val="28"/>
        </w:rPr>
        <w:t xml:space="preserve"> </w:t>
      </w:r>
      <w:r w:rsidRPr="00C57625">
        <w:rPr>
          <w:b/>
          <w:bCs/>
          <w:sz w:val="28"/>
          <w:szCs w:val="28"/>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Pr>
          <w:b/>
          <w:bCs/>
          <w:sz w:val="28"/>
          <w:szCs w:val="28"/>
        </w:rPr>
        <w:t>лизации муниципальной программы.</w:t>
      </w:r>
    </w:p>
    <w:p w:rsidR="0018736D" w:rsidRPr="00C57625" w:rsidRDefault="0018736D" w:rsidP="0018736D">
      <w:pPr>
        <w:widowControl w:val="0"/>
        <w:shd w:val="clear" w:color="auto" w:fill="FFFFFF"/>
        <w:autoSpaceDE w:val="0"/>
        <w:autoSpaceDN w:val="0"/>
        <w:adjustRightInd w:val="0"/>
        <w:ind w:right="10" w:firstLine="567"/>
        <w:jc w:val="both"/>
        <w:rPr>
          <w:sz w:val="28"/>
          <w:szCs w:val="28"/>
        </w:rPr>
      </w:pPr>
      <w:r w:rsidRPr="00C57625">
        <w:rPr>
          <w:sz w:val="28"/>
          <w:szCs w:val="28"/>
        </w:rPr>
        <w:t xml:space="preserve">Целью муниципальной программы является создание необходимых условий для эффективной реализации органами местного самоуправления </w:t>
      </w:r>
      <w:r>
        <w:rPr>
          <w:sz w:val="28"/>
          <w:szCs w:val="28"/>
        </w:rPr>
        <w:t>Козловского</w:t>
      </w:r>
      <w:r w:rsidRPr="00C57625">
        <w:rPr>
          <w:sz w:val="28"/>
          <w:szCs w:val="28"/>
        </w:rPr>
        <w:t xml:space="preserve">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w:t>
      </w:r>
      <w:r>
        <w:rPr>
          <w:sz w:val="28"/>
          <w:szCs w:val="28"/>
        </w:rPr>
        <w:t xml:space="preserve"> </w:t>
      </w:r>
      <w:r w:rsidRPr="00C57625">
        <w:rPr>
          <w:sz w:val="28"/>
          <w:szCs w:val="28"/>
        </w:rPr>
        <w:t xml:space="preserve">муниципальными  финансами  </w:t>
      </w:r>
      <w:r>
        <w:rPr>
          <w:sz w:val="28"/>
          <w:szCs w:val="28"/>
        </w:rPr>
        <w:t>Козловского</w:t>
      </w:r>
      <w:r w:rsidRPr="00C57625">
        <w:rPr>
          <w:sz w:val="28"/>
          <w:szCs w:val="28"/>
        </w:rPr>
        <w:t xml:space="preserve"> сельского поселения. </w:t>
      </w:r>
    </w:p>
    <w:p w:rsidR="0018736D" w:rsidRPr="00C57625" w:rsidRDefault="0018736D" w:rsidP="0018736D">
      <w:pPr>
        <w:widowControl w:val="0"/>
        <w:shd w:val="clear" w:color="auto" w:fill="FFFFFF"/>
        <w:autoSpaceDE w:val="0"/>
        <w:autoSpaceDN w:val="0"/>
        <w:adjustRightInd w:val="0"/>
        <w:ind w:right="10" w:firstLine="567"/>
        <w:jc w:val="both"/>
        <w:rPr>
          <w:sz w:val="28"/>
          <w:szCs w:val="28"/>
        </w:rPr>
      </w:pPr>
      <w:r w:rsidRPr="00C57625">
        <w:rPr>
          <w:sz w:val="28"/>
          <w:szCs w:val="28"/>
        </w:rPr>
        <w:t>Приоритеты государственной политики в сфере реализации муниципальной  программы определены:</w:t>
      </w:r>
    </w:p>
    <w:p w:rsidR="0018736D" w:rsidRPr="00C57625" w:rsidRDefault="0018736D" w:rsidP="0018736D">
      <w:pPr>
        <w:autoSpaceDE w:val="0"/>
        <w:autoSpaceDN w:val="0"/>
        <w:adjustRightInd w:val="0"/>
        <w:ind w:firstLine="567"/>
        <w:jc w:val="both"/>
        <w:rPr>
          <w:sz w:val="28"/>
          <w:szCs w:val="28"/>
          <w:lang w:eastAsia="en-US"/>
        </w:rPr>
      </w:pPr>
      <w:r w:rsidRPr="00C57625">
        <w:rPr>
          <w:sz w:val="28"/>
          <w:szCs w:val="28"/>
        </w:rPr>
        <w:t>ежегодными Бюджетными посланиями Президента Российской Федерации</w:t>
      </w:r>
      <w:r w:rsidRPr="00C57625">
        <w:rPr>
          <w:sz w:val="28"/>
          <w:szCs w:val="28"/>
          <w:lang w:eastAsia="en-US"/>
        </w:rPr>
        <w:t xml:space="preserve"> Федеральному Собранию Российской Федерации</w:t>
      </w:r>
      <w:r w:rsidRPr="00C57625">
        <w:rPr>
          <w:sz w:val="28"/>
          <w:szCs w:val="28"/>
        </w:rPr>
        <w:t>;</w:t>
      </w:r>
    </w:p>
    <w:p w:rsidR="0018736D" w:rsidRPr="00C57625" w:rsidRDefault="0018736D" w:rsidP="0018736D">
      <w:pPr>
        <w:widowControl w:val="0"/>
        <w:shd w:val="clear" w:color="auto" w:fill="FFFFFF"/>
        <w:autoSpaceDE w:val="0"/>
        <w:autoSpaceDN w:val="0"/>
        <w:adjustRightInd w:val="0"/>
        <w:ind w:right="5" w:firstLine="567"/>
        <w:jc w:val="both"/>
        <w:rPr>
          <w:sz w:val="28"/>
          <w:szCs w:val="28"/>
        </w:rPr>
      </w:pPr>
      <w:r w:rsidRPr="00C57625">
        <w:rPr>
          <w:sz w:val="28"/>
          <w:szCs w:val="28"/>
        </w:rPr>
        <w:t xml:space="preserve">основными направлениями бюджетной и налоговой политики Российской Федерации, Воронежской области, Бутурлиновского муниципального  района и </w:t>
      </w:r>
      <w:r>
        <w:rPr>
          <w:sz w:val="28"/>
          <w:szCs w:val="28"/>
        </w:rPr>
        <w:t>Козловского</w:t>
      </w:r>
      <w:r w:rsidRPr="00C57625">
        <w:rPr>
          <w:sz w:val="28"/>
          <w:szCs w:val="28"/>
        </w:rPr>
        <w:t xml:space="preserve"> сельского поселения на очередной финансовый год и плановый период.</w:t>
      </w:r>
    </w:p>
    <w:p w:rsidR="0018736D" w:rsidRPr="00C57625" w:rsidRDefault="0018736D" w:rsidP="0018736D">
      <w:pPr>
        <w:widowControl w:val="0"/>
        <w:shd w:val="clear" w:color="auto" w:fill="FFFFFF"/>
        <w:autoSpaceDE w:val="0"/>
        <w:autoSpaceDN w:val="0"/>
        <w:adjustRightInd w:val="0"/>
        <w:ind w:right="10" w:firstLine="567"/>
        <w:jc w:val="both"/>
        <w:rPr>
          <w:sz w:val="28"/>
          <w:szCs w:val="28"/>
        </w:rPr>
      </w:pPr>
      <w:r w:rsidRPr="00C57625">
        <w:rPr>
          <w:sz w:val="28"/>
          <w:szCs w:val="28"/>
        </w:rPr>
        <w:t>В соответствии с указанными документами сформированы следующие приоритеты государственной политики в сфере реал</w:t>
      </w:r>
      <w:r>
        <w:rPr>
          <w:sz w:val="28"/>
          <w:szCs w:val="28"/>
        </w:rPr>
        <w:t>изации муниципальной  программы:</w:t>
      </w:r>
    </w:p>
    <w:p w:rsidR="0018736D" w:rsidRPr="00C57625" w:rsidRDefault="0018736D" w:rsidP="0018736D">
      <w:pPr>
        <w:widowControl w:val="0"/>
        <w:shd w:val="clear" w:color="auto" w:fill="FFFFFF"/>
        <w:autoSpaceDE w:val="0"/>
        <w:autoSpaceDN w:val="0"/>
        <w:adjustRightInd w:val="0"/>
        <w:ind w:right="10" w:firstLine="567"/>
        <w:jc w:val="both"/>
        <w:rPr>
          <w:sz w:val="28"/>
          <w:szCs w:val="28"/>
        </w:rPr>
      </w:pPr>
      <w:r w:rsidRPr="00C57625">
        <w:rPr>
          <w:sz w:val="28"/>
          <w:szCs w:val="28"/>
        </w:rPr>
        <w:t xml:space="preserve">1) Обеспечение долгосрочной сбалансированности и устойчивости бюджета </w:t>
      </w:r>
      <w:r>
        <w:rPr>
          <w:sz w:val="28"/>
          <w:szCs w:val="28"/>
        </w:rPr>
        <w:t>Козловского</w:t>
      </w:r>
      <w:r w:rsidRPr="00C57625">
        <w:rPr>
          <w:sz w:val="28"/>
          <w:szCs w:val="28"/>
        </w:rPr>
        <w:t xml:space="preserve"> сельского поселения путем:</w:t>
      </w:r>
    </w:p>
    <w:p w:rsidR="0018736D" w:rsidRPr="00C57625" w:rsidRDefault="0018736D" w:rsidP="0018736D">
      <w:pPr>
        <w:widowControl w:val="0"/>
        <w:shd w:val="clear" w:color="auto" w:fill="FFFFFF"/>
        <w:autoSpaceDE w:val="0"/>
        <w:autoSpaceDN w:val="0"/>
        <w:adjustRightInd w:val="0"/>
        <w:ind w:right="10" w:firstLine="567"/>
        <w:jc w:val="both"/>
        <w:rPr>
          <w:sz w:val="28"/>
          <w:szCs w:val="28"/>
        </w:rPr>
      </w:pPr>
      <w:r w:rsidRPr="00C57625">
        <w:rPr>
          <w:sz w:val="28"/>
          <w:szCs w:val="28"/>
        </w:rPr>
        <w:t xml:space="preserve">полноты учета и прогнозирования финансовых ресурсов, которые могут </w:t>
      </w:r>
      <w:r w:rsidRPr="00C57625">
        <w:rPr>
          <w:spacing w:val="-1"/>
          <w:sz w:val="28"/>
          <w:szCs w:val="28"/>
        </w:rPr>
        <w:t>быть направлены на достижение целей государственной политики;</w:t>
      </w:r>
    </w:p>
    <w:p w:rsidR="0018736D" w:rsidRPr="00C57625" w:rsidRDefault="0018736D" w:rsidP="0018736D">
      <w:pPr>
        <w:widowControl w:val="0"/>
        <w:shd w:val="clear" w:color="auto" w:fill="FFFFFF"/>
        <w:autoSpaceDE w:val="0"/>
        <w:autoSpaceDN w:val="0"/>
        <w:adjustRightInd w:val="0"/>
        <w:ind w:right="10" w:firstLine="567"/>
        <w:jc w:val="both"/>
        <w:rPr>
          <w:sz w:val="28"/>
          <w:szCs w:val="28"/>
        </w:rPr>
      </w:pPr>
      <w:r w:rsidRPr="00C57625">
        <w:rPr>
          <w:sz w:val="28"/>
          <w:szCs w:val="28"/>
        </w:rPr>
        <w:t>планирования бюджетных ассигнований исходя из необходимости безусловного исполнения действующих расходных обязательств;</w:t>
      </w:r>
    </w:p>
    <w:p w:rsidR="0018736D" w:rsidRPr="00C57625" w:rsidRDefault="0018736D" w:rsidP="0018736D">
      <w:pPr>
        <w:widowControl w:val="0"/>
        <w:shd w:val="clear" w:color="auto" w:fill="FFFFFF"/>
        <w:autoSpaceDE w:val="0"/>
        <w:autoSpaceDN w:val="0"/>
        <w:adjustRightInd w:val="0"/>
        <w:ind w:right="14" w:firstLine="567"/>
        <w:jc w:val="both"/>
        <w:rPr>
          <w:sz w:val="28"/>
          <w:szCs w:val="28"/>
        </w:rPr>
      </w:pPr>
      <w:r w:rsidRPr="00C57625">
        <w:rPr>
          <w:sz w:val="28"/>
          <w:szCs w:val="28"/>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18736D" w:rsidRPr="00C57625" w:rsidRDefault="0018736D" w:rsidP="0018736D">
      <w:pPr>
        <w:widowControl w:val="0"/>
        <w:shd w:val="clear" w:color="auto" w:fill="FFFFFF"/>
        <w:autoSpaceDE w:val="0"/>
        <w:autoSpaceDN w:val="0"/>
        <w:adjustRightInd w:val="0"/>
        <w:ind w:right="5" w:firstLine="567"/>
        <w:jc w:val="both"/>
        <w:rPr>
          <w:sz w:val="28"/>
          <w:szCs w:val="28"/>
        </w:rPr>
      </w:pPr>
      <w:r w:rsidRPr="00C57625">
        <w:rPr>
          <w:sz w:val="28"/>
          <w:szCs w:val="28"/>
        </w:rPr>
        <w:t>соблюдения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18736D" w:rsidRPr="00C57625" w:rsidRDefault="0018736D" w:rsidP="0018736D">
      <w:pPr>
        <w:widowControl w:val="0"/>
        <w:shd w:val="clear" w:color="auto" w:fill="FFFFFF"/>
        <w:autoSpaceDE w:val="0"/>
        <w:autoSpaceDN w:val="0"/>
        <w:adjustRightInd w:val="0"/>
        <w:ind w:right="5" w:firstLine="567"/>
        <w:jc w:val="both"/>
        <w:rPr>
          <w:sz w:val="28"/>
          <w:szCs w:val="28"/>
        </w:rPr>
      </w:pPr>
      <w:r w:rsidRPr="00C57625">
        <w:rPr>
          <w:sz w:val="28"/>
          <w:szCs w:val="28"/>
        </w:rPr>
        <w:t>проведения систематического анализа и оценки рисков для бюджета поселения.</w:t>
      </w:r>
    </w:p>
    <w:p w:rsidR="0018736D" w:rsidRPr="00C57625" w:rsidRDefault="0018736D" w:rsidP="0018736D">
      <w:pPr>
        <w:widowControl w:val="0"/>
        <w:shd w:val="clear" w:color="auto" w:fill="FFFFFF"/>
        <w:autoSpaceDE w:val="0"/>
        <w:autoSpaceDN w:val="0"/>
        <w:adjustRightInd w:val="0"/>
        <w:ind w:right="5" w:firstLine="567"/>
        <w:jc w:val="both"/>
        <w:rPr>
          <w:sz w:val="28"/>
          <w:szCs w:val="28"/>
        </w:rPr>
      </w:pPr>
      <w:r w:rsidRPr="00C57625">
        <w:rPr>
          <w:spacing w:val="-1"/>
          <w:sz w:val="28"/>
          <w:szCs w:val="28"/>
        </w:rPr>
        <w:t xml:space="preserve">2) </w:t>
      </w:r>
      <w:r w:rsidRPr="00C57625">
        <w:rPr>
          <w:sz w:val="28"/>
          <w:szCs w:val="28"/>
        </w:rPr>
        <w:t xml:space="preserve">Развитие внутреннего муниципального финансового контроля, осуществляемого администрацией </w:t>
      </w:r>
      <w:r>
        <w:rPr>
          <w:sz w:val="28"/>
          <w:szCs w:val="28"/>
        </w:rPr>
        <w:t>Козловского</w:t>
      </w:r>
      <w:r w:rsidRPr="00C57625">
        <w:rPr>
          <w:sz w:val="28"/>
          <w:szCs w:val="28"/>
        </w:rPr>
        <w:t xml:space="preserve"> сельского поселения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w:t>
      </w:r>
      <w:r w:rsidRPr="00C57625">
        <w:rPr>
          <w:sz w:val="28"/>
          <w:szCs w:val="28"/>
        </w:rPr>
        <w:lastRenderedPageBreak/>
        <w:t xml:space="preserve">отчетности и ведения бюджетного учета администрацией </w:t>
      </w:r>
      <w:r>
        <w:rPr>
          <w:sz w:val="28"/>
          <w:szCs w:val="28"/>
        </w:rPr>
        <w:t>Козловского</w:t>
      </w:r>
      <w:r w:rsidRPr="00C57625">
        <w:rPr>
          <w:sz w:val="28"/>
          <w:szCs w:val="28"/>
        </w:rPr>
        <w:t xml:space="preserve"> сельского поселения; подготовку и организацию мер по повышению экономности и результативности использования бюджетных средств.</w:t>
      </w:r>
    </w:p>
    <w:p w:rsidR="0018736D" w:rsidRPr="00C57625" w:rsidRDefault="0018736D" w:rsidP="0018736D">
      <w:pPr>
        <w:widowControl w:val="0"/>
        <w:shd w:val="clear" w:color="auto" w:fill="FFFFFF"/>
        <w:tabs>
          <w:tab w:val="left" w:pos="979"/>
        </w:tabs>
        <w:autoSpaceDE w:val="0"/>
        <w:autoSpaceDN w:val="0"/>
        <w:adjustRightInd w:val="0"/>
        <w:ind w:right="5" w:firstLine="567"/>
        <w:jc w:val="both"/>
        <w:rPr>
          <w:sz w:val="28"/>
          <w:szCs w:val="28"/>
        </w:rPr>
      </w:pPr>
      <w:r w:rsidRPr="00C57625">
        <w:rPr>
          <w:spacing w:val="-1"/>
          <w:sz w:val="28"/>
          <w:szCs w:val="28"/>
        </w:rPr>
        <w:t>3)</w:t>
      </w:r>
      <w:r w:rsidRPr="00C57625">
        <w:rPr>
          <w:sz w:val="28"/>
          <w:szCs w:val="28"/>
        </w:rPr>
        <w:t xml:space="preserve">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18736D" w:rsidRPr="00C57625" w:rsidRDefault="0018736D" w:rsidP="0018736D">
      <w:pPr>
        <w:tabs>
          <w:tab w:val="left" w:pos="1134"/>
        </w:tabs>
        <w:autoSpaceDN w:val="0"/>
        <w:ind w:right="23" w:firstLine="567"/>
        <w:jc w:val="both"/>
        <w:rPr>
          <w:sz w:val="28"/>
          <w:szCs w:val="28"/>
        </w:rPr>
      </w:pPr>
      <w:r w:rsidRPr="00C57625">
        <w:rPr>
          <w:sz w:val="28"/>
          <w:szCs w:val="28"/>
        </w:rPr>
        <w:t>4) Создание условий для устойчивого исполнения бюджета поселения.</w:t>
      </w:r>
    </w:p>
    <w:p w:rsidR="0018736D" w:rsidRPr="00C57625" w:rsidRDefault="0018736D" w:rsidP="0018736D">
      <w:pPr>
        <w:tabs>
          <w:tab w:val="left" w:pos="1134"/>
        </w:tabs>
        <w:autoSpaceDN w:val="0"/>
        <w:ind w:right="23" w:firstLine="567"/>
        <w:jc w:val="both"/>
        <w:rPr>
          <w:sz w:val="28"/>
          <w:szCs w:val="28"/>
        </w:rPr>
      </w:pPr>
      <w:r w:rsidRPr="00C57625">
        <w:rPr>
          <w:sz w:val="28"/>
          <w:szCs w:val="28"/>
        </w:rPr>
        <w:t xml:space="preserve">5) Повышение качества управления финансами в </w:t>
      </w:r>
      <w:r>
        <w:rPr>
          <w:sz w:val="28"/>
          <w:szCs w:val="28"/>
        </w:rPr>
        <w:t>Козловском</w:t>
      </w:r>
      <w:r w:rsidRPr="00C57625">
        <w:rPr>
          <w:sz w:val="28"/>
          <w:szCs w:val="28"/>
        </w:rPr>
        <w:t xml:space="preserve"> сельском поселении.</w:t>
      </w:r>
    </w:p>
    <w:p w:rsidR="0018736D" w:rsidRPr="00C57625" w:rsidRDefault="0018736D" w:rsidP="0018736D">
      <w:pPr>
        <w:widowControl w:val="0"/>
        <w:shd w:val="clear" w:color="auto" w:fill="FFFFFF"/>
        <w:autoSpaceDE w:val="0"/>
        <w:autoSpaceDN w:val="0"/>
        <w:adjustRightInd w:val="0"/>
        <w:ind w:right="10" w:firstLine="567"/>
        <w:jc w:val="both"/>
        <w:rPr>
          <w:sz w:val="28"/>
          <w:szCs w:val="28"/>
        </w:rPr>
      </w:pPr>
      <w:r w:rsidRPr="00C57625">
        <w:rPr>
          <w:sz w:val="28"/>
          <w:szCs w:val="28"/>
        </w:rPr>
        <w:t xml:space="preserve">Достижение цели муниципальной программы будет осуществляться путем решения задач в рамках соответствующих подпрограмм. </w:t>
      </w:r>
    </w:p>
    <w:p w:rsidR="0018736D" w:rsidRPr="00C57625" w:rsidRDefault="0018736D" w:rsidP="0018736D">
      <w:pPr>
        <w:widowControl w:val="0"/>
        <w:shd w:val="clear" w:color="auto" w:fill="FFFFFF"/>
        <w:autoSpaceDE w:val="0"/>
        <w:autoSpaceDN w:val="0"/>
        <w:adjustRightInd w:val="0"/>
        <w:ind w:right="10" w:firstLine="567"/>
        <w:jc w:val="both"/>
        <w:rPr>
          <w:sz w:val="28"/>
          <w:szCs w:val="28"/>
        </w:rPr>
      </w:pPr>
      <w:r w:rsidRPr="00C57625">
        <w:rPr>
          <w:sz w:val="28"/>
          <w:szCs w:val="28"/>
        </w:rPr>
        <w:t>Состав целей, задач и подпрограмм муниципальной программы приведен в ее паспорте.</w:t>
      </w:r>
    </w:p>
    <w:p w:rsidR="0018736D" w:rsidRPr="00C57625" w:rsidRDefault="0018736D" w:rsidP="0018736D">
      <w:pPr>
        <w:widowControl w:val="0"/>
        <w:shd w:val="clear" w:color="auto" w:fill="FFFFFF"/>
        <w:autoSpaceDE w:val="0"/>
        <w:autoSpaceDN w:val="0"/>
        <w:adjustRightInd w:val="0"/>
        <w:ind w:right="10" w:firstLine="567"/>
        <w:jc w:val="both"/>
        <w:rPr>
          <w:sz w:val="28"/>
          <w:szCs w:val="28"/>
        </w:rPr>
      </w:pPr>
      <w:r w:rsidRPr="00C57625">
        <w:rPr>
          <w:sz w:val="28"/>
          <w:szCs w:val="28"/>
        </w:rPr>
        <w:t xml:space="preserve">Достижение цели каждой подпрограммы муниципальной программы требует </w:t>
      </w:r>
      <w:r w:rsidRPr="00C57625">
        <w:rPr>
          <w:spacing w:val="-1"/>
          <w:sz w:val="28"/>
          <w:szCs w:val="28"/>
        </w:rPr>
        <w:t xml:space="preserve">решения комплекса задач </w:t>
      </w:r>
      <w:r w:rsidRPr="00C57625">
        <w:rPr>
          <w:sz w:val="28"/>
          <w:szCs w:val="28"/>
        </w:rPr>
        <w:t>подпрограммы.</w:t>
      </w:r>
    </w:p>
    <w:p w:rsidR="0018736D" w:rsidRPr="006913E4" w:rsidRDefault="0018736D" w:rsidP="0018736D">
      <w:pPr>
        <w:widowControl w:val="0"/>
        <w:shd w:val="clear" w:color="auto" w:fill="FFFFFF"/>
        <w:autoSpaceDE w:val="0"/>
        <w:autoSpaceDN w:val="0"/>
        <w:adjustRightInd w:val="0"/>
        <w:ind w:right="10" w:firstLine="567"/>
        <w:jc w:val="both"/>
        <w:rPr>
          <w:sz w:val="28"/>
          <w:szCs w:val="28"/>
        </w:rPr>
      </w:pPr>
      <w:r w:rsidRPr="00C57625">
        <w:rPr>
          <w:sz w:val="28"/>
          <w:szCs w:val="28"/>
        </w:rPr>
        <w:t xml:space="preserve">Паспорта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w:t>
      </w:r>
      <w:r w:rsidRPr="006913E4">
        <w:rPr>
          <w:sz w:val="28"/>
          <w:szCs w:val="28"/>
        </w:rPr>
        <w:t>муниципальной программы (подпрограммы).</w:t>
      </w:r>
    </w:p>
    <w:p w:rsidR="0018736D" w:rsidRPr="00C57625" w:rsidRDefault="0018736D" w:rsidP="0018736D">
      <w:pPr>
        <w:autoSpaceDE w:val="0"/>
        <w:autoSpaceDN w:val="0"/>
        <w:adjustRightInd w:val="0"/>
        <w:ind w:firstLine="567"/>
        <w:jc w:val="both"/>
        <w:rPr>
          <w:sz w:val="28"/>
          <w:szCs w:val="28"/>
        </w:rPr>
      </w:pPr>
      <w:r w:rsidRPr="00C57625">
        <w:rPr>
          <w:sz w:val="28"/>
          <w:szCs w:val="28"/>
        </w:rPr>
        <w:t xml:space="preserve">Достижение запланированных результатов </w:t>
      </w:r>
      <w:r w:rsidRPr="006913E4">
        <w:rPr>
          <w:sz w:val="28"/>
          <w:szCs w:val="28"/>
        </w:rPr>
        <w:t>муниципальной программы  характеризуется следующими целевыми показателями (индикаторами</w:t>
      </w:r>
      <w:r w:rsidRPr="00C57625">
        <w:rPr>
          <w:sz w:val="28"/>
          <w:szCs w:val="28"/>
        </w:rPr>
        <w:t>):</w:t>
      </w:r>
    </w:p>
    <w:p w:rsidR="0018736D" w:rsidRPr="00C57625" w:rsidRDefault="0018736D" w:rsidP="0018736D">
      <w:pPr>
        <w:ind w:firstLine="567"/>
        <w:jc w:val="both"/>
        <w:rPr>
          <w:sz w:val="28"/>
          <w:szCs w:val="28"/>
          <w:lang w:eastAsia="en-US"/>
        </w:rPr>
      </w:pPr>
      <w:r w:rsidRPr="00C57625">
        <w:rPr>
          <w:sz w:val="28"/>
          <w:szCs w:val="28"/>
        </w:rPr>
        <w:tab/>
        <w:t xml:space="preserve">1. Отношение дефицита бюджета поселения к </w:t>
      </w:r>
      <w:r w:rsidRPr="00C57625">
        <w:rPr>
          <w:sz w:val="28"/>
          <w:szCs w:val="28"/>
          <w:lang w:eastAsia="en-US"/>
        </w:rPr>
        <w:t>годовому объему доходов бюджета поселения без учета объема безвозмездных поступлений.</w:t>
      </w:r>
    </w:p>
    <w:p w:rsidR="0018736D" w:rsidRPr="00C57625" w:rsidRDefault="0018736D" w:rsidP="0018736D">
      <w:pPr>
        <w:ind w:firstLine="567"/>
        <w:jc w:val="both"/>
        <w:rPr>
          <w:sz w:val="28"/>
          <w:szCs w:val="28"/>
        </w:rPr>
      </w:pPr>
      <w:r w:rsidRPr="00C57625">
        <w:rPr>
          <w:sz w:val="28"/>
          <w:szCs w:val="28"/>
        </w:rPr>
        <w:t>Значение указанного показателя планируется сохранить на экономически безопасном уровне.</w:t>
      </w:r>
    </w:p>
    <w:p w:rsidR="0018736D" w:rsidRPr="00C57625" w:rsidRDefault="0018736D" w:rsidP="0018736D">
      <w:pPr>
        <w:autoSpaceDE w:val="0"/>
        <w:autoSpaceDN w:val="0"/>
        <w:adjustRightInd w:val="0"/>
        <w:ind w:firstLine="567"/>
        <w:jc w:val="both"/>
        <w:rPr>
          <w:sz w:val="28"/>
          <w:szCs w:val="28"/>
          <w:lang w:eastAsia="en-US"/>
        </w:rPr>
      </w:pPr>
      <w:r w:rsidRPr="00C57625">
        <w:rPr>
          <w:sz w:val="28"/>
          <w:szCs w:val="28"/>
        </w:rPr>
        <w:t xml:space="preserve">2. Средняя оценка качества управления </w:t>
      </w:r>
      <w:r w:rsidRPr="00C57625">
        <w:rPr>
          <w:sz w:val="28"/>
          <w:szCs w:val="28"/>
          <w:lang w:eastAsia="en-US"/>
        </w:rPr>
        <w:t>муниципальными финансами.</w:t>
      </w:r>
    </w:p>
    <w:p w:rsidR="0018736D" w:rsidRPr="00C57625" w:rsidRDefault="0018736D" w:rsidP="0018736D">
      <w:pPr>
        <w:autoSpaceDE w:val="0"/>
        <w:autoSpaceDN w:val="0"/>
        <w:adjustRightInd w:val="0"/>
        <w:ind w:firstLine="567"/>
        <w:jc w:val="both"/>
        <w:rPr>
          <w:sz w:val="28"/>
          <w:szCs w:val="28"/>
        </w:rPr>
      </w:pPr>
      <w:r w:rsidRPr="00C57625">
        <w:rPr>
          <w:sz w:val="28"/>
          <w:szCs w:val="28"/>
        </w:rPr>
        <w:t xml:space="preserve">Порядок проведения </w:t>
      </w:r>
      <w:r w:rsidRPr="00C57625">
        <w:rPr>
          <w:spacing w:val="-2"/>
          <w:sz w:val="28"/>
          <w:szCs w:val="28"/>
        </w:rPr>
        <w:t xml:space="preserve">мониторинга </w:t>
      </w:r>
      <w:r w:rsidRPr="00C57625">
        <w:rPr>
          <w:sz w:val="28"/>
          <w:szCs w:val="28"/>
          <w:lang w:eastAsia="en-US"/>
        </w:rPr>
        <w:t>и оценки качества управления муниципальными финансами</w:t>
      </w:r>
      <w:r w:rsidRPr="00C57625">
        <w:rPr>
          <w:sz w:val="28"/>
          <w:szCs w:val="28"/>
        </w:rPr>
        <w:t xml:space="preserve"> утвержден постановлениями администрации Бутурлиновского муниципального района от 23.08.2011г. №1116 «О мониторинге и оценке эффективности развития городских и сельских поселений Бутурлиновского муниципального района Воронежской области»,   от 31.05.2013г. №527 «О внесении изменений в постановление администрации Бутурлиновского муниципального района от 23.08.2011г. №1116», от 04.03.2013г. №220 « О подведении итогов достижения поселениями значений показателей эффективности развития городских и сельских поселений Бутурлиновского муниципального района  Воронежской области», от 10.06.2013 г. №727 « Об утверждении Порядка осуществления мониторинга соблюдения органами местного самоуправления  городских и сельских поселений Бутурлиновского муниципального района требований бюджетного кодекса Российской Федерации и качества организации и осуществления бюджетного процесса». Между администрацией Бутурлиновского муниципального района и администрацией </w:t>
      </w:r>
      <w:r>
        <w:rPr>
          <w:sz w:val="28"/>
          <w:szCs w:val="28"/>
        </w:rPr>
        <w:t>Козловского</w:t>
      </w:r>
      <w:r w:rsidRPr="00C57625">
        <w:rPr>
          <w:sz w:val="28"/>
          <w:szCs w:val="28"/>
        </w:rPr>
        <w:t xml:space="preserve"> сельского поселения Бутурлиновского муниципального района Воронежской </w:t>
      </w:r>
      <w:r w:rsidRPr="00453B04">
        <w:rPr>
          <w:sz w:val="28"/>
          <w:szCs w:val="28"/>
        </w:rPr>
        <w:lastRenderedPageBreak/>
        <w:t xml:space="preserve">области </w:t>
      </w:r>
      <w:r w:rsidRPr="00C57625">
        <w:rPr>
          <w:sz w:val="28"/>
          <w:szCs w:val="28"/>
        </w:rPr>
        <w:t>заключено соглашение о достижении значений показателей эффективности развития поселений Бутурлиновского муниципального района Воронежской области.</w:t>
      </w:r>
    </w:p>
    <w:p w:rsidR="0018736D" w:rsidRPr="00C57625" w:rsidRDefault="0018736D" w:rsidP="0018736D">
      <w:pPr>
        <w:autoSpaceDE w:val="0"/>
        <w:autoSpaceDN w:val="0"/>
        <w:adjustRightInd w:val="0"/>
        <w:ind w:firstLine="567"/>
        <w:jc w:val="both"/>
        <w:rPr>
          <w:sz w:val="28"/>
          <w:szCs w:val="28"/>
        </w:rPr>
      </w:pPr>
      <w:r w:rsidRPr="00C57625">
        <w:rPr>
          <w:sz w:val="28"/>
          <w:szCs w:val="28"/>
        </w:rPr>
        <w:t>Ожидаемые результаты</w:t>
      </w:r>
      <w:r w:rsidRPr="00C57625">
        <w:rPr>
          <w:b/>
          <w:bCs/>
          <w:sz w:val="28"/>
          <w:szCs w:val="28"/>
        </w:rPr>
        <w:t xml:space="preserve"> </w:t>
      </w:r>
      <w:r w:rsidRPr="00C57625">
        <w:rPr>
          <w:sz w:val="28"/>
          <w:szCs w:val="28"/>
        </w:rPr>
        <w:t>реализации муниципальной программы:</w:t>
      </w:r>
    </w:p>
    <w:p w:rsidR="0018736D" w:rsidRPr="00C57625" w:rsidRDefault="0018736D" w:rsidP="0018736D">
      <w:pPr>
        <w:autoSpaceDE w:val="0"/>
        <w:autoSpaceDN w:val="0"/>
        <w:adjustRightInd w:val="0"/>
        <w:ind w:firstLine="567"/>
        <w:jc w:val="both"/>
        <w:rPr>
          <w:sz w:val="28"/>
          <w:szCs w:val="28"/>
          <w:lang w:eastAsia="en-US"/>
        </w:rPr>
      </w:pPr>
      <w:r w:rsidRPr="00C57625">
        <w:rPr>
          <w:sz w:val="28"/>
          <w:szCs w:val="28"/>
          <w:lang w:eastAsia="en-US"/>
        </w:rPr>
        <w:t xml:space="preserve">1. Обеспечение долгосрочной сбалансированности бюджета </w:t>
      </w:r>
      <w:r>
        <w:rPr>
          <w:sz w:val="28"/>
          <w:szCs w:val="28"/>
          <w:lang w:eastAsia="en-US"/>
        </w:rPr>
        <w:t>Козловского</w:t>
      </w:r>
      <w:r w:rsidRPr="00C57625">
        <w:rPr>
          <w:sz w:val="28"/>
          <w:szCs w:val="28"/>
          <w:lang w:eastAsia="en-US"/>
        </w:rPr>
        <w:t xml:space="preserve">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18736D" w:rsidRPr="00C57625" w:rsidRDefault="0018736D" w:rsidP="0018736D">
      <w:pPr>
        <w:autoSpaceDE w:val="0"/>
        <w:autoSpaceDN w:val="0"/>
        <w:adjustRightInd w:val="0"/>
        <w:ind w:firstLine="567"/>
        <w:jc w:val="both"/>
        <w:rPr>
          <w:sz w:val="28"/>
          <w:szCs w:val="28"/>
          <w:lang w:eastAsia="en-US"/>
        </w:rPr>
      </w:pPr>
      <w:r w:rsidRPr="00C57625">
        <w:rPr>
          <w:sz w:val="28"/>
          <w:szCs w:val="28"/>
          <w:lang w:eastAsia="en-US"/>
        </w:rPr>
        <w:t xml:space="preserve">2. Улучшение качества прогнозирования основных параметров бюджета </w:t>
      </w:r>
      <w:r>
        <w:rPr>
          <w:sz w:val="28"/>
          <w:szCs w:val="28"/>
          <w:lang w:eastAsia="en-US"/>
        </w:rPr>
        <w:t>Козловского</w:t>
      </w:r>
      <w:r w:rsidRPr="00C57625">
        <w:rPr>
          <w:sz w:val="28"/>
          <w:szCs w:val="28"/>
          <w:lang w:eastAsia="en-US"/>
        </w:rPr>
        <w:t xml:space="preserve"> сельского поселения;</w:t>
      </w:r>
    </w:p>
    <w:p w:rsidR="0018736D" w:rsidRPr="00C57625" w:rsidRDefault="0018736D" w:rsidP="0018736D">
      <w:pPr>
        <w:autoSpaceDE w:val="0"/>
        <w:autoSpaceDN w:val="0"/>
        <w:adjustRightInd w:val="0"/>
        <w:ind w:firstLine="567"/>
        <w:jc w:val="both"/>
        <w:rPr>
          <w:sz w:val="28"/>
          <w:szCs w:val="28"/>
          <w:lang w:eastAsia="en-US"/>
        </w:rPr>
      </w:pPr>
      <w:r w:rsidRPr="00C57625">
        <w:rPr>
          <w:sz w:val="28"/>
          <w:szCs w:val="28"/>
          <w:lang w:eastAsia="en-US"/>
        </w:rPr>
        <w:t>3. Соблюдение требований бюджетного законодательства;</w:t>
      </w:r>
    </w:p>
    <w:p w:rsidR="0018736D" w:rsidRPr="00C57625" w:rsidRDefault="0018736D" w:rsidP="0018736D">
      <w:pPr>
        <w:autoSpaceDE w:val="0"/>
        <w:autoSpaceDN w:val="0"/>
        <w:adjustRightInd w:val="0"/>
        <w:ind w:firstLine="567"/>
        <w:jc w:val="both"/>
        <w:rPr>
          <w:sz w:val="28"/>
          <w:szCs w:val="28"/>
          <w:lang w:eastAsia="en-US"/>
        </w:rPr>
      </w:pPr>
      <w:r w:rsidRPr="00C57625">
        <w:rPr>
          <w:sz w:val="28"/>
          <w:szCs w:val="28"/>
          <w:lang w:eastAsia="en-US"/>
        </w:rPr>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18736D" w:rsidRDefault="0018736D" w:rsidP="0018736D">
      <w:pPr>
        <w:autoSpaceDE w:val="0"/>
        <w:autoSpaceDN w:val="0"/>
        <w:adjustRightInd w:val="0"/>
        <w:ind w:firstLine="567"/>
        <w:jc w:val="both"/>
        <w:rPr>
          <w:sz w:val="28"/>
          <w:szCs w:val="28"/>
          <w:lang w:eastAsia="en-US"/>
        </w:rPr>
      </w:pPr>
      <w:r w:rsidRPr="00C57625">
        <w:rPr>
          <w:sz w:val="28"/>
          <w:szCs w:val="28"/>
          <w:lang w:eastAsia="en-US"/>
        </w:rPr>
        <w:t xml:space="preserve">5. Обеспечение открытости и прозрачности деятельности администрации </w:t>
      </w:r>
      <w:r>
        <w:rPr>
          <w:sz w:val="28"/>
          <w:szCs w:val="28"/>
          <w:lang w:eastAsia="en-US"/>
        </w:rPr>
        <w:t>Козловского</w:t>
      </w:r>
      <w:r w:rsidRPr="00C57625">
        <w:rPr>
          <w:sz w:val="28"/>
          <w:szCs w:val="28"/>
          <w:lang w:eastAsia="en-US"/>
        </w:rPr>
        <w:t xml:space="preserve"> сельского поселения; </w:t>
      </w:r>
    </w:p>
    <w:p w:rsidR="0018736D" w:rsidRPr="00D96243" w:rsidRDefault="0018736D" w:rsidP="0018736D">
      <w:pPr>
        <w:autoSpaceDE w:val="0"/>
        <w:autoSpaceDN w:val="0"/>
        <w:adjustRightInd w:val="0"/>
        <w:ind w:firstLine="567"/>
        <w:jc w:val="both"/>
        <w:rPr>
          <w:sz w:val="28"/>
          <w:szCs w:val="28"/>
          <w:lang w:eastAsia="en-US"/>
        </w:rPr>
      </w:pPr>
      <w:r w:rsidRPr="00D96243">
        <w:rPr>
          <w:sz w:val="28"/>
          <w:szCs w:val="28"/>
          <w:lang w:eastAsia="en-US"/>
        </w:rPr>
        <w:t>6.</w:t>
      </w:r>
      <w:r>
        <w:rPr>
          <w:sz w:val="28"/>
          <w:szCs w:val="28"/>
          <w:lang w:eastAsia="en-US"/>
        </w:rPr>
        <w:t xml:space="preserve"> </w:t>
      </w:r>
      <w:r w:rsidRPr="00D96243">
        <w:rPr>
          <w:sz w:val="28"/>
          <w:szCs w:val="28"/>
          <w:lang w:eastAsia="en-US"/>
        </w:rPr>
        <w:t>Рост качества упра</w:t>
      </w:r>
      <w:r>
        <w:rPr>
          <w:sz w:val="28"/>
          <w:szCs w:val="28"/>
          <w:lang w:eastAsia="en-US"/>
        </w:rPr>
        <w:t>вления муниципальными финансами;</w:t>
      </w:r>
    </w:p>
    <w:p w:rsidR="0018736D" w:rsidRPr="00D96243" w:rsidRDefault="0018736D" w:rsidP="0018736D">
      <w:pPr>
        <w:pStyle w:val="ConsPlusNormal"/>
        <w:widowControl/>
        <w:snapToGrid w:val="0"/>
        <w:spacing w:line="100" w:lineRule="atLeast"/>
        <w:ind w:firstLine="567"/>
        <w:jc w:val="both"/>
        <w:rPr>
          <w:rFonts w:ascii="Times New Roman" w:hAnsi="Times New Roman" w:cs="Times New Roman"/>
          <w:bCs/>
          <w:sz w:val="28"/>
          <w:szCs w:val="28"/>
        </w:rPr>
      </w:pPr>
      <w:r>
        <w:rPr>
          <w:rFonts w:ascii="Times New Roman" w:hAnsi="Times New Roman" w:cs="Times New Roman"/>
          <w:bCs/>
          <w:sz w:val="28"/>
          <w:szCs w:val="28"/>
        </w:rPr>
        <w:t>7</w:t>
      </w:r>
      <w:r w:rsidRPr="00D96243">
        <w:rPr>
          <w:rFonts w:ascii="Times New Roman" w:hAnsi="Times New Roman" w:cs="Times New Roman"/>
          <w:bCs/>
          <w:sz w:val="28"/>
          <w:szCs w:val="28"/>
        </w:rPr>
        <w:t xml:space="preserve">. Обеспечение проведения выборов депутатов Совета народных депутатов </w:t>
      </w:r>
      <w:r>
        <w:rPr>
          <w:rFonts w:ascii="Times New Roman" w:hAnsi="Times New Roman" w:cs="Times New Roman"/>
          <w:bCs/>
          <w:sz w:val="28"/>
          <w:szCs w:val="28"/>
        </w:rPr>
        <w:t>Козловского</w:t>
      </w:r>
      <w:r w:rsidRPr="00D96243">
        <w:rPr>
          <w:rFonts w:ascii="Times New Roman" w:hAnsi="Times New Roman" w:cs="Times New Roman"/>
          <w:bCs/>
          <w:sz w:val="28"/>
          <w:szCs w:val="28"/>
        </w:rPr>
        <w:t xml:space="preserve"> сельского поселения.</w:t>
      </w:r>
    </w:p>
    <w:p w:rsidR="0018736D" w:rsidRPr="00D96243" w:rsidRDefault="0018736D" w:rsidP="0018736D">
      <w:pPr>
        <w:pStyle w:val="ConsPlusNormal"/>
        <w:widowControl/>
        <w:snapToGrid w:val="0"/>
        <w:spacing w:line="100" w:lineRule="atLeast"/>
        <w:ind w:firstLine="567"/>
        <w:jc w:val="both"/>
        <w:rPr>
          <w:rFonts w:ascii="Times New Roman" w:hAnsi="Times New Roman" w:cs="Times New Roman"/>
          <w:bCs/>
          <w:sz w:val="28"/>
          <w:szCs w:val="28"/>
        </w:rPr>
      </w:pPr>
    </w:p>
    <w:p w:rsidR="0018736D" w:rsidRPr="00D96243" w:rsidRDefault="0018736D" w:rsidP="0018736D">
      <w:pPr>
        <w:snapToGrid w:val="0"/>
        <w:spacing w:line="100" w:lineRule="atLeast"/>
        <w:ind w:firstLine="540"/>
        <w:rPr>
          <w:sz w:val="28"/>
          <w:szCs w:val="28"/>
        </w:rPr>
      </w:pPr>
      <w:r w:rsidRPr="00D96243">
        <w:rPr>
          <w:sz w:val="28"/>
          <w:szCs w:val="28"/>
        </w:rPr>
        <w:t>Срок реализации муниципальной программы:  20</w:t>
      </w:r>
      <w:r>
        <w:rPr>
          <w:sz w:val="28"/>
          <w:szCs w:val="28"/>
        </w:rPr>
        <w:t>23</w:t>
      </w:r>
      <w:r w:rsidRPr="00D96243">
        <w:rPr>
          <w:sz w:val="28"/>
          <w:szCs w:val="28"/>
        </w:rPr>
        <w:t>-20</w:t>
      </w:r>
      <w:r>
        <w:rPr>
          <w:sz w:val="28"/>
          <w:szCs w:val="28"/>
        </w:rPr>
        <w:t>30</w:t>
      </w:r>
      <w:r w:rsidRPr="00D96243">
        <w:rPr>
          <w:sz w:val="28"/>
          <w:szCs w:val="28"/>
        </w:rPr>
        <w:t xml:space="preserve"> годы.</w:t>
      </w:r>
    </w:p>
    <w:p w:rsidR="0018736D" w:rsidRDefault="0018736D" w:rsidP="0018736D">
      <w:pPr>
        <w:widowControl w:val="0"/>
        <w:shd w:val="clear" w:color="auto" w:fill="FFFFFF"/>
        <w:tabs>
          <w:tab w:val="left" w:pos="1128"/>
        </w:tabs>
        <w:autoSpaceDE w:val="0"/>
        <w:autoSpaceDN w:val="0"/>
        <w:adjustRightInd w:val="0"/>
        <w:spacing w:before="274"/>
        <w:ind w:right="5" w:firstLine="567"/>
        <w:jc w:val="center"/>
        <w:rPr>
          <w:b/>
          <w:bCs/>
          <w:sz w:val="28"/>
          <w:szCs w:val="28"/>
        </w:rPr>
      </w:pPr>
      <w:r w:rsidRPr="00D96243">
        <w:rPr>
          <w:b/>
          <w:bCs/>
          <w:sz w:val="28"/>
          <w:szCs w:val="28"/>
        </w:rPr>
        <w:t>3.</w:t>
      </w:r>
      <w:r>
        <w:rPr>
          <w:b/>
          <w:bCs/>
          <w:sz w:val="28"/>
          <w:szCs w:val="28"/>
        </w:rPr>
        <w:t xml:space="preserve"> </w:t>
      </w:r>
      <w:r w:rsidRPr="00C57625">
        <w:rPr>
          <w:b/>
          <w:bCs/>
          <w:sz w:val="28"/>
          <w:szCs w:val="28"/>
        </w:rPr>
        <w:t>Обоснование выделения подпрограмм муниципальной программы</w:t>
      </w:r>
      <w:r>
        <w:rPr>
          <w:b/>
          <w:bCs/>
          <w:sz w:val="28"/>
          <w:szCs w:val="28"/>
        </w:rPr>
        <w:t>.</w:t>
      </w:r>
    </w:p>
    <w:p w:rsidR="0018736D" w:rsidRPr="00C57625" w:rsidRDefault="0018736D" w:rsidP="0018736D">
      <w:pPr>
        <w:autoSpaceDE w:val="0"/>
        <w:autoSpaceDN w:val="0"/>
        <w:adjustRightInd w:val="0"/>
        <w:ind w:firstLine="567"/>
        <w:jc w:val="both"/>
        <w:rPr>
          <w:sz w:val="28"/>
          <w:szCs w:val="28"/>
          <w:lang w:eastAsia="en-US"/>
        </w:rPr>
      </w:pPr>
      <w:r w:rsidRPr="00C57625">
        <w:rPr>
          <w:sz w:val="28"/>
          <w:szCs w:val="28"/>
          <w:lang w:eastAsia="en-US"/>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18736D" w:rsidRPr="00C57625" w:rsidRDefault="0018736D" w:rsidP="0018736D">
      <w:pPr>
        <w:autoSpaceDE w:val="0"/>
        <w:autoSpaceDN w:val="0"/>
        <w:adjustRightInd w:val="0"/>
        <w:ind w:firstLine="567"/>
        <w:jc w:val="both"/>
        <w:rPr>
          <w:sz w:val="28"/>
          <w:szCs w:val="28"/>
          <w:lang w:eastAsia="en-US"/>
        </w:rPr>
      </w:pPr>
      <w:r w:rsidRPr="00C57625">
        <w:rPr>
          <w:sz w:val="28"/>
          <w:szCs w:val="28"/>
          <w:lang w:eastAsia="en-US"/>
        </w:rPr>
        <w:t xml:space="preserve">Решение задач, связанных с составлением и исполнением бюджета </w:t>
      </w:r>
      <w:r>
        <w:rPr>
          <w:sz w:val="28"/>
          <w:szCs w:val="28"/>
          <w:lang w:eastAsia="en-US"/>
        </w:rPr>
        <w:t>Козловского</w:t>
      </w:r>
      <w:r w:rsidRPr="00C57625">
        <w:rPr>
          <w:sz w:val="28"/>
          <w:szCs w:val="28"/>
          <w:lang w:eastAsia="en-US"/>
        </w:rPr>
        <w:t xml:space="preserve"> сельского поселения, контролем за его исполнением, осуществлением бюджетного учета и составлением бюджетной отчетности, управлением резервным фондом администрации </w:t>
      </w:r>
      <w:r>
        <w:rPr>
          <w:sz w:val="28"/>
          <w:szCs w:val="28"/>
          <w:lang w:eastAsia="en-US"/>
        </w:rPr>
        <w:t>Козловского</w:t>
      </w:r>
      <w:r w:rsidRPr="00C57625">
        <w:rPr>
          <w:sz w:val="28"/>
          <w:szCs w:val="28"/>
          <w:lang w:eastAsia="en-US"/>
        </w:rPr>
        <w:t xml:space="preserve"> сельского поселения и с обеспечением проведения выборов в </w:t>
      </w:r>
      <w:r>
        <w:rPr>
          <w:sz w:val="28"/>
          <w:szCs w:val="28"/>
          <w:lang w:eastAsia="en-US"/>
        </w:rPr>
        <w:t>Козловском</w:t>
      </w:r>
      <w:r w:rsidRPr="00C57625">
        <w:rPr>
          <w:sz w:val="28"/>
          <w:szCs w:val="28"/>
          <w:lang w:eastAsia="en-US"/>
        </w:rPr>
        <w:t xml:space="preserve"> сельском поселении, предусмотрено </w:t>
      </w:r>
      <w:hyperlink r:id="rId12" w:history="1">
        <w:r w:rsidRPr="00C57625">
          <w:rPr>
            <w:color w:val="000000"/>
            <w:sz w:val="28"/>
            <w:szCs w:val="28"/>
            <w:lang w:eastAsia="en-US"/>
          </w:rPr>
          <w:t>подпрограммой</w:t>
        </w:r>
      </w:hyperlink>
      <w:r w:rsidRPr="00C57625">
        <w:rPr>
          <w:sz w:val="28"/>
          <w:szCs w:val="28"/>
          <w:lang w:eastAsia="en-US"/>
        </w:rPr>
        <w:t xml:space="preserve"> «Управление муниципальными финансами». </w:t>
      </w:r>
    </w:p>
    <w:p w:rsidR="0018736D" w:rsidRPr="00C57625" w:rsidRDefault="0018736D" w:rsidP="0018736D">
      <w:pPr>
        <w:autoSpaceDE w:val="0"/>
        <w:autoSpaceDN w:val="0"/>
        <w:adjustRightInd w:val="0"/>
        <w:ind w:firstLine="567"/>
        <w:jc w:val="both"/>
        <w:rPr>
          <w:sz w:val="28"/>
          <w:szCs w:val="28"/>
          <w:lang w:eastAsia="en-US"/>
        </w:rPr>
      </w:pPr>
      <w:r w:rsidRPr="00C57625">
        <w:rPr>
          <w:sz w:val="28"/>
          <w:szCs w:val="28"/>
          <w:lang w:eastAsia="en-US"/>
        </w:rPr>
        <w:t xml:space="preserve">Решение задач, связанных с организацией первичного воинского учета на территориях, где отсутствуют военные комиссариаты, будет осуществляться в рамках </w:t>
      </w:r>
      <w:hyperlink r:id="rId13" w:history="1">
        <w:r w:rsidRPr="00C57625">
          <w:rPr>
            <w:color w:val="000000"/>
            <w:sz w:val="28"/>
            <w:szCs w:val="28"/>
            <w:lang w:eastAsia="en-US"/>
          </w:rPr>
          <w:t>подпрограммы</w:t>
        </w:r>
      </w:hyperlink>
      <w:r w:rsidRPr="00C57625">
        <w:rPr>
          <w:sz w:val="28"/>
          <w:szCs w:val="28"/>
          <w:lang w:eastAsia="en-US"/>
        </w:rPr>
        <w:t xml:space="preserve"> «Организация первичного воинского учета на территории </w:t>
      </w:r>
      <w:r>
        <w:rPr>
          <w:sz w:val="28"/>
          <w:szCs w:val="28"/>
          <w:lang w:eastAsia="en-US"/>
        </w:rPr>
        <w:t>Козловского</w:t>
      </w:r>
      <w:r w:rsidRPr="00C57625">
        <w:rPr>
          <w:sz w:val="28"/>
          <w:szCs w:val="28"/>
          <w:lang w:eastAsia="en-US"/>
        </w:rPr>
        <w:t xml:space="preserve"> сельского поселения</w:t>
      </w:r>
      <w:r w:rsidRPr="00C57625">
        <w:rPr>
          <w:spacing w:val="-10"/>
          <w:sz w:val="28"/>
          <w:szCs w:val="28"/>
        </w:rPr>
        <w:t>»</w:t>
      </w:r>
      <w:r w:rsidRPr="00C57625">
        <w:rPr>
          <w:sz w:val="28"/>
          <w:szCs w:val="28"/>
          <w:lang w:eastAsia="en-US"/>
        </w:rPr>
        <w:t>.</w:t>
      </w:r>
    </w:p>
    <w:p w:rsidR="0018736D" w:rsidRDefault="0018736D" w:rsidP="0018736D">
      <w:pPr>
        <w:autoSpaceDE w:val="0"/>
        <w:autoSpaceDN w:val="0"/>
        <w:adjustRightInd w:val="0"/>
        <w:ind w:firstLine="567"/>
        <w:jc w:val="both"/>
        <w:rPr>
          <w:sz w:val="28"/>
          <w:szCs w:val="28"/>
          <w:lang w:eastAsia="en-US"/>
        </w:rPr>
      </w:pPr>
      <w:r w:rsidRPr="00C57625">
        <w:rPr>
          <w:sz w:val="28"/>
          <w:szCs w:val="28"/>
          <w:lang w:eastAsia="en-US"/>
        </w:rPr>
        <w:t xml:space="preserve">Для обеспечения достижения цели муниципальной программы на основе эффективной деятельности органов местного самоуправления </w:t>
      </w:r>
      <w:r>
        <w:rPr>
          <w:sz w:val="28"/>
          <w:szCs w:val="28"/>
          <w:lang w:eastAsia="en-US"/>
        </w:rPr>
        <w:t>Козловского</w:t>
      </w:r>
      <w:r w:rsidRPr="00C57625">
        <w:rPr>
          <w:sz w:val="28"/>
          <w:szCs w:val="28"/>
          <w:lang w:eastAsia="en-US"/>
        </w:rPr>
        <w:t xml:space="preserve"> сельского поселения Бутурлиновского муниципального района  в сфере финансово-бюджетной политики выделяется </w:t>
      </w:r>
      <w:hyperlink r:id="rId14" w:history="1">
        <w:r w:rsidRPr="00C57625">
          <w:rPr>
            <w:color w:val="000000"/>
            <w:sz w:val="28"/>
            <w:szCs w:val="28"/>
            <w:lang w:eastAsia="en-US"/>
          </w:rPr>
          <w:t>подпрограмма</w:t>
        </w:r>
      </w:hyperlink>
      <w:r w:rsidRPr="00C57625">
        <w:rPr>
          <w:sz w:val="28"/>
          <w:szCs w:val="28"/>
          <w:lang w:eastAsia="en-US"/>
        </w:rPr>
        <w:t xml:space="preserve"> «Обеспечение реализации муниципальной программы». Реализация данной </w:t>
      </w:r>
      <w:hyperlink r:id="rId15" w:history="1">
        <w:r w:rsidRPr="00C57625">
          <w:rPr>
            <w:color w:val="000000"/>
            <w:sz w:val="28"/>
            <w:szCs w:val="28"/>
            <w:lang w:eastAsia="en-US"/>
          </w:rPr>
          <w:t>подпрограммы</w:t>
        </w:r>
      </w:hyperlink>
      <w:r w:rsidRPr="00C57625">
        <w:rPr>
          <w:sz w:val="28"/>
          <w:szCs w:val="28"/>
          <w:lang w:eastAsia="en-US"/>
        </w:rPr>
        <w:t xml:space="preserve"> </w:t>
      </w:r>
      <w:r w:rsidRPr="00C57625">
        <w:rPr>
          <w:sz w:val="28"/>
          <w:szCs w:val="28"/>
          <w:lang w:eastAsia="en-US"/>
        </w:rPr>
        <w:lastRenderedPageBreak/>
        <w:t>способствует решению задач остальных подпрограмм муниципальной программы.</w:t>
      </w:r>
    </w:p>
    <w:p w:rsidR="0018736D" w:rsidRPr="00C57625" w:rsidRDefault="0018736D" w:rsidP="0018736D">
      <w:pPr>
        <w:widowControl w:val="0"/>
        <w:shd w:val="clear" w:color="auto" w:fill="FFFFFF"/>
        <w:autoSpaceDE w:val="0"/>
        <w:autoSpaceDN w:val="0"/>
        <w:adjustRightInd w:val="0"/>
        <w:spacing w:before="278"/>
        <w:ind w:firstLine="567"/>
        <w:jc w:val="center"/>
        <w:rPr>
          <w:sz w:val="28"/>
          <w:szCs w:val="28"/>
        </w:rPr>
      </w:pPr>
      <w:r>
        <w:rPr>
          <w:b/>
          <w:bCs/>
          <w:sz w:val="28"/>
          <w:szCs w:val="28"/>
        </w:rPr>
        <w:t>4</w:t>
      </w:r>
      <w:r w:rsidRPr="00C57625">
        <w:rPr>
          <w:b/>
          <w:bCs/>
          <w:sz w:val="28"/>
          <w:szCs w:val="28"/>
        </w:rPr>
        <w:t>. Обобщенная характеристика мер муниципального регулирования</w:t>
      </w:r>
      <w:r>
        <w:rPr>
          <w:b/>
          <w:bCs/>
          <w:sz w:val="28"/>
          <w:szCs w:val="28"/>
        </w:rPr>
        <w:t>.</w:t>
      </w:r>
    </w:p>
    <w:p w:rsidR="0018736D" w:rsidRPr="00C57625" w:rsidRDefault="0018736D" w:rsidP="0018736D">
      <w:pPr>
        <w:autoSpaceDE w:val="0"/>
        <w:autoSpaceDN w:val="0"/>
        <w:adjustRightInd w:val="0"/>
        <w:ind w:firstLine="567"/>
        <w:jc w:val="both"/>
        <w:rPr>
          <w:sz w:val="28"/>
          <w:szCs w:val="28"/>
          <w:lang w:eastAsia="en-US"/>
        </w:rPr>
      </w:pPr>
      <w:r w:rsidRPr="00C57625">
        <w:rPr>
          <w:sz w:val="28"/>
          <w:szCs w:val="28"/>
        </w:rPr>
        <w:t xml:space="preserve">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решений Совета народных депутатов </w:t>
      </w:r>
      <w:r>
        <w:rPr>
          <w:sz w:val="28"/>
          <w:szCs w:val="28"/>
        </w:rPr>
        <w:t>Козловского</w:t>
      </w:r>
      <w:r w:rsidRPr="00C57625">
        <w:rPr>
          <w:sz w:val="28"/>
          <w:szCs w:val="28"/>
        </w:rPr>
        <w:t xml:space="preserve"> сельского поселения, постановлений и распоряжений администрации </w:t>
      </w:r>
      <w:r>
        <w:rPr>
          <w:sz w:val="28"/>
          <w:szCs w:val="28"/>
        </w:rPr>
        <w:t>Козловского</w:t>
      </w:r>
      <w:r w:rsidRPr="00C57625">
        <w:rPr>
          <w:sz w:val="28"/>
          <w:szCs w:val="28"/>
        </w:rPr>
        <w:t xml:space="preserve"> сельского поселения.</w:t>
      </w:r>
    </w:p>
    <w:p w:rsidR="0018736D" w:rsidRPr="00447D09" w:rsidRDefault="0018736D" w:rsidP="0018736D">
      <w:pPr>
        <w:widowControl w:val="0"/>
        <w:shd w:val="clear" w:color="auto" w:fill="FFFFFF"/>
        <w:autoSpaceDE w:val="0"/>
        <w:autoSpaceDN w:val="0"/>
        <w:adjustRightInd w:val="0"/>
        <w:spacing w:before="278"/>
        <w:ind w:firstLine="567"/>
        <w:jc w:val="both"/>
        <w:rPr>
          <w:b/>
          <w:bCs/>
          <w:sz w:val="28"/>
          <w:szCs w:val="28"/>
        </w:rPr>
      </w:pPr>
      <w:r>
        <w:rPr>
          <w:b/>
          <w:bCs/>
          <w:sz w:val="28"/>
          <w:szCs w:val="28"/>
        </w:rPr>
        <w:t>5</w:t>
      </w:r>
      <w:r w:rsidRPr="00C57625">
        <w:rPr>
          <w:b/>
          <w:bCs/>
          <w:sz w:val="28"/>
          <w:szCs w:val="28"/>
        </w:rPr>
        <w:t>. Финансовое обеспечение реализации муниципальной программы</w:t>
      </w:r>
      <w:r>
        <w:rPr>
          <w:b/>
          <w:bCs/>
          <w:sz w:val="28"/>
          <w:szCs w:val="28"/>
        </w:rPr>
        <w:t>.</w:t>
      </w:r>
    </w:p>
    <w:p w:rsidR="0018736D" w:rsidRDefault="0018736D" w:rsidP="0018736D">
      <w:pPr>
        <w:widowControl w:val="0"/>
        <w:autoSpaceDE w:val="0"/>
        <w:autoSpaceDN w:val="0"/>
        <w:adjustRightInd w:val="0"/>
        <w:ind w:firstLine="567"/>
        <w:jc w:val="both"/>
        <w:rPr>
          <w:sz w:val="28"/>
          <w:szCs w:val="28"/>
        </w:rPr>
      </w:pPr>
      <w:r w:rsidRPr="00C57625">
        <w:rPr>
          <w:sz w:val="28"/>
          <w:szCs w:val="28"/>
        </w:rPr>
        <w:t>Финансовые ресурсы, необходимые д</w:t>
      </w:r>
      <w:r>
        <w:rPr>
          <w:sz w:val="28"/>
          <w:szCs w:val="28"/>
        </w:rPr>
        <w:t>ля реализации подпрограммы в 2023</w:t>
      </w:r>
      <w:r w:rsidRPr="00C57625">
        <w:rPr>
          <w:sz w:val="28"/>
          <w:szCs w:val="28"/>
        </w:rPr>
        <w:t>-20</w:t>
      </w:r>
      <w:r>
        <w:rPr>
          <w:sz w:val="28"/>
          <w:szCs w:val="28"/>
        </w:rPr>
        <w:t>30</w:t>
      </w:r>
      <w:r w:rsidRPr="00C57625">
        <w:rPr>
          <w:sz w:val="28"/>
          <w:szCs w:val="28"/>
        </w:rPr>
        <w:t xml:space="preserve"> годах, соответствуют объемам бюджетных ассигнований, предусмотренным бюджет</w:t>
      </w:r>
      <w:r>
        <w:rPr>
          <w:sz w:val="28"/>
          <w:szCs w:val="28"/>
        </w:rPr>
        <w:t>ом</w:t>
      </w:r>
      <w:r w:rsidRPr="00C57625">
        <w:rPr>
          <w:sz w:val="28"/>
          <w:szCs w:val="28"/>
        </w:rPr>
        <w:t xml:space="preserve"> </w:t>
      </w:r>
      <w:r>
        <w:rPr>
          <w:sz w:val="28"/>
          <w:szCs w:val="28"/>
        </w:rPr>
        <w:t>Козловского</w:t>
      </w:r>
      <w:r w:rsidRPr="00C57625">
        <w:rPr>
          <w:sz w:val="28"/>
          <w:szCs w:val="28"/>
        </w:rPr>
        <w:t xml:space="preserve"> сельского поселения Бутурлиновского муниципального района </w:t>
      </w:r>
      <w:r>
        <w:rPr>
          <w:sz w:val="28"/>
          <w:szCs w:val="28"/>
        </w:rPr>
        <w:t>Воронежской области на соответствующий период.</w:t>
      </w:r>
    </w:p>
    <w:p w:rsidR="0018736D" w:rsidRPr="00B027DF" w:rsidRDefault="0018736D" w:rsidP="0018736D">
      <w:pPr>
        <w:spacing w:line="100" w:lineRule="atLeast"/>
        <w:jc w:val="both"/>
        <w:rPr>
          <w:sz w:val="28"/>
          <w:szCs w:val="28"/>
        </w:rPr>
      </w:pPr>
      <w:r>
        <w:rPr>
          <w:sz w:val="28"/>
          <w:szCs w:val="28"/>
        </w:rPr>
        <w:t xml:space="preserve">         </w:t>
      </w:r>
      <w:r w:rsidRPr="00B027DF">
        <w:rPr>
          <w:sz w:val="28"/>
          <w:szCs w:val="28"/>
        </w:rPr>
        <w:t xml:space="preserve">Ресурсное обеспечение муниципальной программы предусмотрено на </w:t>
      </w:r>
      <w:r>
        <w:rPr>
          <w:sz w:val="28"/>
          <w:szCs w:val="28"/>
        </w:rPr>
        <w:t>восем</w:t>
      </w:r>
      <w:r w:rsidRPr="00B027DF">
        <w:rPr>
          <w:sz w:val="28"/>
          <w:szCs w:val="28"/>
        </w:rPr>
        <w:t xml:space="preserve">ь лет  в сумме </w:t>
      </w:r>
      <w:r>
        <w:rPr>
          <w:sz w:val="28"/>
          <w:szCs w:val="28"/>
        </w:rPr>
        <w:t xml:space="preserve">   - 29 208,59 </w:t>
      </w:r>
      <w:r w:rsidRPr="00B027DF">
        <w:rPr>
          <w:sz w:val="28"/>
          <w:szCs w:val="28"/>
        </w:rPr>
        <w:t>тыс. рублей в том числе за счет сре</w:t>
      </w:r>
      <w:r>
        <w:rPr>
          <w:sz w:val="28"/>
          <w:szCs w:val="28"/>
        </w:rPr>
        <w:t xml:space="preserve">дств местного бюджета </w:t>
      </w:r>
      <w:r w:rsidRPr="00B027DF">
        <w:rPr>
          <w:sz w:val="28"/>
          <w:szCs w:val="28"/>
        </w:rPr>
        <w:t xml:space="preserve"> – </w:t>
      </w:r>
      <w:r>
        <w:rPr>
          <w:sz w:val="28"/>
          <w:szCs w:val="28"/>
        </w:rPr>
        <w:t xml:space="preserve">24  762,95  </w:t>
      </w:r>
      <w:r w:rsidRPr="00B027DF">
        <w:rPr>
          <w:sz w:val="28"/>
          <w:szCs w:val="28"/>
        </w:rPr>
        <w:t>тыс.</w:t>
      </w:r>
      <w:r>
        <w:rPr>
          <w:sz w:val="28"/>
          <w:szCs w:val="28"/>
        </w:rPr>
        <w:t xml:space="preserve"> </w:t>
      </w:r>
      <w:r w:rsidRPr="00B027DF">
        <w:rPr>
          <w:sz w:val="28"/>
          <w:szCs w:val="28"/>
        </w:rPr>
        <w:t xml:space="preserve">руб., </w:t>
      </w:r>
      <w:r>
        <w:rPr>
          <w:sz w:val="28"/>
          <w:szCs w:val="28"/>
        </w:rPr>
        <w:t xml:space="preserve">областного бюджета – 1 127,98 тыс. руб., </w:t>
      </w:r>
      <w:r w:rsidRPr="00B027DF">
        <w:rPr>
          <w:sz w:val="28"/>
          <w:szCs w:val="28"/>
        </w:rPr>
        <w:t xml:space="preserve">федерального бюджета – </w:t>
      </w:r>
      <w:r>
        <w:rPr>
          <w:sz w:val="28"/>
          <w:szCs w:val="28"/>
        </w:rPr>
        <w:t xml:space="preserve">3 317,66 </w:t>
      </w:r>
      <w:r w:rsidRPr="00B027DF">
        <w:rPr>
          <w:sz w:val="28"/>
          <w:szCs w:val="28"/>
        </w:rPr>
        <w:t xml:space="preserve"> тыс.руб.</w:t>
      </w:r>
    </w:p>
    <w:p w:rsidR="0018736D" w:rsidRPr="001804BA" w:rsidRDefault="0018736D" w:rsidP="0018736D">
      <w:pPr>
        <w:spacing w:line="100" w:lineRule="atLeast"/>
        <w:jc w:val="right"/>
      </w:pPr>
      <w:r w:rsidRPr="001804BA">
        <w:t>тыс. рублей</w:t>
      </w:r>
    </w:p>
    <w:tbl>
      <w:tblPr>
        <w:tblW w:w="10916" w:type="dxa"/>
        <w:tblInd w:w="-938" w:type="dxa"/>
        <w:tblLayout w:type="fixed"/>
        <w:tblCellMar>
          <w:top w:w="55" w:type="dxa"/>
          <w:left w:w="55" w:type="dxa"/>
          <w:bottom w:w="55" w:type="dxa"/>
          <w:right w:w="55" w:type="dxa"/>
        </w:tblCellMar>
        <w:tblLook w:val="04A0"/>
      </w:tblPr>
      <w:tblGrid>
        <w:gridCol w:w="1702"/>
        <w:gridCol w:w="1276"/>
        <w:gridCol w:w="992"/>
        <w:gridCol w:w="992"/>
        <w:gridCol w:w="993"/>
        <w:gridCol w:w="992"/>
        <w:gridCol w:w="992"/>
        <w:gridCol w:w="992"/>
        <w:gridCol w:w="993"/>
        <w:gridCol w:w="992"/>
      </w:tblGrid>
      <w:tr w:rsidR="0018736D" w:rsidRPr="00F21A58" w:rsidTr="005A1083">
        <w:trPr>
          <w:trHeight w:val="317"/>
        </w:trPr>
        <w:tc>
          <w:tcPr>
            <w:tcW w:w="1702" w:type="dxa"/>
            <w:vMerge w:val="restart"/>
            <w:tcBorders>
              <w:top w:val="single" w:sz="2" w:space="0" w:color="000000"/>
              <w:left w:val="single" w:sz="2" w:space="0" w:color="000000"/>
              <w:bottom w:val="single" w:sz="2" w:space="0" w:color="000000"/>
              <w:right w:val="nil"/>
            </w:tcBorders>
            <w:hideMark/>
          </w:tcPr>
          <w:p w:rsidR="0018736D" w:rsidRPr="00B04273" w:rsidRDefault="0018736D" w:rsidP="005A1083">
            <w:pPr>
              <w:pStyle w:val="afb"/>
              <w:spacing w:line="276" w:lineRule="auto"/>
              <w:rPr>
                <w:sz w:val="24"/>
                <w:szCs w:val="24"/>
              </w:rPr>
            </w:pPr>
            <w:r w:rsidRPr="00B04273">
              <w:rPr>
                <w:sz w:val="24"/>
                <w:szCs w:val="24"/>
              </w:rPr>
              <w:t>Наименование подпрограммы</w:t>
            </w:r>
          </w:p>
        </w:tc>
        <w:tc>
          <w:tcPr>
            <w:tcW w:w="1276" w:type="dxa"/>
            <w:vMerge w:val="restart"/>
            <w:tcBorders>
              <w:top w:val="single" w:sz="2" w:space="0" w:color="000000"/>
              <w:left w:val="single" w:sz="2" w:space="0" w:color="000000"/>
              <w:bottom w:val="single" w:sz="2" w:space="0" w:color="000000"/>
              <w:right w:val="nil"/>
            </w:tcBorders>
            <w:hideMark/>
          </w:tcPr>
          <w:p w:rsidR="0018736D" w:rsidRPr="00B04273" w:rsidRDefault="0018736D" w:rsidP="005A1083">
            <w:pPr>
              <w:pStyle w:val="afb"/>
              <w:spacing w:line="276" w:lineRule="auto"/>
              <w:jc w:val="center"/>
              <w:rPr>
                <w:sz w:val="24"/>
                <w:szCs w:val="24"/>
              </w:rPr>
            </w:pPr>
            <w:r w:rsidRPr="00B04273">
              <w:rPr>
                <w:sz w:val="24"/>
                <w:szCs w:val="24"/>
              </w:rPr>
              <w:t>Всего</w:t>
            </w:r>
          </w:p>
        </w:tc>
        <w:tc>
          <w:tcPr>
            <w:tcW w:w="7938" w:type="dxa"/>
            <w:gridSpan w:val="8"/>
            <w:tcBorders>
              <w:top w:val="single" w:sz="2" w:space="0" w:color="000000"/>
              <w:left w:val="single" w:sz="2" w:space="0" w:color="000000"/>
              <w:bottom w:val="single" w:sz="2" w:space="0" w:color="000000"/>
              <w:right w:val="single" w:sz="4" w:space="0" w:color="auto"/>
            </w:tcBorders>
          </w:tcPr>
          <w:p w:rsidR="0018736D" w:rsidRPr="00B04273" w:rsidRDefault="0018736D" w:rsidP="005A1083">
            <w:pPr>
              <w:pStyle w:val="afb"/>
              <w:spacing w:line="276" w:lineRule="auto"/>
              <w:jc w:val="center"/>
              <w:rPr>
                <w:sz w:val="24"/>
                <w:szCs w:val="24"/>
              </w:rPr>
            </w:pPr>
            <w:r w:rsidRPr="00B04273">
              <w:rPr>
                <w:sz w:val="24"/>
                <w:szCs w:val="24"/>
              </w:rPr>
              <w:t>В том числе по годам</w:t>
            </w:r>
          </w:p>
        </w:tc>
      </w:tr>
      <w:tr w:rsidR="0018736D" w:rsidRPr="00F21A58" w:rsidTr="005A1083">
        <w:trPr>
          <w:trHeight w:val="146"/>
        </w:trPr>
        <w:tc>
          <w:tcPr>
            <w:tcW w:w="1702" w:type="dxa"/>
            <w:vMerge/>
            <w:tcBorders>
              <w:top w:val="single" w:sz="2" w:space="0" w:color="000000"/>
              <w:left w:val="single" w:sz="2" w:space="0" w:color="000000"/>
              <w:bottom w:val="single" w:sz="2" w:space="0" w:color="000000"/>
              <w:right w:val="nil"/>
            </w:tcBorders>
            <w:vAlign w:val="center"/>
            <w:hideMark/>
          </w:tcPr>
          <w:p w:rsidR="0018736D" w:rsidRPr="00B04273" w:rsidRDefault="0018736D" w:rsidP="005A1083"/>
        </w:tc>
        <w:tc>
          <w:tcPr>
            <w:tcW w:w="1276" w:type="dxa"/>
            <w:vMerge/>
            <w:tcBorders>
              <w:top w:val="single" w:sz="2" w:space="0" w:color="000000"/>
              <w:left w:val="single" w:sz="2" w:space="0" w:color="000000"/>
              <w:bottom w:val="single" w:sz="2" w:space="0" w:color="000000"/>
              <w:right w:val="nil"/>
            </w:tcBorders>
            <w:vAlign w:val="center"/>
            <w:hideMark/>
          </w:tcPr>
          <w:p w:rsidR="0018736D" w:rsidRPr="00B04273" w:rsidRDefault="0018736D" w:rsidP="005A1083"/>
        </w:tc>
        <w:tc>
          <w:tcPr>
            <w:tcW w:w="992" w:type="dxa"/>
            <w:tcBorders>
              <w:top w:val="nil"/>
              <w:left w:val="single" w:sz="2" w:space="0" w:color="000000"/>
              <w:bottom w:val="single" w:sz="2" w:space="0" w:color="000000"/>
              <w:right w:val="nil"/>
            </w:tcBorders>
            <w:hideMark/>
          </w:tcPr>
          <w:p w:rsidR="0018736D" w:rsidRPr="00B04273" w:rsidRDefault="0018736D" w:rsidP="005A1083">
            <w:pPr>
              <w:pStyle w:val="afb"/>
              <w:spacing w:line="276" w:lineRule="auto"/>
              <w:jc w:val="center"/>
              <w:rPr>
                <w:sz w:val="24"/>
                <w:szCs w:val="24"/>
              </w:rPr>
            </w:pPr>
            <w:r w:rsidRPr="00B04273">
              <w:rPr>
                <w:sz w:val="24"/>
                <w:szCs w:val="24"/>
              </w:rPr>
              <w:t>2023</w:t>
            </w:r>
          </w:p>
        </w:tc>
        <w:tc>
          <w:tcPr>
            <w:tcW w:w="992" w:type="dxa"/>
            <w:tcBorders>
              <w:top w:val="nil"/>
              <w:left w:val="single" w:sz="2" w:space="0" w:color="000000"/>
              <w:bottom w:val="single" w:sz="2" w:space="0" w:color="000000"/>
              <w:right w:val="nil"/>
            </w:tcBorders>
            <w:hideMark/>
          </w:tcPr>
          <w:p w:rsidR="0018736D" w:rsidRPr="00B04273" w:rsidRDefault="0018736D" w:rsidP="005A1083">
            <w:pPr>
              <w:pStyle w:val="afb"/>
              <w:spacing w:line="276" w:lineRule="auto"/>
              <w:jc w:val="center"/>
              <w:rPr>
                <w:sz w:val="24"/>
                <w:szCs w:val="24"/>
              </w:rPr>
            </w:pPr>
            <w:r w:rsidRPr="00B04273">
              <w:rPr>
                <w:sz w:val="24"/>
                <w:szCs w:val="24"/>
              </w:rPr>
              <w:t>2024</w:t>
            </w:r>
          </w:p>
        </w:tc>
        <w:tc>
          <w:tcPr>
            <w:tcW w:w="993" w:type="dxa"/>
            <w:tcBorders>
              <w:top w:val="nil"/>
              <w:left w:val="single" w:sz="2" w:space="0" w:color="000000"/>
              <w:bottom w:val="single" w:sz="2" w:space="0" w:color="000000"/>
              <w:right w:val="single" w:sz="2" w:space="0" w:color="000000"/>
            </w:tcBorders>
            <w:hideMark/>
          </w:tcPr>
          <w:p w:rsidR="0018736D" w:rsidRPr="00B04273" w:rsidRDefault="0018736D" w:rsidP="005A1083">
            <w:pPr>
              <w:pStyle w:val="afb"/>
              <w:spacing w:line="276" w:lineRule="auto"/>
              <w:jc w:val="center"/>
              <w:rPr>
                <w:sz w:val="24"/>
                <w:szCs w:val="24"/>
              </w:rPr>
            </w:pPr>
            <w:r w:rsidRPr="00B04273">
              <w:rPr>
                <w:sz w:val="24"/>
                <w:szCs w:val="24"/>
              </w:rPr>
              <w:t>2025</w:t>
            </w:r>
          </w:p>
        </w:tc>
        <w:tc>
          <w:tcPr>
            <w:tcW w:w="992" w:type="dxa"/>
            <w:tcBorders>
              <w:top w:val="nil"/>
              <w:left w:val="single" w:sz="2" w:space="0" w:color="000000"/>
              <w:bottom w:val="single" w:sz="2" w:space="0" w:color="000000"/>
              <w:right w:val="single" w:sz="2" w:space="0" w:color="000000"/>
            </w:tcBorders>
          </w:tcPr>
          <w:p w:rsidR="0018736D" w:rsidRPr="00B04273" w:rsidRDefault="0018736D" w:rsidP="005A1083">
            <w:pPr>
              <w:pStyle w:val="afb"/>
              <w:spacing w:line="276" w:lineRule="auto"/>
              <w:jc w:val="center"/>
              <w:rPr>
                <w:sz w:val="24"/>
                <w:szCs w:val="24"/>
              </w:rPr>
            </w:pPr>
            <w:r w:rsidRPr="00B04273">
              <w:rPr>
                <w:sz w:val="24"/>
                <w:szCs w:val="24"/>
              </w:rPr>
              <w:t>2026</w:t>
            </w:r>
          </w:p>
        </w:tc>
        <w:tc>
          <w:tcPr>
            <w:tcW w:w="992" w:type="dxa"/>
            <w:tcBorders>
              <w:top w:val="nil"/>
              <w:left w:val="single" w:sz="2" w:space="0" w:color="000000"/>
              <w:bottom w:val="single" w:sz="2" w:space="0" w:color="000000"/>
              <w:right w:val="single" w:sz="2" w:space="0" w:color="000000"/>
            </w:tcBorders>
          </w:tcPr>
          <w:p w:rsidR="0018736D" w:rsidRPr="00B04273" w:rsidRDefault="0018736D" w:rsidP="005A1083">
            <w:pPr>
              <w:pStyle w:val="afb"/>
              <w:spacing w:line="276" w:lineRule="auto"/>
              <w:jc w:val="center"/>
              <w:rPr>
                <w:sz w:val="24"/>
                <w:szCs w:val="24"/>
              </w:rPr>
            </w:pPr>
            <w:r w:rsidRPr="00B04273">
              <w:rPr>
                <w:sz w:val="24"/>
                <w:szCs w:val="24"/>
              </w:rPr>
              <w:t>2027</w:t>
            </w:r>
          </w:p>
        </w:tc>
        <w:tc>
          <w:tcPr>
            <w:tcW w:w="992" w:type="dxa"/>
            <w:tcBorders>
              <w:top w:val="nil"/>
              <w:left w:val="single" w:sz="2" w:space="0" w:color="000000"/>
              <w:bottom w:val="single" w:sz="2" w:space="0" w:color="000000"/>
              <w:right w:val="single" w:sz="4" w:space="0" w:color="auto"/>
            </w:tcBorders>
          </w:tcPr>
          <w:p w:rsidR="0018736D" w:rsidRPr="00B04273" w:rsidRDefault="0018736D" w:rsidP="005A1083">
            <w:pPr>
              <w:pStyle w:val="afb"/>
              <w:spacing w:line="276" w:lineRule="auto"/>
              <w:jc w:val="center"/>
              <w:rPr>
                <w:sz w:val="24"/>
                <w:szCs w:val="24"/>
              </w:rPr>
            </w:pPr>
            <w:r w:rsidRPr="00B04273">
              <w:rPr>
                <w:sz w:val="24"/>
                <w:szCs w:val="24"/>
              </w:rPr>
              <w:t>2028</w:t>
            </w:r>
          </w:p>
        </w:tc>
        <w:tc>
          <w:tcPr>
            <w:tcW w:w="993" w:type="dxa"/>
            <w:tcBorders>
              <w:top w:val="nil"/>
              <w:left w:val="single" w:sz="2" w:space="0" w:color="000000"/>
              <w:bottom w:val="single" w:sz="2" w:space="0" w:color="000000"/>
              <w:right w:val="single" w:sz="4" w:space="0" w:color="auto"/>
            </w:tcBorders>
          </w:tcPr>
          <w:p w:rsidR="0018736D" w:rsidRPr="00B04273" w:rsidRDefault="0018736D" w:rsidP="005A1083">
            <w:pPr>
              <w:pStyle w:val="afb"/>
              <w:spacing w:line="276" w:lineRule="auto"/>
              <w:jc w:val="center"/>
              <w:rPr>
                <w:sz w:val="24"/>
                <w:szCs w:val="24"/>
              </w:rPr>
            </w:pPr>
            <w:r w:rsidRPr="00B04273">
              <w:rPr>
                <w:sz w:val="24"/>
                <w:szCs w:val="24"/>
              </w:rPr>
              <w:t>2029</w:t>
            </w:r>
          </w:p>
        </w:tc>
        <w:tc>
          <w:tcPr>
            <w:tcW w:w="992" w:type="dxa"/>
            <w:tcBorders>
              <w:top w:val="nil"/>
              <w:left w:val="single" w:sz="2" w:space="0" w:color="000000"/>
              <w:bottom w:val="single" w:sz="2" w:space="0" w:color="000000"/>
              <w:right w:val="single" w:sz="4" w:space="0" w:color="auto"/>
            </w:tcBorders>
          </w:tcPr>
          <w:p w:rsidR="0018736D" w:rsidRPr="00B04273" w:rsidRDefault="0018736D" w:rsidP="005A1083">
            <w:pPr>
              <w:pStyle w:val="afb"/>
              <w:spacing w:line="276" w:lineRule="auto"/>
              <w:jc w:val="center"/>
              <w:rPr>
                <w:sz w:val="24"/>
                <w:szCs w:val="24"/>
              </w:rPr>
            </w:pPr>
            <w:r w:rsidRPr="00B04273">
              <w:rPr>
                <w:sz w:val="24"/>
                <w:szCs w:val="24"/>
              </w:rPr>
              <w:t>2030</w:t>
            </w:r>
          </w:p>
        </w:tc>
      </w:tr>
      <w:tr w:rsidR="0018736D" w:rsidRPr="00F21A58" w:rsidTr="005A1083">
        <w:trPr>
          <w:trHeight w:val="1690"/>
        </w:trPr>
        <w:tc>
          <w:tcPr>
            <w:tcW w:w="1702" w:type="dxa"/>
            <w:tcBorders>
              <w:top w:val="nil"/>
              <w:left w:val="single" w:sz="2" w:space="0" w:color="000000"/>
              <w:bottom w:val="single" w:sz="2" w:space="0" w:color="000000"/>
              <w:right w:val="nil"/>
            </w:tcBorders>
            <w:hideMark/>
          </w:tcPr>
          <w:p w:rsidR="0018736D" w:rsidRPr="00B04273" w:rsidRDefault="0018736D" w:rsidP="005A1083">
            <w:pPr>
              <w:pStyle w:val="afb"/>
              <w:spacing w:line="276" w:lineRule="auto"/>
              <w:rPr>
                <w:sz w:val="24"/>
                <w:szCs w:val="24"/>
              </w:rPr>
            </w:pPr>
            <w:r w:rsidRPr="00B04273">
              <w:rPr>
                <w:sz w:val="24"/>
                <w:szCs w:val="24"/>
                <w:lang w:eastAsia="en-US"/>
              </w:rPr>
              <w:t>Управление муниципальными финансами</w:t>
            </w:r>
            <w:r w:rsidRPr="00B04273">
              <w:rPr>
                <w:sz w:val="24"/>
                <w:szCs w:val="24"/>
                <w:lang w:eastAsia="ru-RU"/>
              </w:rPr>
              <w:t xml:space="preserve"> Бутурлиновского муниципального района Воронежской области</w:t>
            </w:r>
          </w:p>
        </w:tc>
        <w:tc>
          <w:tcPr>
            <w:tcW w:w="1276" w:type="dxa"/>
            <w:tcBorders>
              <w:top w:val="nil"/>
              <w:left w:val="single" w:sz="2" w:space="0" w:color="000000"/>
              <w:bottom w:val="single" w:sz="2" w:space="0" w:color="000000"/>
              <w:right w:val="nil"/>
            </w:tcBorders>
            <w:hideMark/>
          </w:tcPr>
          <w:p w:rsidR="0018736D" w:rsidRPr="00B04273" w:rsidRDefault="0018736D" w:rsidP="005A1083">
            <w:pPr>
              <w:pStyle w:val="afb"/>
              <w:spacing w:line="276" w:lineRule="auto"/>
              <w:jc w:val="center"/>
              <w:rPr>
                <w:sz w:val="24"/>
                <w:szCs w:val="24"/>
              </w:rPr>
            </w:pPr>
            <w:r>
              <w:rPr>
                <w:sz w:val="24"/>
                <w:szCs w:val="24"/>
              </w:rPr>
              <w:t>4 011,29</w:t>
            </w:r>
          </w:p>
        </w:tc>
        <w:tc>
          <w:tcPr>
            <w:tcW w:w="992" w:type="dxa"/>
            <w:tcBorders>
              <w:top w:val="nil"/>
              <w:left w:val="single" w:sz="2" w:space="0" w:color="000000"/>
              <w:bottom w:val="single" w:sz="2" w:space="0" w:color="000000"/>
              <w:right w:val="nil"/>
            </w:tcBorders>
            <w:hideMark/>
          </w:tcPr>
          <w:p w:rsidR="0018736D" w:rsidRPr="00B04273" w:rsidRDefault="0018736D" w:rsidP="005A1083">
            <w:pPr>
              <w:pStyle w:val="afb"/>
              <w:spacing w:line="276" w:lineRule="auto"/>
              <w:jc w:val="center"/>
              <w:rPr>
                <w:sz w:val="24"/>
                <w:szCs w:val="24"/>
              </w:rPr>
            </w:pPr>
            <w:r>
              <w:rPr>
                <w:sz w:val="24"/>
                <w:szCs w:val="24"/>
              </w:rPr>
              <w:t>381,99</w:t>
            </w:r>
          </w:p>
        </w:tc>
        <w:tc>
          <w:tcPr>
            <w:tcW w:w="992" w:type="dxa"/>
            <w:tcBorders>
              <w:top w:val="nil"/>
              <w:left w:val="single" w:sz="2" w:space="0" w:color="000000"/>
              <w:bottom w:val="single" w:sz="2" w:space="0" w:color="000000"/>
              <w:right w:val="nil"/>
            </w:tcBorders>
            <w:hideMark/>
          </w:tcPr>
          <w:p w:rsidR="0018736D" w:rsidRPr="00B04273" w:rsidRDefault="0018736D" w:rsidP="005A1083">
            <w:pPr>
              <w:pStyle w:val="afb"/>
              <w:spacing w:line="276" w:lineRule="auto"/>
              <w:jc w:val="center"/>
              <w:rPr>
                <w:sz w:val="24"/>
                <w:szCs w:val="24"/>
              </w:rPr>
            </w:pPr>
            <w:r>
              <w:rPr>
                <w:sz w:val="24"/>
                <w:szCs w:val="24"/>
              </w:rPr>
              <w:t>476,30</w:t>
            </w:r>
          </w:p>
        </w:tc>
        <w:tc>
          <w:tcPr>
            <w:tcW w:w="993" w:type="dxa"/>
            <w:tcBorders>
              <w:top w:val="nil"/>
              <w:left w:val="single" w:sz="2" w:space="0" w:color="000000"/>
              <w:bottom w:val="single" w:sz="2" w:space="0" w:color="000000"/>
              <w:right w:val="single" w:sz="2" w:space="0" w:color="000000"/>
            </w:tcBorders>
            <w:hideMark/>
          </w:tcPr>
          <w:p w:rsidR="0018736D" w:rsidRPr="00B04273" w:rsidRDefault="0018736D" w:rsidP="005A1083">
            <w:pPr>
              <w:pStyle w:val="afb"/>
              <w:spacing w:line="276" w:lineRule="auto"/>
              <w:jc w:val="center"/>
              <w:rPr>
                <w:sz w:val="24"/>
                <w:szCs w:val="24"/>
              </w:rPr>
            </w:pPr>
            <w:r>
              <w:rPr>
                <w:sz w:val="24"/>
                <w:szCs w:val="24"/>
              </w:rPr>
              <w:t>710,00</w:t>
            </w:r>
          </w:p>
        </w:tc>
        <w:tc>
          <w:tcPr>
            <w:tcW w:w="992" w:type="dxa"/>
            <w:tcBorders>
              <w:top w:val="nil"/>
              <w:left w:val="single" w:sz="2" w:space="0" w:color="000000"/>
              <w:bottom w:val="single" w:sz="2" w:space="0" w:color="000000"/>
              <w:right w:val="single" w:sz="2" w:space="0" w:color="000000"/>
            </w:tcBorders>
          </w:tcPr>
          <w:p w:rsidR="0018736D" w:rsidRPr="00B04273" w:rsidRDefault="0018736D" w:rsidP="005A1083">
            <w:pPr>
              <w:pStyle w:val="afb"/>
              <w:spacing w:line="276" w:lineRule="auto"/>
              <w:jc w:val="center"/>
              <w:rPr>
                <w:sz w:val="24"/>
                <w:szCs w:val="24"/>
              </w:rPr>
            </w:pPr>
            <w:r>
              <w:rPr>
                <w:sz w:val="24"/>
                <w:szCs w:val="24"/>
              </w:rPr>
              <w:t>483,00</w:t>
            </w:r>
          </w:p>
        </w:tc>
        <w:tc>
          <w:tcPr>
            <w:tcW w:w="992" w:type="dxa"/>
            <w:tcBorders>
              <w:top w:val="nil"/>
              <w:left w:val="single" w:sz="2" w:space="0" w:color="000000"/>
              <w:bottom w:val="single" w:sz="2" w:space="0" w:color="000000"/>
              <w:right w:val="single" w:sz="2" w:space="0" w:color="000000"/>
            </w:tcBorders>
          </w:tcPr>
          <w:p w:rsidR="0018736D" w:rsidRPr="00B04273" w:rsidRDefault="0018736D" w:rsidP="005A1083">
            <w:pPr>
              <w:pStyle w:val="afb"/>
              <w:spacing w:line="276" w:lineRule="auto"/>
              <w:jc w:val="center"/>
              <w:rPr>
                <w:sz w:val="24"/>
                <w:szCs w:val="24"/>
              </w:rPr>
            </w:pPr>
            <w:r>
              <w:rPr>
                <w:sz w:val="24"/>
                <w:szCs w:val="24"/>
              </w:rPr>
              <w:t>490,00</w:t>
            </w:r>
          </w:p>
        </w:tc>
        <w:tc>
          <w:tcPr>
            <w:tcW w:w="992" w:type="dxa"/>
            <w:tcBorders>
              <w:top w:val="nil"/>
              <w:left w:val="single" w:sz="2" w:space="0" w:color="000000"/>
              <w:bottom w:val="single" w:sz="2" w:space="0" w:color="000000"/>
              <w:right w:val="single" w:sz="4" w:space="0" w:color="auto"/>
            </w:tcBorders>
          </w:tcPr>
          <w:p w:rsidR="0018736D" w:rsidRPr="00B04273" w:rsidRDefault="0018736D" w:rsidP="005A1083">
            <w:pPr>
              <w:pStyle w:val="afb"/>
              <w:spacing w:line="276" w:lineRule="auto"/>
              <w:jc w:val="center"/>
              <w:rPr>
                <w:sz w:val="24"/>
                <w:szCs w:val="24"/>
              </w:rPr>
            </w:pPr>
            <w:r>
              <w:rPr>
                <w:sz w:val="24"/>
                <w:szCs w:val="24"/>
              </w:rPr>
              <w:t>490,00</w:t>
            </w:r>
          </w:p>
        </w:tc>
        <w:tc>
          <w:tcPr>
            <w:tcW w:w="993" w:type="dxa"/>
            <w:tcBorders>
              <w:top w:val="nil"/>
              <w:left w:val="single" w:sz="4" w:space="0" w:color="auto"/>
              <w:bottom w:val="single" w:sz="2" w:space="0" w:color="000000"/>
              <w:right w:val="single" w:sz="2" w:space="0" w:color="000000"/>
            </w:tcBorders>
          </w:tcPr>
          <w:p w:rsidR="0018736D" w:rsidRPr="00B04273" w:rsidRDefault="0018736D" w:rsidP="005A1083">
            <w:pPr>
              <w:pStyle w:val="afb"/>
              <w:spacing w:line="276" w:lineRule="auto"/>
              <w:jc w:val="center"/>
              <w:rPr>
                <w:sz w:val="24"/>
                <w:szCs w:val="24"/>
              </w:rPr>
            </w:pPr>
            <w:r>
              <w:rPr>
                <w:sz w:val="24"/>
                <w:szCs w:val="24"/>
              </w:rPr>
              <w:t>490,00</w:t>
            </w:r>
          </w:p>
        </w:tc>
        <w:tc>
          <w:tcPr>
            <w:tcW w:w="992" w:type="dxa"/>
            <w:tcBorders>
              <w:top w:val="nil"/>
              <w:left w:val="single" w:sz="4" w:space="0" w:color="auto"/>
              <w:bottom w:val="single" w:sz="2" w:space="0" w:color="000000"/>
              <w:right w:val="single" w:sz="2" w:space="0" w:color="000000"/>
            </w:tcBorders>
          </w:tcPr>
          <w:p w:rsidR="0018736D" w:rsidRPr="00B04273" w:rsidRDefault="0018736D" w:rsidP="005A1083">
            <w:pPr>
              <w:pStyle w:val="afb"/>
              <w:spacing w:line="276" w:lineRule="auto"/>
              <w:jc w:val="center"/>
              <w:rPr>
                <w:sz w:val="24"/>
                <w:szCs w:val="24"/>
              </w:rPr>
            </w:pPr>
            <w:r>
              <w:rPr>
                <w:sz w:val="24"/>
                <w:szCs w:val="24"/>
              </w:rPr>
              <w:t>490,00</w:t>
            </w:r>
          </w:p>
        </w:tc>
      </w:tr>
      <w:tr w:rsidR="0018736D" w:rsidRPr="00F21A58" w:rsidTr="005A1083">
        <w:trPr>
          <w:trHeight w:val="972"/>
        </w:trPr>
        <w:tc>
          <w:tcPr>
            <w:tcW w:w="1702" w:type="dxa"/>
            <w:tcBorders>
              <w:top w:val="nil"/>
              <w:left w:val="single" w:sz="2" w:space="0" w:color="000000"/>
              <w:bottom w:val="single" w:sz="4" w:space="0" w:color="auto"/>
              <w:right w:val="nil"/>
            </w:tcBorders>
            <w:hideMark/>
          </w:tcPr>
          <w:p w:rsidR="0018736D" w:rsidRPr="00B04273" w:rsidRDefault="0018736D" w:rsidP="005A1083">
            <w:pPr>
              <w:pStyle w:val="afb"/>
              <w:spacing w:line="276" w:lineRule="auto"/>
              <w:rPr>
                <w:sz w:val="24"/>
                <w:szCs w:val="24"/>
              </w:rPr>
            </w:pPr>
            <w:r w:rsidRPr="00B04273">
              <w:rPr>
                <w:sz w:val="24"/>
                <w:szCs w:val="24"/>
                <w:lang w:eastAsia="en-US"/>
              </w:rPr>
              <w:t xml:space="preserve">Организация первичного воинского учета на территории </w:t>
            </w:r>
            <w:r>
              <w:rPr>
                <w:sz w:val="24"/>
                <w:szCs w:val="24"/>
                <w:lang w:eastAsia="en-US"/>
              </w:rPr>
              <w:t>Козловского</w:t>
            </w:r>
            <w:r w:rsidRPr="00B04273">
              <w:rPr>
                <w:sz w:val="24"/>
                <w:szCs w:val="24"/>
                <w:lang w:eastAsia="en-US"/>
              </w:rPr>
              <w:t xml:space="preserve"> сельского поселения</w:t>
            </w:r>
          </w:p>
        </w:tc>
        <w:tc>
          <w:tcPr>
            <w:tcW w:w="1276" w:type="dxa"/>
            <w:tcBorders>
              <w:top w:val="nil"/>
              <w:left w:val="single" w:sz="2" w:space="0" w:color="000000"/>
              <w:bottom w:val="single" w:sz="4" w:space="0" w:color="auto"/>
              <w:right w:val="nil"/>
            </w:tcBorders>
            <w:hideMark/>
          </w:tcPr>
          <w:p w:rsidR="0018736D" w:rsidRPr="00B04273" w:rsidRDefault="0018736D" w:rsidP="005A1083">
            <w:pPr>
              <w:pStyle w:val="afb"/>
              <w:spacing w:line="276" w:lineRule="auto"/>
              <w:jc w:val="center"/>
              <w:rPr>
                <w:sz w:val="24"/>
                <w:szCs w:val="24"/>
              </w:rPr>
            </w:pPr>
            <w:r>
              <w:rPr>
                <w:sz w:val="24"/>
                <w:szCs w:val="24"/>
              </w:rPr>
              <w:t>3 317,66</w:t>
            </w:r>
          </w:p>
        </w:tc>
        <w:tc>
          <w:tcPr>
            <w:tcW w:w="992" w:type="dxa"/>
            <w:tcBorders>
              <w:top w:val="nil"/>
              <w:left w:val="single" w:sz="2" w:space="0" w:color="000000"/>
              <w:bottom w:val="single" w:sz="4" w:space="0" w:color="auto"/>
              <w:right w:val="nil"/>
            </w:tcBorders>
            <w:hideMark/>
          </w:tcPr>
          <w:p w:rsidR="0018736D" w:rsidRPr="00B04273" w:rsidRDefault="0018736D" w:rsidP="005A1083">
            <w:pPr>
              <w:pStyle w:val="afb"/>
              <w:spacing w:line="276" w:lineRule="auto"/>
              <w:jc w:val="center"/>
              <w:rPr>
                <w:sz w:val="24"/>
                <w:szCs w:val="24"/>
              </w:rPr>
            </w:pPr>
            <w:r>
              <w:rPr>
                <w:sz w:val="24"/>
                <w:szCs w:val="24"/>
              </w:rPr>
              <w:t>283,20</w:t>
            </w:r>
          </w:p>
        </w:tc>
        <w:tc>
          <w:tcPr>
            <w:tcW w:w="992" w:type="dxa"/>
            <w:tcBorders>
              <w:top w:val="nil"/>
              <w:left w:val="single" w:sz="2" w:space="0" w:color="000000"/>
              <w:bottom w:val="single" w:sz="4" w:space="0" w:color="auto"/>
              <w:right w:val="nil"/>
            </w:tcBorders>
            <w:hideMark/>
          </w:tcPr>
          <w:p w:rsidR="0018736D" w:rsidRPr="00B04273" w:rsidRDefault="0018736D" w:rsidP="005A1083">
            <w:pPr>
              <w:pStyle w:val="afb"/>
              <w:spacing w:line="276" w:lineRule="auto"/>
              <w:jc w:val="center"/>
              <w:rPr>
                <w:sz w:val="24"/>
                <w:szCs w:val="24"/>
              </w:rPr>
            </w:pPr>
            <w:r>
              <w:rPr>
                <w:sz w:val="24"/>
                <w:szCs w:val="24"/>
              </w:rPr>
              <w:t>340,46</w:t>
            </w:r>
          </w:p>
        </w:tc>
        <w:tc>
          <w:tcPr>
            <w:tcW w:w="993" w:type="dxa"/>
            <w:tcBorders>
              <w:top w:val="nil"/>
              <w:left w:val="single" w:sz="2" w:space="0" w:color="000000"/>
              <w:bottom w:val="single" w:sz="4" w:space="0" w:color="auto"/>
              <w:right w:val="single" w:sz="2" w:space="0" w:color="000000"/>
            </w:tcBorders>
            <w:hideMark/>
          </w:tcPr>
          <w:p w:rsidR="0018736D" w:rsidRPr="00B04273" w:rsidRDefault="0018736D" w:rsidP="005A1083">
            <w:pPr>
              <w:pStyle w:val="afb"/>
              <w:spacing w:line="276" w:lineRule="auto"/>
              <w:jc w:val="center"/>
              <w:rPr>
                <w:sz w:val="24"/>
                <w:szCs w:val="24"/>
              </w:rPr>
            </w:pPr>
            <w:r>
              <w:rPr>
                <w:sz w:val="24"/>
                <w:szCs w:val="24"/>
              </w:rPr>
              <w:t>407,60</w:t>
            </w:r>
          </w:p>
        </w:tc>
        <w:tc>
          <w:tcPr>
            <w:tcW w:w="992" w:type="dxa"/>
            <w:tcBorders>
              <w:top w:val="nil"/>
              <w:left w:val="single" w:sz="2" w:space="0" w:color="000000"/>
              <w:bottom w:val="single" w:sz="4" w:space="0" w:color="auto"/>
              <w:right w:val="single" w:sz="2" w:space="0" w:color="000000"/>
            </w:tcBorders>
          </w:tcPr>
          <w:p w:rsidR="0018736D" w:rsidRPr="00B04273" w:rsidRDefault="0018736D" w:rsidP="005A1083">
            <w:pPr>
              <w:pStyle w:val="afb"/>
              <w:spacing w:line="276" w:lineRule="auto"/>
              <w:jc w:val="center"/>
              <w:rPr>
                <w:sz w:val="24"/>
                <w:szCs w:val="24"/>
              </w:rPr>
            </w:pPr>
            <w:r>
              <w:rPr>
                <w:sz w:val="24"/>
                <w:szCs w:val="24"/>
              </w:rPr>
              <w:t>444,80</w:t>
            </w:r>
          </w:p>
        </w:tc>
        <w:tc>
          <w:tcPr>
            <w:tcW w:w="992" w:type="dxa"/>
            <w:tcBorders>
              <w:top w:val="nil"/>
              <w:left w:val="single" w:sz="2" w:space="0" w:color="000000"/>
              <w:bottom w:val="single" w:sz="4" w:space="0" w:color="auto"/>
              <w:right w:val="single" w:sz="2" w:space="0" w:color="000000"/>
            </w:tcBorders>
          </w:tcPr>
          <w:p w:rsidR="0018736D" w:rsidRPr="00B04273" w:rsidRDefault="0018736D" w:rsidP="005A1083">
            <w:pPr>
              <w:pStyle w:val="afb"/>
              <w:spacing w:line="276" w:lineRule="auto"/>
              <w:jc w:val="center"/>
              <w:rPr>
                <w:sz w:val="24"/>
                <w:szCs w:val="24"/>
              </w:rPr>
            </w:pPr>
            <w:r>
              <w:rPr>
                <w:sz w:val="24"/>
                <w:szCs w:val="24"/>
              </w:rPr>
              <w:t>460,40</w:t>
            </w:r>
          </w:p>
        </w:tc>
        <w:tc>
          <w:tcPr>
            <w:tcW w:w="992" w:type="dxa"/>
            <w:tcBorders>
              <w:top w:val="nil"/>
              <w:left w:val="single" w:sz="2" w:space="0" w:color="000000"/>
              <w:bottom w:val="single" w:sz="4" w:space="0" w:color="auto"/>
              <w:right w:val="single" w:sz="4" w:space="0" w:color="auto"/>
            </w:tcBorders>
          </w:tcPr>
          <w:p w:rsidR="0018736D" w:rsidRPr="00B04273" w:rsidRDefault="0018736D" w:rsidP="005A1083">
            <w:pPr>
              <w:pStyle w:val="afb"/>
              <w:spacing w:line="276" w:lineRule="auto"/>
              <w:jc w:val="center"/>
              <w:rPr>
                <w:sz w:val="24"/>
                <w:szCs w:val="24"/>
              </w:rPr>
            </w:pPr>
            <w:r>
              <w:rPr>
                <w:sz w:val="24"/>
                <w:szCs w:val="24"/>
              </w:rPr>
              <w:t>460,40</w:t>
            </w:r>
          </w:p>
        </w:tc>
        <w:tc>
          <w:tcPr>
            <w:tcW w:w="993" w:type="dxa"/>
            <w:tcBorders>
              <w:top w:val="nil"/>
              <w:left w:val="single" w:sz="4" w:space="0" w:color="auto"/>
              <w:bottom w:val="single" w:sz="4" w:space="0" w:color="auto"/>
              <w:right w:val="single" w:sz="2" w:space="0" w:color="000000"/>
            </w:tcBorders>
          </w:tcPr>
          <w:p w:rsidR="0018736D" w:rsidRPr="00B04273" w:rsidRDefault="0018736D" w:rsidP="005A1083">
            <w:pPr>
              <w:pStyle w:val="afb"/>
              <w:spacing w:line="276" w:lineRule="auto"/>
              <w:jc w:val="center"/>
              <w:rPr>
                <w:sz w:val="24"/>
                <w:szCs w:val="24"/>
              </w:rPr>
            </w:pPr>
            <w:r>
              <w:rPr>
                <w:sz w:val="24"/>
                <w:szCs w:val="24"/>
              </w:rPr>
              <w:t>460,40</w:t>
            </w:r>
          </w:p>
        </w:tc>
        <w:tc>
          <w:tcPr>
            <w:tcW w:w="992" w:type="dxa"/>
            <w:tcBorders>
              <w:top w:val="nil"/>
              <w:left w:val="single" w:sz="4" w:space="0" w:color="auto"/>
              <w:bottom w:val="single" w:sz="4" w:space="0" w:color="auto"/>
              <w:right w:val="single" w:sz="2" w:space="0" w:color="000000"/>
            </w:tcBorders>
          </w:tcPr>
          <w:p w:rsidR="0018736D" w:rsidRPr="00B04273" w:rsidRDefault="0018736D" w:rsidP="005A1083">
            <w:pPr>
              <w:pStyle w:val="afb"/>
              <w:spacing w:line="276" w:lineRule="auto"/>
              <w:jc w:val="center"/>
              <w:rPr>
                <w:sz w:val="24"/>
                <w:szCs w:val="24"/>
              </w:rPr>
            </w:pPr>
            <w:r>
              <w:rPr>
                <w:sz w:val="24"/>
                <w:szCs w:val="24"/>
              </w:rPr>
              <w:t>460,40</w:t>
            </w:r>
          </w:p>
        </w:tc>
      </w:tr>
      <w:tr w:rsidR="0018736D" w:rsidRPr="00F21A58" w:rsidTr="005A1083">
        <w:trPr>
          <w:trHeight w:val="762"/>
        </w:trPr>
        <w:tc>
          <w:tcPr>
            <w:tcW w:w="1702" w:type="dxa"/>
            <w:tcBorders>
              <w:top w:val="single" w:sz="4" w:space="0" w:color="auto"/>
              <w:left w:val="single" w:sz="2" w:space="0" w:color="000000"/>
              <w:bottom w:val="single" w:sz="2" w:space="0" w:color="000000"/>
              <w:right w:val="nil"/>
            </w:tcBorders>
            <w:hideMark/>
          </w:tcPr>
          <w:p w:rsidR="0018736D" w:rsidRPr="00B04273" w:rsidRDefault="0018736D" w:rsidP="005A1083">
            <w:pPr>
              <w:pStyle w:val="afb"/>
              <w:spacing w:line="276" w:lineRule="auto"/>
              <w:rPr>
                <w:sz w:val="24"/>
                <w:szCs w:val="24"/>
              </w:rPr>
            </w:pPr>
            <w:r w:rsidRPr="00B04273">
              <w:rPr>
                <w:sz w:val="24"/>
                <w:szCs w:val="24"/>
                <w:lang w:eastAsia="en-US"/>
              </w:rPr>
              <w:lastRenderedPageBreak/>
              <w:t>Обеспечение реализации муниципальной программы</w:t>
            </w:r>
          </w:p>
        </w:tc>
        <w:tc>
          <w:tcPr>
            <w:tcW w:w="1276" w:type="dxa"/>
            <w:tcBorders>
              <w:top w:val="single" w:sz="4" w:space="0" w:color="auto"/>
              <w:left w:val="single" w:sz="2" w:space="0" w:color="000000"/>
              <w:bottom w:val="single" w:sz="2" w:space="0" w:color="000000"/>
              <w:right w:val="nil"/>
            </w:tcBorders>
            <w:hideMark/>
          </w:tcPr>
          <w:p w:rsidR="0018736D" w:rsidRPr="00B04273" w:rsidRDefault="0018736D" w:rsidP="005A1083">
            <w:pPr>
              <w:pStyle w:val="afb"/>
              <w:spacing w:line="276" w:lineRule="auto"/>
              <w:jc w:val="center"/>
              <w:rPr>
                <w:sz w:val="24"/>
                <w:szCs w:val="24"/>
              </w:rPr>
            </w:pPr>
            <w:r>
              <w:rPr>
                <w:sz w:val="24"/>
                <w:szCs w:val="24"/>
              </w:rPr>
              <w:t>21 879,64</w:t>
            </w:r>
          </w:p>
        </w:tc>
        <w:tc>
          <w:tcPr>
            <w:tcW w:w="992" w:type="dxa"/>
            <w:tcBorders>
              <w:top w:val="single" w:sz="4" w:space="0" w:color="auto"/>
              <w:left w:val="single" w:sz="2" w:space="0" w:color="000000"/>
              <w:bottom w:val="single" w:sz="2" w:space="0" w:color="000000"/>
              <w:right w:val="nil"/>
            </w:tcBorders>
          </w:tcPr>
          <w:p w:rsidR="0018736D" w:rsidRPr="00B04273" w:rsidRDefault="0018736D" w:rsidP="005A1083">
            <w:pPr>
              <w:pStyle w:val="afb"/>
              <w:spacing w:line="276" w:lineRule="auto"/>
              <w:jc w:val="center"/>
              <w:rPr>
                <w:sz w:val="24"/>
                <w:szCs w:val="24"/>
              </w:rPr>
            </w:pPr>
            <w:r>
              <w:rPr>
                <w:sz w:val="24"/>
                <w:szCs w:val="24"/>
              </w:rPr>
              <w:t>4113,58</w:t>
            </w:r>
          </w:p>
        </w:tc>
        <w:tc>
          <w:tcPr>
            <w:tcW w:w="992" w:type="dxa"/>
            <w:tcBorders>
              <w:top w:val="single" w:sz="4" w:space="0" w:color="auto"/>
              <w:left w:val="single" w:sz="2" w:space="0" w:color="000000"/>
              <w:bottom w:val="single" w:sz="2" w:space="0" w:color="000000"/>
              <w:right w:val="nil"/>
            </w:tcBorders>
            <w:hideMark/>
          </w:tcPr>
          <w:p w:rsidR="0018736D" w:rsidRPr="00B04273" w:rsidRDefault="0018736D" w:rsidP="005A1083">
            <w:pPr>
              <w:pStyle w:val="afb"/>
              <w:spacing w:line="276" w:lineRule="auto"/>
              <w:jc w:val="center"/>
              <w:rPr>
                <w:sz w:val="24"/>
                <w:szCs w:val="24"/>
              </w:rPr>
            </w:pPr>
            <w:r>
              <w:rPr>
                <w:sz w:val="24"/>
                <w:szCs w:val="24"/>
              </w:rPr>
              <w:t>3237,46</w:t>
            </w:r>
          </w:p>
        </w:tc>
        <w:tc>
          <w:tcPr>
            <w:tcW w:w="993" w:type="dxa"/>
            <w:tcBorders>
              <w:top w:val="single" w:sz="4" w:space="0" w:color="auto"/>
              <w:left w:val="single" w:sz="2" w:space="0" w:color="000000"/>
              <w:bottom w:val="single" w:sz="2" w:space="0" w:color="000000"/>
              <w:right w:val="single" w:sz="2" w:space="0" w:color="000000"/>
            </w:tcBorders>
          </w:tcPr>
          <w:p w:rsidR="0018736D" w:rsidRPr="00B04273" w:rsidRDefault="0018736D" w:rsidP="005A1083">
            <w:pPr>
              <w:pStyle w:val="afb"/>
              <w:spacing w:line="276" w:lineRule="auto"/>
              <w:jc w:val="center"/>
              <w:rPr>
                <w:sz w:val="24"/>
                <w:szCs w:val="24"/>
              </w:rPr>
            </w:pPr>
            <w:r>
              <w:rPr>
                <w:sz w:val="24"/>
                <w:szCs w:val="24"/>
              </w:rPr>
              <w:t>3353,10</w:t>
            </w:r>
          </w:p>
        </w:tc>
        <w:tc>
          <w:tcPr>
            <w:tcW w:w="992" w:type="dxa"/>
            <w:tcBorders>
              <w:top w:val="single" w:sz="4" w:space="0" w:color="auto"/>
              <w:left w:val="single" w:sz="2" w:space="0" w:color="000000"/>
              <w:bottom w:val="single" w:sz="2" w:space="0" w:color="000000"/>
              <w:right w:val="single" w:sz="2" w:space="0" w:color="000000"/>
            </w:tcBorders>
          </w:tcPr>
          <w:p w:rsidR="0018736D" w:rsidRPr="00B04273" w:rsidRDefault="0018736D" w:rsidP="005A1083">
            <w:pPr>
              <w:pStyle w:val="afb"/>
              <w:spacing w:line="276" w:lineRule="auto"/>
              <w:jc w:val="center"/>
              <w:rPr>
                <w:sz w:val="24"/>
                <w:szCs w:val="24"/>
              </w:rPr>
            </w:pPr>
            <w:r>
              <w:rPr>
                <w:sz w:val="24"/>
                <w:szCs w:val="24"/>
              </w:rPr>
              <w:t>2235,10</w:t>
            </w:r>
          </w:p>
        </w:tc>
        <w:tc>
          <w:tcPr>
            <w:tcW w:w="992" w:type="dxa"/>
            <w:tcBorders>
              <w:top w:val="single" w:sz="4" w:space="0" w:color="auto"/>
              <w:left w:val="single" w:sz="2" w:space="0" w:color="000000"/>
              <w:bottom w:val="single" w:sz="2" w:space="0" w:color="000000"/>
              <w:right w:val="single" w:sz="2" w:space="0" w:color="000000"/>
            </w:tcBorders>
          </w:tcPr>
          <w:p w:rsidR="0018736D" w:rsidRPr="00B04273" w:rsidRDefault="0018736D" w:rsidP="005A1083">
            <w:pPr>
              <w:pStyle w:val="afb"/>
              <w:spacing w:line="276" w:lineRule="auto"/>
              <w:jc w:val="center"/>
              <w:rPr>
                <w:sz w:val="24"/>
                <w:szCs w:val="24"/>
              </w:rPr>
            </w:pPr>
            <w:r>
              <w:rPr>
                <w:sz w:val="24"/>
                <w:szCs w:val="24"/>
              </w:rPr>
              <w:t>2235,10</w:t>
            </w:r>
          </w:p>
        </w:tc>
        <w:tc>
          <w:tcPr>
            <w:tcW w:w="992" w:type="dxa"/>
            <w:tcBorders>
              <w:top w:val="single" w:sz="4" w:space="0" w:color="auto"/>
              <w:left w:val="single" w:sz="2" w:space="0" w:color="000000"/>
              <w:bottom w:val="single" w:sz="2" w:space="0" w:color="000000"/>
              <w:right w:val="single" w:sz="4" w:space="0" w:color="auto"/>
            </w:tcBorders>
          </w:tcPr>
          <w:p w:rsidR="0018736D" w:rsidRPr="00B04273" w:rsidRDefault="0018736D" w:rsidP="005A1083">
            <w:pPr>
              <w:pStyle w:val="afb"/>
              <w:spacing w:line="276" w:lineRule="auto"/>
              <w:jc w:val="center"/>
              <w:rPr>
                <w:sz w:val="24"/>
                <w:szCs w:val="24"/>
              </w:rPr>
            </w:pPr>
            <w:r>
              <w:rPr>
                <w:sz w:val="24"/>
                <w:szCs w:val="24"/>
              </w:rPr>
              <w:t>2235,10</w:t>
            </w:r>
          </w:p>
        </w:tc>
        <w:tc>
          <w:tcPr>
            <w:tcW w:w="993" w:type="dxa"/>
            <w:tcBorders>
              <w:top w:val="single" w:sz="4" w:space="0" w:color="auto"/>
              <w:left w:val="single" w:sz="4" w:space="0" w:color="auto"/>
              <w:bottom w:val="single" w:sz="2" w:space="0" w:color="000000"/>
              <w:right w:val="single" w:sz="2" w:space="0" w:color="000000"/>
            </w:tcBorders>
          </w:tcPr>
          <w:p w:rsidR="0018736D" w:rsidRPr="00B04273" w:rsidRDefault="0018736D" w:rsidP="005A1083">
            <w:pPr>
              <w:pStyle w:val="afb"/>
              <w:spacing w:line="276" w:lineRule="auto"/>
              <w:jc w:val="center"/>
              <w:rPr>
                <w:sz w:val="24"/>
                <w:szCs w:val="24"/>
              </w:rPr>
            </w:pPr>
            <w:r>
              <w:rPr>
                <w:sz w:val="24"/>
                <w:szCs w:val="24"/>
              </w:rPr>
              <w:t>2235,10</w:t>
            </w:r>
          </w:p>
        </w:tc>
        <w:tc>
          <w:tcPr>
            <w:tcW w:w="992" w:type="dxa"/>
            <w:tcBorders>
              <w:top w:val="single" w:sz="4" w:space="0" w:color="auto"/>
              <w:left w:val="single" w:sz="4" w:space="0" w:color="auto"/>
              <w:bottom w:val="single" w:sz="2" w:space="0" w:color="000000"/>
              <w:right w:val="single" w:sz="2" w:space="0" w:color="000000"/>
            </w:tcBorders>
          </w:tcPr>
          <w:p w:rsidR="0018736D" w:rsidRPr="00B04273" w:rsidRDefault="0018736D" w:rsidP="005A1083">
            <w:pPr>
              <w:pStyle w:val="afb"/>
              <w:spacing w:line="276" w:lineRule="auto"/>
              <w:jc w:val="center"/>
              <w:rPr>
                <w:sz w:val="24"/>
                <w:szCs w:val="24"/>
              </w:rPr>
            </w:pPr>
            <w:r>
              <w:rPr>
                <w:sz w:val="24"/>
                <w:szCs w:val="24"/>
              </w:rPr>
              <w:t>2235,10</w:t>
            </w:r>
          </w:p>
        </w:tc>
      </w:tr>
      <w:tr w:rsidR="0018736D" w:rsidRPr="00F21A58" w:rsidTr="005A1083">
        <w:trPr>
          <w:trHeight w:val="319"/>
        </w:trPr>
        <w:tc>
          <w:tcPr>
            <w:tcW w:w="1702" w:type="dxa"/>
            <w:tcBorders>
              <w:top w:val="nil"/>
              <w:left w:val="single" w:sz="2" w:space="0" w:color="000000"/>
              <w:bottom w:val="single" w:sz="2" w:space="0" w:color="000000"/>
              <w:right w:val="nil"/>
            </w:tcBorders>
            <w:hideMark/>
          </w:tcPr>
          <w:p w:rsidR="0018736D" w:rsidRPr="00B04273" w:rsidRDefault="0018736D" w:rsidP="005A1083">
            <w:pPr>
              <w:pStyle w:val="afb"/>
              <w:spacing w:line="276" w:lineRule="auto"/>
              <w:rPr>
                <w:sz w:val="24"/>
                <w:szCs w:val="24"/>
              </w:rPr>
            </w:pPr>
            <w:r w:rsidRPr="00B04273">
              <w:rPr>
                <w:sz w:val="24"/>
                <w:szCs w:val="24"/>
              </w:rPr>
              <w:t>ИТОГО:</w:t>
            </w:r>
          </w:p>
        </w:tc>
        <w:tc>
          <w:tcPr>
            <w:tcW w:w="1276" w:type="dxa"/>
            <w:tcBorders>
              <w:top w:val="nil"/>
              <w:left w:val="single" w:sz="2" w:space="0" w:color="000000"/>
              <w:bottom w:val="single" w:sz="2" w:space="0" w:color="000000"/>
              <w:right w:val="nil"/>
            </w:tcBorders>
            <w:hideMark/>
          </w:tcPr>
          <w:p w:rsidR="0018736D" w:rsidRPr="00B04273" w:rsidRDefault="0018736D" w:rsidP="005A1083">
            <w:pPr>
              <w:pStyle w:val="afb"/>
              <w:spacing w:line="276" w:lineRule="auto"/>
              <w:jc w:val="center"/>
              <w:rPr>
                <w:sz w:val="24"/>
                <w:szCs w:val="24"/>
              </w:rPr>
            </w:pPr>
            <w:r>
              <w:rPr>
                <w:sz w:val="24"/>
                <w:szCs w:val="24"/>
              </w:rPr>
              <w:t>29208,59</w:t>
            </w:r>
          </w:p>
        </w:tc>
        <w:tc>
          <w:tcPr>
            <w:tcW w:w="992" w:type="dxa"/>
            <w:tcBorders>
              <w:top w:val="nil"/>
              <w:left w:val="single" w:sz="2" w:space="0" w:color="000000"/>
              <w:bottom w:val="single" w:sz="2" w:space="0" w:color="000000"/>
              <w:right w:val="nil"/>
            </w:tcBorders>
            <w:hideMark/>
          </w:tcPr>
          <w:p w:rsidR="0018736D" w:rsidRPr="00B04273" w:rsidRDefault="0018736D" w:rsidP="005A1083">
            <w:pPr>
              <w:pStyle w:val="afb"/>
              <w:spacing w:line="276" w:lineRule="auto"/>
              <w:jc w:val="center"/>
              <w:rPr>
                <w:sz w:val="24"/>
                <w:szCs w:val="24"/>
              </w:rPr>
            </w:pPr>
            <w:r>
              <w:rPr>
                <w:sz w:val="24"/>
                <w:szCs w:val="24"/>
              </w:rPr>
              <w:t>4778,77</w:t>
            </w:r>
          </w:p>
        </w:tc>
        <w:tc>
          <w:tcPr>
            <w:tcW w:w="992" w:type="dxa"/>
            <w:tcBorders>
              <w:top w:val="nil"/>
              <w:left w:val="single" w:sz="2" w:space="0" w:color="000000"/>
              <w:bottom w:val="single" w:sz="2" w:space="0" w:color="000000"/>
              <w:right w:val="nil"/>
            </w:tcBorders>
            <w:hideMark/>
          </w:tcPr>
          <w:p w:rsidR="0018736D" w:rsidRPr="00B04273" w:rsidRDefault="0018736D" w:rsidP="005A1083">
            <w:pPr>
              <w:pStyle w:val="afb"/>
              <w:spacing w:line="276" w:lineRule="auto"/>
              <w:jc w:val="center"/>
              <w:rPr>
                <w:sz w:val="24"/>
                <w:szCs w:val="24"/>
              </w:rPr>
            </w:pPr>
            <w:r>
              <w:rPr>
                <w:sz w:val="24"/>
                <w:szCs w:val="24"/>
              </w:rPr>
              <w:t>4054,22</w:t>
            </w:r>
          </w:p>
        </w:tc>
        <w:tc>
          <w:tcPr>
            <w:tcW w:w="993" w:type="dxa"/>
            <w:tcBorders>
              <w:top w:val="nil"/>
              <w:left w:val="single" w:sz="2" w:space="0" w:color="000000"/>
              <w:bottom w:val="single" w:sz="2" w:space="0" w:color="000000"/>
              <w:right w:val="single" w:sz="2" w:space="0" w:color="000000"/>
            </w:tcBorders>
            <w:hideMark/>
          </w:tcPr>
          <w:p w:rsidR="0018736D" w:rsidRPr="00B04273" w:rsidRDefault="0018736D" w:rsidP="005A1083">
            <w:pPr>
              <w:pStyle w:val="afb"/>
              <w:spacing w:line="276" w:lineRule="auto"/>
              <w:jc w:val="center"/>
              <w:rPr>
                <w:sz w:val="24"/>
                <w:szCs w:val="24"/>
              </w:rPr>
            </w:pPr>
            <w:r>
              <w:rPr>
                <w:sz w:val="24"/>
                <w:szCs w:val="24"/>
              </w:rPr>
              <w:t>4470,70</w:t>
            </w:r>
          </w:p>
        </w:tc>
        <w:tc>
          <w:tcPr>
            <w:tcW w:w="992" w:type="dxa"/>
            <w:tcBorders>
              <w:top w:val="nil"/>
              <w:left w:val="single" w:sz="2" w:space="0" w:color="000000"/>
              <w:bottom w:val="single" w:sz="2" w:space="0" w:color="000000"/>
              <w:right w:val="single" w:sz="2" w:space="0" w:color="000000"/>
            </w:tcBorders>
          </w:tcPr>
          <w:p w:rsidR="0018736D" w:rsidRPr="00B04273" w:rsidRDefault="0018736D" w:rsidP="005A1083">
            <w:pPr>
              <w:jc w:val="center"/>
            </w:pPr>
            <w:r>
              <w:t>3162,90</w:t>
            </w:r>
          </w:p>
        </w:tc>
        <w:tc>
          <w:tcPr>
            <w:tcW w:w="992" w:type="dxa"/>
            <w:tcBorders>
              <w:top w:val="nil"/>
              <w:left w:val="single" w:sz="2" w:space="0" w:color="000000"/>
              <w:bottom w:val="single" w:sz="2" w:space="0" w:color="000000"/>
              <w:right w:val="single" w:sz="2" w:space="0" w:color="000000"/>
            </w:tcBorders>
          </w:tcPr>
          <w:p w:rsidR="0018736D" w:rsidRPr="00B04273" w:rsidRDefault="0018736D" w:rsidP="005A1083">
            <w:pPr>
              <w:jc w:val="center"/>
            </w:pPr>
            <w:r>
              <w:t>3185,50</w:t>
            </w:r>
          </w:p>
        </w:tc>
        <w:tc>
          <w:tcPr>
            <w:tcW w:w="992" w:type="dxa"/>
            <w:tcBorders>
              <w:top w:val="nil"/>
              <w:left w:val="single" w:sz="2" w:space="0" w:color="000000"/>
              <w:bottom w:val="single" w:sz="2" w:space="0" w:color="000000"/>
              <w:right w:val="single" w:sz="4" w:space="0" w:color="auto"/>
            </w:tcBorders>
          </w:tcPr>
          <w:p w:rsidR="0018736D" w:rsidRPr="00B04273" w:rsidRDefault="0018736D" w:rsidP="005A1083">
            <w:pPr>
              <w:jc w:val="center"/>
            </w:pPr>
            <w:r>
              <w:t>3185,50</w:t>
            </w:r>
          </w:p>
        </w:tc>
        <w:tc>
          <w:tcPr>
            <w:tcW w:w="993" w:type="dxa"/>
            <w:tcBorders>
              <w:top w:val="nil"/>
              <w:left w:val="single" w:sz="4" w:space="0" w:color="auto"/>
              <w:bottom w:val="single" w:sz="2" w:space="0" w:color="000000"/>
              <w:right w:val="single" w:sz="2" w:space="0" w:color="000000"/>
            </w:tcBorders>
          </w:tcPr>
          <w:p w:rsidR="0018736D" w:rsidRPr="00B04273" w:rsidRDefault="0018736D" w:rsidP="005A1083">
            <w:pPr>
              <w:jc w:val="center"/>
            </w:pPr>
            <w:r>
              <w:t>3185,50</w:t>
            </w:r>
          </w:p>
        </w:tc>
        <w:tc>
          <w:tcPr>
            <w:tcW w:w="992" w:type="dxa"/>
            <w:tcBorders>
              <w:top w:val="nil"/>
              <w:left w:val="single" w:sz="4" w:space="0" w:color="auto"/>
              <w:bottom w:val="single" w:sz="2" w:space="0" w:color="000000"/>
              <w:right w:val="single" w:sz="2" w:space="0" w:color="000000"/>
            </w:tcBorders>
          </w:tcPr>
          <w:p w:rsidR="0018736D" w:rsidRPr="00B04273" w:rsidRDefault="0018736D" w:rsidP="005A1083">
            <w:pPr>
              <w:jc w:val="center"/>
            </w:pPr>
            <w:r>
              <w:t>3185,50</w:t>
            </w:r>
          </w:p>
        </w:tc>
      </w:tr>
    </w:tbl>
    <w:p w:rsidR="0018736D" w:rsidRDefault="0018736D" w:rsidP="0018736D">
      <w:pPr>
        <w:widowControl w:val="0"/>
        <w:autoSpaceDE w:val="0"/>
        <w:autoSpaceDN w:val="0"/>
        <w:adjustRightInd w:val="0"/>
        <w:ind w:firstLine="567"/>
        <w:jc w:val="both"/>
        <w:rPr>
          <w:sz w:val="28"/>
          <w:szCs w:val="28"/>
        </w:rPr>
      </w:pPr>
    </w:p>
    <w:p w:rsidR="0018736D" w:rsidRDefault="0018736D" w:rsidP="0018736D">
      <w:pPr>
        <w:widowControl w:val="0"/>
        <w:autoSpaceDE w:val="0"/>
        <w:autoSpaceDN w:val="0"/>
        <w:adjustRightInd w:val="0"/>
        <w:ind w:firstLine="567"/>
        <w:jc w:val="both"/>
        <w:rPr>
          <w:sz w:val="28"/>
          <w:szCs w:val="28"/>
        </w:rPr>
      </w:pPr>
      <w:r w:rsidRPr="00C57625">
        <w:rPr>
          <w:sz w:val="28"/>
          <w:szCs w:val="28"/>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rsidR="0018736D" w:rsidRDefault="0018736D" w:rsidP="0018736D">
      <w:pPr>
        <w:widowControl w:val="0"/>
        <w:shd w:val="clear" w:color="auto" w:fill="FFFFFF"/>
        <w:autoSpaceDE w:val="0"/>
        <w:autoSpaceDN w:val="0"/>
        <w:adjustRightInd w:val="0"/>
        <w:jc w:val="both"/>
        <w:rPr>
          <w:kern w:val="2"/>
          <w:sz w:val="28"/>
          <w:szCs w:val="28"/>
        </w:rPr>
      </w:pPr>
      <w:r>
        <w:rPr>
          <w:kern w:val="2"/>
          <w:sz w:val="28"/>
          <w:szCs w:val="28"/>
        </w:rPr>
        <w:t xml:space="preserve">         Расходы бюджета на реализацию</w:t>
      </w:r>
      <w:r w:rsidRPr="00F21A58">
        <w:rPr>
          <w:sz w:val="28"/>
          <w:szCs w:val="28"/>
        </w:rPr>
        <w:t xml:space="preserve"> </w:t>
      </w:r>
      <w:r w:rsidRPr="001D3EC6">
        <w:rPr>
          <w:kern w:val="2"/>
          <w:sz w:val="28"/>
          <w:szCs w:val="28"/>
        </w:rPr>
        <w:t xml:space="preserve">муниципальной программы  </w:t>
      </w:r>
      <w:r>
        <w:rPr>
          <w:bCs/>
          <w:spacing w:val="-1"/>
          <w:sz w:val="28"/>
          <w:szCs w:val="28"/>
        </w:rPr>
        <w:t>Козловского</w:t>
      </w:r>
      <w:r w:rsidRPr="001D3EC6">
        <w:rPr>
          <w:bCs/>
          <w:spacing w:val="-1"/>
          <w:sz w:val="28"/>
          <w:szCs w:val="28"/>
        </w:rPr>
        <w:t xml:space="preserve"> сельского поселения </w:t>
      </w:r>
      <w:r>
        <w:rPr>
          <w:bCs/>
          <w:spacing w:val="-1"/>
          <w:sz w:val="28"/>
          <w:szCs w:val="28"/>
        </w:rPr>
        <w:t>Б</w:t>
      </w:r>
      <w:r w:rsidRPr="001D3EC6">
        <w:rPr>
          <w:bCs/>
          <w:spacing w:val="-1"/>
          <w:sz w:val="28"/>
          <w:szCs w:val="28"/>
        </w:rPr>
        <w:t xml:space="preserve">утурлиновского муниципального района </w:t>
      </w:r>
      <w:r w:rsidRPr="001D3EC6">
        <w:rPr>
          <w:bCs/>
          <w:sz w:val="28"/>
          <w:szCs w:val="28"/>
        </w:rPr>
        <w:t xml:space="preserve">«Муниципальное управление </w:t>
      </w:r>
      <w:r>
        <w:rPr>
          <w:bCs/>
          <w:sz w:val="28"/>
          <w:szCs w:val="28"/>
        </w:rPr>
        <w:t>Козловского</w:t>
      </w:r>
      <w:r w:rsidRPr="001D3EC6">
        <w:rPr>
          <w:bCs/>
          <w:sz w:val="28"/>
          <w:szCs w:val="28"/>
        </w:rPr>
        <w:t xml:space="preserve"> сельского поселения»</w:t>
      </w:r>
      <w:r>
        <w:rPr>
          <w:bCs/>
          <w:sz w:val="28"/>
          <w:szCs w:val="28"/>
        </w:rPr>
        <w:t xml:space="preserve"> </w:t>
      </w:r>
      <w:r w:rsidRPr="001D3EC6">
        <w:rPr>
          <w:sz w:val="28"/>
          <w:szCs w:val="28"/>
        </w:rPr>
        <w:t>на 20</w:t>
      </w:r>
      <w:r>
        <w:rPr>
          <w:sz w:val="28"/>
          <w:szCs w:val="28"/>
        </w:rPr>
        <w:t>23</w:t>
      </w:r>
      <w:r w:rsidRPr="001D3EC6">
        <w:rPr>
          <w:sz w:val="28"/>
          <w:szCs w:val="28"/>
        </w:rPr>
        <w:t>-20</w:t>
      </w:r>
      <w:r>
        <w:rPr>
          <w:sz w:val="28"/>
          <w:szCs w:val="28"/>
        </w:rPr>
        <w:t>30</w:t>
      </w:r>
      <w:r w:rsidRPr="001D3EC6">
        <w:rPr>
          <w:sz w:val="28"/>
          <w:szCs w:val="28"/>
        </w:rPr>
        <w:t xml:space="preserve"> годы</w:t>
      </w:r>
      <w:r>
        <w:rPr>
          <w:sz w:val="28"/>
          <w:szCs w:val="28"/>
        </w:rPr>
        <w:t xml:space="preserve"> </w:t>
      </w:r>
      <w:r>
        <w:rPr>
          <w:kern w:val="2"/>
          <w:sz w:val="28"/>
          <w:szCs w:val="28"/>
        </w:rPr>
        <w:t>приведены в приложении № 1 к настоящей Программе.</w:t>
      </w:r>
    </w:p>
    <w:p w:rsidR="0018736D" w:rsidRDefault="0018736D" w:rsidP="0018736D">
      <w:pPr>
        <w:widowControl w:val="0"/>
        <w:shd w:val="clear" w:color="auto" w:fill="FFFFFF"/>
        <w:autoSpaceDE w:val="0"/>
        <w:autoSpaceDN w:val="0"/>
        <w:adjustRightInd w:val="0"/>
        <w:spacing w:before="278"/>
        <w:ind w:right="10" w:firstLine="567"/>
        <w:jc w:val="center"/>
        <w:rPr>
          <w:b/>
          <w:bCs/>
          <w:sz w:val="28"/>
          <w:szCs w:val="28"/>
        </w:rPr>
      </w:pPr>
      <w:r>
        <w:rPr>
          <w:b/>
          <w:bCs/>
          <w:sz w:val="28"/>
          <w:szCs w:val="28"/>
        </w:rPr>
        <w:t>6</w:t>
      </w:r>
      <w:r w:rsidRPr="00C57625">
        <w:rPr>
          <w:b/>
          <w:bCs/>
          <w:sz w:val="28"/>
          <w:szCs w:val="28"/>
        </w:rPr>
        <w:t>.</w:t>
      </w:r>
      <w:r>
        <w:rPr>
          <w:b/>
          <w:bCs/>
          <w:sz w:val="28"/>
          <w:szCs w:val="28"/>
        </w:rPr>
        <w:t xml:space="preserve">  </w:t>
      </w:r>
      <w:r w:rsidRPr="00C57625">
        <w:rPr>
          <w:b/>
          <w:bCs/>
          <w:sz w:val="28"/>
          <w:szCs w:val="28"/>
        </w:rPr>
        <w:t>Анализ рисков реализации муниципальной программы и описание мер управления рисками реализации муниципальной программы</w:t>
      </w:r>
      <w:r>
        <w:rPr>
          <w:b/>
          <w:bCs/>
          <w:sz w:val="28"/>
          <w:szCs w:val="28"/>
        </w:rPr>
        <w:t>.</w:t>
      </w:r>
    </w:p>
    <w:p w:rsidR="0018736D" w:rsidRPr="00C57625" w:rsidRDefault="0018736D" w:rsidP="0018736D">
      <w:pPr>
        <w:widowControl w:val="0"/>
        <w:shd w:val="clear" w:color="auto" w:fill="FFFFFF"/>
        <w:tabs>
          <w:tab w:val="left" w:pos="7181"/>
        </w:tabs>
        <w:autoSpaceDE w:val="0"/>
        <w:autoSpaceDN w:val="0"/>
        <w:adjustRightInd w:val="0"/>
        <w:ind w:right="10" w:firstLine="567"/>
        <w:jc w:val="both"/>
        <w:rPr>
          <w:sz w:val="28"/>
          <w:szCs w:val="28"/>
        </w:rPr>
      </w:pPr>
      <w:r w:rsidRPr="00C57625">
        <w:rPr>
          <w:sz w:val="28"/>
          <w:szCs w:val="28"/>
        </w:rPr>
        <w:t xml:space="preserve">Основным финансовым риском реализации муниципальной программы является существенное ухудшение параметров экономической конъюнктуры поселения. Кроме того, имеются риски </w:t>
      </w:r>
      <w:r w:rsidRPr="00C57625">
        <w:rPr>
          <w:spacing w:val="-1"/>
          <w:sz w:val="28"/>
          <w:szCs w:val="28"/>
        </w:rPr>
        <w:t xml:space="preserve">использования при формировании документов стратегического планирования (в том числе </w:t>
      </w:r>
      <w:r w:rsidRPr="00C57625">
        <w:rPr>
          <w:sz w:val="28"/>
          <w:szCs w:val="28"/>
        </w:rPr>
        <w:t>муниципальных программ) прогноза расходов, не соответствующего прогнозу доходов  бюджета поселения.</w:t>
      </w:r>
    </w:p>
    <w:p w:rsidR="0018736D" w:rsidRPr="00C57625" w:rsidRDefault="0018736D" w:rsidP="0018736D">
      <w:pPr>
        <w:autoSpaceDE w:val="0"/>
        <w:autoSpaceDN w:val="0"/>
        <w:adjustRightInd w:val="0"/>
        <w:ind w:firstLine="540"/>
        <w:jc w:val="both"/>
        <w:rPr>
          <w:sz w:val="28"/>
          <w:szCs w:val="28"/>
        </w:rPr>
      </w:pPr>
      <w:r w:rsidRPr="00C57625">
        <w:rPr>
          <w:sz w:val="28"/>
          <w:szCs w:val="28"/>
          <w:lang w:eastAsia="en-US"/>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18736D" w:rsidRPr="00C57625" w:rsidRDefault="0018736D" w:rsidP="0018736D">
      <w:pPr>
        <w:widowControl w:val="0"/>
        <w:shd w:val="clear" w:color="auto" w:fill="FFFFFF"/>
        <w:autoSpaceDE w:val="0"/>
        <w:autoSpaceDN w:val="0"/>
        <w:adjustRightInd w:val="0"/>
        <w:ind w:firstLine="567"/>
        <w:jc w:val="both"/>
        <w:rPr>
          <w:sz w:val="28"/>
          <w:szCs w:val="28"/>
        </w:rPr>
      </w:pPr>
      <w:r w:rsidRPr="00C57625">
        <w:rPr>
          <w:sz w:val="28"/>
          <w:szCs w:val="28"/>
        </w:rPr>
        <w:t>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w:t>
      </w:r>
    </w:p>
    <w:p w:rsidR="0018736D" w:rsidRDefault="0018736D" w:rsidP="0018736D">
      <w:pPr>
        <w:widowControl w:val="0"/>
        <w:shd w:val="clear" w:color="auto" w:fill="FFFFFF"/>
        <w:autoSpaceDE w:val="0"/>
        <w:autoSpaceDN w:val="0"/>
        <w:adjustRightInd w:val="0"/>
        <w:spacing w:before="278"/>
        <w:ind w:firstLine="567"/>
        <w:rPr>
          <w:b/>
          <w:bCs/>
          <w:sz w:val="28"/>
          <w:szCs w:val="28"/>
        </w:rPr>
      </w:pPr>
      <w:r>
        <w:rPr>
          <w:b/>
          <w:bCs/>
          <w:sz w:val="28"/>
          <w:szCs w:val="28"/>
        </w:rPr>
        <w:t>7</w:t>
      </w:r>
      <w:r w:rsidRPr="00C57625">
        <w:rPr>
          <w:b/>
          <w:bCs/>
          <w:sz w:val="28"/>
          <w:szCs w:val="28"/>
        </w:rPr>
        <w:t>. Оценка эффективности реализации муниципальной программы</w:t>
      </w:r>
      <w:r>
        <w:rPr>
          <w:b/>
          <w:bCs/>
          <w:sz w:val="28"/>
          <w:szCs w:val="28"/>
        </w:rPr>
        <w:t>.</w:t>
      </w:r>
    </w:p>
    <w:p w:rsidR="0018736D" w:rsidRPr="00C57625" w:rsidRDefault="0018736D" w:rsidP="0018736D">
      <w:pPr>
        <w:widowControl w:val="0"/>
        <w:shd w:val="clear" w:color="auto" w:fill="FFFFFF"/>
        <w:tabs>
          <w:tab w:val="left" w:pos="1795"/>
          <w:tab w:val="left" w:pos="3696"/>
          <w:tab w:val="left" w:pos="5189"/>
          <w:tab w:val="left" w:pos="7286"/>
          <w:tab w:val="left" w:pos="8770"/>
        </w:tabs>
        <w:autoSpaceDE w:val="0"/>
        <w:autoSpaceDN w:val="0"/>
        <w:adjustRightInd w:val="0"/>
        <w:ind w:firstLine="567"/>
        <w:jc w:val="both"/>
        <w:rPr>
          <w:sz w:val="28"/>
          <w:szCs w:val="28"/>
        </w:rPr>
      </w:pPr>
      <w:r w:rsidRPr="00C57625">
        <w:rPr>
          <w:spacing w:val="-1"/>
          <w:sz w:val="28"/>
          <w:szCs w:val="28"/>
        </w:rPr>
        <w:t xml:space="preserve">Оценка </w:t>
      </w:r>
      <w:r w:rsidRPr="00C57625">
        <w:rPr>
          <w:spacing w:val="-2"/>
          <w:sz w:val="28"/>
          <w:szCs w:val="28"/>
        </w:rPr>
        <w:t xml:space="preserve">эффективности реализации муниципальной  программы будет </w:t>
      </w:r>
      <w:r w:rsidRPr="00C57625">
        <w:rPr>
          <w:sz w:val="28"/>
          <w:szCs w:val="28"/>
        </w:rPr>
        <w:t>осуществляться путем ежегодного сопоставления:</w:t>
      </w:r>
    </w:p>
    <w:p w:rsidR="0018736D" w:rsidRPr="00C57625" w:rsidRDefault="0018736D" w:rsidP="009318DB">
      <w:pPr>
        <w:widowControl w:val="0"/>
        <w:numPr>
          <w:ilvl w:val="0"/>
          <w:numId w:val="6"/>
        </w:numPr>
        <w:shd w:val="clear" w:color="auto" w:fill="FFFFFF"/>
        <w:tabs>
          <w:tab w:val="left" w:pos="1190"/>
        </w:tabs>
        <w:autoSpaceDE w:val="0"/>
        <w:autoSpaceDN w:val="0"/>
        <w:adjustRightInd w:val="0"/>
        <w:ind w:right="5" w:firstLine="567"/>
        <w:jc w:val="both"/>
        <w:rPr>
          <w:spacing w:val="-1"/>
          <w:sz w:val="28"/>
          <w:szCs w:val="28"/>
        </w:rPr>
      </w:pPr>
      <w:r w:rsidRPr="00C5762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18736D" w:rsidRPr="00C57625" w:rsidRDefault="0018736D" w:rsidP="009318DB">
      <w:pPr>
        <w:widowControl w:val="0"/>
        <w:numPr>
          <w:ilvl w:val="0"/>
          <w:numId w:val="6"/>
        </w:numPr>
        <w:shd w:val="clear" w:color="auto" w:fill="FFFFFF"/>
        <w:tabs>
          <w:tab w:val="left" w:pos="1190"/>
        </w:tabs>
        <w:autoSpaceDE w:val="0"/>
        <w:autoSpaceDN w:val="0"/>
        <w:adjustRightInd w:val="0"/>
        <w:ind w:firstLine="567"/>
        <w:jc w:val="both"/>
        <w:rPr>
          <w:spacing w:val="-1"/>
          <w:sz w:val="28"/>
          <w:szCs w:val="28"/>
        </w:rPr>
      </w:pPr>
      <w:r w:rsidRPr="00C5762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18736D" w:rsidRPr="00C57625" w:rsidRDefault="0018736D" w:rsidP="009318DB">
      <w:pPr>
        <w:widowControl w:val="0"/>
        <w:numPr>
          <w:ilvl w:val="0"/>
          <w:numId w:val="6"/>
        </w:numPr>
        <w:shd w:val="clear" w:color="auto" w:fill="FFFFFF"/>
        <w:tabs>
          <w:tab w:val="left" w:pos="1190"/>
        </w:tabs>
        <w:autoSpaceDE w:val="0"/>
        <w:autoSpaceDN w:val="0"/>
        <w:adjustRightInd w:val="0"/>
        <w:ind w:firstLine="567"/>
        <w:jc w:val="both"/>
        <w:rPr>
          <w:sz w:val="28"/>
          <w:szCs w:val="28"/>
        </w:rPr>
      </w:pPr>
      <w:r w:rsidRPr="00C57625">
        <w:rPr>
          <w:sz w:val="28"/>
          <w:szCs w:val="28"/>
        </w:rPr>
        <w:t>числа выполненных и планируемых мероприятий, предусмотренных  планом реализации муниципальной программы (целевой параметр – 100%).</w:t>
      </w:r>
    </w:p>
    <w:p w:rsidR="0018736D" w:rsidRPr="00C57625" w:rsidRDefault="0018736D" w:rsidP="0018736D">
      <w:pPr>
        <w:rPr>
          <w:sz w:val="28"/>
          <w:szCs w:val="28"/>
        </w:rPr>
        <w:sectPr w:rsidR="0018736D" w:rsidRPr="00C57625" w:rsidSect="00447D09">
          <w:pgSz w:w="11909" w:h="16834"/>
          <w:pgMar w:top="1134" w:right="850" w:bottom="1134" w:left="1701" w:header="720" w:footer="720" w:gutter="0"/>
          <w:cols w:space="720"/>
          <w:docGrid w:linePitch="272"/>
        </w:sectPr>
      </w:pPr>
    </w:p>
    <w:p w:rsidR="0018736D" w:rsidRPr="00C57625" w:rsidRDefault="0018736D" w:rsidP="0018736D">
      <w:pPr>
        <w:widowControl w:val="0"/>
        <w:shd w:val="clear" w:color="auto" w:fill="FFFFFF"/>
        <w:autoSpaceDE w:val="0"/>
        <w:autoSpaceDN w:val="0"/>
        <w:adjustRightInd w:val="0"/>
        <w:ind w:firstLine="567"/>
        <w:jc w:val="center"/>
        <w:rPr>
          <w:sz w:val="28"/>
          <w:szCs w:val="28"/>
        </w:rPr>
      </w:pPr>
      <w:r w:rsidRPr="00C57625">
        <w:rPr>
          <w:b/>
          <w:bCs/>
          <w:spacing w:val="-1"/>
          <w:sz w:val="28"/>
          <w:szCs w:val="28"/>
        </w:rPr>
        <w:lastRenderedPageBreak/>
        <w:t xml:space="preserve">Подпрограмма 1 </w:t>
      </w:r>
      <w:r w:rsidRPr="00C57625">
        <w:rPr>
          <w:b/>
          <w:bCs/>
          <w:sz w:val="28"/>
          <w:szCs w:val="28"/>
        </w:rPr>
        <w:t>«Управление муниципальными финансами»</w:t>
      </w:r>
    </w:p>
    <w:p w:rsidR="0018736D" w:rsidRDefault="0018736D" w:rsidP="0018736D">
      <w:pPr>
        <w:widowControl w:val="0"/>
        <w:shd w:val="clear" w:color="auto" w:fill="FFFFFF"/>
        <w:autoSpaceDE w:val="0"/>
        <w:autoSpaceDN w:val="0"/>
        <w:adjustRightInd w:val="0"/>
        <w:ind w:left="927"/>
        <w:jc w:val="center"/>
        <w:rPr>
          <w:b/>
          <w:sz w:val="28"/>
          <w:szCs w:val="28"/>
        </w:rPr>
      </w:pPr>
    </w:p>
    <w:p w:rsidR="0018736D" w:rsidRPr="00C57625" w:rsidRDefault="0018736D" w:rsidP="0018736D">
      <w:pPr>
        <w:widowControl w:val="0"/>
        <w:shd w:val="clear" w:color="auto" w:fill="FFFFFF"/>
        <w:autoSpaceDE w:val="0"/>
        <w:autoSpaceDN w:val="0"/>
        <w:adjustRightInd w:val="0"/>
        <w:ind w:left="927"/>
        <w:jc w:val="center"/>
        <w:rPr>
          <w:b/>
          <w:sz w:val="28"/>
          <w:szCs w:val="28"/>
        </w:rPr>
      </w:pPr>
      <w:r w:rsidRPr="00C57625">
        <w:rPr>
          <w:b/>
          <w:sz w:val="28"/>
          <w:szCs w:val="28"/>
        </w:rPr>
        <w:t>П А С П О Р Т</w:t>
      </w:r>
    </w:p>
    <w:tbl>
      <w:tblPr>
        <w:tblW w:w="9642" w:type="dxa"/>
        <w:tblInd w:w="-102" w:type="dxa"/>
        <w:tblLayout w:type="fixed"/>
        <w:tblCellMar>
          <w:left w:w="40" w:type="dxa"/>
          <w:right w:w="40" w:type="dxa"/>
        </w:tblCellMar>
        <w:tblLook w:val="04A0"/>
      </w:tblPr>
      <w:tblGrid>
        <w:gridCol w:w="2553"/>
        <w:gridCol w:w="7089"/>
      </w:tblGrid>
      <w:tr w:rsidR="0018736D" w:rsidRPr="00CB12C5" w:rsidTr="005A1083">
        <w:tc>
          <w:tcPr>
            <w:tcW w:w="2553"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rPr>
                <w:sz w:val="28"/>
                <w:szCs w:val="28"/>
              </w:rPr>
            </w:pPr>
            <w:r w:rsidRPr="00CB12C5">
              <w:rPr>
                <w:b/>
                <w:bCs/>
                <w:sz w:val="28"/>
                <w:szCs w:val="28"/>
              </w:rPr>
              <w:t>Исполнители подпрограммы муниципальной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ind w:left="141"/>
              <w:jc w:val="both"/>
              <w:rPr>
                <w:sz w:val="28"/>
                <w:szCs w:val="28"/>
              </w:rPr>
            </w:pPr>
            <w:r w:rsidRPr="00CB12C5">
              <w:rPr>
                <w:spacing w:val="-1"/>
                <w:sz w:val="28"/>
                <w:szCs w:val="28"/>
              </w:rPr>
              <w:t xml:space="preserve">Администрация </w:t>
            </w:r>
            <w:r>
              <w:rPr>
                <w:spacing w:val="-1"/>
                <w:sz w:val="28"/>
                <w:szCs w:val="28"/>
              </w:rPr>
              <w:t>Козловского</w:t>
            </w:r>
            <w:r w:rsidRPr="00CB12C5">
              <w:rPr>
                <w:spacing w:val="-1"/>
                <w:sz w:val="28"/>
                <w:szCs w:val="28"/>
              </w:rPr>
              <w:t xml:space="preserve"> сельского поселения Бутурлиновского муниципального района Воронежской области</w:t>
            </w:r>
          </w:p>
        </w:tc>
      </w:tr>
      <w:tr w:rsidR="0018736D" w:rsidRPr="00CB12C5" w:rsidTr="005A1083">
        <w:tc>
          <w:tcPr>
            <w:tcW w:w="2553"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rPr>
                <w:sz w:val="28"/>
                <w:szCs w:val="28"/>
              </w:rPr>
            </w:pPr>
            <w:r w:rsidRPr="00CB12C5">
              <w:rPr>
                <w:b/>
                <w:bCs/>
                <w:spacing w:val="-2"/>
                <w:sz w:val="28"/>
                <w:szCs w:val="28"/>
              </w:rPr>
              <w:t xml:space="preserve">Основные мероприятия, входящие в состав подпрограммы </w:t>
            </w:r>
            <w:r w:rsidRPr="00CB12C5">
              <w:rPr>
                <w:b/>
                <w:bCs/>
                <w:sz w:val="28"/>
                <w:szCs w:val="28"/>
              </w:rPr>
              <w:t xml:space="preserve">муниципальной </w:t>
            </w:r>
            <w:r w:rsidRPr="00CB12C5">
              <w:rPr>
                <w:b/>
                <w:bCs/>
                <w:spacing w:val="-2"/>
                <w:sz w:val="28"/>
                <w:szCs w:val="28"/>
              </w:rPr>
              <w:t xml:space="preserve">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jc w:val="both"/>
              <w:rPr>
                <w:sz w:val="28"/>
                <w:szCs w:val="28"/>
              </w:rPr>
            </w:pPr>
            <w:r w:rsidRPr="00CB12C5">
              <w:rPr>
                <w:sz w:val="28"/>
                <w:szCs w:val="28"/>
              </w:rPr>
              <w:t xml:space="preserve">  1. Управление  резервным  фондом  администрации  </w:t>
            </w:r>
            <w:r>
              <w:rPr>
                <w:sz w:val="28"/>
                <w:szCs w:val="28"/>
              </w:rPr>
              <w:t>Козловского</w:t>
            </w:r>
            <w:r w:rsidRPr="00CB12C5">
              <w:rPr>
                <w:sz w:val="28"/>
                <w:szCs w:val="28"/>
              </w:rPr>
              <w:t xml:space="preserve"> сельского поселения Бутурлиновского муниципального района  Воронежской области.</w:t>
            </w:r>
          </w:p>
          <w:p w:rsidR="0018736D" w:rsidRDefault="0018736D" w:rsidP="005A1083">
            <w:pPr>
              <w:widowControl w:val="0"/>
              <w:shd w:val="clear" w:color="auto" w:fill="FFFFFF"/>
              <w:autoSpaceDE w:val="0"/>
              <w:autoSpaceDN w:val="0"/>
              <w:adjustRightInd w:val="0"/>
              <w:spacing w:line="276" w:lineRule="auto"/>
              <w:ind w:left="141"/>
              <w:rPr>
                <w:sz w:val="28"/>
                <w:szCs w:val="28"/>
              </w:rPr>
            </w:pPr>
            <w:r>
              <w:rPr>
                <w:sz w:val="28"/>
                <w:szCs w:val="28"/>
              </w:rPr>
              <w:t>2. Обеспечение проведения выборов в Козловском сельском поселении.</w:t>
            </w:r>
          </w:p>
          <w:p w:rsidR="0018736D" w:rsidRDefault="0018736D" w:rsidP="005A1083">
            <w:pPr>
              <w:autoSpaceDE w:val="0"/>
              <w:autoSpaceDN w:val="0"/>
              <w:adjustRightInd w:val="0"/>
              <w:spacing w:line="276" w:lineRule="auto"/>
              <w:rPr>
                <w:sz w:val="28"/>
                <w:szCs w:val="28"/>
              </w:rPr>
            </w:pPr>
            <w:r>
              <w:rPr>
                <w:sz w:val="28"/>
                <w:szCs w:val="28"/>
              </w:rPr>
              <w:t xml:space="preserve">  3.   </w:t>
            </w:r>
            <w:r w:rsidRPr="00CB12C5">
              <w:rPr>
                <w:sz w:val="28"/>
                <w:szCs w:val="28"/>
              </w:rPr>
              <w:t>Другие общегосударственные вопросы.</w:t>
            </w:r>
          </w:p>
          <w:p w:rsidR="0018736D" w:rsidRPr="00CB12C5" w:rsidRDefault="0018736D" w:rsidP="005A1083">
            <w:pPr>
              <w:widowControl w:val="0"/>
              <w:shd w:val="clear" w:color="auto" w:fill="FFFFFF"/>
              <w:autoSpaceDE w:val="0"/>
              <w:autoSpaceDN w:val="0"/>
              <w:adjustRightInd w:val="0"/>
              <w:spacing w:line="276" w:lineRule="auto"/>
              <w:ind w:left="141"/>
              <w:rPr>
                <w:sz w:val="28"/>
                <w:szCs w:val="28"/>
              </w:rPr>
            </w:pPr>
            <w:r>
              <w:rPr>
                <w:sz w:val="28"/>
                <w:szCs w:val="28"/>
              </w:rPr>
              <w:t>4</w:t>
            </w:r>
            <w:r w:rsidRPr="00CB12C5">
              <w:rPr>
                <w:sz w:val="28"/>
                <w:szCs w:val="28"/>
              </w:rPr>
              <w:t xml:space="preserve">. </w:t>
            </w:r>
            <w:r>
              <w:rPr>
                <w:sz w:val="28"/>
                <w:szCs w:val="28"/>
              </w:rPr>
              <w:t xml:space="preserve">   </w:t>
            </w:r>
            <w:r w:rsidRPr="00CB12C5">
              <w:rPr>
                <w:sz w:val="28"/>
                <w:szCs w:val="28"/>
              </w:rPr>
              <w:t>Обслуживание муниципального долга</w:t>
            </w:r>
            <w:r>
              <w:rPr>
                <w:sz w:val="28"/>
                <w:szCs w:val="28"/>
              </w:rPr>
              <w:t>.</w:t>
            </w:r>
          </w:p>
          <w:p w:rsidR="0018736D" w:rsidRPr="00CB12C5" w:rsidRDefault="0018736D" w:rsidP="005A1083">
            <w:pPr>
              <w:autoSpaceDE w:val="0"/>
              <w:autoSpaceDN w:val="0"/>
              <w:adjustRightInd w:val="0"/>
              <w:spacing w:line="276" w:lineRule="auto"/>
              <w:rPr>
                <w:sz w:val="28"/>
                <w:szCs w:val="28"/>
              </w:rPr>
            </w:pPr>
            <w:r>
              <w:rPr>
                <w:sz w:val="28"/>
                <w:szCs w:val="28"/>
              </w:rPr>
              <w:t xml:space="preserve">  5. </w:t>
            </w:r>
            <w:r w:rsidRPr="00CB12C5">
              <w:rPr>
                <w:sz w:val="28"/>
                <w:szCs w:val="28"/>
              </w:rPr>
              <w:t xml:space="preserve">Иные межбюджетные трансферты </w:t>
            </w:r>
            <w:r>
              <w:rPr>
                <w:sz w:val="28"/>
                <w:szCs w:val="28"/>
              </w:rPr>
              <w:t>Козловского</w:t>
            </w:r>
            <w:r w:rsidRPr="00CB12C5">
              <w:rPr>
                <w:sz w:val="28"/>
                <w:szCs w:val="28"/>
              </w:rPr>
              <w:t xml:space="preserve"> сельского поселения  по переданным полномочиям.</w:t>
            </w:r>
          </w:p>
          <w:p w:rsidR="0018736D" w:rsidRPr="00CB12C5" w:rsidRDefault="0018736D" w:rsidP="005A1083">
            <w:pPr>
              <w:widowControl w:val="0"/>
              <w:shd w:val="clear" w:color="auto" w:fill="FFFFFF"/>
              <w:autoSpaceDE w:val="0"/>
              <w:autoSpaceDN w:val="0"/>
              <w:adjustRightInd w:val="0"/>
              <w:spacing w:line="276" w:lineRule="auto"/>
              <w:ind w:left="141"/>
              <w:jc w:val="both"/>
              <w:rPr>
                <w:sz w:val="28"/>
                <w:szCs w:val="28"/>
              </w:rPr>
            </w:pPr>
          </w:p>
        </w:tc>
      </w:tr>
      <w:tr w:rsidR="0018736D" w:rsidRPr="00CB12C5" w:rsidTr="005A1083">
        <w:tc>
          <w:tcPr>
            <w:tcW w:w="2553"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rPr>
                <w:sz w:val="28"/>
                <w:szCs w:val="28"/>
              </w:rPr>
            </w:pPr>
            <w:r w:rsidRPr="00CB12C5">
              <w:rPr>
                <w:b/>
                <w:bCs/>
                <w:sz w:val="28"/>
                <w:szCs w:val="28"/>
              </w:rPr>
              <w:t>Цель подпрограммы муниципальной</w:t>
            </w:r>
            <w:r w:rsidRPr="00CB12C5">
              <w:rPr>
                <w:b/>
                <w:bCs/>
                <w:spacing w:val="-2"/>
                <w:sz w:val="28"/>
                <w:szCs w:val="28"/>
              </w:rPr>
              <w:t xml:space="preserve">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ind w:left="141"/>
              <w:jc w:val="both"/>
              <w:rPr>
                <w:sz w:val="28"/>
                <w:szCs w:val="28"/>
              </w:rPr>
            </w:pPr>
            <w:r w:rsidRPr="00CB12C5">
              <w:rPr>
                <w:spacing w:val="-5"/>
                <w:sz w:val="28"/>
                <w:szCs w:val="28"/>
              </w:rPr>
              <w:t xml:space="preserve">Создание условий для  эффективного управления </w:t>
            </w:r>
            <w:r w:rsidRPr="00CB12C5">
              <w:rPr>
                <w:sz w:val="28"/>
                <w:szCs w:val="28"/>
              </w:rPr>
              <w:t xml:space="preserve">финансами </w:t>
            </w:r>
            <w:r>
              <w:rPr>
                <w:sz w:val="28"/>
                <w:szCs w:val="28"/>
              </w:rPr>
              <w:t>Козловского</w:t>
            </w:r>
            <w:r w:rsidRPr="00CB12C5">
              <w:rPr>
                <w:sz w:val="28"/>
                <w:szCs w:val="28"/>
              </w:rPr>
              <w:t xml:space="preserve"> сельского поселения Бутурлиновского муниципального района Воронежской области</w:t>
            </w:r>
          </w:p>
        </w:tc>
      </w:tr>
      <w:tr w:rsidR="0018736D" w:rsidRPr="00CB12C5" w:rsidTr="005A1083">
        <w:tc>
          <w:tcPr>
            <w:tcW w:w="2553"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rPr>
                <w:sz w:val="28"/>
                <w:szCs w:val="28"/>
              </w:rPr>
            </w:pPr>
            <w:r w:rsidRPr="00CB12C5">
              <w:rPr>
                <w:b/>
                <w:bCs/>
                <w:sz w:val="28"/>
                <w:szCs w:val="28"/>
              </w:rPr>
              <w:t>Задачи подпрограммы муниципальной</w:t>
            </w:r>
            <w:r w:rsidRPr="00CB12C5">
              <w:rPr>
                <w:b/>
                <w:bCs/>
                <w:spacing w:val="-2"/>
                <w:sz w:val="28"/>
                <w:szCs w:val="28"/>
              </w:rPr>
              <w:t xml:space="preserve">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tabs>
                <w:tab w:val="left" w:pos="1190"/>
              </w:tabs>
              <w:autoSpaceDE w:val="0"/>
              <w:autoSpaceDN w:val="0"/>
              <w:adjustRightInd w:val="0"/>
              <w:spacing w:line="276" w:lineRule="auto"/>
              <w:ind w:left="141"/>
              <w:jc w:val="both"/>
              <w:rPr>
                <w:sz w:val="28"/>
                <w:szCs w:val="28"/>
              </w:rPr>
            </w:pPr>
            <w:r w:rsidRPr="00CB12C5">
              <w:rPr>
                <w:sz w:val="28"/>
                <w:szCs w:val="28"/>
              </w:rPr>
              <w:t xml:space="preserve">1.    </w:t>
            </w:r>
            <w:r w:rsidRPr="00CB12C5">
              <w:rPr>
                <w:spacing w:val="-6"/>
                <w:sz w:val="28"/>
                <w:szCs w:val="28"/>
              </w:rPr>
              <w:t xml:space="preserve">Совершенствование процедур составления и организации исполнения  </w:t>
            </w:r>
            <w:r w:rsidRPr="00CB12C5">
              <w:rPr>
                <w:sz w:val="28"/>
                <w:szCs w:val="28"/>
              </w:rPr>
              <w:t>бюджета поселения, своевременное и качественное составление отчетности.</w:t>
            </w:r>
          </w:p>
          <w:p w:rsidR="0018736D" w:rsidRPr="00CB12C5" w:rsidRDefault="0018736D" w:rsidP="005A1083">
            <w:pPr>
              <w:widowControl w:val="0"/>
              <w:shd w:val="clear" w:color="auto" w:fill="FFFFFF"/>
              <w:tabs>
                <w:tab w:val="left" w:pos="1190"/>
              </w:tabs>
              <w:autoSpaceDE w:val="0"/>
              <w:autoSpaceDN w:val="0"/>
              <w:adjustRightInd w:val="0"/>
              <w:spacing w:line="276" w:lineRule="auto"/>
              <w:ind w:left="141"/>
              <w:jc w:val="both"/>
              <w:rPr>
                <w:sz w:val="28"/>
                <w:szCs w:val="28"/>
              </w:rPr>
            </w:pPr>
            <w:r w:rsidRPr="00CB12C5">
              <w:rPr>
                <w:sz w:val="28"/>
                <w:szCs w:val="28"/>
              </w:rPr>
              <w:t xml:space="preserve">2. Обеспечение стабильного функционирования резервного фонда администрации </w:t>
            </w:r>
            <w:r>
              <w:rPr>
                <w:sz w:val="28"/>
                <w:szCs w:val="28"/>
              </w:rPr>
              <w:t>Козловского</w:t>
            </w:r>
            <w:r w:rsidRPr="00CB12C5">
              <w:rPr>
                <w:sz w:val="28"/>
                <w:szCs w:val="28"/>
              </w:rPr>
              <w:t xml:space="preserve"> сельского поселения. </w:t>
            </w:r>
          </w:p>
          <w:p w:rsidR="0018736D" w:rsidRDefault="0018736D" w:rsidP="005A1083">
            <w:pPr>
              <w:autoSpaceDE w:val="0"/>
              <w:autoSpaceDN w:val="0"/>
              <w:adjustRightInd w:val="0"/>
              <w:spacing w:line="276" w:lineRule="auto"/>
              <w:jc w:val="both"/>
              <w:rPr>
                <w:sz w:val="28"/>
                <w:szCs w:val="28"/>
              </w:rPr>
            </w:pPr>
            <w:r>
              <w:rPr>
                <w:sz w:val="28"/>
                <w:szCs w:val="28"/>
              </w:rPr>
              <w:t xml:space="preserve"> 3. Обеспечение проведения выборов в Козловском сельском поселении.</w:t>
            </w:r>
            <w:r w:rsidRPr="00CB12C5">
              <w:rPr>
                <w:sz w:val="28"/>
                <w:szCs w:val="28"/>
              </w:rPr>
              <w:t xml:space="preserve"> </w:t>
            </w:r>
          </w:p>
          <w:p w:rsidR="0018736D" w:rsidRPr="00CB12C5" w:rsidRDefault="0018736D" w:rsidP="005A1083">
            <w:pPr>
              <w:autoSpaceDE w:val="0"/>
              <w:autoSpaceDN w:val="0"/>
              <w:adjustRightInd w:val="0"/>
              <w:spacing w:line="276" w:lineRule="auto"/>
              <w:jc w:val="both"/>
              <w:rPr>
                <w:sz w:val="28"/>
                <w:szCs w:val="28"/>
              </w:rPr>
            </w:pPr>
            <w:r>
              <w:rPr>
                <w:sz w:val="28"/>
                <w:szCs w:val="28"/>
              </w:rPr>
              <w:t xml:space="preserve">4. </w:t>
            </w:r>
            <w:r w:rsidRPr="00CB12C5">
              <w:rPr>
                <w:sz w:val="28"/>
                <w:szCs w:val="28"/>
              </w:rPr>
              <w:t>Финансовое обеспечение переданной части полномочий по осуществлению внешнего и внутреннего муниципального контроля, по вопросу прохождения муниципальной службы.</w:t>
            </w:r>
          </w:p>
        </w:tc>
      </w:tr>
      <w:tr w:rsidR="0018736D" w:rsidRPr="00CB12C5" w:rsidTr="005A1083">
        <w:tc>
          <w:tcPr>
            <w:tcW w:w="2553"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rPr>
                <w:sz w:val="28"/>
                <w:szCs w:val="28"/>
              </w:rPr>
            </w:pPr>
            <w:r w:rsidRPr="00CB12C5">
              <w:rPr>
                <w:b/>
                <w:bCs/>
                <w:sz w:val="28"/>
                <w:szCs w:val="28"/>
              </w:rPr>
              <w:t xml:space="preserve">Целевые </w:t>
            </w:r>
            <w:r w:rsidRPr="00CB12C5">
              <w:rPr>
                <w:b/>
                <w:bCs/>
                <w:spacing w:val="-2"/>
                <w:sz w:val="28"/>
                <w:szCs w:val="28"/>
              </w:rPr>
              <w:t xml:space="preserve">индикаторы и </w:t>
            </w:r>
            <w:r w:rsidRPr="00CB12C5">
              <w:rPr>
                <w:b/>
                <w:bCs/>
                <w:sz w:val="28"/>
                <w:szCs w:val="28"/>
              </w:rPr>
              <w:t xml:space="preserve">показатели подпрограммы </w:t>
            </w:r>
            <w:r w:rsidRPr="00CB12C5">
              <w:rPr>
                <w:b/>
                <w:bCs/>
                <w:spacing w:val="-2"/>
                <w:sz w:val="28"/>
                <w:szCs w:val="28"/>
              </w:rPr>
              <w:t>муниципальной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spacing w:line="276" w:lineRule="auto"/>
              <w:ind w:left="141"/>
              <w:jc w:val="both"/>
              <w:rPr>
                <w:sz w:val="28"/>
                <w:szCs w:val="28"/>
              </w:rPr>
            </w:pPr>
            <w:r w:rsidRPr="00CB12C5">
              <w:rPr>
                <w:sz w:val="28"/>
                <w:szCs w:val="28"/>
              </w:rPr>
              <w:t xml:space="preserve">1. Соблюдение порядка и сроков разработки проекта бюджета поселения, установленных правовым актом Совета народных депутатов </w:t>
            </w:r>
            <w:r>
              <w:rPr>
                <w:sz w:val="28"/>
                <w:szCs w:val="28"/>
              </w:rPr>
              <w:t>Козловского</w:t>
            </w:r>
            <w:r w:rsidRPr="00CB12C5">
              <w:rPr>
                <w:sz w:val="28"/>
                <w:szCs w:val="28"/>
              </w:rPr>
              <w:t xml:space="preserve"> сельского поселения Бутурлиновского муниципального района.</w:t>
            </w:r>
          </w:p>
          <w:p w:rsidR="0018736D" w:rsidRPr="00CB12C5" w:rsidRDefault="0018736D" w:rsidP="005A1083">
            <w:pPr>
              <w:spacing w:line="276" w:lineRule="auto"/>
              <w:ind w:left="141"/>
              <w:jc w:val="both"/>
              <w:rPr>
                <w:sz w:val="28"/>
                <w:szCs w:val="28"/>
              </w:rPr>
            </w:pPr>
            <w:r w:rsidRPr="00CB12C5">
              <w:rPr>
                <w:sz w:val="28"/>
                <w:szCs w:val="28"/>
              </w:rPr>
              <w:t xml:space="preserve">2. Составление и представление в Совет народных депутатов  годового отчета об исполнении бюджета </w:t>
            </w:r>
            <w:r w:rsidRPr="00CB12C5">
              <w:rPr>
                <w:sz w:val="28"/>
                <w:szCs w:val="28"/>
              </w:rPr>
              <w:lastRenderedPageBreak/>
              <w:t>поселения в сроки,  установленные бюджетным процессом поселения.</w:t>
            </w:r>
          </w:p>
          <w:p w:rsidR="0018736D" w:rsidRDefault="0018736D" w:rsidP="005A1083">
            <w:pPr>
              <w:spacing w:line="276" w:lineRule="auto"/>
              <w:ind w:left="141"/>
              <w:jc w:val="both"/>
              <w:rPr>
                <w:sz w:val="28"/>
                <w:szCs w:val="28"/>
              </w:rPr>
            </w:pPr>
            <w:r w:rsidRPr="00CB12C5">
              <w:rPr>
                <w:sz w:val="28"/>
                <w:szCs w:val="28"/>
              </w:rPr>
              <w:t xml:space="preserve">3. Удельный вес резервного фонда администрации  </w:t>
            </w:r>
            <w:r>
              <w:rPr>
                <w:sz w:val="28"/>
                <w:szCs w:val="28"/>
              </w:rPr>
              <w:t>Козловского</w:t>
            </w:r>
            <w:r w:rsidRPr="00CB12C5">
              <w:rPr>
                <w:sz w:val="28"/>
                <w:szCs w:val="28"/>
              </w:rPr>
              <w:t xml:space="preserve"> сельского поселения Бутурлиновского муниципального района в общем объеме расходов бюджета поселения.</w:t>
            </w:r>
          </w:p>
          <w:p w:rsidR="0018736D" w:rsidRPr="00CB12C5" w:rsidRDefault="0018736D" w:rsidP="005A1083">
            <w:pPr>
              <w:spacing w:line="276" w:lineRule="auto"/>
              <w:ind w:left="141"/>
              <w:jc w:val="both"/>
              <w:rPr>
                <w:sz w:val="28"/>
                <w:szCs w:val="28"/>
              </w:rPr>
            </w:pPr>
            <w:r>
              <w:rPr>
                <w:sz w:val="28"/>
                <w:szCs w:val="28"/>
              </w:rPr>
              <w:t>4.Проведение выборов главы Козловского сельского поселения и депутатов Совета народных депутатов Козловского сельского поселения</w:t>
            </w:r>
          </w:p>
          <w:p w:rsidR="0018736D" w:rsidRPr="00CB12C5" w:rsidRDefault="0018736D" w:rsidP="005A1083">
            <w:pPr>
              <w:widowControl w:val="0"/>
              <w:shd w:val="clear" w:color="auto" w:fill="FFFFFF"/>
              <w:tabs>
                <w:tab w:val="left" w:pos="0"/>
              </w:tabs>
              <w:autoSpaceDE w:val="0"/>
              <w:autoSpaceDN w:val="0"/>
              <w:adjustRightInd w:val="0"/>
              <w:spacing w:line="276" w:lineRule="auto"/>
              <w:ind w:left="141"/>
              <w:jc w:val="both"/>
              <w:rPr>
                <w:sz w:val="28"/>
                <w:szCs w:val="28"/>
              </w:rPr>
            </w:pPr>
          </w:p>
        </w:tc>
      </w:tr>
      <w:tr w:rsidR="0018736D" w:rsidRPr="00CB12C5" w:rsidTr="005A1083">
        <w:tc>
          <w:tcPr>
            <w:tcW w:w="2553"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rPr>
                <w:sz w:val="28"/>
                <w:szCs w:val="28"/>
              </w:rPr>
            </w:pPr>
            <w:r w:rsidRPr="00CB12C5">
              <w:rPr>
                <w:b/>
                <w:bCs/>
                <w:spacing w:val="-2"/>
                <w:sz w:val="28"/>
                <w:szCs w:val="28"/>
              </w:rPr>
              <w:lastRenderedPageBreak/>
              <w:t xml:space="preserve">Сроки </w:t>
            </w:r>
            <w:r w:rsidRPr="00CB12C5">
              <w:rPr>
                <w:b/>
                <w:bCs/>
                <w:sz w:val="28"/>
                <w:szCs w:val="28"/>
              </w:rPr>
              <w:t xml:space="preserve">реализации подпрограммы </w:t>
            </w:r>
            <w:r w:rsidRPr="00CB12C5">
              <w:rPr>
                <w:b/>
                <w:bCs/>
                <w:spacing w:val="-2"/>
                <w:sz w:val="28"/>
                <w:szCs w:val="28"/>
              </w:rPr>
              <w:t>муниципальной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ind w:left="141"/>
              <w:rPr>
                <w:sz w:val="28"/>
                <w:szCs w:val="28"/>
              </w:rPr>
            </w:pPr>
            <w:r w:rsidRPr="00CB12C5">
              <w:rPr>
                <w:sz w:val="28"/>
                <w:szCs w:val="28"/>
              </w:rPr>
              <w:t xml:space="preserve">На постоянной основе 01.01.2023 — 31.12.2030 </w:t>
            </w:r>
          </w:p>
        </w:tc>
      </w:tr>
      <w:tr w:rsidR="0018736D" w:rsidRPr="00CB12C5" w:rsidTr="005A1083">
        <w:tc>
          <w:tcPr>
            <w:tcW w:w="2553" w:type="dxa"/>
            <w:tcBorders>
              <w:top w:val="single" w:sz="6" w:space="0" w:color="auto"/>
              <w:left w:val="single" w:sz="6" w:space="0" w:color="auto"/>
              <w:bottom w:val="nil"/>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rPr>
                <w:sz w:val="28"/>
                <w:szCs w:val="28"/>
              </w:rPr>
            </w:pPr>
            <w:r w:rsidRPr="00CB12C5">
              <w:rPr>
                <w:b/>
                <w:bCs/>
                <w:sz w:val="28"/>
                <w:szCs w:val="28"/>
              </w:rPr>
              <w:t xml:space="preserve">Объемы и источники финансирования подпрограммы </w:t>
            </w:r>
            <w:r w:rsidRPr="00CB12C5">
              <w:rPr>
                <w:b/>
                <w:bCs/>
                <w:spacing w:val="-2"/>
                <w:sz w:val="28"/>
                <w:szCs w:val="28"/>
              </w:rPr>
              <w:t>муниципальной</w:t>
            </w:r>
            <w:r w:rsidRPr="00CB12C5">
              <w:rPr>
                <w:b/>
                <w:bCs/>
                <w:sz w:val="28"/>
                <w:szCs w:val="28"/>
              </w:rPr>
              <w:t xml:space="preserve"> программы (в действующих ценах каждого года реализации подпрограммы  </w:t>
            </w:r>
            <w:r w:rsidRPr="00CB12C5">
              <w:rPr>
                <w:b/>
                <w:bCs/>
                <w:spacing w:val="-2"/>
                <w:sz w:val="28"/>
                <w:szCs w:val="28"/>
              </w:rPr>
              <w:t>муниципальной</w:t>
            </w:r>
            <w:r w:rsidRPr="00CB12C5">
              <w:rPr>
                <w:b/>
                <w:bCs/>
                <w:sz w:val="28"/>
                <w:szCs w:val="28"/>
              </w:rPr>
              <w:t xml:space="preserve">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ind w:left="141"/>
              <w:jc w:val="both"/>
              <w:rPr>
                <w:sz w:val="28"/>
                <w:szCs w:val="28"/>
              </w:rPr>
            </w:pPr>
            <w:r w:rsidRPr="00CB12C5">
              <w:rPr>
                <w:sz w:val="28"/>
                <w:szCs w:val="28"/>
              </w:rPr>
              <w:t xml:space="preserve">Объем бюджетных ассигнований на реализацию подпрограммы составляет –  </w:t>
            </w:r>
            <w:r>
              <w:rPr>
                <w:sz w:val="28"/>
                <w:szCs w:val="28"/>
              </w:rPr>
              <w:t xml:space="preserve">3 798,29 </w:t>
            </w:r>
            <w:r w:rsidRPr="00CB12C5">
              <w:rPr>
                <w:sz w:val="28"/>
                <w:szCs w:val="28"/>
              </w:rPr>
              <w:t>тыс. рублей.</w:t>
            </w:r>
          </w:p>
          <w:p w:rsidR="0018736D" w:rsidRPr="00CB12C5" w:rsidRDefault="0018736D" w:rsidP="005A1083">
            <w:pPr>
              <w:widowControl w:val="0"/>
              <w:shd w:val="clear" w:color="auto" w:fill="FFFFFF"/>
              <w:autoSpaceDE w:val="0"/>
              <w:autoSpaceDN w:val="0"/>
              <w:adjustRightInd w:val="0"/>
              <w:ind w:left="141"/>
              <w:jc w:val="both"/>
              <w:rPr>
                <w:sz w:val="28"/>
                <w:szCs w:val="28"/>
              </w:rPr>
            </w:pPr>
            <w:r w:rsidRPr="00CB12C5">
              <w:rPr>
                <w:sz w:val="28"/>
                <w:szCs w:val="28"/>
              </w:rPr>
              <w:t xml:space="preserve">Объем бюджетных ассигнований на реализацию </w:t>
            </w:r>
            <w:r w:rsidRPr="00CB12C5">
              <w:rPr>
                <w:spacing w:val="-2"/>
                <w:sz w:val="28"/>
                <w:szCs w:val="28"/>
              </w:rPr>
              <w:t>муниципальной  п</w:t>
            </w:r>
            <w:r w:rsidRPr="00CB12C5">
              <w:rPr>
                <w:sz w:val="28"/>
                <w:szCs w:val="28"/>
              </w:rPr>
              <w:t>одпрограммы по годам составляет:</w:t>
            </w:r>
          </w:p>
          <w:p w:rsidR="0018736D" w:rsidRPr="00CB12C5" w:rsidRDefault="0018736D" w:rsidP="005A1083">
            <w:pPr>
              <w:widowControl w:val="0"/>
              <w:shd w:val="clear" w:color="auto" w:fill="FFFFFF"/>
              <w:autoSpaceDE w:val="0"/>
              <w:autoSpaceDN w:val="0"/>
              <w:adjustRightInd w:val="0"/>
              <w:ind w:left="141"/>
              <w:jc w:val="right"/>
              <w:rPr>
                <w:sz w:val="28"/>
                <w:szCs w:val="28"/>
              </w:rPr>
            </w:pPr>
            <w:r w:rsidRPr="00CB12C5">
              <w:rPr>
                <w:sz w:val="28"/>
                <w:szCs w:val="28"/>
              </w:rPr>
              <w:t>(тыс. руб.)</w:t>
            </w:r>
          </w:p>
          <w:tbl>
            <w:tblPr>
              <w:tblW w:w="0" w:type="auto"/>
              <w:tblLayout w:type="fixed"/>
              <w:tblCellMar>
                <w:left w:w="40" w:type="dxa"/>
                <w:right w:w="40" w:type="dxa"/>
              </w:tblCellMar>
              <w:tblLook w:val="04A0"/>
            </w:tblPr>
            <w:tblGrid>
              <w:gridCol w:w="1369"/>
              <w:gridCol w:w="1842"/>
              <w:gridCol w:w="1985"/>
              <w:gridCol w:w="1701"/>
            </w:tblGrid>
            <w:tr w:rsidR="0018736D" w:rsidRPr="00CB12C5" w:rsidTr="005A1083">
              <w:trPr>
                <w:trHeight w:val="571"/>
              </w:trPr>
              <w:tc>
                <w:tcPr>
                  <w:tcW w:w="1369"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ind w:left="141"/>
                    <w:jc w:val="center"/>
                    <w:rPr>
                      <w:sz w:val="28"/>
                      <w:szCs w:val="28"/>
                    </w:rPr>
                  </w:pPr>
                  <w:r w:rsidRPr="00CB12C5">
                    <w:rPr>
                      <w:sz w:val="28"/>
                      <w:szCs w:val="28"/>
                    </w:rPr>
                    <w:t>Год</w:t>
                  </w:r>
                </w:p>
              </w:tc>
              <w:tc>
                <w:tcPr>
                  <w:tcW w:w="1842"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ind w:left="141"/>
                    <w:jc w:val="center"/>
                    <w:rPr>
                      <w:sz w:val="28"/>
                      <w:szCs w:val="28"/>
                    </w:rPr>
                  </w:pPr>
                  <w:r w:rsidRPr="00CB12C5">
                    <w:rPr>
                      <w:sz w:val="28"/>
                      <w:szCs w:val="28"/>
                    </w:rPr>
                    <w:t>Всего</w:t>
                  </w:r>
                </w:p>
              </w:tc>
              <w:tc>
                <w:tcPr>
                  <w:tcW w:w="1985"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ind w:left="141"/>
                    <w:jc w:val="center"/>
                    <w:rPr>
                      <w:spacing w:val="-2"/>
                      <w:sz w:val="28"/>
                      <w:szCs w:val="28"/>
                    </w:rPr>
                  </w:pPr>
                  <w:r>
                    <w:rPr>
                      <w:spacing w:val="-2"/>
                      <w:sz w:val="28"/>
                      <w:szCs w:val="28"/>
                    </w:rPr>
                    <w:t>Областной</w:t>
                  </w:r>
                </w:p>
                <w:p w:rsidR="0018736D" w:rsidRPr="00CB12C5" w:rsidRDefault="0018736D" w:rsidP="005A1083">
                  <w:pPr>
                    <w:widowControl w:val="0"/>
                    <w:shd w:val="clear" w:color="auto" w:fill="FFFFFF"/>
                    <w:autoSpaceDE w:val="0"/>
                    <w:autoSpaceDN w:val="0"/>
                    <w:adjustRightInd w:val="0"/>
                    <w:ind w:left="141"/>
                    <w:jc w:val="center"/>
                    <w:rPr>
                      <w:sz w:val="28"/>
                      <w:szCs w:val="28"/>
                    </w:rPr>
                  </w:pPr>
                  <w:r w:rsidRPr="00CB12C5">
                    <w:rPr>
                      <w:spacing w:val="-2"/>
                      <w:sz w:val="28"/>
                      <w:szCs w:val="28"/>
                    </w:rPr>
                    <w:t>бюджет</w:t>
                  </w: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ind w:left="141"/>
                    <w:jc w:val="center"/>
                    <w:rPr>
                      <w:spacing w:val="-2"/>
                      <w:sz w:val="28"/>
                      <w:szCs w:val="28"/>
                    </w:rPr>
                  </w:pPr>
                  <w:r w:rsidRPr="00CB12C5">
                    <w:rPr>
                      <w:spacing w:val="-2"/>
                      <w:sz w:val="28"/>
                      <w:szCs w:val="28"/>
                    </w:rPr>
                    <w:t>Местный</w:t>
                  </w:r>
                </w:p>
                <w:p w:rsidR="0018736D" w:rsidRPr="00CB12C5" w:rsidRDefault="0018736D" w:rsidP="005A1083">
                  <w:pPr>
                    <w:widowControl w:val="0"/>
                    <w:shd w:val="clear" w:color="auto" w:fill="FFFFFF"/>
                    <w:autoSpaceDE w:val="0"/>
                    <w:autoSpaceDN w:val="0"/>
                    <w:adjustRightInd w:val="0"/>
                    <w:ind w:left="141"/>
                    <w:jc w:val="center"/>
                    <w:rPr>
                      <w:sz w:val="28"/>
                      <w:szCs w:val="28"/>
                    </w:rPr>
                  </w:pPr>
                  <w:r w:rsidRPr="00CB12C5">
                    <w:rPr>
                      <w:spacing w:val="-2"/>
                      <w:sz w:val="28"/>
                      <w:szCs w:val="28"/>
                    </w:rPr>
                    <w:t>бюджет</w:t>
                  </w:r>
                </w:p>
              </w:tc>
            </w:tr>
            <w:tr w:rsidR="0018736D" w:rsidRPr="00CB12C5" w:rsidTr="005A1083">
              <w:trPr>
                <w:trHeight w:val="293"/>
              </w:trPr>
              <w:tc>
                <w:tcPr>
                  <w:tcW w:w="1369"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ind w:left="141"/>
                    <w:jc w:val="center"/>
                    <w:rPr>
                      <w:sz w:val="28"/>
                      <w:szCs w:val="28"/>
                    </w:rPr>
                  </w:pPr>
                  <w:r w:rsidRPr="00CB12C5">
                    <w:rPr>
                      <w:sz w:val="28"/>
                      <w:szCs w:val="28"/>
                    </w:rPr>
                    <w:t>2023</w:t>
                  </w:r>
                </w:p>
              </w:tc>
              <w:tc>
                <w:tcPr>
                  <w:tcW w:w="1842"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ind w:left="101"/>
                    <w:jc w:val="center"/>
                    <w:rPr>
                      <w:sz w:val="28"/>
                      <w:szCs w:val="28"/>
                    </w:rPr>
                  </w:pPr>
                  <w:r>
                    <w:rPr>
                      <w:sz w:val="28"/>
                      <w:szCs w:val="28"/>
                    </w:rPr>
                    <w:t>381,99</w:t>
                  </w:r>
                </w:p>
              </w:tc>
              <w:tc>
                <w:tcPr>
                  <w:tcW w:w="1985"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ind w:left="101"/>
                    <w:jc w:val="center"/>
                    <w:rPr>
                      <w:sz w:val="28"/>
                      <w:szCs w:val="28"/>
                    </w:rPr>
                  </w:pPr>
                  <w:r>
                    <w:rPr>
                      <w:sz w:val="28"/>
                      <w:szCs w:val="28"/>
                    </w:rPr>
                    <w:t>0,00</w:t>
                  </w: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ind w:left="101"/>
                    <w:jc w:val="center"/>
                    <w:rPr>
                      <w:sz w:val="28"/>
                      <w:szCs w:val="28"/>
                    </w:rPr>
                  </w:pPr>
                  <w:r>
                    <w:rPr>
                      <w:sz w:val="28"/>
                      <w:szCs w:val="28"/>
                    </w:rPr>
                    <w:t>381,99</w:t>
                  </w:r>
                </w:p>
              </w:tc>
            </w:tr>
            <w:tr w:rsidR="0018736D" w:rsidRPr="00CB12C5" w:rsidTr="005A1083">
              <w:trPr>
                <w:trHeight w:val="278"/>
              </w:trPr>
              <w:tc>
                <w:tcPr>
                  <w:tcW w:w="1369"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ind w:left="141"/>
                    <w:jc w:val="center"/>
                    <w:rPr>
                      <w:sz w:val="28"/>
                      <w:szCs w:val="28"/>
                    </w:rPr>
                  </w:pPr>
                  <w:r w:rsidRPr="00CB12C5">
                    <w:rPr>
                      <w:sz w:val="28"/>
                      <w:szCs w:val="28"/>
                    </w:rPr>
                    <w:t>2024</w:t>
                  </w:r>
                </w:p>
              </w:tc>
              <w:tc>
                <w:tcPr>
                  <w:tcW w:w="1842"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ind w:left="101"/>
                    <w:jc w:val="center"/>
                    <w:rPr>
                      <w:sz w:val="28"/>
                      <w:szCs w:val="28"/>
                    </w:rPr>
                  </w:pPr>
                  <w:r>
                    <w:rPr>
                      <w:sz w:val="28"/>
                      <w:szCs w:val="28"/>
                    </w:rPr>
                    <w:t>476,30</w:t>
                  </w:r>
                </w:p>
              </w:tc>
              <w:tc>
                <w:tcPr>
                  <w:tcW w:w="1985"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ind w:left="101"/>
                    <w:jc w:val="center"/>
                    <w:rPr>
                      <w:sz w:val="28"/>
                      <w:szCs w:val="28"/>
                    </w:rPr>
                  </w:pPr>
                  <w:r>
                    <w:rPr>
                      <w:sz w:val="28"/>
                      <w:szCs w:val="28"/>
                    </w:rPr>
                    <w:t>58,74</w:t>
                  </w: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ind w:left="101"/>
                    <w:jc w:val="center"/>
                    <w:rPr>
                      <w:sz w:val="28"/>
                      <w:szCs w:val="28"/>
                    </w:rPr>
                  </w:pPr>
                  <w:r>
                    <w:rPr>
                      <w:sz w:val="28"/>
                      <w:szCs w:val="28"/>
                    </w:rPr>
                    <w:t>417,56</w:t>
                  </w:r>
                </w:p>
              </w:tc>
            </w:tr>
            <w:tr w:rsidR="0018736D" w:rsidRPr="00CB12C5" w:rsidTr="005A1083">
              <w:trPr>
                <w:trHeight w:val="316"/>
              </w:trPr>
              <w:tc>
                <w:tcPr>
                  <w:tcW w:w="1369"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ind w:left="141"/>
                    <w:jc w:val="center"/>
                    <w:rPr>
                      <w:sz w:val="28"/>
                      <w:szCs w:val="28"/>
                    </w:rPr>
                  </w:pPr>
                  <w:r w:rsidRPr="00CB12C5">
                    <w:rPr>
                      <w:sz w:val="28"/>
                      <w:szCs w:val="28"/>
                    </w:rPr>
                    <w:t>2025</w:t>
                  </w:r>
                </w:p>
              </w:tc>
              <w:tc>
                <w:tcPr>
                  <w:tcW w:w="1842"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CB12C5" w:rsidRDefault="0018736D" w:rsidP="005A1083">
                  <w:pPr>
                    <w:jc w:val="center"/>
                    <w:rPr>
                      <w:sz w:val="28"/>
                      <w:szCs w:val="28"/>
                    </w:rPr>
                  </w:pPr>
                  <w:r>
                    <w:rPr>
                      <w:sz w:val="28"/>
                      <w:szCs w:val="28"/>
                    </w:rPr>
                    <w:t>710,00</w:t>
                  </w:r>
                </w:p>
              </w:tc>
              <w:tc>
                <w:tcPr>
                  <w:tcW w:w="1985"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CB12C5" w:rsidRDefault="0018736D" w:rsidP="005A1083">
                  <w:pPr>
                    <w:jc w:val="center"/>
                    <w:rPr>
                      <w:sz w:val="28"/>
                      <w:szCs w:val="28"/>
                    </w:rPr>
                  </w:pPr>
                  <w:r>
                    <w:rPr>
                      <w:sz w:val="28"/>
                      <w:szCs w:val="28"/>
                    </w:rPr>
                    <w:t>0,00</w:t>
                  </w: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18736D" w:rsidRPr="00CB12C5" w:rsidRDefault="0018736D" w:rsidP="005A1083">
                  <w:pPr>
                    <w:jc w:val="center"/>
                    <w:rPr>
                      <w:sz w:val="28"/>
                      <w:szCs w:val="28"/>
                    </w:rPr>
                  </w:pPr>
                  <w:r>
                    <w:rPr>
                      <w:sz w:val="28"/>
                      <w:szCs w:val="28"/>
                    </w:rPr>
                    <w:t>710,00</w:t>
                  </w:r>
                </w:p>
              </w:tc>
            </w:tr>
            <w:tr w:rsidR="0018736D" w:rsidRPr="00CB12C5" w:rsidTr="005A1083">
              <w:trPr>
                <w:trHeight w:val="293"/>
              </w:trPr>
              <w:tc>
                <w:tcPr>
                  <w:tcW w:w="1369"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ind w:left="141"/>
                    <w:jc w:val="center"/>
                    <w:rPr>
                      <w:sz w:val="28"/>
                      <w:szCs w:val="28"/>
                    </w:rPr>
                  </w:pPr>
                  <w:r w:rsidRPr="00CB12C5">
                    <w:rPr>
                      <w:sz w:val="28"/>
                      <w:szCs w:val="28"/>
                    </w:rPr>
                    <w:t>2026</w:t>
                  </w:r>
                </w:p>
              </w:tc>
              <w:tc>
                <w:tcPr>
                  <w:tcW w:w="1842"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CB12C5" w:rsidRDefault="0018736D" w:rsidP="005A1083">
                  <w:pPr>
                    <w:jc w:val="center"/>
                    <w:rPr>
                      <w:sz w:val="28"/>
                      <w:szCs w:val="28"/>
                    </w:rPr>
                  </w:pPr>
                  <w:r>
                    <w:rPr>
                      <w:sz w:val="28"/>
                      <w:szCs w:val="28"/>
                    </w:rPr>
                    <w:t xml:space="preserve">483,00 </w:t>
                  </w:r>
                </w:p>
              </w:tc>
              <w:tc>
                <w:tcPr>
                  <w:tcW w:w="1985"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CB12C5" w:rsidRDefault="0018736D" w:rsidP="005A1083">
                  <w:pPr>
                    <w:jc w:val="center"/>
                    <w:rPr>
                      <w:sz w:val="28"/>
                      <w:szCs w:val="28"/>
                    </w:rPr>
                  </w:pPr>
                  <w:r>
                    <w:rPr>
                      <w:sz w:val="28"/>
                      <w:szCs w:val="28"/>
                    </w:rPr>
                    <w:t>0,00</w:t>
                  </w: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18736D" w:rsidRPr="00CB12C5" w:rsidRDefault="0018736D" w:rsidP="005A1083">
                  <w:pPr>
                    <w:jc w:val="center"/>
                    <w:rPr>
                      <w:sz w:val="28"/>
                      <w:szCs w:val="28"/>
                    </w:rPr>
                  </w:pPr>
                  <w:r>
                    <w:rPr>
                      <w:sz w:val="28"/>
                      <w:szCs w:val="28"/>
                    </w:rPr>
                    <w:t>483,00</w:t>
                  </w:r>
                </w:p>
              </w:tc>
            </w:tr>
            <w:tr w:rsidR="0018736D" w:rsidRPr="00CB12C5" w:rsidTr="005A1083">
              <w:trPr>
                <w:trHeight w:val="278"/>
              </w:trPr>
              <w:tc>
                <w:tcPr>
                  <w:tcW w:w="1369"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ind w:left="141"/>
                    <w:jc w:val="center"/>
                    <w:rPr>
                      <w:sz w:val="28"/>
                      <w:szCs w:val="28"/>
                    </w:rPr>
                  </w:pPr>
                  <w:r w:rsidRPr="00CB12C5">
                    <w:rPr>
                      <w:sz w:val="28"/>
                      <w:szCs w:val="28"/>
                    </w:rPr>
                    <w:t>2027</w:t>
                  </w:r>
                </w:p>
              </w:tc>
              <w:tc>
                <w:tcPr>
                  <w:tcW w:w="1842"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CB12C5" w:rsidRDefault="0018736D" w:rsidP="005A1083">
                  <w:pPr>
                    <w:jc w:val="center"/>
                    <w:rPr>
                      <w:sz w:val="28"/>
                      <w:szCs w:val="28"/>
                    </w:rPr>
                  </w:pPr>
                  <w:r>
                    <w:rPr>
                      <w:sz w:val="28"/>
                      <w:szCs w:val="28"/>
                    </w:rPr>
                    <w:t>490,00</w:t>
                  </w:r>
                </w:p>
              </w:tc>
              <w:tc>
                <w:tcPr>
                  <w:tcW w:w="1985"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CB12C5" w:rsidRDefault="0018736D" w:rsidP="005A1083">
                  <w:pPr>
                    <w:jc w:val="center"/>
                    <w:rPr>
                      <w:sz w:val="28"/>
                      <w:szCs w:val="28"/>
                    </w:rPr>
                  </w:pPr>
                  <w:r>
                    <w:rPr>
                      <w:sz w:val="28"/>
                      <w:szCs w:val="28"/>
                    </w:rPr>
                    <w:t>0,00</w:t>
                  </w: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18736D" w:rsidRPr="00CB12C5" w:rsidRDefault="0018736D" w:rsidP="005A1083">
                  <w:pPr>
                    <w:jc w:val="center"/>
                    <w:rPr>
                      <w:sz w:val="28"/>
                      <w:szCs w:val="28"/>
                    </w:rPr>
                  </w:pPr>
                  <w:r>
                    <w:rPr>
                      <w:sz w:val="28"/>
                      <w:szCs w:val="28"/>
                    </w:rPr>
                    <w:t>490,00</w:t>
                  </w:r>
                </w:p>
              </w:tc>
            </w:tr>
            <w:tr w:rsidR="0018736D" w:rsidRPr="00CB12C5" w:rsidTr="005A1083">
              <w:trPr>
                <w:trHeight w:val="293"/>
              </w:trPr>
              <w:tc>
                <w:tcPr>
                  <w:tcW w:w="1369"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ind w:left="141"/>
                    <w:jc w:val="center"/>
                    <w:rPr>
                      <w:sz w:val="28"/>
                      <w:szCs w:val="28"/>
                    </w:rPr>
                  </w:pPr>
                  <w:r w:rsidRPr="00CB12C5">
                    <w:rPr>
                      <w:sz w:val="28"/>
                      <w:szCs w:val="28"/>
                    </w:rPr>
                    <w:t>2028</w:t>
                  </w:r>
                </w:p>
              </w:tc>
              <w:tc>
                <w:tcPr>
                  <w:tcW w:w="1842"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CB12C5" w:rsidRDefault="0018736D" w:rsidP="005A1083">
                  <w:pPr>
                    <w:jc w:val="center"/>
                    <w:rPr>
                      <w:sz w:val="28"/>
                      <w:szCs w:val="28"/>
                    </w:rPr>
                  </w:pPr>
                  <w:r>
                    <w:rPr>
                      <w:sz w:val="28"/>
                      <w:szCs w:val="28"/>
                    </w:rPr>
                    <w:t>490,00</w:t>
                  </w:r>
                </w:p>
              </w:tc>
              <w:tc>
                <w:tcPr>
                  <w:tcW w:w="1985"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CB12C5" w:rsidRDefault="0018736D" w:rsidP="005A1083">
                  <w:pPr>
                    <w:jc w:val="center"/>
                    <w:rPr>
                      <w:sz w:val="28"/>
                      <w:szCs w:val="28"/>
                    </w:rPr>
                  </w:pPr>
                  <w:r>
                    <w:rPr>
                      <w:sz w:val="28"/>
                      <w:szCs w:val="28"/>
                    </w:rPr>
                    <w:t>0,00</w:t>
                  </w: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18736D" w:rsidRPr="00CB12C5" w:rsidRDefault="0018736D" w:rsidP="005A1083">
                  <w:pPr>
                    <w:jc w:val="center"/>
                    <w:rPr>
                      <w:sz w:val="28"/>
                      <w:szCs w:val="28"/>
                    </w:rPr>
                  </w:pPr>
                  <w:r>
                    <w:rPr>
                      <w:sz w:val="28"/>
                      <w:szCs w:val="28"/>
                    </w:rPr>
                    <w:t>490,00</w:t>
                  </w:r>
                </w:p>
              </w:tc>
            </w:tr>
            <w:tr w:rsidR="0018736D" w:rsidRPr="00CB12C5" w:rsidTr="005A1083">
              <w:trPr>
                <w:trHeight w:val="293"/>
              </w:trPr>
              <w:tc>
                <w:tcPr>
                  <w:tcW w:w="1369"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ind w:left="141"/>
                    <w:jc w:val="center"/>
                    <w:rPr>
                      <w:sz w:val="28"/>
                      <w:szCs w:val="28"/>
                    </w:rPr>
                  </w:pPr>
                  <w:r w:rsidRPr="00CB12C5">
                    <w:rPr>
                      <w:sz w:val="28"/>
                      <w:szCs w:val="28"/>
                    </w:rPr>
                    <w:t>2029</w:t>
                  </w:r>
                </w:p>
              </w:tc>
              <w:tc>
                <w:tcPr>
                  <w:tcW w:w="1842"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CB12C5" w:rsidRDefault="0018736D" w:rsidP="005A1083">
                  <w:pPr>
                    <w:jc w:val="center"/>
                    <w:rPr>
                      <w:sz w:val="28"/>
                      <w:szCs w:val="28"/>
                    </w:rPr>
                  </w:pPr>
                  <w:r>
                    <w:rPr>
                      <w:sz w:val="28"/>
                      <w:szCs w:val="28"/>
                    </w:rPr>
                    <w:t>490,00</w:t>
                  </w:r>
                </w:p>
              </w:tc>
              <w:tc>
                <w:tcPr>
                  <w:tcW w:w="1985"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CB12C5" w:rsidRDefault="0018736D" w:rsidP="005A1083">
                  <w:pPr>
                    <w:jc w:val="center"/>
                    <w:rPr>
                      <w:sz w:val="28"/>
                      <w:szCs w:val="28"/>
                    </w:rPr>
                  </w:pPr>
                  <w:r>
                    <w:rPr>
                      <w:sz w:val="28"/>
                      <w:szCs w:val="28"/>
                    </w:rPr>
                    <w:t>0,00</w:t>
                  </w: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18736D" w:rsidRPr="00CB12C5" w:rsidRDefault="0018736D" w:rsidP="005A1083">
                  <w:pPr>
                    <w:jc w:val="center"/>
                    <w:rPr>
                      <w:sz w:val="28"/>
                      <w:szCs w:val="28"/>
                    </w:rPr>
                  </w:pPr>
                  <w:r>
                    <w:rPr>
                      <w:sz w:val="28"/>
                      <w:szCs w:val="28"/>
                    </w:rPr>
                    <w:t>490,00</w:t>
                  </w:r>
                </w:p>
              </w:tc>
            </w:tr>
            <w:tr w:rsidR="0018736D" w:rsidRPr="00CB12C5" w:rsidTr="005A1083">
              <w:trPr>
                <w:trHeight w:val="293"/>
              </w:trPr>
              <w:tc>
                <w:tcPr>
                  <w:tcW w:w="1369"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ind w:left="141"/>
                    <w:jc w:val="center"/>
                    <w:rPr>
                      <w:sz w:val="28"/>
                      <w:szCs w:val="28"/>
                    </w:rPr>
                  </w:pPr>
                  <w:r w:rsidRPr="00CB12C5">
                    <w:rPr>
                      <w:sz w:val="28"/>
                      <w:szCs w:val="28"/>
                    </w:rPr>
                    <w:t>2030</w:t>
                  </w:r>
                </w:p>
              </w:tc>
              <w:tc>
                <w:tcPr>
                  <w:tcW w:w="1842"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CB12C5" w:rsidRDefault="0018736D" w:rsidP="005A1083">
                  <w:pPr>
                    <w:jc w:val="center"/>
                    <w:rPr>
                      <w:sz w:val="28"/>
                      <w:szCs w:val="28"/>
                    </w:rPr>
                  </w:pPr>
                  <w:r>
                    <w:rPr>
                      <w:sz w:val="28"/>
                      <w:szCs w:val="28"/>
                    </w:rPr>
                    <w:t>490,00</w:t>
                  </w:r>
                </w:p>
              </w:tc>
              <w:tc>
                <w:tcPr>
                  <w:tcW w:w="1985"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CB12C5" w:rsidRDefault="0018736D" w:rsidP="005A1083">
                  <w:pPr>
                    <w:jc w:val="center"/>
                    <w:rPr>
                      <w:sz w:val="28"/>
                      <w:szCs w:val="28"/>
                    </w:rPr>
                  </w:pPr>
                  <w:r>
                    <w:rPr>
                      <w:sz w:val="28"/>
                      <w:szCs w:val="28"/>
                    </w:rPr>
                    <w:t>0,00</w:t>
                  </w: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18736D" w:rsidRPr="00CB12C5" w:rsidRDefault="0018736D" w:rsidP="005A1083">
                  <w:pPr>
                    <w:jc w:val="center"/>
                    <w:rPr>
                      <w:sz w:val="28"/>
                      <w:szCs w:val="28"/>
                    </w:rPr>
                  </w:pPr>
                  <w:r>
                    <w:rPr>
                      <w:sz w:val="28"/>
                      <w:szCs w:val="28"/>
                    </w:rPr>
                    <w:t>490,00</w:t>
                  </w:r>
                </w:p>
              </w:tc>
            </w:tr>
            <w:tr w:rsidR="0018736D" w:rsidRPr="00CB12C5" w:rsidTr="005A1083">
              <w:trPr>
                <w:trHeight w:val="293"/>
              </w:trPr>
              <w:tc>
                <w:tcPr>
                  <w:tcW w:w="1369"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ind w:left="141"/>
                    <w:rPr>
                      <w:sz w:val="28"/>
                      <w:szCs w:val="28"/>
                    </w:rPr>
                  </w:pPr>
                </w:p>
              </w:tc>
              <w:tc>
                <w:tcPr>
                  <w:tcW w:w="1842" w:type="dxa"/>
                  <w:tcBorders>
                    <w:top w:val="single" w:sz="6" w:space="0" w:color="auto"/>
                    <w:left w:val="single" w:sz="6" w:space="0" w:color="auto"/>
                    <w:bottom w:val="single" w:sz="6" w:space="0" w:color="auto"/>
                    <w:right w:val="single" w:sz="4" w:space="0" w:color="auto"/>
                  </w:tcBorders>
                  <w:shd w:val="clear" w:color="auto" w:fill="FFFFFF"/>
                  <w:hideMark/>
                </w:tcPr>
                <w:p w:rsidR="0018736D" w:rsidRDefault="00F364BB" w:rsidP="005A1083">
                  <w:pPr>
                    <w:jc w:val="center"/>
                    <w:rPr>
                      <w:sz w:val="28"/>
                      <w:szCs w:val="28"/>
                    </w:rPr>
                  </w:pPr>
                  <w:r>
                    <w:rPr>
                      <w:sz w:val="28"/>
                      <w:szCs w:val="28"/>
                    </w:rPr>
                    <w:fldChar w:fldCharType="begin"/>
                  </w:r>
                  <w:r w:rsidR="0018736D">
                    <w:rPr>
                      <w:sz w:val="28"/>
                      <w:szCs w:val="28"/>
                    </w:rPr>
                    <w:instrText xml:space="preserve"> =SUM(ABOVE) </w:instrText>
                  </w:r>
                  <w:r>
                    <w:rPr>
                      <w:sz w:val="28"/>
                      <w:szCs w:val="28"/>
                    </w:rPr>
                    <w:fldChar w:fldCharType="end"/>
                  </w:r>
                  <w:r>
                    <w:rPr>
                      <w:sz w:val="28"/>
                      <w:szCs w:val="28"/>
                    </w:rPr>
                    <w:fldChar w:fldCharType="begin"/>
                  </w:r>
                  <w:r w:rsidR="0018736D">
                    <w:rPr>
                      <w:sz w:val="28"/>
                      <w:szCs w:val="28"/>
                    </w:rPr>
                    <w:instrText xml:space="preserve"> =SUM(ABOVE) </w:instrText>
                  </w:r>
                  <w:r>
                    <w:rPr>
                      <w:sz w:val="28"/>
                      <w:szCs w:val="28"/>
                    </w:rPr>
                    <w:fldChar w:fldCharType="separate"/>
                  </w:r>
                  <w:r w:rsidR="0018736D">
                    <w:rPr>
                      <w:noProof/>
                      <w:sz w:val="28"/>
                      <w:szCs w:val="28"/>
                    </w:rPr>
                    <w:t>4011,29</w:t>
                  </w:r>
                  <w:r>
                    <w:rPr>
                      <w:sz w:val="28"/>
                      <w:szCs w:val="28"/>
                    </w:rPr>
                    <w:fldChar w:fldCharType="end"/>
                  </w:r>
                </w:p>
              </w:tc>
              <w:tc>
                <w:tcPr>
                  <w:tcW w:w="1985" w:type="dxa"/>
                  <w:tcBorders>
                    <w:top w:val="single" w:sz="6" w:space="0" w:color="auto"/>
                    <w:left w:val="single" w:sz="6" w:space="0" w:color="auto"/>
                    <w:bottom w:val="single" w:sz="6" w:space="0" w:color="auto"/>
                    <w:right w:val="single" w:sz="4" w:space="0" w:color="auto"/>
                  </w:tcBorders>
                  <w:shd w:val="clear" w:color="auto" w:fill="FFFFFF"/>
                  <w:hideMark/>
                </w:tcPr>
                <w:p w:rsidR="0018736D" w:rsidRDefault="0018736D" w:rsidP="005A1083">
                  <w:pPr>
                    <w:jc w:val="center"/>
                    <w:rPr>
                      <w:sz w:val="28"/>
                      <w:szCs w:val="28"/>
                    </w:rPr>
                  </w:pPr>
                  <w:r>
                    <w:rPr>
                      <w:sz w:val="28"/>
                      <w:szCs w:val="28"/>
                    </w:rPr>
                    <w:t>58,74</w:t>
                  </w: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18736D" w:rsidRDefault="00F364BB" w:rsidP="005A1083">
                  <w:pPr>
                    <w:jc w:val="center"/>
                    <w:rPr>
                      <w:sz w:val="28"/>
                      <w:szCs w:val="28"/>
                    </w:rPr>
                  </w:pPr>
                  <w:r>
                    <w:rPr>
                      <w:sz w:val="28"/>
                      <w:szCs w:val="28"/>
                    </w:rPr>
                    <w:fldChar w:fldCharType="begin"/>
                  </w:r>
                  <w:r w:rsidR="0018736D">
                    <w:rPr>
                      <w:sz w:val="28"/>
                      <w:szCs w:val="28"/>
                    </w:rPr>
                    <w:instrText xml:space="preserve"> =SUM(ABOVE) </w:instrText>
                  </w:r>
                  <w:r>
                    <w:rPr>
                      <w:sz w:val="28"/>
                      <w:szCs w:val="28"/>
                    </w:rPr>
                    <w:fldChar w:fldCharType="separate"/>
                  </w:r>
                  <w:r w:rsidR="0018736D">
                    <w:rPr>
                      <w:noProof/>
                      <w:sz w:val="28"/>
                      <w:szCs w:val="28"/>
                    </w:rPr>
                    <w:t>3952,55</w:t>
                  </w:r>
                  <w:r>
                    <w:rPr>
                      <w:sz w:val="28"/>
                      <w:szCs w:val="28"/>
                    </w:rPr>
                    <w:fldChar w:fldCharType="end"/>
                  </w:r>
                </w:p>
              </w:tc>
            </w:tr>
          </w:tbl>
          <w:p w:rsidR="0018736D" w:rsidRPr="00CB12C5" w:rsidRDefault="0018736D" w:rsidP="005A1083">
            <w:pPr>
              <w:widowControl w:val="0"/>
              <w:shd w:val="clear" w:color="auto" w:fill="FFFFFF"/>
              <w:autoSpaceDE w:val="0"/>
              <w:autoSpaceDN w:val="0"/>
              <w:adjustRightInd w:val="0"/>
              <w:ind w:left="141"/>
              <w:rPr>
                <w:sz w:val="28"/>
                <w:szCs w:val="28"/>
              </w:rPr>
            </w:pPr>
          </w:p>
        </w:tc>
      </w:tr>
      <w:tr w:rsidR="0018736D" w:rsidRPr="00CB12C5" w:rsidTr="005A1083">
        <w:tc>
          <w:tcPr>
            <w:tcW w:w="2553"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rPr>
                <w:sz w:val="28"/>
                <w:szCs w:val="28"/>
              </w:rPr>
            </w:pPr>
            <w:r w:rsidRPr="00CB12C5">
              <w:rPr>
                <w:b/>
                <w:bCs/>
                <w:sz w:val="28"/>
                <w:szCs w:val="28"/>
              </w:rPr>
              <w:t xml:space="preserve">Ожидаемые непосредственные результаты реализации подпрограммы </w:t>
            </w:r>
            <w:r w:rsidRPr="00CB12C5">
              <w:rPr>
                <w:b/>
                <w:bCs/>
                <w:spacing w:val="-2"/>
                <w:sz w:val="28"/>
                <w:szCs w:val="28"/>
              </w:rPr>
              <w:t>муниципальной</w:t>
            </w:r>
            <w:r w:rsidRPr="00CB12C5">
              <w:rPr>
                <w:b/>
                <w:bCs/>
                <w:sz w:val="28"/>
                <w:szCs w:val="28"/>
              </w:rPr>
              <w:t xml:space="preserve">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tabs>
                <w:tab w:val="left" w:pos="1190"/>
              </w:tabs>
              <w:autoSpaceDE w:val="0"/>
              <w:autoSpaceDN w:val="0"/>
              <w:adjustRightInd w:val="0"/>
              <w:spacing w:line="276" w:lineRule="auto"/>
              <w:ind w:left="141" w:right="5"/>
              <w:jc w:val="both"/>
              <w:rPr>
                <w:sz w:val="28"/>
                <w:szCs w:val="28"/>
              </w:rPr>
            </w:pPr>
            <w:r w:rsidRPr="00CB12C5">
              <w:rPr>
                <w:sz w:val="28"/>
                <w:szCs w:val="28"/>
              </w:rPr>
              <w:t>1. Повышение обоснованности, эффективности и прозрачности бюджетных расходов.</w:t>
            </w:r>
          </w:p>
          <w:p w:rsidR="0018736D" w:rsidRDefault="0018736D" w:rsidP="005A1083">
            <w:pPr>
              <w:widowControl w:val="0"/>
              <w:shd w:val="clear" w:color="auto" w:fill="FFFFFF"/>
              <w:tabs>
                <w:tab w:val="left" w:pos="1190"/>
              </w:tabs>
              <w:autoSpaceDE w:val="0"/>
              <w:autoSpaceDN w:val="0"/>
              <w:adjustRightInd w:val="0"/>
              <w:spacing w:line="276" w:lineRule="auto"/>
              <w:ind w:left="141" w:right="5"/>
              <w:jc w:val="both"/>
              <w:rPr>
                <w:sz w:val="28"/>
                <w:szCs w:val="28"/>
              </w:rPr>
            </w:pPr>
            <w:r w:rsidRPr="00CB12C5">
              <w:rPr>
                <w:sz w:val="28"/>
                <w:szCs w:val="28"/>
              </w:rPr>
              <w:t xml:space="preserve">2. Разработка и внесение в Совет народных депутатов </w:t>
            </w:r>
            <w:r>
              <w:rPr>
                <w:sz w:val="28"/>
                <w:szCs w:val="28"/>
              </w:rPr>
              <w:t>Козловского</w:t>
            </w:r>
            <w:r w:rsidRPr="00CB12C5">
              <w:rPr>
                <w:sz w:val="28"/>
                <w:szCs w:val="28"/>
              </w:rPr>
              <w:t xml:space="preserve"> сельского поселения  Бутурлиновского муниципального района  в установленные сроки  проекта  бюджета поселения  на очередной финансовый год и плановый период, соответствующего требованиям бюджетного законодательства.</w:t>
            </w:r>
          </w:p>
          <w:p w:rsidR="0018736D" w:rsidRPr="00CB12C5" w:rsidRDefault="0018736D" w:rsidP="005A1083">
            <w:pPr>
              <w:widowControl w:val="0"/>
              <w:shd w:val="clear" w:color="auto" w:fill="FFFFFF"/>
              <w:tabs>
                <w:tab w:val="left" w:pos="1190"/>
              </w:tabs>
              <w:autoSpaceDE w:val="0"/>
              <w:autoSpaceDN w:val="0"/>
              <w:adjustRightInd w:val="0"/>
              <w:spacing w:line="276" w:lineRule="auto"/>
              <w:ind w:left="141" w:right="5"/>
              <w:jc w:val="both"/>
              <w:rPr>
                <w:sz w:val="28"/>
                <w:szCs w:val="28"/>
              </w:rPr>
            </w:pPr>
            <w:r>
              <w:rPr>
                <w:sz w:val="28"/>
                <w:szCs w:val="28"/>
              </w:rPr>
              <w:t xml:space="preserve">3.Утверждение решением Совета народных депутатов Козловского сельского поселения Бутурлиновского </w:t>
            </w:r>
            <w:r>
              <w:rPr>
                <w:sz w:val="28"/>
                <w:szCs w:val="28"/>
              </w:rPr>
              <w:lastRenderedPageBreak/>
              <w:t>муниципального района Воронежской области отчета об исполнении бюджета поселения в сроки, установленные бюджетном законодательством РФ  и Воронежской области, бюджетным процессом Козловского сельского поселения Бутурлиновского муниципального района Воронежской области</w:t>
            </w:r>
          </w:p>
          <w:p w:rsidR="0018736D" w:rsidRPr="00CB12C5" w:rsidRDefault="0018736D" w:rsidP="005A1083">
            <w:pPr>
              <w:autoSpaceDE w:val="0"/>
              <w:autoSpaceDN w:val="0"/>
              <w:adjustRightInd w:val="0"/>
              <w:spacing w:line="276" w:lineRule="auto"/>
              <w:ind w:left="141"/>
              <w:jc w:val="both"/>
              <w:rPr>
                <w:spacing w:val="-6"/>
                <w:sz w:val="28"/>
                <w:szCs w:val="28"/>
                <w:lang w:eastAsia="en-US"/>
              </w:rPr>
            </w:pPr>
          </w:p>
        </w:tc>
      </w:tr>
    </w:tbl>
    <w:p w:rsidR="0018736D" w:rsidRPr="00CB12C5" w:rsidRDefault="0018736D" w:rsidP="0018736D">
      <w:pPr>
        <w:autoSpaceDN w:val="0"/>
        <w:ind w:left="927"/>
        <w:rPr>
          <w:b/>
          <w:bCs/>
          <w:sz w:val="28"/>
          <w:szCs w:val="28"/>
        </w:rPr>
      </w:pPr>
    </w:p>
    <w:p w:rsidR="0018736D" w:rsidRPr="00CB12C5" w:rsidRDefault="0018736D" w:rsidP="009318DB">
      <w:pPr>
        <w:numPr>
          <w:ilvl w:val="0"/>
          <w:numId w:val="12"/>
        </w:numPr>
        <w:autoSpaceDN w:val="0"/>
        <w:jc w:val="center"/>
        <w:rPr>
          <w:b/>
          <w:bCs/>
          <w:sz w:val="28"/>
          <w:szCs w:val="28"/>
        </w:rPr>
      </w:pPr>
      <w:r w:rsidRPr="00CB12C5">
        <w:rPr>
          <w:b/>
          <w:bCs/>
          <w:sz w:val="28"/>
          <w:szCs w:val="28"/>
        </w:rPr>
        <w:t>Характеристика сферы реализации подпрограммы, описание основных проблем в указанной сфере и прогноз ее развития.</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 xml:space="preserve">Сформулированные в подпрограмме цели позволят выйти системе управления финансами </w:t>
      </w:r>
      <w:r>
        <w:rPr>
          <w:sz w:val="28"/>
          <w:szCs w:val="28"/>
          <w:lang w:eastAsia="en-US"/>
        </w:rPr>
        <w:t>Козловского</w:t>
      </w:r>
      <w:r w:rsidRPr="00CB12C5">
        <w:rPr>
          <w:sz w:val="28"/>
          <w:szCs w:val="28"/>
          <w:lang w:eastAsia="en-US"/>
        </w:rPr>
        <w:t xml:space="preserve"> сельского поселения на качественно новый уровень.</w:t>
      </w:r>
    </w:p>
    <w:p w:rsidR="0018736D" w:rsidRPr="00CB12C5" w:rsidRDefault="0018736D" w:rsidP="0018736D">
      <w:pPr>
        <w:widowControl w:val="0"/>
        <w:shd w:val="clear" w:color="auto" w:fill="FFFFFF"/>
        <w:autoSpaceDE w:val="0"/>
        <w:autoSpaceDN w:val="0"/>
        <w:adjustRightInd w:val="0"/>
        <w:ind w:right="10" w:firstLine="567"/>
        <w:jc w:val="both"/>
        <w:rPr>
          <w:sz w:val="28"/>
          <w:szCs w:val="28"/>
        </w:rPr>
      </w:pPr>
      <w:r w:rsidRPr="00CB12C5">
        <w:rPr>
          <w:sz w:val="28"/>
          <w:szCs w:val="28"/>
        </w:rPr>
        <w:t>Принципиальные тенденции, предусмотренные подпрограммой, заключаются в:</w:t>
      </w:r>
    </w:p>
    <w:p w:rsidR="0018736D" w:rsidRPr="00CB12C5" w:rsidRDefault="0018736D" w:rsidP="0018736D">
      <w:pPr>
        <w:widowControl w:val="0"/>
        <w:shd w:val="clear" w:color="auto" w:fill="FFFFFF"/>
        <w:autoSpaceDE w:val="0"/>
        <w:autoSpaceDN w:val="0"/>
        <w:adjustRightInd w:val="0"/>
        <w:ind w:right="10" w:firstLine="567"/>
        <w:jc w:val="both"/>
        <w:rPr>
          <w:sz w:val="28"/>
          <w:szCs w:val="28"/>
        </w:rPr>
      </w:pPr>
      <w:r w:rsidRPr="00CB12C5">
        <w:rPr>
          <w:sz w:val="28"/>
          <w:szCs w:val="28"/>
        </w:rPr>
        <w:t>использовании конкурентных принципов распределения бюджетных средств, в том числе с учетом достигнутых и планируемых результатов использования бюджетных ассигнований;</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наличии и соблюдении формализованных, прозрачных и устойчивых к коррупции процедур принятия решений по использованию бюджетных средств;</w:t>
      </w:r>
    </w:p>
    <w:p w:rsidR="0018736D" w:rsidRPr="00CB12C5" w:rsidRDefault="0018736D" w:rsidP="0018736D">
      <w:pPr>
        <w:widowControl w:val="0"/>
        <w:shd w:val="clear" w:color="auto" w:fill="FFFFFF"/>
        <w:autoSpaceDE w:val="0"/>
        <w:autoSpaceDN w:val="0"/>
        <w:adjustRightInd w:val="0"/>
        <w:ind w:right="14" w:firstLine="567"/>
        <w:jc w:val="both"/>
        <w:rPr>
          <w:sz w:val="28"/>
          <w:szCs w:val="28"/>
        </w:rPr>
      </w:pPr>
      <w:r w:rsidRPr="00CB12C5">
        <w:rPr>
          <w:spacing w:val="-1"/>
          <w:sz w:val="28"/>
          <w:szCs w:val="28"/>
        </w:rPr>
        <w:t xml:space="preserve">наличии и соблюдении формализованных требований к ведению бюджетного учета, </w:t>
      </w:r>
      <w:r w:rsidRPr="00CB12C5">
        <w:rPr>
          <w:sz w:val="28"/>
          <w:szCs w:val="28"/>
        </w:rPr>
        <w:t>составлению и представлению бюджетной отчетности;</w:t>
      </w:r>
    </w:p>
    <w:p w:rsidR="0018736D" w:rsidRPr="00CB12C5" w:rsidRDefault="0018736D" w:rsidP="0018736D">
      <w:pPr>
        <w:widowControl w:val="0"/>
        <w:shd w:val="clear" w:color="auto" w:fill="FFFFFF"/>
        <w:autoSpaceDE w:val="0"/>
        <w:autoSpaceDN w:val="0"/>
        <w:adjustRightInd w:val="0"/>
        <w:ind w:right="10" w:firstLine="567"/>
        <w:jc w:val="both"/>
        <w:rPr>
          <w:sz w:val="28"/>
          <w:szCs w:val="28"/>
        </w:rPr>
      </w:pPr>
      <w:r w:rsidRPr="00CB12C5">
        <w:rPr>
          <w:sz w:val="28"/>
          <w:szCs w:val="28"/>
        </w:rPr>
        <w:t>формировании и представлении бюджетной отчетности в соответствии с установленными требованиями.</w:t>
      </w:r>
    </w:p>
    <w:p w:rsidR="0018736D" w:rsidRPr="00CB12C5" w:rsidRDefault="0018736D" w:rsidP="009318DB">
      <w:pPr>
        <w:widowControl w:val="0"/>
        <w:numPr>
          <w:ilvl w:val="0"/>
          <w:numId w:val="12"/>
        </w:numPr>
        <w:shd w:val="clear" w:color="auto" w:fill="FFFFFF"/>
        <w:tabs>
          <w:tab w:val="left" w:pos="0"/>
          <w:tab w:val="left" w:pos="567"/>
          <w:tab w:val="left" w:pos="2275"/>
          <w:tab w:val="left" w:pos="3619"/>
          <w:tab w:val="left" w:pos="5016"/>
          <w:tab w:val="left" w:pos="6600"/>
          <w:tab w:val="left" w:pos="8021"/>
        </w:tabs>
        <w:autoSpaceDE w:val="0"/>
        <w:autoSpaceDN w:val="0"/>
        <w:adjustRightInd w:val="0"/>
        <w:spacing w:before="278"/>
        <w:ind w:left="0" w:right="5" w:firstLine="0"/>
        <w:jc w:val="center"/>
        <w:rPr>
          <w:b/>
          <w:bCs/>
          <w:sz w:val="28"/>
          <w:szCs w:val="28"/>
        </w:rPr>
      </w:pPr>
      <w:r w:rsidRPr="00CB12C5">
        <w:rPr>
          <w:b/>
          <w:bCs/>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8736D" w:rsidRPr="00CB12C5" w:rsidRDefault="0018736D" w:rsidP="0018736D">
      <w:pPr>
        <w:widowControl w:val="0"/>
        <w:shd w:val="clear" w:color="auto" w:fill="FFFFFF"/>
        <w:autoSpaceDE w:val="0"/>
        <w:autoSpaceDN w:val="0"/>
        <w:adjustRightInd w:val="0"/>
        <w:ind w:right="10" w:firstLine="567"/>
        <w:jc w:val="both"/>
        <w:rPr>
          <w:sz w:val="28"/>
          <w:szCs w:val="28"/>
        </w:rPr>
      </w:pPr>
      <w:r w:rsidRPr="00CB12C5">
        <w:rPr>
          <w:sz w:val="28"/>
          <w:szCs w:val="28"/>
        </w:rPr>
        <w:t>Приоритеты реализации подпрограммы соответствуют приоритетам, описанным для программы в целом.</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В сфере реализации подпрограммы сформированы следующие приоритеты политики:</w:t>
      </w:r>
    </w:p>
    <w:p w:rsidR="0018736D" w:rsidRPr="00CB12C5" w:rsidRDefault="0018736D" w:rsidP="0018736D">
      <w:pPr>
        <w:widowControl w:val="0"/>
        <w:shd w:val="clear" w:color="auto" w:fill="FFFFFF"/>
        <w:autoSpaceDE w:val="0"/>
        <w:autoSpaceDN w:val="0"/>
        <w:adjustRightInd w:val="0"/>
        <w:ind w:right="10" w:firstLine="567"/>
        <w:jc w:val="both"/>
        <w:rPr>
          <w:sz w:val="28"/>
          <w:szCs w:val="28"/>
        </w:rPr>
      </w:pPr>
      <w:r w:rsidRPr="00CB12C5">
        <w:rPr>
          <w:sz w:val="28"/>
          <w:szCs w:val="28"/>
        </w:rPr>
        <w:t xml:space="preserve">обеспечение исполнения расходных обязательств </w:t>
      </w:r>
      <w:r>
        <w:rPr>
          <w:sz w:val="28"/>
          <w:szCs w:val="28"/>
        </w:rPr>
        <w:t>Козловского</w:t>
      </w:r>
      <w:r w:rsidRPr="00CB12C5">
        <w:rPr>
          <w:sz w:val="28"/>
          <w:szCs w:val="28"/>
        </w:rPr>
        <w:t xml:space="preserve"> сельского поселения Бутурлиновского муниципального района,   долгосрочной сбалансированности и устойчивости бюджета поселения;</w:t>
      </w:r>
    </w:p>
    <w:p w:rsidR="0018736D" w:rsidRPr="00CB12C5" w:rsidRDefault="0018736D" w:rsidP="0018736D">
      <w:pPr>
        <w:widowControl w:val="0"/>
        <w:shd w:val="clear" w:color="auto" w:fill="FFFFFF"/>
        <w:autoSpaceDE w:val="0"/>
        <w:autoSpaceDN w:val="0"/>
        <w:adjustRightInd w:val="0"/>
        <w:ind w:right="14" w:firstLine="567"/>
        <w:jc w:val="both"/>
        <w:rPr>
          <w:sz w:val="28"/>
          <w:szCs w:val="28"/>
        </w:rPr>
      </w:pPr>
      <w:r w:rsidRPr="00CB12C5">
        <w:rPr>
          <w:sz w:val="28"/>
          <w:szCs w:val="28"/>
        </w:rPr>
        <w:t>полнота учета и прогнозирования финансовых и других ресурсов, которые могут быть направлены на достижение целей бюджетной политики;</w:t>
      </w:r>
    </w:p>
    <w:p w:rsidR="0018736D" w:rsidRPr="00CB12C5" w:rsidRDefault="0018736D" w:rsidP="0018736D">
      <w:pPr>
        <w:widowControl w:val="0"/>
        <w:shd w:val="clear" w:color="auto" w:fill="FFFFFF"/>
        <w:autoSpaceDE w:val="0"/>
        <w:autoSpaceDN w:val="0"/>
        <w:adjustRightInd w:val="0"/>
        <w:ind w:right="10" w:firstLine="567"/>
        <w:jc w:val="both"/>
        <w:rPr>
          <w:sz w:val="28"/>
          <w:szCs w:val="28"/>
        </w:rPr>
      </w:pPr>
      <w:r w:rsidRPr="00CB12C5">
        <w:rPr>
          <w:sz w:val="28"/>
          <w:szCs w:val="28"/>
        </w:rPr>
        <w:t>планирование бюджетных ассигнований исходя из необходимости безусловного исполнения действующих расходных обязательств;</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 xml:space="preserve">принятие новых расходных обязательств с учетом сроков и механизмов </w:t>
      </w:r>
      <w:r w:rsidRPr="00CB12C5">
        <w:rPr>
          <w:sz w:val="28"/>
          <w:szCs w:val="28"/>
        </w:rPr>
        <w:lastRenderedPageBreak/>
        <w:t>их реализации и при наличии четкой оценки необходимых для их исполнения бюджетных ассигнований на весь период их исполнения;</w:t>
      </w:r>
    </w:p>
    <w:p w:rsidR="0018736D" w:rsidRPr="00CB12C5" w:rsidRDefault="0018736D" w:rsidP="0018736D">
      <w:pPr>
        <w:widowControl w:val="0"/>
        <w:shd w:val="clear" w:color="auto" w:fill="FFFFFF"/>
        <w:autoSpaceDE w:val="0"/>
        <w:autoSpaceDN w:val="0"/>
        <w:adjustRightInd w:val="0"/>
        <w:ind w:right="10" w:firstLine="567"/>
        <w:jc w:val="both"/>
        <w:rPr>
          <w:sz w:val="28"/>
          <w:szCs w:val="28"/>
        </w:rPr>
      </w:pPr>
      <w:r w:rsidRPr="00CB12C5">
        <w:rPr>
          <w:sz w:val="28"/>
          <w:szCs w:val="28"/>
        </w:rPr>
        <w:t>соблюдение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18736D" w:rsidRPr="00CB12C5" w:rsidRDefault="0018736D" w:rsidP="0018736D">
      <w:pPr>
        <w:widowControl w:val="0"/>
        <w:shd w:val="clear" w:color="auto" w:fill="FFFFFF"/>
        <w:autoSpaceDE w:val="0"/>
        <w:autoSpaceDN w:val="0"/>
        <w:adjustRightInd w:val="0"/>
        <w:ind w:right="10" w:firstLine="567"/>
        <w:jc w:val="both"/>
        <w:rPr>
          <w:sz w:val="28"/>
          <w:szCs w:val="28"/>
        </w:rPr>
      </w:pPr>
      <w:r w:rsidRPr="00CB12C5">
        <w:rPr>
          <w:sz w:val="28"/>
          <w:szCs w:val="28"/>
        </w:rPr>
        <w:t>повышение прозрачности бюджетной системы.</w:t>
      </w:r>
    </w:p>
    <w:p w:rsidR="0018736D" w:rsidRPr="00CB12C5" w:rsidRDefault="0018736D" w:rsidP="0018736D">
      <w:pPr>
        <w:widowControl w:val="0"/>
        <w:shd w:val="clear" w:color="auto" w:fill="FFFFFF"/>
        <w:autoSpaceDE w:val="0"/>
        <w:autoSpaceDN w:val="0"/>
        <w:adjustRightInd w:val="0"/>
        <w:ind w:right="5" w:firstLine="567"/>
        <w:jc w:val="both"/>
        <w:rPr>
          <w:sz w:val="28"/>
          <w:szCs w:val="28"/>
        </w:rPr>
      </w:pPr>
      <w:r w:rsidRPr="00CB12C5">
        <w:rPr>
          <w:sz w:val="28"/>
          <w:szCs w:val="28"/>
        </w:rPr>
        <w:t>Целью</w:t>
      </w:r>
      <w:r w:rsidRPr="00CB12C5">
        <w:rPr>
          <w:b/>
          <w:bCs/>
          <w:sz w:val="28"/>
          <w:szCs w:val="28"/>
        </w:rPr>
        <w:t xml:space="preserve"> </w:t>
      </w:r>
      <w:r w:rsidRPr="00CB12C5">
        <w:rPr>
          <w:sz w:val="28"/>
          <w:szCs w:val="28"/>
        </w:rPr>
        <w:t xml:space="preserve">подпрограммы является </w:t>
      </w:r>
      <w:r w:rsidRPr="00CB12C5">
        <w:rPr>
          <w:spacing w:val="-5"/>
          <w:sz w:val="28"/>
          <w:szCs w:val="28"/>
        </w:rPr>
        <w:t xml:space="preserve">создание условий эффективного управления муниципальными </w:t>
      </w:r>
      <w:r w:rsidRPr="00CB12C5">
        <w:rPr>
          <w:sz w:val="28"/>
          <w:szCs w:val="28"/>
        </w:rPr>
        <w:t xml:space="preserve">финансами  </w:t>
      </w:r>
      <w:r>
        <w:rPr>
          <w:sz w:val="28"/>
          <w:szCs w:val="28"/>
        </w:rPr>
        <w:t>Козловского</w:t>
      </w:r>
      <w:r w:rsidRPr="00CB12C5">
        <w:rPr>
          <w:sz w:val="28"/>
          <w:szCs w:val="28"/>
        </w:rPr>
        <w:t xml:space="preserve"> сельского поселения Бутурлиновского муниципального района. </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pacing w:val="-9"/>
          <w:sz w:val="28"/>
          <w:szCs w:val="28"/>
        </w:rPr>
        <w:t xml:space="preserve">Достижение цели подпрограммы требует решения ее задач путем реализации </w:t>
      </w:r>
      <w:r w:rsidRPr="00CB12C5">
        <w:rPr>
          <w:sz w:val="28"/>
          <w:szCs w:val="28"/>
        </w:rPr>
        <w:t xml:space="preserve">соответствующих основных мероприятий подпрограммы. </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Задачами</w:t>
      </w:r>
      <w:r w:rsidRPr="00CB12C5">
        <w:rPr>
          <w:b/>
          <w:bCs/>
          <w:sz w:val="28"/>
          <w:szCs w:val="28"/>
        </w:rPr>
        <w:t xml:space="preserve"> </w:t>
      </w:r>
      <w:r w:rsidRPr="00CB12C5">
        <w:rPr>
          <w:sz w:val="28"/>
          <w:szCs w:val="28"/>
        </w:rPr>
        <w:t>подпрограммы являются:</w:t>
      </w:r>
    </w:p>
    <w:p w:rsidR="0018736D" w:rsidRPr="00CB12C5" w:rsidRDefault="0018736D" w:rsidP="0018736D">
      <w:pPr>
        <w:widowControl w:val="0"/>
        <w:shd w:val="clear" w:color="auto" w:fill="FFFFFF"/>
        <w:tabs>
          <w:tab w:val="left" w:pos="1190"/>
        </w:tabs>
        <w:autoSpaceDE w:val="0"/>
        <w:autoSpaceDN w:val="0"/>
        <w:adjustRightInd w:val="0"/>
        <w:ind w:firstLine="567"/>
        <w:jc w:val="both"/>
        <w:rPr>
          <w:sz w:val="28"/>
          <w:szCs w:val="28"/>
        </w:rPr>
      </w:pPr>
      <w:r w:rsidRPr="00CB12C5">
        <w:rPr>
          <w:sz w:val="28"/>
          <w:szCs w:val="28"/>
        </w:rPr>
        <w:t xml:space="preserve">1. </w:t>
      </w:r>
      <w:r w:rsidRPr="00CB12C5">
        <w:rPr>
          <w:spacing w:val="-6"/>
          <w:sz w:val="28"/>
          <w:szCs w:val="28"/>
        </w:rPr>
        <w:t xml:space="preserve">Совершенствование процедур составления и организации исполнения  </w:t>
      </w:r>
      <w:r w:rsidRPr="00CB12C5">
        <w:rPr>
          <w:sz w:val="28"/>
          <w:szCs w:val="28"/>
        </w:rPr>
        <w:t>бюджета поселения, своевременное и качественное составление отчетности.</w:t>
      </w:r>
    </w:p>
    <w:p w:rsidR="0018736D" w:rsidRPr="00CB12C5" w:rsidRDefault="0018736D" w:rsidP="0018736D">
      <w:pPr>
        <w:widowControl w:val="0"/>
        <w:shd w:val="clear" w:color="auto" w:fill="FFFFFF"/>
        <w:tabs>
          <w:tab w:val="left" w:pos="1162"/>
        </w:tabs>
        <w:autoSpaceDE w:val="0"/>
        <w:autoSpaceDN w:val="0"/>
        <w:adjustRightInd w:val="0"/>
        <w:ind w:firstLine="567"/>
        <w:jc w:val="both"/>
        <w:rPr>
          <w:sz w:val="28"/>
          <w:szCs w:val="28"/>
        </w:rPr>
      </w:pPr>
      <w:r w:rsidRPr="00CB12C5">
        <w:rPr>
          <w:sz w:val="28"/>
          <w:szCs w:val="28"/>
        </w:rPr>
        <w:t xml:space="preserve">2. Обеспечение стабильного функционирования резервного фонда администрации  </w:t>
      </w:r>
      <w:r>
        <w:rPr>
          <w:sz w:val="28"/>
          <w:szCs w:val="28"/>
        </w:rPr>
        <w:t>Козловского</w:t>
      </w:r>
      <w:r w:rsidRPr="00CB12C5">
        <w:rPr>
          <w:sz w:val="28"/>
          <w:szCs w:val="28"/>
        </w:rPr>
        <w:t xml:space="preserve"> сельского поселения Бутурлиновского муниципального района.</w:t>
      </w:r>
    </w:p>
    <w:p w:rsidR="0018736D" w:rsidRPr="00CB12C5" w:rsidRDefault="0018736D" w:rsidP="0018736D">
      <w:pPr>
        <w:widowControl w:val="0"/>
        <w:shd w:val="clear" w:color="auto" w:fill="FFFFFF"/>
        <w:autoSpaceDE w:val="0"/>
        <w:autoSpaceDN w:val="0"/>
        <w:adjustRightInd w:val="0"/>
        <w:ind w:right="10" w:firstLine="567"/>
        <w:jc w:val="both"/>
        <w:rPr>
          <w:sz w:val="28"/>
          <w:szCs w:val="28"/>
        </w:rPr>
      </w:pPr>
      <w:r w:rsidRPr="00CB12C5">
        <w:rPr>
          <w:sz w:val="28"/>
          <w:szCs w:val="28"/>
        </w:rPr>
        <w:t xml:space="preserve">3. Обеспечение проведения выборов в </w:t>
      </w:r>
      <w:r>
        <w:rPr>
          <w:sz w:val="28"/>
          <w:szCs w:val="28"/>
        </w:rPr>
        <w:t>Козловском</w:t>
      </w:r>
      <w:r w:rsidRPr="00CB12C5">
        <w:rPr>
          <w:sz w:val="28"/>
          <w:szCs w:val="28"/>
        </w:rPr>
        <w:t xml:space="preserve"> сельском поселении.</w:t>
      </w:r>
    </w:p>
    <w:p w:rsidR="0018736D" w:rsidRPr="00CB12C5" w:rsidRDefault="0018736D" w:rsidP="0018736D">
      <w:pPr>
        <w:widowControl w:val="0"/>
        <w:shd w:val="clear" w:color="auto" w:fill="FFFFFF"/>
        <w:autoSpaceDE w:val="0"/>
        <w:autoSpaceDN w:val="0"/>
        <w:adjustRightInd w:val="0"/>
        <w:spacing w:line="274" w:lineRule="exact"/>
        <w:ind w:firstLine="567"/>
        <w:jc w:val="both"/>
        <w:rPr>
          <w:sz w:val="28"/>
          <w:szCs w:val="28"/>
        </w:rPr>
      </w:pPr>
      <w:r w:rsidRPr="00CB12C5">
        <w:rPr>
          <w:sz w:val="28"/>
          <w:szCs w:val="28"/>
        </w:rPr>
        <w:t>Описание целевых индикаторов и показателей подпрограммы:</w:t>
      </w:r>
    </w:p>
    <w:p w:rsidR="0018736D" w:rsidRPr="00CB12C5" w:rsidRDefault="0018736D" w:rsidP="0018736D">
      <w:pPr>
        <w:ind w:firstLine="567"/>
        <w:jc w:val="both"/>
        <w:rPr>
          <w:sz w:val="28"/>
          <w:szCs w:val="28"/>
        </w:rPr>
      </w:pPr>
      <w:r w:rsidRPr="00CB12C5">
        <w:rPr>
          <w:sz w:val="28"/>
          <w:szCs w:val="28"/>
        </w:rPr>
        <w:t>1. Соблюдение порядка и сроков разработки проекта бюджета поселения, установленных правовым актом Совета народных депутатов поселения.</w:t>
      </w:r>
    </w:p>
    <w:p w:rsidR="0018736D" w:rsidRPr="00CB12C5" w:rsidRDefault="0018736D" w:rsidP="0018736D">
      <w:pPr>
        <w:ind w:firstLine="567"/>
        <w:jc w:val="both"/>
        <w:rPr>
          <w:sz w:val="28"/>
          <w:szCs w:val="28"/>
        </w:rPr>
      </w:pPr>
      <w:r w:rsidRPr="00CB12C5">
        <w:rPr>
          <w:sz w:val="28"/>
          <w:szCs w:val="28"/>
        </w:rPr>
        <w:t xml:space="preserve">2. Составление и представление в Совет народных депутатов </w:t>
      </w:r>
      <w:r>
        <w:rPr>
          <w:sz w:val="28"/>
          <w:szCs w:val="28"/>
        </w:rPr>
        <w:t>Козловского</w:t>
      </w:r>
      <w:r w:rsidRPr="00CB12C5">
        <w:rPr>
          <w:sz w:val="28"/>
          <w:szCs w:val="28"/>
        </w:rPr>
        <w:t xml:space="preserve"> сельского поселения Бутурлиновского муниципального района годового отчета об исполнении бюджета поселения в сроки, установленные бюджетным законодательством Российской Федерации, Воронежской области и бюджетным процессом </w:t>
      </w:r>
      <w:r>
        <w:rPr>
          <w:sz w:val="28"/>
          <w:szCs w:val="28"/>
        </w:rPr>
        <w:t>Козловского</w:t>
      </w:r>
      <w:r w:rsidRPr="00CB12C5">
        <w:rPr>
          <w:sz w:val="28"/>
          <w:szCs w:val="28"/>
        </w:rPr>
        <w:t xml:space="preserve"> сельского поселения Бутурлиновского муниципального района.</w:t>
      </w:r>
    </w:p>
    <w:p w:rsidR="0018736D" w:rsidRPr="00CB12C5" w:rsidRDefault="0018736D" w:rsidP="0018736D">
      <w:pPr>
        <w:ind w:firstLine="567"/>
        <w:jc w:val="both"/>
        <w:rPr>
          <w:spacing w:val="-2"/>
          <w:sz w:val="28"/>
          <w:szCs w:val="28"/>
        </w:rPr>
      </w:pPr>
      <w:r w:rsidRPr="00CB12C5">
        <w:rPr>
          <w:spacing w:val="-2"/>
          <w:sz w:val="28"/>
          <w:szCs w:val="28"/>
        </w:rPr>
        <w:t xml:space="preserve">3. Удельный вес резервного фонда администрации </w:t>
      </w:r>
      <w:r>
        <w:rPr>
          <w:spacing w:val="-2"/>
          <w:sz w:val="28"/>
          <w:szCs w:val="28"/>
        </w:rPr>
        <w:t>Козловского</w:t>
      </w:r>
      <w:r w:rsidRPr="00CB12C5">
        <w:rPr>
          <w:spacing w:val="-2"/>
          <w:sz w:val="28"/>
          <w:szCs w:val="28"/>
        </w:rPr>
        <w:t xml:space="preserve"> сельского поселения Бутурлиновского муниципального района  в общем объеме расходов бюджета поселения (Д</w:t>
      </w:r>
      <w:r w:rsidRPr="00CB12C5">
        <w:rPr>
          <w:spacing w:val="-2"/>
          <w:sz w:val="28"/>
          <w:szCs w:val="28"/>
          <w:vertAlign w:val="subscript"/>
        </w:rPr>
        <w:t>Р</w:t>
      </w:r>
      <w:r w:rsidRPr="00CB12C5">
        <w:rPr>
          <w:spacing w:val="-2"/>
          <w:sz w:val="28"/>
          <w:szCs w:val="28"/>
        </w:rPr>
        <w:t>):</w:t>
      </w:r>
    </w:p>
    <w:p w:rsidR="0018736D" w:rsidRPr="00CB12C5" w:rsidRDefault="0018736D" w:rsidP="0018736D">
      <w:pPr>
        <w:ind w:firstLine="567"/>
        <w:jc w:val="both"/>
        <w:rPr>
          <w:spacing w:val="-2"/>
          <w:sz w:val="28"/>
          <w:szCs w:val="28"/>
        </w:rPr>
      </w:pPr>
    </w:p>
    <w:p w:rsidR="0018736D" w:rsidRPr="00CB12C5" w:rsidRDefault="0018736D" w:rsidP="0018736D">
      <w:pPr>
        <w:ind w:firstLine="567"/>
        <w:jc w:val="both"/>
        <w:rPr>
          <w:spacing w:val="-2"/>
          <w:sz w:val="28"/>
          <w:szCs w:val="28"/>
        </w:rPr>
      </w:pPr>
      <w:r w:rsidRPr="00CB12C5">
        <w:rPr>
          <w:spacing w:val="-2"/>
          <w:sz w:val="28"/>
          <w:szCs w:val="28"/>
        </w:rPr>
        <w:t>Д</w:t>
      </w:r>
      <w:r w:rsidRPr="00CB12C5">
        <w:rPr>
          <w:spacing w:val="-2"/>
          <w:sz w:val="28"/>
          <w:szCs w:val="28"/>
          <w:vertAlign w:val="subscript"/>
        </w:rPr>
        <w:t>РФ</w:t>
      </w:r>
      <w:r w:rsidRPr="00CB12C5">
        <w:rPr>
          <w:spacing w:val="-2"/>
          <w:sz w:val="28"/>
          <w:szCs w:val="28"/>
        </w:rPr>
        <w:t>= Р</w:t>
      </w:r>
      <w:r w:rsidRPr="00CB12C5">
        <w:rPr>
          <w:spacing w:val="-2"/>
          <w:sz w:val="28"/>
          <w:szCs w:val="28"/>
          <w:vertAlign w:val="subscript"/>
        </w:rPr>
        <w:t>РФ</w:t>
      </w:r>
      <w:r w:rsidRPr="00CB12C5">
        <w:rPr>
          <w:spacing w:val="-2"/>
          <w:sz w:val="28"/>
          <w:szCs w:val="28"/>
        </w:rPr>
        <w:t>/Рх100%,</w:t>
      </w:r>
    </w:p>
    <w:p w:rsidR="0018736D" w:rsidRPr="00CB12C5" w:rsidRDefault="0018736D" w:rsidP="0018736D">
      <w:pPr>
        <w:ind w:firstLine="567"/>
        <w:jc w:val="both"/>
        <w:rPr>
          <w:spacing w:val="-2"/>
          <w:sz w:val="28"/>
          <w:szCs w:val="28"/>
        </w:rPr>
      </w:pPr>
    </w:p>
    <w:p w:rsidR="0018736D" w:rsidRPr="00CB12C5" w:rsidRDefault="0018736D" w:rsidP="0018736D">
      <w:pPr>
        <w:ind w:firstLine="567"/>
        <w:jc w:val="both"/>
        <w:rPr>
          <w:spacing w:val="-2"/>
          <w:sz w:val="28"/>
          <w:szCs w:val="28"/>
        </w:rPr>
      </w:pPr>
      <w:r w:rsidRPr="00CB12C5">
        <w:rPr>
          <w:spacing w:val="-2"/>
          <w:sz w:val="28"/>
          <w:szCs w:val="28"/>
        </w:rPr>
        <w:t>где:</w:t>
      </w:r>
    </w:p>
    <w:p w:rsidR="0018736D" w:rsidRPr="00CB12C5" w:rsidRDefault="0018736D" w:rsidP="0018736D">
      <w:pPr>
        <w:ind w:firstLine="567"/>
        <w:jc w:val="both"/>
        <w:rPr>
          <w:spacing w:val="-2"/>
          <w:sz w:val="28"/>
          <w:szCs w:val="28"/>
        </w:rPr>
      </w:pPr>
      <w:r w:rsidRPr="00CB12C5">
        <w:rPr>
          <w:spacing w:val="-2"/>
          <w:sz w:val="28"/>
          <w:szCs w:val="28"/>
        </w:rPr>
        <w:t>Р</w:t>
      </w:r>
      <w:r w:rsidRPr="00CB12C5">
        <w:rPr>
          <w:spacing w:val="-2"/>
          <w:sz w:val="28"/>
          <w:szCs w:val="28"/>
          <w:vertAlign w:val="subscript"/>
        </w:rPr>
        <w:t xml:space="preserve">РФ </w:t>
      </w:r>
      <w:r w:rsidRPr="00CB12C5">
        <w:rPr>
          <w:spacing w:val="-2"/>
          <w:sz w:val="28"/>
          <w:szCs w:val="28"/>
        </w:rPr>
        <w:t xml:space="preserve">– размер резервного фонда администрации </w:t>
      </w:r>
      <w:r>
        <w:rPr>
          <w:spacing w:val="-2"/>
          <w:sz w:val="28"/>
          <w:szCs w:val="28"/>
        </w:rPr>
        <w:t>Козловского</w:t>
      </w:r>
      <w:r w:rsidRPr="00CB12C5">
        <w:rPr>
          <w:spacing w:val="-2"/>
          <w:sz w:val="28"/>
          <w:szCs w:val="28"/>
        </w:rPr>
        <w:t xml:space="preserve"> сельского поселения Бутурлиновского муниципального района;</w:t>
      </w:r>
    </w:p>
    <w:p w:rsidR="0018736D" w:rsidRPr="00CB12C5" w:rsidRDefault="0018736D" w:rsidP="0018736D">
      <w:pPr>
        <w:ind w:firstLine="567"/>
        <w:jc w:val="both"/>
        <w:rPr>
          <w:spacing w:val="-2"/>
          <w:sz w:val="28"/>
          <w:szCs w:val="28"/>
        </w:rPr>
      </w:pPr>
      <w:r w:rsidRPr="00CB12C5">
        <w:rPr>
          <w:spacing w:val="-2"/>
          <w:sz w:val="28"/>
          <w:szCs w:val="28"/>
        </w:rPr>
        <w:t>Р – объем расходов бюджета поселения.</w:t>
      </w:r>
    </w:p>
    <w:p w:rsidR="0018736D" w:rsidRPr="00CB12C5" w:rsidRDefault="0018736D" w:rsidP="0018736D">
      <w:pPr>
        <w:ind w:firstLine="567"/>
        <w:jc w:val="both"/>
        <w:rPr>
          <w:sz w:val="28"/>
          <w:szCs w:val="28"/>
        </w:rPr>
      </w:pPr>
      <w:r w:rsidRPr="00CB12C5">
        <w:rPr>
          <w:sz w:val="28"/>
          <w:szCs w:val="28"/>
        </w:rPr>
        <w:t xml:space="preserve">4. Проведение выборов депутатов Совета народных депутатов </w:t>
      </w:r>
      <w:r>
        <w:rPr>
          <w:sz w:val="28"/>
          <w:szCs w:val="28"/>
        </w:rPr>
        <w:t>Козловского</w:t>
      </w:r>
      <w:r w:rsidRPr="00CB12C5">
        <w:rPr>
          <w:sz w:val="28"/>
          <w:szCs w:val="28"/>
        </w:rPr>
        <w:t xml:space="preserve"> сельского поселения.</w:t>
      </w:r>
    </w:p>
    <w:p w:rsidR="0018736D" w:rsidRPr="00CB12C5" w:rsidRDefault="0018736D" w:rsidP="0018736D">
      <w:pPr>
        <w:widowControl w:val="0"/>
        <w:shd w:val="clear" w:color="auto" w:fill="FFFFFF"/>
        <w:autoSpaceDE w:val="0"/>
        <w:autoSpaceDN w:val="0"/>
        <w:adjustRightInd w:val="0"/>
        <w:spacing w:line="274" w:lineRule="exact"/>
        <w:ind w:firstLine="567"/>
        <w:jc w:val="both"/>
        <w:rPr>
          <w:sz w:val="28"/>
          <w:szCs w:val="28"/>
        </w:rPr>
      </w:pPr>
      <w:r w:rsidRPr="00CB12C5">
        <w:rPr>
          <w:sz w:val="28"/>
          <w:szCs w:val="28"/>
        </w:rPr>
        <w:t>Ожидаемые результаты реализации подпрограммы:</w:t>
      </w:r>
    </w:p>
    <w:p w:rsidR="0018736D" w:rsidRPr="00CB12C5" w:rsidRDefault="0018736D" w:rsidP="0018736D">
      <w:pPr>
        <w:widowControl w:val="0"/>
        <w:shd w:val="clear" w:color="auto" w:fill="FFFFFF"/>
        <w:tabs>
          <w:tab w:val="left" w:pos="1190"/>
        </w:tabs>
        <w:autoSpaceDE w:val="0"/>
        <w:autoSpaceDN w:val="0"/>
        <w:adjustRightInd w:val="0"/>
        <w:ind w:right="5" w:firstLine="567"/>
        <w:jc w:val="both"/>
        <w:rPr>
          <w:sz w:val="28"/>
          <w:szCs w:val="28"/>
        </w:rPr>
      </w:pPr>
      <w:r w:rsidRPr="00CB12C5">
        <w:rPr>
          <w:sz w:val="28"/>
          <w:szCs w:val="28"/>
        </w:rPr>
        <w:t>1. Повышение обоснованности, эффективности и прозрачности бюджетных расходов.</w:t>
      </w:r>
    </w:p>
    <w:p w:rsidR="0018736D" w:rsidRPr="00CB12C5" w:rsidRDefault="0018736D" w:rsidP="0018736D">
      <w:pPr>
        <w:widowControl w:val="0"/>
        <w:shd w:val="clear" w:color="auto" w:fill="FFFFFF"/>
        <w:tabs>
          <w:tab w:val="left" w:pos="1190"/>
        </w:tabs>
        <w:autoSpaceDE w:val="0"/>
        <w:autoSpaceDN w:val="0"/>
        <w:adjustRightInd w:val="0"/>
        <w:ind w:right="5" w:firstLine="567"/>
        <w:jc w:val="both"/>
        <w:rPr>
          <w:sz w:val="28"/>
          <w:szCs w:val="28"/>
        </w:rPr>
      </w:pPr>
      <w:r w:rsidRPr="00CB12C5">
        <w:rPr>
          <w:sz w:val="28"/>
          <w:szCs w:val="28"/>
        </w:rPr>
        <w:t xml:space="preserve">2. Разработка и внесение в Совет народных депутатов </w:t>
      </w:r>
      <w:r>
        <w:rPr>
          <w:sz w:val="28"/>
          <w:szCs w:val="28"/>
        </w:rPr>
        <w:t>Козловского</w:t>
      </w:r>
      <w:r w:rsidRPr="00CB12C5">
        <w:rPr>
          <w:sz w:val="28"/>
          <w:szCs w:val="28"/>
        </w:rPr>
        <w:t xml:space="preserve"> </w:t>
      </w:r>
      <w:r w:rsidRPr="00CB12C5">
        <w:rPr>
          <w:sz w:val="28"/>
          <w:szCs w:val="28"/>
        </w:rPr>
        <w:lastRenderedPageBreak/>
        <w:t>сельского поселения Бутурлиновского муниципального района в установленные сроки  проекта бюджета поселения на очередной финансовый год и плановый период, соответствующего требованиям бюджетного законодательства.</w:t>
      </w:r>
    </w:p>
    <w:p w:rsidR="0018736D" w:rsidRPr="00CB12C5" w:rsidRDefault="0018736D" w:rsidP="0018736D">
      <w:pPr>
        <w:widowControl w:val="0"/>
        <w:shd w:val="clear" w:color="auto" w:fill="FFFFFF"/>
        <w:tabs>
          <w:tab w:val="left" w:pos="1190"/>
        </w:tabs>
        <w:autoSpaceDE w:val="0"/>
        <w:autoSpaceDN w:val="0"/>
        <w:adjustRightInd w:val="0"/>
        <w:ind w:right="5" w:firstLine="567"/>
        <w:jc w:val="both"/>
        <w:rPr>
          <w:sz w:val="28"/>
          <w:szCs w:val="28"/>
        </w:rPr>
      </w:pPr>
      <w:r w:rsidRPr="00CB12C5">
        <w:rPr>
          <w:sz w:val="28"/>
          <w:szCs w:val="28"/>
        </w:rPr>
        <w:t>3. Утверждение решением Совета народных депутатов  отчета об исполнении бюджета поселения в сроки, установленные бюджетным законодательством Российской Федерации.</w:t>
      </w:r>
    </w:p>
    <w:p w:rsidR="0018736D" w:rsidRPr="00CB12C5" w:rsidRDefault="0018736D" w:rsidP="0018736D">
      <w:pPr>
        <w:widowControl w:val="0"/>
        <w:shd w:val="clear" w:color="auto" w:fill="FFFFFF"/>
        <w:tabs>
          <w:tab w:val="left" w:pos="1190"/>
        </w:tabs>
        <w:autoSpaceDE w:val="0"/>
        <w:autoSpaceDN w:val="0"/>
        <w:adjustRightInd w:val="0"/>
        <w:ind w:right="5" w:firstLine="567"/>
        <w:jc w:val="both"/>
        <w:rPr>
          <w:sz w:val="28"/>
          <w:szCs w:val="28"/>
        </w:rPr>
      </w:pPr>
      <w:r w:rsidRPr="00CB12C5">
        <w:rPr>
          <w:sz w:val="28"/>
          <w:szCs w:val="28"/>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18736D" w:rsidRPr="00CB12C5" w:rsidRDefault="0018736D" w:rsidP="009318DB">
      <w:pPr>
        <w:widowControl w:val="0"/>
        <w:numPr>
          <w:ilvl w:val="0"/>
          <w:numId w:val="12"/>
        </w:numPr>
        <w:shd w:val="clear" w:color="auto" w:fill="FFFFFF"/>
        <w:autoSpaceDE w:val="0"/>
        <w:autoSpaceDN w:val="0"/>
        <w:adjustRightInd w:val="0"/>
        <w:spacing w:before="278"/>
        <w:ind w:right="5"/>
        <w:jc w:val="center"/>
        <w:rPr>
          <w:b/>
          <w:bCs/>
          <w:sz w:val="28"/>
          <w:szCs w:val="28"/>
        </w:rPr>
      </w:pPr>
      <w:r w:rsidRPr="00CB12C5">
        <w:rPr>
          <w:b/>
          <w:bCs/>
          <w:sz w:val="28"/>
          <w:szCs w:val="28"/>
        </w:rPr>
        <w:t>Характеристика основных мероприятий подпрограммы.</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 xml:space="preserve"> В рамках подпрограммы предусмотрены следующие основные мероприятия.</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3.1. Составление проекта бюджета поселения на очередной финансовый год и плановый период.</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 xml:space="preserve">Конечным результатом решения данной задачи является принятый в установленные сроки и соответствующий требованиям бюджетного законодательства решением Совета народных депутатов </w:t>
      </w:r>
      <w:r>
        <w:rPr>
          <w:sz w:val="28"/>
          <w:szCs w:val="28"/>
          <w:lang w:eastAsia="en-US"/>
        </w:rPr>
        <w:t>Козловского</w:t>
      </w:r>
      <w:r w:rsidRPr="00CB12C5">
        <w:rPr>
          <w:sz w:val="28"/>
          <w:szCs w:val="28"/>
          <w:lang w:eastAsia="en-US"/>
        </w:rPr>
        <w:t xml:space="preserve"> сельского поселения Бутурлиновского муниципального района бюджет поселения на очередной финансовый год и плановый период.</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 xml:space="preserve">Непосредственные результаты регулярной деятельности администрации </w:t>
      </w:r>
      <w:r>
        <w:rPr>
          <w:sz w:val="28"/>
          <w:szCs w:val="28"/>
          <w:lang w:eastAsia="en-US"/>
        </w:rPr>
        <w:t>Козловского</w:t>
      </w:r>
      <w:r w:rsidRPr="00CB12C5">
        <w:rPr>
          <w:sz w:val="28"/>
          <w:szCs w:val="28"/>
          <w:lang w:eastAsia="en-US"/>
        </w:rPr>
        <w:t xml:space="preserve"> сельского поселения по выполнению данной задачи выражаются в следовании принципам ответственного управления общественными финансами, предполагающим внедрение среднесрочного финансового планирования, анализ и управление бюджетным процессом, улучшение качества составления основных параметров бюджета поселения на среднесрочную перспективу. </w:t>
      </w:r>
    </w:p>
    <w:p w:rsidR="0018736D" w:rsidRPr="00CB12C5" w:rsidRDefault="0018736D" w:rsidP="0018736D">
      <w:pPr>
        <w:widowControl w:val="0"/>
        <w:shd w:val="clear" w:color="auto" w:fill="FFFFFF"/>
        <w:autoSpaceDE w:val="0"/>
        <w:autoSpaceDN w:val="0"/>
        <w:adjustRightInd w:val="0"/>
        <w:ind w:right="10" w:firstLine="567"/>
        <w:jc w:val="both"/>
        <w:rPr>
          <w:sz w:val="28"/>
          <w:szCs w:val="28"/>
        </w:rPr>
      </w:pPr>
      <w:r w:rsidRPr="00CB12C5">
        <w:rPr>
          <w:sz w:val="28"/>
          <w:szCs w:val="28"/>
        </w:rPr>
        <w:t xml:space="preserve">В целях своевременной и качественной подготовки проекта бюджета поселения на очередной финансовый год и плановый период администрация </w:t>
      </w:r>
      <w:r>
        <w:rPr>
          <w:sz w:val="28"/>
          <w:szCs w:val="28"/>
        </w:rPr>
        <w:t>Козловского</w:t>
      </w:r>
      <w:r w:rsidRPr="00CB12C5">
        <w:rPr>
          <w:sz w:val="28"/>
          <w:szCs w:val="28"/>
        </w:rPr>
        <w:t xml:space="preserve"> сельского поселения:</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 xml:space="preserve">составляет прогноз основных параметров бюджета </w:t>
      </w:r>
      <w:r>
        <w:rPr>
          <w:sz w:val="28"/>
          <w:szCs w:val="28"/>
        </w:rPr>
        <w:t>Козловского</w:t>
      </w:r>
      <w:r w:rsidRPr="00CB12C5">
        <w:rPr>
          <w:sz w:val="28"/>
          <w:szCs w:val="28"/>
        </w:rPr>
        <w:t xml:space="preserve"> сельского поселения Бутурлиновского муниципального района;</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организует составление проекта бюджета поселения и материалов к нему;</w:t>
      </w:r>
    </w:p>
    <w:p w:rsidR="0018736D" w:rsidRPr="00CB12C5" w:rsidRDefault="0018736D" w:rsidP="0018736D">
      <w:pPr>
        <w:widowControl w:val="0"/>
        <w:shd w:val="clear" w:color="auto" w:fill="FFFFFF"/>
        <w:autoSpaceDE w:val="0"/>
        <w:autoSpaceDN w:val="0"/>
        <w:adjustRightInd w:val="0"/>
        <w:ind w:right="10" w:firstLine="567"/>
        <w:jc w:val="both"/>
        <w:rPr>
          <w:sz w:val="28"/>
          <w:szCs w:val="28"/>
        </w:rPr>
      </w:pPr>
      <w:r w:rsidRPr="00CB12C5">
        <w:rPr>
          <w:sz w:val="28"/>
          <w:szCs w:val="28"/>
        </w:rPr>
        <w:t xml:space="preserve">разрабатывает проект основных направлений налоговой и бюджетной политики </w:t>
      </w:r>
      <w:r>
        <w:rPr>
          <w:sz w:val="28"/>
          <w:szCs w:val="28"/>
        </w:rPr>
        <w:t>Козловского</w:t>
      </w:r>
      <w:r w:rsidRPr="00CB12C5">
        <w:rPr>
          <w:sz w:val="28"/>
          <w:szCs w:val="28"/>
        </w:rPr>
        <w:t xml:space="preserve"> сельского поселения Бутурлиновского муниципального района;</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ведет реестр расходных обязательств поселения.</w:t>
      </w:r>
    </w:p>
    <w:p w:rsidR="0018736D" w:rsidRPr="00CB12C5" w:rsidRDefault="0018736D" w:rsidP="0018736D">
      <w:pPr>
        <w:widowControl w:val="0"/>
        <w:shd w:val="clear" w:color="auto" w:fill="FFFFFF"/>
        <w:autoSpaceDE w:val="0"/>
        <w:autoSpaceDN w:val="0"/>
        <w:adjustRightInd w:val="0"/>
        <w:ind w:right="10" w:firstLine="567"/>
        <w:jc w:val="both"/>
        <w:rPr>
          <w:sz w:val="28"/>
          <w:szCs w:val="28"/>
        </w:rPr>
      </w:pPr>
      <w:r w:rsidRPr="00CB12C5">
        <w:rPr>
          <w:sz w:val="28"/>
          <w:szCs w:val="28"/>
        </w:rPr>
        <w:t>В связи с необходимостью повышения эффективности расходования бюджетных средств возрастает актуальность повышения качества планирования  бюджета поселения.</w:t>
      </w:r>
    </w:p>
    <w:p w:rsidR="0018736D" w:rsidRPr="00CB12C5" w:rsidRDefault="0018736D" w:rsidP="0018736D">
      <w:pPr>
        <w:widowControl w:val="0"/>
        <w:shd w:val="clear" w:color="auto" w:fill="FFFFFF"/>
        <w:autoSpaceDE w:val="0"/>
        <w:autoSpaceDN w:val="0"/>
        <w:adjustRightInd w:val="0"/>
        <w:ind w:right="10" w:firstLine="567"/>
        <w:jc w:val="both"/>
        <w:rPr>
          <w:sz w:val="28"/>
          <w:szCs w:val="28"/>
        </w:rPr>
      </w:pPr>
      <w:r w:rsidRPr="00CB12C5">
        <w:rPr>
          <w:sz w:val="28"/>
          <w:szCs w:val="28"/>
        </w:rPr>
        <w:t>Для этого в рамках данного мероприятия предусматривается реализация мер, включающих:</w:t>
      </w:r>
    </w:p>
    <w:p w:rsidR="0018736D" w:rsidRPr="00CB12C5" w:rsidRDefault="0018736D" w:rsidP="0018736D">
      <w:pPr>
        <w:widowControl w:val="0"/>
        <w:shd w:val="clear" w:color="auto" w:fill="FFFFFF"/>
        <w:autoSpaceDE w:val="0"/>
        <w:autoSpaceDN w:val="0"/>
        <w:adjustRightInd w:val="0"/>
        <w:ind w:right="10" w:firstLine="567"/>
        <w:jc w:val="both"/>
        <w:rPr>
          <w:sz w:val="28"/>
          <w:szCs w:val="28"/>
        </w:rPr>
      </w:pPr>
      <w:r w:rsidRPr="00CB12C5">
        <w:rPr>
          <w:sz w:val="28"/>
          <w:szCs w:val="28"/>
        </w:rPr>
        <w:lastRenderedPageBreak/>
        <w:t xml:space="preserve">внесение изменений в Решение Совета народных депутатов </w:t>
      </w:r>
      <w:r>
        <w:rPr>
          <w:sz w:val="28"/>
          <w:szCs w:val="28"/>
        </w:rPr>
        <w:t>Козловского</w:t>
      </w:r>
      <w:r w:rsidRPr="00CB12C5">
        <w:rPr>
          <w:sz w:val="28"/>
          <w:szCs w:val="28"/>
        </w:rPr>
        <w:t xml:space="preserve"> сельского поселения Бутурлиновского муниципального района о бюджетном процессе в </w:t>
      </w:r>
      <w:r>
        <w:rPr>
          <w:sz w:val="28"/>
          <w:szCs w:val="28"/>
        </w:rPr>
        <w:t>Козловском</w:t>
      </w:r>
      <w:r w:rsidRPr="00CB12C5">
        <w:rPr>
          <w:sz w:val="28"/>
          <w:szCs w:val="28"/>
        </w:rPr>
        <w:t xml:space="preserve"> сельском поселении Бутурлиновского муниципального района в соответствии с изменениями бюджетного процесса Воронежской области; </w:t>
      </w:r>
    </w:p>
    <w:p w:rsidR="0018736D" w:rsidRPr="00CB12C5" w:rsidRDefault="0018736D" w:rsidP="0018736D">
      <w:pPr>
        <w:widowControl w:val="0"/>
        <w:shd w:val="clear" w:color="auto" w:fill="FFFFFF"/>
        <w:autoSpaceDE w:val="0"/>
        <w:autoSpaceDN w:val="0"/>
        <w:adjustRightInd w:val="0"/>
        <w:ind w:right="5" w:firstLine="567"/>
        <w:jc w:val="both"/>
        <w:rPr>
          <w:sz w:val="28"/>
          <w:szCs w:val="28"/>
        </w:rPr>
      </w:pPr>
      <w:r w:rsidRPr="00CB12C5">
        <w:rPr>
          <w:sz w:val="28"/>
          <w:szCs w:val="28"/>
        </w:rPr>
        <w:t>переход к новому порядку составления бюджета поселения на основе программного подхода;</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внедрение программной бюджетной классификации;</w:t>
      </w:r>
    </w:p>
    <w:p w:rsidR="0018736D" w:rsidRPr="00CB12C5" w:rsidRDefault="0018736D" w:rsidP="0018736D">
      <w:pPr>
        <w:widowControl w:val="0"/>
        <w:shd w:val="clear" w:color="auto" w:fill="FFFFFF"/>
        <w:autoSpaceDE w:val="0"/>
        <w:autoSpaceDN w:val="0"/>
        <w:adjustRightInd w:val="0"/>
        <w:ind w:right="5" w:firstLine="567"/>
        <w:jc w:val="both"/>
        <w:rPr>
          <w:sz w:val="28"/>
          <w:szCs w:val="28"/>
        </w:rPr>
      </w:pPr>
      <w:r w:rsidRPr="00CB12C5">
        <w:rPr>
          <w:sz w:val="28"/>
          <w:szCs w:val="28"/>
        </w:rPr>
        <w:t>учет возможностей оптимизации действующих расходных обязательств при принятии решений о выделении бюджетных ассигнований на новые расходные обязательства;</w:t>
      </w:r>
    </w:p>
    <w:p w:rsidR="0018736D" w:rsidRPr="00CB12C5" w:rsidRDefault="0018736D" w:rsidP="0018736D">
      <w:pPr>
        <w:widowControl w:val="0"/>
        <w:shd w:val="clear" w:color="auto" w:fill="FFFFFF"/>
        <w:autoSpaceDE w:val="0"/>
        <w:autoSpaceDN w:val="0"/>
        <w:adjustRightInd w:val="0"/>
        <w:ind w:right="5" w:firstLine="567"/>
        <w:jc w:val="both"/>
        <w:rPr>
          <w:sz w:val="28"/>
          <w:szCs w:val="28"/>
        </w:rPr>
      </w:pPr>
      <w:r w:rsidRPr="00CB12C5">
        <w:rPr>
          <w:sz w:val="28"/>
          <w:szCs w:val="28"/>
        </w:rPr>
        <w:t>внедрение информационных технологий.</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3.2. Организация исполнения бюджета поселения и формирование бюджетной отчетности.</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Решение этой задачи предполагает организацию исполнения бюджета поселения в соответствии с требованиями бюджетного законодательства и утвержденными решением о бюджетном процессе  параметрами.</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Работа по исполнению бюджета поселения в соответствии с кассовым планом наряду со сводной бюджетной росписью, лимитами бюджетных обязательств и предельными объемами финансирования является важным регулятором использования бюджетных средств.</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 xml:space="preserve">Своевременное и качественное формирование отчетности об исполнении бюджета поселения позволяет оценить выполнение расходных обязательств </w:t>
      </w:r>
      <w:r>
        <w:rPr>
          <w:sz w:val="28"/>
          <w:szCs w:val="28"/>
          <w:lang w:eastAsia="en-US"/>
        </w:rPr>
        <w:t>Козловского</w:t>
      </w:r>
      <w:r w:rsidRPr="00CB12C5">
        <w:rPr>
          <w:sz w:val="28"/>
          <w:szCs w:val="28"/>
          <w:lang w:eastAsia="en-US"/>
        </w:rPr>
        <w:t xml:space="preserve"> сельского поселения Бутурлиновского муниципального района.</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 xml:space="preserve">Непосредственными результатами регулярной деятельности администрации </w:t>
      </w:r>
      <w:r>
        <w:rPr>
          <w:sz w:val="28"/>
          <w:szCs w:val="28"/>
          <w:lang w:eastAsia="en-US"/>
        </w:rPr>
        <w:t>Козловского</w:t>
      </w:r>
      <w:r w:rsidRPr="00CB12C5">
        <w:rPr>
          <w:sz w:val="28"/>
          <w:szCs w:val="28"/>
          <w:lang w:eastAsia="en-US"/>
        </w:rPr>
        <w:t xml:space="preserve"> сельского поселения, направленной на организацию исполнения бюджета поселения и формирование бюджетной отчетности, является соблюдение принципов ответственного управления общественными финансами, связанных с бюджетной прозрачностью, а также наличием эффективной системы исполнения бюджета, что будет способствовать прозрачности и подконтрольности исполнения бюджета и, соответственно, повышению уровня результативности использования бюджетных средств и их эффективности.</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 xml:space="preserve">Конечным результатом решения данного мероприятия является обеспечение надежного, качественного и своевременного кассового исполнения  бюджета поселения и </w:t>
      </w:r>
      <w:r w:rsidRPr="00CB12C5">
        <w:rPr>
          <w:sz w:val="28"/>
          <w:szCs w:val="28"/>
        </w:rPr>
        <w:t>утверждение решением Совета народных депутатов годового отчета об исполнении  бюджета поселения</w:t>
      </w:r>
      <w:r w:rsidRPr="00CB12C5">
        <w:rPr>
          <w:sz w:val="28"/>
          <w:szCs w:val="28"/>
          <w:lang w:eastAsia="en-US"/>
        </w:rPr>
        <w:t>.</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 xml:space="preserve">3.3. Управление резервным фондом администрации </w:t>
      </w:r>
      <w:r>
        <w:rPr>
          <w:sz w:val="28"/>
          <w:szCs w:val="28"/>
          <w:lang w:eastAsia="en-US"/>
        </w:rPr>
        <w:t>Козловского</w:t>
      </w:r>
      <w:r w:rsidRPr="00CB12C5">
        <w:rPr>
          <w:sz w:val="28"/>
          <w:szCs w:val="28"/>
          <w:lang w:eastAsia="en-US"/>
        </w:rPr>
        <w:t xml:space="preserve"> сельского поселения Бутурлиновского муниципального района.</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rPr>
        <w:t xml:space="preserve">Мероприятие направлено на своевременное предоставление бюджетных средств </w:t>
      </w:r>
      <w:r w:rsidRPr="00CB12C5">
        <w:rPr>
          <w:sz w:val="28"/>
          <w:szCs w:val="28"/>
          <w:lang w:eastAsia="en-US"/>
        </w:rPr>
        <w:t xml:space="preserve">на финансовое обеспечение непредвиденных расходов, в том числе на проведение аварийно-восстановительных работ и иных мероприятий, </w:t>
      </w:r>
      <w:r w:rsidRPr="00CB12C5">
        <w:rPr>
          <w:sz w:val="28"/>
          <w:szCs w:val="28"/>
          <w:lang w:eastAsia="en-US"/>
        </w:rPr>
        <w:lastRenderedPageBreak/>
        <w:t>связанных с ликвидацией последствий стихийных бедствий и других чрезвычайных ситуаций.</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 xml:space="preserve">3.4. Обеспечение проведения выборов на территории </w:t>
      </w:r>
      <w:r>
        <w:rPr>
          <w:sz w:val="28"/>
          <w:szCs w:val="28"/>
          <w:lang w:eastAsia="en-US"/>
        </w:rPr>
        <w:t>Козловского</w:t>
      </w:r>
      <w:r w:rsidRPr="00CB12C5">
        <w:rPr>
          <w:sz w:val="28"/>
          <w:szCs w:val="28"/>
          <w:lang w:eastAsia="en-US"/>
        </w:rPr>
        <w:t xml:space="preserve"> сельского поселения.</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 xml:space="preserve">Мероприятие направлено на своевременное предоставление бюджетных средств для проведения выборов депутатов Совета народных депутатов </w:t>
      </w:r>
      <w:r>
        <w:rPr>
          <w:sz w:val="28"/>
          <w:szCs w:val="28"/>
          <w:lang w:eastAsia="en-US"/>
        </w:rPr>
        <w:t>Козловского</w:t>
      </w:r>
      <w:r w:rsidRPr="00CB12C5">
        <w:rPr>
          <w:sz w:val="28"/>
          <w:szCs w:val="28"/>
          <w:lang w:eastAsia="en-US"/>
        </w:rPr>
        <w:t xml:space="preserve"> сельского поселения.</w:t>
      </w:r>
    </w:p>
    <w:p w:rsidR="0018736D" w:rsidRPr="00CB12C5" w:rsidRDefault="0018736D" w:rsidP="0018736D">
      <w:pPr>
        <w:autoSpaceDE w:val="0"/>
        <w:autoSpaceDN w:val="0"/>
        <w:adjustRightInd w:val="0"/>
        <w:jc w:val="both"/>
        <w:rPr>
          <w:sz w:val="28"/>
          <w:szCs w:val="28"/>
          <w:lang w:eastAsia="en-US"/>
        </w:rPr>
      </w:pPr>
      <w:r w:rsidRPr="00CB12C5">
        <w:rPr>
          <w:sz w:val="28"/>
          <w:szCs w:val="28"/>
          <w:lang w:eastAsia="en-US"/>
        </w:rPr>
        <w:t xml:space="preserve">       3.5. Иные межбюджетные трансферты </w:t>
      </w:r>
      <w:r>
        <w:rPr>
          <w:sz w:val="28"/>
          <w:szCs w:val="28"/>
          <w:lang w:eastAsia="en-US"/>
        </w:rPr>
        <w:t>Козловского</w:t>
      </w:r>
      <w:r w:rsidRPr="00CB12C5">
        <w:rPr>
          <w:sz w:val="28"/>
          <w:szCs w:val="28"/>
          <w:lang w:eastAsia="en-US"/>
        </w:rPr>
        <w:t xml:space="preserve"> сельского поселения по переданным полномочиям.</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Мероприятие направлено на своевременное перечисление трансфертом по переданным полномочиям по внутреннему и внешнему финансовому контролю согласно заключенным соглашениям.</w:t>
      </w:r>
    </w:p>
    <w:p w:rsidR="0018736D" w:rsidRPr="00CB12C5" w:rsidRDefault="0018736D" w:rsidP="009318DB">
      <w:pPr>
        <w:widowControl w:val="0"/>
        <w:numPr>
          <w:ilvl w:val="0"/>
          <w:numId w:val="12"/>
        </w:numPr>
        <w:shd w:val="clear" w:color="auto" w:fill="FFFFFF"/>
        <w:autoSpaceDE w:val="0"/>
        <w:autoSpaceDN w:val="0"/>
        <w:adjustRightInd w:val="0"/>
        <w:spacing w:before="278"/>
        <w:jc w:val="center"/>
        <w:rPr>
          <w:b/>
          <w:bCs/>
          <w:sz w:val="28"/>
          <w:szCs w:val="28"/>
        </w:rPr>
      </w:pPr>
      <w:r w:rsidRPr="00CB12C5">
        <w:rPr>
          <w:b/>
          <w:bCs/>
          <w:sz w:val="28"/>
          <w:szCs w:val="28"/>
        </w:rPr>
        <w:t>Финансовое обеспечение реализации подпрограммы.</w:t>
      </w:r>
    </w:p>
    <w:p w:rsidR="0018736D" w:rsidRPr="00CB12C5" w:rsidRDefault="0018736D" w:rsidP="0018736D">
      <w:pPr>
        <w:widowControl w:val="0"/>
        <w:autoSpaceDE w:val="0"/>
        <w:autoSpaceDN w:val="0"/>
        <w:adjustRightInd w:val="0"/>
        <w:ind w:firstLine="567"/>
        <w:jc w:val="both"/>
        <w:rPr>
          <w:sz w:val="28"/>
          <w:szCs w:val="28"/>
        </w:rPr>
      </w:pPr>
      <w:r w:rsidRPr="00CB12C5">
        <w:rPr>
          <w:sz w:val="28"/>
          <w:szCs w:val="28"/>
        </w:rPr>
        <w:t xml:space="preserve">Финансовые ресурсы, необходимые для реализации подпрограммы в 2023-2030 годах, соответствуют объемам бюджетных ассигнований, предусмотренным бюджетом </w:t>
      </w:r>
      <w:r>
        <w:rPr>
          <w:sz w:val="28"/>
          <w:szCs w:val="28"/>
        </w:rPr>
        <w:t>Козловского</w:t>
      </w:r>
      <w:r w:rsidRPr="00CB12C5">
        <w:rPr>
          <w:sz w:val="28"/>
          <w:szCs w:val="28"/>
        </w:rPr>
        <w:t xml:space="preserve"> сельского поселения Бутурлиновского муниципального района Воронежской области на соответствующий период.</w:t>
      </w:r>
    </w:p>
    <w:p w:rsidR="0018736D" w:rsidRPr="00B027DF" w:rsidRDefault="0018736D" w:rsidP="0018736D">
      <w:pPr>
        <w:spacing w:line="100" w:lineRule="atLeast"/>
        <w:jc w:val="both"/>
        <w:rPr>
          <w:sz w:val="28"/>
          <w:szCs w:val="28"/>
        </w:rPr>
      </w:pPr>
      <w:r w:rsidRPr="00CB12C5">
        <w:rPr>
          <w:sz w:val="28"/>
          <w:szCs w:val="28"/>
        </w:rPr>
        <w:t>Объем финансового обеспечения реализации подпрограммы за весь период ее реализации  составляет</w:t>
      </w:r>
      <w:r>
        <w:rPr>
          <w:sz w:val="28"/>
          <w:szCs w:val="28"/>
        </w:rPr>
        <w:t xml:space="preserve">  - 4011,29</w:t>
      </w:r>
      <w:r w:rsidRPr="00B027DF">
        <w:rPr>
          <w:sz w:val="28"/>
          <w:szCs w:val="28"/>
        </w:rPr>
        <w:t>тыс. рублей в том числе за счет сре</w:t>
      </w:r>
      <w:r>
        <w:rPr>
          <w:sz w:val="28"/>
          <w:szCs w:val="28"/>
        </w:rPr>
        <w:t xml:space="preserve">дств местного бюджета </w:t>
      </w:r>
      <w:r w:rsidRPr="00B027DF">
        <w:rPr>
          <w:sz w:val="28"/>
          <w:szCs w:val="28"/>
        </w:rPr>
        <w:t xml:space="preserve"> – </w:t>
      </w:r>
      <w:r>
        <w:rPr>
          <w:sz w:val="28"/>
          <w:szCs w:val="28"/>
        </w:rPr>
        <w:t xml:space="preserve">3952,55  </w:t>
      </w:r>
      <w:r w:rsidRPr="00B027DF">
        <w:rPr>
          <w:sz w:val="28"/>
          <w:szCs w:val="28"/>
        </w:rPr>
        <w:t>тыс.</w:t>
      </w:r>
      <w:r>
        <w:rPr>
          <w:sz w:val="28"/>
          <w:szCs w:val="28"/>
        </w:rPr>
        <w:t xml:space="preserve"> </w:t>
      </w:r>
      <w:r w:rsidRPr="00B027DF">
        <w:rPr>
          <w:sz w:val="28"/>
          <w:szCs w:val="28"/>
        </w:rPr>
        <w:t xml:space="preserve">руб., </w:t>
      </w:r>
      <w:r>
        <w:rPr>
          <w:sz w:val="28"/>
          <w:szCs w:val="28"/>
        </w:rPr>
        <w:t xml:space="preserve">областного бюджета – 58,74 тыс. руб., </w:t>
      </w:r>
      <w:r w:rsidRPr="00B027DF">
        <w:rPr>
          <w:sz w:val="28"/>
          <w:szCs w:val="28"/>
        </w:rPr>
        <w:t xml:space="preserve">федерального бюджета – </w:t>
      </w:r>
      <w:r>
        <w:rPr>
          <w:sz w:val="28"/>
          <w:szCs w:val="28"/>
        </w:rPr>
        <w:t xml:space="preserve">0,00 </w:t>
      </w:r>
      <w:r w:rsidRPr="00B027DF">
        <w:rPr>
          <w:sz w:val="28"/>
          <w:szCs w:val="28"/>
        </w:rPr>
        <w:t xml:space="preserve"> тыс.руб.</w:t>
      </w:r>
    </w:p>
    <w:p w:rsidR="0018736D" w:rsidRPr="00CB12C5" w:rsidRDefault="0018736D" w:rsidP="0018736D">
      <w:pPr>
        <w:autoSpaceDN w:val="0"/>
        <w:ind w:firstLine="567"/>
        <w:jc w:val="both"/>
        <w:rPr>
          <w:sz w:val="28"/>
          <w:szCs w:val="28"/>
        </w:rPr>
      </w:pPr>
    </w:p>
    <w:p w:rsidR="0018736D" w:rsidRPr="00CB12C5" w:rsidRDefault="0018736D" w:rsidP="0018736D">
      <w:pPr>
        <w:autoSpaceDN w:val="0"/>
        <w:ind w:firstLine="567"/>
        <w:jc w:val="both"/>
        <w:rPr>
          <w:sz w:val="28"/>
          <w:szCs w:val="28"/>
        </w:rPr>
      </w:pPr>
    </w:p>
    <w:tbl>
      <w:tblPr>
        <w:tblW w:w="9540" w:type="dxa"/>
        <w:tblLayout w:type="fixed"/>
        <w:tblCellMar>
          <w:left w:w="40" w:type="dxa"/>
          <w:right w:w="40" w:type="dxa"/>
        </w:tblCellMar>
        <w:tblLook w:val="04A0"/>
      </w:tblPr>
      <w:tblGrid>
        <w:gridCol w:w="1600"/>
        <w:gridCol w:w="2409"/>
        <w:gridCol w:w="2612"/>
        <w:gridCol w:w="2919"/>
      </w:tblGrid>
      <w:tr w:rsidR="0018736D" w:rsidRPr="00CB12C5" w:rsidTr="005A1083">
        <w:trPr>
          <w:trHeight w:val="690"/>
        </w:trPr>
        <w:tc>
          <w:tcPr>
            <w:tcW w:w="9540" w:type="dxa"/>
            <w:gridSpan w:val="4"/>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autoSpaceDN w:val="0"/>
              <w:ind w:firstLine="567"/>
              <w:jc w:val="center"/>
              <w:rPr>
                <w:sz w:val="28"/>
                <w:szCs w:val="28"/>
              </w:rPr>
            </w:pPr>
            <w:r w:rsidRPr="00CB12C5">
              <w:rPr>
                <w:sz w:val="28"/>
                <w:szCs w:val="28"/>
              </w:rPr>
              <w:t>Объем бюджетных ассигнований на реализацию муниципальной  подпрограммы по годам составляет (тыс. руб.):</w:t>
            </w:r>
          </w:p>
        </w:tc>
      </w:tr>
      <w:tr w:rsidR="0018736D" w:rsidRPr="00CB12C5" w:rsidTr="005A1083">
        <w:trPr>
          <w:trHeight w:val="417"/>
        </w:trPr>
        <w:tc>
          <w:tcPr>
            <w:tcW w:w="1600"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autoSpaceDN w:val="0"/>
              <w:ind w:firstLine="567"/>
              <w:jc w:val="center"/>
              <w:rPr>
                <w:sz w:val="28"/>
                <w:szCs w:val="28"/>
              </w:rPr>
            </w:pPr>
            <w:r w:rsidRPr="00CB12C5">
              <w:rPr>
                <w:sz w:val="28"/>
                <w:szCs w:val="28"/>
              </w:rPr>
              <w:t>Год</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autoSpaceDN w:val="0"/>
              <w:ind w:firstLine="567"/>
              <w:jc w:val="center"/>
              <w:rPr>
                <w:sz w:val="28"/>
                <w:szCs w:val="28"/>
              </w:rPr>
            </w:pPr>
            <w:r w:rsidRPr="00CB12C5">
              <w:rPr>
                <w:sz w:val="28"/>
                <w:szCs w:val="28"/>
              </w:rPr>
              <w:t>Всего</w:t>
            </w:r>
          </w:p>
        </w:tc>
        <w:tc>
          <w:tcPr>
            <w:tcW w:w="2612" w:type="dxa"/>
            <w:tcBorders>
              <w:top w:val="single" w:sz="6" w:space="0" w:color="auto"/>
              <w:left w:val="single" w:sz="6" w:space="0" w:color="auto"/>
              <w:bottom w:val="single" w:sz="6" w:space="0" w:color="auto"/>
              <w:right w:val="single" w:sz="4" w:space="0" w:color="auto"/>
            </w:tcBorders>
            <w:shd w:val="clear" w:color="auto" w:fill="FFFFFF"/>
          </w:tcPr>
          <w:p w:rsidR="0018736D" w:rsidRPr="00CB12C5" w:rsidRDefault="0018736D" w:rsidP="005A1083">
            <w:pPr>
              <w:autoSpaceDN w:val="0"/>
              <w:rPr>
                <w:sz w:val="28"/>
                <w:szCs w:val="28"/>
              </w:rPr>
            </w:pPr>
            <w:r>
              <w:rPr>
                <w:sz w:val="28"/>
                <w:szCs w:val="28"/>
              </w:rPr>
              <w:t>Областной  бюджет</w:t>
            </w:r>
          </w:p>
        </w:tc>
        <w:tc>
          <w:tcPr>
            <w:tcW w:w="2919" w:type="dxa"/>
            <w:tcBorders>
              <w:top w:val="single" w:sz="6" w:space="0" w:color="auto"/>
              <w:left w:val="single" w:sz="4" w:space="0" w:color="auto"/>
              <w:bottom w:val="single" w:sz="6" w:space="0" w:color="auto"/>
              <w:right w:val="single" w:sz="6" w:space="0" w:color="auto"/>
            </w:tcBorders>
            <w:shd w:val="clear" w:color="auto" w:fill="FFFFFF"/>
          </w:tcPr>
          <w:p w:rsidR="0018736D" w:rsidRPr="00CB12C5" w:rsidRDefault="0018736D" w:rsidP="005A1083">
            <w:pPr>
              <w:autoSpaceDN w:val="0"/>
              <w:rPr>
                <w:sz w:val="28"/>
                <w:szCs w:val="28"/>
              </w:rPr>
            </w:pPr>
            <w:r>
              <w:rPr>
                <w:sz w:val="28"/>
                <w:szCs w:val="28"/>
              </w:rPr>
              <w:t>Местный бюджет</w:t>
            </w:r>
          </w:p>
        </w:tc>
      </w:tr>
      <w:tr w:rsidR="0018736D" w:rsidRPr="00CB12C5" w:rsidTr="005A1083">
        <w:tc>
          <w:tcPr>
            <w:tcW w:w="1600"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autoSpaceDN w:val="0"/>
              <w:ind w:firstLine="567"/>
              <w:jc w:val="center"/>
              <w:rPr>
                <w:sz w:val="28"/>
                <w:szCs w:val="28"/>
              </w:rPr>
            </w:pPr>
            <w:r w:rsidRPr="00CB12C5">
              <w:rPr>
                <w:sz w:val="28"/>
                <w:szCs w:val="28"/>
              </w:rPr>
              <w:t>2023</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autoSpaceDN w:val="0"/>
              <w:ind w:firstLine="567"/>
              <w:jc w:val="center"/>
              <w:rPr>
                <w:sz w:val="28"/>
                <w:szCs w:val="28"/>
              </w:rPr>
            </w:pPr>
            <w:r>
              <w:rPr>
                <w:sz w:val="28"/>
                <w:szCs w:val="28"/>
              </w:rPr>
              <w:t>381,99</w:t>
            </w:r>
          </w:p>
        </w:tc>
        <w:tc>
          <w:tcPr>
            <w:tcW w:w="2612" w:type="dxa"/>
            <w:tcBorders>
              <w:top w:val="single" w:sz="6" w:space="0" w:color="auto"/>
              <w:left w:val="single" w:sz="6" w:space="0" w:color="auto"/>
              <w:bottom w:val="single" w:sz="6" w:space="0" w:color="auto"/>
              <w:right w:val="single" w:sz="4" w:space="0" w:color="auto"/>
            </w:tcBorders>
            <w:shd w:val="clear" w:color="auto" w:fill="FFFFFF"/>
          </w:tcPr>
          <w:p w:rsidR="0018736D" w:rsidRPr="00CB12C5" w:rsidRDefault="0018736D" w:rsidP="005A1083">
            <w:pPr>
              <w:autoSpaceDN w:val="0"/>
              <w:ind w:firstLine="567"/>
              <w:jc w:val="center"/>
              <w:rPr>
                <w:sz w:val="28"/>
                <w:szCs w:val="28"/>
              </w:rPr>
            </w:pPr>
            <w:r>
              <w:rPr>
                <w:sz w:val="28"/>
                <w:szCs w:val="28"/>
              </w:rPr>
              <w:t>0,00</w:t>
            </w:r>
          </w:p>
        </w:tc>
        <w:tc>
          <w:tcPr>
            <w:tcW w:w="2919" w:type="dxa"/>
            <w:tcBorders>
              <w:top w:val="single" w:sz="6" w:space="0" w:color="auto"/>
              <w:left w:val="single" w:sz="4" w:space="0" w:color="auto"/>
              <w:bottom w:val="single" w:sz="6" w:space="0" w:color="auto"/>
              <w:right w:val="single" w:sz="6" w:space="0" w:color="auto"/>
            </w:tcBorders>
            <w:shd w:val="clear" w:color="auto" w:fill="FFFFFF"/>
          </w:tcPr>
          <w:p w:rsidR="0018736D" w:rsidRPr="00CB12C5" w:rsidRDefault="0018736D" w:rsidP="005A1083">
            <w:pPr>
              <w:autoSpaceDN w:val="0"/>
              <w:jc w:val="center"/>
              <w:rPr>
                <w:sz w:val="28"/>
                <w:szCs w:val="28"/>
              </w:rPr>
            </w:pPr>
            <w:r>
              <w:rPr>
                <w:sz w:val="28"/>
                <w:szCs w:val="28"/>
              </w:rPr>
              <w:t>381,99</w:t>
            </w:r>
          </w:p>
        </w:tc>
      </w:tr>
      <w:tr w:rsidR="0018736D" w:rsidRPr="00CB12C5" w:rsidTr="005A1083">
        <w:tc>
          <w:tcPr>
            <w:tcW w:w="1600"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autoSpaceDN w:val="0"/>
              <w:ind w:firstLine="567"/>
              <w:jc w:val="center"/>
              <w:rPr>
                <w:sz w:val="28"/>
                <w:szCs w:val="28"/>
              </w:rPr>
            </w:pPr>
            <w:r w:rsidRPr="00CB12C5">
              <w:rPr>
                <w:sz w:val="28"/>
                <w:szCs w:val="28"/>
              </w:rPr>
              <w:t>2024</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autoSpaceDN w:val="0"/>
              <w:ind w:firstLine="567"/>
              <w:jc w:val="center"/>
              <w:rPr>
                <w:sz w:val="28"/>
                <w:szCs w:val="28"/>
              </w:rPr>
            </w:pPr>
            <w:r>
              <w:rPr>
                <w:sz w:val="28"/>
                <w:szCs w:val="28"/>
              </w:rPr>
              <w:t>476,30</w:t>
            </w:r>
          </w:p>
        </w:tc>
        <w:tc>
          <w:tcPr>
            <w:tcW w:w="2612" w:type="dxa"/>
            <w:tcBorders>
              <w:top w:val="single" w:sz="6" w:space="0" w:color="auto"/>
              <w:left w:val="single" w:sz="6" w:space="0" w:color="auto"/>
              <w:bottom w:val="single" w:sz="6" w:space="0" w:color="auto"/>
              <w:right w:val="single" w:sz="4" w:space="0" w:color="auto"/>
            </w:tcBorders>
            <w:shd w:val="clear" w:color="auto" w:fill="FFFFFF"/>
          </w:tcPr>
          <w:p w:rsidR="0018736D" w:rsidRPr="00CB12C5" w:rsidRDefault="0018736D" w:rsidP="005A1083">
            <w:pPr>
              <w:autoSpaceDN w:val="0"/>
              <w:ind w:firstLine="567"/>
              <w:jc w:val="center"/>
              <w:rPr>
                <w:sz w:val="28"/>
                <w:szCs w:val="28"/>
              </w:rPr>
            </w:pPr>
            <w:r>
              <w:rPr>
                <w:sz w:val="28"/>
                <w:szCs w:val="28"/>
              </w:rPr>
              <w:t>58,74</w:t>
            </w:r>
          </w:p>
        </w:tc>
        <w:tc>
          <w:tcPr>
            <w:tcW w:w="2919" w:type="dxa"/>
            <w:tcBorders>
              <w:top w:val="single" w:sz="6" w:space="0" w:color="auto"/>
              <w:left w:val="single" w:sz="4" w:space="0" w:color="auto"/>
              <w:bottom w:val="single" w:sz="6" w:space="0" w:color="auto"/>
              <w:right w:val="single" w:sz="6" w:space="0" w:color="auto"/>
            </w:tcBorders>
            <w:shd w:val="clear" w:color="auto" w:fill="FFFFFF"/>
          </w:tcPr>
          <w:p w:rsidR="0018736D" w:rsidRPr="00CB12C5" w:rsidRDefault="0018736D" w:rsidP="005A1083">
            <w:pPr>
              <w:autoSpaceDN w:val="0"/>
              <w:jc w:val="center"/>
              <w:rPr>
                <w:sz w:val="28"/>
                <w:szCs w:val="28"/>
              </w:rPr>
            </w:pPr>
            <w:r>
              <w:rPr>
                <w:sz w:val="28"/>
                <w:szCs w:val="28"/>
              </w:rPr>
              <w:t>417,56</w:t>
            </w:r>
          </w:p>
        </w:tc>
      </w:tr>
      <w:tr w:rsidR="0018736D" w:rsidRPr="00CB12C5" w:rsidTr="005A1083">
        <w:tc>
          <w:tcPr>
            <w:tcW w:w="1600"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autoSpaceDN w:val="0"/>
              <w:ind w:firstLine="567"/>
              <w:jc w:val="center"/>
              <w:rPr>
                <w:sz w:val="28"/>
                <w:szCs w:val="28"/>
              </w:rPr>
            </w:pPr>
            <w:r w:rsidRPr="00CB12C5">
              <w:rPr>
                <w:sz w:val="28"/>
                <w:szCs w:val="28"/>
              </w:rPr>
              <w:t>2025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autoSpaceDN w:val="0"/>
              <w:ind w:firstLine="567"/>
              <w:jc w:val="center"/>
              <w:rPr>
                <w:sz w:val="28"/>
                <w:szCs w:val="28"/>
              </w:rPr>
            </w:pPr>
            <w:r>
              <w:rPr>
                <w:sz w:val="28"/>
                <w:szCs w:val="28"/>
              </w:rPr>
              <w:t>710,00</w:t>
            </w:r>
          </w:p>
        </w:tc>
        <w:tc>
          <w:tcPr>
            <w:tcW w:w="2612" w:type="dxa"/>
            <w:tcBorders>
              <w:top w:val="single" w:sz="6" w:space="0" w:color="auto"/>
              <w:left w:val="single" w:sz="6" w:space="0" w:color="auto"/>
              <w:bottom w:val="single" w:sz="6" w:space="0" w:color="auto"/>
              <w:right w:val="single" w:sz="4" w:space="0" w:color="auto"/>
            </w:tcBorders>
            <w:shd w:val="clear" w:color="auto" w:fill="FFFFFF"/>
          </w:tcPr>
          <w:p w:rsidR="0018736D" w:rsidRPr="00CB12C5" w:rsidRDefault="0018736D" w:rsidP="005A1083">
            <w:pPr>
              <w:autoSpaceDN w:val="0"/>
              <w:ind w:firstLine="567"/>
              <w:jc w:val="center"/>
              <w:rPr>
                <w:sz w:val="28"/>
                <w:szCs w:val="28"/>
              </w:rPr>
            </w:pPr>
            <w:r>
              <w:rPr>
                <w:sz w:val="28"/>
                <w:szCs w:val="28"/>
              </w:rPr>
              <w:t>0,00</w:t>
            </w:r>
          </w:p>
        </w:tc>
        <w:tc>
          <w:tcPr>
            <w:tcW w:w="2919" w:type="dxa"/>
            <w:tcBorders>
              <w:top w:val="single" w:sz="6" w:space="0" w:color="auto"/>
              <w:left w:val="single" w:sz="4" w:space="0" w:color="auto"/>
              <w:bottom w:val="single" w:sz="6" w:space="0" w:color="auto"/>
              <w:right w:val="single" w:sz="6" w:space="0" w:color="auto"/>
            </w:tcBorders>
            <w:shd w:val="clear" w:color="auto" w:fill="FFFFFF"/>
          </w:tcPr>
          <w:p w:rsidR="0018736D" w:rsidRPr="00CB12C5" w:rsidRDefault="0018736D" w:rsidP="005A1083">
            <w:pPr>
              <w:autoSpaceDN w:val="0"/>
              <w:jc w:val="center"/>
              <w:rPr>
                <w:sz w:val="28"/>
                <w:szCs w:val="28"/>
              </w:rPr>
            </w:pPr>
            <w:r>
              <w:rPr>
                <w:sz w:val="28"/>
                <w:szCs w:val="28"/>
              </w:rPr>
              <w:t>710,00</w:t>
            </w:r>
          </w:p>
        </w:tc>
      </w:tr>
      <w:tr w:rsidR="0018736D" w:rsidRPr="00CB12C5" w:rsidTr="005A1083">
        <w:tc>
          <w:tcPr>
            <w:tcW w:w="1600"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autoSpaceDN w:val="0"/>
              <w:ind w:firstLine="567"/>
              <w:jc w:val="center"/>
              <w:rPr>
                <w:sz w:val="28"/>
                <w:szCs w:val="28"/>
              </w:rPr>
            </w:pPr>
            <w:r w:rsidRPr="00CB12C5">
              <w:rPr>
                <w:sz w:val="28"/>
                <w:szCs w:val="28"/>
              </w:rPr>
              <w:t>2026</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autoSpaceDN w:val="0"/>
              <w:ind w:firstLine="567"/>
              <w:jc w:val="center"/>
              <w:rPr>
                <w:sz w:val="28"/>
                <w:szCs w:val="28"/>
              </w:rPr>
            </w:pPr>
            <w:r>
              <w:rPr>
                <w:sz w:val="28"/>
                <w:szCs w:val="28"/>
              </w:rPr>
              <w:t>483,00</w:t>
            </w:r>
          </w:p>
        </w:tc>
        <w:tc>
          <w:tcPr>
            <w:tcW w:w="2612" w:type="dxa"/>
            <w:tcBorders>
              <w:top w:val="single" w:sz="6" w:space="0" w:color="auto"/>
              <w:left w:val="single" w:sz="6" w:space="0" w:color="auto"/>
              <w:bottom w:val="single" w:sz="6" w:space="0" w:color="auto"/>
              <w:right w:val="single" w:sz="4" w:space="0" w:color="auto"/>
            </w:tcBorders>
            <w:shd w:val="clear" w:color="auto" w:fill="FFFFFF"/>
          </w:tcPr>
          <w:p w:rsidR="0018736D" w:rsidRPr="00CB12C5" w:rsidRDefault="0018736D" w:rsidP="005A1083">
            <w:pPr>
              <w:autoSpaceDN w:val="0"/>
              <w:ind w:firstLine="567"/>
              <w:jc w:val="center"/>
              <w:rPr>
                <w:sz w:val="28"/>
                <w:szCs w:val="28"/>
              </w:rPr>
            </w:pPr>
            <w:r>
              <w:rPr>
                <w:sz w:val="28"/>
                <w:szCs w:val="28"/>
              </w:rPr>
              <w:t>0,00</w:t>
            </w:r>
          </w:p>
        </w:tc>
        <w:tc>
          <w:tcPr>
            <w:tcW w:w="2919" w:type="dxa"/>
            <w:tcBorders>
              <w:top w:val="single" w:sz="6" w:space="0" w:color="auto"/>
              <w:left w:val="single" w:sz="4" w:space="0" w:color="auto"/>
              <w:bottom w:val="single" w:sz="6" w:space="0" w:color="auto"/>
              <w:right w:val="single" w:sz="6" w:space="0" w:color="auto"/>
            </w:tcBorders>
            <w:shd w:val="clear" w:color="auto" w:fill="FFFFFF"/>
          </w:tcPr>
          <w:p w:rsidR="0018736D" w:rsidRPr="00CB12C5" w:rsidRDefault="0018736D" w:rsidP="005A1083">
            <w:pPr>
              <w:autoSpaceDN w:val="0"/>
              <w:jc w:val="center"/>
              <w:rPr>
                <w:sz w:val="28"/>
                <w:szCs w:val="28"/>
              </w:rPr>
            </w:pPr>
            <w:r>
              <w:rPr>
                <w:sz w:val="28"/>
                <w:szCs w:val="28"/>
              </w:rPr>
              <w:t>483,00</w:t>
            </w:r>
          </w:p>
        </w:tc>
      </w:tr>
      <w:tr w:rsidR="0018736D" w:rsidRPr="00CB12C5" w:rsidTr="005A1083">
        <w:tc>
          <w:tcPr>
            <w:tcW w:w="1600"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autoSpaceDN w:val="0"/>
              <w:ind w:firstLine="567"/>
              <w:jc w:val="center"/>
              <w:rPr>
                <w:sz w:val="28"/>
                <w:szCs w:val="28"/>
              </w:rPr>
            </w:pPr>
            <w:r w:rsidRPr="00CB12C5">
              <w:rPr>
                <w:sz w:val="28"/>
                <w:szCs w:val="28"/>
              </w:rPr>
              <w:t>2027</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autoSpaceDN w:val="0"/>
              <w:ind w:firstLine="567"/>
              <w:jc w:val="center"/>
              <w:rPr>
                <w:sz w:val="28"/>
                <w:szCs w:val="28"/>
              </w:rPr>
            </w:pPr>
            <w:r>
              <w:rPr>
                <w:sz w:val="28"/>
                <w:szCs w:val="28"/>
              </w:rPr>
              <w:t>490,00</w:t>
            </w:r>
          </w:p>
        </w:tc>
        <w:tc>
          <w:tcPr>
            <w:tcW w:w="2612" w:type="dxa"/>
            <w:tcBorders>
              <w:top w:val="single" w:sz="6" w:space="0" w:color="auto"/>
              <w:left w:val="single" w:sz="6" w:space="0" w:color="auto"/>
              <w:bottom w:val="single" w:sz="6" w:space="0" w:color="auto"/>
              <w:right w:val="single" w:sz="4" w:space="0" w:color="auto"/>
            </w:tcBorders>
            <w:shd w:val="clear" w:color="auto" w:fill="FFFFFF"/>
          </w:tcPr>
          <w:p w:rsidR="0018736D" w:rsidRPr="00CB12C5" w:rsidRDefault="0018736D" w:rsidP="005A1083">
            <w:pPr>
              <w:autoSpaceDN w:val="0"/>
              <w:ind w:firstLine="567"/>
              <w:jc w:val="center"/>
              <w:rPr>
                <w:sz w:val="28"/>
                <w:szCs w:val="28"/>
              </w:rPr>
            </w:pPr>
            <w:r>
              <w:rPr>
                <w:sz w:val="28"/>
                <w:szCs w:val="28"/>
              </w:rPr>
              <w:t>0,00</w:t>
            </w:r>
          </w:p>
        </w:tc>
        <w:tc>
          <w:tcPr>
            <w:tcW w:w="2919" w:type="dxa"/>
            <w:tcBorders>
              <w:top w:val="single" w:sz="6" w:space="0" w:color="auto"/>
              <w:left w:val="single" w:sz="4" w:space="0" w:color="auto"/>
              <w:bottom w:val="single" w:sz="6" w:space="0" w:color="auto"/>
              <w:right w:val="single" w:sz="6" w:space="0" w:color="auto"/>
            </w:tcBorders>
            <w:shd w:val="clear" w:color="auto" w:fill="FFFFFF"/>
          </w:tcPr>
          <w:p w:rsidR="0018736D" w:rsidRPr="00CB12C5" w:rsidRDefault="0018736D" w:rsidP="005A1083">
            <w:pPr>
              <w:autoSpaceDN w:val="0"/>
              <w:jc w:val="center"/>
              <w:rPr>
                <w:sz w:val="28"/>
                <w:szCs w:val="28"/>
              </w:rPr>
            </w:pPr>
            <w:r>
              <w:rPr>
                <w:sz w:val="28"/>
                <w:szCs w:val="28"/>
              </w:rPr>
              <w:t>490,00</w:t>
            </w:r>
          </w:p>
        </w:tc>
      </w:tr>
      <w:tr w:rsidR="0018736D" w:rsidRPr="00CB12C5" w:rsidTr="005A1083">
        <w:tc>
          <w:tcPr>
            <w:tcW w:w="1600"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autoSpaceDN w:val="0"/>
              <w:ind w:firstLine="567"/>
              <w:jc w:val="center"/>
              <w:rPr>
                <w:sz w:val="28"/>
                <w:szCs w:val="28"/>
              </w:rPr>
            </w:pPr>
            <w:r w:rsidRPr="00CB12C5">
              <w:rPr>
                <w:sz w:val="28"/>
                <w:szCs w:val="28"/>
              </w:rPr>
              <w:t>2028</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autoSpaceDN w:val="0"/>
              <w:ind w:firstLine="567"/>
              <w:jc w:val="center"/>
              <w:rPr>
                <w:sz w:val="28"/>
                <w:szCs w:val="28"/>
              </w:rPr>
            </w:pPr>
            <w:r>
              <w:rPr>
                <w:sz w:val="28"/>
                <w:szCs w:val="28"/>
              </w:rPr>
              <w:t>490,00</w:t>
            </w:r>
          </w:p>
        </w:tc>
        <w:tc>
          <w:tcPr>
            <w:tcW w:w="2612" w:type="dxa"/>
            <w:tcBorders>
              <w:top w:val="single" w:sz="6" w:space="0" w:color="auto"/>
              <w:left w:val="single" w:sz="6" w:space="0" w:color="auto"/>
              <w:bottom w:val="single" w:sz="6" w:space="0" w:color="auto"/>
              <w:right w:val="single" w:sz="4" w:space="0" w:color="auto"/>
            </w:tcBorders>
            <w:shd w:val="clear" w:color="auto" w:fill="FFFFFF"/>
          </w:tcPr>
          <w:p w:rsidR="0018736D" w:rsidRPr="00CB12C5" w:rsidRDefault="0018736D" w:rsidP="005A1083">
            <w:pPr>
              <w:autoSpaceDN w:val="0"/>
              <w:ind w:firstLine="567"/>
              <w:jc w:val="center"/>
              <w:rPr>
                <w:sz w:val="28"/>
                <w:szCs w:val="28"/>
              </w:rPr>
            </w:pPr>
            <w:r>
              <w:rPr>
                <w:sz w:val="28"/>
                <w:szCs w:val="28"/>
              </w:rPr>
              <w:t>0,00</w:t>
            </w:r>
          </w:p>
        </w:tc>
        <w:tc>
          <w:tcPr>
            <w:tcW w:w="2919" w:type="dxa"/>
            <w:tcBorders>
              <w:top w:val="single" w:sz="6" w:space="0" w:color="auto"/>
              <w:left w:val="single" w:sz="4" w:space="0" w:color="auto"/>
              <w:bottom w:val="single" w:sz="6" w:space="0" w:color="auto"/>
              <w:right w:val="single" w:sz="6" w:space="0" w:color="auto"/>
            </w:tcBorders>
            <w:shd w:val="clear" w:color="auto" w:fill="FFFFFF"/>
          </w:tcPr>
          <w:p w:rsidR="0018736D" w:rsidRPr="00CB12C5" w:rsidRDefault="0018736D" w:rsidP="005A1083">
            <w:pPr>
              <w:autoSpaceDN w:val="0"/>
              <w:jc w:val="center"/>
              <w:rPr>
                <w:sz w:val="28"/>
                <w:szCs w:val="28"/>
              </w:rPr>
            </w:pPr>
            <w:r>
              <w:rPr>
                <w:sz w:val="28"/>
                <w:szCs w:val="28"/>
              </w:rPr>
              <w:t>490,00</w:t>
            </w:r>
          </w:p>
        </w:tc>
      </w:tr>
      <w:tr w:rsidR="0018736D" w:rsidRPr="00CB12C5" w:rsidTr="005A1083">
        <w:tc>
          <w:tcPr>
            <w:tcW w:w="1600"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autoSpaceDN w:val="0"/>
              <w:ind w:firstLine="567"/>
              <w:jc w:val="center"/>
              <w:rPr>
                <w:sz w:val="28"/>
                <w:szCs w:val="28"/>
              </w:rPr>
            </w:pPr>
            <w:r w:rsidRPr="00CB12C5">
              <w:rPr>
                <w:sz w:val="28"/>
                <w:szCs w:val="28"/>
              </w:rPr>
              <w:t>2029</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autoSpaceDN w:val="0"/>
              <w:ind w:firstLine="567"/>
              <w:jc w:val="center"/>
              <w:rPr>
                <w:sz w:val="28"/>
                <w:szCs w:val="28"/>
              </w:rPr>
            </w:pPr>
            <w:r>
              <w:rPr>
                <w:sz w:val="28"/>
                <w:szCs w:val="28"/>
              </w:rPr>
              <w:t>490,00</w:t>
            </w:r>
          </w:p>
        </w:tc>
        <w:tc>
          <w:tcPr>
            <w:tcW w:w="2612" w:type="dxa"/>
            <w:tcBorders>
              <w:top w:val="single" w:sz="6" w:space="0" w:color="auto"/>
              <w:left w:val="single" w:sz="6" w:space="0" w:color="auto"/>
              <w:bottom w:val="single" w:sz="6" w:space="0" w:color="auto"/>
              <w:right w:val="single" w:sz="4" w:space="0" w:color="auto"/>
            </w:tcBorders>
            <w:shd w:val="clear" w:color="auto" w:fill="FFFFFF"/>
          </w:tcPr>
          <w:p w:rsidR="0018736D" w:rsidRPr="00CB12C5" w:rsidRDefault="0018736D" w:rsidP="005A1083">
            <w:pPr>
              <w:autoSpaceDN w:val="0"/>
              <w:ind w:firstLine="567"/>
              <w:jc w:val="center"/>
              <w:rPr>
                <w:sz w:val="28"/>
                <w:szCs w:val="28"/>
              </w:rPr>
            </w:pPr>
            <w:r>
              <w:rPr>
                <w:sz w:val="28"/>
                <w:szCs w:val="28"/>
              </w:rPr>
              <w:t>0,00</w:t>
            </w:r>
          </w:p>
        </w:tc>
        <w:tc>
          <w:tcPr>
            <w:tcW w:w="2919" w:type="dxa"/>
            <w:tcBorders>
              <w:top w:val="single" w:sz="6" w:space="0" w:color="auto"/>
              <w:left w:val="single" w:sz="4" w:space="0" w:color="auto"/>
              <w:bottom w:val="single" w:sz="6" w:space="0" w:color="auto"/>
              <w:right w:val="single" w:sz="6" w:space="0" w:color="auto"/>
            </w:tcBorders>
            <w:shd w:val="clear" w:color="auto" w:fill="FFFFFF"/>
          </w:tcPr>
          <w:p w:rsidR="0018736D" w:rsidRPr="00CB12C5" w:rsidRDefault="0018736D" w:rsidP="005A1083">
            <w:pPr>
              <w:autoSpaceDN w:val="0"/>
              <w:jc w:val="center"/>
              <w:rPr>
                <w:sz w:val="28"/>
                <w:szCs w:val="28"/>
              </w:rPr>
            </w:pPr>
            <w:r>
              <w:rPr>
                <w:sz w:val="28"/>
                <w:szCs w:val="28"/>
              </w:rPr>
              <w:t>490,00</w:t>
            </w:r>
          </w:p>
        </w:tc>
      </w:tr>
      <w:tr w:rsidR="0018736D" w:rsidRPr="00CB12C5" w:rsidTr="005A1083">
        <w:tc>
          <w:tcPr>
            <w:tcW w:w="1600"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autoSpaceDN w:val="0"/>
              <w:ind w:firstLine="567"/>
              <w:jc w:val="center"/>
              <w:rPr>
                <w:sz w:val="28"/>
                <w:szCs w:val="28"/>
              </w:rPr>
            </w:pPr>
            <w:r w:rsidRPr="00CB12C5">
              <w:rPr>
                <w:sz w:val="28"/>
                <w:szCs w:val="28"/>
              </w:rPr>
              <w:t>2030</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autoSpaceDN w:val="0"/>
              <w:ind w:firstLine="567"/>
              <w:jc w:val="center"/>
              <w:rPr>
                <w:sz w:val="28"/>
                <w:szCs w:val="28"/>
              </w:rPr>
            </w:pPr>
            <w:r>
              <w:rPr>
                <w:sz w:val="28"/>
                <w:szCs w:val="28"/>
              </w:rPr>
              <w:t>490,00</w:t>
            </w:r>
          </w:p>
        </w:tc>
        <w:tc>
          <w:tcPr>
            <w:tcW w:w="2612" w:type="dxa"/>
            <w:tcBorders>
              <w:top w:val="single" w:sz="6" w:space="0" w:color="auto"/>
              <w:left w:val="single" w:sz="6" w:space="0" w:color="auto"/>
              <w:bottom w:val="single" w:sz="6" w:space="0" w:color="auto"/>
              <w:right w:val="single" w:sz="4" w:space="0" w:color="auto"/>
            </w:tcBorders>
            <w:shd w:val="clear" w:color="auto" w:fill="FFFFFF"/>
          </w:tcPr>
          <w:p w:rsidR="0018736D" w:rsidRPr="00CB12C5" w:rsidRDefault="0018736D" w:rsidP="005A1083">
            <w:pPr>
              <w:autoSpaceDN w:val="0"/>
              <w:ind w:firstLine="567"/>
              <w:jc w:val="center"/>
              <w:rPr>
                <w:sz w:val="28"/>
                <w:szCs w:val="28"/>
              </w:rPr>
            </w:pPr>
            <w:r>
              <w:rPr>
                <w:sz w:val="28"/>
                <w:szCs w:val="28"/>
              </w:rPr>
              <w:t>0,00</w:t>
            </w:r>
          </w:p>
        </w:tc>
        <w:tc>
          <w:tcPr>
            <w:tcW w:w="2919" w:type="dxa"/>
            <w:tcBorders>
              <w:top w:val="single" w:sz="6" w:space="0" w:color="auto"/>
              <w:left w:val="single" w:sz="4" w:space="0" w:color="auto"/>
              <w:bottom w:val="single" w:sz="6" w:space="0" w:color="auto"/>
              <w:right w:val="single" w:sz="6" w:space="0" w:color="auto"/>
            </w:tcBorders>
            <w:shd w:val="clear" w:color="auto" w:fill="FFFFFF"/>
          </w:tcPr>
          <w:p w:rsidR="0018736D" w:rsidRPr="00CB12C5" w:rsidRDefault="0018736D" w:rsidP="005A1083">
            <w:pPr>
              <w:autoSpaceDN w:val="0"/>
              <w:jc w:val="center"/>
              <w:rPr>
                <w:sz w:val="28"/>
                <w:szCs w:val="28"/>
              </w:rPr>
            </w:pPr>
            <w:r>
              <w:rPr>
                <w:sz w:val="28"/>
                <w:szCs w:val="28"/>
              </w:rPr>
              <w:t>490,00</w:t>
            </w:r>
          </w:p>
        </w:tc>
      </w:tr>
      <w:tr w:rsidR="0018736D" w:rsidRPr="00CB12C5" w:rsidTr="005A1083">
        <w:tc>
          <w:tcPr>
            <w:tcW w:w="1600"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autoSpaceDN w:val="0"/>
              <w:ind w:firstLine="567"/>
              <w:jc w:val="center"/>
              <w:rPr>
                <w:sz w:val="28"/>
                <w:szCs w:val="28"/>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8736D" w:rsidRDefault="00F364BB" w:rsidP="005A1083">
            <w:pPr>
              <w:autoSpaceDN w:val="0"/>
              <w:ind w:firstLine="567"/>
              <w:jc w:val="center"/>
              <w:rPr>
                <w:sz w:val="28"/>
                <w:szCs w:val="28"/>
              </w:rPr>
            </w:pPr>
            <w:r>
              <w:rPr>
                <w:sz w:val="28"/>
                <w:szCs w:val="28"/>
              </w:rPr>
              <w:fldChar w:fldCharType="begin"/>
            </w:r>
            <w:r w:rsidR="0018736D">
              <w:rPr>
                <w:sz w:val="28"/>
                <w:szCs w:val="28"/>
              </w:rPr>
              <w:instrText xml:space="preserve"> =SUM(ABOVE) </w:instrText>
            </w:r>
            <w:r>
              <w:rPr>
                <w:sz w:val="28"/>
                <w:szCs w:val="28"/>
              </w:rPr>
              <w:fldChar w:fldCharType="separate"/>
            </w:r>
            <w:r w:rsidR="0018736D">
              <w:rPr>
                <w:noProof/>
                <w:sz w:val="28"/>
                <w:szCs w:val="28"/>
              </w:rPr>
              <w:t>4011,29</w:t>
            </w:r>
            <w:r>
              <w:rPr>
                <w:sz w:val="28"/>
                <w:szCs w:val="28"/>
              </w:rPr>
              <w:fldChar w:fldCharType="end"/>
            </w:r>
          </w:p>
        </w:tc>
        <w:tc>
          <w:tcPr>
            <w:tcW w:w="2612" w:type="dxa"/>
            <w:tcBorders>
              <w:top w:val="single" w:sz="6" w:space="0" w:color="auto"/>
              <w:left w:val="single" w:sz="6" w:space="0" w:color="auto"/>
              <w:bottom w:val="single" w:sz="6" w:space="0" w:color="auto"/>
              <w:right w:val="single" w:sz="4" w:space="0" w:color="auto"/>
            </w:tcBorders>
            <w:shd w:val="clear" w:color="auto" w:fill="FFFFFF"/>
          </w:tcPr>
          <w:p w:rsidR="0018736D" w:rsidRDefault="00F364BB" w:rsidP="005A1083">
            <w:pPr>
              <w:autoSpaceDN w:val="0"/>
              <w:ind w:firstLine="567"/>
              <w:jc w:val="center"/>
              <w:rPr>
                <w:sz w:val="28"/>
                <w:szCs w:val="28"/>
              </w:rPr>
            </w:pPr>
            <w:r>
              <w:rPr>
                <w:sz w:val="28"/>
                <w:szCs w:val="28"/>
              </w:rPr>
              <w:fldChar w:fldCharType="begin"/>
            </w:r>
            <w:r w:rsidR="0018736D">
              <w:rPr>
                <w:sz w:val="28"/>
                <w:szCs w:val="28"/>
              </w:rPr>
              <w:instrText xml:space="preserve"> =SUM(ABOVE) </w:instrText>
            </w:r>
            <w:r>
              <w:rPr>
                <w:sz w:val="28"/>
                <w:szCs w:val="28"/>
              </w:rPr>
              <w:fldChar w:fldCharType="end"/>
            </w:r>
            <w:r>
              <w:rPr>
                <w:sz w:val="28"/>
                <w:szCs w:val="28"/>
              </w:rPr>
              <w:fldChar w:fldCharType="begin"/>
            </w:r>
            <w:r w:rsidR="0018736D">
              <w:rPr>
                <w:sz w:val="28"/>
                <w:szCs w:val="28"/>
              </w:rPr>
              <w:instrText xml:space="preserve"> =SUM(ABOVE) </w:instrText>
            </w:r>
            <w:r>
              <w:rPr>
                <w:sz w:val="28"/>
                <w:szCs w:val="28"/>
              </w:rPr>
              <w:fldChar w:fldCharType="separate"/>
            </w:r>
            <w:r w:rsidR="0018736D">
              <w:rPr>
                <w:noProof/>
                <w:sz w:val="28"/>
                <w:szCs w:val="28"/>
              </w:rPr>
              <w:t>58,74</w:t>
            </w:r>
            <w:r>
              <w:rPr>
                <w:sz w:val="28"/>
                <w:szCs w:val="28"/>
              </w:rPr>
              <w:fldChar w:fldCharType="end"/>
            </w:r>
          </w:p>
        </w:tc>
        <w:tc>
          <w:tcPr>
            <w:tcW w:w="2919" w:type="dxa"/>
            <w:tcBorders>
              <w:top w:val="single" w:sz="6" w:space="0" w:color="auto"/>
              <w:left w:val="single" w:sz="4" w:space="0" w:color="auto"/>
              <w:bottom w:val="single" w:sz="6" w:space="0" w:color="auto"/>
              <w:right w:val="single" w:sz="6" w:space="0" w:color="auto"/>
            </w:tcBorders>
            <w:shd w:val="clear" w:color="auto" w:fill="FFFFFF"/>
          </w:tcPr>
          <w:p w:rsidR="0018736D" w:rsidRDefault="00F364BB" w:rsidP="005A1083">
            <w:pPr>
              <w:autoSpaceDN w:val="0"/>
              <w:jc w:val="center"/>
              <w:rPr>
                <w:sz w:val="28"/>
                <w:szCs w:val="28"/>
              </w:rPr>
            </w:pPr>
            <w:r>
              <w:rPr>
                <w:sz w:val="28"/>
                <w:szCs w:val="28"/>
              </w:rPr>
              <w:fldChar w:fldCharType="begin"/>
            </w:r>
            <w:r w:rsidR="0018736D">
              <w:rPr>
                <w:sz w:val="28"/>
                <w:szCs w:val="28"/>
              </w:rPr>
              <w:instrText xml:space="preserve"> =SUM(ABOVE) </w:instrText>
            </w:r>
            <w:r>
              <w:rPr>
                <w:sz w:val="28"/>
                <w:szCs w:val="28"/>
              </w:rPr>
              <w:fldChar w:fldCharType="separate"/>
            </w:r>
            <w:r w:rsidR="0018736D">
              <w:rPr>
                <w:noProof/>
                <w:sz w:val="28"/>
                <w:szCs w:val="28"/>
              </w:rPr>
              <w:t>3952,55</w:t>
            </w:r>
            <w:r>
              <w:rPr>
                <w:sz w:val="28"/>
                <w:szCs w:val="28"/>
              </w:rPr>
              <w:fldChar w:fldCharType="end"/>
            </w:r>
          </w:p>
        </w:tc>
      </w:tr>
    </w:tbl>
    <w:p w:rsidR="0018736D" w:rsidRPr="00CB12C5" w:rsidRDefault="0018736D" w:rsidP="009318DB">
      <w:pPr>
        <w:widowControl w:val="0"/>
        <w:numPr>
          <w:ilvl w:val="0"/>
          <w:numId w:val="12"/>
        </w:numPr>
        <w:shd w:val="clear" w:color="auto" w:fill="FFFFFF"/>
        <w:autoSpaceDE w:val="0"/>
        <w:autoSpaceDN w:val="0"/>
        <w:adjustRightInd w:val="0"/>
        <w:spacing w:before="274"/>
        <w:ind w:left="0" w:right="5" w:firstLine="0"/>
        <w:jc w:val="center"/>
        <w:rPr>
          <w:b/>
          <w:bCs/>
          <w:sz w:val="28"/>
          <w:szCs w:val="28"/>
        </w:rPr>
      </w:pPr>
      <w:r w:rsidRPr="00CB12C5">
        <w:rPr>
          <w:b/>
          <w:bCs/>
          <w:sz w:val="28"/>
          <w:szCs w:val="28"/>
        </w:rPr>
        <w:t>Анализ рисков реализации подпрограммы и описание мер управления рисками реализации подпрограммы.</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Риски реализации подпрограммы состоят в следующем:</w:t>
      </w:r>
    </w:p>
    <w:p w:rsidR="0018736D" w:rsidRPr="00CB12C5" w:rsidRDefault="0018736D" w:rsidP="0018736D">
      <w:pPr>
        <w:widowControl w:val="0"/>
        <w:shd w:val="clear" w:color="auto" w:fill="FFFFFF"/>
        <w:autoSpaceDE w:val="0"/>
        <w:autoSpaceDN w:val="0"/>
        <w:adjustRightInd w:val="0"/>
        <w:ind w:right="10" w:firstLine="567"/>
        <w:jc w:val="both"/>
        <w:rPr>
          <w:sz w:val="28"/>
          <w:szCs w:val="28"/>
        </w:rPr>
      </w:pPr>
      <w:r w:rsidRPr="00CB12C5">
        <w:rPr>
          <w:sz w:val="28"/>
          <w:szCs w:val="28"/>
        </w:rPr>
        <w:t>изменение действующего бюджетного законодательства Российской Федерации в части организации бюджетного процесса;</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 xml:space="preserve">неисполнение расходных обязательств </w:t>
      </w:r>
      <w:r>
        <w:rPr>
          <w:sz w:val="28"/>
          <w:szCs w:val="28"/>
        </w:rPr>
        <w:t>Козловского</w:t>
      </w:r>
      <w:r w:rsidRPr="00CB12C5">
        <w:rPr>
          <w:sz w:val="28"/>
          <w:szCs w:val="28"/>
        </w:rPr>
        <w:t xml:space="preserve"> сельского поселения </w:t>
      </w:r>
      <w:r w:rsidRPr="00CB12C5">
        <w:rPr>
          <w:sz w:val="28"/>
          <w:szCs w:val="28"/>
        </w:rPr>
        <w:lastRenderedPageBreak/>
        <w:t>Бутурлиновского муниципального района.</w:t>
      </w:r>
    </w:p>
    <w:p w:rsidR="0018736D" w:rsidRPr="00CB12C5" w:rsidRDefault="0018736D" w:rsidP="0018736D">
      <w:pPr>
        <w:widowControl w:val="0"/>
        <w:shd w:val="clear" w:color="auto" w:fill="FFFFFF"/>
        <w:autoSpaceDE w:val="0"/>
        <w:autoSpaceDN w:val="0"/>
        <w:adjustRightInd w:val="0"/>
        <w:ind w:right="10" w:firstLine="567"/>
        <w:jc w:val="both"/>
        <w:rPr>
          <w:sz w:val="28"/>
          <w:szCs w:val="28"/>
        </w:rPr>
      </w:pPr>
      <w:r w:rsidRPr="00CB12C5">
        <w:rPr>
          <w:sz w:val="28"/>
          <w:szCs w:val="28"/>
        </w:rPr>
        <w:t xml:space="preserve">В целях управления вышеуказанными рисками  администрация </w:t>
      </w:r>
      <w:r>
        <w:rPr>
          <w:sz w:val="28"/>
          <w:szCs w:val="28"/>
        </w:rPr>
        <w:t>Козловского</w:t>
      </w:r>
      <w:r w:rsidRPr="00CB12C5">
        <w:rPr>
          <w:sz w:val="28"/>
          <w:szCs w:val="28"/>
        </w:rPr>
        <w:t xml:space="preserve"> сельского поселения в рамках своей компетенции:</w:t>
      </w:r>
    </w:p>
    <w:p w:rsidR="0018736D" w:rsidRPr="00CB12C5" w:rsidRDefault="0018736D" w:rsidP="0018736D">
      <w:pPr>
        <w:widowControl w:val="0"/>
        <w:shd w:val="clear" w:color="auto" w:fill="FFFFFF"/>
        <w:autoSpaceDE w:val="0"/>
        <w:autoSpaceDN w:val="0"/>
        <w:adjustRightInd w:val="0"/>
        <w:ind w:right="10" w:firstLine="567"/>
        <w:jc w:val="both"/>
        <w:rPr>
          <w:sz w:val="28"/>
          <w:szCs w:val="28"/>
        </w:rPr>
      </w:pPr>
      <w:r w:rsidRPr="00CB12C5">
        <w:rPr>
          <w:sz w:val="28"/>
          <w:szCs w:val="28"/>
        </w:rPr>
        <w:t>контролирует порядок и сроки подготовки проекта бюджета поселения на очередной финансовый год и плановый период в рамках требований действующего бюджетного законодательства;</w:t>
      </w:r>
    </w:p>
    <w:p w:rsidR="0018736D" w:rsidRPr="00CB12C5" w:rsidRDefault="0018736D" w:rsidP="0018736D">
      <w:pPr>
        <w:widowControl w:val="0"/>
        <w:shd w:val="clear" w:color="auto" w:fill="FFFFFF"/>
        <w:autoSpaceDE w:val="0"/>
        <w:autoSpaceDN w:val="0"/>
        <w:adjustRightInd w:val="0"/>
        <w:ind w:right="10" w:firstLine="567"/>
        <w:jc w:val="both"/>
        <w:rPr>
          <w:sz w:val="28"/>
          <w:szCs w:val="28"/>
        </w:rPr>
      </w:pPr>
      <w:r w:rsidRPr="00CB12C5">
        <w:rPr>
          <w:sz w:val="28"/>
          <w:szCs w:val="28"/>
        </w:rPr>
        <w:t>проводит мероприятия по обеспечению прозрачности (открытости) бюджетных данных для широкого круга заинтересованных пользователей;</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 xml:space="preserve">обеспечивает исполнение расходных обязательств </w:t>
      </w:r>
      <w:r>
        <w:rPr>
          <w:sz w:val="28"/>
          <w:szCs w:val="28"/>
        </w:rPr>
        <w:t>Козловского</w:t>
      </w:r>
      <w:r w:rsidRPr="00CB12C5">
        <w:rPr>
          <w:sz w:val="28"/>
          <w:szCs w:val="28"/>
        </w:rPr>
        <w:t xml:space="preserve"> сельского поселения Бутурлиновского муниципального района.</w:t>
      </w:r>
    </w:p>
    <w:p w:rsidR="0018736D" w:rsidRPr="00CB12C5" w:rsidRDefault="0018736D" w:rsidP="0018736D">
      <w:pPr>
        <w:widowControl w:val="0"/>
        <w:shd w:val="clear" w:color="auto" w:fill="FFFFFF"/>
        <w:autoSpaceDE w:val="0"/>
        <w:autoSpaceDN w:val="0"/>
        <w:adjustRightInd w:val="0"/>
        <w:ind w:right="5" w:firstLine="567"/>
        <w:jc w:val="both"/>
        <w:rPr>
          <w:sz w:val="28"/>
          <w:szCs w:val="28"/>
        </w:rPr>
      </w:pPr>
      <w:r w:rsidRPr="00CB12C5">
        <w:rPr>
          <w:sz w:val="28"/>
          <w:szCs w:val="28"/>
        </w:rPr>
        <w:t>К мерам управления рисками, которые могут оказать влияние на достижение запланированных целей, относятся:</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детальное планирование хода реализации подпрограммы;</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оперативный мониторинг выполнения мероприятий подпрограммы.</w:t>
      </w:r>
    </w:p>
    <w:p w:rsidR="0018736D" w:rsidRPr="00CB12C5" w:rsidRDefault="0018736D" w:rsidP="009318DB">
      <w:pPr>
        <w:widowControl w:val="0"/>
        <w:numPr>
          <w:ilvl w:val="0"/>
          <w:numId w:val="12"/>
        </w:numPr>
        <w:shd w:val="clear" w:color="auto" w:fill="FFFFFF"/>
        <w:autoSpaceDE w:val="0"/>
        <w:autoSpaceDN w:val="0"/>
        <w:adjustRightInd w:val="0"/>
        <w:spacing w:before="274"/>
        <w:ind w:right="5"/>
        <w:jc w:val="center"/>
        <w:rPr>
          <w:b/>
          <w:bCs/>
          <w:sz w:val="28"/>
          <w:szCs w:val="28"/>
        </w:rPr>
      </w:pPr>
      <w:r w:rsidRPr="00CB12C5">
        <w:rPr>
          <w:b/>
          <w:bCs/>
          <w:sz w:val="28"/>
          <w:szCs w:val="28"/>
        </w:rPr>
        <w:t>Оценка эффективности реализации подпрограммы.</w:t>
      </w:r>
    </w:p>
    <w:p w:rsidR="0018736D" w:rsidRPr="00CB12C5" w:rsidRDefault="0018736D" w:rsidP="0018736D">
      <w:pPr>
        <w:widowControl w:val="0"/>
        <w:shd w:val="clear" w:color="auto" w:fill="FFFFFF"/>
        <w:tabs>
          <w:tab w:val="left" w:pos="1795"/>
          <w:tab w:val="left" w:pos="3696"/>
          <w:tab w:val="left" w:pos="5189"/>
          <w:tab w:val="left" w:pos="7286"/>
          <w:tab w:val="left" w:pos="8770"/>
        </w:tabs>
        <w:autoSpaceDE w:val="0"/>
        <w:autoSpaceDN w:val="0"/>
        <w:adjustRightInd w:val="0"/>
        <w:ind w:firstLine="567"/>
        <w:jc w:val="both"/>
        <w:rPr>
          <w:sz w:val="28"/>
          <w:szCs w:val="28"/>
        </w:rPr>
      </w:pPr>
      <w:r w:rsidRPr="00CB12C5">
        <w:rPr>
          <w:spacing w:val="-1"/>
          <w:sz w:val="28"/>
          <w:szCs w:val="28"/>
        </w:rPr>
        <w:t xml:space="preserve">Оценка </w:t>
      </w:r>
      <w:r w:rsidRPr="00CB12C5">
        <w:rPr>
          <w:spacing w:val="-2"/>
          <w:sz w:val="28"/>
          <w:szCs w:val="28"/>
        </w:rPr>
        <w:t xml:space="preserve">эффективности реализации подпрограммы муниципальной программы будет </w:t>
      </w:r>
      <w:r w:rsidRPr="00CB12C5">
        <w:rPr>
          <w:sz w:val="28"/>
          <w:szCs w:val="28"/>
        </w:rPr>
        <w:t>осуществляться путем ежегодного сопоставления:</w:t>
      </w:r>
    </w:p>
    <w:p w:rsidR="0018736D" w:rsidRPr="00CB12C5" w:rsidRDefault="0018736D" w:rsidP="0018736D">
      <w:pPr>
        <w:widowControl w:val="0"/>
        <w:shd w:val="clear" w:color="auto" w:fill="FFFFFF"/>
        <w:tabs>
          <w:tab w:val="left" w:pos="1190"/>
        </w:tabs>
        <w:autoSpaceDE w:val="0"/>
        <w:autoSpaceDN w:val="0"/>
        <w:adjustRightInd w:val="0"/>
        <w:ind w:right="5" w:firstLine="567"/>
        <w:jc w:val="both"/>
        <w:rPr>
          <w:spacing w:val="-1"/>
          <w:sz w:val="28"/>
          <w:szCs w:val="28"/>
        </w:rPr>
      </w:pPr>
      <w:r w:rsidRPr="00CB12C5">
        <w:rPr>
          <w:sz w:val="28"/>
          <w:szCs w:val="28"/>
        </w:rPr>
        <w:t xml:space="preserve">1) фактических (в сопоставимых условиях) и планируемых значений целевых индикаторов </w:t>
      </w:r>
      <w:r w:rsidRPr="00CB12C5">
        <w:rPr>
          <w:spacing w:val="-2"/>
          <w:sz w:val="28"/>
          <w:szCs w:val="28"/>
        </w:rPr>
        <w:t>подпрограммы муниципальной</w:t>
      </w:r>
      <w:r w:rsidRPr="00CB12C5">
        <w:rPr>
          <w:sz w:val="28"/>
          <w:szCs w:val="28"/>
        </w:rPr>
        <w:t xml:space="preserve"> программы (целевой параметр – 100%);</w:t>
      </w:r>
    </w:p>
    <w:p w:rsidR="0018736D" w:rsidRPr="00CB12C5" w:rsidRDefault="0018736D" w:rsidP="0018736D">
      <w:pPr>
        <w:widowControl w:val="0"/>
        <w:shd w:val="clear" w:color="auto" w:fill="FFFFFF"/>
        <w:tabs>
          <w:tab w:val="left" w:pos="1190"/>
        </w:tabs>
        <w:autoSpaceDE w:val="0"/>
        <w:autoSpaceDN w:val="0"/>
        <w:adjustRightInd w:val="0"/>
        <w:ind w:firstLine="567"/>
        <w:jc w:val="both"/>
        <w:rPr>
          <w:sz w:val="28"/>
          <w:szCs w:val="28"/>
        </w:rPr>
      </w:pPr>
      <w:r w:rsidRPr="00CB12C5">
        <w:rPr>
          <w:sz w:val="28"/>
          <w:szCs w:val="28"/>
        </w:rPr>
        <w:t xml:space="preserve">2) фактических (в сопоставимых условиях) и планируемых объемов расходов  бюджета поселения на реализацию </w:t>
      </w:r>
      <w:r w:rsidRPr="00CB12C5">
        <w:rPr>
          <w:spacing w:val="-2"/>
          <w:sz w:val="28"/>
          <w:szCs w:val="28"/>
        </w:rPr>
        <w:t xml:space="preserve">подпрограммы </w:t>
      </w:r>
      <w:r w:rsidRPr="00CB12C5">
        <w:rPr>
          <w:sz w:val="28"/>
          <w:szCs w:val="28"/>
        </w:rPr>
        <w:t>муниципальной программы и ее основных мероприятий (целевой параметр менее 100%);</w:t>
      </w:r>
    </w:p>
    <w:p w:rsidR="0018736D" w:rsidRPr="00CB12C5" w:rsidRDefault="0018736D" w:rsidP="0018736D">
      <w:pPr>
        <w:widowControl w:val="0"/>
        <w:shd w:val="clear" w:color="auto" w:fill="FFFFFF"/>
        <w:tabs>
          <w:tab w:val="left" w:pos="1190"/>
        </w:tabs>
        <w:autoSpaceDE w:val="0"/>
        <w:autoSpaceDN w:val="0"/>
        <w:adjustRightInd w:val="0"/>
        <w:ind w:firstLine="567"/>
        <w:jc w:val="center"/>
        <w:rPr>
          <w:sz w:val="28"/>
          <w:szCs w:val="28"/>
        </w:rPr>
      </w:pPr>
      <w:r w:rsidRPr="00CB12C5">
        <w:rPr>
          <w:sz w:val="28"/>
          <w:szCs w:val="28"/>
        </w:rPr>
        <w:t xml:space="preserve">3) числа выполненных и планируемых мероприятий плана реализации </w:t>
      </w:r>
      <w:r w:rsidRPr="00CB12C5">
        <w:rPr>
          <w:spacing w:val="-2"/>
          <w:sz w:val="28"/>
          <w:szCs w:val="28"/>
        </w:rPr>
        <w:t xml:space="preserve">подпрограммы </w:t>
      </w:r>
      <w:r w:rsidRPr="00CB12C5">
        <w:rPr>
          <w:sz w:val="28"/>
          <w:szCs w:val="28"/>
        </w:rPr>
        <w:t>муниципальной программы (целевой параметр – 100%).</w:t>
      </w:r>
      <w:r w:rsidRPr="00CB12C5">
        <w:rPr>
          <w:sz w:val="28"/>
          <w:szCs w:val="28"/>
        </w:rPr>
        <w:br w:type="page"/>
      </w:r>
      <w:r w:rsidRPr="00CB12C5">
        <w:rPr>
          <w:b/>
          <w:bCs/>
          <w:spacing w:val="-1"/>
          <w:sz w:val="28"/>
          <w:szCs w:val="28"/>
        </w:rPr>
        <w:lastRenderedPageBreak/>
        <w:t xml:space="preserve">Подпрограмма 2. </w:t>
      </w:r>
      <w:r w:rsidRPr="00CB12C5">
        <w:rPr>
          <w:b/>
          <w:bCs/>
          <w:sz w:val="28"/>
          <w:szCs w:val="28"/>
        </w:rPr>
        <w:t xml:space="preserve">«Организация первичного воинского учета на территории </w:t>
      </w:r>
      <w:r>
        <w:rPr>
          <w:b/>
          <w:bCs/>
          <w:sz w:val="28"/>
          <w:szCs w:val="28"/>
        </w:rPr>
        <w:t>Козловского</w:t>
      </w:r>
      <w:r w:rsidRPr="00CB12C5">
        <w:rPr>
          <w:b/>
          <w:bCs/>
          <w:sz w:val="28"/>
          <w:szCs w:val="28"/>
        </w:rPr>
        <w:t xml:space="preserve"> сельского поселения</w:t>
      </w:r>
      <w:r w:rsidRPr="00CB12C5">
        <w:rPr>
          <w:b/>
          <w:bCs/>
          <w:spacing w:val="-10"/>
          <w:sz w:val="28"/>
          <w:szCs w:val="28"/>
        </w:rPr>
        <w:t>»</w:t>
      </w:r>
    </w:p>
    <w:p w:rsidR="0018736D" w:rsidRPr="00CB12C5" w:rsidRDefault="0018736D" w:rsidP="0018736D">
      <w:pPr>
        <w:widowControl w:val="0"/>
        <w:shd w:val="clear" w:color="auto" w:fill="FFFFFF"/>
        <w:autoSpaceDE w:val="0"/>
        <w:autoSpaceDN w:val="0"/>
        <w:adjustRightInd w:val="0"/>
        <w:ind w:firstLine="567"/>
        <w:jc w:val="center"/>
        <w:rPr>
          <w:b/>
          <w:sz w:val="28"/>
          <w:szCs w:val="28"/>
        </w:rPr>
      </w:pPr>
      <w:r w:rsidRPr="00CB12C5">
        <w:rPr>
          <w:b/>
          <w:sz w:val="28"/>
          <w:szCs w:val="28"/>
        </w:rPr>
        <w:t xml:space="preserve"> П А С П О Р Т</w:t>
      </w:r>
    </w:p>
    <w:p w:rsidR="0018736D" w:rsidRPr="00CB12C5" w:rsidRDefault="0018736D" w:rsidP="0018736D">
      <w:pPr>
        <w:widowControl w:val="0"/>
        <w:autoSpaceDE w:val="0"/>
        <w:autoSpaceDN w:val="0"/>
        <w:adjustRightInd w:val="0"/>
        <w:spacing w:after="278" w:line="1" w:lineRule="exact"/>
        <w:ind w:firstLine="567"/>
        <w:rPr>
          <w:sz w:val="28"/>
          <w:szCs w:val="28"/>
        </w:rPr>
      </w:pPr>
    </w:p>
    <w:tbl>
      <w:tblPr>
        <w:tblW w:w="9540" w:type="dxa"/>
        <w:tblLayout w:type="fixed"/>
        <w:tblCellMar>
          <w:left w:w="40" w:type="dxa"/>
          <w:right w:w="40" w:type="dxa"/>
        </w:tblCellMar>
        <w:tblLook w:val="04A0"/>
      </w:tblPr>
      <w:tblGrid>
        <w:gridCol w:w="2593"/>
        <w:gridCol w:w="6947"/>
      </w:tblGrid>
      <w:tr w:rsidR="0018736D" w:rsidRPr="00CB12C5" w:rsidTr="005A1083">
        <w:tc>
          <w:tcPr>
            <w:tcW w:w="2593"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rPr>
                <w:sz w:val="28"/>
                <w:szCs w:val="28"/>
              </w:rPr>
            </w:pPr>
            <w:r w:rsidRPr="00CB12C5">
              <w:rPr>
                <w:b/>
                <w:bCs/>
                <w:sz w:val="28"/>
                <w:szCs w:val="28"/>
              </w:rPr>
              <w:t>Исполнители подпрограммы муниципальной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ind w:left="102"/>
              <w:jc w:val="both"/>
              <w:rPr>
                <w:sz w:val="28"/>
                <w:szCs w:val="28"/>
              </w:rPr>
            </w:pPr>
            <w:r w:rsidRPr="00CB12C5">
              <w:rPr>
                <w:spacing w:val="-1"/>
                <w:sz w:val="28"/>
                <w:szCs w:val="28"/>
              </w:rPr>
              <w:t xml:space="preserve">Администрация </w:t>
            </w:r>
            <w:r>
              <w:rPr>
                <w:spacing w:val="-1"/>
                <w:sz w:val="28"/>
                <w:szCs w:val="28"/>
              </w:rPr>
              <w:t>Козловского</w:t>
            </w:r>
            <w:r w:rsidRPr="00CB12C5">
              <w:rPr>
                <w:spacing w:val="-1"/>
                <w:sz w:val="28"/>
                <w:szCs w:val="28"/>
              </w:rPr>
              <w:t xml:space="preserve"> сельского поселения Бутурлиновского муниципального района Воронежской области.</w:t>
            </w:r>
          </w:p>
        </w:tc>
      </w:tr>
      <w:tr w:rsidR="0018736D" w:rsidRPr="00CB12C5" w:rsidTr="005A1083">
        <w:tc>
          <w:tcPr>
            <w:tcW w:w="2593"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rPr>
                <w:sz w:val="28"/>
                <w:szCs w:val="28"/>
              </w:rPr>
            </w:pPr>
            <w:r w:rsidRPr="00CB12C5">
              <w:rPr>
                <w:b/>
                <w:bCs/>
                <w:spacing w:val="-2"/>
                <w:sz w:val="28"/>
                <w:szCs w:val="28"/>
              </w:rPr>
              <w:t xml:space="preserve">Основные мероприятия, входящие в состав подпрограммы </w:t>
            </w:r>
            <w:r w:rsidRPr="00CB12C5">
              <w:rPr>
                <w:b/>
                <w:bCs/>
                <w:sz w:val="28"/>
                <w:szCs w:val="28"/>
              </w:rPr>
              <w:t>муниципальной</w:t>
            </w:r>
            <w:r w:rsidRPr="00CB12C5">
              <w:rPr>
                <w:b/>
                <w:bCs/>
                <w:spacing w:val="-2"/>
                <w:sz w:val="28"/>
                <w:szCs w:val="28"/>
              </w:rPr>
              <w:t xml:space="preserve">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autoSpaceDE w:val="0"/>
              <w:autoSpaceDN w:val="0"/>
              <w:adjustRightInd w:val="0"/>
              <w:spacing w:line="276" w:lineRule="auto"/>
              <w:jc w:val="both"/>
              <w:rPr>
                <w:sz w:val="28"/>
                <w:szCs w:val="28"/>
              </w:rPr>
            </w:pPr>
            <w:r w:rsidRPr="00CB12C5">
              <w:rPr>
                <w:sz w:val="28"/>
                <w:szCs w:val="28"/>
              </w:rPr>
              <w:t xml:space="preserve">1. Первичный  воинский  учет  граждан, проживающих     или пребывающих на территории </w:t>
            </w:r>
            <w:r>
              <w:rPr>
                <w:sz w:val="28"/>
                <w:szCs w:val="28"/>
              </w:rPr>
              <w:t>Козловского</w:t>
            </w:r>
            <w:r w:rsidRPr="00CB12C5">
              <w:rPr>
                <w:sz w:val="28"/>
                <w:szCs w:val="28"/>
              </w:rPr>
              <w:t xml:space="preserve"> сельского поселения.</w:t>
            </w:r>
          </w:p>
        </w:tc>
      </w:tr>
      <w:tr w:rsidR="0018736D" w:rsidRPr="00CB12C5" w:rsidTr="005A1083">
        <w:tc>
          <w:tcPr>
            <w:tcW w:w="2593"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rPr>
                <w:sz w:val="28"/>
                <w:szCs w:val="28"/>
              </w:rPr>
            </w:pPr>
            <w:r w:rsidRPr="00CB12C5">
              <w:rPr>
                <w:b/>
                <w:bCs/>
                <w:sz w:val="28"/>
                <w:szCs w:val="28"/>
              </w:rPr>
              <w:t>Цель подпрограммы муниципальной</w:t>
            </w:r>
            <w:r w:rsidRPr="00CB12C5">
              <w:rPr>
                <w:b/>
                <w:bCs/>
                <w:spacing w:val="-2"/>
                <w:sz w:val="28"/>
                <w:szCs w:val="28"/>
              </w:rPr>
              <w:t xml:space="preserve">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autoSpaceDE w:val="0"/>
              <w:autoSpaceDN w:val="0"/>
              <w:adjustRightInd w:val="0"/>
              <w:spacing w:line="276" w:lineRule="auto"/>
              <w:ind w:left="102"/>
              <w:jc w:val="both"/>
              <w:rPr>
                <w:sz w:val="28"/>
                <w:szCs w:val="28"/>
              </w:rPr>
            </w:pPr>
            <w:r w:rsidRPr="00CB12C5">
              <w:rPr>
                <w:sz w:val="28"/>
                <w:szCs w:val="28"/>
              </w:rPr>
              <w:t xml:space="preserve">Обеспечение осуществления  воинского учета на территории </w:t>
            </w:r>
            <w:r>
              <w:rPr>
                <w:sz w:val="28"/>
                <w:szCs w:val="28"/>
              </w:rPr>
              <w:t>Козловского</w:t>
            </w:r>
            <w:r w:rsidRPr="00CB12C5">
              <w:rPr>
                <w:sz w:val="28"/>
                <w:szCs w:val="28"/>
              </w:rPr>
              <w:t xml:space="preserve"> сельского поселения.</w:t>
            </w:r>
          </w:p>
        </w:tc>
      </w:tr>
      <w:tr w:rsidR="0018736D" w:rsidRPr="00CB12C5" w:rsidTr="005A1083">
        <w:tc>
          <w:tcPr>
            <w:tcW w:w="2593"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rPr>
                <w:sz w:val="28"/>
                <w:szCs w:val="28"/>
              </w:rPr>
            </w:pPr>
            <w:r w:rsidRPr="00CB12C5">
              <w:rPr>
                <w:b/>
                <w:bCs/>
                <w:sz w:val="28"/>
                <w:szCs w:val="28"/>
              </w:rPr>
              <w:t>Задачи подпрограммы муниципальной</w:t>
            </w:r>
            <w:r w:rsidRPr="00CB12C5">
              <w:rPr>
                <w:b/>
                <w:bCs/>
                <w:spacing w:val="-2"/>
                <w:sz w:val="28"/>
                <w:szCs w:val="28"/>
              </w:rPr>
              <w:t xml:space="preserve">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tabs>
                <w:tab w:val="left" w:pos="-45"/>
              </w:tabs>
              <w:autoSpaceDE w:val="0"/>
              <w:autoSpaceDN w:val="0"/>
              <w:adjustRightInd w:val="0"/>
              <w:spacing w:line="276" w:lineRule="auto"/>
              <w:ind w:left="102"/>
              <w:jc w:val="both"/>
              <w:rPr>
                <w:sz w:val="28"/>
                <w:szCs w:val="28"/>
              </w:rPr>
            </w:pPr>
            <w:r w:rsidRPr="00CB12C5">
              <w:rPr>
                <w:sz w:val="28"/>
                <w:szCs w:val="28"/>
              </w:rPr>
              <w:t xml:space="preserve">Обеспечение условий для осуществления воинского учета на территории </w:t>
            </w:r>
            <w:r>
              <w:rPr>
                <w:sz w:val="28"/>
                <w:szCs w:val="28"/>
              </w:rPr>
              <w:t>Козловского</w:t>
            </w:r>
            <w:r w:rsidRPr="00CB12C5">
              <w:rPr>
                <w:sz w:val="28"/>
                <w:szCs w:val="28"/>
              </w:rPr>
              <w:t xml:space="preserve"> сельского поселения.</w:t>
            </w:r>
          </w:p>
        </w:tc>
      </w:tr>
      <w:tr w:rsidR="0018736D" w:rsidRPr="00CB12C5" w:rsidTr="005A1083">
        <w:tc>
          <w:tcPr>
            <w:tcW w:w="2593"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rPr>
                <w:sz w:val="28"/>
                <w:szCs w:val="28"/>
              </w:rPr>
            </w:pPr>
            <w:r w:rsidRPr="00CB12C5">
              <w:rPr>
                <w:b/>
                <w:bCs/>
                <w:spacing w:val="-2"/>
                <w:sz w:val="28"/>
                <w:szCs w:val="28"/>
              </w:rPr>
              <w:t xml:space="preserve">Сроки </w:t>
            </w:r>
            <w:r w:rsidRPr="00CB12C5">
              <w:rPr>
                <w:b/>
                <w:bCs/>
                <w:sz w:val="28"/>
                <w:szCs w:val="28"/>
              </w:rPr>
              <w:t xml:space="preserve">реализации подпрограммы муниципальной </w:t>
            </w:r>
            <w:r w:rsidRPr="00CB12C5">
              <w:rPr>
                <w:b/>
                <w:bCs/>
                <w:spacing w:val="-2"/>
                <w:sz w:val="28"/>
                <w:szCs w:val="28"/>
              </w:rPr>
              <w:t>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ind w:left="102"/>
              <w:rPr>
                <w:sz w:val="28"/>
                <w:szCs w:val="28"/>
              </w:rPr>
            </w:pPr>
            <w:r w:rsidRPr="00CB12C5">
              <w:rPr>
                <w:sz w:val="28"/>
                <w:szCs w:val="28"/>
              </w:rPr>
              <w:t>На постоянной основе 01.01.2023 — 31.12.2030</w:t>
            </w:r>
          </w:p>
        </w:tc>
      </w:tr>
      <w:tr w:rsidR="0018736D" w:rsidRPr="00CB12C5" w:rsidTr="005A1083">
        <w:tc>
          <w:tcPr>
            <w:tcW w:w="2593" w:type="dxa"/>
            <w:tcBorders>
              <w:top w:val="single" w:sz="6" w:space="0" w:color="auto"/>
              <w:left w:val="single" w:sz="6" w:space="0" w:color="auto"/>
              <w:bottom w:val="nil"/>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rPr>
                <w:sz w:val="28"/>
                <w:szCs w:val="28"/>
              </w:rPr>
            </w:pPr>
            <w:r w:rsidRPr="00CB12C5">
              <w:rPr>
                <w:b/>
                <w:bCs/>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jc w:val="both"/>
              <w:rPr>
                <w:sz w:val="28"/>
                <w:szCs w:val="28"/>
              </w:rPr>
            </w:pPr>
            <w:r w:rsidRPr="00CB12C5">
              <w:rPr>
                <w:sz w:val="28"/>
                <w:szCs w:val="28"/>
              </w:rPr>
              <w:t xml:space="preserve"> Объем бюджетных ассигнований на реализацию      подпрограммы из средств федерального бюджета –        тыс. рублей.</w:t>
            </w:r>
          </w:p>
          <w:p w:rsidR="0018736D" w:rsidRPr="00CB12C5" w:rsidRDefault="0018736D" w:rsidP="005A1083">
            <w:pPr>
              <w:widowControl w:val="0"/>
              <w:shd w:val="clear" w:color="auto" w:fill="FFFFFF"/>
              <w:autoSpaceDE w:val="0"/>
              <w:autoSpaceDN w:val="0"/>
              <w:adjustRightInd w:val="0"/>
              <w:spacing w:line="276" w:lineRule="auto"/>
              <w:ind w:left="102"/>
              <w:jc w:val="both"/>
              <w:rPr>
                <w:sz w:val="28"/>
                <w:szCs w:val="28"/>
              </w:rPr>
            </w:pPr>
            <w:r w:rsidRPr="00CB12C5">
              <w:rPr>
                <w:sz w:val="28"/>
                <w:szCs w:val="28"/>
              </w:rPr>
              <w:t>Объем бюджетных ассигнований на реализацию муниципальной  подпрограммы по годам составляет (тыс. руб.):</w:t>
            </w:r>
          </w:p>
          <w:tbl>
            <w:tblPr>
              <w:tblW w:w="0" w:type="auto"/>
              <w:tblLayout w:type="fixed"/>
              <w:tblCellMar>
                <w:left w:w="40" w:type="dxa"/>
                <w:right w:w="40" w:type="dxa"/>
              </w:tblCellMar>
              <w:tblLook w:val="04A0"/>
            </w:tblPr>
            <w:tblGrid>
              <w:gridCol w:w="1771"/>
              <w:gridCol w:w="2315"/>
              <w:gridCol w:w="2669"/>
            </w:tblGrid>
            <w:tr w:rsidR="0018736D" w:rsidRPr="00CB12C5" w:rsidTr="005A1083">
              <w:trPr>
                <w:trHeight w:val="275"/>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lang w:val="en-US"/>
                    </w:rPr>
                  </w:pPr>
                  <w:r w:rsidRPr="00CB12C5">
                    <w:rPr>
                      <w:sz w:val="28"/>
                      <w:szCs w:val="28"/>
                      <w:lang w:val="en-US"/>
                    </w:rPr>
                    <w:t>Год</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lang w:val="en-US"/>
                    </w:rPr>
                  </w:pPr>
                  <w:r w:rsidRPr="00CB12C5">
                    <w:rPr>
                      <w:sz w:val="28"/>
                      <w:szCs w:val="28"/>
                      <w:lang w:val="en-US"/>
                    </w:rPr>
                    <w:t>Всего</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lang w:val="en-US"/>
                    </w:rPr>
                  </w:pPr>
                  <w:r w:rsidRPr="00CB12C5">
                    <w:rPr>
                      <w:spacing w:val="-2"/>
                      <w:sz w:val="28"/>
                      <w:szCs w:val="28"/>
                    </w:rPr>
                    <w:t>Федеральный</w:t>
                  </w:r>
                  <w:r w:rsidRPr="00CB12C5">
                    <w:rPr>
                      <w:spacing w:val="-2"/>
                      <w:sz w:val="28"/>
                      <w:szCs w:val="28"/>
                      <w:lang w:val="en-US"/>
                    </w:rPr>
                    <w:t xml:space="preserve"> бюджет</w:t>
                  </w:r>
                </w:p>
              </w:tc>
            </w:tr>
            <w:tr w:rsidR="0018736D" w:rsidRPr="00CB12C5" w:rsidTr="005A1083">
              <w:trPr>
                <w:trHeight w:val="275"/>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r w:rsidRPr="00CB12C5">
                    <w:rPr>
                      <w:sz w:val="28"/>
                      <w:szCs w:val="28"/>
                      <w:lang w:val="en-US"/>
                    </w:rPr>
                    <w:t>20</w:t>
                  </w:r>
                  <w:r w:rsidRPr="00CB12C5">
                    <w:rPr>
                      <w:sz w:val="28"/>
                      <w:szCs w:val="28"/>
                    </w:rPr>
                    <w:t>23</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r>
                    <w:rPr>
                      <w:sz w:val="28"/>
                      <w:szCs w:val="28"/>
                    </w:rPr>
                    <w:t>283,20</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r>
                    <w:rPr>
                      <w:sz w:val="28"/>
                      <w:szCs w:val="28"/>
                    </w:rPr>
                    <w:t>283,20</w:t>
                  </w:r>
                </w:p>
              </w:tc>
            </w:tr>
            <w:tr w:rsidR="0018736D" w:rsidRPr="00CB12C5" w:rsidTr="005A1083">
              <w:trPr>
                <w:trHeight w:val="291"/>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r w:rsidRPr="00CB12C5">
                    <w:rPr>
                      <w:sz w:val="28"/>
                      <w:szCs w:val="28"/>
                      <w:lang w:val="en-US"/>
                    </w:rPr>
                    <w:t>20</w:t>
                  </w:r>
                  <w:r w:rsidRPr="00CB12C5">
                    <w:rPr>
                      <w:sz w:val="28"/>
                      <w:szCs w:val="28"/>
                    </w:rPr>
                    <w:t>24</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r>
                    <w:rPr>
                      <w:sz w:val="28"/>
                      <w:szCs w:val="28"/>
                    </w:rPr>
                    <w:t>340,46</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r>
                    <w:rPr>
                      <w:sz w:val="28"/>
                      <w:szCs w:val="28"/>
                    </w:rPr>
                    <w:t>340,46</w:t>
                  </w:r>
                </w:p>
              </w:tc>
            </w:tr>
            <w:tr w:rsidR="0018736D" w:rsidRPr="00CB12C5" w:rsidTr="005A1083">
              <w:trPr>
                <w:trHeight w:val="275"/>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r w:rsidRPr="00CB12C5">
                    <w:rPr>
                      <w:sz w:val="28"/>
                      <w:szCs w:val="28"/>
                      <w:lang w:val="en-US"/>
                    </w:rPr>
                    <w:t>20</w:t>
                  </w:r>
                  <w:r w:rsidRPr="00CB12C5">
                    <w:rPr>
                      <w:sz w:val="28"/>
                      <w:szCs w:val="28"/>
                    </w:rPr>
                    <w:t>25</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r>
                    <w:rPr>
                      <w:sz w:val="28"/>
                      <w:szCs w:val="28"/>
                    </w:rPr>
                    <w:t>407,60</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r>
                    <w:rPr>
                      <w:sz w:val="28"/>
                      <w:szCs w:val="28"/>
                    </w:rPr>
                    <w:t>407,60</w:t>
                  </w:r>
                </w:p>
              </w:tc>
            </w:tr>
            <w:tr w:rsidR="0018736D" w:rsidRPr="00CB12C5" w:rsidTr="005A1083">
              <w:trPr>
                <w:trHeight w:val="291"/>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r w:rsidRPr="00CB12C5">
                    <w:rPr>
                      <w:sz w:val="28"/>
                      <w:szCs w:val="28"/>
                    </w:rPr>
                    <w:t>2026</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r>
                    <w:rPr>
                      <w:sz w:val="28"/>
                      <w:szCs w:val="28"/>
                    </w:rPr>
                    <w:t>444,80</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r>
                    <w:rPr>
                      <w:sz w:val="28"/>
                      <w:szCs w:val="28"/>
                    </w:rPr>
                    <w:t>444,80</w:t>
                  </w:r>
                </w:p>
              </w:tc>
            </w:tr>
            <w:tr w:rsidR="0018736D" w:rsidRPr="00CB12C5" w:rsidTr="005A1083">
              <w:trPr>
                <w:trHeight w:val="275"/>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r w:rsidRPr="00CB12C5">
                    <w:rPr>
                      <w:sz w:val="28"/>
                      <w:szCs w:val="28"/>
                    </w:rPr>
                    <w:t>2027</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r>
                    <w:rPr>
                      <w:sz w:val="28"/>
                      <w:szCs w:val="28"/>
                    </w:rPr>
                    <w:t>460,40</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r>
                    <w:rPr>
                      <w:sz w:val="28"/>
                      <w:szCs w:val="28"/>
                    </w:rPr>
                    <w:t>460,40</w:t>
                  </w:r>
                </w:p>
              </w:tc>
            </w:tr>
            <w:tr w:rsidR="0018736D" w:rsidRPr="00CB12C5" w:rsidTr="005A1083">
              <w:trPr>
                <w:trHeight w:val="303"/>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r w:rsidRPr="00CB12C5">
                    <w:rPr>
                      <w:sz w:val="28"/>
                      <w:szCs w:val="28"/>
                    </w:rPr>
                    <w:t>2028</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r>
                    <w:rPr>
                      <w:sz w:val="28"/>
                      <w:szCs w:val="28"/>
                    </w:rPr>
                    <w:t>460,40</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r>
                    <w:rPr>
                      <w:sz w:val="28"/>
                      <w:szCs w:val="28"/>
                    </w:rPr>
                    <w:t>460,40</w:t>
                  </w:r>
                </w:p>
              </w:tc>
            </w:tr>
            <w:tr w:rsidR="0018736D" w:rsidRPr="00CB12C5" w:rsidTr="005A1083">
              <w:trPr>
                <w:trHeight w:val="303"/>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r w:rsidRPr="00CB12C5">
                    <w:rPr>
                      <w:sz w:val="28"/>
                      <w:szCs w:val="28"/>
                    </w:rPr>
                    <w:lastRenderedPageBreak/>
                    <w:t>2029</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r>
                    <w:rPr>
                      <w:sz w:val="28"/>
                      <w:szCs w:val="28"/>
                    </w:rPr>
                    <w:t>460,40</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r>
                    <w:rPr>
                      <w:sz w:val="28"/>
                      <w:szCs w:val="28"/>
                    </w:rPr>
                    <w:t>460,40</w:t>
                  </w:r>
                </w:p>
              </w:tc>
            </w:tr>
            <w:tr w:rsidR="0018736D" w:rsidRPr="00CB12C5" w:rsidTr="005A1083">
              <w:trPr>
                <w:trHeight w:val="303"/>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r w:rsidRPr="00CB12C5">
                    <w:rPr>
                      <w:sz w:val="28"/>
                      <w:szCs w:val="28"/>
                    </w:rPr>
                    <w:t>2030</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r>
                    <w:rPr>
                      <w:sz w:val="28"/>
                      <w:szCs w:val="28"/>
                    </w:rPr>
                    <w:t>460,40</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r>
                    <w:rPr>
                      <w:sz w:val="28"/>
                      <w:szCs w:val="28"/>
                    </w:rPr>
                    <w:t>460,40</w:t>
                  </w:r>
                </w:p>
              </w:tc>
            </w:tr>
            <w:tr w:rsidR="0018736D" w:rsidRPr="00CB12C5" w:rsidTr="005A1083">
              <w:trPr>
                <w:trHeight w:val="303"/>
              </w:trPr>
              <w:tc>
                <w:tcPr>
                  <w:tcW w:w="1771" w:type="dxa"/>
                  <w:tcBorders>
                    <w:top w:val="single" w:sz="6" w:space="0" w:color="auto"/>
                    <w:left w:val="single" w:sz="6" w:space="0" w:color="auto"/>
                    <w:bottom w:val="single" w:sz="4" w:space="0" w:color="auto"/>
                    <w:right w:val="single" w:sz="6" w:space="0" w:color="auto"/>
                  </w:tcBorders>
                  <w:shd w:val="clear" w:color="auto" w:fill="FFFFFF"/>
                  <w:hideMark/>
                </w:tcPr>
                <w:p w:rsidR="0018736D" w:rsidRPr="00CB12C5" w:rsidRDefault="0018736D" w:rsidP="005A1083">
                  <w:pPr>
                    <w:widowControl w:val="0"/>
                    <w:shd w:val="clear" w:color="auto" w:fill="FFFFFF"/>
                    <w:autoSpaceDE w:val="0"/>
                    <w:autoSpaceDN w:val="0"/>
                    <w:adjustRightInd w:val="0"/>
                    <w:jc w:val="center"/>
                    <w:rPr>
                      <w:sz w:val="28"/>
                      <w:szCs w:val="28"/>
                    </w:rPr>
                  </w:pPr>
                </w:p>
              </w:tc>
              <w:tc>
                <w:tcPr>
                  <w:tcW w:w="2315" w:type="dxa"/>
                  <w:tcBorders>
                    <w:top w:val="single" w:sz="6" w:space="0" w:color="auto"/>
                    <w:left w:val="single" w:sz="6" w:space="0" w:color="auto"/>
                    <w:bottom w:val="single" w:sz="4" w:space="0" w:color="auto"/>
                    <w:right w:val="single" w:sz="6" w:space="0" w:color="auto"/>
                  </w:tcBorders>
                  <w:shd w:val="clear" w:color="auto" w:fill="FFFFFF"/>
                  <w:hideMark/>
                </w:tcPr>
                <w:p w:rsidR="0018736D" w:rsidRDefault="00F364BB" w:rsidP="005A1083">
                  <w:pPr>
                    <w:widowControl w:val="0"/>
                    <w:shd w:val="clear" w:color="auto" w:fill="FFFFFF"/>
                    <w:autoSpaceDE w:val="0"/>
                    <w:autoSpaceDN w:val="0"/>
                    <w:adjustRightInd w:val="0"/>
                    <w:jc w:val="center"/>
                    <w:rPr>
                      <w:sz w:val="28"/>
                      <w:szCs w:val="28"/>
                    </w:rPr>
                  </w:pPr>
                  <w:r>
                    <w:rPr>
                      <w:sz w:val="28"/>
                      <w:szCs w:val="28"/>
                    </w:rPr>
                    <w:fldChar w:fldCharType="begin"/>
                  </w:r>
                  <w:r w:rsidR="0018736D">
                    <w:rPr>
                      <w:sz w:val="28"/>
                      <w:szCs w:val="28"/>
                    </w:rPr>
                    <w:instrText xml:space="preserve"> =SUM(ABOVE) </w:instrText>
                  </w:r>
                  <w:r>
                    <w:rPr>
                      <w:sz w:val="28"/>
                      <w:szCs w:val="28"/>
                    </w:rPr>
                    <w:fldChar w:fldCharType="separate"/>
                  </w:r>
                  <w:r w:rsidR="0018736D">
                    <w:rPr>
                      <w:noProof/>
                      <w:sz w:val="28"/>
                      <w:szCs w:val="28"/>
                    </w:rPr>
                    <w:t>3317,66</w:t>
                  </w:r>
                  <w:r>
                    <w:rPr>
                      <w:sz w:val="28"/>
                      <w:szCs w:val="28"/>
                    </w:rPr>
                    <w:fldChar w:fldCharType="end"/>
                  </w:r>
                </w:p>
              </w:tc>
              <w:tc>
                <w:tcPr>
                  <w:tcW w:w="2669" w:type="dxa"/>
                  <w:tcBorders>
                    <w:top w:val="single" w:sz="6" w:space="0" w:color="auto"/>
                    <w:left w:val="single" w:sz="6" w:space="0" w:color="auto"/>
                    <w:bottom w:val="single" w:sz="4" w:space="0" w:color="auto"/>
                    <w:right w:val="single" w:sz="6" w:space="0" w:color="auto"/>
                  </w:tcBorders>
                  <w:shd w:val="clear" w:color="auto" w:fill="FFFFFF"/>
                  <w:hideMark/>
                </w:tcPr>
                <w:p w:rsidR="0018736D" w:rsidRDefault="00F364BB" w:rsidP="005A1083">
                  <w:pPr>
                    <w:widowControl w:val="0"/>
                    <w:shd w:val="clear" w:color="auto" w:fill="FFFFFF"/>
                    <w:autoSpaceDE w:val="0"/>
                    <w:autoSpaceDN w:val="0"/>
                    <w:adjustRightInd w:val="0"/>
                    <w:jc w:val="center"/>
                    <w:rPr>
                      <w:sz w:val="28"/>
                      <w:szCs w:val="28"/>
                    </w:rPr>
                  </w:pPr>
                  <w:r>
                    <w:rPr>
                      <w:sz w:val="28"/>
                      <w:szCs w:val="28"/>
                    </w:rPr>
                    <w:fldChar w:fldCharType="begin"/>
                  </w:r>
                  <w:r w:rsidR="0018736D">
                    <w:rPr>
                      <w:sz w:val="28"/>
                      <w:szCs w:val="28"/>
                    </w:rPr>
                    <w:instrText xml:space="preserve"> =SUM(ABOVE) </w:instrText>
                  </w:r>
                  <w:r>
                    <w:rPr>
                      <w:sz w:val="28"/>
                      <w:szCs w:val="28"/>
                    </w:rPr>
                    <w:fldChar w:fldCharType="separate"/>
                  </w:r>
                  <w:r w:rsidR="0018736D">
                    <w:rPr>
                      <w:noProof/>
                      <w:sz w:val="28"/>
                      <w:szCs w:val="28"/>
                    </w:rPr>
                    <w:t>3317,66</w:t>
                  </w:r>
                  <w:r>
                    <w:rPr>
                      <w:sz w:val="28"/>
                      <w:szCs w:val="28"/>
                    </w:rPr>
                    <w:fldChar w:fldCharType="end"/>
                  </w:r>
                </w:p>
              </w:tc>
            </w:tr>
          </w:tbl>
          <w:p w:rsidR="0018736D" w:rsidRPr="00CB12C5" w:rsidRDefault="0018736D" w:rsidP="005A1083">
            <w:pPr>
              <w:widowControl w:val="0"/>
              <w:shd w:val="clear" w:color="auto" w:fill="FFFFFF"/>
              <w:autoSpaceDE w:val="0"/>
              <w:autoSpaceDN w:val="0"/>
              <w:adjustRightInd w:val="0"/>
              <w:spacing w:line="276" w:lineRule="auto"/>
              <w:ind w:left="102"/>
              <w:rPr>
                <w:sz w:val="28"/>
                <w:szCs w:val="28"/>
              </w:rPr>
            </w:pPr>
          </w:p>
        </w:tc>
      </w:tr>
      <w:tr w:rsidR="0018736D" w:rsidRPr="00CB12C5" w:rsidTr="005A1083">
        <w:tc>
          <w:tcPr>
            <w:tcW w:w="2593" w:type="dxa"/>
            <w:tcBorders>
              <w:top w:val="single" w:sz="4" w:space="0" w:color="auto"/>
              <w:left w:val="single" w:sz="4" w:space="0" w:color="auto"/>
              <w:bottom w:val="single" w:sz="4" w:space="0" w:color="auto"/>
              <w:right w:val="single" w:sz="4" w:space="0" w:color="auto"/>
            </w:tcBorders>
            <w:shd w:val="clear" w:color="auto" w:fill="FFFFFF"/>
          </w:tcPr>
          <w:p w:rsidR="0018736D" w:rsidRPr="00CB12C5" w:rsidRDefault="0018736D" w:rsidP="005A1083">
            <w:pPr>
              <w:widowControl w:val="0"/>
              <w:autoSpaceDE w:val="0"/>
              <w:autoSpaceDN w:val="0"/>
              <w:adjustRightInd w:val="0"/>
              <w:spacing w:line="276" w:lineRule="auto"/>
              <w:rPr>
                <w:sz w:val="28"/>
                <w:szCs w:val="28"/>
              </w:rPr>
            </w:pPr>
            <w:r w:rsidRPr="00CB12C5">
              <w:rPr>
                <w:b/>
                <w:bCs/>
                <w:sz w:val="28"/>
                <w:szCs w:val="28"/>
              </w:rPr>
              <w:lastRenderedPageBreak/>
              <w:t>Ожидаемые непосредственные результаты реализации подпрограммы муниципальной программы</w:t>
            </w:r>
          </w:p>
        </w:tc>
        <w:tc>
          <w:tcPr>
            <w:tcW w:w="6947" w:type="dxa"/>
            <w:tcBorders>
              <w:top w:val="single" w:sz="6" w:space="0" w:color="auto"/>
              <w:left w:val="single" w:sz="4" w:space="0" w:color="auto"/>
              <w:bottom w:val="single" w:sz="6" w:space="0" w:color="auto"/>
              <w:right w:val="single" w:sz="6" w:space="0" w:color="auto"/>
            </w:tcBorders>
            <w:shd w:val="clear" w:color="auto" w:fill="FFFFFF"/>
          </w:tcPr>
          <w:p w:rsidR="0018736D" w:rsidRPr="00CB12C5" w:rsidRDefault="0018736D" w:rsidP="005A1083">
            <w:pPr>
              <w:autoSpaceDE w:val="0"/>
              <w:autoSpaceDN w:val="0"/>
              <w:adjustRightInd w:val="0"/>
              <w:spacing w:line="276" w:lineRule="auto"/>
              <w:ind w:left="102"/>
              <w:jc w:val="both"/>
              <w:rPr>
                <w:sz w:val="28"/>
                <w:szCs w:val="28"/>
                <w:lang w:eastAsia="en-US"/>
              </w:rPr>
            </w:pPr>
            <w:r w:rsidRPr="00CB12C5">
              <w:rPr>
                <w:sz w:val="28"/>
                <w:szCs w:val="28"/>
                <w:lang w:eastAsia="en-US"/>
              </w:rPr>
              <w:t>1.Создание эффективной системы воинского учета граждан на территориях, где отсутствуют военные комиссариаты</w:t>
            </w:r>
          </w:p>
          <w:p w:rsidR="0018736D" w:rsidRPr="00CB12C5" w:rsidRDefault="0018736D" w:rsidP="005A1083">
            <w:pPr>
              <w:autoSpaceDE w:val="0"/>
              <w:autoSpaceDN w:val="0"/>
              <w:adjustRightInd w:val="0"/>
              <w:spacing w:line="276" w:lineRule="auto"/>
              <w:ind w:left="102"/>
              <w:jc w:val="both"/>
              <w:rPr>
                <w:sz w:val="28"/>
                <w:szCs w:val="28"/>
              </w:rPr>
            </w:pPr>
            <w:r w:rsidRPr="00CB12C5">
              <w:rPr>
                <w:sz w:val="28"/>
                <w:szCs w:val="28"/>
                <w:lang w:eastAsia="en-US"/>
              </w:rPr>
              <w:t>2. Обеспечение эффективного и целенаправленного расходования средств федерального бюджета, выделенных на исполнение полномочий по воинскому учету.</w:t>
            </w:r>
          </w:p>
        </w:tc>
      </w:tr>
    </w:tbl>
    <w:p w:rsidR="0018736D" w:rsidRPr="00CB12C5" w:rsidRDefault="0018736D" w:rsidP="0018736D">
      <w:pPr>
        <w:autoSpaceDE w:val="0"/>
        <w:autoSpaceDN w:val="0"/>
        <w:adjustRightInd w:val="0"/>
        <w:ind w:firstLine="567"/>
        <w:jc w:val="both"/>
        <w:rPr>
          <w:sz w:val="28"/>
          <w:szCs w:val="28"/>
        </w:rPr>
      </w:pPr>
    </w:p>
    <w:p w:rsidR="0018736D" w:rsidRPr="00CB12C5" w:rsidRDefault="0018736D" w:rsidP="009318DB">
      <w:pPr>
        <w:widowControl w:val="0"/>
        <w:numPr>
          <w:ilvl w:val="0"/>
          <w:numId w:val="11"/>
        </w:numPr>
        <w:autoSpaceDE w:val="0"/>
        <w:autoSpaceDN w:val="0"/>
        <w:adjustRightInd w:val="0"/>
        <w:ind w:right="23"/>
        <w:jc w:val="center"/>
        <w:rPr>
          <w:b/>
          <w:bCs/>
          <w:sz w:val="28"/>
          <w:szCs w:val="28"/>
        </w:rPr>
      </w:pPr>
      <w:r w:rsidRPr="00CB12C5">
        <w:rPr>
          <w:b/>
          <w:bCs/>
          <w:sz w:val="28"/>
          <w:szCs w:val="28"/>
        </w:rPr>
        <w:t>Характеристика сферы реализации подпрограммы, описание основных проблем в указанной сфере и прогноз ее развития.</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Данная подпрограмма направлена  на 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18736D" w:rsidRPr="00CB12C5" w:rsidRDefault="0018736D" w:rsidP="0018736D">
      <w:pPr>
        <w:autoSpaceDE w:val="0"/>
        <w:autoSpaceDN w:val="0"/>
        <w:adjustRightInd w:val="0"/>
        <w:ind w:firstLine="567"/>
        <w:jc w:val="both"/>
        <w:rPr>
          <w:sz w:val="28"/>
          <w:szCs w:val="28"/>
          <w:lang w:eastAsia="en-US"/>
        </w:rPr>
      </w:pPr>
    </w:p>
    <w:p w:rsidR="0018736D" w:rsidRPr="00CB12C5" w:rsidRDefault="0018736D" w:rsidP="009318DB">
      <w:pPr>
        <w:widowControl w:val="0"/>
        <w:numPr>
          <w:ilvl w:val="0"/>
          <w:numId w:val="11"/>
        </w:numPr>
        <w:autoSpaceDE w:val="0"/>
        <w:autoSpaceDN w:val="0"/>
        <w:adjustRightInd w:val="0"/>
        <w:ind w:left="0" w:right="23" w:firstLine="0"/>
        <w:jc w:val="center"/>
        <w:rPr>
          <w:b/>
          <w:bCs/>
          <w:sz w:val="28"/>
          <w:szCs w:val="28"/>
        </w:rPr>
      </w:pPr>
      <w:r w:rsidRPr="00CB12C5">
        <w:rPr>
          <w:b/>
          <w:bCs/>
          <w:sz w:val="28"/>
          <w:szCs w:val="28"/>
        </w:rPr>
        <w:t>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Мероприятия подпрограммы предусматривают финансовое обеспечение за счет средств федерального бюджета соответствующих видов расходов на:</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 xml:space="preserve">обеспечение деятельности военно-учетного стола администрации </w:t>
      </w:r>
      <w:r>
        <w:rPr>
          <w:sz w:val="28"/>
          <w:szCs w:val="28"/>
          <w:lang w:eastAsia="en-US"/>
        </w:rPr>
        <w:t>Козловского</w:t>
      </w:r>
      <w:r w:rsidRPr="00CB12C5">
        <w:rPr>
          <w:sz w:val="28"/>
          <w:szCs w:val="28"/>
          <w:lang w:eastAsia="en-US"/>
        </w:rPr>
        <w:t xml:space="preserve"> сельского поселения Бутурлиновского муниципального района.</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 xml:space="preserve">Целью подпрограммы является </w:t>
      </w:r>
      <w:r w:rsidRPr="00CB12C5">
        <w:rPr>
          <w:sz w:val="28"/>
          <w:szCs w:val="28"/>
        </w:rPr>
        <w:t xml:space="preserve">обеспечение осуществления  воинского учета на территории </w:t>
      </w:r>
      <w:r>
        <w:rPr>
          <w:sz w:val="28"/>
          <w:szCs w:val="28"/>
        </w:rPr>
        <w:t>Козловского</w:t>
      </w:r>
      <w:r w:rsidRPr="00CB12C5">
        <w:rPr>
          <w:sz w:val="28"/>
          <w:szCs w:val="28"/>
        </w:rPr>
        <w:t xml:space="preserve"> сельского поселения</w:t>
      </w:r>
      <w:r w:rsidRPr="00CB12C5">
        <w:rPr>
          <w:sz w:val="28"/>
          <w:szCs w:val="28"/>
          <w:lang w:eastAsia="en-US"/>
        </w:rPr>
        <w:t>.</w:t>
      </w:r>
    </w:p>
    <w:p w:rsidR="0018736D" w:rsidRPr="00CB12C5" w:rsidRDefault="0018736D" w:rsidP="0018736D">
      <w:pPr>
        <w:autoSpaceDE w:val="0"/>
        <w:autoSpaceDN w:val="0"/>
        <w:adjustRightInd w:val="0"/>
        <w:ind w:firstLine="567"/>
        <w:jc w:val="both"/>
        <w:rPr>
          <w:sz w:val="28"/>
          <w:szCs w:val="28"/>
        </w:rPr>
      </w:pPr>
      <w:r w:rsidRPr="00CB12C5">
        <w:rPr>
          <w:sz w:val="28"/>
          <w:szCs w:val="28"/>
          <w:lang w:eastAsia="en-US"/>
        </w:rPr>
        <w:t xml:space="preserve">Задача подпрограммы - </w:t>
      </w:r>
      <w:r w:rsidRPr="00CB12C5">
        <w:rPr>
          <w:sz w:val="28"/>
          <w:szCs w:val="28"/>
        </w:rPr>
        <w:t xml:space="preserve">обеспечение условий для осуществления воинского учета на территории </w:t>
      </w:r>
      <w:r>
        <w:rPr>
          <w:sz w:val="28"/>
          <w:szCs w:val="28"/>
        </w:rPr>
        <w:t>Козловского</w:t>
      </w:r>
      <w:r w:rsidRPr="00CB12C5">
        <w:rPr>
          <w:sz w:val="28"/>
          <w:szCs w:val="28"/>
        </w:rPr>
        <w:t xml:space="preserve"> сельского поселения. Описание целевых индикаторов и показателей подпрограммы:</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Уровень исполнения плановых назначений по расходам на реализацию подпрограммы, % (У):</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 xml:space="preserve">У= Кр/Пр, </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где:</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Кр - кассовые расходы на реализацию подпрограммы за отчетный период,</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Пр - плановые расходы на реализацию подпрограммы в соответствии с кассовым планом на отчетный период.</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Ожидаемые результаты:</w:t>
      </w:r>
    </w:p>
    <w:p w:rsidR="0018736D" w:rsidRPr="00CB12C5" w:rsidRDefault="0018736D" w:rsidP="0018736D">
      <w:pPr>
        <w:autoSpaceDE w:val="0"/>
        <w:autoSpaceDN w:val="0"/>
        <w:adjustRightInd w:val="0"/>
        <w:ind w:left="102"/>
        <w:jc w:val="both"/>
        <w:rPr>
          <w:sz w:val="28"/>
          <w:szCs w:val="28"/>
          <w:lang w:eastAsia="en-US"/>
        </w:rPr>
      </w:pPr>
      <w:r w:rsidRPr="00CB12C5">
        <w:rPr>
          <w:sz w:val="28"/>
          <w:szCs w:val="28"/>
          <w:lang w:eastAsia="en-US"/>
        </w:rPr>
        <w:t xml:space="preserve">        Создание эффективной системы воинского учета граждан на территориях, где отсутствуют военные комиссариаты.  Обеспечение </w:t>
      </w:r>
      <w:r w:rsidRPr="00CB12C5">
        <w:rPr>
          <w:sz w:val="28"/>
          <w:szCs w:val="28"/>
          <w:lang w:eastAsia="en-US"/>
        </w:rPr>
        <w:lastRenderedPageBreak/>
        <w:t>эффективного и целенаправленного расходования средств федерального бюджета, выделенных на исполнение полномочий по воинскому учету.</w:t>
      </w:r>
    </w:p>
    <w:p w:rsidR="0018736D" w:rsidRPr="00CB12C5" w:rsidRDefault="0018736D" w:rsidP="0018736D">
      <w:pPr>
        <w:autoSpaceDE w:val="0"/>
        <w:autoSpaceDN w:val="0"/>
        <w:adjustRightInd w:val="0"/>
        <w:ind w:left="102"/>
        <w:jc w:val="both"/>
        <w:rPr>
          <w:sz w:val="28"/>
          <w:szCs w:val="28"/>
          <w:lang w:eastAsia="en-US"/>
        </w:rPr>
      </w:pPr>
      <w:r w:rsidRPr="00CB12C5">
        <w:rPr>
          <w:sz w:val="28"/>
          <w:szCs w:val="28"/>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18736D" w:rsidRPr="00CB12C5" w:rsidRDefault="0018736D" w:rsidP="009318DB">
      <w:pPr>
        <w:widowControl w:val="0"/>
        <w:numPr>
          <w:ilvl w:val="0"/>
          <w:numId w:val="11"/>
        </w:numPr>
        <w:shd w:val="clear" w:color="auto" w:fill="FFFFFF"/>
        <w:autoSpaceDE w:val="0"/>
        <w:autoSpaceDN w:val="0"/>
        <w:adjustRightInd w:val="0"/>
        <w:spacing w:before="278"/>
        <w:ind w:right="5"/>
        <w:jc w:val="both"/>
        <w:rPr>
          <w:b/>
          <w:bCs/>
          <w:sz w:val="28"/>
          <w:szCs w:val="28"/>
        </w:rPr>
      </w:pPr>
      <w:r w:rsidRPr="00CB12C5">
        <w:rPr>
          <w:b/>
          <w:bCs/>
          <w:sz w:val="28"/>
          <w:szCs w:val="28"/>
        </w:rPr>
        <w:t>Характеристика основных мероприятий подпрограммы.</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В рамках подпрограммы предусмотрены следующие основные мероприятия:</w:t>
      </w:r>
    </w:p>
    <w:p w:rsidR="0018736D" w:rsidRPr="00CB12C5" w:rsidRDefault="0018736D" w:rsidP="0018736D">
      <w:pPr>
        <w:widowControl w:val="0"/>
        <w:shd w:val="clear" w:color="auto" w:fill="FFFFFF"/>
        <w:autoSpaceDE w:val="0"/>
        <w:autoSpaceDN w:val="0"/>
        <w:adjustRightInd w:val="0"/>
        <w:jc w:val="both"/>
        <w:rPr>
          <w:sz w:val="28"/>
          <w:szCs w:val="28"/>
          <w:lang w:eastAsia="en-US"/>
        </w:rPr>
      </w:pPr>
      <w:r w:rsidRPr="00CB12C5">
        <w:rPr>
          <w:sz w:val="28"/>
          <w:szCs w:val="28"/>
        </w:rPr>
        <w:t xml:space="preserve">        1. Первичный  воинский  учет  граждан, проживающих или пребывающих на территории </w:t>
      </w:r>
      <w:r>
        <w:rPr>
          <w:sz w:val="28"/>
          <w:szCs w:val="28"/>
        </w:rPr>
        <w:t>Козловского</w:t>
      </w:r>
      <w:r w:rsidRPr="00CB12C5">
        <w:rPr>
          <w:sz w:val="28"/>
          <w:szCs w:val="28"/>
        </w:rPr>
        <w:t xml:space="preserve"> сельского поселения</w:t>
      </w:r>
      <w:r w:rsidRPr="00CB12C5">
        <w:rPr>
          <w:sz w:val="28"/>
          <w:szCs w:val="28"/>
          <w:lang w:eastAsia="en-US"/>
        </w:rPr>
        <w:t>.</w:t>
      </w:r>
    </w:p>
    <w:p w:rsidR="0018736D" w:rsidRPr="00CB12C5" w:rsidRDefault="0018736D" w:rsidP="0018736D">
      <w:pPr>
        <w:widowControl w:val="0"/>
        <w:shd w:val="clear" w:color="auto" w:fill="FFFFFF"/>
        <w:autoSpaceDE w:val="0"/>
        <w:autoSpaceDN w:val="0"/>
        <w:adjustRightInd w:val="0"/>
        <w:jc w:val="both"/>
        <w:rPr>
          <w:sz w:val="28"/>
          <w:szCs w:val="28"/>
          <w:lang w:eastAsia="en-US"/>
        </w:rPr>
      </w:pPr>
      <w:r w:rsidRPr="00CB12C5">
        <w:rPr>
          <w:sz w:val="28"/>
          <w:szCs w:val="28"/>
          <w:lang w:eastAsia="en-US"/>
        </w:rPr>
        <w:t xml:space="preserve">       При реализации мероприятия будет осуществляться сбор, хранение и обработка сведений, содержащихся в документах первичного воинского учета, организация и обеспечение постановки на воинский учет граждан, обязанных состоять на воинском учете и снятие с воинского учета граждан при их переезде на новое место жительства.  </w:t>
      </w:r>
    </w:p>
    <w:p w:rsidR="0018736D" w:rsidRPr="00CB12C5" w:rsidRDefault="0018736D" w:rsidP="009318DB">
      <w:pPr>
        <w:widowControl w:val="0"/>
        <w:numPr>
          <w:ilvl w:val="0"/>
          <w:numId w:val="11"/>
        </w:numPr>
        <w:shd w:val="clear" w:color="auto" w:fill="FFFFFF"/>
        <w:autoSpaceDE w:val="0"/>
        <w:autoSpaceDN w:val="0"/>
        <w:adjustRightInd w:val="0"/>
        <w:spacing w:before="278"/>
        <w:jc w:val="both"/>
        <w:rPr>
          <w:b/>
          <w:bCs/>
          <w:sz w:val="28"/>
          <w:szCs w:val="28"/>
        </w:rPr>
      </w:pPr>
      <w:r w:rsidRPr="00CB12C5">
        <w:rPr>
          <w:b/>
          <w:bCs/>
          <w:sz w:val="28"/>
          <w:szCs w:val="28"/>
        </w:rPr>
        <w:t>Финансовое обеспечение реализации подпрограммы.</w:t>
      </w:r>
    </w:p>
    <w:p w:rsidR="0018736D" w:rsidRPr="00CB12C5" w:rsidRDefault="0018736D" w:rsidP="0018736D">
      <w:pPr>
        <w:widowControl w:val="0"/>
        <w:autoSpaceDE w:val="0"/>
        <w:autoSpaceDN w:val="0"/>
        <w:adjustRightInd w:val="0"/>
        <w:ind w:firstLine="567"/>
        <w:jc w:val="both"/>
        <w:rPr>
          <w:sz w:val="28"/>
          <w:szCs w:val="28"/>
        </w:rPr>
      </w:pPr>
      <w:r w:rsidRPr="00CB12C5">
        <w:rPr>
          <w:sz w:val="28"/>
          <w:szCs w:val="28"/>
        </w:rPr>
        <w:t xml:space="preserve">Финансовые ресурсы, необходимые для реализации подпрограммы в 2023-2030 годах, соответствуют объемам бюджетных ассигнований, предусмотренным бюджетом </w:t>
      </w:r>
      <w:r>
        <w:rPr>
          <w:sz w:val="28"/>
          <w:szCs w:val="28"/>
        </w:rPr>
        <w:t>Козловского</w:t>
      </w:r>
      <w:r w:rsidRPr="00CB12C5">
        <w:rPr>
          <w:sz w:val="28"/>
          <w:szCs w:val="28"/>
        </w:rPr>
        <w:t xml:space="preserve"> сельского поселения Бутурлиновского муниципального района Воронежской области на соответствующий период.</w:t>
      </w:r>
    </w:p>
    <w:p w:rsidR="0018736D" w:rsidRPr="00CB12C5" w:rsidRDefault="0018736D" w:rsidP="0018736D">
      <w:pPr>
        <w:autoSpaceDE w:val="0"/>
        <w:autoSpaceDN w:val="0"/>
        <w:adjustRightInd w:val="0"/>
        <w:jc w:val="both"/>
        <w:rPr>
          <w:sz w:val="28"/>
          <w:szCs w:val="28"/>
        </w:rPr>
      </w:pPr>
      <w:r w:rsidRPr="00CB12C5">
        <w:rPr>
          <w:sz w:val="28"/>
          <w:szCs w:val="28"/>
        </w:rPr>
        <w:t xml:space="preserve">        Финансовое обеспечение реализации подпрограммы осуществляется за счет средств федерального  бюджета. За весь период ее реализации финансирование составляет   </w:t>
      </w:r>
      <w:r>
        <w:rPr>
          <w:sz w:val="28"/>
          <w:szCs w:val="28"/>
        </w:rPr>
        <w:t xml:space="preserve">- 3 317,66 </w:t>
      </w:r>
      <w:r w:rsidRPr="00CB12C5">
        <w:rPr>
          <w:sz w:val="28"/>
          <w:szCs w:val="28"/>
        </w:rPr>
        <w:t>тыс. рублей.</w:t>
      </w:r>
    </w:p>
    <w:p w:rsidR="0018736D" w:rsidRPr="00CB12C5" w:rsidRDefault="0018736D" w:rsidP="0018736D">
      <w:pPr>
        <w:autoSpaceDE w:val="0"/>
        <w:autoSpaceDN w:val="0"/>
        <w:adjustRightInd w:val="0"/>
        <w:jc w:val="both"/>
        <w:rPr>
          <w:sz w:val="28"/>
          <w:szCs w:val="28"/>
        </w:rPr>
      </w:pPr>
    </w:p>
    <w:tbl>
      <w:tblPr>
        <w:tblW w:w="9540" w:type="dxa"/>
        <w:tblLayout w:type="fixed"/>
        <w:tblCellMar>
          <w:left w:w="40" w:type="dxa"/>
          <w:right w:w="40" w:type="dxa"/>
        </w:tblCellMar>
        <w:tblLook w:val="04A0"/>
      </w:tblPr>
      <w:tblGrid>
        <w:gridCol w:w="2531"/>
        <w:gridCol w:w="2530"/>
        <w:gridCol w:w="4479"/>
      </w:tblGrid>
      <w:tr w:rsidR="0018736D" w:rsidRPr="00CB12C5" w:rsidTr="005A1083">
        <w:tc>
          <w:tcPr>
            <w:tcW w:w="9540" w:type="dxa"/>
            <w:gridSpan w:val="3"/>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ind w:left="102"/>
              <w:jc w:val="center"/>
              <w:rPr>
                <w:sz w:val="28"/>
                <w:szCs w:val="28"/>
              </w:rPr>
            </w:pPr>
            <w:r w:rsidRPr="00CB12C5">
              <w:rPr>
                <w:sz w:val="28"/>
                <w:szCs w:val="28"/>
              </w:rPr>
              <w:t>Объем бюджетных ассигнований на реализацию муниципальной подпрограммы по годам составляет (тыс. руб.):</w:t>
            </w:r>
          </w:p>
        </w:tc>
      </w:tr>
      <w:tr w:rsidR="0018736D" w:rsidRPr="00CB12C5" w:rsidTr="005A1083">
        <w:trPr>
          <w:trHeight w:val="395"/>
        </w:trPr>
        <w:tc>
          <w:tcPr>
            <w:tcW w:w="2531"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ind w:left="102"/>
              <w:jc w:val="center"/>
              <w:rPr>
                <w:sz w:val="28"/>
                <w:szCs w:val="28"/>
              </w:rPr>
            </w:pPr>
            <w:r w:rsidRPr="00CB12C5">
              <w:rPr>
                <w:sz w:val="28"/>
                <w:szCs w:val="28"/>
              </w:rPr>
              <w:t>Год</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ind w:left="102"/>
              <w:jc w:val="center"/>
              <w:rPr>
                <w:sz w:val="28"/>
                <w:szCs w:val="28"/>
              </w:rPr>
            </w:pPr>
            <w:r w:rsidRPr="00CB12C5">
              <w:rPr>
                <w:sz w:val="28"/>
                <w:szCs w:val="28"/>
              </w:rPr>
              <w:t>Всего</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ind w:left="102"/>
              <w:jc w:val="center"/>
              <w:rPr>
                <w:sz w:val="28"/>
                <w:szCs w:val="28"/>
              </w:rPr>
            </w:pPr>
            <w:r w:rsidRPr="00CB12C5">
              <w:rPr>
                <w:sz w:val="28"/>
                <w:szCs w:val="28"/>
              </w:rPr>
              <w:t>Федеральный бюджет</w:t>
            </w:r>
          </w:p>
        </w:tc>
      </w:tr>
      <w:tr w:rsidR="0018736D" w:rsidRPr="00CB12C5" w:rsidTr="005A1083">
        <w:tc>
          <w:tcPr>
            <w:tcW w:w="2531"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ind w:left="102"/>
              <w:jc w:val="center"/>
              <w:rPr>
                <w:sz w:val="28"/>
                <w:szCs w:val="28"/>
              </w:rPr>
            </w:pPr>
            <w:r w:rsidRPr="00CB12C5">
              <w:rPr>
                <w:sz w:val="28"/>
                <w:szCs w:val="28"/>
              </w:rPr>
              <w:t>2023</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autoSpaceDE w:val="0"/>
              <w:autoSpaceDN w:val="0"/>
              <w:adjustRightInd w:val="0"/>
              <w:spacing w:line="276" w:lineRule="auto"/>
              <w:ind w:left="102"/>
              <w:jc w:val="center"/>
              <w:rPr>
                <w:sz w:val="28"/>
                <w:szCs w:val="28"/>
              </w:rPr>
            </w:pPr>
            <w:r>
              <w:rPr>
                <w:sz w:val="28"/>
                <w:szCs w:val="28"/>
              </w:rPr>
              <w:t>283,20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autoSpaceDE w:val="0"/>
              <w:autoSpaceDN w:val="0"/>
              <w:adjustRightInd w:val="0"/>
              <w:spacing w:line="276" w:lineRule="auto"/>
              <w:ind w:left="102"/>
              <w:jc w:val="center"/>
              <w:rPr>
                <w:sz w:val="28"/>
                <w:szCs w:val="28"/>
              </w:rPr>
            </w:pPr>
            <w:r>
              <w:rPr>
                <w:sz w:val="28"/>
                <w:szCs w:val="28"/>
              </w:rPr>
              <w:t>283,20</w:t>
            </w:r>
          </w:p>
        </w:tc>
      </w:tr>
      <w:tr w:rsidR="0018736D" w:rsidRPr="00CB12C5" w:rsidTr="005A1083">
        <w:tc>
          <w:tcPr>
            <w:tcW w:w="2531"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ind w:left="102"/>
              <w:jc w:val="center"/>
              <w:rPr>
                <w:sz w:val="28"/>
                <w:szCs w:val="28"/>
              </w:rPr>
            </w:pPr>
            <w:r w:rsidRPr="00CB12C5">
              <w:rPr>
                <w:sz w:val="28"/>
                <w:szCs w:val="28"/>
              </w:rPr>
              <w:t>2024</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autoSpaceDE w:val="0"/>
              <w:autoSpaceDN w:val="0"/>
              <w:adjustRightInd w:val="0"/>
              <w:spacing w:line="276" w:lineRule="auto"/>
              <w:ind w:left="102"/>
              <w:jc w:val="center"/>
              <w:rPr>
                <w:sz w:val="28"/>
                <w:szCs w:val="28"/>
              </w:rPr>
            </w:pPr>
            <w:r>
              <w:rPr>
                <w:sz w:val="28"/>
                <w:szCs w:val="28"/>
              </w:rPr>
              <w:t>340,46</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autoSpaceDE w:val="0"/>
              <w:autoSpaceDN w:val="0"/>
              <w:adjustRightInd w:val="0"/>
              <w:spacing w:line="276" w:lineRule="auto"/>
              <w:ind w:left="102"/>
              <w:jc w:val="center"/>
              <w:rPr>
                <w:sz w:val="28"/>
                <w:szCs w:val="28"/>
              </w:rPr>
            </w:pPr>
            <w:r>
              <w:rPr>
                <w:sz w:val="28"/>
                <w:szCs w:val="28"/>
              </w:rPr>
              <w:t>340,46</w:t>
            </w:r>
          </w:p>
        </w:tc>
      </w:tr>
      <w:tr w:rsidR="0018736D" w:rsidRPr="00CB12C5" w:rsidTr="005A1083">
        <w:tc>
          <w:tcPr>
            <w:tcW w:w="2531"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ind w:left="102"/>
              <w:jc w:val="center"/>
              <w:rPr>
                <w:sz w:val="28"/>
                <w:szCs w:val="28"/>
              </w:rPr>
            </w:pPr>
            <w:r w:rsidRPr="00CB12C5">
              <w:rPr>
                <w:sz w:val="28"/>
                <w:szCs w:val="28"/>
              </w:rPr>
              <w:t>2025</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autoSpaceDE w:val="0"/>
              <w:autoSpaceDN w:val="0"/>
              <w:adjustRightInd w:val="0"/>
              <w:spacing w:line="276" w:lineRule="auto"/>
              <w:ind w:left="102"/>
              <w:jc w:val="center"/>
              <w:rPr>
                <w:sz w:val="28"/>
                <w:szCs w:val="28"/>
              </w:rPr>
            </w:pPr>
            <w:r>
              <w:rPr>
                <w:sz w:val="28"/>
                <w:szCs w:val="28"/>
              </w:rPr>
              <w:t>407,60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autoSpaceDE w:val="0"/>
              <w:autoSpaceDN w:val="0"/>
              <w:adjustRightInd w:val="0"/>
              <w:spacing w:line="276" w:lineRule="auto"/>
              <w:ind w:left="102"/>
              <w:jc w:val="center"/>
              <w:rPr>
                <w:sz w:val="28"/>
                <w:szCs w:val="28"/>
              </w:rPr>
            </w:pPr>
            <w:r>
              <w:rPr>
                <w:sz w:val="28"/>
                <w:szCs w:val="28"/>
              </w:rPr>
              <w:t>407,60</w:t>
            </w:r>
          </w:p>
        </w:tc>
      </w:tr>
      <w:tr w:rsidR="0018736D" w:rsidRPr="00CB12C5" w:rsidTr="005A1083">
        <w:tc>
          <w:tcPr>
            <w:tcW w:w="2531"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ind w:left="102"/>
              <w:jc w:val="center"/>
              <w:rPr>
                <w:sz w:val="28"/>
                <w:szCs w:val="28"/>
              </w:rPr>
            </w:pPr>
            <w:r w:rsidRPr="00CB12C5">
              <w:rPr>
                <w:sz w:val="28"/>
                <w:szCs w:val="28"/>
              </w:rPr>
              <w:t>2026</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autoSpaceDE w:val="0"/>
              <w:autoSpaceDN w:val="0"/>
              <w:adjustRightInd w:val="0"/>
              <w:spacing w:line="276" w:lineRule="auto"/>
              <w:ind w:left="102"/>
              <w:jc w:val="center"/>
              <w:rPr>
                <w:sz w:val="28"/>
                <w:szCs w:val="28"/>
              </w:rPr>
            </w:pPr>
            <w:r>
              <w:rPr>
                <w:sz w:val="28"/>
                <w:szCs w:val="28"/>
              </w:rPr>
              <w:t>444,80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autoSpaceDE w:val="0"/>
              <w:autoSpaceDN w:val="0"/>
              <w:adjustRightInd w:val="0"/>
              <w:spacing w:line="276" w:lineRule="auto"/>
              <w:ind w:left="102"/>
              <w:jc w:val="center"/>
              <w:rPr>
                <w:sz w:val="28"/>
                <w:szCs w:val="28"/>
              </w:rPr>
            </w:pPr>
            <w:r>
              <w:rPr>
                <w:sz w:val="28"/>
                <w:szCs w:val="28"/>
              </w:rPr>
              <w:t>444,80</w:t>
            </w:r>
          </w:p>
        </w:tc>
      </w:tr>
      <w:tr w:rsidR="0018736D" w:rsidRPr="00CB12C5" w:rsidTr="005A1083">
        <w:tc>
          <w:tcPr>
            <w:tcW w:w="2531"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ind w:left="102"/>
              <w:jc w:val="center"/>
              <w:rPr>
                <w:sz w:val="28"/>
                <w:szCs w:val="28"/>
              </w:rPr>
            </w:pPr>
            <w:r w:rsidRPr="00CB12C5">
              <w:rPr>
                <w:sz w:val="28"/>
                <w:szCs w:val="28"/>
              </w:rPr>
              <w:t>2027</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autoSpaceDE w:val="0"/>
              <w:autoSpaceDN w:val="0"/>
              <w:adjustRightInd w:val="0"/>
              <w:spacing w:line="276" w:lineRule="auto"/>
              <w:ind w:left="102"/>
              <w:jc w:val="center"/>
              <w:rPr>
                <w:sz w:val="28"/>
                <w:szCs w:val="28"/>
              </w:rPr>
            </w:pPr>
            <w:r>
              <w:rPr>
                <w:sz w:val="28"/>
                <w:szCs w:val="28"/>
              </w:rPr>
              <w:t>460,40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autoSpaceDE w:val="0"/>
              <w:autoSpaceDN w:val="0"/>
              <w:adjustRightInd w:val="0"/>
              <w:spacing w:line="276" w:lineRule="auto"/>
              <w:ind w:left="102"/>
              <w:jc w:val="center"/>
              <w:rPr>
                <w:sz w:val="28"/>
                <w:szCs w:val="28"/>
              </w:rPr>
            </w:pPr>
            <w:r>
              <w:rPr>
                <w:sz w:val="28"/>
                <w:szCs w:val="28"/>
              </w:rPr>
              <w:t>460,40</w:t>
            </w:r>
          </w:p>
        </w:tc>
      </w:tr>
      <w:tr w:rsidR="0018736D" w:rsidRPr="00CB12C5" w:rsidTr="005A1083">
        <w:tc>
          <w:tcPr>
            <w:tcW w:w="2531"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ind w:left="102"/>
              <w:jc w:val="center"/>
              <w:rPr>
                <w:sz w:val="28"/>
                <w:szCs w:val="28"/>
              </w:rPr>
            </w:pPr>
            <w:r w:rsidRPr="00CB12C5">
              <w:rPr>
                <w:sz w:val="28"/>
                <w:szCs w:val="28"/>
              </w:rPr>
              <w:t>2028</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autoSpaceDE w:val="0"/>
              <w:autoSpaceDN w:val="0"/>
              <w:adjustRightInd w:val="0"/>
              <w:spacing w:line="276" w:lineRule="auto"/>
              <w:ind w:left="102"/>
              <w:jc w:val="center"/>
              <w:rPr>
                <w:sz w:val="28"/>
                <w:szCs w:val="28"/>
              </w:rPr>
            </w:pPr>
            <w:r>
              <w:rPr>
                <w:sz w:val="28"/>
                <w:szCs w:val="28"/>
              </w:rPr>
              <w:t>460,40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autoSpaceDE w:val="0"/>
              <w:autoSpaceDN w:val="0"/>
              <w:adjustRightInd w:val="0"/>
              <w:spacing w:line="276" w:lineRule="auto"/>
              <w:ind w:left="102"/>
              <w:jc w:val="center"/>
              <w:rPr>
                <w:sz w:val="28"/>
                <w:szCs w:val="28"/>
              </w:rPr>
            </w:pPr>
            <w:r>
              <w:rPr>
                <w:sz w:val="28"/>
                <w:szCs w:val="28"/>
              </w:rPr>
              <w:t>460,40</w:t>
            </w:r>
          </w:p>
        </w:tc>
      </w:tr>
      <w:tr w:rsidR="0018736D" w:rsidRPr="00CB12C5" w:rsidTr="005A1083">
        <w:tc>
          <w:tcPr>
            <w:tcW w:w="2531"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ind w:left="102"/>
              <w:jc w:val="center"/>
              <w:rPr>
                <w:sz w:val="28"/>
                <w:szCs w:val="28"/>
              </w:rPr>
            </w:pPr>
            <w:r w:rsidRPr="00CB12C5">
              <w:rPr>
                <w:sz w:val="28"/>
                <w:szCs w:val="28"/>
              </w:rPr>
              <w:t>2029</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autoSpaceDE w:val="0"/>
              <w:autoSpaceDN w:val="0"/>
              <w:adjustRightInd w:val="0"/>
              <w:spacing w:line="276" w:lineRule="auto"/>
              <w:ind w:left="102"/>
              <w:jc w:val="center"/>
              <w:rPr>
                <w:sz w:val="28"/>
                <w:szCs w:val="28"/>
              </w:rPr>
            </w:pPr>
            <w:r>
              <w:rPr>
                <w:sz w:val="28"/>
                <w:szCs w:val="28"/>
              </w:rPr>
              <w:t>460,40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autoSpaceDE w:val="0"/>
              <w:autoSpaceDN w:val="0"/>
              <w:adjustRightInd w:val="0"/>
              <w:spacing w:line="276" w:lineRule="auto"/>
              <w:ind w:left="102"/>
              <w:jc w:val="center"/>
              <w:rPr>
                <w:sz w:val="28"/>
                <w:szCs w:val="28"/>
              </w:rPr>
            </w:pPr>
            <w:r>
              <w:rPr>
                <w:sz w:val="28"/>
                <w:szCs w:val="28"/>
              </w:rPr>
              <w:t>460,40</w:t>
            </w:r>
          </w:p>
        </w:tc>
      </w:tr>
      <w:tr w:rsidR="0018736D" w:rsidRPr="00CB12C5" w:rsidTr="005A1083">
        <w:tc>
          <w:tcPr>
            <w:tcW w:w="2531"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ind w:left="102"/>
              <w:jc w:val="center"/>
              <w:rPr>
                <w:sz w:val="28"/>
                <w:szCs w:val="28"/>
              </w:rPr>
            </w:pPr>
            <w:r w:rsidRPr="00CB12C5">
              <w:rPr>
                <w:sz w:val="28"/>
                <w:szCs w:val="28"/>
              </w:rPr>
              <w:t>2030</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autoSpaceDE w:val="0"/>
              <w:autoSpaceDN w:val="0"/>
              <w:adjustRightInd w:val="0"/>
              <w:spacing w:line="276" w:lineRule="auto"/>
              <w:ind w:left="102"/>
              <w:jc w:val="center"/>
              <w:rPr>
                <w:sz w:val="28"/>
                <w:szCs w:val="28"/>
              </w:rPr>
            </w:pPr>
            <w:r>
              <w:rPr>
                <w:sz w:val="28"/>
                <w:szCs w:val="28"/>
              </w:rPr>
              <w:t>460,40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autoSpaceDE w:val="0"/>
              <w:autoSpaceDN w:val="0"/>
              <w:adjustRightInd w:val="0"/>
              <w:spacing w:line="276" w:lineRule="auto"/>
              <w:ind w:left="102"/>
              <w:jc w:val="center"/>
              <w:rPr>
                <w:sz w:val="28"/>
                <w:szCs w:val="28"/>
              </w:rPr>
            </w:pPr>
            <w:r>
              <w:rPr>
                <w:sz w:val="28"/>
                <w:szCs w:val="28"/>
              </w:rPr>
              <w:t>460,40</w:t>
            </w:r>
          </w:p>
        </w:tc>
      </w:tr>
      <w:tr w:rsidR="0018736D" w:rsidRPr="00CB12C5" w:rsidTr="005A1083">
        <w:tc>
          <w:tcPr>
            <w:tcW w:w="2531"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ind w:left="102"/>
              <w:jc w:val="center"/>
              <w:rPr>
                <w:sz w:val="28"/>
                <w:szCs w:val="28"/>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18736D" w:rsidRDefault="00F364BB" w:rsidP="005A1083">
            <w:pPr>
              <w:widowControl w:val="0"/>
              <w:autoSpaceDE w:val="0"/>
              <w:autoSpaceDN w:val="0"/>
              <w:adjustRightInd w:val="0"/>
              <w:spacing w:line="276" w:lineRule="auto"/>
              <w:ind w:left="102"/>
              <w:jc w:val="center"/>
              <w:rPr>
                <w:sz w:val="28"/>
                <w:szCs w:val="28"/>
              </w:rPr>
            </w:pPr>
            <w:r>
              <w:rPr>
                <w:sz w:val="28"/>
                <w:szCs w:val="28"/>
              </w:rPr>
              <w:fldChar w:fldCharType="begin"/>
            </w:r>
            <w:r w:rsidR="0018736D">
              <w:rPr>
                <w:sz w:val="28"/>
                <w:szCs w:val="28"/>
              </w:rPr>
              <w:instrText xml:space="preserve"> =SUM(ABOVE) </w:instrText>
            </w:r>
            <w:r>
              <w:rPr>
                <w:sz w:val="28"/>
                <w:szCs w:val="28"/>
              </w:rPr>
              <w:fldChar w:fldCharType="separate"/>
            </w:r>
            <w:r w:rsidR="0018736D">
              <w:rPr>
                <w:noProof/>
                <w:sz w:val="28"/>
                <w:szCs w:val="28"/>
              </w:rPr>
              <w:t>3317,66</w:t>
            </w:r>
            <w:r>
              <w:rPr>
                <w:sz w:val="28"/>
                <w:szCs w:val="28"/>
              </w:rPr>
              <w:fldChar w:fldCharType="end"/>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18736D" w:rsidRDefault="00F364BB" w:rsidP="005A1083">
            <w:pPr>
              <w:widowControl w:val="0"/>
              <w:autoSpaceDE w:val="0"/>
              <w:autoSpaceDN w:val="0"/>
              <w:adjustRightInd w:val="0"/>
              <w:spacing w:line="276" w:lineRule="auto"/>
              <w:ind w:left="102"/>
              <w:jc w:val="center"/>
              <w:rPr>
                <w:sz w:val="28"/>
                <w:szCs w:val="28"/>
              </w:rPr>
            </w:pPr>
            <w:r>
              <w:rPr>
                <w:sz w:val="28"/>
                <w:szCs w:val="28"/>
              </w:rPr>
              <w:fldChar w:fldCharType="begin"/>
            </w:r>
            <w:r w:rsidR="0018736D">
              <w:rPr>
                <w:sz w:val="28"/>
                <w:szCs w:val="28"/>
              </w:rPr>
              <w:instrText xml:space="preserve"> =SUM(ABOVE) </w:instrText>
            </w:r>
            <w:r>
              <w:rPr>
                <w:sz w:val="28"/>
                <w:szCs w:val="28"/>
              </w:rPr>
              <w:fldChar w:fldCharType="separate"/>
            </w:r>
            <w:r w:rsidR="0018736D">
              <w:rPr>
                <w:noProof/>
                <w:sz w:val="28"/>
                <w:szCs w:val="28"/>
              </w:rPr>
              <w:t>3317,66</w:t>
            </w:r>
            <w:r>
              <w:rPr>
                <w:sz w:val="28"/>
                <w:szCs w:val="28"/>
              </w:rPr>
              <w:fldChar w:fldCharType="end"/>
            </w:r>
          </w:p>
        </w:tc>
      </w:tr>
    </w:tbl>
    <w:p w:rsidR="0018736D" w:rsidRPr="00CB12C5" w:rsidRDefault="0018736D" w:rsidP="0018736D">
      <w:pPr>
        <w:autoSpaceDN w:val="0"/>
        <w:spacing w:line="360" w:lineRule="auto"/>
        <w:ind w:firstLine="567"/>
        <w:jc w:val="both"/>
        <w:rPr>
          <w:b/>
          <w:bCs/>
          <w:spacing w:val="-1"/>
          <w:sz w:val="28"/>
          <w:szCs w:val="28"/>
        </w:rPr>
      </w:pPr>
    </w:p>
    <w:p w:rsidR="0018736D" w:rsidRPr="00CB12C5" w:rsidRDefault="0018736D" w:rsidP="0018736D">
      <w:pPr>
        <w:autoSpaceDN w:val="0"/>
        <w:spacing w:line="360" w:lineRule="auto"/>
        <w:jc w:val="both"/>
        <w:rPr>
          <w:b/>
          <w:bCs/>
          <w:spacing w:val="-1"/>
          <w:sz w:val="28"/>
          <w:szCs w:val="28"/>
        </w:rPr>
      </w:pPr>
    </w:p>
    <w:p w:rsidR="0018736D" w:rsidRPr="00CB12C5" w:rsidRDefault="0018736D" w:rsidP="0018736D">
      <w:pPr>
        <w:autoSpaceDN w:val="0"/>
        <w:spacing w:line="360" w:lineRule="auto"/>
        <w:jc w:val="both"/>
        <w:rPr>
          <w:b/>
          <w:bCs/>
          <w:spacing w:val="-1"/>
          <w:sz w:val="28"/>
          <w:szCs w:val="28"/>
        </w:rPr>
      </w:pPr>
    </w:p>
    <w:p w:rsidR="0018736D" w:rsidRPr="00CB12C5" w:rsidRDefault="0018736D" w:rsidP="0018736D">
      <w:pPr>
        <w:widowControl w:val="0"/>
        <w:shd w:val="clear" w:color="auto" w:fill="FFFFFF"/>
        <w:autoSpaceDE w:val="0"/>
        <w:autoSpaceDN w:val="0"/>
        <w:adjustRightInd w:val="0"/>
        <w:ind w:firstLine="142"/>
        <w:jc w:val="center"/>
        <w:rPr>
          <w:b/>
          <w:bCs/>
          <w:sz w:val="28"/>
          <w:szCs w:val="28"/>
        </w:rPr>
      </w:pPr>
      <w:r w:rsidRPr="00CB12C5">
        <w:rPr>
          <w:b/>
          <w:bCs/>
          <w:spacing w:val="-1"/>
          <w:sz w:val="28"/>
          <w:szCs w:val="28"/>
        </w:rPr>
        <w:t xml:space="preserve">Подпрограмма 3. </w:t>
      </w:r>
      <w:r w:rsidRPr="00CB12C5">
        <w:rPr>
          <w:b/>
          <w:bCs/>
          <w:sz w:val="28"/>
          <w:szCs w:val="28"/>
        </w:rPr>
        <w:t>«</w:t>
      </w:r>
      <w:r w:rsidRPr="00CB12C5">
        <w:rPr>
          <w:b/>
          <w:bCs/>
          <w:spacing w:val="-10"/>
          <w:sz w:val="28"/>
          <w:szCs w:val="28"/>
        </w:rPr>
        <w:t>Обеспечение реализации муниципальной  программы</w:t>
      </w:r>
      <w:r w:rsidRPr="00CB12C5">
        <w:rPr>
          <w:b/>
          <w:bCs/>
          <w:sz w:val="28"/>
          <w:szCs w:val="28"/>
        </w:rPr>
        <w:t>»</w:t>
      </w:r>
    </w:p>
    <w:p w:rsidR="0018736D" w:rsidRPr="00CB12C5" w:rsidRDefault="0018736D" w:rsidP="0018736D">
      <w:pPr>
        <w:widowControl w:val="0"/>
        <w:shd w:val="clear" w:color="auto" w:fill="FFFFFF"/>
        <w:autoSpaceDE w:val="0"/>
        <w:autoSpaceDN w:val="0"/>
        <w:adjustRightInd w:val="0"/>
        <w:ind w:firstLine="142"/>
        <w:jc w:val="center"/>
        <w:rPr>
          <w:b/>
          <w:bCs/>
          <w:sz w:val="28"/>
          <w:szCs w:val="28"/>
        </w:rPr>
      </w:pPr>
    </w:p>
    <w:p w:rsidR="0018736D" w:rsidRPr="00CB12C5" w:rsidRDefault="0018736D" w:rsidP="0018736D">
      <w:pPr>
        <w:widowControl w:val="0"/>
        <w:shd w:val="clear" w:color="auto" w:fill="FFFFFF"/>
        <w:autoSpaceDE w:val="0"/>
        <w:autoSpaceDN w:val="0"/>
        <w:adjustRightInd w:val="0"/>
        <w:ind w:left="927"/>
        <w:jc w:val="center"/>
        <w:rPr>
          <w:b/>
          <w:sz w:val="28"/>
          <w:szCs w:val="28"/>
        </w:rPr>
      </w:pPr>
      <w:r w:rsidRPr="00CB12C5">
        <w:rPr>
          <w:b/>
          <w:sz w:val="28"/>
          <w:szCs w:val="28"/>
        </w:rPr>
        <w:t>П А С П О Р Т</w:t>
      </w:r>
    </w:p>
    <w:p w:rsidR="0018736D" w:rsidRPr="00CB12C5" w:rsidRDefault="0018736D" w:rsidP="0018736D">
      <w:pPr>
        <w:widowControl w:val="0"/>
        <w:autoSpaceDE w:val="0"/>
        <w:autoSpaceDN w:val="0"/>
        <w:adjustRightInd w:val="0"/>
        <w:spacing w:after="278" w:line="1" w:lineRule="exact"/>
        <w:ind w:firstLine="567"/>
        <w:rPr>
          <w:sz w:val="28"/>
          <w:szCs w:val="28"/>
        </w:rPr>
      </w:pPr>
    </w:p>
    <w:tbl>
      <w:tblPr>
        <w:tblW w:w="9540" w:type="dxa"/>
        <w:tblLayout w:type="fixed"/>
        <w:tblCellMar>
          <w:left w:w="40" w:type="dxa"/>
          <w:right w:w="40" w:type="dxa"/>
        </w:tblCellMar>
        <w:tblLook w:val="04A0"/>
      </w:tblPr>
      <w:tblGrid>
        <w:gridCol w:w="2593"/>
        <w:gridCol w:w="6947"/>
      </w:tblGrid>
      <w:tr w:rsidR="0018736D" w:rsidRPr="00CB12C5" w:rsidTr="005A1083">
        <w:tc>
          <w:tcPr>
            <w:tcW w:w="2593"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rPr>
                <w:sz w:val="28"/>
                <w:szCs w:val="28"/>
              </w:rPr>
            </w:pPr>
            <w:r w:rsidRPr="00CB12C5">
              <w:rPr>
                <w:b/>
                <w:bCs/>
                <w:sz w:val="28"/>
                <w:szCs w:val="28"/>
              </w:rPr>
              <w:t>Исполнители подпрограммы муниципальной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ind w:left="102"/>
              <w:jc w:val="both"/>
              <w:rPr>
                <w:sz w:val="28"/>
                <w:szCs w:val="28"/>
              </w:rPr>
            </w:pPr>
            <w:r w:rsidRPr="00CB12C5">
              <w:rPr>
                <w:spacing w:val="-1"/>
                <w:sz w:val="28"/>
                <w:szCs w:val="28"/>
              </w:rPr>
              <w:t xml:space="preserve">Администрация </w:t>
            </w:r>
            <w:r>
              <w:rPr>
                <w:spacing w:val="-1"/>
                <w:sz w:val="28"/>
                <w:szCs w:val="28"/>
              </w:rPr>
              <w:t>Козловского</w:t>
            </w:r>
            <w:r w:rsidRPr="00CB12C5">
              <w:rPr>
                <w:spacing w:val="-1"/>
                <w:sz w:val="28"/>
                <w:szCs w:val="28"/>
              </w:rPr>
              <w:t xml:space="preserve"> сельского поселения Бутурлиновского муниципального района Воронежской области</w:t>
            </w:r>
          </w:p>
        </w:tc>
      </w:tr>
      <w:tr w:rsidR="0018736D" w:rsidRPr="00CB12C5" w:rsidTr="005A1083">
        <w:tc>
          <w:tcPr>
            <w:tcW w:w="2593"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rPr>
                <w:sz w:val="28"/>
                <w:szCs w:val="28"/>
              </w:rPr>
            </w:pPr>
            <w:r w:rsidRPr="00CB12C5">
              <w:rPr>
                <w:b/>
                <w:bCs/>
                <w:spacing w:val="-2"/>
                <w:sz w:val="28"/>
                <w:szCs w:val="28"/>
              </w:rPr>
              <w:t xml:space="preserve">Основные мероприятия, входящие в состав подпрограммы </w:t>
            </w:r>
            <w:r w:rsidRPr="00CB12C5">
              <w:rPr>
                <w:b/>
                <w:bCs/>
                <w:sz w:val="28"/>
                <w:szCs w:val="28"/>
              </w:rPr>
              <w:t>муниципальной</w:t>
            </w:r>
            <w:r w:rsidRPr="00CB12C5">
              <w:rPr>
                <w:b/>
                <w:bCs/>
                <w:spacing w:val="-2"/>
                <w:sz w:val="28"/>
                <w:szCs w:val="28"/>
              </w:rPr>
              <w:t xml:space="preserve">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9318DB">
            <w:pPr>
              <w:widowControl w:val="0"/>
              <w:numPr>
                <w:ilvl w:val="0"/>
                <w:numId w:val="14"/>
              </w:numPr>
              <w:autoSpaceDE w:val="0"/>
              <w:autoSpaceDN w:val="0"/>
              <w:adjustRightInd w:val="0"/>
              <w:spacing w:line="276" w:lineRule="auto"/>
              <w:jc w:val="both"/>
              <w:rPr>
                <w:sz w:val="28"/>
                <w:szCs w:val="28"/>
              </w:rPr>
            </w:pPr>
            <w:r w:rsidRPr="00CB12C5">
              <w:rPr>
                <w:sz w:val="28"/>
                <w:szCs w:val="28"/>
              </w:rPr>
              <w:t xml:space="preserve">Финансовое обеспечение деятельности  администрации </w:t>
            </w:r>
            <w:r>
              <w:rPr>
                <w:sz w:val="28"/>
                <w:szCs w:val="28"/>
              </w:rPr>
              <w:t>Козловского</w:t>
            </w:r>
            <w:r w:rsidRPr="00CB12C5">
              <w:rPr>
                <w:sz w:val="28"/>
                <w:szCs w:val="28"/>
              </w:rPr>
              <w:t xml:space="preserve"> сельского поселения Бутурлиновского муниципального района Воронежской области.</w:t>
            </w:r>
          </w:p>
          <w:p w:rsidR="0018736D" w:rsidRPr="00CB12C5" w:rsidRDefault="0018736D" w:rsidP="005A1083">
            <w:pPr>
              <w:autoSpaceDE w:val="0"/>
              <w:autoSpaceDN w:val="0"/>
              <w:adjustRightInd w:val="0"/>
              <w:spacing w:line="276" w:lineRule="auto"/>
              <w:ind w:left="720"/>
              <w:jc w:val="both"/>
              <w:rPr>
                <w:sz w:val="28"/>
                <w:szCs w:val="28"/>
              </w:rPr>
            </w:pPr>
          </w:p>
        </w:tc>
      </w:tr>
      <w:tr w:rsidR="0018736D" w:rsidRPr="00CB12C5" w:rsidTr="005A1083">
        <w:tc>
          <w:tcPr>
            <w:tcW w:w="2593"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rPr>
                <w:sz w:val="28"/>
                <w:szCs w:val="28"/>
              </w:rPr>
            </w:pPr>
            <w:r w:rsidRPr="00CB12C5">
              <w:rPr>
                <w:b/>
                <w:bCs/>
                <w:sz w:val="28"/>
                <w:szCs w:val="28"/>
              </w:rPr>
              <w:t>Цель подпрограммы муниципальной</w:t>
            </w:r>
            <w:r w:rsidRPr="00CB12C5">
              <w:rPr>
                <w:b/>
                <w:bCs/>
                <w:spacing w:val="-2"/>
                <w:sz w:val="28"/>
                <w:szCs w:val="28"/>
              </w:rPr>
              <w:t xml:space="preserve">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autoSpaceDE w:val="0"/>
              <w:autoSpaceDN w:val="0"/>
              <w:adjustRightInd w:val="0"/>
              <w:spacing w:line="276" w:lineRule="auto"/>
              <w:jc w:val="both"/>
              <w:rPr>
                <w:sz w:val="28"/>
                <w:szCs w:val="28"/>
              </w:rPr>
            </w:pPr>
            <w:r w:rsidRPr="00CB12C5">
              <w:rPr>
                <w:sz w:val="28"/>
                <w:szCs w:val="28"/>
              </w:rPr>
              <w:t xml:space="preserve">Обеспечение реализации муниципальной программы «Муниципальное управление </w:t>
            </w:r>
            <w:r>
              <w:rPr>
                <w:sz w:val="28"/>
                <w:szCs w:val="28"/>
              </w:rPr>
              <w:t>Козловского</w:t>
            </w:r>
            <w:r w:rsidRPr="00CB12C5">
              <w:rPr>
                <w:sz w:val="28"/>
                <w:szCs w:val="28"/>
              </w:rPr>
              <w:t xml:space="preserve"> сельского поселения  Бутурлиновского муниципального района Воронежской области»</w:t>
            </w:r>
            <w:r>
              <w:rPr>
                <w:sz w:val="28"/>
                <w:szCs w:val="28"/>
              </w:rPr>
              <w:t xml:space="preserve"> </w:t>
            </w:r>
          </w:p>
        </w:tc>
      </w:tr>
      <w:tr w:rsidR="0018736D" w:rsidRPr="00CB12C5" w:rsidTr="005A1083">
        <w:tc>
          <w:tcPr>
            <w:tcW w:w="2593"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rPr>
                <w:sz w:val="28"/>
                <w:szCs w:val="28"/>
              </w:rPr>
            </w:pPr>
            <w:r w:rsidRPr="00CB12C5">
              <w:rPr>
                <w:b/>
                <w:bCs/>
                <w:sz w:val="28"/>
                <w:szCs w:val="28"/>
              </w:rPr>
              <w:t>Задачи подпрограммы муниципальной</w:t>
            </w:r>
            <w:r w:rsidRPr="00CB12C5">
              <w:rPr>
                <w:b/>
                <w:bCs/>
                <w:spacing w:val="-2"/>
                <w:sz w:val="28"/>
                <w:szCs w:val="28"/>
              </w:rPr>
              <w:t xml:space="preserve">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tabs>
                <w:tab w:val="left" w:pos="-45"/>
              </w:tabs>
              <w:autoSpaceDE w:val="0"/>
              <w:autoSpaceDN w:val="0"/>
              <w:adjustRightInd w:val="0"/>
              <w:spacing w:line="276" w:lineRule="auto"/>
              <w:ind w:left="102"/>
              <w:jc w:val="both"/>
              <w:rPr>
                <w:sz w:val="28"/>
                <w:szCs w:val="28"/>
              </w:rPr>
            </w:pPr>
            <w:r w:rsidRPr="00CB12C5">
              <w:rPr>
                <w:sz w:val="28"/>
                <w:szCs w:val="28"/>
              </w:rPr>
              <w:t xml:space="preserve">Обеспечение условий для реализации муниципальной программы «Муниципальное управление </w:t>
            </w:r>
            <w:r>
              <w:rPr>
                <w:sz w:val="28"/>
                <w:szCs w:val="28"/>
              </w:rPr>
              <w:t>Козловского</w:t>
            </w:r>
            <w:r w:rsidRPr="00CB12C5">
              <w:rPr>
                <w:sz w:val="28"/>
                <w:szCs w:val="28"/>
              </w:rPr>
              <w:t xml:space="preserve"> сельского поселения  Бутурлиновского муниципального района Воронежской области», эффективное выполнение полномочий  администрацией </w:t>
            </w:r>
            <w:r>
              <w:rPr>
                <w:sz w:val="28"/>
                <w:szCs w:val="28"/>
              </w:rPr>
              <w:t>Козловского</w:t>
            </w:r>
            <w:r w:rsidRPr="00CB12C5">
              <w:rPr>
                <w:sz w:val="28"/>
                <w:szCs w:val="28"/>
              </w:rPr>
              <w:t xml:space="preserve"> сельского поселения  Бутурлиновского муниципального района Воронежской области.</w:t>
            </w:r>
          </w:p>
        </w:tc>
      </w:tr>
      <w:tr w:rsidR="0018736D" w:rsidRPr="00CB12C5" w:rsidTr="005A1083">
        <w:tc>
          <w:tcPr>
            <w:tcW w:w="2593"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rPr>
                <w:sz w:val="28"/>
                <w:szCs w:val="28"/>
              </w:rPr>
            </w:pPr>
            <w:r w:rsidRPr="00CB12C5">
              <w:rPr>
                <w:b/>
                <w:bCs/>
                <w:spacing w:val="-2"/>
                <w:sz w:val="28"/>
                <w:szCs w:val="28"/>
              </w:rPr>
              <w:t xml:space="preserve">Сроки </w:t>
            </w:r>
            <w:r w:rsidRPr="00CB12C5">
              <w:rPr>
                <w:b/>
                <w:bCs/>
                <w:sz w:val="28"/>
                <w:szCs w:val="28"/>
              </w:rPr>
              <w:t xml:space="preserve">реализации подпрограммы муниципальной </w:t>
            </w:r>
            <w:r w:rsidRPr="00CB12C5">
              <w:rPr>
                <w:b/>
                <w:bCs/>
                <w:spacing w:val="-2"/>
                <w:sz w:val="28"/>
                <w:szCs w:val="28"/>
              </w:rPr>
              <w:t>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ind w:left="102"/>
              <w:rPr>
                <w:sz w:val="28"/>
                <w:szCs w:val="28"/>
              </w:rPr>
            </w:pPr>
            <w:r w:rsidRPr="00CB12C5">
              <w:rPr>
                <w:sz w:val="28"/>
                <w:szCs w:val="28"/>
              </w:rPr>
              <w:t>На постоянной основе 01.01.2023 — 31.12.2030</w:t>
            </w:r>
          </w:p>
        </w:tc>
      </w:tr>
      <w:tr w:rsidR="0018736D" w:rsidRPr="00CB12C5" w:rsidTr="005A1083">
        <w:tc>
          <w:tcPr>
            <w:tcW w:w="2593" w:type="dxa"/>
            <w:tcBorders>
              <w:top w:val="single" w:sz="6" w:space="0" w:color="auto"/>
              <w:left w:val="single" w:sz="6" w:space="0" w:color="auto"/>
              <w:bottom w:val="nil"/>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rPr>
                <w:sz w:val="28"/>
                <w:szCs w:val="28"/>
              </w:rPr>
            </w:pPr>
            <w:r w:rsidRPr="00CB12C5">
              <w:rPr>
                <w:b/>
                <w:bCs/>
                <w:sz w:val="28"/>
                <w:szCs w:val="28"/>
              </w:rPr>
              <w:t xml:space="preserve">Объемы и источники финансирования подпрограммы муниципальной программы (в действующих ценах каждого года реализации </w:t>
            </w:r>
            <w:r w:rsidRPr="00CB12C5">
              <w:rPr>
                <w:b/>
                <w:bCs/>
                <w:sz w:val="28"/>
                <w:szCs w:val="28"/>
              </w:rPr>
              <w:lastRenderedPageBreak/>
              <w:t>подпрограммы  муниципальной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18736D" w:rsidRPr="00CB12C5" w:rsidRDefault="0018736D" w:rsidP="005A1083">
            <w:pPr>
              <w:widowControl w:val="0"/>
              <w:shd w:val="clear" w:color="auto" w:fill="FFFFFF"/>
              <w:autoSpaceDE w:val="0"/>
              <w:autoSpaceDN w:val="0"/>
              <w:adjustRightInd w:val="0"/>
              <w:spacing w:line="276" w:lineRule="auto"/>
              <w:ind w:left="102"/>
              <w:jc w:val="both"/>
              <w:rPr>
                <w:sz w:val="28"/>
                <w:szCs w:val="28"/>
              </w:rPr>
            </w:pPr>
            <w:r w:rsidRPr="00CB12C5">
              <w:rPr>
                <w:sz w:val="28"/>
                <w:szCs w:val="28"/>
              </w:rPr>
              <w:lastRenderedPageBreak/>
              <w:t xml:space="preserve">Объем бюджетных ассигнований на реализацию подпрограммы из средств бюджета поселения составляет  </w:t>
            </w:r>
            <w:r>
              <w:rPr>
                <w:sz w:val="28"/>
                <w:szCs w:val="28"/>
              </w:rPr>
              <w:t>-</w:t>
            </w:r>
            <w:r w:rsidRPr="00CB12C5">
              <w:rPr>
                <w:sz w:val="28"/>
                <w:szCs w:val="28"/>
              </w:rPr>
              <w:t xml:space="preserve">     </w:t>
            </w:r>
            <w:r>
              <w:rPr>
                <w:sz w:val="28"/>
                <w:szCs w:val="28"/>
              </w:rPr>
              <w:t>20 810,40</w:t>
            </w:r>
            <w:r w:rsidRPr="00CB12C5">
              <w:rPr>
                <w:sz w:val="28"/>
                <w:szCs w:val="28"/>
              </w:rPr>
              <w:t xml:space="preserve">   тыс. рублей, из них средства областного бюджета</w:t>
            </w:r>
            <w:r>
              <w:rPr>
                <w:sz w:val="28"/>
                <w:szCs w:val="28"/>
              </w:rPr>
              <w:t xml:space="preserve"> </w:t>
            </w:r>
            <w:r w:rsidRPr="00CB12C5">
              <w:rPr>
                <w:sz w:val="28"/>
                <w:szCs w:val="28"/>
              </w:rPr>
              <w:t xml:space="preserve"> –  </w:t>
            </w:r>
            <w:r>
              <w:rPr>
                <w:sz w:val="28"/>
                <w:szCs w:val="28"/>
              </w:rPr>
              <w:t>1069,24</w:t>
            </w:r>
            <w:r w:rsidRPr="00CB12C5">
              <w:rPr>
                <w:sz w:val="28"/>
                <w:szCs w:val="28"/>
              </w:rPr>
              <w:t xml:space="preserve">   тыс. рублей.</w:t>
            </w:r>
          </w:p>
          <w:p w:rsidR="0018736D" w:rsidRPr="00CB12C5" w:rsidRDefault="0018736D" w:rsidP="005A1083">
            <w:pPr>
              <w:widowControl w:val="0"/>
              <w:shd w:val="clear" w:color="auto" w:fill="FFFFFF"/>
              <w:autoSpaceDE w:val="0"/>
              <w:autoSpaceDN w:val="0"/>
              <w:adjustRightInd w:val="0"/>
              <w:spacing w:line="276" w:lineRule="auto"/>
              <w:ind w:left="102"/>
              <w:jc w:val="both"/>
              <w:rPr>
                <w:sz w:val="28"/>
                <w:szCs w:val="28"/>
              </w:rPr>
            </w:pPr>
            <w:r w:rsidRPr="00CB12C5">
              <w:rPr>
                <w:sz w:val="28"/>
                <w:szCs w:val="28"/>
              </w:rPr>
              <w:t xml:space="preserve">Объем бюджетных ассигнований на реализацию муниципальной подпрограммы по годам составляет </w:t>
            </w:r>
            <w:r>
              <w:rPr>
                <w:sz w:val="28"/>
                <w:szCs w:val="28"/>
              </w:rPr>
              <w:t xml:space="preserve"> </w:t>
            </w:r>
            <w:r w:rsidRPr="00CB12C5">
              <w:rPr>
                <w:sz w:val="28"/>
                <w:szCs w:val="28"/>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1212"/>
              <w:gridCol w:w="1559"/>
              <w:gridCol w:w="1843"/>
              <w:gridCol w:w="2207"/>
            </w:tblGrid>
            <w:tr w:rsidR="0018736D" w:rsidRPr="00CB12C5" w:rsidTr="005A1083">
              <w:tc>
                <w:tcPr>
                  <w:tcW w:w="1212" w:type="dxa"/>
                  <w:shd w:val="clear" w:color="auto" w:fill="auto"/>
                </w:tcPr>
                <w:p w:rsidR="0018736D" w:rsidRPr="00CB12C5" w:rsidRDefault="0018736D" w:rsidP="005A1083">
                  <w:pPr>
                    <w:widowControl w:val="0"/>
                    <w:autoSpaceDE w:val="0"/>
                    <w:autoSpaceDN w:val="0"/>
                    <w:adjustRightInd w:val="0"/>
                    <w:spacing w:line="276" w:lineRule="auto"/>
                    <w:jc w:val="center"/>
                    <w:rPr>
                      <w:caps/>
                      <w:sz w:val="28"/>
                      <w:szCs w:val="28"/>
                    </w:rPr>
                  </w:pPr>
                  <w:r w:rsidRPr="00CB12C5">
                    <w:rPr>
                      <w:caps/>
                      <w:sz w:val="28"/>
                      <w:szCs w:val="28"/>
                    </w:rPr>
                    <w:t>ГОДЫ</w:t>
                  </w:r>
                </w:p>
              </w:tc>
              <w:tc>
                <w:tcPr>
                  <w:tcW w:w="1559" w:type="dxa"/>
                  <w:shd w:val="clear" w:color="auto" w:fill="auto"/>
                </w:tcPr>
                <w:p w:rsidR="0018736D" w:rsidRPr="00CB12C5" w:rsidRDefault="0018736D" w:rsidP="005A1083">
                  <w:pPr>
                    <w:widowControl w:val="0"/>
                    <w:autoSpaceDE w:val="0"/>
                    <w:autoSpaceDN w:val="0"/>
                    <w:adjustRightInd w:val="0"/>
                    <w:spacing w:line="276" w:lineRule="auto"/>
                    <w:jc w:val="center"/>
                    <w:rPr>
                      <w:caps/>
                      <w:sz w:val="28"/>
                      <w:szCs w:val="28"/>
                    </w:rPr>
                  </w:pPr>
                  <w:r w:rsidRPr="00CB12C5">
                    <w:rPr>
                      <w:caps/>
                      <w:sz w:val="28"/>
                      <w:szCs w:val="28"/>
                    </w:rPr>
                    <w:t>вСЕГО</w:t>
                  </w:r>
                </w:p>
              </w:tc>
              <w:tc>
                <w:tcPr>
                  <w:tcW w:w="1843" w:type="dxa"/>
                  <w:shd w:val="clear" w:color="auto" w:fill="auto"/>
                </w:tcPr>
                <w:p w:rsidR="0018736D" w:rsidRDefault="0018736D" w:rsidP="005A1083">
                  <w:pPr>
                    <w:widowControl w:val="0"/>
                    <w:autoSpaceDE w:val="0"/>
                    <w:autoSpaceDN w:val="0"/>
                    <w:adjustRightInd w:val="0"/>
                    <w:spacing w:line="276" w:lineRule="auto"/>
                    <w:jc w:val="center"/>
                    <w:rPr>
                      <w:caps/>
                      <w:sz w:val="28"/>
                      <w:szCs w:val="28"/>
                    </w:rPr>
                  </w:pPr>
                  <w:r>
                    <w:rPr>
                      <w:caps/>
                      <w:sz w:val="28"/>
                      <w:szCs w:val="28"/>
                    </w:rPr>
                    <w:t>МЕСТНЫЙ</w:t>
                  </w:r>
                </w:p>
                <w:p w:rsidR="0018736D" w:rsidRPr="00CB12C5" w:rsidRDefault="0018736D" w:rsidP="005A1083">
                  <w:pPr>
                    <w:widowControl w:val="0"/>
                    <w:autoSpaceDE w:val="0"/>
                    <w:autoSpaceDN w:val="0"/>
                    <w:adjustRightInd w:val="0"/>
                    <w:spacing w:line="276" w:lineRule="auto"/>
                    <w:jc w:val="center"/>
                    <w:rPr>
                      <w:caps/>
                      <w:sz w:val="28"/>
                      <w:szCs w:val="28"/>
                    </w:rPr>
                  </w:pPr>
                  <w:r w:rsidRPr="00CB12C5">
                    <w:rPr>
                      <w:caps/>
                      <w:sz w:val="28"/>
                      <w:szCs w:val="28"/>
                    </w:rPr>
                    <w:lastRenderedPageBreak/>
                    <w:t xml:space="preserve">БЮДЖЕТ </w:t>
                  </w:r>
                </w:p>
              </w:tc>
              <w:tc>
                <w:tcPr>
                  <w:tcW w:w="2207" w:type="dxa"/>
                </w:tcPr>
                <w:p w:rsidR="0018736D" w:rsidRPr="00CB12C5" w:rsidRDefault="0018736D" w:rsidP="005A1083">
                  <w:pPr>
                    <w:widowControl w:val="0"/>
                    <w:autoSpaceDE w:val="0"/>
                    <w:autoSpaceDN w:val="0"/>
                    <w:adjustRightInd w:val="0"/>
                    <w:spacing w:line="276" w:lineRule="auto"/>
                    <w:jc w:val="center"/>
                    <w:rPr>
                      <w:caps/>
                      <w:sz w:val="28"/>
                      <w:szCs w:val="28"/>
                    </w:rPr>
                  </w:pPr>
                  <w:r>
                    <w:rPr>
                      <w:caps/>
                      <w:sz w:val="28"/>
                      <w:szCs w:val="28"/>
                    </w:rPr>
                    <w:lastRenderedPageBreak/>
                    <w:t>ОБЛАСТНо</w:t>
                  </w:r>
                  <w:r w:rsidRPr="00CB12C5">
                    <w:rPr>
                      <w:caps/>
                      <w:sz w:val="28"/>
                      <w:szCs w:val="28"/>
                    </w:rPr>
                    <w:t xml:space="preserve">Й </w:t>
                  </w:r>
                  <w:r w:rsidRPr="00CB12C5">
                    <w:rPr>
                      <w:caps/>
                      <w:sz w:val="28"/>
                      <w:szCs w:val="28"/>
                    </w:rPr>
                    <w:lastRenderedPageBreak/>
                    <w:t>БЮДЖЕТ</w:t>
                  </w:r>
                </w:p>
              </w:tc>
            </w:tr>
            <w:tr w:rsidR="0018736D" w:rsidRPr="00CB12C5" w:rsidTr="005A1083">
              <w:tc>
                <w:tcPr>
                  <w:tcW w:w="1212"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sidRPr="00CB12C5">
                    <w:rPr>
                      <w:sz w:val="28"/>
                      <w:szCs w:val="28"/>
                    </w:rPr>
                    <w:lastRenderedPageBreak/>
                    <w:t>2023</w:t>
                  </w:r>
                </w:p>
              </w:tc>
              <w:tc>
                <w:tcPr>
                  <w:tcW w:w="1559"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4 113,58</w:t>
                  </w:r>
                </w:p>
              </w:tc>
              <w:tc>
                <w:tcPr>
                  <w:tcW w:w="1843"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3 123,83</w:t>
                  </w:r>
                </w:p>
              </w:tc>
              <w:tc>
                <w:tcPr>
                  <w:tcW w:w="2207" w:type="dxa"/>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989,75</w:t>
                  </w:r>
                </w:p>
              </w:tc>
            </w:tr>
            <w:tr w:rsidR="0018736D" w:rsidRPr="00CB12C5" w:rsidTr="005A1083">
              <w:tc>
                <w:tcPr>
                  <w:tcW w:w="1212"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sidRPr="00CB12C5">
                    <w:rPr>
                      <w:sz w:val="28"/>
                      <w:szCs w:val="28"/>
                    </w:rPr>
                    <w:t>2024</w:t>
                  </w:r>
                </w:p>
              </w:tc>
              <w:tc>
                <w:tcPr>
                  <w:tcW w:w="1559"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3 237,46</w:t>
                  </w:r>
                </w:p>
              </w:tc>
              <w:tc>
                <w:tcPr>
                  <w:tcW w:w="1843"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3157,97</w:t>
                  </w:r>
                </w:p>
              </w:tc>
              <w:tc>
                <w:tcPr>
                  <w:tcW w:w="2207" w:type="dxa"/>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79,49</w:t>
                  </w:r>
                </w:p>
              </w:tc>
            </w:tr>
            <w:tr w:rsidR="0018736D" w:rsidRPr="00CB12C5" w:rsidTr="005A1083">
              <w:tc>
                <w:tcPr>
                  <w:tcW w:w="1212"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sidRPr="00CB12C5">
                    <w:rPr>
                      <w:sz w:val="28"/>
                      <w:szCs w:val="28"/>
                    </w:rPr>
                    <w:t>2025</w:t>
                  </w:r>
                </w:p>
              </w:tc>
              <w:tc>
                <w:tcPr>
                  <w:tcW w:w="1559"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3 353,10</w:t>
                  </w:r>
                </w:p>
              </w:tc>
              <w:tc>
                <w:tcPr>
                  <w:tcW w:w="1843"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3353,10</w:t>
                  </w:r>
                </w:p>
              </w:tc>
              <w:tc>
                <w:tcPr>
                  <w:tcW w:w="2207" w:type="dxa"/>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0,00</w:t>
                  </w:r>
                </w:p>
              </w:tc>
            </w:tr>
            <w:tr w:rsidR="0018736D" w:rsidRPr="00CB12C5" w:rsidTr="005A1083">
              <w:tc>
                <w:tcPr>
                  <w:tcW w:w="1212"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sidRPr="00CB12C5">
                    <w:rPr>
                      <w:sz w:val="28"/>
                      <w:szCs w:val="28"/>
                    </w:rPr>
                    <w:t>2026</w:t>
                  </w:r>
                </w:p>
              </w:tc>
              <w:tc>
                <w:tcPr>
                  <w:tcW w:w="1559"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2 235,10</w:t>
                  </w:r>
                </w:p>
              </w:tc>
              <w:tc>
                <w:tcPr>
                  <w:tcW w:w="1843"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2 235,10</w:t>
                  </w:r>
                </w:p>
              </w:tc>
              <w:tc>
                <w:tcPr>
                  <w:tcW w:w="2207" w:type="dxa"/>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0,00</w:t>
                  </w:r>
                </w:p>
              </w:tc>
            </w:tr>
            <w:tr w:rsidR="0018736D" w:rsidRPr="00CB12C5" w:rsidTr="005A1083">
              <w:tc>
                <w:tcPr>
                  <w:tcW w:w="1212"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sidRPr="00CB12C5">
                    <w:rPr>
                      <w:sz w:val="28"/>
                      <w:szCs w:val="28"/>
                    </w:rPr>
                    <w:t>2027</w:t>
                  </w:r>
                </w:p>
              </w:tc>
              <w:tc>
                <w:tcPr>
                  <w:tcW w:w="1559"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2 235,10</w:t>
                  </w:r>
                </w:p>
              </w:tc>
              <w:tc>
                <w:tcPr>
                  <w:tcW w:w="1843"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2 235,10</w:t>
                  </w:r>
                </w:p>
              </w:tc>
              <w:tc>
                <w:tcPr>
                  <w:tcW w:w="2207" w:type="dxa"/>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0,00</w:t>
                  </w:r>
                </w:p>
              </w:tc>
            </w:tr>
            <w:tr w:rsidR="0018736D" w:rsidRPr="00CB12C5" w:rsidTr="005A1083">
              <w:tc>
                <w:tcPr>
                  <w:tcW w:w="1212"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sidRPr="00CB12C5">
                    <w:rPr>
                      <w:sz w:val="28"/>
                      <w:szCs w:val="28"/>
                    </w:rPr>
                    <w:t>2028</w:t>
                  </w:r>
                </w:p>
              </w:tc>
              <w:tc>
                <w:tcPr>
                  <w:tcW w:w="1559"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2 235,10</w:t>
                  </w:r>
                </w:p>
              </w:tc>
              <w:tc>
                <w:tcPr>
                  <w:tcW w:w="1843"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2 235,10</w:t>
                  </w:r>
                </w:p>
              </w:tc>
              <w:tc>
                <w:tcPr>
                  <w:tcW w:w="2207" w:type="dxa"/>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0,00</w:t>
                  </w:r>
                </w:p>
              </w:tc>
            </w:tr>
            <w:tr w:rsidR="0018736D" w:rsidRPr="00CB12C5" w:rsidTr="005A1083">
              <w:tc>
                <w:tcPr>
                  <w:tcW w:w="1212"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sidRPr="00CB12C5">
                    <w:rPr>
                      <w:sz w:val="28"/>
                      <w:szCs w:val="28"/>
                    </w:rPr>
                    <w:t>2029</w:t>
                  </w:r>
                </w:p>
              </w:tc>
              <w:tc>
                <w:tcPr>
                  <w:tcW w:w="1559"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2 235,10</w:t>
                  </w:r>
                </w:p>
              </w:tc>
              <w:tc>
                <w:tcPr>
                  <w:tcW w:w="1843"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2 235,10</w:t>
                  </w:r>
                </w:p>
              </w:tc>
              <w:tc>
                <w:tcPr>
                  <w:tcW w:w="2207" w:type="dxa"/>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0,00</w:t>
                  </w:r>
                </w:p>
              </w:tc>
            </w:tr>
            <w:tr w:rsidR="0018736D" w:rsidRPr="00CB12C5" w:rsidTr="005A1083">
              <w:tc>
                <w:tcPr>
                  <w:tcW w:w="1212"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sidRPr="00CB12C5">
                    <w:rPr>
                      <w:sz w:val="28"/>
                      <w:szCs w:val="28"/>
                    </w:rPr>
                    <w:t>2030</w:t>
                  </w:r>
                </w:p>
              </w:tc>
              <w:tc>
                <w:tcPr>
                  <w:tcW w:w="1559"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2 235,10</w:t>
                  </w:r>
                </w:p>
              </w:tc>
              <w:tc>
                <w:tcPr>
                  <w:tcW w:w="1843"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2 235,10</w:t>
                  </w:r>
                </w:p>
              </w:tc>
              <w:tc>
                <w:tcPr>
                  <w:tcW w:w="2207" w:type="dxa"/>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0,00</w:t>
                  </w:r>
                </w:p>
              </w:tc>
            </w:tr>
            <w:tr w:rsidR="0018736D" w:rsidRPr="00CB12C5" w:rsidTr="005A1083">
              <w:tc>
                <w:tcPr>
                  <w:tcW w:w="1212"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p>
              </w:tc>
              <w:tc>
                <w:tcPr>
                  <w:tcW w:w="1559" w:type="dxa"/>
                  <w:shd w:val="clear" w:color="auto" w:fill="auto"/>
                </w:tcPr>
                <w:p w:rsidR="0018736D" w:rsidRDefault="0018736D" w:rsidP="005A1083">
                  <w:pPr>
                    <w:widowControl w:val="0"/>
                    <w:autoSpaceDE w:val="0"/>
                    <w:autoSpaceDN w:val="0"/>
                    <w:adjustRightInd w:val="0"/>
                    <w:spacing w:line="276" w:lineRule="auto"/>
                    <w:rPr>
                      <w:sz w:val="28"/>
                      <w:szCs w:val="28"/>
                    </w:rPr>
                  </w:pPr>
                  <w:r>
                    <w:rPr>
                      <w:sz w:val="28"/>
                      <w:szCs w:val="28"/>
                    </w:rPr>
                    <w:t>21 879,64</w:t>
                  </w:r>
                </w:p>
              </w:tc>
              <w:tc>
                <w:tcPr>
                  <w:tcW w:w="1843" w:type="dxa"/>
                  <w:shd w:val="clear" w:color="auto" w:fill="auto"/>
                </w:tcPr>
                <w:p w:rsidR="0018736D" w:rsidRDefault="0018736D" w:rsidP="005A1083">
                  <w:pPr>
                    <w:widowControl w:val="0"/>
                    <w:autoSpaceDE w:val="0"/>
                    <w:autoSpaceDN w:val="0"/>
                    <w:adjustRightInd w:val="0"/>
                    <w:spacing w:line="276" w:lineRule="auto"/>
                    <w:jc w:val="center"/>
                    <w:rPr>
                      <w:sz w:val="28"/>
                      <w:szCs w:val="28"/>
                    </w:rPr>
                  </w:pPr>
                  <w:r>
                    <w:rPr>
                      <w:sz w:val="28"/>
                      <w:szCs w:val="28"/>
                    </w:rPr>
                    <w:t>20 810,40</w:t>
                  </w:r>
                </w:p>
              </w:tc>
              <w:tc>
                <w:tcPr>
                  <w:tcW w:w="2207" w:type="dxa"/>
                </w:tcPr>
                <w:p w:rsidR="0018736D" w:rsidRDefault="0018736D" w:rsidP="005A1083">
                  <w:pPr>
                    <w:widowControl w:val="0"/>
                    <w:autoSpaceDE w:val="0"/>
                    <w:autoSpaceDN w:val="0"/>
                    <w:adjustRightInd w:val="0"/>
                    <w:spacing w:line="276" w:lineRule="auto"/>
                    <w:jc w:val="center"/>
                    <w:rPr>
                      <w:sz w:val="28"/>
                      <w:szCs w:val="28"/>
                    </w:rPr>
                  </w:pPr>
                  <w:r>
                    <w:rPr>
                      <w:sz w:val="28"/>
                      <w:szCs w:val="28"/>
                    </w:rPr>
                    <w:t>1 069,24</w:t>
                  </w:r>
                </w:p>
              </w:tc>
            </w:tr>
          </w:tbl>
          <w:p w:rsidR="0018736D" w:rsidRPr="00CB12C5" w:rsidRDefault="0018736D" w:rsidP="005A1083">
            <w:pPr>
              <w:widowControl w:val="0"/>
              <w:shd w:val="clear" w:color="auto" w:fill="FFFFFF"/>
              <w:autoSpaceDE w:val="0"/>
              <w:autoSpaceDN w:val="0"/>
              <w:adjustRightInd w:val="0"/>
              <w:spacing w:line="276" w:lineRule="auto"/>
              <w:ind w:left="102"/>
              <w:rPr>
                <w:sz w:val="28"/>
                <w:szCs w:val="28"/>
              </w:rPr>
            </w:pPr>
          </w:p>
        </w:tc>
      </w:tr>
      <w:tr w:rsidR="0018736D" w:rsidRPr="00CB12C5" w:rsidTr="005A1083">
        <w:tc>
          <w:tcPr>
            <w:tcW w:w="2593" w:type="dxa"/>
            <w:tcBorders>
              <w:top w:val="single" w:sz="4" w:space="0" w:color="auto"/>
              <w:left w:val="single" w:sz="4" w:space="0" w:color="auto"/>
              <w:bottom w:val="single" w:sz="4" w:space="0" w:color="auto"/>
              <w:right w:val="single" w:sz="4" w:space="0" w:color="auto"/>
            </w:tcBorders>
            <w:shd w:val="clear" w:color="auto" w:fill="FFFFFF"/>
          </w:tcPr>
          <w:p w:rsidR="0018736D" w:rsidRPr="00CB12C5" w:rsidRDefault="0018736D" w:rsidP="005A1083">
            <w:pPr>
              <w:widowControl w:val="0"/>
              <w:autoSpaceDE w:val="0"/>
              <w:autoSpaceDN w:val="0"/>
              <w:adjustRightInd w:val="0"/>
              <w:spacing w:line="276" w:lineRule="auto"/>
              <w:rPr>
                <w:sz w:val="28"/>
                <w:szCs w:val="28"/>
              </w:rPr>
            </w:pPr>
            <w:r w:rsidRPr="00CB12C5">
              <w:rPr>
                <w:b/>
                <w:bCs/>
                <w:sz w:val="28"/>
                <w:szCs w:val="28"/>
              </w:rPr>
              <w:lastRenderedPageBreak/>
              <w:t>Ожидаемые непосредственные результаты реализации подпрограммы муниципальной программы</w:t>
            </w:r>
          </w:p>
        </w:tc>
        <w:tc>
          <w:tcPr>
            <w:tcW w:w="6947" w:type="dxa"/>
            <w:tcBorders>
              <w:top w:val="single" w:sz="6" w:space="0" w:color="auto"/>
              <w:left w:val="single" w:sz="4" w:space="0" w:color="auto"/>
              <w:bottom w:val="single" w:sz="6" w:space="0" w:color="auto"/>
              <w:right w:val="single" w:sz="6" w:space="0" w:color="auto"/>
            </w:tcBorders>
            <w:shd w:val="clear" w:color="auto" w:fill="FFFFFF"/>
          </w:tcPr>
          <w:p w:rsidR="0018736D" w:rsidRPr="00CB12C5" w:rsidRDefault="0018736D" w:rsidP="005A1083">
            <w:pPr>
              <w:autoSpaceDE w:val="0"/>
              <w:autoSpaceDN w:val="0"/>
              <w:adjustRightInd w:val="0"/>
              <w:spacing w:line="276" w:lineRule="auto"/>
              <w:ind w:left="102"/>
              <w:jc w:val="both"/>
              <w:rPr>
                <w:sz w:val="28"/>
                <w:szCs w:val="28"/>
                <w:lang w:eastAsia="en-US"/>
              </w:rPr>
            </w:pPr>
            <w:r w:rsidRPr="00CB12C5">
              <w:rPr>
                <w:sz w:val="28"/>
                <w:szCs w:val="28"/>
                <w:lang w:eastAsia="en-US"/>
              </w:rPr>
              <w:t>1.Создание эффективной системы планирования и управления реализацией мероприятий муниципальной программы.</w:t>
            </w:r>
          </w:p>
          <w:p w:rsidR="0018736D" w:rsidRPr="00CB12C5" w:rsidRDefault="0018736D" w:rsidP="005A1083">
            <w:pPr>
              <w:autoSpaceDE w:val="0"/>
              <w:autoSpaceDN w:val="0"/>
              <w:adjustRightInd w:val="0"/>
              <w:spacing w:line="276" w:lineRule="auto"/>
              <w:ind w:left="102"/>
              <w:jc w:val="both"/>
              <w:rPr>
                <w:sz w:val="28"/>
                <w:szCs w:val="28"/>
              </w:rPr>
            </w:pPr>
            <w:r w:rsidRPr="00CB12C5">
              <w:rPr>
                <w:sz w:val="28"/>
                <w:szCs w:val="28"/>
                <w:lang w:eastAsia="en-US"/>
              </w:rPr>
              <w:t>2. Обеспечение эффективного и целенаправленного расходования бюджетных средств.</w:t>
            </w:r>
          </w:p>
        </w:tc>
      </w:tr>
    </w:tbl>
    <w:p w:rsidR="0018736D" w:rsidRPr="00CB12C5" w:rsidRDefault="0018736D" w:rsidP="0018736D">
      <w:pPr>
        <w:autoSpaceDE w:val="0"/>
        <w:autoSpaceDN w:val="0"/>
        <w:adjustRightInd w:val="0"/>
        <w:ind w:firstLine="567"/>
        <w:jc w:val="both"/>
        <w:rPr>
          <w:sz w:val="28"/>
          <w:szCs w:val="28"/>
        </w:rPr>
      </w:pPr>
    </w:p>
    <w:p w:rsidR="0018736D" w:rsidRPr="00CB12C5" w:rsidRDefault="0018736D" w:rsidP="0018736D">
      <w:pPr>
        <w:widowControl w:val="0"/>
        <w:autoSpaceDE w:val="0"/>
        <w:autoSpaceDN w:val="0"/>
        <w:adjustRightInd w:val="0"/>
        <w:ind w:right="23"/>
        <w:jc w:val="center"/>
        <w:rPr>
          <w:b/>
          <w:bCs/>
          <w:sz w:val="28"/>
          <w:szCs w:val="28"/>
        </w:rPr>
      </w:pPr>
      <w:r w:rsidRPr="00CB12C5">
        <w:rPr>
          <w:b/>
          <w:bCs/>
          <w:sz w:val="28"/>
          <w:szCs w:val="28"/>
        </w:rPr>
        <w:t>1. Характеристика сферы реализации подпрограммы, описание основных проблем в указанной сфере и прогноз ее развития.</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 xml:space="preserve">Функции организационно-технического и информационно-аналитического обеспечения реализации муниципальной программы осуществляет администрация </w:t>
      </w:r>
      <w:r>
        <w:rPr>
          <w:sz w:val="28"/>
          <w:szCs w:val="28"/>
          <w:lang w:eastAsia="en-US"/>
        </w:rPr>
        <w:t>Козловского</w:t>
      </w:r>
      <w:r w:rsidRPr="00CB12C5">
        <w:rPr>
          <w:sz w:val="28"/>
          <w:szCs w:val="28"/>
          <w:lang w:eastAsia="en-US"/>
        </w:rPr>
        <w:t xml:space="preserve"> сельского поселения.</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 xml:space="preserve">Администрация </w:t>
      </w:r>
      <w:r>
        <w:rPr>
          <w:sz w:val="28"/>
          <w:szCs w:val="28"/>
          <w:lang w:eastAsia="en-US"/>
        </w:rPr>
        <w:t>Козловского</w:t>
      </w:r>
      <w:r w:rsidRPr="00CB12C5">
        <w:rPr>
          <w:sz w:val="28"/>
          <w:szCs w:val="28"/>
          <w:lang w:eastAsia="en-US"/>
        </w:rPr>
        <w:t xml:space="preserve"> сельского поселения в рамках настоящей подпрограммы обеспечивает:</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сбор и систематизацию статистической и аналитической информации о реализации мероприятий муниципальной программы;</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 xml:space="preserve">внедрение информационных технологий в целях управления реализацией муниципальной программы и контроля за ходом выполнения мероприятий муниципальной программы; </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мониторинг отдельных мероприятий, подпрограмм и муниципальной программы в целом;</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подготовку отчета о ходе реализации и об оценке эффективности муниципальной программы.</w:t>
      </w:r>
    </w:p>
    <w:p w:rsidR="0018736D" w:rsidRPr="00CB12C5" w:rsidRDefault="0018736D" w:rsidP="0018736D">
      <w:pPr>
        <w:widowControl w:val="0"/>
        <w:autoSpaceDE w:val="0"/>
        <w:autoSpaceDN w:val="0"/>
        <w:adjustRightInd w:val="0"/>
        <w:ind w:right="23"/>
        <w:jc w:val="both"/>
        <w:rPr>
          <w:b/>
          <w:bCs/>
          <w:sz w:val="28"/>
          <w:szCs w:val="28"/>
        </w:rPr>
      </w:pPr>
    </w:p>
    <w:p w:rsidR="0018736D" w:rsidRPr="00CB12C5" w:rsidRDefault="0018736D" w:rsidP="009318DB">
      <w:pPr>
        <w:widowControl w:val="0"/>
        <w:numPr>
          <w:ilvl w:val="0"/>
          <w:numId w:val="10"/>
        </w:numPr>
        <w:autoSpaceDE w:val="0"/>
        <w:autoSpaceDN w:val="0"/>
        <w:adjustRightInd w:val="0"/>
        <w:ind w:right="23"/>
        <w:jc w:val="center"/>
        <w:rPr>
          <w:b/>
          <w:bCs/>
          <w:sz w:val="28"/>
          <w:szCs w:val="28"/>
        </w:rPr>
      </w:pPr>
      <w:r w:rsidRPr="00CB12C5">
        <w:rPr>
          <w:b/>
          <w:bCs/>
          <w:sz w:val="28"/>
          <w:szCs w:val="28"/>
        </w:rPr>
        <w:t xml:space="preserve">Приоритеты государственной политики в сфере реализации </w:t>
      </w:r>
      <w:r w:rsidRPr="00CB12C5">
        <w:rPr>
          <w:b/>
          <w:bCs/>
          <w:sz w:val="28"/>
          <w:szCs w:val="28"/>
        </w:rPr>
        <w:lastRenderedPageBreak/>
        <w:t>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8736D" w:rsidRPr="00CB12C5" w:rsidRDefault="0018736D" w:rsidP="0018736D">
      <w:pPr>
        <w:widowControl w:val="0"/>
        <w:autoSpaceDE w:val="0"/>
        <w:autoSpaceDN w:val="0"/>
        <w:adjustRightInd w:val="0"/>
        <w:ind w:right="23"/>
        <w:jc w:val="both"/>
        <w:rPr>
          <w:b/>
          <w:bCs/>
          <w:sz w:val="28"/>
          <w:szCs w:val="28"/>
        </w:rPr>
      </w:pPr>
      <w:r w:rsidRPr="00CB12C5">
        <w:rPr>
          <w:sz w:val="28"/>
          <w:szCs w:val="28"/>
          <w:lang w:eastAsia="en-US"/>
        </w:rPr>
        <w:t xml:space="preserve">         Данная подпрограмма объединяет мероприятия обеспечивающего характера, направленные на создание условий для эффективной реализации всех подпрограмм (мероприятий) настоящей муниципальной программы.</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Мероприятия подпрограммы предусматривают финансовое обеспечение за счет средств бюджета поселения соответствующих видов расходов на:</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 xml:space="preserve">обеспечение деятельности администрации </w:t>
      </w:r>
      <w:r>
        <w:rPr>
          <w:sz w:val="28"/>
          <w:szCs w:val="28"/>
          <w:lang w:eastAsia="en-US"/>
        </w:rPr>
        <w:t>Козловского</w:t>
      </w:r>
      <w:r w:rsidRPr="00CB12C5">
        <w:rPr>
          <w:sz w:val="28"/>
          <w:szCs w:val="28"/>
          <w:lang w:eastAsia="en-US"/>
        </w:rPr>
        <w:t xml:space="preserve"> сельского поселения Бутурлиновского муниципального района;</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осуществление информационно-аналитического, организационно-технического обеспечения и мониторинга реализации мероприятий муниципальной программы.</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Целью подпрограммы является формирование и развитие обеспечивающих механизмов реализации муниципальной программы.</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Задача подпрограммы - обеспечение информационно-аналитического, организационно-технического сопровождения и мониторинг реализации мероприятий муниципальной программы, в том числе нацеленный на корректировку ее положений.</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Описание целевых индикаторов и показателей подпрограммы:</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Уровень исполнения плановых назначений по расходам на реализацию подпрограммы, % (У):</w:t>
      </w:r>
    </w:p>
    <w:p w:rsidR="0018736D" w:rsidRPr="00CB12C5" w:rsidRDefault="0018736D" w:rsidP="0018736D">
      <w:pPr>
        <w:widowControl w:val="0"/>
        <w:shd w:val="clear" w:color="auto" w:fill="FFFFFF"/>
        <w:autoSpaceDE w:val="0"/>
        <w:autoSpaceDN w:val="0"/>
        <w:adjustRightInd w:val="0"/>
        <w:ind w:firstLine="567"/>
        <w:jc w:val="both"/>
        <w:rPr>
          <w:sz w:val="28"/>
          <w:szCs w:val="28"/>
        </w:rPr>
      </w:pP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 xml:space="preserve">У= Кр/Пр, </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где:</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Кр - кассовые расходы на реализацию подпрограммы за отчетный период,</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Пр - плановые расходы на реализацию подпрограммы в соответствии с кассовым планом на отчетный период.</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Ожидаемые результаты:</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t>создание эффективной системы планирования и управления реализацией мероприятий муниципальной программы.</w:t>
      </w:r>
    </w:p>
    <w:p w:rsidR="0018736D" w:rsidRPr="00CB12C5" w:rsidRDefault="0018736D" w:rsidP="0018736D">
      <w:pPr>
        <w:widowControl w:val="0"/>
        <w:shd w:val="clear" w:color="auto" w:fill="FFFFFF"/>
        <w:tabs>
          <w:tab w:val="left" w:pos="1190"/>
        </w:tabs>
        <w:autoSpaceDE w:val="0"/>
        <w:autoSpaceDN w:val="0"/>
        <w:adjustRightInd w:val="0"/>
        <w:ind w:right="5" w:firstLine="567"/>
        <w:jc w:val="both"/>
        <w:rPr>
          <w:sz w:val="28"/>
          <w:szCs w:val="28"/>
        </w:rPr>
      </w:pPr>
      <w:r w:rsidRPr="00CB12C5">
        <w:rPr>
          <w:sz w:val="28"/>
          <w:szCs w:val="28"/>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18736D" w:rsidRPr="00CB12C5" w:rsidRDefault="0018736D" w:rsidP="009318DB">
      <w:pPr>
        <w:widowControl w:val="0"/>
        <w:numPr>
          <w:ilvl w:val="0"/>
          <w:numId w:val="13"/>
        </w:numPr>
        <w:shd w:val="clear" w:color="auto" w:fill="FFFFFF"/>
        <w:autoSpaceDE w:val="0"/>
        <w:autoSpaceDN w:val="0"/>
        <w:adjustRightInd w:val="0"/>
        <w:spacing w:before="278"/>
        <w:ind w:right="5"/>
        <w:jc w:val="center"/>
        <w:rPr>
          <w:b/>
          <w:bCs/>
          <w:sz w:val="28"/>
          <w:szCs w:val="28"/>
        </w:rPr>
      </w:pPr>
      <w:r w:rsidRPr="00CB12C5">
        <w:rPr>
          <w:b/>
          <w:bCs/>
          <w:sz w:val="28"/>
          <w:szCs w:val="28"/>
        </w:rPr>
        <w:t>Характеристика основных мероприятий подпрограммы.</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В рамках подпрограммы предусмотрены следующие основные мероприятия:</w:t>
      </w:r>
    </w:p>
    <w:p w:rsidR="0018736D" w:rsidRPr="00CB12C5" w:rsidRDefault="0018736D" w:rsidP="0018736D">
      <w:pPr>
        <w:widowControl w:val="0"/>
        <w:shd w:val="clear" w:color="auto" w:fill="FFFFFF"/>
        <w:autoSpaceDE w:val="0"/>
        <w:autoSpaceDN w:val="0"/>
        <w:adjustRightInd w:val="0"/>
        <w:ind w:firstLine="567"/>
        <w:jc w:val="both"/>
        <w:rPr>
          <w:sz w:val="28"/>
          <w:szCs w:val="28"/>
        </w:rPr>
      </w:pPr>
      <w:r w:rsidRPr="00CB12C5">
        <w:rPr>
          <w:sz w:val="28"/>
          <w:szCs w:val="28"/>
        </w:rPr>
        <w:t xml:space="preserve">1. Финансовое обеспечение деятельности администрации </w:t>
      </w:r>
      <w:r>
        <w:rPr>
          <w:sz w:val="28"/>
          <w:szCs w:val="28"/>
        </w:rPr>
        <w:t>Козловского</w:t>
      </w:r>
      <w:r w:rsidRPr="00CB12C5">
        <w:rPr>
          <w:sz w:val="28"/>
          <w:szCs w:val="28"/>
        </w:rPr>
        <w:t xml:space="preserve"> сельского поселения Бутурлиновского муниципального района Воронежской области.</w:t>
      </w:r>
    </w:p>
    <w:p w:rsidR="0018736D" w:rsidRPr="00CB12C5" w:rsidRDefault="0018736D" w:rsidP="0018736D">
      <w:pPr>
        <w:autoSpaceDE w:val="0"/>
        <w:autoSpaceDN w:val="0"/>
        <w:adjustRightInd w:val="0"/>
        <w:ind w:firstLine="567"/>
        <w:jc w:val="both"/>
        <w:rPr>
          <w:sz w:val="28"/>
          <w:szCs w:val="28"/>
          <w:lang w:eastAsia="en-US"/>
        </w:rPr>
      </w:pPr>
      <w:r w:rsidRPr="00CB12C5">
        <w:rPr>
          <w:sz w:val="28"/>
          <w:szCs w:val="28"/>
          <w:lang w:eastAsia="en-US"/>
        </w:rPr>
        <w:lastRenderedPageBreak/>
        <w:t xml:space="preserve">При реализации мероприятия будет осуществляться финансирование деятельности </w:t>
      </w:r>
      <w:r w:rsidRPr="00CB12C5">
        <w:rPr>
          <w:sz w:val="28"/>
          <w:szCs w:val="28"/>
        </w:rPr>
        <w:t xml:space="preserve">администрации </w:t>
      </w:r>
      <w:r>
        <w:rPr>
          <w:sz w:val="28"/>
          <w:szCs w:val="28"/>
        </w:rPr>
        <w:t>Козловского</w:t>
      </w:r>
      <w:r w:rsidRPr="00CB12C5">
        <w:rPr>
          <w:sz w:val="28"/>
          <w:szCs w:val="28"/>
        </w:rPr>
        <w:t xml:space="preserve"> сельского поселения Бутурлиновского муниципального района Воронежской области</w:t>
      </w:r>
      <w:r w:rsidRPr="00CB12C5">
        <w:rPr>
          <w:sz w:val="28"/>
          <w:szCs w:val="28"/>
          <w:lang w:eastAsia="en-US"/>
        </w:rPr>
        <w:t>, которая является ответственным исполнителем программы.</w:t>
      </w:r>
    </w:p>
    <w:p w:rsidR="0018736D" w:rsidRPr="00CB12C5" w:rsidRDefault="0018736D" w:rsidP="009318DB">
      <w:pPr>
        <w:widowControl w:val="0"/>
        <w:numPr>
          <w:ilvl w:val="0"/>
          <w:numId w:val="13"/>
        </w:numPr>
        <w:shd w:val="clear" w:color="auto" w:fill="FFFFFF"/>
        <w:autoSpaceDE w:val="0"/>
        <w:autoSpaceDN w:val="0"/>
        <w:adjustRightInd w:val="0"/>
        <w:spacing w:before="278"/>
        <w:jc w:val="center"/>
        <w:rPr>
          <w:b/>
          <w:bCs/>
          <w:sz w:val="28"/>
          <w:szCs w:val="28"/>
        </w:rPr>
      </w:pPr>
      <w:r w:rsidRPr="00CB12C5">
        <w:rPr>
          <w:b/>
          <w:bCs/>
          <w:sz w:val="28"/>
          <w:szCs w:val="28"/>
        </w:rPr>
        <w:t>Финансовое обеспечение реализации подпрограммы.</w:t>
      </w:r>
    </w:p>
    <w:p w:rsidR="0018736D" w:rsidRPr="00CB12C5" w:rsidRDefault="0018736D" w:rsidP="0018736D">
      <w:pPr>
        <w:widowControl w:val="0"/>
        <w:autoSpaceDE w:val="0"/>
        <w:autoSpaceDN w:val="0"/>
        <w:adjustRightInd w:val="0"/>
        <w:ind w:firstLine="567"/>
        <w:jc w:val="both"/>
        <w:rPr>
          <w:sz w:val="28"/>
          <w:szCs w:val="28"/>
        </w:rPr>
      </w:pPr>
      <w:r w:rsidRPr="00CB12C5">
        <w:rPr>
          <w:sz w:val="28"/>
          <w:szCs w:val="28"/>
        </w:rPr>
        <w:t xml:space="preserve">Финансовые ресурсы, необходимые для реализации подпрограммы в 2023-2030 годах, соответствуют объемам бюджетных ассигнований, предусмотренным бюджетом </w:t>
      </w:r>
      <w:r>
        <w:rPr>
          <w:sz w:val="28"/>
          <w:szCs w:val="28"/>
        </w:rPr>
        <w:t>Козловского</w:t>
      </w:r>
      <w:r w:rsidRPr="00CB12C5">
        <w:rPr>
          <w:sz w:val="28"/>
          <w:szCs w:val="28"/>
        </w:rPr>
        <w:t xml:space="preserve"> сельского поселения Бутурлиновского муниципального района Воронежской области на соответствующий период.</w:t>
      </w:r>
    </w:p>
    <w:p w:rsidR="0018736D" w:rsidRDefault="0018736D" w:rsidP="0018736D">
      <w:pPr>
        <w:autoSpaceDE w:val="0"/>
        <w:autoSpaceDN w:val="0"/>
        <w:adjustRightInd w:val="0"/>
        <w:ind w:firstLine="567"/>
        <w:jc w:val="both"/>
        <w:rPr>
          <w:sz w:val="28"/>
          <w:szCs w:val="28"/>
        </w:rPr>
      </w:pPr>
      <w:r w:rsidRPr="00CB12C5">
        <w:rPr>
          <w:sz w:val="28"/>
          <w:szCs w:val="28"/>
        </w:rPr>
        <w:t>Объем финансового обеспечения реализации подпрограммы за счет средств бюджета поселения за весь п</w:t>
      </w:r>
      <w:r>
        <w:rPr>
          <w:sz w:val="28"/>
          <w:szCs w:val="28"/>
        </w:rPr>
        <w:t>ериод ее реализации составляет –</w:t>
      </w:r>
    </w:p>
    <w:p w:rsidR="0018736D" w:rsidRPr="00CB12C5" w:rsidRDefault="0018736D" w:rsidP="0018736D">
      <w:pPr>
        <w:autoSpaceDE w:val="0"/>
        <w:autoSpaceDN w:val="0"/>
        <w:adjustRightInd w:val="0"/>
        <w:ind w:firstLine="567"/>
        <w:jc w:val="both"/>
        <w:rPr>
          <w:sz w:val="28"/>
          <w:szCs w:val="28"/>
        </w:rPr>
      </w:pPr>
      <w:r>
        <w:rPr>
          <w:sz w:val="28"/>
          <w:szCs w:val="28"/>
        </w:rPr>
        <w:t xml:space="preserve">20 810,40 </w:t>
      </w:r>
      <w:r w:rsidRPr="00CB12C5">
        <w:rPr>
          <w:sz w:val="28"/>
          <w:szCs w:val="28"/>
        </w:rPr>
        <w:t xml:space="preserve">тыс. рублей, из них средства областного бюджета –   </w:t>
      </w:r>
      <w:r>
        <w:rPr>
          <w:sz w:val="28"/>
          <w:szCs w:val="28"/>
        </w:rPr>
        <w:t>1 069,24</w:t>
      </w:r>
      <w:r w:rsidRPr="00CB12C5">
        <w:rPr>
          <w:sz w:val="28"/>
          <w:szCs w:val="28"/>
        </w:rPr>
        <w:t xml:space="preserve">     тыс. рублей.</w:t>
      </w:r>
    </w:p>
    <w:p w:rsidR="0018736D" w:rsidRPr="00CB12C5" w:rsidRDefault="0018736D" w:rsidP="0018736D">
      <w:pPr>
        <w:autoSpaceDE w:val="0"/>
        <w:autoSpaceDN w:val="0"/>
        <w:adjustRightInd w:val="0"/>
        <w:ind w:firstLine="567"/>
        <w:jc w:val="both"/>
        <w:rPr>
          <w:sz w:val="28"/>
          <w:szCs w:val="28"/>
        </w:rPr>
      </w:pPr>
    </w:p>
    <w:p w:rsidR="0018736D" w:rsidRPr="00CB12C5" w:rsidRDefault="0018736D" w:rsidP="0018736D">
      <w:pPr>
        <w:widowControl w:val="0"/>
        <w:shd w:val="clear" w:color="auto" w:fill="FFFFFF"/>
        <w:autoSpaceDE w:val="0"/>
        <w:autoSpaceDN w:val="0"/>
        <w:adjustRightInd w:val="0"/>
        <w:spacing w:line="276" w:lineRule="auto"/>
        <w:ind w:left="102"/>
        <w:jc w:val="both"/>
        <w:rPr>
          <w:sz w:val="28"/>
          <w:szCs w:val="28"/>
        </w:rPr>
      </w:pPr>
      <w:r w:rsidRPr="00CB12C5">
        <w:rPr>
          <w:sz w:val="28"/>
          <w:szCs w:val="28"/>
        </w:rPr>
        <w:t>Объем бюджетных ассигнований на реализацию муниципальной подпрограммы по годам составляет (тыс.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960"/>
        <w:gridCol w:w="1834"/>
        <w:gridCol w:w="3072"/>
        <w:gridCol w:w="2708"/>
      </w:tblGrid>
      <w:tr w:rsidR="0018736D" w:rsidRPr="00CB12C5" w:rsidTr="005A1083">
        <w:tc>
          <w:tcPr>
            <w:tcW w:w="1960" w:type="dxa"/>
            <w:shd w:val="clear" w:color="auto" w:fill="auto"/>
          </w:tcPr>
          <w:p w:rsidR="0018736D" w:rsidRPr="00CB12C5" w:rsidRDefault="0018736D" w:rsidP="005A1083">
            <w:pPr>
              <w:widowControl w:val="0"/>
              <w:autoSpaceDE w:val="0"/>
              <w:autoSpaceDN w:val="0"/>
              <w:adjustRightInd w:val="0"/>
              <w:spacing w:line="276" w:lineRule="auto"/>
              <w:jc w:val="center"/>
              <w:rPr>
                <w:caps/>
                <w:sz w:val="28"/>
                <w:szCs w:val="28"/>
              </w:rPr>
            </w:pPr>
            <w:r w:rsidRPr="00CB12C5">
              <w:rPr>
                <w:caps/>
                <w:sz w:val="28"/>
                <w:szCs w:val="28"/>
              </w:rPr>
              <w:t>ГОДЫ</w:t>
            </w:r>
          </w:p>
        </w:tc>
        <w:tc>
          <w:tcPr>
            <w:tcW w:w="1834" w:type="dxa"/>
            <w:shd w:val="clear" w:color="auto" w:fill="auto"/>
          </w:tcPr>
          <w:p w:rsidR="0018736D" w:rsidRPr="00CB12C5" w:rsidRDefault="0018736D" w:rsidP="005A1083">
            <w:pPr>
              <w:widowControl w:val="0"/>
              <w:autoSpaceDE w:val="0"/>
              <w:autoSpaceDN w:val="0"/>
              <w:adjustRightInd w:val="0"/>
              <w:spacing w:line="276" w:lineRule="auto"/>
              <w:jc w:val="center"/>
              <w:rPr>
                <w:caps/>
                <w:sz w:val="28"/>
                <w:szCs w:val="28"/>
              </w:rPr>
            </w:pPr>
            <w:r w:rsidRPr="00CB12C5">
              <w:rPr>
                <w:caps/>
                <w:sz w:val="28"/>
                <w:szCs w:val="28"/>
              </w:rPr>
              <w:t>вСЕГО</w:t>
            </w:r>
          </w:p>
        </w:tc>
        <w:tc>
          <w:tcPr>
            <w:tcW w:w="3072" w:type="dxa"/>
            <w:shd w:val="clear" w:color="auto" w:fill="auto"/>
          </w:tcPr>
          <w:p w:rsidR="0018736D" w:rsidRDefault="0018736D" w:rsidP="005A1083">
            <w:pPr>
              <w:widowControl w:val="0"/>
              <w:autoSpaceDE w:val="0"/>
              <w:autoSpaceDN w:val="0"/>
              <w:adjustRightInd w:val="0"/>
              <w:spacing w:line="276" w:lineRule="auto"/>
              <w:jc w:val="center"/>
              <w:rPr>
                <w:caps/>
                <w:sz w:val="28"/>
                <w:szCs w:val="28"/>
              </w:rPr>
            </w:pPr>
            <w:r>
              <w:rPr>
                <w:caps/>
                <w:sz w:val="28"/>
                <w:szCs w:val="28"/>
              </w:rPr>
              <w:t xml:space="preserve">МЕСТНЫЙ </w:t>
            </w:r>
          </w:p>
          <w:p w:rsidR="0018736D" w:rsidRPr="00CB12C5" w:rsidRDefault="0018736D" w:rsidP="005A1083">
            <w:pPr>
              <w:widowControl w:val="0"/>
              <w:autoSpaceDE w:val="0"/>
              <w:autoSpaceDN w:val="0"/>
              <w:adjustRightInd w:val="0"/>
              <w:spacing w:line="276" w:lineRule="auto"/>
              <w:jc w:val="center"/>
              <w:rPr>
                <w:caps/>
                <w:sz w:val="28"/>
                <w:szCs w:val="28"/>
              </w:rPr>
            </w:pPr>
            <w:r w:rsidRPr="00CB12C5">
              <w:rPr>
                <w:caps/>
                <w:sz w:val="28"/>
                <w:szCs w:val="28"/>
              </w:rPr>
              <w:t xml:space="preserve">БЮДЖЕТ </w:t>
            </w:r>
          </w:p>
        </w:tc>
        <w:tc>
          <w:tcPr>
            <w:tcW w:w="2708" w:type="dxa"/>
          </w:tcPr>
          <w:p w:rsidR="0018736D" w:rsidRPr="00CB12C5" w:rsidRDefault="0018736D" w:rsidP="005A1083">
            <w:pPr>
              <w:widowControl w:val="0"/>
              <w:autoSpaceDE w:val="0"/>
              <w:autoSpaceDN w:val="0"/>
              <w:adjustRightInd w:val="0"/>
              <w:spacing w:line="276" w:lineRule="auto"/>
              <w:jc w:val="center"/>
              <w:rPr>
                <w:caps/>
                <w:sz w:val="28"/>
                <w:szCs w:val="28"/>
              </w:rPr>
            </w:pPr>
            <w:r w:rsidRPr="00CB12C5">
              <w:rPr>
                <w:caps/>
                <w:sz w:val="28"/>
                <w:szCs w:val="28"/>
              </w:rPr>
              <w:t>ОБЛАСТНОЙ БЮДЖЕТ</w:t>
            </w:r>
          </w:p>
        </w:tc>
      </w:tr>
      <w:tr w:rsidR="0018736D" w:rsidRPr="00CB12C5" w:rsidTr="005A1083">
        <w:tc>
          <w:tcPr>
            <w:tcW w:w="1960"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sidRPr="00CB12C5">
              <w:rPr>
                <w:sz w:val="28"/>
                <w:szCs w:val="28"/>
              </w:rPr>
              <w:t>2023</w:t>
            </w:r>
          </w:p>
        </w:tc>
        <w:tc>
          <w:tcPr>
            <w:tcW w:w="1834"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4113,58</w:t>
            </w:r>
          </w:p>
        </w:tc>
        <w:tc>
          <w:tcPr>
            <w:tcW w:w="3072"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3123,83</w:t>
            </w:r>
          </w:p>
        </w:tc>
        <w:tc>
          <w:tcPr>
            <w:tcW w:w="2708" w:type="dxa"/>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989,75</w:t>
            </w:r>
          </w:p>
        </w:tc>
      </w:tr>
      <w:tr w:rsidR="0018736D" w:rsidRPr="00CB12C5" w:rsidTr="005A1083">
        <w:tc>
          <w:tcPr>
            <w:tcW w:w="1960"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sidRPr="00CB12C5">
              <w:rPr>
                <w:sz w:val="28"/>
                <w:szCs w:val="28"/>
              </w:rPr>
              <w:t>2024</w:t>
            </w:r>
          </w:p>
        </w:tc>
        <w:tc>
          <w:tcPr>
            <w:tcW w:w="1834"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3 237,46</w:t>
            </w:r>
          </w:p>
        </w:tc>
        <w:tc>
          <w:tcPr>
            <w:tcW w:w="3072"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3 237,46</w:t>
            </w:r>
          </w:p>
        </w:tc>
        <w:tc>
          <w:tcPr>
            <w:tcW w:w="2708" w:type="dxa"/>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79,49</w:t>
            </w:r>
          </w:p>
        </w:tc>
      </w:tr>
      <w:tr w:rsidR="0018736D" w:rsidRPr="00CB12C5" w:rsidTr="005A1083">
        <w:tc>
          <w:tcPr>
            <w:tcW w:w="1960"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sidRPr="00CB12C5">
              <w:rPr>
                <w:sz w:val="28"/>
                <w:szCs w:val="28"/>
              </w:rPr>
              <w:t>2025</w:t>
            </w:r>
          </w:p>
        </w:tc>
        <w:tc>
          <w:tcPr>
            <w:tcW w:w="1834"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3 353,10</w:t>
            </w:r>
          </w:p>
        </w:tc>
        <w:tc>
          <w:tcPr>
            <w:tcW w:w="3072"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3 353,10</w:t>
            </w:r>
          </w:p>
        </w:tc>
        <w:tc>
          <w:tcPr>
            <w:tcW w:w="2708" w:type="dxa"/>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0,00</w:t>
            </w:r>
          </w:p>
        </w:tc>
      </w:tr>
      <w:tr w:rsidR="0018736D" w:rsidRPr="00CB12C5" w:rsidTr="005A1083">
        <w:tc>
          <w:tcPr>
            <w:tcW w:w="1960"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sidRPr="00CB12C5">
              <w:rPr>
                <w:sz w:val="28"/>
                <w:szCs w:val="28"/>
              </w:rPr>
              <w:t>2026</w:t>
            </w:r>
          </w:p>
        </w:tc>
        <w:tc>
          <w:tcPr>
            <w:tcW w:w="1834"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2 235,10</w:t>
            </w:r>
          </w:p>
        </w:tc>
        <w:tc>
          <w:tcPr>
            <w:tcW w:w="3072"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2 235,10</w:t>
            </w:r>
          </w:p>
        </w:tc>
        <w:tc>
          <w:tcPr>
            <w:tcW w:w="2708" w:type="dxa"/>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0,00</w:t>
            </w:r>
          </w:p>
        </w:tc>
      </w:tr>
      <w:tr w:rsidR="0018736D" w:rsidRPr="00CB12C5" w:rsidTr="005A1083">
        <w:tc>
          <w:tcPr>
            <w:tcW w:w="1960"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sidRPr="00CB12C5">
              <w:rPr>
                <w:sz w:val="28"/>
                <w:szCs w:val="28"/>
              </w:rPr>
              <w:t>2027</w:t>
            </w:r>
          </w:p>
        </w:tc>
        <w:tc>
          <w:tcPr>
            <w:tcW w:w="1834"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2 235,10</w:t>
            </w:r>
          </w:p>
        </w:tc>
        <w:tc>
          <w:tcPr>
            <w:tcW w:w="3072"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2 235,10</w:t>
            </w:r>
          </w:p>
        </w:tc>
        <w:tc>
          <w:tcPr>
            <w:tcW w:w="2708" w:type="dxa"/>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0,00</w:t>
            </w:r>
          </w:p>
        </w:tc>
      </w:tr>
      <w:tr w:rsidR="0018736D" w:rsidRPr="00CB12C5" w:rsidTr="005A1083">
        <w:tc>
          <w:tcPr>
            <w:tcW w:w="1960"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sidRPr="00CB12C5">
              <w:rPr>
                <w:sz w:val="28"/>
                <w:szCs w:val="28"/>
              </w:rPr>
              <w:t>2028</w:t>
            </w:r>
          </w:p>
        </w:tc>
        <w:tc>
          <w:tcPr>
            <w:tcW w:w="1834"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2 235,10</w:t>
            </w:r>
          </w:p>
        </w:tc>
        <w:tc>
          <w:tcPr>
            <w:tcW w:w="3072"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2 235,10</w:t>
            </w:r>
          </w:p>
        </w:tc>
        <w:tc>
          <w:tcPr>
            <w:tcW w:w="2708" w:type="dxa"/>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0,00</w:t>
            </w:r>
          </w:p>
        </w:tc>
      </w:tr>
      <w:tr w:rsidR="0018736D" w:rsidRPr="00CB12C5" w:rsidTr="005A1083">
        <w:tc>
          <w:tcPr>
            <w:tcW w:w="1960"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sidRPr="00CB12C5">
              <w:rPr>
                <w:sz w:val="28"/>
                <w:szCs w:val="28"/>
              </w:rPr>
              <w:t>2029</w:t>
            </w:r>
          </w:p>
        </w:tc>
        <w:tc>
          <w:tcPr>
            <w:tcW w:w="1834"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2 235,10</w:t>
            </w:r>
          </w:p>
        </w:tc>
        <w:tc>
          <w:tcPr>
            <w:tcW w:w="3072"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2 235,10</w:t>
            </w:r>
          </w:p>
        </w:tc>
        <w:tc>
          <w:tcPr>
            <w:tcW w:w="2708" w:type="dxa"/>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0,00</w:t>
            </w:r>
          </w:p>
        </w:tc>
      </w:tr>
      <w:tr w:rsidR="0018736D" w:rsidRPr="00CB12C5" w:rsidTr="005A1083">
        <w:tc>
          <w:tcPr>
            <w:tcW w:w="1960"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sidRPr="00CB12C5">
              <w:rPr>
                <w:sz w:val="28"/>
                <w:szCs w:val="28"/>
              </w:rPr>
              <w:t>2030</w:t>
            </w:r>
          </w:p>
        </w:tc>
        <w:tc>
          <w:tcPr>
            <w:tcW w:w="1834"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2 235,10</w:t>
            </w:r>
          </w:p>
        </w:tc>
        <w:tc>
          <w:tcPr>
            <w:tcW w:w="3072" w:type="dxa"/>
            <w:shd w:val="clear" w:color="auto" w:fill="auto"/>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2 235,10</w:t>
            </w:r>
          </w:p>
        </w:tc>
        <w:tc>
          <w:tcPr>
            <w:tcW w:w="2708" w:type="dxa"/>
          </w:tcPr>
          <w:p w:rsidR="0018736D" w:rsidRPr="00CB12C5" w:rsidRDefault="0018736D" w:rsidP="005A1083">
            <w:pPr>
              <w:widowControl w:val="0"/>
              <w:autoSpaceDE w:val="0"/>
              <w:autoSpaceDN w:val="0"/>
              <w:adjustRightInd w:val="0"/>
              <w:spacing w:line="276" w:lineRule="auto"/>
              <w:jc w:val="center"/>
              <w:rPr>
                <w:sz w:val="28"/>
                <w:szCs w:val="28"/>
              </w:rPr>
            </w:pPr>
            <w:r>
              <w:rPr>
                <w:sz w:val="28"/>
                <w:szCs w:val="28"/>
              </w:rPr>
              <w:t>0,00</w:t>
            </w:r>
          </w:p>
        </w:tc>
      </w:tr>
    </w:tbl>
    <w:p w:rsidR="0018736D" w:rsidRPr="00CB12C5" w:rsidRDefault="0018736D" w:rsidP="0018736D">
      <w:pPr>
        <w:jc w:val="center"/>
        <w:rPr>
          <w:b/>
          <w:bCs/>
          <w:sz w:val="28"/>
          <w:szCs w:val="28"/>
        </w:rPr>
      </w:pPr>
    </w:p>
    <w:p w:rsidR="0018736D" w:rsidRPr="00CB12C5" w:rsidRDefault="0018736D" w:rsidP="0018736D">
      <w:pPr>
        <w:jc w:val="center"/>
        <w:rPr>
          <w:b/>
          <w:bCs/>
          <w:sz w:val="28"/>
          <w:szCs w:val="28"/>
        </w:rPr>
      </w:pPr>
    </w:p>
    <w:p w:rsidR="0018736D" w:rsidRPr="00CB12C5" w:rsidRDefault="0018736D" w:rsidP="0018736D">
      <w:pPr>
        <w:jc w:val="center"/>
        <w:rPr>
          <w:b/>
          <w:bCs/>
          <w:sz w:val="28"/>
          <w:szCs w:val="28"/>
        </w:rPr>
      </w:pPr>
    </w:p>
    <w:p w:rsidR="0018736D" w:rsidRPr="00CB12C5" w:rsidRDefault="0018736D" w:rsidP="0018736D">
      <w:pPr>
        <w:jc w:val="center"/>
        <w:rPr>
          <w:b/>
          <w:bCs/>
          <w:sz w:val="28"/>
          <w:szCs w:val="28"/>
        </w:rPr>
      </w:pPr>
    </w:p>
    <w:p w:rsidR="0018736D" w:rsidRPr="00CB12C5" w:rsidRDefault="0018736D" w:rsidP="0018736D">
      <w:pPr>
        <w:jc w:val="center"/>
        <w:rPr>
          <w:b/>
          <w:bCs/>
          <w:sz w:val="28"/>
          <w:szCs w:val="28"/>
        </w:rPr>
      </w:pPr>
    </w:p>
    <w:p w:rsidR="0018736D" w:rsidRPr="00CB12C5" w:rsidRDefault="0018736D" w:rsidP="0018736D">
      <w:pPr>
        <w:jc w:val="center"/>
        <w:rPr>
          <w:b/>
          <w:bCs/>
          <w:sz w:val="28"/>
          <w:szCs w:val="28"/>
        </w:rPr>
      </w:pPr>
    </w:p>
    <w:p w:rsidR="0018736D" w:rsidRPr="00CB12C5" w:rsidRDefault="0018736D" w:rsidP="0018736D">
      <w:pPr>
        <w:jc w:val="center"/>
        <w:rPr>
          <w:b/>
          <w:bCs/>
          <w:sz w:val="28"/>
          <w:szCs w:val="28"/>
        </w:rPr>
      </w:pPr>
    </w:p>
    <w:p w:rsidR="0018736D" w:rsidRPr="00CB12C5" w:rsidRDefault="0018736D" w:rsidP="0018736D">
      <w:pPr>
        <w:jc w:val="center"/>
        <w:rPr>
          <w:b/>
          <w:bCs/>
          <w:sz w:val="28"/>
          <w:szCs w:val="28"/>
        </w:rPr>
      </w:pPr>
    </w:p>
    <w:p w:rsidR="0018736D" w:rsidRPr="00CB12C5" w:rsidRDefault="0018736D" w:rsidP="0018736D">
      <w:pPr>
        <w:jc w:val="center"/>
        <w:rPr>
          <w:b/>
          <w:bCs/>
          <w:sz w:val="28"/>
          <w:szCs w:val="28"/>
        </w:rPr>
      </w:pPr>
    </w:p>
    <w:p w:rsidR="0018736D" w:rsidRPr="00CB12C5" w:rsidRDefault="0018736D" w:rsidP="0018736D">
      <w:pPr>
        <w:jc w:val="center"/>
        <w:rPr>
          <w:b/>
          <w:bCs/>
          <w:sz w:val="28"/>
          <w:szCs w:val="28"/>
        </w:rPr>
      </w:pPr>
    </w:p>
    <w:p w:rsidR="0018736D" w:rsidRPr="00CB12C5" w:rsidRDefault="0018736D" w:rsidP="0018736D">
      <w:pPr>
        <w:jc w:val="center"/>
        <w:rPr>
          <w:b/>
          <w:bCs/>
          <w:sz w:val="28"/>
          <w:szCs w:val="28"/>
        </w:rPr>
      </w:pPr>
    </w:p>
    <w:p w:rsidR="0018736D" w:rsidRPr="00CB12C5" w:rsidRDefault="0018736D" w:rsidP="0018736D">
      <w:pPr>
        <w:jc w:val="center"/>
        <w:rPr>
          <w:b/>
          <w:bCs/>
          <w:sz w:val="28"/>
          <w:szCs w:val="28"/>
        </w:rPr>
      </w:pPr>
    </w:p>
    <w:p w:rsidR="0018736D" w:rsidRPr="00CB12C5" w:rsidRDefault="0018736D" w:rsidP="0018736D">
      <w:pPr>
        <w:jc w:val="center"/>
        <w:rPr>
          <w:b/>
          <w:bCs/>
          <w:sz w:val="28"/>
          <w:szCs w:val="28"/>
        </w:rPr>
      </w:pPr>
    </w:p>
    <w:p w:rsidR="0018736D" w:rsidRPr="00CB12C5" w:rsidRDefault="0018736D" w:rsidP="0018736D">
      <w:pPr>
        <w:jc w:val="center"/>
        <w:rPr>
          <w:b/>
          <w:bCs/>
          <w:sz w:val="28"/>
          <w:szCs w:val="28"/>
        </w:rPr>
      </w:pPr>
    </w:p>
    <w:p w:rsidR="0018736D" w:rsidRDefault="0018736D" w:rsidP="0018736D">
      <w:pPr>
        <w:autoSpaceDE w:val="0"/>
        <w:autoSpaceDN w:val="0"/>
        <w:adjustRightInd w:val="0"/>
        <w:jc w:val="center"/>
        <w:rPr>
          <w:kern w:val="2"/>
          <w:sz w:val="28"/>
          <w:szCs w:val="28"/>
        </w:rPr>
        <w:sectPr w:rsidR="0018736D" w:rsidSect="00E85990">
          <w:pgSz w:w="11909" w:h="16834"/>
          <w:pgMar w:top="1134" w:right="850" w:bottom="1134" w:left="1701" w:header="720" w:footer="720" w:gutter="0"/>
          <w:cols w:space="720"/>
          <w:docGrid w:linePitch="360"/>
        </w:sectPr>
      </w:pPr>
    </w:p>
    <w:p w:rsidR="0018736D" w:rsidRPr="00714D05" w:rsidRDefault="0018736D" w:rsidP="0018736D">
      <w:pPr>
        <w:jc w:val="right"/>
        <w:rPr>
          <w:sz w:val="22"/>
          <w:szCs w:val="22"/>
        </w:rPr>
      </w:pPr>
      <w:r w:rsidRPr="00714D05">
        <w:rPr>
          <w:sz w:val="22"/>
          <w:szCs w:val="22"/>
        </w:rPr>
        <w:lastRenderedPageBreak/>
        <w:t xml:space="preserve">Приложение </w:t>
      </w:r>
      <w:r>
        <w:rPr>
          <w:sz w:val="22"/>
          <w:szCs w:val="22"/>
        </w:rPr>
        <w:t>№</w:t>
      </w:r>
      <w:r w:rsidRPr="00714D05">
        <w:rPr>
          <w:sz w:val="22"/>
          <w:szCs w:val="22"/>
        </w:rPr>
        <w:t>1</w:t>
      </w:r>
    </w:p>
    <w:p w:rsidR="0018736D" w:rsidRPr="00714D05" w:rsidRDefault="0018736D" w:rsidP="0018736D">
      <w:pPr>
        <w:autoSpaceDE w:val="0"/>
        <w:autoSpaceDN w:val="0"/>
        <w:adjustRightInd w:val="0"/>
        <w:jc w:val="right"/>
        <w:rPr>
          <w:kern w:val="2"/>
          <w:sz w:val="22"/>
          <w:szCs w:val="22"/>
        </w:rPr>
      </w:pPr>
      <w:r>
        <w:rPr>
          <w:kern w:val="2"/>
          <w:sz w:val="22"/>
          <w:szCs w:val="22"/>
        </w:rPr>
        <w:t xml:space="preserve">к </w:t>
      </w:r>
      <w:r w:rsidRPr="00714D05">
        <w:rPr>
          <w:kern w:val="2"/>
          <w:sz w:val="22"/>
          <w:szCs w:val="22"/>
        </w:rPr>
        <w:t xml:space="preserve">муниципальной программе  </w:t>
      </w:r>
    </w:p>
    <w:p w:rsidR="0018736D" w:rsidRPr="00714D05" w:rsidRDefault="0018736D" w:rsidP="0018736D">
      <w:pPr>
        <w:autoSpaceDE w:val="0"/>
        <w:autoSpaceDN w:val="0"/>
        <w:adjustRightInd w:val="0"/>
        <w:jc w:val="right"/>
        <w:rPr>
          <w:sz w:val="22"/>
          <w:szCs w:val="22"/>
        </w:rPr>
      </w:pPr>
      <w:r>
        <w:rPr>
          <w:sz w:val="22"/>
          <w:szCs w:val="22"/>
        </w:rPr>
        <w:t>Козловского</w:t>
      </w:r>
      <w:r w:rsidRPr="00714D05">
        <w:rPr>
          <w:sz w:val="22"/>
          <w:szCs w:val="22"/>
        </w:rPr>
        <w:t xml:space="preserve"> сельского поселения </w:t>
      </w:r>
    </w:p>
    <w:p w:rsidR="0018736D" w:rsidRPr="00714D05" w:rsidRDefault="0018736D" w:rsidP="0018736D">
      <w:pPr>
        <w:autoSpaceDE w:val="0"/>
        <w:autoSpaceDN w:val="0"/>
        <w:adjustRightInd w:val="0"/>
        <w:jc w:val="right"/>
        <w:rPr>
          <w:sz w:val="22"/>
          <w:szCs w:val="22"/>
        </w:rPr>
      </w:pPr>
      <w:r w:rsidRPr="00714D05">
        <w:rPr>
          <w:sz w:val="22"/>
          <w:szCs w:val="22"/>
        </w:rPr>
        <w:t xml:space="preserve">Бутурлиновского муниципального района  </w:t>
      </w:r>
    </w:p>
    <w:p w:rsidR="0018736D" w:rsidRDefault="0018736D" w:rsidP="0018736D">
      <w:pPr>
        <w:autoSpaceDE w:val="0"/>
        <w:autoSpaceDN w:val="0"/>
        <w:adjustRightInd w:val="0"/>
        <w:jc w:val="right"/>
        <w:rPr>
          <w:sz w:val="22"/>
          <w:szCs w:val="22"/>
        </w:rPr>
      </w:pPr>
      <w:r w:rsidRPr="00714D05">
        <w:rPr>
          <w:sz w:val="22"/>
          <w:szCs w:val="22"/>
        </w:rPr>
        <w:t>«</w:t>
      </w:r>
      <w:r>
        <w:rPr>
          <w:sz w:val="22"/>
          <w:szCs w:val="22"/>
        </w:rPr>
        <w:t>Муниципальное управление</w:t>
      </w:r>
    </w:p>
    <w:p w:rsidR="0018736D" w:rsidRPr="00714D05" w:rsidRDefault="0018736D" w:rsidP="0018736D">
      <w:pPr>
        <w:autoSpaceDE w:val="0"/>
        <w:autoSpaceDN w:val="0"/>
        <w:adjustRightInd w:val="0"/>
        <w:jc w:val="right"/>
        <w:rPr>
          <w:kern w:val="2"/>
          <w:sz w:val="22"/>
          <w:szCs w:val="22"/>
        </w:rPr>
      </w:pPr>
      <w:r>
        <w:rPr>
          <w:sz w:val="22"/>
          <w:szCs w:val="22"/>
        </w:rPr>
        <w:t xml:space="preserve"> Козловского сельского поселения</w:t>
      </w:r>
      <w:r w:rsidRPr="00714D05">
        <w:rPr>
          <w:sz w:val="22"/>
          <w:szCs w:val="22"/>
        </w:rPr>
        <w:t>» на 20</w:t>
      </w:r>
      <w:r>
        <w:rPr>
          <w:sz w:val="22"/>
          <w:szCs w:val="22"/>
        </w:rPr>
        <w:t>23</w:t>
      </w:r>
      <w:r w:rsidRPr="00714D05">
        <w:rPr>
          <w:sz w:val="22"/>
          <w:szCs w:val="22"/>
        </w:rPr>
        <w:t>-20</w:t>
      </w:r>
      <w:r>
        <w:rPr>
          <w:sz w:val="22"/>
          <w:szCs w:val="22"/>
        </w:rPr>
        <w:t>30</w:t>
      </w:r>
      <w:r w:rsidRPr="00714D05">
        <w:rPr>
          <w:sz w:val="22"/>
          <w:szCs w:val="22"/>
        </w:rPr>
        <w:t xml:space="preserve"> годы</w:t>
      </w:r>
      <w:r w:rsidRPr="00714D05">
        <w:rPr>
          <w:kern w:val="2"/>
          <w:sz w:val="22"/>
          <w:szCs w:val="22"/>
        </w:rPr>
        <w:t xml:space="preserve"> </w:t>
      </w:r>
    </w:p>
    <w:p w:rsidR="0018736D" w:rsidRDefault="0018736D" w:rsidP="0018736D">
      <w:pPr>
        <w:autoSpaceDE w:val="0"/>
        <w:autoSpaceDN w:val="0"/>
        <w:adjustRightInd w:val="0"/>
        <w:jc w:val="center"/>
        <w:rPr>
          <w:kern w:val="2"/>
          <w:sz w:val="28"/>
          <w:szCs w:val="28"/>
        </w:rPr>
      </w:pPr>
    </w:p>
    <w:p w:rsidR="0018736D" w:rsidRPr="00FC4E65" w:rsidRDefault="0018736D" w:rsidP="0018736D">
      <w:pPr>
        <w:autoSpaceDE w:val="0"/>
        <w:autoSpaceDN w:val="0"/>
        <w:adjustRightInd w:val="0"/>
        <w:jc w:val="center"/>
        <w:rPr>
          <w:kern w:val="2"/>
          <w:sz w:val="28"/>
          <w:szCs w:val="28"/>
        </w:rPr>
      </w:pPr>
      <w:r w:rsidRPr="00FC4E65">
        <w:rPr>
          <w:kern w:val="2"/>
          <w:sz w:val="28"/>
          <w:szCs w:val="28"/>
        </w:rPr>
        <w:t>РАСХОДЫ</w:t>
      </w:r>
    </w:p>
    <w:p w:rsidR="0018736D" w:rsidRDefault="0018736D" w:rsidP="0018736D">
      <w:pPr>
        <w:widowControl w:val="0"/>
        <w:shd w:val="clear" w:color="auto" w:fill="FFFFFF"/>
        <w:autoSpaceDE w:val="0"/>
        <w:autoSpaceDN w:val="0"/>
        <w:adjustRightInd w:val="0"/>
        <w:ind w:left="-567"/>
        <w:jc w:val="center"/>
        <w:rPr>
          <w:bCs/>
          <w:spacing w:val="-1"/>
          <w:sz w:val="28"/>
          <w:szCs w:val="28"/>
        </w:rPr>
      </w:pPr>
      <w:r w:rsidRPr="001D3EC6">
        <w:rPr>
          <w:kern w:val="2"/>
          <w:sz w:val="28"/>
          <w:szCs w:val="28"/>
        </w:rPr>
        <w:t xml:space="preserve">на реализацию муниципальной программы  </w:t>
      </w:r>
      <w:r>
        <w:rPr>
          <w:bCs/>
          <w:spacing w:val="-1"/>
          <w:sz w:val="28"/>
          <w:szCs w:val="28"/>
        </w:rPr>
        <w:t>Козловского</w:t>
      </w:r>
      <w:r w:rsidRPr="001D3EC6">
        <w:rPr>
          <w:bCs/>
          <w:spacing w:val="-1"/>
          <w:sz w:val="28"/>
          <w:szCs w:val="28"/>
        </w:rPr>
        <w:t xml:space="preserve"> сельского поселения </w:t>
      </w:r>
    </w:p>
    <w:p w:rsidR="0018736D" w:rsidRPr="001D3EC6" w:rsidRDefault="0018736D" w:rsidP="0018736D">
      <w:pPr>
        <w:widowControl w:val="0"/>
        <w:shd w:val="clear" w:color="auto" w:fill="FFFFFF"/>
        <w:autoSpaceDE w:val="0"/>
        <w:autoSpaceDN w:val="0"/>
        <w:adjustRightInd w:val="0"/>
        <w:ind w:left="-567" w:right="-674"/>
        <w:jc w:val="center"/>
        <w:rPr>
          <w:sz w:val="28"/>
          <w:szCs w:val="28"/>
        </w:rPr>
      </w:pPr>
      <w:r>
        <w:rPr>
          <w:bCs/>
          <w:spacing w:val="-1"/>
          <w:sz w:val="28"/>
          <w:szCs w:val="28"/>
        </w:rPr>
        <w:t>Б</w:t>
      </w:r>
      <w:r w:rsidRPr="001D3EC6">
        <w:rPr>
          <w:bCs/>
          <w:spacing w:val="-1"/>
          <w:sz w:val="28"/>
          <w:szCs w:val="28"/>
        </w:rPr>
        <w:t xml:space="preserve">утурлиновского муниципального района </w:t>
      </w:r>
    </w:p>
    <w:p w:rsidR="0018736D" w:rsidRPr="001D3EC6" w:rsidRDefault="0018736D" w:rsidP="0018736D">
      <w:pPr>
        <w:widowControl w:val="0"/>
        <w:shd w:val="clear" w:color="auto" w:fill="FFFFFF"/>
        <w:autoSpaceDE w:val="0"/>
        <w:autoSpaceDN w:val="0"/>
        <w:adjustRightInd w:val="0"/>
        <w:ind w:left="648"/>
        <w:jc w:val="center"/>
        <w:rPr>
          <w:sz w:val="28"/>
          <w:szCs w:val="28"/>
        </w:rPr>
      </w:pPr>
      <w:r w:rsidRPr="001D3EC6">
        <w:rPr>
          <w:bCs/>
          <w:sz w:val="28"/>
          <w:szCs w:val="28"/>
        </w:rPr>
        <w:t xml:space="preserve">«Муниципальное управление </w:t>
      </w:r>
      <w:r>
        <w:rPr>
          <w:bCs/>
          <w:sz w:val="28"/>
          <w:szCs w:val="28"/>
        </w:rPr>
        <w:t>Козловского</w:t>
      </w:r>
      <w:r w:rsidRPr="001D3EC6">
        <w:rPr>
          <w:bCs/>
          <w:sz w:val="28"/>
          <w:szCs w:val="28"/>
        </w:rPr>
        <w:t xml:space="preserve"> сельского поселения»</w:t>
      </w:r>
    </w:p>
    <w:p w:rsidR="0018736D" w:rsidRPr="001D3EC6" w:rsidRDefault="0018736D" w:rsidP="0018736D">
      <w:pPr>
        <w:autoSpaceDE w:val="0"/>
        <w:autoSpaceDN w:val="0"/>
        <w:adjustRightInd w:val="0"/>
        <w:jc w:val="center"/>
        <w:rPr>
          <w:sz w:val="28"/>
          <w:szCs w:val="28"/>
        </w:rPr>
      </w:pPr>
      <w:r w:rsidRPr="001D3EC6">
        <w:rPr>
          <w:sz w:val="28"/>
          <w:szCs w:val="28"/>
        </w:rPr>
        <w:t>на 20</w:t>
      </w:r>
      <w:r>
        <w:rPr>
          <w:sz w:val="28"/>
          <w:szCs w:val="28"/>
        </w:rPr>
        <w:t>23</w:t>
      </w:r>
      <w:r w:rsidRPr="001D3EC6">
        <w:rPr>
          <w:sz w:val="28"/>
          <w:szCs w:val="28"/>
        </w:rPr>
        <w:t>-20</w:t>
      </w:r>
      <w:r>
        <w:rPr>
          <w:sz w:val="28"/>
          <w:szCs w:val="28"/>
        </w:rPr>
        <w:t>30</w:t>
      </w:r>
      <w:r w:rsidRPr="001D3EC6">
        <w:rPr>
          <w:sz w:val="28"/>
          <w:szCs w:val="28"/>
        </w:rPr>
        <w:t xml:space="preserve"> годы</w:t>
      </w:r>
    </w:p>
    <w:p w:rsidR="0018736D" w:rsidRPr="00FC4E65" w:rsidRDefault="0018736D" w:rsidP="0018736D">
      <w:pPr>
        <w:autoSpaceDE w:val="0"/>
        <w:autoSpaceDN w:val="0"/>
        <w:adjustRightInd w:val="0"/>
        <w:jc w:val="center"/>
        <w:rPr>
          <w:kern w:val="2"/>
          <w:sz w:val="28"/>
          <w:szCs w:val="28"/>
        </w:rPr>
      </w:pPr>
    </w:p>
    <w:tbl>
      <w:tblPr>
        <w:tblW w:w="15921"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46"/>
        <w:gridCol w:w="2266"/>
        <w:gridCol w:w="2837"/>
        <w:gridCol w:w="1134"/>
        <w:gridCol w:w="1134"/>
        <w:gridCol w:w="1134"/>
        <w:gridCol w:w="1134"/>
        <w:gridCol w:w="1134"/>
        <w:gridCol w:w="1134"/>
        <w:gridCol w:w="992"/>
        <w:gridCol w:w="142"/>
        <w:gridCol w:w="1134"/>
      </w:tblGrid>
      <w:tr w:rsidR="0018736D" w:rsidRPr="00F43428" w:rsidTr="005A1083">
        <w:trPr>
          <w:trHeight w:val="607"/>
        </w:trPr>
        <w:tc>
          <w:tcPr>
            <w:tcW w:w="1746" w:type="dxa"/>
            <w:vMerge w:val="restart"/>
            <w:vAlign w:val="center"/>
          </w:tcPr>
          <w:p w:rsidR="0018736D" w:rsidRPr="001D3EC6" w:rsidRDefault="0018736D" w:rsidP="005A1083">
            <w:pPr>
              <w:pStyle w:val="ConsPlusCell"/>
              <w:jc w:val="center"/>
              <w:rPr>
                <w:rFonts w:ascii="Times New Roman" w:hAnsi="Times New Roman" w:cs="Times New Roman"/>
                <w:kern w:val="2"/>
                <w:sz w:val="23"/>
                <w:szCs w:val="23"/>
              </w:rPr>
            </w:pPr>
          </w:p>
          <w:p w:rsidR="0018736D" w:rsidRPr="001D3EC6" w:rsidRDefault="0018736D" w:rsidP="005A1083">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Статус</w:t>
            </w:r>
          </w:p>
        </w:tc>
        <w:tc>
          <w:tcPr>
            <w:tcW w:w="2266" w:type="dxa"/>
            <w:vMerge w:val="restart"/>
            <w:vAlign w:val="center"/>
          </w:tcPr>
          <w:p w:rsidR="0018736D" w:rsidRPr="001D3EC6" w:rsidRDefault="0018736D" w:rsidP="005A1083">
            <w:pPr>
              <w:pStyle w:val="ConsPlusCell"/>
              <w:jc w:val="center"/>
              <w:rPr>
                <w:rFonts w:ascii="Times New Roman" w:hAnsi="Times New Roman" w:cs="Times New Roman"/>
                <w:kern w:val="2"/>
                <w:sz w:val="23"/>
                <w:szCs w:val="23"/>
              </w:rPr>
            </w:pPr>
            <w:r w:rsidRPr="001D3EC6">
              <w:rPr>
                <w:rFonts w:ascii="Times New Roman" w:hAnsi="Times New Roman" w:cs="Times New Roman"/>
                <w:sz w:val="23"/>
                <w:szCs w:val="23"/>
              </w:rPr>
              <w:t>Наименование муниципальной программы, подпрограммы, основного мероприятия</w:t>
            </w:r>
          </w:p>
        </w:tc>
        <w:tc>
          <w:tcPr>
            <w:tcW w:w="2837" w:type="dxa"/>
            <w:vMerge w:val="restart"/>
            <w:vAlign w:val="center"/>
          </w:tcPr>
          <w:p w:rsidR="0018736D" w:rsidRPr="001D3EC6" w:rsidRDefault="0018736D" w:rsidP="005A1083">
            <w:pPr>
              <w:pStyle w:val="ConsPlusCell"/>
              <w:jc w:val="center"/>
              <w:rPr>
                <w:rFonts w:ascii="Times New Roman" w:hAnsi="Times New Roman" w:cs="Times New Roman"/>
                <w:kern w:val="2"/>
                <w:sz w:val="23"/>
                <w:szCs w:val="23"/>
              </w:rPr>
            </w:pPr>
            <w:r w:rsidRPr="001D3EC6">
              <w:rPr>
                <w:rFonts w:ascii="Times New Roman" w:hAnsi="Times New Roman" w:cs="Times New Roman"/>
                <w:sz w:val="23"/>
                <w:szCs w:val="23"/>
              </w:rPr>
              <w:t>Наименование ответственного исполнителя, исполнителя - главного распорядителя средств местного бюджета (далее - ГРБС)</w:t>
            </w:r>
          </w:p>
        </w:tc>
        <w:tc>
          <w:tcPr>
            <w:tcW w:w="9072" w:type="dxa"/>
            <w:gridSpan w:val="9"/>
            <w:tcBorders>
              <w:right w:val="single" w:sz="4" w:space="0" w:color="auto"/>
            </w:tcBorders>
          </w:tcPr>
          <w:p w:rsidR="0018736D" w:rsidRPr="001D3EC6" w:rsidRDefault="0018736D" w:rsidP="005A1083">
            <w:pPr>
              <w:autoSpaceDE w:val="0"/>
              <w:autoSpaceDN w:val="0"/>
              <w:adjustRightInd w:val="0"/>
              <w:jc w:val="center"/>
              <w:rPr>
                <w:sz w:val="23"/>
                <w:szCs w:val="23"/>
              </w:rPr>
            </w:pPr>
            <w:r w:rsidRPr="001D3EC6">
              <w:rPr>
                <w:sz w:val="23"/>
                <w:szCs w:val="23"/>
              </w:rPr>
              <w:t>Расходы местного бюджета по годам реализации муниципальной программы, тыс. руб.</w:t>
            </w:r>
          </w:p>
        </w:tc>
      </w:tr>
      <w:tr w:rsidR="0018736D" w:rsidRPr="00F43428" w:rsidTr="005A1083">
        <w:trPr>
          <w:trHeight w:val="232"/>
        </w:trPr>
        <w:tc>
          <w:tcPr>
            <w:tcW w:w="1746" w:type="dxa"/>
            <w:vMerge/>
          </w:tcPr>
          <w:p w:rsidR="0018736D" w:rsidRPr="001D3EC6" w:rsidRDefault="0018736D" w:rsidP="005A1083">
            <w:pPr>
              <w:rPr>
                <w:kern w:val="2"/>
                <w:sz w:val="23"/>
                <w:szCs w:val="23"/>
              </w:rPr>
            </w:pPr>
          </w:p>
        </w:tc>
        <w:tc>
          <w:tcPr>
            <w:tcW w:w="2266" w:type="dxa"/>
            <w:vMerge/>
          </w:tcPr>
          <w:p w:rsidR="0018736D" w:rsidRPr="001D3EC6" w:rsidRDefault="0018736D" w:rsidP="005A1083">
            <w:pPr>
              <w:rPr>
                <w:kern w:val="2"/>
                <w:sz w:val="23"/>
                <w:szCs w:val="23"/>
              </w:rPr>
            </w:pPr>
          </w:p>
        </w:tc>
        <w:tc>
          <w:tcPr>
            <w:tcW w:w="2837" w:type="dxa"/>
            <w:vMerge/>
          </w:tcPr>
          <w:p w:rsidR="0018736D" w:rsidRPr="001D3EC6" w:rsidRDefault="0018736D" w:rsidP="005A1083">
            <w:pPr>
              <w:rPr>
                <w:kern w:val="2"/>
                <w:sz w:val="23"/>
                <w:szCs w:val="23"/>
              </w:rPr>
            </w:pPr>
          </w:p>
        </w:tc>
        <w:tc>
          <w:tcPr>
            <w:tcW w:w="1134" w:type="dxa"/>
          </w:tcPr>
          <w:p w:rsidR="0018736D" w:rsidRPr="001D3EC6" w:rsidRDefault="0018736D" w:rsidP="005A1083">
            <w:pPr>
              <w:autoSpaceDE w:val="0"/>
              <w:autoSpaceDN w:val="0"/>
              <w:adjustRightInd w:val="0"/>
              <w:jc w:val="center"/>
              <w:rPr>
                <w:kern w:val="2"/>
                <w:sz w:val="23"/>
                <w:szCs w:val="23"/>
              </w:rPr>
            </w:pPr>
            <w:r>
              <w:rPr>
                <w:kern w:val="2"/>
                <w:sz w:val="23"/>
                <w:szCs w:val="23"/>
              </w:rPr>
              <w:t>2023</w:t>
            </w:r>
          </w:p>
          <w:p w:rsidR="0018736D" w:rsidRPr="001D3EC6" w:rsidRDefault="0018736D" w:rsidP="005A1083">
            <w:pPr>
              <w:autoSpaceDE w:val="0"/>
              <w:autoSpaceDN w:val="0"/>
              <w:adjustRightInd w:val="0"/>
              <w:jc w:val="center"/>
              <w:rPr>
                <w:kern w:val="2"/>
                <w:sz w:val="23"/>
                <w:szCs w:val="23"/>
              </w:rPr>
            </w:pPr>
            <w:r w:rsidRPr="001D3EC6">
              <w:rPr>
                <w:kern w:val="2"/>
                <w:sz w:val="23"/>
                <w:szCs w:val="23"/>
              </w:rPr>
              <w:t xml:space="preserve">(1-ый </w:t>
            </w:r>
          </w:p>
          <w:p w:rsidR="0018736D" w:rsidRPr="001D3EC6" w:rsidRDefault="0018736D" w:rsidP="005A1083">
            <w:pPr>
              <w:autoSpaceDE w:val="0"/>
              <w:autoSpaceDN w:val="0"/>
              <w:adjustRightInd w:val="0"/>
              <w:jc w:val="center"/>
              <w:rPr>
                <w:kern w:val="2"/>
                <w:sz w:val="23"/>
                <w:szCs w:val="23"/>
              </w:rPr>
            </w:pPr>
            <w:r w:rsidRPr="001D3EC6">
              <w:rPr>
                <w:kern w:val="2"/>
                <w:sz w:val="23"/>
                <w:szCs w:val="23"/>
              </w:rPr>
              <w:t>год реализ.)</w:t>
            </w:r>
          </w:p>
        </w:tc>
        <w:tc>
          <w:tcPr>
            <w:tcW w:w="1134" w:type="dxa"/>
          </w:tcPr>
          <w:p w:rsidR="0018736D" w:rsidRPr="001D3EC6" w:rsidRDefault="0018736D" w:rsidP="005A1083">
            <w:pPr>
              <w:autoSpaceDE w:val="0"/>
              <w:autoSpaceDN w:val="0"/>
              <w:adjustRightInd w:val="0"/>
              <w:jc w:val="center"/>
              <w:rPr>
                <w:kern w:val="2"/>
                <w:sz w:val="23"/>
                <w:szCs w:val="23"/>
              </w:rPr>
            </w:pPr>
            <w:r w:rsidRPr="001D3EC6">
              <w:rPr>
                <w:kern w:val="2"/>
                <w:sz w:val="23"/>
                <w:szCs w:val="23"/>
              </w:rPr>
              <w:t>20</w:t>
            </w:r>
            <w:r>
              <w:rPr>
                <w:kern w:val="2"/>
                <w:sz w:val="23"/>
                <w:szCs w:val="23"/>
              </w:rPr>
              <w:t>24</w:t>
            </w:r>
            <w:r w:rsidRPr="001D3EC6">
              <w:rPr>
                <w:kern w:val="2"/>
                <w:sz w:val="23"/>
                <w:szCs w:val="23"/>
              </w:rPr>
              <w:t xml:space="preserve"> </w:t>
            </w:r>
          </w:p>
          <w:p w:rsidR="0018736D" w:rsidRPr="001D3EC6" w:rsidRDefault="0018736D" w:rsidP="005A1083">
            <w:pPr>
              <w:autoSpaceDE w:val="0"/>
              <w:autoSpaceDN w:val="0"/>
              <w:adjustRightInd w:val="0"/>
              <w:jc w:val="center"/>
              <w:rPr>
                <w:kern w:val="2"/>
                <w:sz w:val="23"/>
                <w:szCs w:val="23"/>
              </w:rPr>
            </w:pPr>
            <w:r w:rsidRPr="001D3EC6">
              <w:rPr>
                <w:kern w:val="2"/>
                <w:sz w:val="23"/>
                <w:szCs w:val="23"/>
              </w:rPr>
              <w:t>(2-ой</w:t>
            </w:r>
          </w:p>
          <w:p w:rsidR="0018736D" w:rsidRPr="001D3EC6" w:rsidRDefault="0018736D" w:rsidP="005A1083">
            <w:pPr>
              <w:autoSpaceDE w:val="0"/>
              <w:autoSpaceDN w:val="0"/>
              <w:adjustRightInd w:val="0"/>
              <w:jc w:val="center"/>
              <w:rPr>
                <w:kern w:val="2"/>
                <w:sz w:val="23"/>
                <w:szCs w:val="23"/>
              </w:rPr>
            </w:pPr>
            <w:r w:rsidRPr="001D3EC6">
              <w:rPr>
                <w:kern w:val="2"/>
                <w:sz w:val="23"/>
                <w:szCs w:val="23"/>
              </w:rPr>
              <w:t xml:space="preserve"> год реализ.)</w:t>
            </w:r>
          </w:p>
        </w:tc>
        <w:tc>
          <w:tcPr>
            <w:tcW w:w="1134" w:type="dxa"/>
          </w:tcPr>
          <w:p w:rsidR="0018736D" w:rsidRPr="001D3EC6" w:rsidRDefault="0018736D" w:rsidP="005A1083">
            <w:pPr>
              <w:autoSpaceDE w:val="0"/>
              <w:autoSpaceDN w:val="0"/>
              <w:adjustRightInd w:val="0"/>
              <w:jc w:val="center"/>
              <w:rPr>
                <w:kern w:val="2"/>
                <w:sz w:val="23"/>
                <w:szCs w:val="23"/>
              </w:rPr>
            </w:pPr>
            <w:r w:rsidRPr="001D3EC6">
              <w:rPr>
                <w:kern w:val="2"/>
                <w:sz w:val="23"/>
                <w:szCs w:val="23"/>
              </w:rPr>
              <w:t>202</w:t>
            </w:r>
            <w:r>
              <w:rPr>
                <w:kern w:val="2"/>
                <w:sz w:val="23"/>
                <w:szCs w:val="23"/>
              </w:rPr>
              <w:t>5</w:t>
            </w:r>
            <w:r w:rsidRPr="001D3EC6">
              <w:rPr>
                <w:kern w:val="2"/>
                <w:sz w:val="23"/>
                <w:szCs w:val="23"/>
              </w:rPr>
              <w:t xml:space="preserve"> </w:t>
            </w:r>
          </w:p>
          <w:p w:rsidR="0018736D" w:rsidRPr="001D3EC6" w:rsidRDefault="0018736D" w:rsidP="005A1083">
            <w:pPr>
              <w:autoSpaceDE w:val="0"/>
              <w:autoSpaceDN w:val="0"/>
              <w:adjustRightInd w:val="0"/>
              <w:jc w:val="center"/>
              <w:rPr>
                <w:kern w:val="2"/>
                <w:sz w:val="23"/>
                <w:szCs w:val="23"/>
              </w:rPr>
            </w:pPr>
            <w:r w:rsidRPr="001D3EC6">
              <w:rPr>
                <w:kern w:val="2"/>
                <w:sz w:val="23"/>
                <w:szCs w:val="23"/>
              </w:rPr>
              <w:t xml:space="preserve">(3-ий </w:t>
            </w:r>
          </w:p>
          <w:p w:rsidR="0018736D" w:rsidRPr="001D3EC6" w:rsidRDefault="0018736D" w:rsidP="005A1083">
            <w:pPr>
              <w:autoSpaceDE w:val="0"/>
              <w:autoSpaceDN w:val="0"/>
              <w:adjustRightInd w:val="0"/>
              <w:jc w:val="center"/>
              <w:rPr>
                <w:kern w:val="2"/>
                <w:sz w:val="23"/>
                <w:szCs w:val="23"/>
              </w:rPr>
            </w:pPr>
            <w:r w:rsidRPr="001D3EC6">
              <w:rPr>
                <w:kern w:val="2"/>
                <w:sz w:val="23"/>
                <w:szCs w:val="23"/>
              </w:rPr>
              <w:t xml:space="preserve">год </w:t>
            </w:r>
          </w:p>
          <w:p w:rsidR="0018736D" w:rsidRPr="001D3EC6" w:rsidRDefault="0018736D" w:rsidP="005A1083">
            <w:pPr>
              <w:autoSpaceDE w:val="0"/>
              <w:autoSpaceDN w:val="0"/>
              <w:adjustRightInd w:val="0"/>
              <w:jc w:val="center"/>
              <w:rPr>
                <w:kern w:val="2"/>
                <w:sz w:val="23"/>
                <w:szCs w:val="23"/>
              </w:rPr>
            </w:pPr>
            <w:r w:rsidRPr="001D3EC6">
              <w:rPr>
                <w:kern w:val="2"/>
                <w:sz w:val="23"/>
                <w:szCs w:val="23"/>
              </w:rPr>
              <w:t>реализ.)</w:t>
            </w:r>
          </w:p>
        </w:tc>
        <w:tc>
          <w:tcPr>
            <w:tcW w:w="1134" w:type="dxa"/>
            <w:shd w:val="clear" w:color="auto" w:fill="FFFFFF"/>
          </w:tcPr>
          <w:p w:rsidR="0018736D" w:rsidRPr="001D3EC6" w:rsidRDefault="0018736D" w:rsidP="005A1083">
            <w:pPr>
              <w:autoSpaceDE w:val="0"/>
              <w:autoSpaceDN w:val="0"/>
              <w:adjustRightInd w:val="0"/>
              <w:jc w:val="center"/>
              <w:rPr>
                <w:kern w:val="2"/>
                <w:sz w:val="23"/>
                <w:szCs w:val="23"/>
              </w:rPr>
            </w:pPr>
            <w:r w:rsidRPr="001D3EC6">
              <w:rPr>
                <w:kern w:val="2"/>
                <w:sz w:val="23"/>
                <w:szCs w:val="23"/>
              </w:rPr>
              <w:t>202</w:t>
            </w:r>
            <w:r>
              <w:rPr>
                <w:kern w:val="2"/>
                <w:sz w:val="23"/>
                <w:szCs w:val="23"/>
              </w:rPr>
              <w:t>6</w:t>
            </w:r>
            <w:r w:rsidRPr="001D3EC6">
              <w:rPr>
                <w:kern w:val="2"/>
                <w:sz w:val="23"/>
                <w:szCs w:val="23"/>
              </w:rPr>
              <w:t xml:space="preserve"> </w:t>
            </w:r>
          </w:p>
          <w:p w:rsidR="0018736D" w:rsidRPr="001D3EC6" w:rsidRDefault="0018736D" w:rsidP="005A1083">
            <w:pPr>
              <w:autoSpaceDE w:val="0"/>
              <w:autoSpaceDN w:val="0"/>
              <w:adjustRightInd w:val="0"/>
              <w:jc w:val="center"/>
              <w:rPr>
                <w:kern w:val="2"/>
                <w:sz w:val="23"/>
                <w:szCs w:val="23"/>
              </w:rPr>
            </w:pPr>
            <w:r w:rsidRPr="001D3EC6">
              <w:rPr>
                <w:kern w:val="2"/>
                <w:sz w:val="23"/>
                <w:szCs w:val="23"/>
              </w:rPr>
              <w:t xml:space="preserve">(4-ый </w:t>
            </w:r>
          </w:p>
          <w:p w:rsidR="0018736D" w:rsidRPr="001D3EC6" w:rsidRDefault="0018736D" w:rsidP="005A1083">
            <w:pPr>
              <w:autoSpaceDE w:val="0"/>
              <w:autoSpaceDN w:val="0"/>
              <w:adjustRightInd w:val="0"/>
              <w:jc w:val="center"/>
              <w:rPr>
                <w:kern w:val="2"/>
                <w:sz w:val="23"/>
                <w:szCs w:val="23"/>
              </w:rPr>
            </w:pPr>
            <w:r w:rsidRPr="001D3EC6">
              <w:rPr>
                <w:kern w:val="2"/>
                <w:sz w:val="23"/>
                <w:szCs w:val="23"/>
              </w:rPr>
              <w:t>год</w:t>
            </w:r>
          </w:p>
          <w:p w:rsidR="0018736D" w:rsidRPr="001D3EC6" w:rsidRDefault="0018736D" w:rsidP="005A1083">
            <w:pPr>
              <w:autoSpaceDE w:val="0"/>
              <w:autoSpaceDN w:val="0"/>
              <w:adjustRightInd w:val="0"/>
              <w:jc w:val="center"/>
              <w:rPr>
                <w:kern w:val="2"/>
                <w:sz w:val="23"/>
                <w:szCs w:val="23"/>
              </w:rPr>
            </w:pPr>
            <w:r w:rsidRPr="001D3EC6">
              <w:rPr>
                <w:kern w:val="2"/>
                <w:sz w:val="23"/>
                <w:szCs w:val="23"/>
              </w:rPr>
              <w:t xml:space="preserve"> реализ.)</w:t>
            </w:r>
          </w:p>
        </w:tc>
        <w:tc>
          <w:tcPr>
            <w:tcW w:w="1134" w:type="dxa"/>
            <w:shd w:val="clear" w:color="auto" w:fill="FFFFFF"/>
          </w:tcPr>
          <w:p w:rsidR="0018736D" w:rsidRPr="001D3EC6" w:rsidRDefault="0018736D" w:rsidP="005A1083">
            <w:pPr>
              <w:autoSpaceDE w:val="0"/>
              <w:autoSpaceDN w:val="0"/>
              <w:adjustRightInd w:val="0"/>
              <w:jc w:val="center"/>
              <w:rPr>
                <w:kern w:val="2"/>
                <w:sz w:val="23"/>
                <w:szCs w:val="23"/>
              </w:rPr>
            </w:pPr>
            <w:r w:rsidRPr="001D3EC6">
              <w:rPr>
                <w:kern w:val="2"/>
                <w:sz w:val="23"/>
                <w:szCs w:val="23"/>
              </w:rPr>
              <w:t>202</w:t>
            </w:r>
            <w:r>
              <w:rPr>
                <w:kern w:val="2"/>
                <w:sz w:val="23"/>
                <w:szCs w:val="23"/>
              </w:rPr>
              <w:t>7</w:t>
            </w:r>
          </w:p>
          <w:p w:rsidR="0018736D" w:rsidRPr="001D3EC6" w:rsidRDefault="0018736D" w:rsidP="005A1083">
            <w:pPr>
              <w:autoSpaceDE w:val="0"/>
              <w:autoSpaceDN w:val="0"/>
              <w:adjustRightInd w:val="0"/>
              <w:jc w:val="center"/>
              <w:rPr>
                <w:kern w:val="2"/>
                <w:sz w:val="23"/>
                <w:szCs w:val="23"/>
              </w:rPr>
            </w:pPr>
            <w:r w:rsidRPr="001D3EC6">
              <w:rPr>
                <w:kern w:val="2"/>
                <w:sz w:val="23"/>
                <w:szCs w:val="23"/>
              </w:rPr>
              <w:t xml:space="preserve">5-ый </w:t>
            </w:r>
          </w:p>
          <w:p w:rsidR="0018736D" w:rsidRPr="001D3EC6" w:rsidRDefault="0018736D" w:rsidP="005A1083">
            <w:pPr>
              <w:autoSpaceDE w:val="0"/>
              <w:autoSpaceDN w:val="0"/>
              <w:adjustRightInd w:val="0"/>
              <w:jc w:val="center"/>
              <w:rPr>
                <w:kern w:val="2"/>
                <w:sz w:val="23"/>
                <w:szCs w:val="23"/>
              </w:rPr>
            </w:pPr>
            <w:r w:rsidRPr="001D3EC6">
              <w:rPr>
                <w:kern w:val="2"/>
                <w:sz w:val="23"/>
                <w:szCs w:val="23"/>
              </w:rPr>
              <w:t>год</w:t>
            </w:r>
          </w:p>
          <w:p w:rsidR="0018736D" w:rsidRPr="001D3EC6" w:rsidRDefault="0018736D" w:rsidP="005A1083">
            <w:pPr>
              <w:autoSpaceDE w:val="0"/>
              <w:autoSpaceDN w:val="0"/>
              <w:adjustRightInd w:val="0"/>
              <w:jc w:val="center"/>
              <w:rPr>
                <w:kern w:val="2"/>
                <w:sz w:val="23"/>
                <w:szCs w:val="23"/>
              </w:rPr>
            </w:pPr>
            <w:r w:rsidRPr="001D3EC6">
              <w:rPr>
                <w:kern w:val="2"/>
                <w:sz w:val="23"/>
                <w:szCs w:val="23"/>
              </w:rPr>
              <w:t xml:space="preserve"> реализ.)</w:t>
            </w:r>
          </w:p>
        </w:tc>
        <w:tc>
          <w:tcPr>
            <w:tcW w:w="1134" w:type="dxa"/>
            <w:tcBorders>
              <w:right w:val="single" w:sz="4" w:space="0" w:color="auto"/>
            </w:tcBorders>
            <w:shd w:val="clear" w:color="auto" w:fill="FFFFFF"/>
          </w:tcPr>
          <w:p w:rsidR="0018736D" w:rsidRPr="001D3EC6" w:rsidRDefault="0018736D" w:rsidP="005A1083">
            <w:pPr>
              <w:autoSpaceDE w:val="0"/>
              <w:autoSpaceDN w:val="0"/>
              <w:adjustRightInd w:val="0"/>
              <w:jc w:val="center"/>
              <w:rPr>
                <w:kern w:val="2"/>
                <w:sz w:val="23"/>
                <w:szCs w:val="23"/>
              </w:rPr>
            </w:pPr>
            <w:r w:rsidRPr="001D3EC6">
              <w:rPr>
                <w:kern w:val="2"/>
                <w:sz w:val="23"/>
                <w:szCs w:val="23"/>
              </w:rPr>
              <w:t>202</w:t>
            </w:r>
            <w:r>
              <w:rPr>
                <w:kern w:val="2"/>
                <w:sz w:val="23"/>
                <w:szCs w:val="23"/>
              </w:rPr>
              <w:t>8</w:t>
            </w:r>
          </w:p>
          <w:p w:rsidR="0018736D" w:rsidRPr="001D3EC6" w:rsidRDefault="0018736D" w:rsidP="005A1083">
            <w:pPr>
              <w:autoSpaceDE w:val="0"/>
              <w:autoSpaceDN w:val="0"/>
              <w:adjustRightInd w:val="0"/>
              <w:jc w:val="center"/>
              <w:rPr>
                <w:kern w:val="2"/>
                <w:sz w:val="23"/>
                <w:szCs w:val="23"/>
              </w:rPr>
            </w:pPr>
            <w:r w:rsidRPr="001D3EC6">
              <w:rPr>
                <w:kern w:val="2"/>
                <w:sz w:val="23"/>
                <w:szCs w:val="23"/>
              </w:rPr>
              <w:t xml:space="preserve">(6-ой </w:t>
            </w:r>
          </w:p>
          <w:p w:rsidR="0018736D" w:rsidRPr="001D3EC6" w:rsidRDefault="0018736D" w:rsidP="005A1083">
            <w:pPr>
              <w:autoSpaceDE w:val="0"/>
              <w:autoSpaceDN w:val="0"/>
              <w:adjustRightInd w:val="0"/>
              <w:jc w:val="center"/>
              <w:rPr>
                <w:kern w:val="2"/>
                <w:sz w:val="23"/>
                <w:szCs w:val="23"/>
              </w:rPr>
            </w:pPr>
            <w:r w:rsidRPr="001D3EC6">
              <w:rPr>
                <w:kern w:val="2"/>
                <w:sz w:val="23"/>
                <w:szCs w:val="23"/>
              </w:rPr>
              <w:t xml:space="preserve">год </w:t>
            </w:r>
          </w:p>
          <w:p w:rsidR="0018736D" w:rsidRPr="001D3EC6" w:rsidRDefault="0018736D" w:rsidP="005A1083">
            <w:pPr>
              <w:autoSpaceDE w:val="0"/>
              <w:autoSpaceDN w:val="0"/>
              <w:adjustRightInd w:val="0"/>
              <w:jc w:val="center"/>
              <w:rPr>
                <w:kern w:val="2"/>
                <w:sz w:val="23"/>
                <w:szCs w:val="23"/>
              </w:rPr>
            </w:pPr>
            <w:r w:rsidRPr="001D3EC6">
              <w:rPr>
                <w:kern w:val="2"/>
                <w:sz w:val="23"/>
                <w:szCs w:val="23"/>
              </w:rPr>
              <w:t xml:space="preserve">реализ.) </w:t>
            </w:r>
          </w:p>
        </w:tc>
        <w:tc>
          <w:tcPr>
            <w:tcW w:w="1134" w:type="dxa"/>
            <w:gridSpan w:val="2"/>
            <w:tcBorders>
              <w:right w:val="single" w:sz="4" w:space="0" w:color="auto"/>
            </w:tcBorders>
            <w:shd w:val="clear" w:color="auto" w:fill="FFFFFF"/>
          </w:tcPr>
          <w:p w:rsidR="0018736D" w:rsidRDefault="0018736D" w:rsidP="005A1083">
            <w:pPr>
              <w:autoSpaceDE w:val="0"/>
              <w:autoSpaceDN w:val="0"/>
              <w:adjustRightInd w:val="0"/>
              <w:jc w:val="center"/>
              <w:rPr>
                <w:kern w:val="2"/>
                <w:sz w:val="23"/>
                <w:szCs w:val="23"/>
              </w:rPr>
            </w:pPr>
            <w:r>
              <w:rPr>
                <w:kern w:val="2"/>
                <w:sz w:val="23"/>
                <w:szCs w:val="23"/>
              </w:rPr>
              <w:t>2029</w:t>
            </w:r>
          </w:p>
          <w:p w:rsidR="0018736D" w:rsidRPr="001D3EC6" w:rsidRDefault="0018736D" w:rsidP="005A1083">
            <w:pPr>
              <w:autoSpaceDE w:val="0"/>
              <w:autoSpaceDN w:val="0"/>
              <w:adjustRightInd w:val="0"/>
              <w:jc w:val="center"/>
              <w:rPr>
                <w:kern w:val="2"/>
                <w:sz w:val="23"/>
                <w:szCs w:val="23"/>
              </w:rPr>
            </w:pPr>
            <w:r>
              <w:rPr>
                <w:kern w:val="2"/>
                <w:sz w:val="23"/>
                <w:szCs w:val="23"/>
              </w:rPr>
              <w:t xml:space="preserve"> (7-ой год реализ.)</w:t>
            </w:r>
          </w:p>
        </w:tc>
        <w:tc>
          <w:tcPr>
            <w:tcW w:w="1134" w:type="dxa"/>
            <w:tcBorders>
              <w:right w:val="single" w:sz="4" w:space="0" w:color="auto"/>
            </w:tcBorders>
            <w:shd w:val="clear" w:color="auto" w:fill="FFFFFF"/>
          </w:tcPr>
          <w:p w:rsidR="0018736D" w:rsidRDefault="0018736D" w:rsidP="005A1083">
            <w:pPr>
              <w:autoSpaceDE w:val="0"/>
              <w:autoSpaceDN w:val="0"/>
              <w:adjustRightInd w:val="0"/>
              <w:jc w:val="center"/>
              <w:rPr>
                <w:kern w:val="2"/>
                <w:sz w:val="23"/>
                <w:szCs w:val="23"/>
              </w:rPr>
            </w:pPr>
            <w:r>
              <w:rPr>
                <w:kern w:val="2"/>
                <w:sz w:val="23"/>
                <w:szCs w:val="23"/>
              </w:rPr>
              <w:t>2030</w:t>
            </w:r>
          </w:p>
          <w:p w:rsidR="0018736D" w:rsidRPr="001D3EC6" w:rsidRDefault="0018736D" w:rsidP="005A1083">
            <w:pPr>
              <w:autoSpaceDE w:val="0"/>
              <w:autoSpaceDN w:val="0"/>
              <w:adjustRightInd w:val="0"/>
              <w:jc w:val="center"/>
              <w:rPr>
                <w:kern w:val="2"/>
                <w:sz w:val="23"/>
                <w:szCs w:val="23"/>
              </w:rPr>
            </w:pPr>
            <w:r>
              <w:rPr>
                <w:kern w:val="2"/>
                <w:sz w:val="23"/>
                <w:szCs w:val="23"/>
              </w:rPr>
              <w:t xml:space="preserve"> (8-ой год реализ.)</w:t>
            </w:r>
          </w:p>
        </w:tc>
      </w:tr>
      <w:tr w:rsidR="0018736D" w:rsidRPr="00F43428" w:rsidTr="005A1083">
        <w:trPr>
          <w:trHeight w:val="232"/>
        </w:trPr>
        <w:tc>
          <w:tcPr>
            <w:tcW w:w="1746" w:type="dxa"/>
          </w:tcPr>
          <w:p w:rsidR="0018736D" w:rsidRPr="001D3EC6" w:rsidRDefault="0018736D" w:rsidP="005A1083">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1</w:t>
            </w:r>
          </w:p>
        </w:tc>
        <w:tc>
          <w:tcPr>
            <w:tcW w:w="2266" w:type="dxa"/>
          </w:tcPr>
          <w:p w:rsidR="0018736D" w:rsidRPr="001D3EC6" w:rsidRDefault="0018736D" w:rsidP="005A1083">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2</w:t>
            </w:r>
          </w:p>
        </w:tc>
        <w:tc>
          <w:tcPr>
            <w:tcW w:w="2837" w:type="dxa"/>
          </w:tcPr>
          <w:p w:rsidR="0018736D" w:rsidRPr="001D3EC6" w:rsidRDefault="0018736D" w:rsidP="005A1083">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3</w:t>
            </w:r>
          </w:p>
        </w:tc>
        <w:tc>
          <w:tcPr>
            <w:tcW w:w="1134" w:type="dxa"/>
          </w:tcPr>
          <w:p w:rsidR="0018736D" w:rsidRPr="001D3EC6" w:rsidRDefault="0018736D" w:rsidP="005A1083">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4</w:t>
            </w:r>
          </w:p>
        </w:tc>
        <w:tc>
          <w:tcPr>
            <w:tcW w:w="1134" w:type="dxa"/>
          </w:tcPr>
          <w:p w:rsidR="0018736D" w:rsidRPr="001D3EC6" w:rsidRDefault="0018736D" w:rsidP="005A1083">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5</w:t>
            </w:r>
          </w:p>
        </w:tc>
        <w:tc>
          <w:tcPr>
            <w:tcW w:w="1134" w:type="dxa"/>
          </w:tcPr>
          <w:p w:rsidR="0018736D" w:rsidRPr="001D3EC6" w:rsidRDefault="0018736D" w:rsidP="005A1083">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6</w:t>
            </w:r>
          </w:p>
        </w:tc>
        <w:tc>
          <w:tcPr>
            <w:tcW w:w="1134" w:type="dxa"/>
            <w:shd w:val="clear" w:color="auto" w:fill="FFFFFF"/>
          </w:tcPr>
          <w:p w:rsidR="0018736D" w:rsidRPr="001D3EC6" w:rsidRDefault="0018736D" w:rsidP="005A1083">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7</w:t>
            </w:r>
          </w:p>
        </w:tc>
        <w:tc>
          <w:tcPr>
            <w:tcW w:w="1134" w:type="dxa"/>
            <w:shd w:val="clear" w:color="auto" w:fill="FFFFFF"/>
          </w:tcPr>
          <w:p w:rsidR="0018736D" w:rsidRPr="001D3EC6" w:rsidRDefault="0018736D" w:rsidP="005A1083">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8</w:t>
            </w:r>
          </w:p>
        </w:tc>
        <w:tc>
          <w:tcPr>
            <w:tcW w:w="1134" w:type="dxa"/>
            <w:tcBorders>
              <w:right w:val="single" w:sz="4" w:space="0" w:color="auto"/>
            </w:tcBorders>
            <w:shd w:val="clear" w:color="auto" w:fill="FFFFFF"/>
          </w:tcPr>
          <w:p w:rsidR="0018736D" w:rsidRPr="001D3EC6" w:rsidRDefault="0018736D" w:rsidP="005A1083">
            <w:pPr>
              <w:pStyle w:val="ConsPlusCell"/>
              <w:jc w:val="center"/>
              <w:rPr>
                <w:rFonts w:ascii="Times New Roman" w:hAnsi="Times New Roman" w:cs="Times New Roman"/>
                <w:kern w:val="2"/>
                <w:sz w:val="23"/>
                <w:szCs w:val="23"/>
              </w:rPr>
            </w:pPr>
            <w:r>
              <w:rPr>
                <w:rFonts w:ascii="Times New Roman" w:hAnsi="Times New Roman" w:cs="Times New Roman"/>
                <w:kern w:val="2"/>
                <w:sz w:val="23"/>
                <w:szCs w:val="23"/>
              </w:rPr>
              <w:t>9</w:t>
            </w:r>
          </w:p>
        </w:tc>
        <w:tc>
          <w:tcPr>
            <w:tcW w:w="1134" w:type="dxa"/>
            <w:gridSpan w:val="2"/>
            <w:tcBorders>
              <w:left w:val="single" w:sz="4" w:space="0" w:color="auto"/>
              <w:right w:val="single" w:sz="4" w:space="0" w:color="auto"/>
            </w:tcBorders>
            <w:shd w:val="clear" w:color="auto" w:fill="FFFFFF"/>
          </w:tcPr>
          <w:p w:rsidR="0018736D" w:rsidRPr="001D3EC6" w:rsidRDefault="0018736D" w:rsidP="005A1083">
            <w:pPr>
              <w:pStyle w:val="ConsPlusCell"/>
              <w:jc w:val="center"/>
              <w:rPr>
                <w:rFonts w:ascii="Times New Roman" w:hAnsi="Times New Roman" w:cs="Times New Roman"/>
                <w:kern w:val="2"/>
                <w:sz w:val="23"/>
                <w:szCs w:val="23"/>
              </w:rPr>
            </w:pPr>
            <w:r>
              <w:rPr>
                <w:rFonts w:ascii="Times New Roman" w:hAnsi="Times New Roman" w:cs="Times New Roman"/>
                <w:kern w:val="2"/>
                <w:sz w:val="23"/>
                <w:szCs w:val="23"/>
              </w:rPr>
              <w:t>10</w:t>
            </w:r>
          </w:p>
        </w:tc>
        <w:tc>
          <w:tcPr>
            <w:tcW w:w="1134" w:type="dxa"/>
            <w:tcBorders>
              <w:left w:val="single" w:sz="4" w:space="0" w:color="auto"/>
            </w:tcBorders>
            <w:shd w:val="clear" w:color="auto" w:fill="FFFFFF"/>
          </w:tcPr>
          <w:p w:rsidR="0018736D" w:rsidRPr="001D3EC6" w:rsidRDefault="0018736D" w:rsidP="005A1083">
            <w:pPr>
              <w:pStyle w:val="ConsPlusCell"/>
              <w:jc w:val="center"/>
              <w:rPr>
                <w:rFonts w:ascii="Times New Roman" w:hAnsi="Times New Roman" w:cs="Times New Roman"/>
                <w:kern w:val="2"/>
                <w:sz w:val="23"/>
                <w:szCs w:val="23"/>
              </w:rPr>
            </w:pPr>
            <w:r>
              <w:rPr>
                <w:rFonts w:ascii="Times New Roman" w:hAnsi="Times New Roman" w:cs="Times New Roman"/>
                <w:kern w:val="2"/>
                <w:sz w:val="23"/>
                <w:szCs w:val="23"/>
              </w:rPr>
              <w:t>11</w:t>
            </w:r>
          </w:p>
        </w:tc>
      </w:tr>
      <w:tr w:rsidR="0018736D" w:rsidRPr="00F43428" w:rsidTr="005A1083">
        <w:trPr>
          <w:trHeight w:val="481"/>
        </w:trPr>
        <w:tc>
          <w:tcPr>
            <w:tcW w:w="1746" w:type="dxa"/>
            <w:vMerge w:val="restart"/>
          </w:tcPr>
          <w:p w:rsidR="0018736D" w:rsidRPr="001D3EC6" w:rsidRDefault="0018736D" w:rsidP="005A1083">
            <w:pPr>
              <w:pStyle w:val="ConsPlusCell"/>
              <w:jc w:val="both"/>
              <w:rPr>
                <w:rFonts w:ascii="Times New Roman" w:hAnsi="Times New Roman" w:cs="Times New Roman"/>
                <w:b/>
                <w:kern w:val="2"/>
                <w:sz w:val="23"/>
                <w:szCs w:val="23"/>
              </w:rPr>
            </w:pPr>
            <w:r w:rsidRPr="001D3EC6">
              <w:rPr>
                <w:rFonts w:ascii="Times New Roman" w:hAnsi="Times New Roman" w:cs="Times New Roman"/>
                <w:b/>
                <w:kern w:val="2"/>
                <w:sz w:val="23"/>
                <w:szCs w:val="23"/>
              </w:rPr>
              <w:t>МУНИЦИПАЛЬНАЯ ПРОГРАММА</w:t>
            </w:r>
          </w:p>
        </w:tc>
        <w:tc>
          <w:tcPr>
            <w:tcW w:w="2266" w:type="dxa"/>
            <w:vMerge w:val="restart"/>
          </w:tcPr>
          <w:p w:rsidR="0018736D" w:rsidRPr="001D3EC6" w:rsidRDefault="0018736D" w:rsidP="005A1083">
            <w:pPr>
              <w:pStyle w:val="ConsPlusCell"/>
              <w:rPr>
                <w:rFonts w:ascii="Times New Roman" w:hAnsi="Times New Roman" w:cs="Times New Roman"/>
                <w:b/>
                <w:kern w:val="2"/>
                <w:sz w:val="23"/>
                <w:szCs w:val="23"/>
              </w:rPr>
            </w:pPr>
            <w:r w:rsidRPr="001D3EC6">
              <w:rPr>
                <w:rFonts w:ascii="Times New Roman" w:hAnsi="Times New Roman" w:cs="Times New Roman"/>
                <w:b/>
                <w:sz w:val="23"/>
                <w:szCs w:val="23"/>
              </w:rPr>
              <w:t xml:space="preserve">Муниципальная программа «Муниципальное управление </w:t>
            </w:r>
            <w:r>
              <w:rPr>
                <w:rFonts w:ascii="Times New Roman" w:hAnsi="Times New Roman" w:cs="Times New Roman"/>
                <w:b/>
                <w:sz w:val="23"/>
                <w:szCs w:val="23"/>
              </w:rPr>
              <w:t>Козловского</w:t>
            </w:r>
            <w:r w:rsidRPr="001D3EC6">
              <w:rPr>
                <w:rFonts w:ascii="Times New Roman" w:hAnsi="Times New Roman" w:cs="Times New Roman"/>
                <w:b/>
                <w:sz w:val="23"/>
                <w:szCs w:val="23"/>
              </w:rPr>
              <w:t xml:space="preserve"> сельского  поселения Бутурлиновского муниципального района Воронежской области»</w:t>
            </w:r>
          </w:p>
        </w:tc>
        <w:tc>
          <w:tcPr>
            <w:tcW w:w="2837" w:type="dxa"/>
          </w:tcPr>
          <w:p w:rsidR="0018736D" w:rsidRPr="001D3EC6" w:rsidRDefault="0018736D" w:rsidP="005A1083">
            <w:pPr>
              <w:pStyle w:val="ConsPlusCell"/>
              <w:jc w:val="both"/>
              <w:rPr>
                <w:rFonts w:ascii="Times New Roman" w:hAnsi="Times New Roman" w:cs="Times New Roman"/>
                <w:b/>
                <w:kern w:val="2"/>
                <w:sz w:val="23"/>
                <w:szCs w:val="23"/>
              </w:rPr>
            </w:pPr>
            <w:r w:rsidRPr="001D3EC6">
              <w:rPr>
                <w:rFonts w:ascii="Times New Roman" w:hAnsi="Times New Roman" w:cs="Times New Roman"/>
                <w:b/>
                <w:kern w:val="2"/>
                <w:sz w:val="23"/>
                <w:szCs w:val="23"/>
              </w:rPr>
              <w:t xml:space="preserve">Всего </w:t>
            </w:r>
            <w:r>
              <w:rPr>
                <w:rFonts w:ascii="Times New Roman" w:hAnsi="Times New Roman" w:cs="Times New Roman"/>
                <w:b/>
                <w:kern w:val="2"/>
                <w:sz w:val="23"/>
                <w:szCs w:val="23"/>
              </w:rPr>
              <w:t>: 29208,59</w:t>
            </w:r>
          </w:p>
          <w:p w:rsidR="0018736D" w:rsidRPr="001D3EC6" w:rsidRDefault="0018736D" w:rsidP="005A1083">
            <w:pPr>
              <w:pStyle w:val="ConsPlusCell"/>
              <w:jc w:val="both"/>
              <w:rPr>
                <w:rFonts w:ascii="Times New Roman" w:hAnsi="Times New Roman" w:cs="Times New Roman"/>
                <w:b/>
                <w:kern w:val="2"/>
                <w:sz w:val="23"/>
                <w:szCs w:val="23"/>
              </w:rPr>
            </w:pPr>
          </w:p>
        </w:tc>
        <w:tc>
          <w:tcPr>
            <w:tcW w:w="1134" w:type="dxa"/>
          </w:tcPr>
          <w:p w:rsidR="0018736D" w:rsidRPr="00D440E5" w:rsidRDefault="0018736D" w:rsidP="005A1083">
            <w:pPr>
              <w:pStyle w:val="ConsPlusCell"/>
              <w:jc w:val="center"/>
              <w:rPr>
                <w:rFonts w:ascii="Times New Roman" w:hAnsi="Times New Roman" w:cs="Times New Roman"/>
                <w:b/>
                <w:kern w:val="2"/>
                <w:sz w:val="23"/>
                <w:szCs w:val="23"/>
              </w:rPr>
            </w:pPr>
            <w:r>
              <w:rPr>
                <w:rFonts w:ascii="Times New Roman" w:hAnsi="Times New Roman" w:cs="Times New Roman"/>
                <w:b/>
                <w:kern w:val="2"/>
                <w:sz w:val="23"/>
                <w:szCs w:val="23"/>
              </w:rPr>
              <w:t>4778,77</w:t>
            </w:r>
          </w:p>
        </w:tc>
        <w:tc>
          <w:tcPr>
            <w:tcW w:w="1134" w:type="dxa"/>
          </w:tcPr>
          <w:p w:rsidR="0018736D" w:rsidRPr="00D440E5" w:rsidRDefault="0018736D" w:rsidP="005A1083">
            <w:pPr>
              <w:pStyle w:val="ConsPlusCell"/>
              <w:jc w:val="center"/>
              <w:rPr>
                <w:rFonts w:ascii="Times New Roman" w:hAnsi="Times New Roman" w:cs="Times New Roman"/>
                <w:b/>
                <w:kern w:val="2"/>
                <w:sz w:val="23"/>
                <w:szCs w:val="23"/>
              </w:rPr>
            </w:pPr>
            <w:r>
              <w:rPr>
                <w:rFonts w:ascii="Times New Roman" w:hAnsi="Times New Roman" w:cs="Times New Roman"/>
                <w:b/>
                <w:kern w:val="2"/>
                <w:sz w:val="23"/>
                <w:szCs w:val="23"/>
              </w:rPr>
              <w:t>4054,22</w:t>
            </w:r>
          </w:p>
        </w:tc>
        <w:tc>
          <w:tcPr>
            <w:tcW w:w="1134" w:type="dxa"/>
          </w:tcPr>
          <w:p w:rsidR="0018736D" w:rsidRPr="00D440E5" w:rsidRDefault="0018736D" w:rsidP="005A1083">
            <w:pPr>
              <w:pStyle w:val="ConsPlusCell"/>
              <w:ind w:left="-57" w:right="-57"/>
              <w:jc w:val="center"/>
              <w:rPr>
                <w:rFonts w:ascii="Times New Roman" w:hAnsi="Times New Roman" w:cs="Times New Roman"/>
                <w:b/>
                <w:kern w:val="2"/>
                <w:sz w:val="23"/>
                <w:szCs w:val="23"/>
              </w:rPr>
            </w:pPr>
            <w:r>
              <w:rPr>
                <w:rFonts w:ascii="Times New Roman" w:hAnsi="Times New Roman" w:cs="Times New Roman"/>
                <w:b/>
                <w:kern w:val="2"/>
                <w:sz w:val="23"/>
                <w:szCs w:val="23"/>
              </w:rPr>
              <w:t>4470,70</w:t>
            </w:r>
          </w:p>
        </w:tc>
        <w:tc>
          <w:tcPr>
            <w:tcW w:w="1134" w:type="dxa"/>
            <w:shd w:val="clear" w:color="auto" w:fill="FFFFFF"/>
          </w:tcPr>
          <w:p w:rsidR="0018736D" w:rsidRPr="00D440E5" w:rsidRDefault="0018736D" w:rsidP="005A1083">
            <w:pPr>
              <w:ind w:left="-57" w:right="-57"/>
              <w:jc w:val="center"/>
              <w:rPr>
                <w:b/>
                <w:kern w:val="2"/>
                <w:sz w:val="23"/>
                <w:szCs w:val="23"/>
              </w:rPr>
            </w:pPr>
            <w:r>
              <w:rPr>
                <w:b/>
                <w:kern w:val="2"/>
                <w:sz w:val="23"/>
                <w:szCs w:val="23"/>
              </w:rPr>
              <w:t>3162,90</w:t>
            </w:r>
          </w:p>
        </w:tc>
        <w:tc>
          <w:tcPr>
            <w:tcW w:w="1134" w:type="dxa"/>
            <w:shd w:val="clear" w:color="auto" w:fill="FFFFFF"/>
          </w:tcPr>
          <w:p w:rsidR="0018736D" w:rsidRPr="00D440E5" w:rsidRDefault="0018736D" w:rsidP="005A1083">
            <w:pPr>
              <w:ind w:left="-57" w:right="-57"/>
              <w:jc w:val="center"/>
              <w:rPr>
                <w:b/>
                <w:kern w:val="2"/>
                <w:sz w:val="23"/>
                <w:szCs w:val="23"/>
              </w:rPr>
            </w:pPr>
            <w:r>
              <w:rPr>
                <w:b/>
                <w:kern w:val="2"/>
                <w:sz w:val="23"/>
                <w:szCs w:val="23"/>
              </w:rPr>
              <w:t>3185,50</w:t>
            </w:r>
          </w:p>
        </w:tc>
        <w:tc>
          <w:tcPr>
            <w:tcW w:w="1134" w:type="dxa"/>
            <w:tcBorders>
              <w:right w:val="single" w:sz="4" w:space="0" w:color="auto"/>
            </w:tcBorders>
            <w:shd w:val="clear" w:color="auto" w:fill="FFFFFF"/>
          </w:tcPr>
          <w:p w:rsidR="0018736D" w:rsidRPr="00D440E5" w:rsidRDefault="0018736D" w:rsidP="005A1083">
            <w:pPr>
              <w:ind w:left="-57" w:right="-57"/>
              <w:jc w:val="center"/>
              <w:rPr>
                <w:b/>
                <w:kern w:val="2"/>
                <w:sz w:val="23"/>
                <w:szCs w:val="23"/>
              </w:rPr>
            </w:pPr>
            <w:r>
              <w:rPr>
                <w:b/>
                <w:kern w:val="2"/>
                <w:sz w:val="23"/>
                <w:szCs w:val="23"/>
              </w:rPr>
              <w:t>3185,50</w:t>
            </w:r>
          </w:p>
        </w:tc>
        <w:tc>
          <w:tcPr>
            <w:tcW w:w="1134" w:type="dxa"/>
            <w:gridSpan w:val="2"/>
            <w:tcBorders>
              <w:left w:val="single" w:sz="4" w:space="0" w:color="auto"/>
              <w:right w:val="single" w:sz="4" w:space="0" w:color="auto"/>
            </w:tcBorders>
            <w:shd w:val="clear" w:color="auto" w:fill="FFFFFF"/>
          </w:tcPr>
          <w:p w:rsidR="0018736D" w:rsidRPr="00D440E5" w:rsidRDefault="0018736D" w:rsidP="005A1083">
            <w:pPr>
              <w:ind w:left="-57" w:right="-57"/>
              <w:jc w:val="center"/>
              <w:rPr>
                <w:b/>
                <w:kern w:val="2"/>
                <w:sz w:val="23"/>
                <w:szCs w:val="23"/>
              </w:rPr>
            </w:pPr>
            <w:r>
              <w:rPr>
                <w:b/>
                <w:kern w:val="2"/>
                <w:sz w:val="23"/>
                <w:szCs w:val="23"/>
              </w:rPr>
              <w:t>3185,50</w:t>
            </w:r>
          </w:p>
        </w:tc>
        <w:tc>
          <w:tcPr>
            <w:tcW w:w="1134" w:type="dxa"/>
            <w:tcBorders>
              <w:left w:val="single" w:sz="4" w:space="0" w:color="auto"/>
            </w:tcBorders>
            <w:shd w:val="clear" w:color="auto" w:fill="FFFFFF"/>
          </w:tcPr>
          <w:p w:rsidR="0018736D" w:rsidRPr="00D440E5" w:rsidRDefault="0018736D" w:rsidP="005A1083">
            <w:pPr>
              <w:ind w:left="-57" w:right="-57"/>
              <w:jc w:val="center"/>
              <w:rPr>
                <w:b/>
                <w:kern w:val="2"/>
                <w:sz w:val="23"/>
                <w:szCs w:val="23"/>
              </w:rPr>
            </w:pPr>
            <w:r>
              <w:rPr>
                <w:b/>
                <w:kern w:val="2"/>
                <w:sz w:val="23"/>
                <w:szCs w:val="23"/>
              </w:rPr>
              <w:t>3185,50</w:t>
            </w:r>
          </w:p>
        </w:tc>
      </w:tr>
      <w:tr w:rsidR="0018736D" w:rsidRPr="00F43428" w:rsidTr="005A1083">
        <w:trPr>
          <w:trHeight w:val="335"/>
        </w:trPr>
        <w:tc>
          <w:tcPr>
            <w:tcW w:w="1746" w:type="dxa"/>
            <w:vMerge/>
          </w:tcPr>
          <w:p w:rsidR="0018736D" w:rsidRPr="001D3EC6" w:rsidRDefault="0018736D" w:rsidP="005A1083">
            <w:pPr>
              <w:rPr>
                <w:kern w:val="2"/>
                <w:sz w:val="23"/>
                <w:szCs w:val="23"/>
              </w:rPr>
            </w:pPr>
          </w:p>
        </w:tc>
        <w:tc>
          <w:tcPr>
            <w:tcW w:w="2266" w:type="dxa"/>
            <w:vMerge/>
          </w:tcPr>
          <w:p w:rsidR="0018736D" w:rsidRPr="001D3EC6" w:rsidRDefault="0018736D" w:rsidP="005A1083">
            <w:pPr>
              <w:rPr>
                <w:kern w:val="2"/>
                <w:sz w:val="23"/>
                <w:szCs w:val="23"/>
              </w:rPr>
            </w:pPr>
          </w:p>
        </w:tc>
        <w:tc>
          <w:tcPr>
            <w:tcW w:w="2837" w:type="dxa"/>
          </w:tcPr>
          <w:p w:rsidR="0018736D" w:rsidRPr="001D3EC6" w:rsidRDefault="0018736D" w:rsidP="005A1083">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18736D" w:rsidRPr="001D3EC6" w:rsidRDefault="0018736D" w:rsidP="005A1083">
            <w:pPr>
              <w:pStyle w:val="ConsPlusCell"/>
              <w:jc w:val="center"/>
              <w:rPr>
                <w:rFonts w:ascii="Times New Roman" w:hAnsi="Times New Roman" w:cs="Times New Roman"/>
                <w:kern w:val="2"/>
                <w:sz w:val="23"/>
                <w:szCs w:val="23"/>
              </w:rPr>
            </w:pPr>
          </w:p>
        </w:tc>
        <w:tc>
          <w:tcPr>
            <w:tcW w:w="1134" w:type="dxa"/>
          </w:tcPr>
          <w:p w:rsidR="0018736D" w:rsidRPr="001D3EC6" w:rsidRDefault="0018736D" w:rsidP="005A1083">
            <w:pPr>
              <w:pStyle w:val="ConsPlusCell"/>
              <w:jc w:val="center"/>
              <w:rPr>
                <w:rFonts w:ascii="Times New Roman" w:hAnsi="Times New Roman" w:cs="Times New Roman"/>
                <w:kern w:val="2"/>
                <w:sz w:val="23"/>
                <w:szCs w:val="23"/>
              </w:rPr>
            </w:pPr>
          </w:p>
        </w:tc>
        <w:tc>
          <w:tcPr>
            <w:tcW w:w="1134" w:type="dxa"/>
          </w:tcPr>
          <w:p w:rsidR="0018736D" w:rsidRPr="001D3EC6" w:rsidRDefault="0018736D" w:rsidP="005A1083">
            <w:pPr>
              <w:pStyle w:val="ConsPlusCell"/>
              <w:ind w:left="-57" w:right="-57"/>
              <w:jc w:val="center"/>
              <w:rPr>
                <w:rFonts w:ascii="Times New Roman" w:hAnsi="Times New Roman" w:cs="Times New Roman"/>
                <w:kern w:val="2"/>
                <w:sz w:val="23"/>
                <w:szCs w:val="23"/>
              </w:rPr>
            </w:pPr>
          </w:p>
        </w:tc>
        <w:tc>
          <w:tcPr>
            <w:tcW w:w="1134" w:type="dxa"/>
            <w:shd w:val="clear" w:color="auto" w:fill="FFFFFF"/>
          </w:tcPr>
          <w:p w:rsidR="0018736D" w:rsidRPr="001D3EC6" w:rsidRDefault="0018736D" w:rsidP="005A1083">
            <w:pPr>
              <w:ind w:left="-57" w:right="-57"/>
              <w:jc w:val="center"/>
              <w:rPr>
                <w:kern w:val="2"/>
                <w:sz w:val="23"/>
                <w:szCs w:val="23"/>
              </w:rPr>
            </w:pPr>
          </w:p>
        </w:tc>
        <w:tc>
          <w:tcPr>
            <w:tcW w:w="1134" w:type="dxa"/>
            <w:shd w:val="clear" w:color="auto" w:fill="FFFFFF"/>
          </w:tcPr>
          <w:p w:rsidR="0018736D" w:rsidRPr="001D3EC6" w:rsidRDefault="0018736D" w:rsidP="005A1083">
            <w:pPr>
              <w:ind w:left="-57" w:right="-57"/>
              <w:jc w:val="center"/>
              <w:rPr>
                <w:kern w:val="2"/>
                <w:sz w:val="23"/>
                <w:szCs w:val="23"/>
              </w:rPr>
            </w:pPr>
          </w:p>
        </w:tc>
        <w:tc>
          <w:tcPr>
            <w:tcW w:w="1134" w:type="dxa"/>
            <w:tcBorders>
              <w:right w:val="single" w:sz="4" w:space="0" w:color="auto"/>
            </w:tcBorders>
            <w:shd w:val="clear" w:color="auto" w:fill="FFFFFF"/>
          </w:tcPr>
          <w:p w:rsidR="0018736D" w:rsidRPr="001D3EC6" w:rsidRDefault="0018736D" w:rsidP="005A1083">
            <w:pPr>
              <w:ind w:left="-57" w:right="-57"/>
              <w:jc w:val="center"/>
              <w:rPr>
                <w:kern w:val="2"/>
                <w:sz w:val="23"/>
                <w:szCs w:val="23"/>
              </w:rPr>
            </w:pPr>
          </w:p>
        </w:tc>
        <w:tc>
          <w:tcPr>
            <w:tcW w:w="1134" w:type="dxa"/>
            <w:gridSpan w:val="2"/>
            <w:tcBorders>
              <w:left w:val="single" w:sz="4" w:space="0" w:color="auto"/>
              <w:right w:val="single" w:sz="4" w:space="0" w:color="auto"/>
            </w:tcBorders>
            <w:shd w:val="clear" w:color="auto" w:fill="FFFFFF"/>
          </w:tcPr>
          <w:p w:rsidR="0018736D" w:rsidRPr="001D3EC6" w:rsidRDefault="0018736D" w:rsidP="005A1083">
            <w:pPr>
              <w:ind w:left="-57" w:right="-57"/>
              <w:jc w:val="center"/>
              <w:rPr>
                <w:kern w:val="2"/>
                <w:sz w:val="23"/>
                <w:szCs w:val="23"/>
              </w:rPr>
            </w:pPr>
          </w:p>
        </w:tc>
        <w:tc>
          <w:tcPr>
            <w:tcW w:w="1134" w:type="dxa"/>
            <w:tcBorders>
              <w:left w:val="single" w:sz="4" w:space="0" w:color="auto"/>
            </w:tcBorders>
            <w:shd w:val="clear" w:color="auto" w:fill="FFFFFF"/>
          </w:tcPr>
          <w:p w:rsidR="0018736D" w:rsidRPr="001D3EC6" w:rsidRDefault="0018736D" w:rsidP="005A1083">
            <w:pPr>
              <w:ind w:left="-57" w:right="-57"/>
              <w:jc w:val="center"/>
              <w:rPr>
                <w:kern w:val="2"/>
                <w:sz w:val="23"/>
                <w:szCs w:val="23"/>
              </w:rPr>
            </w:pPr>
          </w:p>
        </w:tc>
      </w:tr>
      <w:tr w:rsidR="0018736D" w:rsidRPr="00F43428" w:rsidTr="005A1083">
        <w:trPr>
          <w:trHeight w:val="711"/>
        </w:trPr>
        <w:tc>
          <w:tcPr>
            <w:tcW w:w="1746" w:type="dxa"/>
            <w:vMerge/>
          </w:tcPr>
          <w:p w:rsidR="0018736D" w:rsidRPr="001D3EC6" w:rsidRDefault="0018736D" w:rsidP="005A1083">
            <w:pPr>
              <w:rPr>
                <w:kern w:val="2"/>
                <w:sz w:val="23"/>
                <w:szCs w:val="23"/>
              </w:rPr>
            </w:pPr>
          </w:p>
        </w:tc>
        <w:tc>
          <w:tcPr>
            <w:tcW w:w="2266" w:type="dxa"/>
            <w:vMerge/>
          </w:tcPr>
          <w:p w:rsidR="0018736D" w:rsidRPr="001D3EC6" w:rsidRDefault="0018736D" w:rsidP="005A1083">
            <w:pPr>
              <w:rPr>
                <w:kern w:val="2"/>
                <w:sz w:val="23"/>
                <w:szCs w:val="23"/>
              </w:rPr>
            </w:pPr>
          </w:p>
        </w:tc>
        <w:tc>
          <w:tcPr>
            <w:tcW w:w="2837" w:type="dxa"/>
          </w:tcPr>
          <w:p w:rsidR="0018736D" w:rsidRPr="001D3EC6" w:rsidRDefault="0018736D" w:rsidP="005A1083">
            <w:pPr>
              <w:pStyle w:val="ConsPlusCell"/>
              <w:rPr>
                <w:rFonts w:ascii="Times New Roman" w:hAnsi="Times New Roman" w:cs="Times New Roman"/>
                <w:kern w:val="2"/>
                <w:sz w:val="23"/>
                <w:szCs w:val="23"/>
              </w:rPr>
            </w:pPr>
            <w:r w:rsidRPr="001D3EC6">
              <w:rPr>
                <w:rFonts w:ascii="Times New Roman" w:hAnsi="Times New Roman" w:cs="Times New Roman"/>
                <w:kern w:val="2"/>
                <w:sz w:val="23"/>
                <w:szCs w:val="23"/>
              </w:rPr>
              <w:t xml:space="preserve">Ответственный исполнитель Администрация </w:t>
            </w:r>
            <w:r>
              <w:rPr>
                <w:rFonts w:ascii="Times New Roman" w:hAnsi="Times New Roman" w:cs="Times New Roman"/>
                <w:kern w:val="2"/>
                <w:sz w:val="23"/>
                <w:szCs w:val="23"/>
              </w:rPr>
              <w:t>Козловского</w:t>
            </w:r>
            <w:r w:rsidRPr="001D3EC6">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 </w:t>
            </w:r>
          </w:p>
        </w:tc>
        <w:tc>
          <w:tcPr>
            <w:tcW w:w="1134" w:type="dxa"/>
          </w:tcPr>
          <w:p w:rsidR="0018736D" w:rsidRDefault="0018736D" w:rsidP="005A1083">
            <w:pPr>
              <w:pStyle w:val="ConsPlusCell"/>
              <w:jc w:val="center"/>
              <w:rPr>
                <w:rFonts w:ascii="Times New Roman" w:hAnsi="Times New Roman" w:cs="Times New Roman"/>
                <w:kern w:val="2"/>
                <w:sz w:val="23"/>
                <w:szCs w:val="23"/>
              </w:rPr>
            </w:pPr>
          </w:p>
          <w:p w:rsidR="0018736D" w:rsidRDefault="0018736D" w:rsidP="005A1083">
            <w:pPr>
              <w:pStyle w:val="ConsPlusCell"/>
              <w:jc w:val="center"/>
              <w:rPr>
                <w:rFonts w:ascii="Times New Roman" w:hAnsi="Times New Roman" w:cs="Times New Roman"/>
                <w:kern w:val="2"/>
                <w:sz w:val="23"/>
                <w:szCs w:val="23"/>
              </w:rPr>
            </w:pPr>
          </w:p>
          <w:p w:rsidR="0018736D" w:rsidRDefault="0018736D" w:rsidP="005A1083">
            <w:pPr>
              <w:pStyle w:val="ConsPlusCell"/>
              <w:jc w:val="center"/>
              <w:rPr>
                <w:rFonts w:ascii="Times New Roman" w:hAnsi="Times New Roman" w:cs="Times New Roman"/>
                <w:kern w:val="2"/>
                <w:sz w:val="23"/>
                <w:szCs w:val="23"/>
              </w:rPr>
            </w:pPr>
          </w:p>
          <w:p w:rsidR="0018736D" w:rsidRDefault="0018736D" w:rsidP="005A1083">
            <w:pPr>
              <w:pStyle w:val="ConsPlusCell"/>
              <w:jc w:val="center"/>
              <w:rPr>
                <w:rFonts w:ascii="Times New Roman" w:hAnsi="Times New Roman" w:cs="Times New Roman"/>
                <w:kern w:val="2"/>
                <w:sz w:val="23"/>
                <w:szCs w:val="23"/>
              </w:rPr>
            </w:pPr>
          </w:p>
          <w:p w:rsidR="0018736D" w:rsidRDefault="0018736D" w:rsidP="005A1083">
            <w:pPr>
              <w:pStyle w:val="ConsPlusCell"/>
              <w:jc w:val="center"/>
              <w:rPr>
                <w:rFonts w:ascii="Times New Roman" w:hAnsi="Times New Roman" w:cs="Times New Roman"/>
                <w:kern w:val="2"/>
                <w:sz w:val="23"/>
                <w:szCs w:val="23"/>
              </w:rPr>
            </w:pPr>
          </w:p>
          <w:p w:rsidR="0018736D" w:rsidRDefault="0018736D" w:rsidP="005A1083">
            <w:pPr>
              <w:pStyle w:val="ConsPlusCell"/>
              <w:jc w:val="center"/>
              <w:rPr>
                <w:rFonts w:ascii="Times New Roman" w:hAnsi="Times New Roman" w:cs="Times New Roman"/>
                <w:kern w:val="2"/>
                <w:sz w:val="23"/>
                <w:szCs w:val="23"/>
              </w:rPr>
            </w:pPr>
          </w:p>
          <w:p w:rsidR="0018736D" w:rsidRDefault="0018736D" w:rsidP="005A1083">
            <w:pPr>
              <w:pStyle w:val="ConsPlusCell"/>
              <w:jc w:val="center"/>
              <w:rPr>
                <w:rFonts w:ascii="Times New Roman" w:hAnsi="Times New Roman" w:cs="Times New Roman"/>
                <w:kern w:val="2"/>
                <w:sz w:val="23"/>
                <w:szCs w:val="23"/>
              </w:rPr>
            </w:pPr>
          </w:p>
          <w:p w:rsidR="0018736D" w:rsidRDefault="0018736D" w:rsidP="005A1083">
            <w:pPr>
              <w:pStyle w:val="ConsPlusCell"/>
              <w:jc w:val="center"/>
              <w:rPr>
                <w:rFonts w:ascii="Times New Roman" w:hAnsi="Times New Roman" w:cs="Times New Roman"/>
                <w:kern w:val="2"/>
                <w:sz w:val="23"/>
                <w:szCs w:val="23"/>
              </w:rPr>
            </w:pPr>
          </w:p>
          <w:p w:rsidR="0018736D" w:rsidRPr="001D3EC6" w:rsidRDefault="0018736D" w:rsidP="005A1083">
            <w:pPr>
              <w:pStyle w:val="ConsPlusCell"/>
              <w:jc w:val="center"/>
              <w:rPr>
                <w:rFonts w:ascii="Times New Roman" w:hAnsi="Times New Roman" w:cs="Times New Roman"/>
                <w:kern w:val="2"/>
                <w:sz w:val="23"/>
                <w:szCs w:val="23"/>
              </w:rPr>
            </w:pPr>
          </w:p>
        </w:tc>
        <w:tc>
          <w:tcPr>
            <w:tcW w:w="1134" w:type="dxa"/>
          </w:tcPr>
          <w:p w:rsidR="0018736D" w:rsidRDefault="0018736D" w:rsidP="005A1083">
            <w:pPr>
              <w:pStyle w:val="ConsPlusCell"/>
              <w:jc w:val="center"/>
              <w:rPr>
                <w:rFonts w:ascii="Times New Roman" w:hAnsi="Times New Roman" w:cs="Times New Roman"/>
                <w:kern w:val="2"/>
                <w:sz w:val="23"/>
                <w:szCs w:val="23"/>
              </w:rPr>
            </w:pPr>
          </w:p>
          <w:p w:rsidR="0018736D" w:rsidRDefault="0018736D" w:rsidP="005A1083">
            <w:pPr>
              <w:pStyle w:val="ConsPlusCell"/>
              <w:jc w:val="center"/>
              <w:rPr>
                <w:rFonts w:ascii="Times New Roman" w:hAnsi="Times New Roman" w:cs="Times New Roman"/>
                <w:kern w:val="2"/>
                <w:sz w:val="23"/>
                <w:szCs w:val="23"/>
              </w:rPr>
            </w:pPr>
          </w:p>
          <w:p w:rsidR="0018736D" w:rsidRDefault="0018736D" w:rsidP="005A1083">
            <w:pPr>
              <w:pStyle w:val="ConsPlusCell"/>
              <w:jc w:val="center"/>
              <w:rPr>
                <w:rFonts w:ascii="Times New Roman" w:hAnsi="Times New Roman" w:cs="Times New Roman"/>
                <w:kern w:val="2"/>
                <w:sz w:val="23"/>
                <w:szCs w:val="23"/>
              </w:rPr>
            </w:pPr>
          </w:p>
          <w:p w:rsidR="0018736D" w:rsidRDefault="0018736D" w:rsidP="005A1083">
            <w:pPr>
              <w:pStyle w:val="ConsPlusCell"/>
              <w:jc w:val="center"/>
              <w:rPr>
                <w:rFonts w:ascii="Times New Roman" w:hAnsi="Times New Roman" w:cs="Times New Roman"/>
                <w:kern w:val="2"/>
                <w:sz w:val="23"/>
                <w:szCs w:val="23"/>
              </w:rPr>
            </w:pPr>
          </w:p>
          <w:p w:rsidR="0018736D" w:rsidRDefault="0018736D" w:rsidP="005A1083">
            <w:pPr>
              <w:pStyle w:val="ConsPlusCell"/>
              <w:jc w:val="center"/>
              <w:rPr>
                <w:rFonts w:ascii="Times New Roman" w:hAnsi="Times New Roman" w:cs="Times New Roman"/>
                <w:kern w:val="2"/>
                <w:sz w:val="23"/>
                <w:szCs w:val="23"/>
              </w:rPr>
            </w:pPr>
          </w:p>
          <w:p w:rsidR="0018736D" w:rsidRDefault="0018736D" w:rsidP="005A1083">
            <w:pPr>
              <w:pStyle w:val="ConsPlusCell"/>
              <w:jc w:val="center"/>
              <w:rPr>
                <w:rFonts w:ascii="Times New Roman" w:hAnsi="Times New Roman" w:cs="Times New Roman"/>
                <w:kern w:val="2"/>
                <w:sz w:val="23"/>
                <w:szCs w:val="23"/>
              </w:rPr>
            </w:pPr>
          </w:p>
          <w:p w:rsidR="0018736D" w:rsidRDefault="0018736D" w:rsidP="005A1083">
            <w:pPr>
              <w:pStyle w:val="ConsPlusCell"/>
              <w:jc w:val="center"/>
              <w:rPr>
                <w:rFonts w:ascii="Times New Roman" w:hAnsi="Times New Roman" w:cs="Times New Roman"/>
                <w:kern w:val="2"/>
                <w:sz w:val="23"/>
                <w:szCs w:val="23"/>
              </w:rPr>
            </w:pPr>
          </w:p>
          <w:p w:rsidR="0018736D" w:rsidRDefault="0018736D" w:rsidP="005A1083">
            <w:pPr>
              <w:pStyle w:val="ConsPlusCell"/>
              <w:jc w:val="center"/>
              <w:rPr>
                <w:rFonts w:ascii="Times New Roman" w:hAnsi="Times New Roman" w:cs="Times New Roman"/>
                <w:kern w:val="2"/>
                <w:sz w:val="23"/>
                <w:szCs w:val="23"/>
              </w:rPr>
            </w:pPr>
          </w:p>
          <w:p w:rsidR="0018736D" w:rsidRPr="001D3EC6" w:rsidRDefault="0018736D" w:rsidP="005A1083">
            <w:pPr>
              <w:pStyle w:val="ConsPlusCell"/>
              <w:jc w:val="center"/>
              <w:rPr>
                <w:rFonts w:ascii="Times New Roman" w:hAnsi="Times New Roman" w:cs="Times New Roman"/>
                <w:kern w:val="2"/>
                <w:sz w:val="23"/>
                <w:szCs w:val="23"/>
              </w:rPr>
            </w:pPr>
          </w:p>
        </w:tc>
        <w:tc>
          <w:tcPr>
            <w:tcW w:w="1134" w:type="dxa"/>
          </w:tcPr>
          <w:p w:rsidR="0018736D" w:rsidRDefault="0018736D" w:rsidP="005A1083">
            <w:pPr>
              <w:pStyle w:val="ConsPlusCell"/>
              <w:ind w:left="-57" w:right="-57"/>
              <w:jc w:val="center"/>
              <w:rPr>
                <w:rFonts w:ascii="Times New Roman" w:hAnsi="Times New Roman" w:cs="Times New Roman"/>
                <w:kern w:val="2"/>
                <w:sz w:val="23"/>
                <w:szCs w:val="23"/>
              </w:rPr>
            </w:pPr>
          </w:p>
          <w:p w:rsidR="0018736D" w:rsidRDefault="0018736D" w:rsidP="005A1083">
            <w:pPr>
              <w:pStyle w:val="ConsPlusCell"/>
              <w:ind w:right="-57"/>
              <w:rPr>
                <w:rFonts w:ascii="Times New Roman" w:hAnsi="Times New Roman" w:cs="Times New Roman"/>
                <w:kern w:val="2"/>
                <w:sz w:val="23"/>
                <w:szCs w:val="23"/>
              </w:rPr>
            </w:pPr>
          </w:p>
          <w:p w:rsidR="0018736D" w:rsidRDefault="0018736D" w:rsidP="005A1083">
            <w:pPr>
              <w:pStyle w:val="ConsPlusCell"/>
              <w:ind w:left="-57" w:right="-57"/>
              <w:jc w:val="center"/>
              <w:rPr>
                <w:rFonts w:ascii="Times New Roman" w:hAnsi="Times New Roman" w:cs="Times New Roman"/>
                <w:kern w:val="2"/>
                <w:sz w:val="23"/>
                <w:szCs w:val="23"/>
              </w:rPr>
            </w:pPr>
          </w:p>
          <w:p w:rsidR="0018736D" w:rsidRDefault="0018736D" w:rsidP="005A1083">
            <w:pPr>
              <w:pStyle w:val="ConsPlusCell"/>
              <w:ind w:left="-57" w:right="-57"/>
              <w:jc w:val="center"/>
              <w:rPr>
                <w:rFonts w:ascii="Times New Roman" w:hAnsi="Times New Roman" w:cs="Times New Roman"/>
                <w:kern w:val="2"/>
                <w:sz w:val="23"/>
                <w:szCs w:val="23"/>
              </w:rPr>
            </w:pPr>
          </w:p>
          <w:p w:rsidR="0018736D" w:rsidRDefault="0018736D" w:rsidP="005A1083">
            <w:pPr>
              <w:pStyle w:val="ConsPlusCell"/>
              <w:ind w:left="-57" w:right="-57"/>
              <w:jc w:val="center"/>
              <w:rPr>
                <w:rFonts w:ascii="Times New Roman" w:hAnsi="Times New Roman" w:cs="Times New Roman"/>
                <w:kern w:val="2"/>
                <w:sz w:val="23"/>
                <w:szCs w:val="23"/>
              </w:rPr>
            </w:pPr>
          </w:p>
          <w:p w:rsidR="0018736D" w:rsidRDefault="0018736D" w:rsidP="005A1083">
            <w:pPr>
              <w:pStyle w:val="ConsPlusCell"/>
              <w:ind w:left="-57" w:right="-57"/>
              <w:jc w:val="center"/>
              <w:rPr>
                <w:rFonts w:ascii="Times New Roman" w:hAnsi="Times New Roman" w:cs="Times New Roman"/>
                <w:kern w:val="2"/>
                <w:sz w:val="23"/>
                <w:szCs w:val="23"/>
              </w:rPr>
            </w:pPr>
          </w:p>
          <w:p w:rsidR="0018736D" w:rsidRDefault="0018736D" w:rsidP="005A1083">
            <w:pPr>
              <w:pStyle w:val="ConsPlusCell"/>
              <w:ind w:left="-57" w:right="-57"/>
              <w:jc w:val="center"/>
              <w:rPr>
                <w:rFonts w:ascii="Times New Roman" w:hAnsi="Times New Roman" w:cs="Times New Roman"/>
                <w:kern w:val="2"/>
                <w:sz w:val="23"/>
                <w:szCs w:val="23"/>
              </w:rPr>
            </w:pPr>
          </w:p>
          <w:p w:rsidR="0018736D" w:rsidRDefault="0018736D" w:rsidP="005A1083">
            <w:pPr>
              <w:pStyle w:val="ConsPlusCell"/>
              <w:ind w:left="-57" w:right="-57"/>
              <w:jc w:val="center"/>
              <w:rPr>
                <w:rFonts w:ascii="Times New Roman" w:hAnsi="Times New Roman" w:cs="Times New Roman"/>
                <w:kern w:val="2"/>
                <w:sz w:val="23"/>
                <w:szCs w:val="23"/>
              </w:rPr>
            </w:pPr>
          </w:p>
          <w:p w:rsidR="0018736D" w:rsidRPr="0008478B" w:rsidRDefault="0018736D" w:rsidP="005A1083">
            <w:pPr>
              <w:pStyle w:val="ConsPlusCell"/>
              <w:ind w:left="-57" w:right="-57"/>
              <w:jc w:val="center"/>
              <w:rPr>
                <w:rFonts w:ascii="Times New Roman" w:hAnsi="Times New Roman" w:cs="Times New Roman"/>
                <w:kern w:val="2"/>
                <w:sz w:val="23"/>
                <w:szCs w:val="23"/>
              </w:rPr>
            </w:pPr>
          </w:p>
        </w:tc>
        <w:tc>
          <w:tcPr>
            <w:tcW w:w="1134" w:type="dxa"/>
            <w:shd w:val="clear" w:color="auto" w:fill="FFFFFF"/>
          </w:tcPr>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Pr="001D3EC6" w:rsidRDefault="0018736D" w:rsidP="005A1083">
            <w:pPr>
              <w:ind w:left="-57" w:right="-57"/>
              <w:jc w:val="center"/>
              <w:rPr>
                <w:kern w:val="2"/>
                <w:sz w:val="23"/>
                <w:szCs w:val="23"/>
              </w:rPr>
            </w:pPr>
          </w:p>
        </w:tc>
        <w:tc>
          <w:tcPr>
            <w:tcW w:w="1134" w:type="dxa"/>
            <w:shd w:val="clear" w:color="auto" w:fill="FFFFFF"/>
          </w:tcPr>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Pr="001D3EC6" w:rsidRDefault="0018736D" w:rsidP="005A1083">
            <w:pPr>
              <w:ind w:left="-57" w:right="-57"/>
              <w:jc w:val="center"/>
              <w:rPr>
                <w:kern w:val="2"/>
                <w:sz w:val="23"/>
                <w:szCs w:val="23"/>
              </w:rPr>
            </w:pPr>
          </w:p>
        </w:tc>
        <w:tc>
          <w:tcPr>
            <w:tcW w:w="1134" w:type="dxa"/>
            <w:tcBorders>
              <w:right w:val="single" w:sz="4" w:space="0" w:color="auto"/>
            </w:tcBorders>
            <w:shd w:val="clear" w:color="auto" w:fill="FFFFFF"/>
          </w:tcPr>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Pr="001D3EC6" w:rsidRDefault="0018736D" w:rsidP="005A1083">
            <w:pPr>
              <w:ind w:left="-57" w:right="-57"/>
              <w:jc w:val="center"/>
              <w:rPr>
                <w:kern w:val="2"/>
                <w:sz w:val="23"/>
                <w:szCs w:val="23"/>
              </w:rPr>
            </w:pPr>
          </w:p>
        </w:tc>
        <w:tc>
          <w:tcPr>
            <w:tcW w:w="1134" w:type="dxa"/>
            <w:gridSpan w:val="2"/>
            <w:tcBorders>
              <w:left w:val="single" w:sz="4" w:space="0" w:color="auto"/>
              <w:right w:val="single" w:sz="4" w:space="0" w:color="auto"/>
            </w:tcBorders>
            <w:shd w:val="clear" w:color="auto" w:fill="FFFFFF"/>
          </w:tcPr>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Pr="001D3EC6" w:rsidRDefault="0018736D" w:rsidP="005A1083">
            <w:pPr>
              <w:ind w:left="-57" w:right="-57"/>
              <w:jc w:val="center"/>
              <w:rPr>
                <w:kern w:val="2"/>
                <w:sz w:val="23"/>
                <w:szCs w:val="23"/>
              </w:rPr>
            </w:pPr>
          </w:p>
        </w:tc>
        <w:tc>
          <w:tcPr>
            <w:tcW w:w="1134" w:type="dxa"/>
            <w:tcBorders>
              <w:left w:val="single" w:sz="4" w:space="0" w:color="auto"/>
            </w:tcBorders>
            <w:shd w:val="clear" w:color="auto" w:fill="FFFFFF"/>
          </w:tcPr>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Default="0018736D" w:rsidP="005A1083">
            <w:pPr>
              <w:ind w:left="-57" w:right="-57"/>
              <w:jc w:val="center"/>
              <w:rPr>
                <w:kern w:val="2"/>
                <w:sz w:val="23"/>
                <w:szCs w:val="23"/>
              </w:rPr>
            </w:pPr>
          </w:p>
          <w:p w:rsidR="0018736D" w:rsidRPr="001D3EC6" w:rsidRDefault="0018736D" w:rsidP="005A1083">
            <w:pPr>
              <w:ind w:left="-57" w:right="-57"/>
              <w:jc w:val="center"/>
              <w:rPr>
                <w:kern w:val="2"/>
                <w:sz w:val="23"/>
                <w:szCs w:val="23"/>
              </w:rPr>
            </w:pPr>
          </w:p>
        </w:tc>
      </w:tr>
      <w:tr w:rsidR="0018736D" w:rsidRPr="00A85952" w:rsidTr="005A1083">
        <w:trPr>
          <w:trHeight w:val="412"/>
        </w:trPr>
        <w:tc>
          <w:tcPr>
            <w:tcW w:w="1746" w:type="dxa"/>
            <w:vMerge w:val="restart"/>
          </w:tcPr>
          <w:p w:rsidR="0018736D" w:rsidRPr="00A85952" w:rsidRDefault="0018736D" w:rsidP="005A1083">
            <w:pPr>
              <w:pStyle w:val="ConsPlusCell"/>
              <w:jc w:val="both"/>
              <w:rPr>
                <w:rFonts w:ascii="Times New Roman" w:hAnsi="Times New Roman" w:cs="Times New Roman"/>
                <w:b/>
                <w:kern w:val="2"/>
                <w:sz w:val="23"/>
                <w:szCs w:val="23"/>
              </w:rPr>
            </w:pPr>
            <w:r w:rsidRPr="00A85952">
              <w:rPr>
                <w:rFonts w:ascii="Times New Roman" w:hAnsi="Times New Roman" w:cs="Times New Roman"/>
                <w:b/>
                <w:kern w:val="2"/>
                <w:sz w:val="23"/>
                <w:szCs w:val="23"/>
              </w:rPr>
              <w:lastRenderedPageBreak/>
              <w:t>ПОДПРОГРАММА 1</w:t>
            </w:r>
          </w:p>
        </w:tc>
        <w:tc>
          <w:tcPr>
            <w:tcW w:w="2266" w:type="dxa"/>
            <w:vMerge w:val="restart"/>
          </w:tcPr>
          <w:p w:rsidR="0018736D" w:rsidRPr="00A85952" w:rsidRDefault="0018736D" w:rsidP="005A1083">
            <w:pPr>
              <w:pStyle w:val="ConsPlusCell"/>
              <w:rPr>
                <w:rFonts w:ascii="Times New Roman" w:hAnsi="Times New Roman" w:cs="Times New Roman"/>
                <w:b/>
                <w:kern w:val="2"/>
                <w:sz w:val="23"/>
                <w:szCs w:val="23"/>
              </w:rPr>
            </w:pPr>
            <w:r w:rsidRPr="00A85952">
              <w:rPr>
                <w:rFonts w:ascii="Times New Roman" w:hAnsi="Times New Roman" w:cs="Times New Roman"/>
                <w:b/>
                <w:kern w:val="2"/>
                <w:sz w:val="23"/>
                <w:szCs w:val="23"/>
              </w:rPr>
              <w:t>Управление муниципальными  финансами</w:t>
            </w:r>
          </w:p>
        </w:tc>
        <w:tc>
          <w:tcPr>
            <w:tcW w:w="2837" w:type="dxa"/>
          </w:tcPr>
          <w:p w:rsidR="0018736D" w:rsidRPr="00A85952" w:rsidRDefault="0018736D" w:rsidP="005A1083">
            <w:pPr>
              <w:pStyle w:val="ConsPlusCell"/>
              <w:jc w:val="both"/>
              <w:rPr>
                <w:rFonts w:ascii="Times New Roman" w:hAnsi="Times New Roman" w:cs="Times New Roman"/>
                <w:b/>
                <w:kern w:val="2"/>
                <w:sz w:val="23"/>
                <w:szCs w:val="23"/>
              </w:rPr>
            </w:pPr>
            <w:r>
              <w:rPr>
                <w:rFonts w:ascii="Times New Roman" w:hAnsi="Times New Roman" w:cs="Times New Roman"/>
                <w:b/>
                <w:kern w:val="2"/>
                <w:sz w:val="23"/>
                <w:szCs w:val="23"/>
              </w:rPr>
              <w:t>Всего: 4011,29</w:t>
            </w:r>
          </w:p>
          <w:p w:rsidR="0018736D" w:rsidRPr="00A85952" w:rsidRDefault="0018736D" w:rsidP="005A1083">
            <w:pPr>
              <w:pStyle w:val="ConsPlusCell"/>
              <w:jc w:val="both"/>
              <w:rPr>
                <w:rFonts w:ascii="Times New Roman" w:hAnsi="Times New Roman" w:cs="Times New Roman"/>
                <w:b/>
                <w:kern w:val="2"/>
                <w:sz w:val="23"/>
                <w:szCs w:val="23"/>
              </w:rPr>
            </w:pPr>
          </w:p>
        </w:tc>
        <w:tc>
          <w:tcPr>
            <w:tcW w:w="1134" w:type="dxa"/>
          </w:tcPr>
          <w:p w:rsidR="0018736D" w:rsidRPr="00A85952" w:rsidRDefault="0018736D" w:rsidP="005A1083">
            <w:pPr>
              <w:ind w:right="-57"/>
              <w:jc w:val="center"/>
              <w:rPr>
                <w:b/>
                <w:kern w:val="2"/>
                <w:sz w:val="23"/>
                <w:szCs w:val="23"/>
              </w:rPr>
            </w:pPr>
            <w:r>
              <w:rPr>
                <w:b/>
                <w:kern w:val="2"/>
                <w:sz w:val="23"/>
                <w:szCs w:val="23"/>
              </w:rPr>
              <w:t>381,99</w:t>
            </w:r>
          </w:p>
        </w:tc>
        <w:tc>
          <w:tcPr>
            <w:tcW w:w="1134" w:type="dxa"/>
          </w:tcPr>
          <w:p w:rsidR="0018736D" w:rsidRPr="00A85952" w:rsidRDefault="0018736D" w:rsidP="005A1083">
            <w:pPr>
              <w:ind w:right="-57"/>
              <w:jc w:val="center"/>
              <w:rPr>
                <w:b/>
                <w:kern w:val="2"/>
                <w:sz w:val="23"/>
                <w:szCs w:val="23"/>
              </w:rPr>
            </w:pPr>
            <w:r>
              <w:rPr>
                <w:b/>
                <w:kern w:val="2"/>
                <w:sz w:val="23"/>
                <w:szCs w:val="23"/>
              </w:rPr>
              <w:t>476,30</w:t>
            </w:r>
          </w:p>
        </w:tc>
        <w:tc>
          <w:tcPr>
            <w:tcW w:w="1134" w:type="dxa"/>
          </w:tcPr>
          <w:p w:rsidR="0018736D" w:rsidRPr="00A85952" w:rsidRDefault="0018736D" w:rsidP="005A1083">
            <w:pPr>
              <w:ind w:right="-57"/>
              <w:jc w:val="center"/>
              <w:rPr>
                <w:b/>
                <w:kern w:val="2"/>
                <w:sz w:val="23"/>
                <w:szCs w:val="23"/>
              </w:rPr>
            </w:pPr>
            <w:r>
              <w:rPr>
                <w:b/>
                <w:kern w:val="2"/>
                <w:sz w:val="23"/>
                <w:szCs w:val="23"/>
              </w:rPr>
              <w:t>710,00</w:t>
            </w:r>
          </w:p>
        </w:tc>
        <w:tc>
          <w:tcPr>
            <w:tcW w:w="1134" w:type="dxa"/>
            <w:shd w:val="clear" w:color="auto" w:fill="FFFFFF"/>
          </w:tcPr>
          <w:p w:rsidR="0018736D" w:rsidRPr="00A85952" w:rsidRDefault="0018736D" w:rsidP="005A1083">
            <w:pPr>
              <w:ind w:right="-57"/>
              <w:jc w:val="center"/>
              <w:rPr>
                <w:b/>
                <w:kern w:val="2"/>
                <w:sz w:val="23"/>
                <w:szCs w:val="23"/>
              </w:rPr>
            </w:pPr>
            <w:r>
              <w:rPr>
                <w:b/>
                <w:kern w:val="2"/>
                <w:sz w:val="23"/>
                <w:szCs w:val="23"/>
              </w:rPr>
              <w:t>483,00</w:t>
            </w:r>
          </w:p>
        </w:tc>
        <w:tc>
          <w:tcPr>
            <w:tcW w:w="1134" w:type="dxa"/>
            <w:shd w:val="clear" w:color="auto" w:fill="FFFFFF"/>
          </w:tcPr>
          <w:p w:rsidR="0018736D" w:rsidRPr="00A85952" w:rsidRDefault="0018736D" w:rsidP="005A1083">
            <w:pPr>
              <w:ind w:right="-57"/>
              <w:jc w:val="center"/>
              <w:rPr>
                <w:b/>
                <w:kern w:val="2"/>
                <w:sz w:val="23"/>
                <w:szCs w:val="23"/>
              </w:rPr>
            </w:pPr>
            <w:r>
              <w:rPr>
                <w:b/>
                <w:kern w:val="2"/>
                <w:sz w:val="23"/>
                <w:szCs w:val="23"/>
              </w:rPr>
              <w:t>490,00</w:t>
            </w:r>
          </w:p>
        </w:tc>
        <w:tc>
          <w:tcPr>
            <w:tcW w:w="1134" w:type="dxa"/>
            <w:tcBorders>
              <w:right w:val="single" w:sz="4" w:space="0" w:color="auto"/>
            </w:tcBorders>
            <w:shd w:val="clear" w:color="auto" w:fill="FFFFFF"/>
          </w:tcPr>
          <w:p w:rsidR="0018736D" w:rsidRPr="00A85952" w:rsidRDefault="0018736D" w:rsidP="005A1083">
            <w:pPr>
              <w:ind w:right="-57"/>
              <w:jc w:val="center"/>
              <w:rPr>
                <w:b/>
                <w:kern w:val="2"/>
                <w:sz w:val="23"/>
                <w:szCs w:val="23"/>
              </w:rPr>
            </w:pPr>
            <w:r>
              <w:rPr>
                <w:b/>
                <w:kern w:val="2"/>
                <w:sz w:val="23"/>
                <w:szCs w:val="23"/>
              </w:rPr>
              <w:t>490,00</w:t>
            </w:r>
          </w:p>
        </w:tc>
        <w:tc>
          <w:tcPr>
            <w:tcW w:w="1134" w:type="dxa"/>
            <w:gridSpan w:val="2"/>
            <w:tcBorders>
              <w:left w:val="single" w:sz="4" w:space="0" w:color="auto"/>
              <w:right w:val="single" w:sz="4" w:space="0" w:color="auto"/>
            </w:tcBorders>
            <w:shd w:val="clear" w:color="auto" w:fill="FFFFFF"/>
          </w:tcPr>
          <w:p w:rsidR="0018736D" w:rsidRPr="00A85952" w:rsidRDefault="0018736D" w:rsidP="005A1083">
            <w:pPr>
              <w:ind w:right="-57"/>
              <w:jc w:val="center"/>
              <w:rPr>
                <w:b/>
                <w:kern w:val="2"/>
                <w:sz w:val="23"/>
                <w:szCs w:val="23"/>
              </w:rPr>
            </w:pPr>
            <w:r>
              <w:rPr>
                <w:b/>
                <w:kern w:val="2"/>
                <w:sz w:val="23"/>
                <w:szCs w:val="23"/>
              </w:rPr>
              <w:t>490,00</w:t>
            </w:r>
          </w:p>
        </w:tc>
        <w:tc>
          <w:tcPr>
            <w:tcW w:w="1134" w:type="dxa"/>
            <w:tcBorders>
              <w:left w:val="single" w:sz="4" w:space="0" w:color="auto"/>
            </w:tcBorders>
            <w:shd w:val="clear" w:color="auto" w:fill="FFFFFF"/>
          </w:tcPr>
          <w:p w:rsidR="0018736D" w:rsidRPr="00A85952" w:rsidRDefault="0018736D" w:rsidP="005A1083">
            <w:pPr>
              <w:ind w:right="-57"/>
              <w:jc w:val="center"/>
              <w:rPr>
                <w:b/>
                <w:kern w:val="2"/>
                <w:sz w:val="23"/>
                <w:szCs w:val="23"/>
              </w:rPr>
            </w:pPr>
            <w:r>
              <w:rPr>
                <w:b/>
                <w:kern w:val="2"/>
                <w:sz w:val="23"/>
                <w:szCs w:val="23"/>
              </w:rPr>
              <w:t>490,00</w:t>
            </w:r>
          </w:p>
        </w:tc>
      </w:tr>
      <w:tr w:rsidR="0018736D" w:rsidRPr="00F43428" w:rsidTr="005A1083">
        <w:trPr>
          <w:trHeight w:val="256"/>
        </w:trPr>
        <w:tc>
          <w:tcPr>
            <w:tcW w:w="1746" w:type="dxa"/>
            <w:vMerge/>
          </w:tcPr>
          <w:p w:rsidR="0018736D" w:rsidRPr="001D3EC6" w:rsidRDefault="0018736D" w:rsidP="005A1083">
            <w:pPr>
              <w:rPr>
                <w:kern w:val="2"/>
                <w:sz w:val="23"/>
                <w:szCs w:val="23"/>
              </w:rPr>
            </w:pPr>
          </w:p>
        </w:tc>
        <w:tc>
          <w:tcPr>
            <w:tcW w:w="2266" w:type="dxa"/>
            <w:vMerge/>
          </w:tcPr>
          <w:p w:rsidR="0018736D" w:rsidRPr="001D3EC6" w:rsidRDefault="0018736D" w:rsidP="005A1083">
            <w:pPr>
              <w:rPr>
                <w:kern w:val="2"/>
                <w:sz w:val="23"/>
                <w:szCs w:val="23"/>
              </w:rPr>
            </w:pPr>
          </w:p>
        </w:tc>
        <w:tc>
          <w:tcPr>
            <w:tcW w:w="2837" w:type="dxa"/>
          </w:tcPr>
          <w:p w:rsidR="0018736D" w:rsidRPr="001D3EC6" w:rsidRDefault="0018736D" w:rsidP="005A1083">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18736D" w:rsidRPr="001D3EC6" w:rsidRDefault="0018736D" w:rsidP="005A1083">
            <w:pPr>
              <w:ind w:right="-57"/>
              <w:rPr>
                <w:kern w:val="2"/>
                <w:sz w:val="23"/>
                <w:szCs w:val="23"/>
              </w:rPr>
            </w:pPr>
          </w:p>
        </w:tc>
        <w:tc>
          <w:tcPr>
            <w:tcW w:w="1134" w:type="dxa"/>
          </w:tcPr>
          <w:p w:rsidR="0018736D" w:rsidRPr="001D3EC6" w:rsidRDefault="0018736D" w:rsidP="005A1083">
            <w:pPr>
              <w:ind w:right="-57"/>
              <w:rPr>
                <w:kern w:val="2"/>
                <w:sz w:val="23"/>
                <w:szCs w:val="23"/>
              </w:rPr>
            </w:pPr>
          </w:p>
        </w:tc>
        <w:tc>
          <w:tcPr>
            <w:tcW w:w="1134" w:type="dxa"/>
          </w:tcPr>
          <w:p w:rsidR="0018736D" w:rsidRPr="001D3EC6" w:rsidRDefault="0018736D" w:rsidP="005A1083">
            <w:pPr>
              <w:ind w:right="-57"/>
              <w:rPr>
                <w:kern w:val="2"/>
                <w:sz w:val="23"/>
                <w:szCs w:val="23"/>
              </w:rPr>
            </w:pPr>
          </w:p>
        </w:tc>
        <w:tc>
          <w:tcPr>
            <w:tcW w:w="1134" w:type="dxa"/>
            <w:shd w:val="clear" w:color="auto" w:fill="FFFFFF"/>
          </w:tcPr>
          <w:p w:rsidR="0018736D" w:rsidRPr="001D3EC6" w:rsidRDefault="0018736D" w:rsidP="005A1083">
            <w:pPr>
              <w:ind w:right="-57"/>
              <w:rPr>
                <w:kern w:val="2"/>
                <w:sz w:val="23"/>
                <w:szCs w:val="23"/>
              </w:rPr>
            </w:pPr>
          </w:p>
        </w:tc>
        <w:tc>
          <w:tcPr>
            <w:tcW w:w="1134" w:type="dxa"/>
            <w:shd w:val="clear" w:color="auto" w:fill="FFFFFF"/>
          </w:tcPr>
          <w:p w:rsidR="0018736D" w:rsidRPr="001D3EC6" w:rsidRDefault="0018736D" w:rsidP="005A1083">
            <w:pPr>
              <w:ind w:right="-57"/>
              <w:rPr>
                <w:kern w:val="2"/>
                <w:sz w:val="23"/>
                <w:szCs w:val="23"/>
              </w:rPr>
            </w:pPr>
          </w:p>
        </w:tc>
        <w:tc>
          <w:tcPr>
            <w:tcW w:w="1134" w:type="dxa"/>
            <w:tcBorders>
              <w:right w:val="single" w:sz="4" w:space="0" w:color="auto"/>
            </w:tcBorders>
            <w:shd w:val="clear" w:color="auto" w:fill="FFFFFF"/>
          </w:tcPr>
          <w:p w:rsidR="0018736D" w:rsidRPr="001D3EC6" w:rsidRDefault="0018736D" w:rsidP="005A1083">
            <w:pPr>
              <w:ind w:right="-57"/>
              <w:rPr>
                <w:kern w:val="2"/>
                <w:sz w:val="23"/>
                <w:szCs w:val="23"/>
              </w:rPr>
            </w:pPr>
          </w:p>
        </w:tc>
        <w:tc>
          <w:tcPr>
            <w:tcW w:w="1134" w:type="dxa"/>
            <w:gridSpan w:val="2"/>
            <w:tcBorders>
              <w:left w:val="single" w:sz="4" w:space="0" w:color="auto"/>
              <w:right w:val="single" w:sz="4" w:space="0" w:color="auto"/>
            </w:tcBorders>
            <w:shd w:val="clear" w:color="auto" w:fill="FFFFFF"/>
          </w:tcPr>
          <w:p w:rsidR="0018736D" w:rsidRPr="001D3EC6" w:rsidRDefault="0018736D" w:rsidP="005A1083">
            <w:pPr>
              <w:ind w:right="-57"/>
              <w:rPr>
                <w:kern w:val="2"/>
                <w:sz w:val="23"/>
                <w:szCs w:val="23"/>
              </w:rPr>
            </w:pPr>
          </w:p>
        </w:tc>
        <w:tc>
          <w:tcPr>
            <w:tcW w:w="1134" w:type="dxa"/>
            <w:tcBorders>
              <w:left w:val="single" w:sz="4" w:space="0" w:color="auto"/>
            </w:tcBorders>
            <w:shd w:val="clear" w:color="auto" w:fill="FFFFFF"/>
          </w:tcPr>
          <w:p w:rsidR="0018736D" w:rsidRPr="001D3EC6" w:rsidRDefault="0018736D" w:rsidP="005A1083">
            <w:pPr>
              <w:ind w:right="-57"/>
              <w:rPr>
                <w:kern w:val="2"/>
                <w:sz w:val="23"/>
                <w:szCs w:val="23"/>
              </w:rPr>
            </w:pPr>
          </w:p>
        </w:tc>
      </w:tr>
      <w:tr w:rsidR="0018736D" w:rsidRPr="00F43428" w:rsidTr="005A1083">
        <w:trPr>
          <w:trHeight w:val="1483"/>
        </w:trPr>
        <w:tc>
          <w:tcPr>
            <w:tcW w:w="1746" w:type="dxa"/>
            <w:vMerge/>
          </w:tcPr>
          <w:p w:rsidR="0018736D" w:rsidRPr="001D3EC6" w:rsidRDefault="0018736D" w:rsidP="005A1083">
            <w:pPr>
              <w:rPr>
                <w:kern w:val="2"/>
                <w:sz w:val="23"/>
                <w:szCs w:val="23"/>
              </w:rPr>
            </w:pPr>
          </w:p>
        </w:tc>
        <w:tc>
          <w:tcPr>
            <w:tcW w:w="2266" w:type="dxa"/>
            <w:vMerge/>
          </w:tcPr>
          <w:p w:rsidR="0018736D" w:rsidRPr="001D3EC6" w:rsidRDefault="0018736D" w:rsidP="005A1083">
            <w:pPr>
              <w:rPr>
                <w:kern w:val="2"/>
                <w:sz w:val="23"/>
                <w:szCs w:val="23"/>
              </w:rPr>
            </w:pPr>
          </w:p>
        </w:tc>
        <w:tc>
          <w:tcPr>
            <w:tcW w:w="2837" w:type="dxa"/>
          </w:tcPr>
          <w:p w:rsidR="0018736D" w:rsidRPr="001D3EC6" w:rsidRDefault="0018736D" w:rsidP="005A1083">
            <w:pPr>
              <w:pStyle w:val="ConsPlusCell"/>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Козловского</w:t>
            </w:r>
            <w:r w:rsidRPr="00401C6E">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134" w:type="dxa"/>
          </w:tcPr>
          <w:p w:rsidR="0018736D" w:rsidRPr="001D3EC6" w:rsidRDefault="0018736D" w:rsidP="005A1083">
            <w:pPr>
              <w:ind w:right="-57"/>
              <w:jc w:val="center"/>
              <w:rPr>
                <w:kern w:val="2"/>
                <w:sz w:val="23"/>
                <w:szCs w:val="23"/>
              </w:rPr>
            </w:pPr>
          </w:p>
        </w:tc>
        <w:tc>
          <w:tcPr>
            <w:tcW w:w="1134" w:type="dxa"/>
          </w:tcPr>
          <w:p w:rsidR="0018736D" w:rsidRPr="001D3EC6" w:rsidRDefault="0018736D" w:rsidP="005A1083">
            <w:pPr>
              <w:ind w:right="-57"/>
              <w:jc w:val="center"/>
              <w:rPr>
                <w:kern w:val="2"/>
                <w:sz w:val="23"/>
                <w:szCs w:val="23"/>
              </w:rPr>
            </w:pPr>
          </w:p>
        </w:tc>
        <w:tc>
          <w:tcPr>
            <w:tcW w:w="1134" w:type="dxa"/>
          </w:tcPr>
          <w:p w:rsidR="0018736D" w:rsidRPr="001D3EC6" w:rsidRDefault="0018736D" w:rsidP="005A1083">
            <w:pPr>
              <w:ind w:right="-57"/>
              <w:jc w:val="center"/>
              <w:rPr>
                <w:kern w:val="2"/>
                <w:sz w:val="23"/>
                <w:szCs w:val="23"/>
              </w:rPr>
            </w:pP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p>
        </w:tc>
        <w:tc>
          <w:tcPr>
            <w:tcW w:w="1134" w:type="dxa"/>
            <w:tcBorders>
              <w:left w:val="single" w:sz="4" w:space="0" w:color="auto"/>
            </w:tcBorders>
            <w:shd w:val="clear" w:color="auto" w:fill="FFFFFF"/>
          </w:tcPr>
          <w:p w:rsidR="0018736D" w:rsidRPr="001D3EC6" w:rsidRDefault="0018736D" w:rsidP="005A1083">
            <w:pPr>
              <w:ind w:right="-57"/>
              <w:jc w:val="center"/>
              <w:rPr>
                <w:kern w:val="2"/>
                <w:sz w:val="23"/>
                <w:szCs w:val="23"/>
              </w:rPr>
            </w:pP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p>
        </w:tc>
        <w:tc>
          <w:tcPr>
            <w:tcW w:w="992" w:type="dxa"/>
            <w:tcBorders>
              <w:left w:val="single" w:sz="4" w:space="0" w:color="auto"/>
              <w:right w:val="single" w:sz="4" w:space="0" w:color="auto"/>
            </w:tcBorders>
            <w:shd w:val="clear" w:color="auto" w:fill="FFFFFF"/>
          </w:tcPr>
          <w:p w:rsidR="0018736D" w:rsidRPr="001D3EC6" w:rsidRDefault="0018736D" w:rsidP="005A1083">
            <w:pPr>
              <w:ind w:right="-57"/>
              <w:jc w:val="center"/>
              <w:rPr>
                <w:kern w:val="2"/>
                <w:sz w:val="23"/>
                <w:szCs w:val="23"/>
              </w:rPr>
            </w:pPr>
          </w:p>
        </w:tc>
        <w:tc>
          <w:tcPr>
            <w:tcW w:w="1276" w:type="dxa"/>
            <w:gridSpan w:val="2"/>
            <w:tcBorders>
              <w:left w:val="single" w:sz="4" w:space="0" w:color="auto"/>
            </w:tcBorders>
            <w:shd w:val="clear" w:color="auto" w:fill="FFFFFF"/>
          </w:tcPr>
          <w:p w:rsidR="0018736D" w:rsidRPr="001D3EC6" w:rsidRDefault="0018736D" w:rsidP="005A1083">
            <w:pPr>
              <w:ind w:right="-57"/>
              <w:jc w:val="center"/>
              <w:rPr>
                <w:kern w:val="2"/>
                <w:sz w:val="23"/>
                <w:szCs w:val="23"/>
              </w:rPr>
            </w:pPr>
          </w:p>
        </w:tc>
      </w:tr>
      <w:tr w:rsidR="0018736D" w:rsidRPr="00F43428" w:rsidTr="005A1083">
        <w:trPr>
          <w:trHeight w:val="333"/>
        </w:trPr>
        <w:tc>
          <w:tcPr>
            <w:tcW w:w="1746" w:type="dxa"/>
            <w:vMerge w:val="restart"/>
          </w:tcPr>
          <w:p w:rsidR="0018736D" w:rsidRPr="001D3EC6" w:rsidRDefault="0018736D" w:rsidP="005A1083">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Основное мероприятие 1</w:t>
            </w:r>
          </w:p>
        </w:tc>
        <w:tc>
          <w:tcPr>
            <w:tcW w:w="2266" w:type="dxa"/>
            <w:vMerge w:val="restart"/>
          </w:tcPr>
          <w:p w:rsidR="0018736D" w:rsidRPr="001D3EC6" w:rsidRDefault="0018736D" w:rsidP="005A1083">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 xml:space="preserve">Управление резервным фондом администрации </w:t>
            </w:r>
            <w:r>
              <w:rPr>
                <w:rFonts w:ascii="Times New Roman" w:hAnsi="Times New Roman" w:cs="Times New Roman"/>
                <w:kern w:val="2"/>
                <w:sz w:val="23"/>
                <w:szCs w:val="23"/>
              </w:rPr>
              <w:t>Козловского</w:t>
            </w:r>
            <w:r w:rsidRPr="001D3EC6">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2837" w:type="dxa"/>
          </w:tcPr>
          <w:p w:rsidR="0018736D" w:rsidRPr="001D3EC6" w:rsidRDefault="0018736D" w:rsidP="005A1083">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 xml:space="preserve">Всего </w:t>
            </w:r>
          </w:p>
          <w:p w:rsidR="0018736D" w:rsidRPr="001D3EC6" w:rsidRDefault="0018736D" w:rsidP="005A1083">
            <w:pPr>
              <w:pStyle w:val="ConsPlusCell"/>
              <w:jc w:val="both"/>
              <w:rPr>
                <w:rFonts w:ascii="Times New Roman" w:hAnsi="Times New Roman" w:cs="Times New Roman"/>
                <w:kern w:val="2"/>
                <w:sz w:val="23"/>
                <w:szCs w:val="23"/>
              </w:rPr>
            </w:pPr>
          </w:p>
        </w:tc>
        <w:tc>
          <w:tcPr>
            <w:tcW w:w="1134" w:type="dxa"/>
          </w:tcPr>
          <w:p w:rsidR="0018736D" w:rsidRPr="001D3EC6" w:rsidRDefault="0018736D" w:rsidP="005A1083">
            <w:pPr>
              <w:ind w:right="-57"/>
              <w:jc w:val="center"/>
              <w:rPr>
                <w:kern w:val="2"/>
                <w:sz w:val="23"/>
                <w:szCs w:val="23"/>
              </w:rPr>
            </w:pPr>
            <w:r>
              <w:rPr>
                <w:kern w:val="2"/>
                <w:sz w:val="23"/>
                <w:szCs w:val="23"/>
              </w:rPr>
              <w:t>0,00</w:t>
            </w:r>
          </w:p>
        </w:tc>
        <w:tc>
          <w:tcPr>
            <w:tcW w:w="1134" w:type="dxa"/>
          </w:tcPr>
          <w:p w:rsidR="0018736D" w:rsidRPr="001D3EC6" w:rsidRDefault="0018736D" w:rsidP="005A1083">
            <w:pPr>
              <w:ind w:right="-57"/>
              <w:jc w:val="center"/>
              <w:rPr>
                <w:kern w:val="2"/>
                <w:sz w:val="23"/>
                <w:szCs w:val="23"/>
              </w:rPr>
            </w:pPr>
            <w:r>
              <w:rPr>
                <w:kern w:val="2"/>
                <w:sz w:val="23"/>
                <w:szCs w:val="23"/>
              </w:rPr>
              <w:t>0,00</w:t>
            </w:r>
          </w:p>
        </w:tc>
        <w:tc>
          <w:tcPr>
            <w:tcW w:w="1134" w:type="dxa"/>
          </w:tcPr>
          <w:p w:rsidR="0018736D" w:rsidRPr="001D3EC6" w:rsidRDefault="0018736D" w:rsidP="005A1083">
            <w:pPr>
              <w:ind w:right="-57"/>
              <w:jc w:val="center"/>
              <w:rPr>
                <w:kern w:val="2"/>
                <w:sz w:val="23"/>
                <w:szCs w:val="23"/>
              </w:rPr>
            </w:pPr>
            <w:r>
              <w:rPr>
                <w:kern w:val="2"/>
                <w:sz w:val="23"/>
                <w:szCs w:val="23"/>
              </w:rPr>
              <w:t>10,00</w:t>
            </w: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10,00</w:t>
            </w:r>
          </w:p>
        </w:tc>
        <w:tc>
          <w:tcPr>
            <w:tcW w:w="1134" w:type="dxa"/>
            <w:tcBorders>
              <w:lef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10,00</w:t>
            </w: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10,00</w:t>
            </w:r>
          </w:p>
        </w:tc>
        <w:tc>
          <w:tcPr>
            <w:tcW w:w="992" w:type="dxa"/>
            <w:tcBorders>
              <w:left w:val="single" w:sz="4" w:space="0" w:color="auto"/>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10,00</w:t>
            </w:r>
          </w:p>
        </w:tc>
        <w:tc>
          <w:tcPr>
            <w:tcW w:w="1276" w:type="dxa"/>
            <w:gridSpan w:val="2"/>
            <w:tcBorders>
              <w:lef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10,00</w:t>
            </w:r>
          </w:p>
        </w:tc>
      </w:tr>
      <w:tr w:rsidR="0018736D" w:rsidRPr="00F43428" w:rsidTr="005A1083">
        <w:trPr>
          <w:trHeight w:val="369"/>
        </w:trPr>
        <w:tc>
          <w:tcPr>
            <w:tcW w:w="1746" w:type="dxa"/>
            <w:vMerge/>
          </w:tcPr>
          <w:p w:rsidR="0018736D" w:rsidRPr="001D3EC6" w:rsidRDefault="0018736D" w:rsidP="005A1083">
            <w:pPr>
              <w:rPr>
                <w:kern w:val="2"/>
                <w:sz w:val="23"/>
                <w:szCs w:val="23"/>
              </w:rPr>
            </w:pPr>
          </w:p>
        </w:tc>
        <w:tc>
          <w:tcPr>
            <w:tcW w:w="2266" w:type="dxa"/>
            <w:vMerge/>
          </w:tcPr>
          <w:p w:rsidR="0018736D" w:rsidRPr="001D3EC6" w:rsidRDefault="0018736D" w:rsidP="005A1083">
            <w:pPr>
              <w:rPr>
                <w:kern w:val="2"/>
                <w:sz w:val="23"/>
                <w:szCs w:val="23"/>
              </w:rPr>
            </w:pPr>
          </w:p>
        </w:tc>
        <w:tc>
          <w:tcPr>
            <w:tcW w:w="2837" w:type="dxa"/>
          </w:tcPr>
          <w:p w:rsidR="0018736D" w:rsidRPr="001D3EC6" w:rsidRDefault="0018736D" w:rsidP="005A1083">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18736D" w:rsidRPr="001D3EC6" w:rsidRDefault="0018736D" w:rsidP="005A1083">
            <w:pPr>
              <w:ind w:right="-57"/>
              <w:rPr>
                <w:kern w:val="2"/>
                <w:sz w:val="23"/>
                <w:szCs w:val="23"/>
              </w:rPr>
            </w:pPr>
          </w:p>
        </w:tc>
        <w:tc>
          <w:tcPr>
            <w:tcW w:w="1134" w:type="dxa"/>
          </w:tcPr>
          <w:p w:rsidR="0018736D" w:rsidRPr="001D3EC6" w:rsidRDefault="0018736D" w:rsidP="005A1083">
            <w:pPr>
              <w:ind w:right="-57"/>
              <w:rPr>
                <w:kern w:val="2"/>
                <w:sz w:val="23"/>
                <w:szCs w:val="23"/>
              </w:rPr>
            </w:pPr>
          </w:p>
        </w:tc>
        <w:tc>
          <w:tcPr>
            <w:tcW w:w="1134" w:type="dxa"/>
          </w:tcPr>
          <w:p w:rsidR="0018736D" w:rsidRPr="001D3EC6" w:rsidRDefault="0018736D" w:rsidP="005A1083">
            <w:pPr>
              <w:ind w:right="-57"/>
              <w:rPr>
                <w:kern w:val="2"/>
                <w:sz w:val="23"/>
                <w:szCs w:val="23"/>
              </w:rPr>
            </w:pPr>
          </w:p>
        </w:tc>
        <w:tc>
          <w:tcPr>
            <w:tcW w:w="1134" w:type="dxa"/>
            <w:tcBorders>
              <w:right w:val="single" w:sz="4" w:space="0" w:color="auto"/>
            </w:tcBorders>
            <w:shd w:val="clear" w:color="auto" w:fill="FFFFFF"/>
          </w:tcPr>
          <w:p w:rsidR="0018736D" w:rsidRPr="001D3EC6" w:rsidRDefault="0018736D" w:rsidP="005A1083">
            <w:pPr>
              <w:ind w:right="-57"/>
              <w:rPr>
                <w:kern w:val="2"/>
                <w:sz w:val="23"/>
                <w:szCs w:val="23"/>
              </w:rPr>
            </w:pPr>
          </w:p>
        </w:tc>
        <w:tc>
          <w:tcPr>
            <w:tcW w:w="1134" w:type="dxa"/>
            <w:tcBorders>
              <w:left w:val="single" w:sz="4" w:space="0" w:color="auto"/>
            </w:tcBorders>
            <w:shd w:val="clear" w:color="auto" w:fill="FFFFFF"/>
          </w:tcPr>
          <w:p w:rsidR="0018736D" w:rsidRPr="001D3EC6" w:rsidRDefault="0018736D" w:rsidP="005A1083">
            <w:pPr>
              <w:ind w:right="-57"/>
              <w:rPr>
                <w:kern w:val="2"/>
                <w:sz w:val="23"/>
                <w:szCs w:val="23"/>
              </w:rPr>
            </w:pPr>
          </w:p>
        </w:tc>
        <w:tc>
          <w:tcPr>
            <w:tcW w:w="1134" w:type="dxa"/>
            <w:tcBorders>
              <w:right w:val="single" w:sz="4" w:space="0" w:color="auto"/>
            </w:tcBorders>
            <w:shd w:val="clear" w:color="auto" w:fill="FFFFFF"/>
          </w:tcPr>
          <w:p w:rsidR="0018736D" w:rsidRPr="001D3EC6" w:rsidRDefault="0018736D" w:rsidP="005A1083">
            <w:pPr>
              <w:ind w:right="-57"/>
              <w:rPr>
                <w:kern w:val="2"/>
                <w:sz w:val="23"/>
                <w:szCs w:val="23"/>
              </w:rPr>
            </w:pPr>
          </w:p>
        </w:tc>
        <w:tc>
          <w:tcPr>
            <w:tcW w:w="992" w:type="dxa"/>
            <w:tcBorders>
              <w:left w:val="single" w:sz="4" w:space="0" w:color="auto"/>
              <w:right w:val="single" w:sz="4" w:space="0" w:color="auto"/>
            </w:tcBorders>
            <w:shd w:val="clear" w:color="auto" w:fill="FFFFFF"/>
          </w:tcPr>
          <w:p w:rsidR="0018736D" w:rsidRPr="001D3EC6" w:rsidRDefault="0018736D" w:rsidP="005A1083">
            <w:pPr>
              <w:ind w:right="-57"/>
              <w:rPr>
                <w:kern w:val="2"/>
                <w:sz w:val="23"/>
                <w:szCs w:val="23"/>
              </w:rPr>
            </w:pPr>
          </w:p>
        </w:tc>
        <w:tc>
          <w:tcPr>
            <w:tcW w:w="1276" w:type="dxa"/>
            <w:gridSpan w:val="2"/>
            <w:tcBorders>
              <w:left w:val="single" w:sz="4" w:space="0" w:color="auto"/>
            </w:tcBorders>
            <w:shd w:val="clear" w:color="auto" w:fill="FFFFFF"/>
          </w:tcPr>
          <w:p w:rsidR="0018736D" w:rsidRPr="001D3EC6" w:rsidRDefault="0018736D" w:rsidP="005A1083">
            <w:pPr>
              <w:ind w:right="-57"/>
              <w:rPr>
                <w:kern w:val="2"/>
                <w:sz w:val="23"/>
                <w:szCs w:val="23"/>
              </w:rPr>
            </w:pPr>
          </w:p>
        </w:tc>
      </w:tr>
      <w:tr w:rsidR="0018736D" w:rsidRPr="00F43428" w:rsidTr="005A1083">
        <w:trPr>
          <w:trHeight w:val="1040"/>
        </w:trPr>
        <w:tc>
          <w:tcPr>
            <w:tcW w:w="1746" w:type="dxa"/>
            <w:vMerge/>
          </w:tcPr>
          <w:p w:rsidR="0018736D" w:rsidRPr="001D3EC6" w:rsidRDefault="0018736D" w:rsidP="005A1083">
            <w:pPr>
              <w:rPr>
                <w:kern w:val="2"/>
                <w:sz w:val="23"/>
                <w:szCs w:val="23"/>
              </w:rPr>
            </w:pPr>
          </w:p>
        </w:tc>
        <w:tc>
          <w:tcPr>
            <w:tcW w:w="2266" w:type="dxa"/>
            <w:vMerge/>
          </w:tcPr>
          <w:p w:rsidR="0018736D" w:rsidRPr="001D3EC6" w:rsidRDefault="0018736D" w:rsidP="005A1083">
            <w:pPr>
              <w:rPr>
                <w:kern w:val="2"/>
                <w:sz w:val="23"/>
                <w:szCs w:val="23"/>
              </w:rPr>
            </w:pPr>
          </w:p>
        </w:tc>
        <w:tc>
          <w:tcPr>
            <w:tcW w:w="2837" w:type="dxa"/>
          </w:tcPr>
          <w:p w:rsidR="0018736D" w:rsidRPr="001D3EC6" w:rsidRDefault="0018736D" w:rsidP="005A1083">
            <w:pPr>
              <w:pStyle w:val="ConsPlusCell"/>
              <w:jc w:val="both"/>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Козловского</w:t>
            </w:r>
            <w:r w:rsidRPr="00401C6E">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134" w:type="dxa"/>
          </w:tcPr>
          <w:p w:rsidR="0018736D" w:rsidRPr="001D3EC6" w:rsidRDefault="0018736D" w:rsidP="005A1083">
            <w:pPr>
              <w:ind w:right="-57"/>
              <w:jc w:val="center"/>
              <w:rPr>
                <w:kern w:val="2"/>
                <w:sz w:val="23"/>
                <w:szCs w:val="23"/>
              </w:rPr>
            </w:pPr>
            <w:r>
              <w:rPr>
                <w:kern w:val="2"/>
                <w:sz w:val="23"/>
                <w:szCs w:val="23"/>
              </w:rPr>
              <w:t>0,0</w:t>
            </w:r>
          </w:p>
        </w:tc>
        <w:tc>
          <w:tcPr>
            <w:tcW w:w="1134" w:type="dxa"/>
          </w:tcPr>
          <w:p w:rsidR="0018736D" w:rsidRPr="001D3EC6" w:rsidRDefault="0018736D" w:rsidP="005A1083">
            <w:pPr>
              <w:ind w:right="-57"/>
              <w:jc w:val="center"/>
              <w:rPr>
                <w:kern w:val="2"/>
                <w:sz w:val="23"/>
                <w:szCs w:val="23"/>
              </w:rPr>
            </w:pPr>
            <w:r>
              <w:rPr>
                <w:kern w:val="2"/>
                <w:sz w:val="23"/>
                <w:szCs w:val="23"/>
              </w:rPr>
              <w:t>0,00</w:t>
            </w:r>
          </w:p>
        </w:tc>
        <w:tc>
          <w:tcPr>
            <w:tcW w:w="1134" w:type="dxa"/>
          </w:tcPr>
          <w:p w:rsidR="0018736D" w:rsidRPr="001D3EC6" w:rsidRDefault="0018736D" w:rsidP="005A1083">
            <w:pPr>
              <w:ind w:right="-57"/>
              <w:jc w:val="center"/>
              <w:rPr>
                <w:kern w:val="2"/>
                <w:sz w:val="23"/>
                <w:szCs w:val="23"/>
              </w:rPr>
            </w:pPr>
            <w:r>
              <w:rPr>
                <w:kern w:val="2"/>
                <w:sz w:val="23"/>
                <w:szCs w:val="23"/>
              </w:rPr>
              <w:t>10,00</w:t>
            </w: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10,00</w:t>
            </w:r>
          </w:p>
        </w:tc>
        <w:tc>
          <w:tcPr>
            <w:tcW w:w="1134" w:type="dxa"/>
            <w:tcBorders>
              <w:lef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10,00</w:t>
            </w: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10,00</w:t>
            </w:r>
          </w:p>
        </w:tc>
        <w:tc>
          <w:tcPr>
            <w:tcW w:w="992" w:type="dxa"/>
            <w:tcBorders>
              <w:left w:val="single" w:sz="4" w:space="0" w:color="auto"/>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10,00</w:t>
            </w:r>
          </w:p>
        </w:tc>
        <w:tc>
          <w:tcPr>
            <w:tcW w:w="1276" w:type="dxa"/>
            <w:gridSpan w:val="2"/>
            <w:tcBorders>
              <w:lef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10,00</w:t>
            </w:r>
          </w:p>
        </w:tc>
      </w:tr>
      <w:tr w:rsidR="0018736D" w:rsidRPr="00F43428" w:rsidTr="005A1083">
        <w:trPr>
          <w:trHeight w:val="1040"/>
        </w:trPr>
        <w:tc>
          <w:tcPr>
            <w:tcW w:w="1746" w:type="dxa"/>
          </w:tcPr>
          <w:p w:rsidR="0018736D" w:rsidRPr="001D3EC6" w:rsidRDefault="0018736D" w:rsidP="005A1083">
            <w:pPr>
              <w:rPr>
                <w:kern w:val="2"/>
                <w:sz w:val="23"/>
                <w:szCs w:val="23"/>
              </w:rPr>
            </w:pPr>
            <w:r>
              <w:rPr>
                <w:kern w:val="2"/>
                <w:sz w:val="23"/>
                <w:szCs w:val="23"/>
              </w:rPr>
              <w:t>Основное мероприятие 2</w:t>
            </w:r>
          </w:p>
        </w:tc>
        <w:tc>
          <w:tcPr>
            <w:tcW w:w="2266" w:type="dxa"/>
            <w:shd w:val="clear" w:color="auto" w:fill="auto"/>
          </w:tcPr>
          <w:p w:rsidR="0018736D" w:rsidRPr="001D3EC6" w:rsidRDefault="0018736D" w:rsidP="005A1083">
            <w:pPr>
              <w:rPr>
                <w:kern w:val="2"/>
                <w:sz w:val="23"/>
                <w:szCs w:val="23"/>
              </w:rPr>
            </w:pPr>
            <w:r>
              <w:rPr>
                <w:kern w:val="2"/>
                <w:sz w:val="23"/>
                <w:szCs w:val="23"/>
              </w:rPr>
              <w:t xml:space="preserve">Обеспечение проведения выборов и референдумов. </w:t>
            </w:r>
          </w:p>
        </w:tc>
        <w:tc>
          <w:tcPr>
            <w:tcW w:w="2837" w:type="dxa"/>
          </w:tcPr>
          <w:p w:rsidR="0018736D" w:rsidRPr="00401C6E" w:rsidRDefault="0018736D" w:rsidP="005A1083">
            <w:pPr>
              <w:pStyle w:val="ConsPlusCell"/>
              <w:jc w:val="both"/>
              <w:rPr>
                <w:rFonts w:ascii="Times New Roman" w:hAnsi="Times New Roman" w:cs="Times New Roman"/>
                <w:kern w:val="2"/>
                <w:sz w:val="23"/>
                <w:szCs w:val="23"/>
              </w:rPr>
            </w:pPr>
            <w:r>
              <w:rPr>
                <w:rFonts w:ascii="Times New Roman" w:hAnsi="Times New Roman" w:cs="Times New Roman"/>
                <w:kern w:val="2"/>
                <w:sz w:val="23"/>
                <w:szCs w:val="23"/>
              </w:rPr>
              <w:t>Всего</w:t>
            </w:r>
          </w:p>
        </w:tc>
        <w:tc>
          <w:tcPr>
            <w:tcW w:w="1134" w:type="dxa"/>
          </w:tcPr>
          <w:p w:rsidR="0018736D" w:rsidRPr="001D3EC6" w:rsidRDefault="0018736D" w:rsidP="005A1083">
            <w:pPr>
              <w:ind w:right="-57"/>
              <w:jc w:val="center"/>
              <w:rPr>
                <w:kern w:val="2"/>
                <w:sz w:val="23"/>
                <w:szCs w:val="23"/>
              </w:rPr>
            </w:pPr>
            <w:r>
              <w:rPr>
                <w:kern w:val="2"/>
                <w:sz w:val="23"/>
                <w:szCs w:val="23"/>
              </w:rPr>
              <w:t>0,00</w:t>
            </w:r>
          </w:p>
        </w:tc>
        <w:tc>
          <w:tcPr>
            <w:tcW w:w="1134" w:type="dxa"/>
          </w:tcPr>
          <w:p w:rsidR="0018736D" w:rsidRPr="001D3EC6" w:rsidRDefault="0018736D" w:rsidP="005A1083">
            <w:pPr>
              <w:ind w:right="-57"/>
              <w:jc w:val="center"/>
              <w:rPr>
                <w:kern w:val="2"/>
                <w:sz w:val="23"/>
                <w:szCs w:val="23"/>
              </w:rPr>
            </w:pPr>
            <w:r>
              <w:rPr>
                <w:kern w:val="2"/>
                <w:sz w:val="23"/>
                <w:szCs w:val="23"/>
              </w:rPr>
              <w:t>0,00</w:t>
            </w:r>
          </w:p>
        </w:tc>
        <w:tc>
          <w:tcPr>
            <w:tcW w:w="1134" w:type="dxa"/>
          </w:tcPr>
          <w:p w:rsidR="0018736D" w:rsidRPr="001D3EC6" w:rsidRDefault="0018736D" w:rsidP="005A1083">
            <w:pPr>
              <w:ind w:right="-57"/>
              <w:jc w:val="center"/>
              <w:rPr>
                <w:kern w:val="2"/>
                <w:sz w:val="23"/>
                <w:szCs w:val="23"/>
              </w:rPr>
            </w:pPr>
            <w:r>
              <w:rPr>
                <w:kern w:val="2"/>
                <w:sz w:val="23"/>
                <w:szCs w:val="23"/>
              </w:rPr>
              <w:t>213,00</w:t>
            </w: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c>
          <w:tcPr>
            <w:tcW w:w="1134" w:type="dxa"/>
            <w:tcBorders>
              <w:lef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c>
          <w:tcPr>
            <w:tcW w:w="992" w:type="dxa"/>
            <w:tcBorders>
              <w:left w:val="single" w:sz="4" w:space="0" w:color="auto"/>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c>
          <w:tcPr>
            <w:tcW w:w="1276" w:type="dxa"/>
            <w:gridSpan w:val="2"/>
            <w:tcBorders>
              <w:lef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r>
      <w:tr w:rsidR="0018736D" w:rsidRPr="00F43428" w:rsidTr="005A1083">
        <w:trPr>
          <w:trHeight w:val="437"/>
        </w:trPr>
        <w:tc>
          <w:tcPr>
            <w:tcW w:w="1746" w:type="dxa"/>
          </w:tcPr>
          <w:p w:rsidR="0018736D" w:rsidRPr="001D3EC6" w:rsidRDefault="0018736D" w:rsidP="005A1083">
            <w:pPr>
              <w:rPr>
                <w:kern w:val="2"/>
                <w:sz w:val="23"/>
                <w:szCs w:val="23"/>
              </w:rPr>
            </w:pPr>
          </w:p>
        </w:tc>
        <w:tc>
          <w:tcPr>
            <w:tcW w:w="2266" w:type="dxa"/>
          </w:tcPr>
          <w:p w:rsidR="0018736D" w:rsidRPr="001D3EC6" w:rsidRDefault="0018736D" w:rsidP="005A1083">
            <w:pPr>
              <w:rPr>
                <w:kern w:val="2"/>
                <w:sz w:val="23"/>
                <w:szCs w:val="23"/>
              </w:rPr>
            </w:pPr>
          </w:p>
        </w:tc>
        <w:tc>
          <w:tcPr>
            <w:tcW w:w="2837" w:type="dxa"/>
          </w:tcPr>
          <w:p w:rsidR="0018736D" w:rsidRPr="00401C6E" w:rsidRDefault="0018736D" w:rsidP="005A1083">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18736D" w:rsidRPr="001D3EC6" w:rsidRDefault="0018736D" w:rsidP="005A1083">
            <w:pPr>
              <w:ind w:right="-57"/>
              <w:jc w:val="center"/>
              <w:rPr>
                <w:kern w:val="2"/>
                <w:sz w:val="23"/>
                <w:szCs w:val="23"/>
              </w:rPr>
            </w:pPr>
          </w:p>
        </w:tc>
        <w:tc>
          <w:tcPr>
            <w:tcW w:w="1134" w:type="dxa"/>
          </w:tcPr>
          <w:p w:rsidR="0018736D" w:rsidRPr="001D3EC6" w:rsidRDefault="0018736D" w:rsidP="005A1083">
            <w:pPr>
              <w:ind w:right="-57"/>
              <w:jc w:val="center"/>
              <w:rPr>
                <w:kern w:val="2"/>
                <w:sz w:val="23"/>
                <w:szCs w:val="23"/>
              </w:rPr>
            </w:pPr>
          </w:p>
        </w:tc>
        <w:tc>
          <w:tcPr>
            <w:tcW w:w="1134" w:type="dxa"/>
          </w:tcPr>
          <w:p w:rsidR="0018736D" w:rsidRPr="001D3EC6" w:rsidRDefault="0018736D" w:rsidP="005A1083">
            <w:pPr>
              <w:ind w:right="-57"/>
              <w:jc w:val="center"/>
              <w:rPr>
                <w:kern w:val="2"/>
                <w:sz w:val="23"/>
                <w:szCs w:val="23"/>
              </w:rPr>
            </w:pP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p>
        </w:tc>
        <w:tc>
          <w:tcPr>
            <w:tcW w:w="1134" w:type="dxa"/>
            <w:tcBorders>
              <w:left w:val="single" w:sz="4" w:space="0" w:color="auto"/>
            </w:tcBorders>
            <w:shd w:val="clear" w:color="auto" w:fill="FFFFFF"/>
          </w:tcPr>
          <w:p w:rsidR="0018736D" w:rsidRPr="001D3EC6" w:rsidRDefault="0018736D" w:rsidP="005A1083">
            <w:pPr>
              <w:ind w:right="-57"/>
              <w:jc w:val="center"/>
              <w:rPr>
                <w:kern w:val="2"/>
                <w:sz w:val="23"/>
                <w:szCs w:val="23"/>
              </w:rPr>
            </w:pP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p>
        </w:tc>
        <w:tc>
          <w:tcPr>
            <w:tcW w:w="992" w:type="dxa"/>
            <w:tcBorders>
              <w:left w:val="single" w:sz="4" w:space="0" w:color="auto"/>
              <w:right w:val="single" w:sz="4" w:space="0" w:color="auto"/>
            </w:tcBorders>
            <w:shd w:val="clear" w:color="auto" w:fill="FFFFFF"/>
          </w:tcPr>
          <w:p w:rsidR="0018736D" w:rsidRPr="001D3EC6" w:rsidRDefault="0018736D" w:rsidP="005A1083">
            <w:pPr>
              <w:ind w:right="-57"/>
              <w:jc w:val="center"/>
              <w:rPr>
                <w:kern w:val="2"/>
                <w:sz w:val="23"/>
                <w:szCs w:val="23"/>
              </w:rPr>
            </w:pPr>
          </w:p>
        </w:tc>
        <w:tc>
          <w:tcPr>
            <w:tcW w:w="1276" w:type="dxa"/>
            <w:gridSpan w:val="2"/>
            <w:tcBorders>
              <w:left w:val="single" w:sz="4" w:space="0" w:color="auto"/>
            </w:tcBorders>
            <w:shd w:val="clear" w:color="auto" w:fill="FFFFFF"/>
          </w:tcPr>
          <w:p w:rsidR="0018736D" w:rsidRPr="001D3EC6" w:rsidRDefault="0018736D" w:rsidP="005A1083">
            <w:pPr>
              <w:ind w:right="-57"/>
              <w:jc w:val="center"/>
              <w:rPr>
                <w:kern w:val="2"/>
                <w:sz w:val="23"/>
                <w:szCs w:val="23"/>
              </w:rPr>
            </w:pPr>
          </w:p>
        </w:tc>
      </w:tr>
      <w:tr w:rsidR="0018736D" w:rsidRPr="00F43428" w:rsidTr="005A1083">
        <w:trPr>
          <w:trHeight w:val="1040"/>
        </w:trPr>
        <w:tc>
          <w:tcPr>
            <w:tcW w:w="1746" w:type="dxa"/>
          </w:tcPr>
          <w:p w:rsidR="0018736D" w:rsidRPr="001D3EC6" w:rsidRDefault="0018736D" w:rsidP="005A1083">
            <w:pPr>
              <w:rPr>
                <w:kern w:val="2"/>
                <w:sz w:val="23"/>
                <w:szCs w:val="23"/>
              </w:rPr>
            </w:pPr>
          </w:p>
        </w:tc>
        <w:tc>
          <w:tcPr>
            <w:tcW w:w="2266" w:type="dxa"/>
          </w:tcPr>
          <w:p w:rsidR="0018736D" w:rsidRPr="001D3EC6" w:rsidRDefault="0018736D" w:rsidP="005A1083">
            <w:pPr>
              <w:rPr>
                <w:kern w:val="2"/>
                <w:sz w:val="23"/>
                <w:szCs w:val="23"/>
              </w:rPr>
            </w:pPr>
          </w:p>
        </w:tc>
        <w:tc>
          <w:tcPr>
            <w:tcW w:w="2837" w:type="dxa"/>
          </w:tcPr>
          <w:p w:rsidR="0018736D" w:rsidRPr="00401C6E" w:rsidRDefault="0018736D" w:rsidP="005A1083">
            <w:pPr>
              <w:pStyle w:val="ConsPlusCell"/>
              <w:jc w:val="both"/>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Козловского</w:t>
            </w:r>
            <w:r w:rsidRPr="00401C6E">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134" w:type="dxa"/>
          </w:tcPr>
          <w:p w:rsidR="0018736D" w:rsidRPr="001D3EC6" w:rsidRDefault="0018736D" w:rsidP="005A1083">
            <w:pPr>
              <w:ind w:right="-57"/>
              <w:jc w:val="center"/>
              <w:rPr>
                <w:kern w:val="2"/>
                <w:sz w:val="23"/>
                <w:szCs w:val="23"/>
              </w:rPr>
            </w:pPr>
            <w:r>
              <w:rPr>
                <w:kern w:val="2"/>
                <w:sz w:val="23"/>
                <w:szCs w:val="23"/>
              </w:rPr>
              <w:t>0,00</w:t>
            </w:r>
          </w:p>
        </w:tc>
        <w:tc>
          <w:tcPr>
            <w:tcW w:w="1134" w:type="dxa"/>
          </w:tcPr>
          <w:p w:rsidR="0018736D" w:rsidRPr="001D3EC6" w:rsidRDefault="0018736D" w:rsidP="005A1083">
            <w:pPr>
              <w:ind w:right="-57"/>
              <w:jc w:val="center"/>
              <w:rPr>
                <w:kern w:val="2"/>
                <w:sz w:val="23"/>
                <w:szCs w:val="23"/>
              </w:rPr>
            </w:pPr>
            <w:r>
              <w:rPr>
                <w:kern w:val="2"/>
                <w:sz w:val="23"/>
                <w:szCs w:val="23"/>
              </w:rPr>
              <w:t>0,00</w:t>
            </w:r>
          </w:p>
        </w:tc>
        <w:tc>
          <w:tcPr>
            <w:tcW w:w="1134" w:type="dxa"/>
          </w:tcPr>
          <w:p w:rsidR="0018736D" w:rsidRPr="001D3EC6" w:rsidRDefault="0018736D" w:rsidP="005A1083">
            <w:pPr>
              <w:ind w:right="-57"/>
              <w:jc w:val="center"/>
              <w:rPr>
                <w:kern w:val="2"/>
                <w:sz w:val="23"/>
                <w:szCs w:val="23"/>
              </w:rPr>
            </w:pPr>
            <w:r>
              <w:rPr>
                <w:kern w:val="2"/>
                <w:sz w:val="23"/>
                <w:szCs w:val="23"/>
              </w:rPr>
              <w:t>213,00</w:t>
            </w: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c>
          <w:tcPr>
            <w:tcW w:w="1134" w:type="dxa"/>
            <w:tcBorders>
              <w:lef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c>
          <w:tcPr>
            <w:tcW w:w="992" w:type="dxa"/>
            <w:tcBorders>
              <w:left w:val="single" w:sz="4" w:space="0" w:color="auto"/>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c>
          <w:tcPr>
            <w:tcW w:w="1276" w:type="dxa"/>
            <w:gridSpan w:val="2"/>
            <w:tcBorders>
              <w:lef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r>
      <w:tr w:rsidR="0018736D" w:rsidRPr="00F43428" w:rsidTr="005A1083">
        <w:trPr>
          <w:trHeight w:val="1040"/>
        </w:trPr>
        <w:tc>
          <w:tcPr>
            <w:tcW w:w="1746" w:type="dxa"/>
          </w:tcPr>
          <w:p w:rsidR="0018736D" w:rsidRDefault="0018736D" w:rsidP="005A1083">
            <w:pPr>
              <w:rPr>
                <w:kern w:val="2"/>
                <w:sz w:val="23"/>
                <w:szCs w:val="23"/>
              </w:rPr>
            </w:pPr>
            <w:r>
              <w:rPr>
                <w:kern w:val="2"/>
                <w:sz w:val="23"/>
                <w:szCs w:val="23"/>
              </w:rPr>
              <w:lastRenderedPageBreak/>
              <w:t>Основное мероприятие 3</w:t>
            </w:r>
          </w:p>
        </w:tc>
        <w:tc>
          <w:tcPr>
            <w:tcW w:w="2266" w:type="dxa"/>
          </w:tcPr>
          <w:p w:rsidR="0018736D" w:rsidRDefault="0018736D" w:rsidP="005A1083">
            <w:pPr>
              <w:rPr>
                <w:kern w:val="2"/>
                <w:sz w:val="23"/>
                <w:szCs w:val="23"/>
              </w:rPr>
            </w:pPr>
            <w:r>
              <w:rPr>
                <w:kern w:val="2"/>
                <w:sz w:val="23"/>
                <w:szCs w:val="23"/>
              </w:rPr>
              <w:t>Обслуживание муниципального долга</w:t>
            </w:r>
          </w:p>
        </w:tc>
        <w:tc>
          <w:tcPr>
            <w:tcW w:w="2837" w:type="dxa"/>
          </w:tcPr>
          <w:p w:rsidR="0018736D" w:rsidRDefault="0018736D" w:rsidP="005A1083">
            <w:pPr>
              <w:pStyle w:val="ConsPlusCell"/>
              <w:jc w:val="both"/>
              <w:rPr>
                <w:rFonts w:ascii="Times New Roman" w:hAnsi="Times New Roman" w:cs="Times New Roman"/>
                <w:kern w:val="2"/>
                <w:sz w:val="23"/>
                <w:szCs w:val="23"/>
              </w:rPr>
            </w:pPr>
            <w:r>
              <w:rPr>
                <w:rFonts w:ascii="Times New Roman" w:hAnsi="Times New Roman" w:cs="Times New Roman"/>
                <w:kern w:val="2"/>
                <w:sz w:val="23"/>
                <w:szCs w:val="23"/>
              </w:rPr>
              <w:t>Всего</w:t>
            </w:r>
          </w:p>
        </w:tc>
        <w:tc>
          <w:tcPr>
            <w:tcW w:w="1134" w:type="dxa"/>
          </w:tcPr>
          <w:p w:rsidR="0018736D" w:rsidRPr="001D3EC6" w:rsidRDefault="0018736D" w:rsidP="005A1083">
            <w:pPr>
              <w:ind w:right="-57"/>
              <w:jc w:val="center"/>
              <w:rPr>
                <w:kern w:val="2"/>
                <w:sz w:val="23"/>
                <w:szCs w:val="23"/>
              </w:rPr>
            </w:pPr>
            <w:r>
              <w:rPr>
                <w:kern w:val="2"/>
                <w:sz w:val="23"/>
                <w:szCs w:val="23"/>
              </w:rPr>
              <w:t>0,99</w:t>
            </w:r>
          </w:p>
        </w:tc>
        <w:tc>
          <w:tcPr>
            <w:tcW w:w="1134" w:type="dxa"/>
          </w:tcPr>
          <w:p w:rsidR="0018736D" w:rsidRPr="001D3EC6" w:rsidRDefault="0018736D" w:rsidP="005A1083">
            <w:pPr>
              <w:ind w:right="-57"/>
              <w:jc w:val="center"/>
              <w:rPr>
                <w:kern w:val="2"/>
                <w:sz w:val="23"/>
                <w:szCs w:val="23"/>
              </w:rPr>
            </w:pPr>
            <w:r>
              <w:rPr>
                <w:kern w:val="2"/>
                <w:sz w:val="23"/>
                <w:szCs w:val="23"/>
              </w:rPr>
              <w:t>0,73</w:t>
            </w:r>
          </w:p>
        </w:tc>
        <w:tc>
          <w:tcPr>
            <w:tcW w:w="1134" w:type="dxa"/>
          </w:tcPr>
          <w:p w:rsidR="0018736D" w:rsidRPr="001D3EC6" w:rsidRDefault="0018736D" w:rsidP="005A1083">
            <w:pPr>
              <w:ind w:right="-57"/>
              <w:jc w:val="center"/>
              <w:rPr>
                <w:kern w:val="2"/>
                <w:sz w:val="23"/>
                <w:szCs w:val="23"/>
              </w:rPr>
            </w:pPr>
            <w:r>
              <w:rPr>
                <w:kern w:val="2"/>
                <w:sz w:val="23"/>
                <w:szCs w:val="23"/>
              </w:rPr>
              <w:t>0,00</w:t>
            </w: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c>
          <w:tcPr>
            <w:tcW w:w="1134" w:type="dxa"/>
            <w:tcBorders>
              <w:lef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c>
          <w:tcPr>
            <w:tcW w:w="992" w:type="dxa"/>
            <w:tcBorders>
              <w:left w:val="single" w:sz="4" w:space="0" w:color="auto"/>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c>
          <w:tcPr>
            <w:tcW w:w="1276" w:type="dxa"/>
            <w:gridSpan w:val="2"/>
            <w:tcBorders>
              <w:lef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r>
      <w:tr w:rsidR="0018736D" w:rsidRPr="00F43428" w:rsidTr="005A1083">
        <w:trPr>
          <w:trHeight w:val="375"/>
        </w:trPr>
        <w:tc>
          <w:tcPr>
            <w:tcW w:w="1746" w:type="dxa"/>
          </w:tcPr>
          <w:p w:rsidR="0018736D" w:rsidRDefault="0018736D" w:rsidP="005A1083">
            <w:pPr>
              <w:rPr>
                <w:kern w:val="2"/>
                <w:sz w:val="23"/>
                <w:szCs w:val="23"/>
              </w:rPr>
            </w:pPr>
          </w:p>
        </w:tc>
        <w:tc>
          <w:tcPr>
            <w:tcW w:w="2266" w:type="dxa"/>
          </w:tcPr>
          <w:p w:rsidR="0018736D" w:rsidRDefault="0018736D" w:rsidP="005A1083">
            <w:pPr>
              <w:rPr>
                <w:kern w:val="2"/>
                <w:sz w:val="23"/>
                <w:szCs w:val="23"/>
              </w:rPr>
            </w:pPr>
          </w:p>
        </w:tc>
        <w:tc>
          <w:tcPr>
            <w:tcW w:w="2837" w:type="dxa"/>
          </w:tcPr>
          <w:p w:rsidR="0018736D" w:rsidRDefault="0018736D" w:rsidP="005A1083">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18736D" w:rsidRPr="001D3EC6" w:rsidRDefault="0018736D" w:rsidP="005A1083">
            <w:pPr>
              <w:ind w:right="-57"/>
              <w:jc w:val="center"/>
              <w:rPr>
                <w:kern w:val="2"/>
                <w:sz w:val="23"/>
                <w:szCs w:val="23"/>
              </w:rPr>
            </w:pPr>
          </w:p>
        </w:tc>
        <w:tc>
          <w:tcPr>
            <w:tcW w:w="1134" w:type="dxa"/>
          </w:tcPr>
          <w:p w:rsidR="0018736D" w:rsidRPr="001D3EC6" w:rsidRDefault="0018736D" w:rsidP="005A1083">
            <w:pPr>
              <w:ind w:right="-57"/>
              <w:jc w:val="center"/>
              <w:rPr>
                <w:kern w:val="2"/>
                <w:sz w:val="23"/>
                <w:szCs w:val="23"/>
              </w:rPr>
            </w:pPr>
          </w:p>
        </w:tc>
        <w:tc>
          <w:tcPr>
            <w:tcW w:w="1134" w:type="dxa"/>
          </w:tcPr>
          <w:p w:rsidR="0018736D" w:rsidRPr="001D3EC6" w:rsidRDefault="0018736D" w:rsidP="005A1083">
            <w:pPr>
              <w:ind w:right="-57"/>
              <w:jc w:val="center"/>
              <w:rPr>
                <w:kern w:val="2"/>
                <w:sz w:val="23"/>
                <w:szCs w:val="23"/>
              </w:rPr>
            </w:pP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p>
        </w:tc>
        <w:tc>
          <w:tcPr>
            <w:tcW w:w="1134" w:type="dxa"/>
            <w:tcBorders>
              <w:left w:val="single" w:sz="4" w:space="0" w:color="auto"/>
            </w:tcBorders>
            <w:shd w:val="clear" w:color="auto" w:fill="FFFFFF"/>
          </w:tcPr>
          <w:p w:rsidR="0018736D" w:rsidRPr="001D3EC6" w:rsidRDefault="0018736D" w:rsidP="005A1083">
            <w:pPr>
              <w:ind w:right="-57"/>
              <w:jc w:val="center"/>
              <w:rPr>
                <w:kern w:val="2"/>
                <w:sz w:val="23"/>
                <w:szCs w:val="23"/>
              </w:rPr>
            </w:pP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p>
        </w:tc>
        <w:tc>
          <w:tcPr>
            <w:tcW w:w="992" w:type="dxa"/>
            <w:tcBorders>
              <w:left w:val="single" w:sz="4" w:space="0" w:color="auto"/>
              <w:right w:val="single" w:sz="4" w:space="0" w:color="auto"/>
            </w:tcBorders>
            <w:shd w:val="clear" w:color="auto" w:fill="FFFFFF"/>
          </w:tcPr>
          <w:p w:rsidR="0018736D" w:rsidRPr="001D3EC6" w:rsidRDefault="0018736D" w:rsidP="005A1083">
            <w:pPr>
              <w:ind w:right="-57"/>
              <w:jc w:val="center"/>
              <w:rPr>
                <w:kern w:val="2"/>
                <w:sz w:val="23"/>
                <w:szCs w:val="23"/>
              </w:rPr>
            </w:pPr>
          </w:p>
        </w:tc>
        <w:tc>
          <w:tcPr>
            <w:tcW w:w="1276" w:type="dxa"/>
            <w:gridSpan w:val="2"/>
            <w:tcBorders>
              <w:left w:val="single" w:sz="4" w:space="0" w:color="auto"/>
            </w:tcBorders>
            <w:shd w:val="clear" w:color="auto" w:fill="FFFFFF"/>
          </w:tcPr>
          <w:p w:rsidR="0018736D" w:rsidRPr="001D3EC6" w:rsidRDefault="0018736D" w:rsidP="005A1083">
            <w:pPr>
              <w:ind w:right="-57"/>
              <w:jc w:val="center"/>
              <w:rPr>
                <w:kern w:val="2"/>
                <w:sz w:val="23"/>
                <w:szCs w:val="23"/>
              </w:rPr>
            </w:pPr>
          </w:p>
        </w:tc>
      </w:tr>
      <w:tr w:rsidR="0018736D" w:rsidRPr="00F43428" w:rsidTr="005A1083">
        <w:trPr>
          <w:trHeight w:val="1040"/>
        </w:trPr>
        <w:tc>
          <w:tcPr>
            <w:tcW w:w="1746" w:type="dxa"/>
          </w:tcPr>
          <w:p w:rsidR="0018736D" w:rsidRDefault="0018736D" w:rsidP="005A1083">
            <w:pPr>
              <w:rPr>
                <w:kern w:val="2"/>
                <w:sz w:val="23"/>
                <w:szCs w:val="23"/>
              </w:rPr>
            </w:pPr>
          </w:p>
        </w:tc>
        <w:tc>
          <w:tcPr>
            <w:tcW w:w="2266" w:type="dxa"/>
          </w:tcPr>
          <w:p w:rsidR="0018736D" w:rsidRDefault="0018736D" w:rsidP="005A1083">
            <w:pPr>
              <w:rPr>
                <w:kern w:val="2"/>
                <w:sz w:val="23"/>
                <w:szCs w:val="23"/>
              </w:rPr>
            </w:pPr>
          </w:p>
        </w:tc>
        <w:tc>
          <w:tcPr>
            <w:tcW w:w="2837" w:type="dxa"/>
          </w:tcPr>
          <w:p w:rsidR="0018736D" w:rsidRDefault="0018736D" w:rsidP="005A1083">
            <w:pPr>
              <w:pStyle w:val="ConsPlusCell"/>
              <w:jc w:val="both"/>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Козловского</w:t>
            </w:r>
            <w:r w:rsidRPr="00401C6E">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134" w:type="dxa"/>
          </w:tcPr>
          <w:p w:rsidR="0018736D" w:rsidRPr="001D3EC6" w:rsidRDefault="0018736D" w:rsidP="005A1083">
            <w:pPr>
              <w:ind w:right="-57"/>
              <w:jc w:val="center"/>
              <w:rPr>
                <w:kern w:val="2"/>
                <w:sz w:val="23"/>
                <w:szCs w:val="23"/>
              </w:rPr>
            </w:pPr>
            <w:r>
              <w:rPr>
                <w:kern w:val="2"/>
                <w:sz w:val="23"/>
                <w:szCs w:val="23"/>
              </w:rPr>
              <w:t>0,99</w:t>
            </w:r>
          </w:p>
        </w:tc>
        <w:tc>
          <w:tcPr>
            <w:tcW w:w="1134" w:type="dxa"/>
          </w:tcPr>
          <w:p w:rsidR="0018736D" w:rsidRPr="001D3EC6" w:rsidRDefault="0018736D" w:rsidP="005A1083">
            <w:pPr>
              <w:ind w:right="-57"/>
              <w:jc w:val="center"/>
              <w:rPr>
                <w:kern w:val="2"/>
                <w:sz w:val="23"/>
                <w:szCs w:val="23"/>
              </w:rPr>
            </w:pPr>
            <w:r>
              <w:rPr>
                <w:kern w:val="2"/>
                <w:sz w:val="23"/>
                <w:szCs w:val="23"/>
              </w:rPr>
              <w:t>0,73</w:t>
            </w:r>
          </w:p>
        </w:tc>
        <w:tc>
          <w:tcPr>
            <w:tcW w:w="1134" w:type="dxa"/>
          </w:tcPr>
          <w:p w:rsidR="0018736D" w:rsidRPr="001D3EC6" w:rsidRDefault="0018736D" w:rsidP="005A1083">
            <w:pPr>
              <w:ind w:right="-57"/>
              <w:jc w:val="center"/>
              <w:rPr>
                <w:kern w:val="2"/>
                <w:sz w:val="23"/>
                <w:szCs w:val="23"/>
              </w:rPr>
            </w:pPr>
            <w:r>
              <w:rPr>
                <w:kern w:val="2"/>
                <w:sz w:val="23"/>
                <w:szCs w:val="23"/>
              </w:rPr>
              <w:t>0,00</w:t>
            </w: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c>
          <w:tcPr>
            <w:tcW w:w="1134" w:type="dxa"/>
            <w:tcBorders>
              <w:lef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c>
          <w:tcPr>
            <w:tcW w:w="992" w:type="dxa"/>
            <w:tcBorders>
              <w:left w:val="single" w:sz="4" w:space="0" w:color="auto"/>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c>
          <w:tcPr>
            <w:tcW w:w="1276" w:type="dxa"/>
            <w:gridSpan w:val="2"/>
            <w:tcBorders>
              <w:lef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r>
      <w:tr w:rsidR="0018736D" w:rsidRPr="00F43428" w:rsidTr="005A1083">
        <w:trPr>
          <w:trHeight w:val="1040"/>
        </w:trPr>
        <w:tc>
          <w:tcPr>
            <w:tcW w:w="1746" w:type="dxa"/>
          </w:tcPr>
          <w:p w:rsidR="0018736D" w:rsidRPr="001D3EC6" w:rsidRDefault="0018736D" w:rsidP="005A1083">
            <w:pPr>
              <w:rPr>
                <w:kern w:val="2"/>
                <w:sz w:val="23"/>
                <w:szCs w:val="23"/>
              </w:rPr>
            </w:pPr>
            <w:r>
              <w:rPr>
                <w:kern w:val="2"/>
                <w:sz w:val="23"/>
                <w:szCs w:val="23"/>
              </w:rPr>
              <w:t>Основное мероприятие 4</w:t>
            </w:r>
          </w:p>
        </w:tc>
        <w:tc>
          <w:tcPr>
            <w:tcW w:w="2266" w:type="dxa"/>
          </w:tcPr>
          <w:p w:rsidR="0018736D" w:rsidRPr="001D3EC6" w:rsidRDefault="0018736D" w:rsidP="005A1083">
            <w:pPr>
              <w:rPr>
                <w:kern w:val="2"/>
                <w:sz w:val="23"/>
                <w:szCs w:val="23"/>
              </w:rPr>
            </w:pPr>
            <w:r>
              <w:rPr>
                <w:kern w:val="2"/>
                <w:sz w:val="23"/>
                <w:szCs w:val="23"/>
              </w:rPr>
              <w:t>Другие общегосударственные вопросы</w:t>
            </w:r>
          </w:p>
        </w:tc>
        <w:tc>
          <w:tcPr>
            <w:tcW w:w="2837" w:type="dxa"/>
          </w:tcPr>
          <w:p w:rsidR="0018736D" w:rsidRPr="00401C6E" w:rsidRDefault="0018736D" w:rsidP="005A1083">
            <w:pPr>
              <w:pStyle w:val="ConsPlusCell"/>
              <w:jc w:val="both"/>
              <w:rPr>
                <w:rFonts w:ascii="Times New Roman" w:hAnsi="Times New Roman" w:cs="Times New Roman"/>
                <w:kern w:val="2"/>
                <w:sz w:val="23"/>
                <w:szCs w:val="23"/>
              </w:rPr>
            </w:pPr>
            <w:r>
              <w:rPr>
                <w:rFonts w:ascii="Times New Roman" w:hAnsi="Times New Roman" w:cs="Times New Roman"/>
                <w:kern w:val="2"/>
                <w:sz w:val="23"/>
                <w:szCs w:val="23"/>
              </w:rPr>
              <w:t>Всего</w:t>
            </w:r>
          </w:p>
        </w:tc>
        <w:tc>
          <w:tcPr>
            <w:tcW w:w="1134" w:type="dxa"/>
          </w:tcPr>
          <w:p w:rsidR="0018736D" w:rsidRPr="001D3EC6" w:rsidRDefault="0018736D" w:rsidP="005A1083">
            <w:pPr>
              <w:ind w:right="-57"/>
              <w:jc w:val="center"/>
              <w:rPr>
                <w:kern w:val="2"/>
                <w:sz w:val="23"/>
                <w:szCs w:val="23"/>
              </w:rPr>
            </w:pPr>
            <w:r>
              <w:rPr>
                <w:kern w:val="2"/>
                <w:sz w:val="23"/>
                <w:szCs w:val="23"/>
              </w:rPr>
              <w:t>0,00</w:t>
            </w:r>
          </w:p>
        </w:tc>
        <w:tc>
          <w:tcPr>
            <w:tcW w:w="1134" w:type="dxa"/>
          </w:tcPr>
          <w:p w:rsidR="0018736D" w:rsidRPr="001D3EC6" w:rsidRDefault="0018736D" w:rsidP="005A1083">
            <w:pPr>
              <w:ind w:right="-57"/>
              <w:jc w:val="center"/>
              <w:rPr>
                <w:kern w:val="2"/>
                <w:sz w:val="23"/>
                <w:szCs w:val="23"/>
              </w:rPr>
            </w:pPr>
            <w:r>
              <w:rPr>
                <w:kern w:val="2"/>
                <w:sz w:val="23"/>
                <w:szCs w:val="23"/>
              </w:rPr>
              <w:t>475,57</w:t>
            </w:r>
          </w:p>
        </w:tc>
        <w:tc>
          <w:tcPr>
            <w:tcW w:w="1134" w:type="dxa"/>
          </w:tcPr>
          <w:p w:rsidR="0018736D" w:rsidRPr="001D3EC6" w:rsidRDefault="0018736D" w:rsidP="005A1083">
            <w:pPr>
              <w:ind w:right="-57"/>
              <w:jc w:val="center"/>
              <w:rPr>
                <w:kern w:val="2"/>
                <w:sz w:val="23"/>
                <w:szCs w:val="23"/>
              </w:rPr>
            </w:pPr>
            <w:r>
              <w:rPr>
                <w:kern w:val="2"/>
                <w:sz w:val="23"/>
                <w:szCs w:val="23"/>
              </w:rPr>
              <w:t>487,00</w:t>
            </w: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473,00</w:t>
            </w:r>
          </w:p>
        </w:tc>
        <w:tc>
          <w:tcPr>
            <w:tcW w:w="1134" w:type="dxa"/>
            <w:tcBorders>
              <w:lef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480,00</w:t>
            </w: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480,00</w:t>
            </w:r>
          </w:p>
        </w:tc>
        <w:tc>
          <w:tcPr>
            <w:tcW w:w="992" w:type="dxa"/>
            <w:tcBorders>
              <w:left w:val="single" w:sz="4" w:space="0" w:color="auto"/>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480,00</w:t>
            </w:r>
          </w:p>
        </w:tc>
        <w:tc>
          <w:tcPr>
            <w:tcW w:w="1276" w:type="dxa"/>
            <w:gridSpan w:val="2"/>
            <w:tcBorders>
              <w:lef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480,00</w:t>
            </w:r>
          </w:p>
        </w:tc>
      </w:tr>
      <w:tr w:rsidR="0018736D" w:rsidRPr="00F43428" w:rsidTr="005A1083">
        <w:trPr>
          <w:trHeight w:val="270"/>
        </w:trPr>
        <w:tc>
          <w:tcPr>
            <w:tcW w:w="1746" w:type="dxa"/>
          </w:tcPr>
          <w:p w:rsidR="0018736D" w:rsidRPr="001D3EC6" w:rsidRDefault="0018736D" w:rsidP="005A1083">
            <w:pPr>
              <w:rPr>
                <w:kern w:val="2"/>
                <w:sz w:val="23"/>
                <w:szCs w:val="23"/>
              </w:rPr>
            </w:pPr>
          </w:p>
        </w:tc>
        <w:tc>
          <w:tcPr>
            <w:tcW w:w="2266" w:type="dxa"/>
          </w:tcPr>
          <w:p w:rsidR="0018736D" w:rsidRPr="001D3EC6" w:rsidRDefault="0018736D" w:rsidP="005A1083">
            <w:pPr>
              <w:rPr>
                <w:kern w:val="2"/>
                <w:sz w:val="23"/>
                <w:szCs w:val="23"/>
              </w:rPr>
            </w:pPr>
          </w:p>
        </w:tc>
        <w:tc>
          <w:tcPr>
            <w:tcW w:w="2837" w:type="dxa"/>
          </w:tcPr>
          <w:p w:rsidR="0018736D" w:rsidRPr="00401C6E" w:rsidRDefault="0018736D" w:rsidP="005A1083">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18736D" w:rsidRPr="001D3EC6" w:rsidRDefault="0018736D" w:rsidP="005A1083">
            <w:pPr>
              <w:ind w:right="-57"/>
              <w:jc w:val="center"/>
              <w:rPr>
                <w:kern w:val="2"/>
                <w:sz w:val="23"/>
                <w:szCs w:val="23"/>
              </w:rPr>
            </w:pPr>
          </w:p>
        </w:tc>
        <w:tc>
          <w:tcPr>
            <w:tcW w:w="1134" w:type="dxa"/>
          </w:tcPr>
          <w:p w:rsidR="0018736D" w:rsidRPr="001D3EC6" w:rsidRDefault="0018736D" w:rsidP="005A1083">
            <w:pPr>
              <w:ind w:right="-57"/>
              <w:jc w:val="center"/>
              <w:rPr>
                <w:kern w:val="2"/>
                <w:sz w:val="23"/>
                <w:szCs w:val="23"/>
              </w:rPr>
            </w:pPr>
          </w:p>
        </w:tc>
        <w:tc>
          <w:tcPr>
            <w:tcW w:w="1134" w:type="dxa"/>
          </w:tcPr>
          <w:p w:rsidR="0018736D" w:rsidRPr="001D3EC6" w:rsidRDefault="0018736D" w:rsidP="005A1083">
            <w:pPr>
              <w:ind w:right="-57"/>
              <w:jc w:val="center"/>
              <w:rPr>
                <w:kern w:val="2"/>
                <w:sz w:val="23"/>
                <w:szCs w:val="23"/>
              </w:rPr>
            </w:pP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p>
        </w:tc>
        <w:tc>
          <w:tcPr>
            <w:tcW w:w="1134" w:type="dxa"/>
            <w:tcBorders>
              <w:left w:val="single" w:sz="4" w:space="0" w:color="auto"/>
            </w:tcBorders>
            <w:shd w:val="clear" w:color="auto" w:fill="FFFFFF"/>
          </w:tcPr>
          <w:p w:rsidR="0018736D" w:rsidRPr="001D3EC6" w:rsidRDefault="0018736D" w:rsidP="005A1083">
            <w:pPr>
              <w:ind w:right="-57"/>
              <w:jc w:val="center"/>
              <w:rPr>
                <w:kern w:val="2"/>
                <w:sz w:val="23"/>
                <w:szCs w:val="23"/>
              </w:rPr>
            </w:pP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p>
        </w:tc>
        <w:tc>
          <w:tcPr>
            <w:tcW w:w="992" w:type="dxa"/>
            <w:tcBorders>
              <w:left w:val="single" w:sz="4" w:space="0" w:color="auto"/>
              <w:right w:val="single" w:sz="4" w:space="0" w:color="auto"/>
            </w:tcBorders>
            <w:shd w:val="clear" w:color="auto" w:fill="FFFFFF"/>
          </w:tcPr>
          <w:p w:rsidR="0018736D" w:rsidRPr="001D3EC6" w:rsidRDefault="0018736D" w:rsidP="005A1083">
            <w:pPr>
              <w:ind w:right="-57"/>
              <w:jc w:val="center"/>
              <w:rPr>
                <w:kern w:val="2"/>
                <w:sz w:val="23"/>
                <w:szCs w:val="23"/>
              </w:rPr>
            </w:pPr>
          </w:p>
        </w:tc>
        <w:tc>
          <w:tcPr>
            <w:tcW w:w="1276" w:type="dxa"/>
            <w:gridSpan w:val="2"/>
            <w:tcBorders>
              <w:left w:val="single" w:sz="4" w:space="0" w:color="auto"/>
            </w:tcBorders>
            <w:shd w:val="clear" w:color="auto" w:fill="FFFFFF"/>
          </w:tcPr>
          <w:p w:rsidR="0018736D" w:rsidRPr="001D3EC6" w:rsidRDefault="0018736D" w:rsidP="005A1083">
            <w:pPr>
              <w:ind w:right="-57"/>
              <w:jc w:val="center"/>
              <w:rPr>
                <w:kern w:val="2"/>
                <w:sz w:val="23"/>
                <w:szCs w:val="23"/>
              </w:rPr>
            </w:pPr>
          </w:p>
        </w:tc>
      </w:tr>
      <w:tr w:rsidR="0018736D" w:rsidRPr="00F43428" w:rsidTr="005A1083">
        <w:trPr>
          <w:trHeight w:val="1040"/>
        </w:trPr>
        <w:tc>
          <w:tcPr>
            <w:tcW w:w="1746" w:type="dxa"/>
          </w:tcPr>
          <w:p w:rsidR="0018736D" w:rsidRPr="001D3EC6" w:rsidRDefault="0018736D" w:rsidP="005A1083">
            <w:pPr>
              <w:rPr>
                <w:kern w:val="2"/>
                <w:sz w:val="23"/>
                <w:szCs w:val="23"/>
              </w:rPr>
            </w:pPr>
          </w:p>
        </w:tc>
        <w:tc>
          <w:tcPr>
            <w:tcW w:w="2266" w:type="dxa"/>
          </w:tcPr>
          <w:p w:rsidR="0018736D" w:rsidRPr="001D3EC6" w:rsidRDefault="0018736D" w:rsidP="005A1083">
            <w:pPr>
              <w:rPr>
                <w:kern w:val="2"/>
                <w:sz w:val="23"/>
                <w:szCs w:val="23"/>
              </w:rPr>
            </w:pPr>
          </w:p>
        </w:tc>
        <w:tc>
          <w:tcPr>
            <w:tcW w:w="2837" w:type="dxa"/>
          </w:tcPr>
          <w:p w:rsidR="0018736D" w:rsidRPr="00401C6E" w:rsidRDefault="0018736D" w:rsidP="005A1083">
            <w:pPr>
              <w:pStyle w:val="ConsPlusCell"/>
              <w:jc w:val="both"/>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Козловского</w:t>
            </w:r>
            <w:r w:rsidRPr="00401C6E">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134" w:type="dxa"/>
          </w:tcPr>
          <w:p w:rsidR="0018736D" w:rsidRPr="001D3EC6" w:rsidRDefault="0018736D" w:rsidP="005A1083">
            <w:pPr>
              <w:ind w:right="-57"/>
              <w:jc w:val="center"/>
              <w:rPr>
                <w:kern w:val="2"/>
                <w:sz w:val="23"/>
                <w:szCs w:val="23"/>
              </w:rPr>
            </w:pPr>
            <w:r>
              <w:rPr>
                <w:kern w:val="2"/>
                <w:sz w:val="23"/>
                <w:szCs w:val="23"/>
              </w:rPr>
              <w:t>0,00</w:t>
            </w:r>
          </w:p>
        </w:tc>
        <w:tc>
          <w:tcPr>
            <w:tcW w:w="1134" w:type="dxa"/>
          </w:tcPr>
          <w:p w:rsidR="0018736D" w:rsidRPr="001D3EC6" w:rsidRDefault="0018736D" w:rsidP="005A1083">
            <w:pPr>
              <w:ind w:right="-57"/>
              <w:jc w:val="center"/>
              <w:rPr>
                <w:kern w:val="2"/>
                <w:sz w:val="23"/>
                <w:szCs w:val="23"/>
              </w:rPr>
            </w:pPr>
            <w:r>
              <w:rPr>
                <w:kern w:val="2"/>
                <w:sz w:val="23"/>
                <w:szCs w:val="23"/>
              </w:rPr>
              <w:t>59,57</w:t>
            </w:r>
          </w:p>
        </w:tc>
        <w:tc>
          <w:tcPr>
            <w:tcW w:w="1134" w:type="dxa"/>
          </w:tcPr>
          <w:p w:rsidR="0018736D" w:rsidRPr="001D3EC6" w:rsidRDefault="0018736D" w:rsidP="005A1083">
            <w:pPr>
              <w:ind w:right="-57"/>
              <w:jc w:val="center"/>
              <w:rPr>
                <w:kern w:val="2"/>
                <w:sz w:val="23"/>
                <w:szCs w:val="23"/>
              </w:rPr>
            </w:pPr>
            <w:r>
              <w:rPr>
                <w:kern w:val="2"/>
                <w:sz w:val="23"/>
                <w:szCs w:val="23"/>
              </w:rPr>
              <w:t>20,00</w:t>
            </w: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c>
          <w:tcPr>
            <w:tcW w:w="1134" w:type="dxa"/>
            <w:tcBorders>
              <w:lef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c>
          <w:tcPr>
            <w:tcW w:w="992" w:type="dxa"/>
            <w:tcBorders>
              <w:left w:val="single" w:sz="4" w:space="0" w:color="auto"/>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c>
          <w:tcPr>
            <w:tcW w:w="1276" w:type="dxa"/>
            <w:gridSpan w:val="2"/>
            <w:tcBorders>
              <w:lef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0,00</w:t>
            </w:r>
          </w:p>
        </w:tc>
      </w:tr>
      <w:tr w:rsidR="0018736D" w:rsidRPr="00F43428" w:rsidTr="005A1083">
        <w:trPr>
          <w:trHeight w:val="1040"/>
        </w:trPr>
        <w:tc>
          <w:tcPr>
            <w:tcW w:w="1746" w:type="dxa"/>
          </w:tcPr>
          <w:p w:rsidR="0018736D" w:rsidRPr="001D3EC6" w:rsidRDefault="0018736D" w:rsidP="005A1083">
            <w:pPr>
              <w:rPr>
                <w:kern w:val="2"/>
                <w:sz w:val="23"/>
                <w:szCs w:val="23"/>
              </w:rPr>
            </w:pPr>
            <w:r>
              <w:rPr>
                <w:kern w:val="2"/>
                <w:sz w:val="23"/>
                <w:szCs w:val="23"/>
              </w:rPr>
              <w:t>Основное мероприятие 5</w:t>
            </w:r>
          </w:p>
        </w:tc>
        <w:tc>
          <w:tcPr>
            <w:tcW w:w="2266" w:type="dxa"/>
          </w:tcPr>
          <w:p w:rsidR="0018736D" w:rsidRPr="001D3EC6" w:rsidRDefault="0018736D" w:rsidP="005A1083">
            <w:pPr>
              <w:rPr>
                <w:kern w:val="2"/>
                <w:sz w:val="23"/>
                <w:szCs w:val="23"/>
              </w:rPr>
            </w:pPr>
            <w:r>
              <w:rPr>
                <w:kern w:val="2"/>
                <w:sz w:val="23"/>
                <w:szCs w:val="23"/>
              </w:rPr>
              <w:t>Иные межбюджетные трансферты по переданным полномочиям.</w:t>
            </w:r>
          </w:p>
        </w:tc>
        <w:tc>
          <w:tcPr>
            <w:tcW w:w="2837" w:type="dxa"/>
          </w:tcPr>
          <w:p w:rsidR="0018736D" w:rsidRPr="00401C6E" w:rsidRDefault="0018736D" w:rsidP="005A1083">
            <w:pPr>
              <w:pStyle w:val="ConsPlusCell"/>
              <w:jc w:val="both"/>
              <w:rPr>
                <w:rFonts w:ascii="Times New Roman" w:hAnsi="Times New Roman" w:cs="Times New Roman"/>
                <w:kern w:val="2"/>
                <w:sz w:val="23"/>
                <w:szCs w:val="23"/>
              </w:rPr>
            </w:pPr>
            <w:r>
              <w:rPr>
                <w:rFonts w:ascii="Times New Roman" w:hAnsi="Times New Roman" w:cs="Times New Roman"/>
                <w:kern w:val="2"/>
                <w:sz w:val="23"/>
                <w:szCs w:val="23"/>
              </w:rPr>
              <w:t>Всего</w:t>
            </w:r>
          </w:p>
        </w:tc>
        <w:tc>
          <w:tcPr>
            <w:tcW w:w="1134" w:type="dxa"/>
          </w:tcPr>
          <w:p w:rsidR="0018736D" w:rsidRPr="001D3EC6" w:rsidRDefault="0018736D" w:rsidP="005A1083">
            <w:pPr>
              <w:ind w:right="-57"/>
              <w:jc w:val="center"/>
              <w:rPr>
                <w:kern w:val="2"/>
                <w:sz w:val="23"/>
                <w:szCs w:val="23"/>
              </w:rPr>
            </w:pPr>
            <w:r>
              <w:rPr>
                <w:kern w:val="2"/>
                <w:sz w:val="23"/>
                <w:szCs w:val="23"/>
              </w:rPr>
              <w:t>381,00</w:t>
            </w:r>
          </w:p>
        </w:tc>
        <w:tc>
          <w:tcPr>
            <w:tcW w:w="1134" w:type="dxa"/>
          </w:tcPr>
          <w:p w:rsidR="0018736D" w:rsidRPr="001D3EC6" w:rsidRDefault="0018736D" w:rsidP="005A1083">
            <w:pPr>
              <w:ind w:right="-57"/>
              <w:jc w:val="center"/>
              <w:rPr>
                <w:kern w:val="2"/>
                <w:sz w:val="23"/>
                <w:szCs w:val="23"/>
              </w:rPr>
            </w:pPr>
            <w:r>
              <w:rPr>
                <w:kern w:val="2"/>
                <w:sz w:val="23"/>
                <w:szCs w:val="23"/>
              </w:rPr>
              <w:t>416,00</w:t>
            </w:r>
          </w:p>
        </w:tc>
        <w:tc>
          <w:tcPr>
            <w:tcW w:w="1134" w:type="dxa"/>
          </w:tcPr>
          <w:p w:rsidR="0018736D" w:rsidRPr="001D3EC6" w:rsidRDefault="0018736D" w:rsidP="005A1083">
            <w:pPr>
              <w:ind w:right="-57"/>
              <w:jc w:val="center"/>
              <w:rPr>
                <w:kern w:val="2"/>
                <w:sz w:val="23"/>
                <w:szCs w:val="23"/>
              </w:rPr>
            </w:pPr>
            <w:r>
              <w:rPr>
                <w:kern w:val="2"/>
                <w:sz w:val="23"/>
                <w:szCs w:val="23"/>
              </w:rPr>
              <w:t>467,00</w:t>
            </w: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473,00</w:t>
            </w:r>
          </w:p>
        </w:tc>
        <w:tc>
          <w:tcPr>
            <w:tcW w:w="1134" w:type="dxa"/>
            <w:tcBorders>
              <w:lef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480,00</w:t>
            </w: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480,00</w:t>
            </w:r>
          </w:p>
        </w:tc>
        <w:tc>
          <w:tcPr>
            <w:tcW w:w="992" w:type="dxa"/>
            <w:tcBorders>
              <w:left w:val="single" w:sz="4" w:space="0" w:color="auto"/>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480,00</w:t>
            </w:r>
          </w:p>
        </w:tc>
        <w:tc>
          <w:tcPr>
            <w:tcW w:w="1276" w:type="dxa"/>
            <w:gridSpan w:val="2"/>
            <w:tcBorders>
              <w:lef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480,00</w:t>
            </w:r>
          </w:p>
        </w:tc>
      </w:tr>
      <w:tr w:rsidR="0018736D" w:rsidRPr="00F43428" w:rsidTr="005A1083">
        <w:trPr>
          <w:trHeight w:val="341"/>
        </w:trPr>
        <w:tc>
          <w:tcPr>
            <w:tcW w:w="1746" w:type="dxa"/>
          </w:tcPr>
          <w:p w:rsidR="0018736D" w:rsidRPr="001D3EC6" w:rsidRDefault="0018736D" w:rsidP="005A1083">
            <w:pPr>
              <w:rPr>
                <w:kern w:val="2"/>
                <w:sz w:val="23"/>
                <w:szCs w:val="23"/>
              </w:rPr>
            </w:pPr>
          </w:p>
        </w:tc>
        <w:tc>
          <w:tcPr>
            <w:tcW w:w="2266" w:type="dxa"/>
          </w:tcPr>
          <w:p w:rsidR="0018736D" w:rsidRPr="001D3EC6" w:rsidRDefault="0018736D" w:rsidP="005A1083">
            <w:pPr>
              <w:rPr>
                <w:kern w:val="2"/>
                <w:sz w:val="23"/>
                <w:szCs w:val="23"/>
              </w:rPr>
            </w:pPr>
          </w:p>
        </w:tc>
        <w:tc>
          <w:tcPr>
            <w:tcW w:w="2837" w:type="dxa"/>
          </w:tcPr>
          <w:p w:rsidR="0018736D" w:rsidRPr="00401C6E" w:rsidRDefault="0018736D" w:rsidP="005A1083">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18736D" w:rsidRPr="001D3EC6" w:rsidRDefault="0018736D" w:rsidP="005A1083">
            <w:pPr>
              <w:ind w:right="-57"/>
              <w:jc w:val="center"/>
              <w:rPr>
                <w:kern w:val="2"/>
                <w:sz w:val="23"/>
                <w:szCs w:val="23"/>
              </w:rPr>
            </w:pPr>
          </w:p>
        </w:tc>
        <w:tc>
          <w:tcPr>
            <w:tcW w:w="1134" w:type="dxa"/>
          </w:tcPr>
          <w:p w:rsidR="0018736D" w:rsidRPr="001D3EC6" w:rsidRDefault="0018736D" w:rsidP="005A1083">
            <w:pPr>
              <w:ind w:right="-57"/>
              <w:jc w:val="center"/>
              <w:rPr>
                <w:kern w:val="2"/>
                <w:sz w:val="23"/>
                <w:szCs w:val="23"/>
              </w:rPr>
            </w:pPr>
          </w:p>
        </w:tc>
        <w:tc>
          <w:tcPr>
            <w:tcW w:w="1134" w:type="dxa"/>
          </w:tcPr>
          <w:p w:rsidR="0018736D" w:rsidRPr="001D3EC6" w:rsidRDefault="0018736D" w:rsidP="005A1083">
            <w:pPr>
              <w:ind w:right="-57"/>
              <w:jc w:val="center"/>
              <w:rPr>
                <w:kern w:val="2"/>
                <w:sz w:val="23"/>
                <w:szCs w:val="23"/>
              </w:rPr>
            </w:pP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p>
        </w:tc>
        <w:tc>
          <w:tcPr>
            <w:tcW w:w="1134" w:type="dxa"/>
            <w:tcBorders>
              <w:left w:val="single" w:sz="4" w:space="0" w:color="auto"/>
            </w:tcBorders>
            <w:shd w:val="clear" w:color="auto" w:fill="FFFFFF"/>
          </w:tcPr>
          <w:p w:rsidR="0018736D" w:rsidRPr="001D3EC6" w:rsidRDefault="0018736D" w:rsidP="005A1083">
            <w:pPr>
              <w:ind w:right="-57"/>
              <w:jc w:val="center"/>
              <w:rPr>
                <w:kern w:val="2"/>
                <w:sz w:val="23"/>
                <w:szCs w:val="23"/>
              </w:rPr>
            </w:pP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p>
        </w:tc>
        <w:tc>
          <w:tcPr>
            <w:tcW w:w="992" w:type="dxa"/>
            <w:tcBorders>
              <w:left w:val="single" w:sz="4" w:space="0" w:color="auto"/>
              <w:right w:val="single" w:sz="4" w:space="0" w:color="auto"/>
            </w:tcBorders>
            <w:shd w:val="clear" w:color="auto" w:fill="FFFFFF"/>
          </w:tcPr>
          <w:p w:rsidR="0018736D" w:rsidRPr="001D3EC6" w:rsidRDefault="0018736D" w:rsidP="005A1083">
            <w:pPr>
              <w:ind w:right="-57"/>
              <w:jc w:val="center"/>
              <w:rPr>
                <w:kern w:val="2"/>
                <w:sz w:val="23"/>
                <w:szCs w:val="23"/>
              </w:rPr>
            </w:pPr>
          </w:p>
        </w:tc>
        <w:tc>
          <w:tcPr>
            <w:tcW w:w="1276" w:type="dxa"/>
            <w:gridSpan w:val="2"/>
            <w:tcBorders>
              <w:left w:val="single" w:sz="4" w:space="0" w:color="auto"/>
            </w:tcBorders>
            <w:shd w:val="clear" w:color="auto" w:fill="FFFFFF"/>
          </w:tcPr>
          <w:p w:rsidR="0018736D" w:rsidRPr="001D3EC6" w:rsidRDefault="0018736D" w:rsidP="005A1083">
            <w:pPr>
              <w:ind w:right="-57"/>
              <w:jc w:val="center"/>
              <w:rPr>
                <w:kern w:val="2"/>
                <w:sz w:val="23"/>
                <w:szCs w:val="23"/>
              </w:rPr>
            </w:pPr>
          </w:p>
        </w:tc>
      </w:tr>
      <w:tr w:rsidR="0018736D" w:rsidRPr="00F43428" w:rsidTr="005A1083">
        <w:trPr>
          <w:trHeight w:val="1040"/>
        </w:trPr>
        <w:tc>
          <w:tcPr>
            <w:tcW w:w="1746" w:type="dxa"/>
          </w:tcPr>
          <w:p w:rsidR="0018736D" w:rsidRPr="001D3EC6" w:rsidRDefault="0018736D" w:rsidP="005A1083">
            <w:pPr>
              <w:rPr>
                <w:kern w:val="2"/>
                <w:sz w:val="23"/>
                <w:szCs w:val="23"/>
              </w:rPr>
            </w:pPr>
          </w:p>
        </w:tc>
        <w:tc>
          <w:tcPr>
            <w:tcW w:w="2266" w:type="dxa"/>
          </w:tcPr>
          <w:p w:rsidR="0018736D" w:rsidRPr="001D3EC6" w:rsidRDefault="0018736D" w:rsidP="005A1083">
            <w:pPr>
              <w:rPr>
                <w:kern w:val="2"/>
                <w:sz w:val="23"/>
                <w:szCs w:val="23"/>
              </w:rPr>
            </w:pPr>
          </w:p>
        </w:tc>
        <w:tc>
          <w:tcPr>
            <w:tcW w:w="2837" w:type="dxa"/>
          </w:tcPr>
          <w:p w:rsidR="0018736D" w:rsidRPr="00401C6E" w:rsidRDefault="0018736D" w:rsidP="005A1083">
            <w:pPr>
              <w:pStyle w:val="ConsPlusCell"/>
              <w:jc w:val="both"/>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Козловского</w:t>
            </w:r>
            <w:r w:rsidRPr="00401C6E">
              <w:rPr>
                <w:rFonts w:ascii="Times New Roman" w:hAnsi="Times New Roman" w:cs="Times New Roman"/>
                <w:kern w:val="2"/>
                <w:sz w:val="23"/>
                <w:szCs w:val="23"/>
              </w:rPr>
              <w:t xml:space="preserve"> сельского поселения Бутурлиновского </w:t>
            </w:r>
            <w:r w:rsidRPr="00401C6E">
              <w:rPr>
                <w:rFonts w:ascii="Times New Roman" w:hAnsi="Times New Roman" w:cs="Times New Roman"/>
                <w:kern w:val="2"/>
                <w:sz w:val="23"/>
                <w:szCs w:val="23"/>
              </w:rPr>
              <w:lastRenderedPageBreak/>
              <w:t>муниципального района Воронежской области</w:t>
            </w:r>
          </w:p>
        </w:tc>
        <w:tc>
          <w:tcPr>
            <w:tcW w:w="1134" w:type="dxa"/>
          </w:tcPr>
          <w:p w:rsidR="0018736D" w:rsidRPr="001D3EC6" w:rsidRDefault="0018736D" w:rsidP="005A1083">
            <w:pPr>
              <w:ind w:right="-57"/>
              <w:jc w:val="center"/>
              <w:rPr>
                <w:kern w:val="2"/>
                <w:sz w:val="23"/>
                <w:szCs w:val="23"/>
              </w:rPr>
            </w:pPr>
            <w:r>
              <w:rPr>
                <w:kern w:val="2"/>
                <w:sz w:val="23"/>
                <w:szCs w:val="23"/>
              </w:rPr>
              <w:lastRenderedPageBreak/>
              <w:t>381,00</w:t>
            </w:r>
          </w:p>
        </w:tc>
        <w:tc>
          <w:tcPr>
            <w:tcW w:w="1134" w:type="dxa"/>
          </w:tcPr>
          <w:p w:rsidR="0018736D" w:rsidRPr="001D3EC6" w:rsidRDefault="0018736D" w:rsidP="005A1083">
            <w:pPr>
              <w:ind w:right="-57"/>
              <w:jc w:val="center"/>
              <w:rPr>
                <w:kern w:val="2"/>
                <w:sz w:val="23"/>
                <w:szCs w:val="23"/>
              </w:rPr>
            </w:pPr>
            <w:r>
              <w:rPr>
                <w:kern w:val="2"/>
                <w:sz w:val="23"/>
                <w:szCs w:val="23"/>
              </w:rPr>
              <w:t>416,00</w:t>
            </w:r>
          </w:p>
        </w:tc>
        <w:tc>
          <w:tcPr>
            <w:tcW w:w="1134" w:type="dxa"/>
          </w:tcPr>
          <w:p w:rsidR="0018736D" w:rsidRPr="001D3EC6" w:rsidRDefault="0018736D" w:rsidP="005A1083">
            <w:pPr>
              <w:ind w:right="-57"/>
              <w:jc w:val="center"/>
              <w:rPr>
                <w:kern w:val="2"/>
                <w:sz w:val="23"/>
                <w:szCs w:val="23"/>
              </w:rPr>
            </w:pPr>
            <w:r>
              <w:rPr>
                <w:kern w:val="2"/>
                <w:sz w:val="23"/>
                <w:szCs w:val="23"/>
              </w:rPr>
              <w:t>467,00</w:t>
            </w: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473,00</w:t>
            </w:r>
          </w:p>
        </w:tc>
        <w:tc>
          <w:tcPr>
            <w:tcW w:w="1134" w:type="dxa"/>
            <w:tcBorders>
              <w:lef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480,00</w:t>
            </w: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480,00</w:t>
            </w:r>
          </w:p>
        </w:tc>
        <w:tc>
          <w:tcPr>
            <w:tcW w:w="992" w:type="dxa"/>
            <w:tcBorders>
              <w:left w:val="single" w:sz="4" w:space="0" w:color="auto"/>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480,00</w:t>
            </w:r>
          </w:p>
        </w:tc>
        <w:tc>
          <w:tcPr>
            <w:tcW w:w="1276" w:type="dxa"/>
            <w:gridSpan w:val="2"/>
            <w:tcBorders>
              <w:lef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480,00</w:t>
            </w:r>
          </w:p>
        </w:tc>
      </w:tr>
      <w:tr w:rsidR="0018736D" w:rsidRPr="00401C6E" w:rsidTr="005A1083">
        <w:trPr>
          <w:trHeight w:val="1040"/>
        </w:trPr>
        <w:tc>
          <w:tcPr>
            <w:tcW w:w="1746" w:type="dxa"/>
          </w:tcPr>
          <w:p w:rsidR="0018736D" w:rsidRPr="00401C6E" w:rsidRDefault="0018736D" w:rsidP="005A1083">
            <w:pPr>
              <w:rPr>
                <w:b/>
                <w:kern w:val="2"/>
                <w:sz w:val="23"/>
                <w:szCs w:val="23"/>
              </w:rPr>
            </w:pPr>
            <w:r w:rsidRPr="00401C6E">
              <w:rPr>
                <w:b/>
                <w:kern w:val="2"/>
                <w:sz w:val="23"/>
                <w:szCs w:val="23"/>
              </w:rPr>
              <w:lastRenderedPageBreak/>
              <w:t xml:space="preserve">ПОДПРОГРАММА </w:t>
            </w:r>
            <w:r>
              <w:rPr>
                <w:b/>
                <w:kern w:val="2"/>
                <w:sz w:val="23"/>
                <w:szCs w:val="23"/>
              </w:rPr>
              <w:t>2</w:t>
            </w:r>
          </w:p>
        </w:tc>
        <w:tc>
          <w:tcPr>
            <w:tcW w:w="2266" w:type="dxa"/>
          </w:tcPr>
          <w:p w:rsidR="0018736D" w:rsidRPr="00401C6E" w:rsidRDefault="0018736D" w:rsidP="005A1083">
            <w:pPr>
              <w:rPr>
                <w:b/>
                <w:kern w:val="2"/>
                <w:sz w:val="23"/>
                <w:szCs w:val="23"/>
              </w:rPr>
            </w:pPr>
            <w:r>
              <w:rPr>
                <w:b/>
                <w:kern w:val="2"/>
                <w:sz w:val="23"/>
                <w:szCs w:val="23"/>
              </w:rPr>
              <w:t xml:space="preserve">Организация первичного воинского учета на территории Козловского сельского поселения </w:t>
            </w:r>
          </w:p>
        </w:tc>
        <w:tc>
          <w:tcPr>
            <w:tcW w:w="2837" w:type="dxa"/>
          </w:tcPr>
          <w:p w:rsidR="0018736D" w:rsidRPr="00401C6E" w:rsidRDefault="0018736D" w:rsidP="005A1083">
            <w:pPr>
              <w:pStyle w:val="ConsPlusCell"/>
              <w:jc w:val="both"/>
              <w:rPr>
                <w:rFonts w:ascii="Times New Roman" w:hAnsi="Times New Roman" w:cs="Times New Roman"/>
                <w:b/>
                <w:kern w:val="2"/>
                <w:sz w:val="23"/>
                <w:szCs w:val="23"/>
              </w:rPr>
            </w:pPr>
            <w:r>
              <w:rPr>
                <w:rFonts w:ascii="Times New Roman" w:hAnsi="Times New Roman" w:cs="Times New Roman"/>
                <w:b/>
                <w:kern w:val="2"/>
                <w:sz w:val="23"/>
                <w:szCs w:val="23"/>
              </w:rPr>
              <w:t>Всего: 3 317,66</w:t>
            </w:r>
          </w:p>
        </w:tc>
        <w:tc>
          <w:tcPr>
            <w:tcW w:w="1134" w:type="dxa"/>
          </w:tcPr>
          <w:p w:rsidR="0018736D" w:rsidRPr="00365FD9" w:rsidRDefault="0018736D" w:rsidP="005A1083">
            <w:pPr>
              <w:ind w:right="-57"/>
              <w:jc w:val="center"/>
              <w:rPr>
                <w:b/>
                <w:kern w:val="2"/>
                <w:sz w:val="23"/>
                <w:szCs w:val="23"/>
              </w:rPr>
            </w:pPr>
            <w:r>
              <w:rPr>
                <w:b/>
                <w:kern w:val="2"/>
                <w:sz w:val="23"/>
                <w:szCs w:val="23"/>
              </w:rPr>
              <w:t>283,20</w:t>
            </w:r>
          </w:p>
        </w:tc>
        <w:tc>
          <w:tcPr>
            <w:tcW w:w="1134" w:type="dxa"/>
          </w:tcPr>
          <w:p w:rsidR="0018736D" w:rsidRDefault="0018736D" w:rsidP="005A1083">
            <w:pPr>
              <w:ind w:right="-57"/>
              <w:jc w:val="center"/>
              <w:rPr>
                <w:b/>
                <w:kern w:val="2"/>
                <w:sz w:val="23"/>
                <w:szCs w:val="23"/>
              </w:rPr>
            </w:pPr>
            <w:r>
              <w:rPr>
                <w:b/>
                <w:kern w:val="2"/>
                <w:sz w:val="23"/>
                <w:szCs w:val="23"/>
              </w:rPr>
              <w:t>340,46</w:t>
            </w:r>
          </w:p>
        </w:tc>
        <w:tc>
          <w:tcPr>
            <w:tcW w:w="1134" w:type="dxa"/>
          </w:tcPr>
          <w:p w:rsidR="0018736D" w:rsidRDefault="0018736D" w:rsidP="005A1083">
            <w:pPr>
              <w:ind w:right="-57"/>
              <w:jc w:val="center"/>
              <w:rPr>
                <w:b/>
                <w:kern w:val="2"/>
                <w:sz w:val="23"/>
                <w:szCs w:val="23"/>
              </w:rPr>
            </w:pPr>
            <w:r>
              <w:rPr>
                <w:b/>
                <w:kern w:val="2"/>
                <w:sz w:val="23"/>
                <w:szCs w:val="23"/>
              </w:rPr>
              <w:t>407,60</w:t>
            </w:r>
          </w:p>
        </w:tc>
        <w:tc>
          <w:tcPr>
            <w:tcW w:w="1134" w:type="dxa"/>
            <w:tcBorders>
              <w:right w:val="single" w:sz="4" w:space="0" w:color="auto"/>
            </w:tcBorders>
            <w:shd w:val="clear" w:color="auto" w:fill="FFFFFF"/>
          </w:tcPr>
          <w:p w:rsidR="0018736D" w:rsidRDefault="0018736D" w:rsidP="005A1083">
            <w:pPr>
              <w:ind w:right="-57"/>
              <w:jc w:val="center"/>
              <w:rPr>
                <w:b/>
                <w:kern w:val="2"/>
                <w:sz w:val="23"/>
                <w:szCs w:val="23"/>
              </w:rPr>
            </w:pPr>
            <w:r>
              <w:rPr>
                <w:b/>
                <w:kern w:val="2"/>
                <w:sz w:val="23"/>
                <w:szCs w:val="23"/>
              </w:rPr>
              <w:t>444,80</w:t>
            </w:r>
          </w:p>
        </w:tc>
        <w:tc>
          <w:tcPr>
            <w:tcW w:w="1134" w:type="dxa"/>
            <w:tcBorders>
              <w:left w:val="single" w:sz="4" w:space="0" w:color="auto"/>
            </w:tcBorders>
            <w:shd w:val="clear" w:color="auto" w:fill="FFFFFF"/>
          </w:tcPr>
          <w:p w:rsidR="0018736D" w:rsidRDefault="0018736D" w:rsidP="005A1083">
            <w:pPr>
              <w:ind w:right="-57"/>
              <w:jc w:val="center"/>
              <w:rPr>
                <w:b/>
                <w:kern w:val="2"/>
                <w:sz w:val="23"/>
                <w:szCs w:val="23"/>
              </w:rPr>
            </w:pPr>
            <w:r>
              <w:rPr>
                <w:b/>
                <w:kern w:val="2"/>
                <w:sz w:val="23"/>
                <w:szCs w:val="23"/>
              </w:rPr>
              <w:t>460,40</w:t>
            </w:r>
          </w:p>
        </w:tc>
        <w:tc>
          <w:tcPr>
            <w:tcW w:w="1134" w:type="dxa"/>
            <w:tcBorders>
              <w:right w:val="single" w:sz="4" w:space="0" w:color="auto"/>
            </w:tcBorders>
            <w:shd w:val="clear" w:color="auto" w:fill="FFFFFF"/>
          </w:tcPr>
          <w:p w:rsidR="0018736D" w:rsidRDefault="0018736D" w:rsidP="005A1083">
            <w:pPr>
              <w:ind w:right="-57"/>
              <w:jc w:val="center"/>
              <w:rPr>
                <w:b/>
                <w:kern w:val="2"/>
                <w:sz w:val="23"/>
                <w:szCs w:val="23"/>
              </w:rPr>
            </w:pPr>
            <w:r>
              <w:rPr>
                <w:b/>
                <w:kern w:val="2"/>
                <w:sz w:val="23"/>
                <w:szCs w:val="23"/>
              </w:rPr>
              <w:t>460,40</w:t>
            </w:r>
          </w:p>
        </w:tc>
        <w:tc>
          <w:tcPr>
            <w:tcW w:w="992" w:type="dxa"/>
            <w:tcBorders>
              <w:left w:val="single" w:sz="4" w:space="0" w:color="auto"/>
              <w:right w:val="single" w:sz="4" w:space="0" w:color="auto"/>
            </w:tcBorders>
            <w:shd w:val="clear" w:color="auto" w:fill="FFFFFF"/>
          </w:tcPr>
          <w:p w:rsidR="0018736D" w:rsidRDefault="0018736D" w:rsidP="005A1083">
            <w:pPr>
              <w:ind w:right="-57"/>
              <w:jc w:val="center"/>
              <w:rPr>
                <w:b/>
                <w:kern w:val="2"/>
                <w:sz w:val="23"/>
                <w:szCs w:val="23"/>
              </w:rPr>
            </w:pPr>
            <w:r>
              <w:rPr>
                <w:b/>
                <w:kern w:val="2"/>
                <w:sz w:val="23"/>
                <w:szCs w:val="23"/>
              </w:rPr>
              <w:t>460,40</w:t>
            </w:r>
          </w:p>
        </w:tc>
        <w:tc>
          <w:tcPr>
            <w:tcW w:w="1276" w:type="dxa"/>
            <w:gridSpan w:val="2"/>
            <w:tcBorders>
              <w:left w:val="single" w:sz="4" w:space="0" w:color="auto"/>
            </w:tcBorders>
            <w:shd w:val="clear" w:color="auto" w:fill="FFFFFF"/>
          </w:tcPr>
          <w:p w:rsidR="0018736D" w:rsidRDefault="0018736D" w:rsidP="005A1083">
            <w:pPr>
              <w:ind w:right="-57"/>
              <w:jc w:val="center"/>
              <w:rPr>
                <w:b/>
                <w:kern w:val="2"/>
                <w:sz w:val="23"/>
                <w:szCs w:val="23"/>
              </w:rPr>
            </w:pPr>
            <w:r>
              <w:rPr>
                <w:b/>
                <w:kern w:val="2"/>
                <w:sz w:val="23"/>
                <w:szCs w:val="23"/>
              </w:rPr>
              <w:t>460,40</w:t>
            </w:r>
          </w:p>
        </w:tc>
      </w:tr>
      <w:tr w:rsidR="0018736D" w:rsidRPr="00401C6E" w:rsidTr="005A1083">
        <w:trPr>
          <w:trHeight w:val="1040"/>
        </w:trPr>
        <w:tc>
          <w:tcPr>
            <w:tcW w:w="1746" w:type="dxa"/>
          </w:tcPr>
          <w:p w:rsidR="0018736D" w:rsidRPr="00401C6E" w:rsidRDefault="0018736D" w:rsidP="005A1083">
            <w:pPr>
              <w:rPr>
                <w:b/>
                <w:kern w:val="2"/>
                <w:sz w:val="23"/>
                <w:szCs w:val="23"/>
              </w:rPr>
            </w:pPr>
          </w:p>
        </w:tc>
        <w:tc>
          <w:tcPr>
            <w:tcW w:w="2266" w:type="dxa"/>
          </w:tcPr>
          <w:p w:rsidR="0018736D" w:rsidRPr="00401C6E" w:rsidRDefault="0018736D" w:rsidP="005A1083">
            <w:pPr>
              <w:rPr>
                <w:b/>
                <w:kern w:val="2"/>
                <w:sz w:val="23"/>
                <w:szCs w:val="23"/>
              </w:rPr>
            </w:pPr>
          </w:p>
        </w:tc>
        <w:tc>
          <w:tcPr>
            <w:tcW w:w="2837" w:type="dxa"/>
          </w:tcPr>
          <w:p w:rsidR="0018736D" w:rsidRPr="00365FD9" w:rsidRDefault="0018736D" w:rsidP="005A1083">
            <w:pPr>
              <w:pStyle w:val="ConsPlusCell"/>
              <w:jc w:val="both"/>
              <w:rPr>
                <w:rFonts w:ascii="Times New Roman" w:hAnsi="Times New Roman" w:cs="Times New Roman"/>
                <w:kern w:val="2"/>
                <w:sz w:val="23"/>
                <w:szCs w:val="23"/>
              </w:rPr>
            </w:pPr>
            <w:r w:rsidRPr="00365FD9">
              <w:rPr>
                <w:rFonts w:ascii="Times New Roman" w:hAnsi="Times New Roman" w:cs="Times New Roman"/>
                <w:kern w:val="2"/>
                <w:sz w:val="23"/>
                <w:szCs w:val="23"/>
              </w:rPr>
              <w:t>в том числе по ГРБС:</w:t>
            </w:r>
          </w:p>
        </w:tc>
        <w:tc>
          <w:tcPr>
            <w:tcW w:w="1134" w:type="dxa"/>
          </w:tcPr>
          <w:p w:rsidR="0018736D" w:rsidRPr="00365FD9" w:rsidRDefault="0018736D" w:rsidP="005A1083">
            <w:pPr>
              <w:ind w:right="-57"/>
              <w:jc w:val="center"/>
              <w:rPr>
                <w:kern w:val="2"/>
                <w:sz w:val="23"/>
                <w:szCs w:val="23"/>
              </w:rPr>
            </w:pPr>
          </w:p>
        </w:tc>
        <w:tc>
          <w:tcPr>
            <w:tcW w:w="1134" w:type="dxa"/>
          </w:tcPr>
          <w:p w:rsidR="0018736D" w:rsidRDefault="0018736D" w:rsidP="005A1083">
            <w:pPr>
              <w:ind w:right="-57"/>
              <w:jc w:val="center"/>
              <w:rPr>
                <w:b/>
                <w:kern w:val="2"/>
                <w:sz w:val="23"/>
                <w:szCs w:val="23"/>
              </w:rPr>
            </w:pPr>
          </w:p>
        </w:tc>
        <w:tc>
          <w:tcPr>
            <w:tcW w:w="1134" w:type="dxa"/>
          </w:tcPr>
          <w:p w:rsidR="0018736D" w:rsidRDefault="0018736D" w:rsidP="005A1083">
            <w:pPr>
              <w:ind w:right="-57"/>
              <w:jc w:val="center"/>
              <w:rPr>
                <w:b/>
                <w:kern w:val="2"/>
                <w:sz w:val="23"/>
                <w:szCs w:val="23"/>
              </w:rPr>
            </w:pPr>
          </w:p>
        </w:tc>
        <w:tc>
          <w:tcPr>
            <w:tcW w:w="1134" w:type="dxa"/>
            <w:tcBorders>
              <w:right w:val="single" w:sz="4" w:space="0" w:color="auto"/>
            </w:tcBorders>
            <w:shd w:val="clear" w:color="auto" w:fill="FFFFFF"/>
          </w:tcPr>
          <w:p w:rsidR="0018736D" w:rsidRDefault="0018736D" w:rsidP="005A1083">
            <w:pPr>
              <w:ind w:right="-57"/>
              <w:jc w:val="center"/>
              <w:rPr>
                <w:b/>
                <w:kern w:val="2"/>
                <w:sz w:val="23"/>
                <w:szCs w:val="23"/>
              </w:rPr>
            </w:pPr>
          </w:p>
        </w:tc>
        <w:tc>
          <w:tcPr>
            <w:tcW w:w="1134" w:type="dxa"/>
            <w:tcBorders>
              <w:left w:val="single" w:sz="4" w:space="0" w:color="auto"/>
            </w:tcBorders>
            <w:shd w:val="clear" w:color="auto" w:fill="FFFFFF"/>
          </w:tcPr>
          <w:p w:rsidR="0018736D" w:rsidRDefault="0018736D" w:rsidP="005A1083">
            <w:pPr>
              <w:ind w:right="-57"/>
              <w:jc w:val="center"/>
              <w:rPr>
                <w:b/>
                <w:kern w:val="2"/>
                <w:sz w:val="23"/>
                <w:szCs w:val="23"/>
              </w:rPr>
            </w:pPr>
          </w:p>
        </w:tc>
        <w:tc>
          <w:tcPr>
            <w:tcW w:w="1134" w:type="dxa"/>
            <w:tcBorders>
              <w:right w:val="single" w:sz="4" w:space="0" w:color="auto"/>
            </w:tcBorders>
            <w:shd w:val="clear" w:color="auto" w:fill="FFFFFF"/>
          </w:tcPr>
          <w:p w:rsidR="0018736D" w:rsidRDefault="0018736D" w:rsidP="005A1083">
            <w:pPr>
              <w:ind w:right="-57"/>
              <w:jc w:val="center"/>
              <w:rPr>
                <w:b/>
                <w:kern w:val="2"/>
                <w:sz w:val="23"/>
                <w:szCs w:val="23"/>
              </w:rPr>
            </w:pPr>
          </w:p>
        </w:tc>
        <w:tc>
          <w:tcPr>
            <w:tcW w:w="992" w:type="dxa"/>
            <w:tcBorders>
              <w:left w:val="single" w:sz="4" w:space="0" w:color="auto"/>
              <w:right w:val="single" w:sz="4" w:space="0" w:color="auto"/>
            </w:tcBorders>
            <w:shd w:val="clear" w:color="auto" w:fill="FFFFFF"/>
          </w:tcPr>
          <w:p w:rsidR="0018736D" w:rsidRDefault="0018736D" w:rsidP="005A1083">
            <w:pPr>
              <w:ind w:right="-57"/>
              <w:jc w:val="center"/>
              <w:rPr>
                <w:b/>
                <w:kern w:val="2"/>
                <w:sz w:val="23"/>
                <w:szCs w:val="23"/>
              </w:rPr>
            </w:pPr>
          </w:p>
        </w:tc>
        <w:tc>
          <w:tcPr>
            <w:tcW w:w="1276" w:type="dxa"/>
            <w:gridSpan w:val="2"/>
            <w:tcBorders>
              <w:left w:val="single" w:sz="4" w:space="0" w:color="auto"/>
            </w:tcBorders>
            <w:shd w:val="clear" w:color="auto" w:fill="FFFFFF"/>
          </w:tcPr>
          <w:p w:rsidR="0018736D" w:rsidRDefault="0018736D" w:rsidP="005A1083">
            <w:pPr>
              <w:ind w:right="-57"/>
              <w:jc w:val="center"/>
              <w:rPr>
                <w:b/>
                <w:kern w:val="2"/>
                <w:sz w:val="23"/>
                <w:szCs w:val="23"/>
              </w:rPr>
            </w:pPr>
          </w:p>
        </w:tc>
      </w:tr>
      <w:tr w:rsidR="0018736D" w:rsidRPr="00401C6E" w:rsidTr="005A1083">
        <w:trPr>
          <w:trHeight w:val="1040"/>
        </w:trPr>
        <w:tc>
          <w:tcPr>
            <w:tcW w:w="1746" w:type="dxa"/>
          </w:tcPr>
          <w:p w:rsidR="0018736D" w:rsidRPr="00401C6E" w:rsidRDefault="0018736D" w:rsidP="005A1083">
            <w:pPr>
              <w:rPr>
                <w:b/>
                <w:kern w:val="2"/>
                <w:sz w:val="23"/>
                <w:szCs w:val="23"/>
              </w:rPr>
            </w:pPr>
          </w:p>
        </w:tc>
        <w:tc>
          <w:tcPr>
            <w:tcW w:w="2266" w:type="dxa"/>
          </w:tcPr>
          <w:p w:rsidR="0018736D" w:rsidRPr="00401C6E" w:rsidRDefault="0018736D" w:rsidP="005A1083">
            <w:pPr>
              <w:rPr>
                <w:b/>
                <w:kern w:val="2"/>
                <w:sz w:val="23"/>
                <w:szCs w:val="23"/>
              </w:rPr>
            </w:pPr>
          </w:p>
        </w:tc>
        <w:tc>
          <w:tcPr>
            <w:tcW w:w="2837" w:type="dxa"/>
          </w:tcPr>
          <w:p w:rsidR="0018736D" w:rsidRPr="00401C6E" w:rsidRDefault="0018736D" w:rsidP="005A1083">
            <w:pPr>
              <w:pStyle w:val="ConsPlusCell"/>
              <w:jc w:val="both"/>
              <w:rPr>
                <w:rFonts w:ascii="Times New Roman" w:hAnsi="Times New Roman" w:cs="Times New Roman"/>
                <w:b/>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Козловского</w:t>
            </w:r>
            <w:r w:rsidRPr="00401C6E">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134" w:type="dxa"/>
          </w:tcPr>
          <w:p w:rsidR="0018736D" w:rsidRPr="00365FD9" w:rsidRDefault="0018736D" w:rsidP="005A1083">
            <w:pPr>
              <w:ind w:right="-57"/>
              <w:jc w:val="center"/>
              <w:rPr>
                <w:kern w:val="2"/>
                <w:sz w:val="23"/>
                <w:szCs w:val="23"/>
              </w:rPr>
            </w:pPr>
            <w:r>
              <w:rPr>
                <w:kern w:val="2"/>
                <w:sz w:val="23"/>
                <w:szCs w:val="23"/>
              </w:rPr>
              <w:t>283,20</w:t>
            </w:r>
          </w:p>
        </w:tc>
        <w:tc>
          <w:tcPr>
            <w:tcW w:w="1134" w:type="dxa"/>
          </w:tcPr>
          <w:p w:rsidR="0018736D" w:rsidRPr="00365FD9" w:rsidRDefault="0018736D" w:rsidP="005A1083">
            <w:pPr>
              <w:ind w:right="-57"/>
              <w:jc w:val="center"/>
              <w:rPr>
                <w:kern w:val="2"/>
                <w:sz w:val="23"/>
                <w:szCs w:val="23"/>
              </w:rPr>
            </w:pPr>
            <w:r w:rsidRPr="00365FD9">
              <w:rPr>
                <w:kern w:val="2"/>
                <w:sz w:val="23"/>
                <w:szCs w:val="23"/>
              </w:rPr>
              <w:t>340,46</w:t>
            </w:r>
          </w:p>
        </w:tc>
        <w:tc>
          <w:tcPr>
            <w:tcW w:w="1134" w:type="dxa"/>
          </w:tcPr>
          <w:p w:rsidR="0018736D" w:rsidRPr="00DA12B6" w:rsidRDefault="0018736D" w:rsidP="005A1083">
            <w:pPr>
              <w:ind w:right="-57"/>
              <w:jc w:val="center"/>
              <w:rPr>
                <w:kern w:val="2"/>
                <w:sz w:val="23"/>
                <w:szCs w:val="23"/>
              </w:rPr>
            </w:pPr>
            <w:r w:rsidRPr="00DA12B6">
              <w:rPr>
                <w:kern w:val="2"/>
                <w:sz w:val="23"/>
                <w:szCs w:val="23"/>
              </w:rPr>
              <w:t>407,60</w:t>
            </w:r>
          </w:p>
        </w:tc>
        <w:tc>
          <w:tcPr>
            <w:tcW w:w="1134" w:type="dxa"/>
            <w:tcBorders>
              <w:right w:val="single" w:sz="4" w:space="0" w:color="auto"/>
            </w:tcBorders>
            <w:shd w:val="clear" w:color="auto" w:fill="FFFFFF"/>
          </w:tcPr>
          <w:p w:rsidR="0018736D" w:rsidRPr="00DA12B6" w:rsidRDefault="0018736D" w:rsidP="005A1083">
            <w:pPr>
              <w:ind w:right="-57"/>
              <w:jc w:val="center"/>
              <w:rPr>
                <w:kern w:val="2"/>
                <w:sz w:val="23"/>
                <w:szCs w:val="23"/>
              </w:rPr>
            </w:pPr>
            <w:r>
              <w:rPr>
                <w:kern w:val="2"/>
                <w:sz w:val="23"/>
                <w:szCs w:val="23"/>
              </w:rPr>
              <w:t>444,80</w:t>
            </w:r>
          </w:p>
        </w:tc>
        <w:tc>
          <w:tcPr>
            <w:tcW w:w="1134" w:type="dxa"/>
            <w:tcBorders>
              <w:left w:val="single" w:sz="4" w:space="0" w:color="auto"/>
            </w:tcBorders>
            <w:shd w:val="clear" w:color="auto" w:fill="FFFFFF"/>
          </w:tcPr>
          <w:p w:rsidR="0018736D" w:rsidRPr="00DA12B6" w:rsidRDefault="0018736D" w:rsidP="005A1083">
            <w:pPr>
              <w:ind w:right="-57"/>
              <w:jc w:val="center"/>
              <w:rPr>
                <w:kern w:val="2"/>
                <w:sz w:val="23"/>
                <w:szCs w:val="23"/>
              </w:rPr>
            </w:pPr>
            <w:r w:rsidRPr="00DA12B6">
              <w:rPr>
                <w:kern w:val="2"/>
                <w:sz w:val="23"/>
                <w:szCs w:val="23"/>
              </w:rPr>
              <w:t>460,40</w:t>
            </w:r>
          </w:p>
        </w:tc>
        <w:tc>
          <w:tcPr>
            <w:tcW w:w="1134" w:type="dxa"/>
            <w:tcBorders>
              <w:right w:val="single" w:sz="4" w:space="0" w:color="auto"/>
            </w:tcBorders>
            <w:shd w:val="clear" w:color="auto" w:fill="FFFFFF"/>
          </w:tcPr>
          <w:p w:rsidR="0018736D" w:rsidRPr="00DA12B6" w:rsidRDefault="0018736D" w:rsidP="005A1083">
            <w:pPr>
              <w:ind w:right="-57"/>
              <w:jc w:val="center"/>
              <w:rPr>
                <w:kern w:val="2"/>
                <w:sz w:val="23"/>
                <w:szCs w:val="23"/>
              </w:rPr>
            </w:pPr>
            <w:r w:rsidRPr="00DA12B6">
              <w:rPr>
                <w:kern w:val="2"/>
                <w:sz w:val="23"/>
                <w:szCs w:val="23"/>
              </w:rPr>
              <w:t>460,40</w:t>
            </w:r>
          </w:p>
        </w:tc>
        <w:tc>
          <w:tcPr>
            <w:tcW w:w="992" w:type="dxa"/>
            <w:tcBorders>
              <w:left w:val="single" w:sz="4" w:space="0" w:color="auto"/>
              <w:right w:val="single" w:sz="4" w:space="0" w:color="auto"/>
            </w:tcBorders>
            <w:shd w:val="clear" w:color="auto" w:fill="FFFFFF"/>
          </w:tcPr>
          <w:p w:rsidR="0018736D" w:rsidRPr="00DA12B6" w:rsidRDefault="0018736D" w:rsidP="005A1083">
            <w:pPr>
              <w:ind w:right="-57"/>
              <w:jc w:val="center"/>
              <w:rPr>
                <w:kern w:val="2"/>
                <w:sz w:val="23"/>
                <w:szCs w:val="23"/>
              </w:rPr>
            </w:pPr>
            <w:r w:rsidRPr="00DA12B6">
              <w:rPr>
                <w:kern w:val="2"/>
                <w:sz w:val="23"/>
                <w:szCs w:val="23"/>
              </w:rPr>
              <w:t>460,40</w:t>
            </w:r>
          </w:p>
        </w:tc>
        <w:tc>
          <w:tcPr>
            <w:tcW w:w="1276" w:type="dxa"/>
            <w:gridSpan w:val="2"/>
            <w:tcBorders>
              <w:left w:val="single" w:sz="4" w:space="0" w:color="auto"/>
            </w:tcBorders>
            <w:shd w:val="clear" w:color="auto" w:fill="FFFFFF"/>
          </w:tcPr>
          <w:p w:rsidR="0018736D" w:rsidRPr="00DA12B6" w:rsidRDefault="0018736D" w:rsidP="005A1083">
            <w:pPr>
              <w:ind w:right="-57"/>
              <w:jc w:val="center"/>
              <w:rPr>
                <w:kern w:val="2"/>
                <w:sz w:val="23"/>
                <w:szCs w:val="23"/>
              </w:rPr>
            </w:pPr>
            <w:r w:rsidRPr="00DA12B6">
              <w:rPr>
                <w:kern w:val="2"/>
                <w:sz w:val="23"/>
                <w:szCs w:val="23"/>
              </w:rPr>
              <w:t>460,40</w:t>
            </w:r>
          </w:p>
        </w:tc>
      </w:tr>
      <w:tr w:rsidR="0018736D" w:rsidRPr="00401C6E" w:rsidTr="005A1083">
        <w:trPr>
          <w:trHeight w:val="1040"/>
        </w:trPr>
        <w:tc>
          <w:tcPr>
            <w:tcW w:w="1746" w:type="dxa"/>
          </w:tcPr>
          <w:p w:rsidR="0018736D" w:rsidRPr="00401C6E" w:rsidRDefault="0018736D" w:rsidP="005A1083">
            <w:pPr>
              <w:rPr>
                <w:b/>
                <w:kern w:val="2"/>
                <w:sz w:val="23"/>
                <w:szCs w:val="23"/>
              </w:rPr>
            </w:pPr>
            <w:r w:rsidRPr="00401C6E">
              <w:rPr>
                <w:kern w:val="2"/>
                <w:sz w:val="23"/>
                <w:szCs w:val="23"/>
              </w:rPr>
              <w:t>Основное мероприятие 1</w:t>
            </w:r>
          </w:p>
        </w:tc>
        <w:tc>
          <w:tcPr>
            <w:tcW w:w="2266" w:type="dxa"/>
          </w:tcPr>
          <w:p w:rsidR="0018736D" w:rsidRPr="00365FD9" w:rsidRDefault="0018736D" w:rsidP="005A1083">
            <w:pPr>
              <w:rPr>
                <w:kern w:val="2"/>
                <w:sz w:val="23"/>
                <w:szCs w:val="23"/>
              </w:rPr>
            </w:pPr>
            <w:r w:rsidRPr="00365FD9">
              <w:rPr>
                <w:kern w:val="2"/>
                <w:sz w:val="23"/>
                <w:szCs w:val="23"/>
              </w:rPr>
              <w:t xml:space="preserve">Первичный воинский учет граждан,  проживающих или пребывающих на территории Козловского сельского поселения </w:t>
            </w:r>
          </w:p>
        </w:tc>
        <w:tc>
          <w:tcPr>
            <w:tcW w:w="2837" w:type="dxa"/>
          </w:tcPr>
          <w:p w:rsidR="0018736D" w:rsidRPr="00365FD9" w:rsidRDefault="0018736D" w:rsidP="005A1083">
            <w:pPr>
              <w:pStyle w:val="ConsPlusCell"/>
              <w:jc w:val="both"/>
              <w:rPr>
                <w:rFonts w:ascii="Times New Roman" w:hAnsi="Times New Roman" w:cs="Times New Roman"/>
                <w:kern w:val="2"/>
                <w:sz w:val="23"/>
                <w:szCs w:val="23"/>
              </w:rPr>
            </w:pPr>
            <w:r w:rsidRPr="00365FD9">
              <w:rPr>
                <w:rFonts w:ascii="Times New Roman" w:hAnsi="Times New Roman" w:cs="Times New Roman"/>
                <w:kern w:val="2"/>
                <w:sz w:val="23"/>
                <w:szCs w:val="23"/>
              </w:rPr>
              <w:t>Всего</w:t>
            </w:r>
          </w:p>
        </w:tc>
        <w:tc>
          <w:tcPr>
            <w:tcW w:w="1134" w:type="dxa"/>
          </w:tcPr>
          <w:p w:rsidR="0018736D" w:rsidRPr="00365FD9" w:rsidRDefault="0018736D" w:rsidP="005A1083">
            <w:pPr>
              <w:ind w:right="-57"/>
              <w:jc w:val="center"/>
              <w:rPr>
                <w:kern w:val="2"/>
                <w:sz w:val="23"/>
                <w:szCs w:val="23"/>
              </w:rPr>
            </w:pPr>
            <w:r>
              <w:rPr>
                <w:kern w:val="2"/>
                <w:sz w:val="23"/>
                <w:szCs w:val="23"/>
              </w:rPr>
              <w:t>283,20</w:t>
            </w:r>
          </w:p>
        </w:tc>
        <w:tc>
          <w:tcPr>
            <w:tcW w:w="1134" w:type="dxa"/>
          </w:tcPr>
          <w:p w:rsidR="0018736D" w:rsidRPr="00365FD9" w:rsidRDefault="0018736D" w:rsidP="005A1083">
            <w:pPr>
              <w:ind w:right="-57"/>
              <w:jc w:val="center"/>
              <w:rPr>
                <w:kern w:val="2"/>
                <w:sz w:val="23"/>
                <w:szCs w:val="23"/>
              </w:rPr>
            </w:pPr>
            <w:r>
              <w:rPr>
                <w:kern w:val="2"/>
                <w:sz w:val="23"/>
                <w:szCs w:val="23"/>
              </w:rPr>
              <w:t>340,46</w:t>
            </w:r>
          </w:p>
        </w:tc>
        <w:tc>
          <w:tcPr>
            <w:tcW w:w="1134" w:type="dxa"/>
          </w:tcPr>
          <w:p w:rsidR="0018736D" w:rsidRPr="00DA12B6" w:rsidRDefault="0018736D" w:rsidP="005A1083">
            <w:pPr>
              <w:ind w:right="-57"/>
              <w:jc w:val="center"/>
              <w:rPr>
                <w:kern w:val="2"/>
                <w:sz w:val="23"/>
                <w:szCs w:val="23"/>
              </w:rPr>
            </w:pPr>
            <w:r w:rsidRPr="00DA12B6">
              <w:rPr>
                <w:kern w:val="2"/>
                <w:sz w:val="23"/>
                <w:szCs w:val="23"/>
              </w:rPr>
              <w:t>407,60</w:t>
            </w:r>
          </w:p>
        </w:tc>
        <w:tc>
          <w:tcPr>
            <w:tcW w:w="1134" w:type="dxa"/>
            <w:tcBorders>
              <w:right w:val="single" w:sz="4" w:space="0" w:color="auto"/>
            </w:tcBorders>
            <w:shd w:val="clear" w:color="auto" w:fill="FFFFFF"/>
          </w:tcPr>
          <w:p w:rsidR="0018736D" w:rsidRPr="00DA12B6" w:rsidRDefault="0018736D" w:rsidP="005A1083">
            <w:pPr>
              <w:ind w:right="-57"/>
              <w:jc w:val="center"/>
              <w:rPr>
                <w:kern w:val="2"/>
                <w:sz w:val="23"/>
                <w:szCs w:val="23"/>
              </w:rPr>
            </w:pPr>
            <w:r>
              <w:rPr>
                <w:kern w:val="2"/>
                <w:sz w:val="23"/>
                <w:szCs w:val="23"/>
              </w:rPr>
              <w:t>444,80</w:t>
            </w:r>
          </w:p>
        </w:tc>
        <w:tc>
          <w:tcPr>
            <w:tcW w:w="1134" w:type="dxa"/>
            <w:tcBorders>
              <w:left w:val="single" w:sz="4" w:space="0" w:color="auto"/>
            </w:tcBorders>
            <w:shd w:val="clear" w:color="auto" w:fill="FFFFFF"/>
          </w:tcPr>
          <w:p w:rsidR="0018736D" w:rsidRPr="00DA12B6" w:rsidRDefault="0018736D" w:rsidP="005A1083">
            <w:pPr>
              <w:ind w:right="-57"/>
              <w:jc w:val="center"/>
              <w:rPr>
                <w:kern w:val="2"/>
                <w:sz w:val="23"/>
                <w:szCs w:val="23"/>
              </w:rPr>
            </w:pPr>
            <w:r w:rsidRPr="00DA12B6">
              <w:rPr>
                <w:kern w:val="2"/>
                <w:sz w:val="23"/>
                <w:szCs w:val="23"/>
              </w:rPr>
              <w:t>460,40</w:t>
            </w:r>
          </w:p>
        </w:tc>
        <w:tc>
          <w:tcPr>
            <w:tcW w:w="1134" w:type="dxa"/>
            <w:tcBorders>
              <w:right w:val="single" w:sz="4" w:space="0" w:color="auto"/>
            </w:tcBorders>
            <w:shd w:val="clear" w:color="auto" w:fill="FFFFFF"/>
          </w:tcPr>
          <w:p w:rsidR="0018736D" w:rsidRPr="00DA12B6" w:rsidRDefault="0018736D" w:rsidP="005A1083">
            <w:pPr>
              <w:ind w:right="-57"/>
              <w:jc w:val="center"/>
              <w:rPr>
                <w:kern w:val="2"/>
                <w:sz w:val="23"/>
                <w:szCs w:val="23"/>
              </w:rPr>
            </w:pPr>
            <w:r w:rsidRPr="00DA12B6">
              <w:rPr>
                <w:kern w:val="2"/>
                <w:sz w:val="23"/>
                <w:szCs w:val="23"/>
              </w:rPr>
              <w:t>460,40</w:t>
            </w:r>
          </w:p>
        </w:tc>
        <w:tc>
          <w:tcPr>
            <w:tcW w:w="992" w:type="dxa"/>
            <w:tcBorders>
              <w:left w:val="single" w:sz="4" w:space="0" w:color="auto"/>
              <w:right w:val="single" w:sz="4" w:space="0" w:color="auto"/>
            </w:tcBorders>
            <w:shd w:val="clear" w:color="auto" w:fill="FFFFFF"/>
          </w:tcPr>
          <w:p w:rsidR="0018736D" w:rsidRPr="00DA12B6" w:rsidRDefault="0018736D" w:rsidP="005A1083">
            <w:pPr>
              <w:ind w:right="-57"/>
              <w:jc w:val="center"/>
              <w:rPr>
                <w:kern w:val="2"/>
                <w:sz w:val="23"/>
                <w:szCs w:val="23"/>
              </w:rPr>
            </w:pPr>
            <w:r w:rsidRPr="00DA12B6">
              <w:rPr>
                <w:kern w:val="2"/>
                <w:sz w:val="23"/>
                <w:szCs w:val="23"/>
              </w:rPr>
              <w:t>460,40</w:t>
            </w:r>
          </w:p>
        </w:tc>
        <w:tc>
          <w:tcPr>
            <w:tcW w:w="1276" w:type="dxa"/>
            <w:gridSpan w:val="2"/>
            <w:tcBorders>
              <w:left w:val="single" w:sz="4" w:space="0" w:color="auto"/>
            </w:tcBorders>
            <w:shd w:val="clear" w:color="auto" w:fill="FFFFFF"/>
          </w:tcPr>
          <w:p w:rsidR="0018736D" w:rsidRPr="00DA12B6" w:rsidRDefault="0018736D" w:rsidP="005A1083">
            <w:pPr>
              <w:ind w:right="-57"/>
              <w:jc w:val="center"/>
              <w:rPr>
                <w:kern w:val="2"/>
                <w:sz w:val="23"/>
                <w:szCs w:val="23"/>
              </w:rPr>
            </w:pPr>
            <w:r w:rsidRPr="00DA12B6">
              <w:rPr>
                <w:kern w:val="2"/>
                <w:sz w:val="23"/>
                <w:szCs w:val="23"/>
              </w:rPr>
              <w:t>460,40</w:t>
            </w:r>
          </w:p>
        </w:tc>
      </w:tr>
      <w:tr w:rsidR="0018736D" w:rsidRPr="00401C6E" w:rsidTr="005A1083">
        <w:trPr>
          <w:trHeight w:val="1040"/>
        </w:trPr>
        <w:tc>
          <w:tcPr>
            <w:tcW w:w="1746" w:type="dxa"/>
          </w:tcPr>
          <w:p w:rsidR="0018736D" w:rsidRPr="00401C6E" w:rsidRDefault="0018736D" w:rsidP="005A1083">
            <w:pPr>
              <w:rPr>
                <w:b/>
                <w:kern w:val="2"/>
                <w:sz w:val="23"/>
                <w:szCs w:val="23"/>
              </w:rPr>
            </w:pPr>
          </w:p>
        </w:tc>
        <w:tc>
          <w:tcPr>
            <w:tcW w:w="2266" w:type="dxa"/>
          </w:tcPr>
          <w:p w:rsidR="0018736D" w:rsidRPr="00401C6E" w:rsidRDefault="0018736D" w:rsidP="005A1083">
            <w:pPr>
              <w:rPr>
                <w:b/>
                <w:kern w:val="2"/>
                <w:sz w:val="23"/>
                <w:szCs w:val="23"/>
              </w:rPr>
            </w:pPr>
          </w:p>
        </w:tc>
        <w:tc>
          <w:tcPr>
            <w:tcW w:w="2837" w:type="dxa"/>
          </w:tcPr>
          <w:p w:rsidR="0018736D" w:rsidRPr="00401C6E" w:rsidRDefault="0018736D" w:rsidP="005A1083">
            <w:pPr>
              <w:pStyle w:val="ConsPlusCell"/>
              <w:jc w:val="both"/>
              <w:rPr>
                <w:rFonts w:ascii="Times New Roman" w:hAnsi="Times New Roman" w:cs="Times New Roman"/>
                <w:b/>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18736D" w:rsidRDefault="0018736D" w:rsidP="005A1083">
            <w:pPr>
              <w:ind w:right="-57"/>
              <w:jc w:val="center"/>
              <w:rPr>
                <w:b/>
                <w:kern w:val="2"/>
                <w:sz w:val="23"/>
                <w:szCs w:val="23"/>
              </w:rPr>
            </w:pPr>
          </w:p>
        </w:tc>
        <w:tc>
          <w:tcPr>
            <w:tcW w:w="1134" w:type="dxa"/>
          </w:tcPr>
          <w:p w:rsidR="0018736D" w:rsidRDefault="0018736D" w:rsidP="005A1083">
            <w:pPr>
              <w:ind w:right="-57"/>
              <w:jc w:val="center"/>
              <w:rPr>
                <w:b/>
                <w:kern w:val="2"/>
                <w:sz w:val="23"/>
                <w:szCs w:val="23"/>
              </w:rPr>
            </w:pPr>
          </w:p>
        </w:tc>
        <w:tc>
          <w:tcPr>
            <w:tcW w:w="1134" w:type="dxa"/>
          </w:tcPr>
          <w:p w:rsidR="0018736D" w:rsidRDefault="0018736D" w:rsidP="005A1083">
            <w:pPr>
              <w:ind w:right="-57"/>
              <w:jc w:val="center"/>
              <w:rPr>
                <w:b/>
                <w:kern w:val="2"/>
                <w:sz w:val="23"/>
                <w:szCs w:val="23"/>
              </w:rPr>
            </w:pPr>
          </w:p>
        </w:tc>
        <w:tc>
          <w:tcPr>
            <w:tcW w:w="1134" w:type="dxa"/>
            <w:tcBorders>
              <w:right w:val="single" w:sz="4" w:space="0" w:color="auto"/>
            </w:tcBorders>
            <w:shd w:val="clear" w:color="auto" w:fill="FFFFFF"/>
          </w:tcPr>
          <w:p w:rsidR="0018736D" w:rsidRDefault="0018736D" w:rsidP="005A1083">
            <w:pPr>
              <w:ind w:right="-57"/>
              <w:jc w:val="center"/>
              <w:rPr>
                <w:b/>
                <w:kern w:val="2"/>
                <w:sz w:val="23"/>
                <w:szCs w:val="23"/>
              </w:rPr>
            </w:pPr>
          </w:p>
        </w:tc>
        <w:tc>
          <w:tcPr>
            <w:tcW w:w="1134" w:type="dxa"/>
            <w:tcBorders>
              <w:left w:val="single" w:sz="4" w:space="0" w:color="auto"/>
            </w:tcBorders>
            <w:shd w:val="clear" w:color="auto" w:fill="FFFFFF"/>
          </w:tcPr>
          <w:p w:rsidR="0018736D" w:rsidRDefault="0018736D" w:rsidP="005A1083">
            <w:pPr>
              <w:ind w:right="-57"/>
              <w:jc w:val="center"/>
              <w:rPr>
                <w:b/>
                <w:kern w:val="2"/>
                <w:sz w:val="23"/>
                <w:szCs w:val="23"/>
              </w:rPr>
            </w:pPr>
          </w:p>
        </w:tc>
        <w:tc>
          <w:tcPr>
            <w:tcW w:w="1134" w:type="dxa"/>
            <w:tcBorders>
              <w:right w:val="single" w:sz="4" w:space="0" w:color="auto"/>
            </w:tcBorders>
            <w:shd w:val="clear" w:color="auto" w:fill="FFFFFF"/>
          </w:tcPr>
          <w:p w:rsidR="0018736D" w:rsidRDefault="0018736D" w:rsidP="005A1083">
            <w:pPr>
              <w:ind w:right="-57"/>
              <w:jc w:val="center"/>
              <w:rPr>
                <w:b/>
                <w:kern w:val="2"/>
                <w:sz w:val="23"/>
                <w:szCs w:val="23"/>
              </w:rPr>
            </w:pPr>
          </w:p>
        </w:tc>
        <w:tc>
          <w:tcPr>
            <w:tcW w:w="992" w:type="dxa"/>
            <w:tcBorders>
              <w:left w:val="single" w:sz="4" w:space="0" w:color="auto"/>
              <w:right w:val="single" w:sz="4" w:space="0" w:color="auto"/>
            </w:tcBorders>
            <w:shd w:val="clear" w:color="auto" w:fill="FFFFFF"/>
          </w:tcPr>
          <w:p w:rsidR="0018736D" w:rsidRDefault="0018736D" w:rsidP="005A1083">
            <w:pPr>
              <w:ind w:right="-57"/>
              <w:jc w:val="center"/>
              <w:rPr>
                <w:b/>
                <w:kern w:val="2"/>
                <w:sz w:val="23"/>
                <w:szCs w:val="23"/>
              </w:rPr>
            </w:pPr>
          </w:p>
        </w:tc>
        <w:tc>
          <w:tcPr>
            <w:tcW w:w="1276" w:type="dxa"/>
            <w:gridSpan w:val="2"/>
            <w:tcBorders>
              <w:left w:val="single" w:sz="4" w:space="0" w:color="auto"/>
            </w:tcBorders>
            <w:shd w:val="clear" w:color="auto" w:fill="FFFFFF"/>
          </w:tcPr>
          <w:p w:rsidR="0018736D" w:rsidRDefault="0018736D" w:rsidP="005A1083">
            <w:pPr>
              <w:ind w:right="-57"/>
              <w:jc w:val="center"/>
              <w:rPr>
                <w:b/>
                <w:kern w:val="2"/>
                <w:sz w:val="23"/>
                <w:szCs w:val="23"/>
              </w:rPr>
            </w:pPr>
          </w:p>
        </w:tc>
      </w:tr>
      <w:tr w:rsidR="0018736D" w:rsidRPr="00401C6E" w:rsidTr="005A1083">
        <w:trPr>
          <w:trHeight w:val="1040"/>
        </w:trPr>
        <w:tc>
          <w:tcPr>
            <w:tcW w:w="1746" w:type="dxa"/>
          </w:tcPr>
          <w:p w:rsidR="0018736D" w:rsidRPr="00401C6E" w:rsidRDefault="0018736D" w:rsidP="005A1083">
            <w:pPr>
              <w:rPr>
                <w:b/>
                <w:kern w:val="2"/>
                <w:sz w:val="23"/>
                <w:szCs w:val="23"/>
              </w:rPr>
            </w:pPr>
          </w:p>
        </w:tc>
        <w:tc>
          <w:tcPr>
            <w:tcW w:w="2266" w:type="dxa"/>
          </w:tcPr>
          <w:p w:rsidR="0018736D" w:rsidRPr="00401C6E" w:rsidRDefault="0018736D" w:rsidP="005A1083">
            <w:pPr>
              <w:rPr>
                <w:b/>
                <w:kern w:val="2"/>
                <w:sz w:val="23"/>
                <w:szCs w:val="23"/>
              </w:rPr>
            </w:pPr>
          </w:p>
        </w:tc>
        <w:tc>
          <w:tcPr>
            <w:tcW w:w="2837" w:type="dxa"/>
          </w:tcPr>
          <w:p w:rsidR="0018736D" w:rsidRPr="00401C6E" w:rsidRDefault="0018736D" w:rsidP="005A1083">
            <w:pPr>
              <w:pStyle w:val="ConsPlusCell"/>
              <w:jc w:val="both"/>
              <w:rPr>
                <w:rFonts w:ascii="Times New Roman" w:hAnsi="Times New Roman" w:cs="Times New Roman"/>
                <w:b/>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Козловского</w:t>
            </w:r>
            <w:r w:rsidRPr="00401C6E">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134" w:type="dxa"/>
          </w:tcPr>
          <w:p w:rsidR="0018736D" w:rsidRPr="00365FD9" w:rsidRDefault="0018736D" w:rsidP="005A1083">
            <w:pPr>
              <w:ind w:right="-57"/>
              <w:jc w:val="center"/>
              <w:rPr>
                <w:kern w:val="2"/>
                <w:sz w:val="23"/>
                <w:szCs w:val="23"/>
              </w:rPr>
            </w:pPr>
            <w:r>
              <w:rPr>
                <w:kern w:val="2"/>
                <w:sz w:val="23"/>
                <w:szCs w:val="23"/>
              </w:rPr>
              <w:t>283,20</w:t>
            </w:r>
          </w:p>
        </w:tc>
        <w:tc>
          <w:tcPr>
            <w:tcW w:w="1134" w:type="dxa"/>
          </w:tcPr>
          <w:p w:rsidR="0018736D" w:rsidRPr="00365FD9" w:rsidRDefault="0018736D" w:rsidP="005A1083">
            <w:pPr>
              <w:ind w:right="-57"/>
              <w:jc w:val="center"/>
              <w:rPr>
                <w:kern w:val="2"/>
                <w:sz w:val="23"/>
                <w:szCs w:val="23"/>
              </w:rPr>
            </w:pPr>
            <w:r w:rsidRPr="00365FD9">
              <w:rPr>
                <w:kern w:val="2"/>
                <w:sz w:val="23"/>
                <w:szCs w:val="23"/>
              </w:rPr>
              <w:t>340,46</w:t>
            </w:r>
          </w:p>
        </w:tc>
        <w:tc>
          <w:tcPr>
            <w:tcW w:w="1134" w:type="dxa"/>
          </w:tcPr>
          <w:p w:rsidR="0018736D" w:rsidRPr="00DA12B6" w:rsidRDefault="0018736D" w:rsidP="005A1083">
            <w:pPr>
              <w:ind w:right="-57"/>
              <w:jc w:val="center"/>
              <w:rPr>
                <w:kern w:val="2"/>
                <w:sz w:val="23"/>
                <w:szCs w:val="23"/>
              </w:rPr>
            </w:pPr>
            <w:r w:rsidRPr="00DA12B6">
              <w:rPr>
                <w:kern w:val="2"/>
                <w:sz w:val="23"/>
                <w:szCs w:val="23"/>
              </w:rPr>
              <w:t>407,60</w:t>
            </w:r>
          </w:p>
        </w:tc>
        <w:tc>
          <w:tcPr>
            <w:tcW w:w="1134" w:type="dxa"/>
            <w:tcBorders>
              <w:right w:val="single" w:sz="4" w:space="0" w:color="auto"/>
            </w:tcBorders>
            <w:shd w:val="clear" w:color="auto" w:fill="FFFFFF"/>
          </w:tcPr>
          <w:p w:rsidR="0018736D" w:rsidRPr="00DA12B6" w:rsidRDefault="0018736D" w:rsidP="005A1083">
            <w:pPr>
              <w:ind w:right="-57"/>
              <w:jc w:val="center"/>
              <w:rPr>
                <w:kern w:val="2"/>
                <w:sz w:val="23"/>
                <w:szCs w:val="23"/>
              </w:rPr>
            </w:pPr>
            <w:r>
              <w:rPr>
                <w:kern w:val="2"/>
                <w:sz w:val="23"/>
                <w:szCs w:val="23"/>
              </w:rPr>
              <w:t>444,80</w:t>
            </w:r>
          </w:p>
        </w:tc>
        <w:tc>
          <w:tcPr>
            <w:tcW w:w="1134" w:type="dxa"/>
            <w:tcBorders>
              <w:left w:val="single" w:sz="4" w:space="0" w:color="auto"/>
            </w:tcBorders>
            <w:shd w:val="clear" w:color="auto" w:fill="FFFFFF"/>
          </w:tcPr>
          <w:p w:rsidR="0018736D" w:rsidRPr="00DA12B6" w:rsidRDefault="0018736D" w:rsidP="005A1083">
            <w:pPr>
              <w:ind w:right="-57"/>
              <w:jc w:val="center"/>
              <w:rPr>
                <w:kern w:val="2"/>
                <w:sz w:val="23"/>
                <w:szCs w:val="23"/>
              </w:rPr>
            </w:pPr>
            <w:r w:rsidRPr="00DA12B6">
              <w:rPr>
                <w:kern w:val="2"/>
                <w:sz w:val="23"/>
                <w:szCs w:val="23"/>
              </w:rPr>
              <w:t>460,40</w:t>
            </w:r>
          </w:p>
        </w:tc>
        <w:tc>
          <w:tcPr>
            <w:tcW w:w="1134" w:type="dxa"/>
            <w:tcBorders>
              <w:right w:val="single" w:sz="4" w:space="0" w:color="auto"/>
            </w:tcBorders>
            <w:shd w:val="clear" w:color="auto" w:fill="FFFFFF"/>
          </w:tcPr>
          <w:p w:rsidR="0018736D" w:rsidRPr="00DA12B6" w:rsidRDefault="0018736D" w:rsidP="005A1083">
            <w:pPr>
              <w:ind w:right="-57"/>
              <w:jc w:val="center"/>
              <w:rPr>
                <w:kern w:val="2"/>
                <w:sz w:val="23"/>
                <w:szCs w:val="23"/>
              </w:rPr>
            </w:pPr>
            <w:r w:rsidRPr="00DA12B6">
              <w:rPr>
                <w:kern w:val="2"/>
                <w:sz w:val="23"/>
                <w:szCs w:val="23"/>
              </w:rPr>
              <w:t>460,40</w:t>
            </w:r>
          </w:p>
        </w:tc>
        <w:tc>
          <w:tcPr>
            <w:tcW w:w="992" w:type="dxa"/>
            <w:tcBorders>
              <w:left w:val="single" w:sz="4" w:space="0" w:color="auto"/>
              <w:right w:val="single" w:sz="4" w:space="0" w:color="auto"/>
            </w:tcBorders>
            <w:shd w:val="clear" w:color="auto" w:fill="FFFFFF"/>
          </w:tcPr>
          <w:p w:rsidR="0018736D" w:rsidRPr="00DA12B6" w:rsidRDefault="0018736D" w:rsidP="005A1083">
            <w:pPr>
              <w:ind w:right="-57"/>
              <w:jc w:val="center"/>
              <w:rPr>
                <w:kern w:val="2"/>
                <w:sz w:val="23"/>
                <w:szCs w:val="23"/>
              </w:rPr>
            </w:pPr>
            <w:r w:rsidRPr="00DA12B6">
              <w:rPr>
                <w:kern w:val="2"/>
                <w:sz w:val="23"/>
                <w:szCs w:val="23"/>
              </w:rPr>
              <w:t>460,40</w:t>
            </w:r>
          </w:p>
        </w:tc>
        <w:tc>
          <w:tcPr>
            <w:tcW w:w="1276" w:type="dxa"/>
            <w:gridSpan w:val="2"/>
            <w:tcBorders>
              <w:left w:val="single" w:sz="4" w:space="0" w:color="auto"/>
            </w:tcBorders>
            <w:shd w:val="clear" w:color="auto" w:fill="FFFFFF"/>
          </w:tcPr>
          <w:p w:rsidR="0018736D" w:rsidRPr="00DA12B6" w:rsidRDefault="0018736D" w:rsidP="005A1083">
            <w:pPr>
              <w:ind w:right="-57"/>
              <w:jc w:val="center"/>
              <w:rPr>
                <w:kern w:val="2"/>
                <w:sz w:val="23"/>
                <w:szCs w:val="23"/>
              </w:rPr>
            </w:pPr>
            <w:r w:rsidRPr="00DA12B6">
              <w:rPr>
                <w:kern w:val="2"/>
                <w:sz w:val="23"/>
                <w:szCs w:val="23"/>
              </w:rPr>
              <w:t>460,40</w:t>
            </w:r>
          </w:p>
        </w:tc>
      </w:tr>
      <w:tr w:rsidR="0018736D" w:rsidRPr="00401C6E" w:rsidTr="005A1083">
        <w:trPr>
          <w:trHeight w:val="1040"/>
        </w:trPr>
        <w:tc>
          <w:tcPr>
            <w:tcW w:w="1746" w:type="dxa"/>
          </w:tcPr>
          <w:p w:rsidR="0018736D" w:rsidRPr="00401C6E" w:rsidRDefault="0018736D" w:rsidP="005A1083">
            <w:pPr>
              <w:rPr>
                <w:b/>
                <w:kern w:val="2"/>
                <w:sz w:val="23"/>
                <w:szCs w:val="23"/>
              </w:rPr>
            </w:pPr>
            <w:r w:rsidRPr="00401C6E">
              <w:rPr>
                <w:b/>
                <w:kern w:val="2"/>
                <w:sz w:val="23"/>
                <w:szCs w:val="23"/>
              </w:rPr>
              <w:t>ПОДПРОГРАММА 3</w:t>
            </w:r>
          </w:p>
        </w:tc>
        <w:tc>
          <w:tcPr>
            <w:tcW w:w="2266" w:type="dxa"/>
          </w:tcPr>
          <w:p w:rsidR="0018736D" w:rsidRPr="00401C6E" w:rsidRDefault="0018736D" w:rsidP="005A1083">
            <w:pPr>
              <w:rPr>
                <w:b/>
                <w:kern w:val="2"/>
                <w:sz w:val="23"/>
                <w:szCs w:val="23"/>
              </w:rPr>
            </w:pPr>
            <w:r w:rsidRPr="00401C6E">
              <w:rPr>
                <w:b/>
                <w:kern w:val="2"/>
                <w:sz w:val="23"/>
                <w:szCs w:val="23"/>
              </w:rPr>
              <w:t>Обеспечение реализации муниципальной  программы</w:t>
            </w:r>
          </w:p>
        </w:tc>
        <w:tc>
          <w:tcPr>
            <w:tcW w:w="2837" w:type="dxa"/>
          </w:tcPr>
          <w:p w:rsidR="0018736D" w:rsidRPr="00401C6E" w:rsidRDefault="0018736D" w:rsidP="005A1083">
            <w:pPr>
              <w:pStyle w:val="ConsPlusCell"/>
              <w:jc w:val="both"/>
              <w:rPr>
                <w:rFonts w:ascii="Times New Roman" w:hAnsi="Times New Roman" w:cs="Times New Roman"/>
                <w:b/>
                <w:kern w:val="2"/>
                <w:sz w:val="23"/>
                <w:szCs w:val="23"/>
              </w:rPr>
            </w:pPr>
            <w:r w:rsidRPr="00401C6E">
              <w:rPr>
                <w:rFonts w:ascii="Times New Roman" w:hAnsi="Times New Roman" w:cs="Times New Roman"/>
                <w:b/>
                <w:kern w:val="2"/>
                <w:sz w:val="23"/>
                <w:szCs w:val="23"/>
              </w:rPr>
              <w:t>Все</w:t>
            </w:r>
            <w:r>
              <w:rPr>
                <w:rFonts w:ascii="Times New Roman" w:hAnsi="Times New Roman" w:cs="Times New Roman"/>
                <w:b/>
                <w:kern w:val="2"/>
                <w:sz w:val="23"/>
                <w:szCs w:val="23"/>
              </w:rPr>
              <w:t>го:21 879,64</w:t>
            </w:r>
          </w:p>
          <w:p w:rsidR="0018736D" w:rsidRPr="00401C6E" w:rsidRDefault="0018736D" w:rsidP="005A1083">
            <w:pPr>
              <w:pStyle w:val="ConsPlusCell"/>
              <w:jc w:val="both"/>
              <w:rPr>
                <w:rFonts w:ascii="Times New Roman" w:hAnsi="Times New Roman" w:cs="Times New Roman"/>
                <w:b/>
                <w:kern w:val="2"/>
                <w:sz w:val="23"/>
                <w:szCs w:val="23"/>
              </w:rPr>
            </w:pPr>
          </w:p>
        </w:tc>
        <w:tc>
          <w:tcPr>
            <w:tcW w:w="1134" w:type="dxa"/>
          </w:tcPr>
          <w:p w:rsidR="0018736D" w:rsidRPr="008A371A" w:rsidRDefault="0018736D" w:rsidP="005A1083">
            <w:pPr>
              <w:ind w:right="-57"/>
              <w:jc w:val="center"/>
              <w:rPr>
                <w:b/>
                <w:kern w:val="2"/>
                <w:sz w:val="23"/>
                <w:szCs w:val="23"/>
              </w:rPr>
            </w:pPr>
            <w:r>
              <w:rPr>
                <w:b/>
                <w:kern w:val="2"/>
                <w:sz w:val="23"/>
                <w:szCs w:val="23"/>
              </w:rPr>
              <w:t>4113,58</w:t>
            </w:r>
          </w:p>
        </w:tc>
        <w:tc>
          <w:tcPr>
            <w:tcW w:w="1134" w:type="dxa"/>
          </w:tcPr>
          <w:p w:rsidR="0018736D" w:rsidRPr="008A371A" w:rsidRDefault="0018736D" w:rsidP="005A1083">
            <w:pPr>
              <w:ind w:right="-57"/>
              <w:jc w:val="center"/>
              <w:rPr>
                <w:b/>
                <w:kern w:val="2"/>
                <w:sz w:val="23"/>
                <w:szCs w:val="23"/>
              </w:rPr>
            </w:pPr>
            <w:r>
              <w:rPr>
                <w:b/>
                <w:kern w:val="2"/>
                <w:sz w:val="23"/>
                <w:szCs w:val="23"/>
              </w:rPr>
              <w:t>3237,46</w:t>
            </w:r>
          </w:p>
        </w:tc>
        <w:tc>
          <w:tcPr>
            <w:tcW w:w="1134" w:type="dxa"/>
          </w:tcPr>
          <w:p w:rsidR="0018736D" w:rsidRPr="008A371A" w:rsidRDefault="0018736D" w:rsidP="005A1083">
            <w:pPr>
              <w:ind w:right="-57"/>
              <w:jc w:val="center"/>
              <w:rPr>
                <w:b/>
                <w:kern w:val="2"/>
                <w:sz w:val="23"/>
                <w:szCs w:val="23"/>
              </w:rPr>
            </w:pPr>
            <w:r>
              <w:rPr>
                <w:b/>
                <w:kern w:val="2"/>
                <w:sz w:val="23"/>
                <w:szCs w:val="23"/>
              </w:rPr>
              <w:t>3353,10</w:t>
            </w:r>
          </w:p>
        </w:tc>
        <w:tc>
          <w:tcPr>
            <w:tcW w:w="1134" w:type="dxa"/>
            <w:tcBorders>
              <w:right w:val="single" w:sz="4" w:space="0" w:color="auto"/>
            </w:tcBorders>
            <w:shd w:val="clear" w:color="auto" w:fill="FFFFFF"/>
          </w:tcPr>
          <w:p w:rsidR="0018736D" w:rsidRPr="008A371A" w:rsidRDefault="0018736D" w:rsidP="005A1083">
            <w:pPr>
              <w:ind w:right="-57"/>
              <w:jc w:val="center"/>
              <w:rPr>
                <w:b/>
                <w:kern w:val="2"/>
                <w:sz w:val="23"/>
                <w:szCs w:val="23"/>
              </w:rPr>
            </w:pPr>
            <w:r>
              <w:rPr>
                <w:b/>
                <w:kern w:val="2"/>
                <w:sz w:val="23"/>
                <w:szCs w:val="23"/>
              </w:rPr>
              <w:t>2235,10</w:t>
            </w:r>
          </w:p>
        </w:tc>
        <w:tc>
          <w:tcPr>
            <w:tcW w:w="1134" w:type="dxa"/>
            <w:tcBorders>
              <w:left w:val="single" w:sz="4" w:space="0" w:color="auto"/>
            </w:tcBorders>
            <w:shd w:val="clear" w:color="auto" w:fill="FFFFFF"/>
          </w:tcPr>
          <w:p w:rsidR="0018736D" w:rsidRPr="008A371A" w:rsidRDefault="0018736D" w:rsidP="005A1083">
            <w:pPr>
              <w:ind w:right="-57"/>
              <w:jc w:val="center"/>
              <w:rPr>
                <w:b/>
                <w:kern w:val="2"/>
                <w:sz w:val="23"/>
                <w:szCs w:val="23"/>
              </w:rPr>
            </w:pPr>
            <w:r>
              <w:rPr>
                <w:b/>
                <w:kern w:val="2"/>
                <w:sz w:val="23"/>
                <w:szCs w:val="23"/>
              </w:rPr>
              <w:t>2235,10</w:t>
            </w:r>
          </w:p>
        </w:tc>
        <w:tc>
          <w:tcPr>
            <w:tcW w:w="1134" w:type="dxa"/>
            <w:tcBorders>
              <w:right w:val="single" w:sz="4" w:space="0" w:color="auto"/>
            </w:tcBorders>
            <w:shd w:val="clear" w:color="auto" w:fill="FFFFFF"/>
          </w:tcPr>
          <w:p w:rsidR="0018736D" w:rsidRPr="008A371A" w:rsidRDefault="0018736D" w:rsidP="005A1083">
            <w:pPr>
              <w:ind w:right="-57"/>
              <w:jc w:val="center"/>
              <w:rPr>
                <w:b/>
                <w:kern w:val="2"/>
                <w:sz w:val="23"/>
                <w:szCs w:val="23"/>
              </w:rPr>
            </w:pPr>
            <w:r>
              <w:rPr>
                <w:b/>
                <w:kern w:val="2"/>
                <w:sz w:val="23"/>
                <w:szCs w:val="23"/>
              </w:rPr>
              <w:t>2235,10</w:t>
            </w:r>
          </w:p>
        </w:tc>
        <w:tc>
          <w:tcPr>
            <w:tcW w:w="992" w:type="dxa"/>
            <w:tcBorders>
              <w:left w:val="single" w:sz="4" w:space="0" w:color="auto"/>
              <w:right w:val="single" w:sz="4" w:space="0" w:color="auto"/>
            </w:tcBorders>
            <w:shd w:val="clear" w:color="auto" w:fill="FFFFFF"/>
          </w:tcPr>
          <w:p w:rsidR="0018736D" w:rsidRPr="008A371A" w:rsidRDefault="0018736D" w:rsidP="005A1083">
            <w:pPr>
              <w:ind w:right="-57"/>
              <w:jc w:val="center"/>
              <w:rPr>
                <w:b/>
                <w:kern w:val="2"/>
                <w:sz w:val="23"/>
                <w:szCs w:val="23"/>
              </w:rPr>
            </w:pPr>
            <w:r>
              <w:rPr>
                <w:b/>
                <w:kern w:val="2"/>
                <w:sz w:val="23"/>
                <w:szCs w:val="23"/>
              </w:rPr>
              <w:t>2235,10</w:t>
            </w:r>
          </w:p>
        </w:tc>
        <w:tc>
          <w:tcPr>
            <w:tcW w:w="1276" w:type="dxa"/>
            <w:gridSpan w:val="2"/>
            <w:tcBorders>
              <w:left w:val="single" w:sz="4" w:space="0" w:color="auto"/>
            </w:tcBorders>
            <w:shd w:val="clear" w:color="auto" w:fill="FFFFFF"/>
          </w:tcPr>
          <w:p w:rsidR="0018736D" w:rsidRPr="008A371A" w:rsidRDefault="0018736D" w:rsidP="005A1083">
            <w:pPr>
              <w:ind w:right="-57"/>
              <w:jc w:val="center"/>
              <w:rPr>
                <w:b/>
                <w:kern w:val="2"/>
                <w:sz w:val="23"/>
                <w:szCs w:val="23"/>
              </w:rPr>
            </w:pPr>
            <w:r>
              <w:rPr>
                <w:b/>
                <w:kern w:val="2"/>
                <w:sz w:val="23"/>
                <w:szCs w:val="23"/>
              </w:rPr>
              <w:t>2235,10</w:t>
            </w:r>
          </w:p>
        </w:tc>
      </w:tr>
      <w:tr w:rsidR="0018736D" w:rsidRPr="00F43428" w:rsidTr="005A1083">
        <w:trPr>
          <w:trHeight w:val="329"/>
        </w:trPr>
        <w:tc>
          <w:tcPr>
            <w:tcW w:w="1746" w:type="dxa"/>
          </w:tcPr>
          <w:p w:rsidR="0018736D" w:rsidRPr="001D3EC6" w:rsidRDefault="0018736D" w:rsidP="005A1083">
            <w:pPr>
              <w:rPr>
                <w:kern w:val="2"/>
                <w:sz w:val="23"/>
                <w:szCs w:val="23"/>
              </w:rPr>
            </w:pPr>
          </w:p>
        </w:tc>
        <w:tc>
          <w:tcPr>
            <w:tcW w:w="2266" w:type="dxa"/>
          </w:tcPr>
          <w:p w:rsidR="0018736D" w:rsidRPr="001D3EC6" w:rsidRDefault="0018736D" w:rsidP="005A1083">
            <w:pPr>
              <w:rPr>
                <w:kern w:val="2"/>
                <w:sz w:val="23"/>
                <w:szCs w:val="23"/>
              </w:rPr>
            </w:pPr>
          </w:p>
        </w:tc>
        <w:tc>
          <w:tcPr>
            <w:tcW w:w="2837" w:type="dxa"/>
          </w:tcPr>
          <w:p w:rsidR="0018736D" w:rsidRPr="001D3EC6" w:rsidRDefault="0018736D" w:rsidP="005A1083">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18736D" w:rsidRPr="001D3EC6" w:rsidRDefault="0018736D" w:rsidP="005A1083">
            <w:pPr>
              <w:ind w:right="-57"/>
              <w:jc w:val="center"/>
              <w:rPr>
                <w:kern w:val="2"/>
                <w:sz w:val="23"/>
                <w:szCs w:val="23"/>
              </w:rPr>
            </w:pPr>
          </w:p>
        </w:tc>
        <w:tc>
          <w:tcPr>
            <w:tcW w:w="1134" w:type="dxa"/>
          </w:tcPr>
          <w:p w:rsidR="0018736D" w:rsidRPr="001D3EC6" w:rsidRDefault="0018736D" w:rsidP="005A1083">
            <w:pPr>
              <w:ind w:right="-57"/>
              <w:jc w:val="center"/>
              <w:rPr>
                <w:kern w:val="2"/>
                <w:sz w:val="23"/>
                <w:szCs w:val="23"/>
              </w:rPr>
            </w:pPr>
          </w:p>
        </w:tc>
        <w:tc>
          <w:tcPr>
            <w:tcW w:w="1134" w:type="dxa"/>
          </w:tcPr>
          <w:p w:rsidR="0018736D" w:rsidRPr="001D3EC6" w:rsidRDefault="0018736D" w:rsidP="005A1083">
            <w:pPr>
              <w:ind w:right="-57"/>
              <w:jc w:val="center"/>
              <w:rPr>
                <w:kern w:val="2"/>
                <w:sz w:val="23"/>
                <w:szCs w:val="23"/>
              </w:rPr>
            </w:pP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p>
        </w:tc>
        <w:tc>
          <w:tcPr>
            <w:tcW w:w="1134" w:type="dxa"/>
            <w:tcBorders>
              <w:left w:val="single" w:sz="4" w:space="0" w:color="auto"/>
            </w:tcBorders>
            <w:shd w:val="clear" w:color="auto" w:fill="FFFFFF"/>
          </w:tcPr>
          <w:p w:rsidR="0018736D" w:rsidRPr="001D3EC6" w:rsidRDefault="0018736D" w:rsidP="005A1083">
            <w:pPr>
              <w:ind w:right="-57"/>
              <w:jc w:val="center"/>
              <w:rPr>
                <w:kern w:val="2"/>
                <w:sz w:val="23"/>
                <w:szCs w:val="23"/>
              </w:rPr>
            </w:pP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p>
        </w:tc>
        <w:tc>
          <w:tcPr>
            <w:tcW w:w="992" w:type="dxa"/>
            <w:tcBorders>
              <w:left w:val="single" w:sz="4" w:space="0" w:color="auto"/>
              <w:right w:val="single" w:sz="4" w:space="0" w:color="auto"/>
            </w:tcBorders>
            <w:shd w:val="clear" w:color="auto" w:fill="FFFFFF"/>
          </w:tcPr>
          <w:p w:rsidR="0018736D" w:rsidRPr="001D3EC6" w:rsidRDefault="0018736D" w:rsidP="005A1083">
            <w:pPr>
              <w:ind w:right="-57"/>
              <w:jc w:val="center"/>
              <w:rPr>
                <w:kern w:val="2"/>
                <w:sz w:val="23"/>
                <w:szCs w:val="23"/>
              </w:rPr>
            </w:pPr>
          </w:p>
        </w:tc>
        <w:tc>
          <w:tcPr>
            <w:tcW w:w="1276" w:type="dxa"/>
            <w:gridSpan w:val="2"/>
            <w:tcBorders>
              <w:left w:val="single" w:sz="4" w:space="0" w:color="auto"/>
            </w:tcBorders>
            <w:shd w:val="clear" w:color="auto" w:fill="FFFFFF"/>
          </w:tcPr>
          <w:p w:rsidR="0018736D" w:rsidRPr="001D3EC6" w:rsidRDefault="0018736D" w:rsidP="005A1083">
            <w:pPr>
              <w:ind w:right="-57"/>
              <w:jc w:val="center"/>
              <w:rPr>
                <w:kern w:val="2"/>
                <w:sz w:val="23"/>
                <w:szCs w:val="23"/>
              </w:rPr>
            </w:pPr>
          </w:p>
        </w:tc>
      </w:tr>
      <w:tr w:rsidR="0018736D" w:rsidRPr="00F43428" w:rsidTr="005A1083">
        <w:trPr>
          <w:trHeight w:val="1412"/>
        </w:trPr>
        <w:tc>
          <w:tcPr>
            <w:tcW w:w="1746" w:type="dxa"/>
          </w:tcPr>
          <w:p w:rsidR="0018736D" w:rsidRPr="001D3EC6" w:rsidRDefault="0018736D" w:rsidP="005A1083">
            <w:pPr>
              <w:rPr>
                <w:kern w:val="2"/>
                <w:sz w:val="23"/>
                <w:szCs w:val="23"/>
              </w:rPr>
            </w:pPr>
          </w:p>
        </w:tc>
        <w:tc>
          <w:tcPr>
            <w:tcW w:w="2266" w:type="dxa"/>
          </w:tcPr>
          <w:p w:rsidR="0018736D" w:rsidRPr="001D3EC6" w:rsidRDefault="0018736D" w:rsidP="005A1083">
            <w:pPr>
              <w:rPr>
                <w:kern w:val="2"/>
                <w:sz w:val="23"/>
                <w:szCs w:val="23"/>
              </w:rPr>
            </w:pPr>
          </w:p>
        </w:tc>
        <w:tc>
          <w:tcPr>
            <w:tcW w:w="2837" w:type="dxa"/>
          </w:tcPr>
          <w:p w:rsidR="0018736D" w:rsidRPr="001D3EC6" w:rsidRDefault="0018736D" w:rsidP="005A1083">
            <w:pPr>
              <w:pStyle w:val="ConsPlusCell"/>
              <w:jc w:val="both"/>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Козловского</w:t>
            </w:r>
            <w:r w:rsidRPr="00401C6E">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134" w:type="dxa"/>
          </w:tcPr>
          <w:p w:rsidR="0018736D" w:rsidRPr="001D3EC6" w:rsidRDefault="0018736D" w:rsidP="005A1083">
            <w:pPr>
              <w:ind w:right="-57"/>
              <w:jc w:val="center"/>
              <w:rPr>
                <w:kern w:val="2"/>
                <w:sz w:val="23"/>
                <w:szCs w:val="23"/>
              </w:rPr>
            </w:pPr>
          </w:p>
        </w:tc>
        <w:tc>
          <w:tcPr>
            <w:tcW w:w="1134" w:type="dxa"/>
          </w:tcPr>
          <w:p w:rsidR="0018736D" w:rsidRPr="001D3EC6" w:rsidRDefault="0018736D" w:rsidP="005A1083">
            <w:pPr>
              <w:ind w:right="-57"/>
              <w:jc w:val="center"/>
              <w:rPr>
                <w:kern w:val="2"/>
                <w:sz w:val="23"/>
                <w:szCs w:val="23"/>
              </w:rPr>
            </w:pPr>
          </w:p>
        </w:tc>
        <w:tc>
          <w:tcPr>
            <w:tcW w:w="1134" w:type="dxa"/>
          </w:tcPr>
          <w:p w:rsidR="0018736D" w:rsidRPr="001D3EC6" w:rsidRDefault="0018736D" w:rsidP="005A1083">
            <w:pPr>
              <w:ind w:right="-57"/>
              <w:jc w:val="center"/>
              <w:rPr>
                <w:kern w:val="2"/>
                <w:sz w:val="23"/>
                <w:szCs w:val="23"/>
              </w:rPr>
            </w:pP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p>
        </w:tc>
        <w:tc>
          <w:tcPr>
            <w:tcW w:w="1134" w:type="dxa"/>
            <w:tcBorders>
              <w:left w:val="single" w:sz="4" w:space="0" w:color="auto"/>
            </w:tcBorders>
            <w:shd w:val="clear" w:color="auto" w:fill="FFFFFF"/>
          </w:tcPr>
          <w:p w:rsidR="0018736D" w:rsidRPr="001D3EC6" w:rsidRDefault="0018736D" w:rsidP="005A1083">
            <w:pPr>
              <w:ind w:right="-57"/>
              <w:jc w:val="center"/>
              <w:rPr>
                <w:kern w:val="2"/>
                <w:sz w:val="23"/>
                <w:szCs w:val="23"/>
              </w:rPr>
            </w:pP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p>
        </w:tc>
        <w:tc>
          <w:tcPr>
            <w:tcW w:w="992" w:type="dxa"/>
            <w:tcBorders>
              <w:left w:val="single" w:sz="4" w:space="0" w:color="auto"/>
              <w:right w:val="single" w:sz="4" w:space="0" w:color="auto"/>
            </w:tcBorders>
            <w:shd w:val="clear" w:color="auto" w:fill="FFFFFF"/>
          </w:tcPr>
          <w:p w:rsidR="0018736D" w:rsidRPr="001D3EC6" w:rsidRDefault="0018736D" w:rsidP="005A1083">
            <w:pPr>
              <w:ind w:right="-57"/>
              <w:jc w:val="center"/>
              <w:rPr>
                <w:kern w:val="2"/>
                <w:sz w:val="23"/>
                <w:szCs w:val="23"/>
              </w:rPr>
            </w:pPr>
          </w:p>
        </w:tc>
        <w:tc>
          <w:tcPr>
            <w:tcW w:w="1276" w:type="dxa"/>
            <w:gridSpan w:val="2"/>
            <w:tcBorders>
              <w:left w:val="single" w:sz="4" w:space="0" w:color="auto"/>
            </w:tcBorders>
            <w:shd w:val="clear" w:color="auto" w:fill="FFFFFF"/>
          </w:tcPr>
          <w:p w:rsidR="0018736D" w:rsidRPr="001D3EC6" w:rsidRDefault="0018736D" w:rsidP="005A1083">
            <w:pPr>
              <w:ind w:right="-57"/>
              <w:jc w:val="center"/>
              <w:rPr>
                <w:kern w:val="2"/>
                <w:sz w:val="23"/>
                <w:szCs w:val="23"/>
              </w:rPr>
            </w:pPr>
          </w:p>
        </w:tc>
      </w:tr>
      <w:tr w:rsidR="0018736D" w:rsidRPr="00F43428" w:rsidTr="005A1083">
        <w:trPr>
          <w:trHeight w:val="1040"/>
        </w:trPr>
        <w:tc>
          <w:tcPr>
            <w:tcW w:w="1746" w:type="dxa"/>
          </w:tcPr>
          <w:p w:rsidR="0018736D" w:rsidRPr="001D3EC6" w:rsidRDefault="0018736D" w:rsidP="005A1083">
            <w:pPr>
              <w:rPr>
                <w:kern w:val="2"/>
                <w:sz w:val="23"/>
                <w:szCs w:val="23"/>
              </w:rPr>
            </w:pPr>
            <w:r w:rsidRPr="00401C6E">
              <w:rPr>
                <w:kern w:val="2"/>
                <w:sz w:val="23"/>
                <w:szCs w:val="23"/>
              </w:rPr>
              <w:t>Основное мероприятие 1</w:t>
            </w:r>
          </w:p>
        </w:tc>
        <w:tc>
          <w:tcPr>
            <w:tcW w:w="2266" w:type="dxa"/>
          </w:tcPr>
          <w:p w:rsidR="0018736D" w:rsidRPr="001D3EC6" w:rsidRDefault="0018736D" w:rsidP="005A1083">
            <w:pPr>
              <w:rPr>
                <w:kern w:val="2"/>
                <w:sz w:val="23"/>
                <w:szCs w:val="23"/>
              </w:rPr>
            </w:pPr>
            <w:r w:rsidRPr="00401C6E">
              <w:rPr>
                <w:kern w:val="2"/>
                <w:sz w:val="23"/>
                <w:szCs w:val="23"/>
              </w:rPr>
              <w:t xml:space="preserve">Финансовое обеспечение деятельности  администрации </w:t>
            </w:r>
            <w:r>
              <w:rPr>
                <w:kern w:val="2"/>
                <w:sz w:val="23"/>
                <w:szCs w:val="23"/>
              </w:rPr>
              <w:t>Козловского</w:t>
            </w:r>
            <w:r w:rsidRPr="00401C6E">
              <w:rPr>
                <w:kern w:val="2"/>
                <w:sz w:val="23"/>
                <w:szCs w:val="23"/>
              </w:rPr>
              <w:t xml:space="preserve"> сельского поселения Бутурлиновского муниципального района Воронежской области.</w:t>
            </w:r>
          </w:p>
        </w:tc>
        <w:tc>
          <w:tcPr>
            <w:tcW w:w="2837" w:type="dxa"/>
          </w:tcPr>
          <w:p w:rsidR="0018736D" w:rsidRPr="001D3EC6" w:rsidRDefault="0018736D" w:rsidP="005A1083">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 xml:space="preserve">Всего </w:t>
            </w:r>
          </w:p>
          <w:p w:rsidR="0018736D" w:rsidRPr="001D3EC6" w:rsidRDefault="0018736D" w:rsidP="005A1083">
            <w:pPr>
              <w:pStyle w:val="ConsPlusCell"/>
              <w:jc w:val="both"/>
              <w:rPr>
                <w:rFonts w:ascii="Times New Roman" w:hAnsi="Times New Roman" w:cs="Times New Roman"/>
                <w:kern w:val="2"/>
                <w:sz w:val="23"/>
                <w:szCs w:val="23"/>
              </w:rPr>
            </w:pPr>
          </w:p>
        </w:tc>
        <w:tc>
          <w:tcPr>
            <w:tcW w:w="1134" w:type="dxa"/>
          </w:tcPr>
          <w:p w:rsidR="0018736D" w:rsidRPr="001D3EC6" w:rsidRDefault="0018736D" w:rsidP="005A1083">
            <w:pPr>
              <w:ind w:right="-57"/>
              <w:jc w:val="center"/>
              <w:rPr>
                <w:kern w:val="2"/>
                <w:sz w:val="23"/>
                <w:szCs w:val="23"/>
              </w:rPr>
            </w:pPr>
            <w:r>
              <w:rPr>
                <w:kern w:val="2"/>
                <w:sz w:val="23"/>
                <w:szCs w:val="23"/>
              </w:rPr>
              <w:t>4113,58</w:t>
            </w:r>
          </w:p>
        </w:tc>
        <w:tc>
          <w:tcPr>
            <w:tcW w:w="1134" w:type="dxa"/>
          </w:tcPr>
          <w:p w:rsidR="0018736D" w:rsidRPr="001D3EC6" w:rsidRDefault="0018736D" w:rsidP="005A1083">
            <w:pPr>
              <w:ind w:right="-57"/>
              <w:jc w:val="center"/>
              <w:rPr>
                <w:kern w:val="2"/>
                <w:sz w:val="23"/>
                <w:szCs w:val="23"/>
              </w:rPr>
            </w:pPr>
            <w:r>
              <w:rPr>
                <w:kern w:val="2"/>
                <w:sz w:val="23"/>
                <w:szCs w:val="23"/>
              </w:rPr>
              <w:t>3237,46</w:t>
            </w:r>
          </w:p>
        </w:tc>
        <w:tc>
          <w:tcPr>
            <w:tcW w:w="1134" w:type="dxa"/>
          </w:tcPr>
          <w:p w:rsidR="0018736D" w:rsidRPr="001D3EC6" w:rsidRDefault="0018736D" w:rsidP="005A1083">
            <w:pPr>
              <w:ind w:right="-57"/>
              <w:jc w:val="center"/>
              <w:rPr>
                <w:kern w:val="2"/>
                <w:sz w:val="23"/>
                <w:szCs w:val="23"/>
              </w:rPr>
            </w:pPr>
            <w:r>
              <w:rPr>
                <w:kern w:val="2"/>
                <w:sz w:val="23"/>
                <w:szCs w:val="23"/>
              </w:rPr>
              <w:t>3353,10</w:t>
            </w: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2235,10</w:t>
            </w:r>
          </w:p>
        </w:tc>
        <w:tc>
          <w:tcPr>
            <w:tcW w:w="1134" w:type="dxa"/>
            <w:tcBorders>
              <w:lef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2235,10</w:t>
            </w: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2235,10</w:t>
            </w:r>
          </w:p>
        </w:tc>
        <w:tc>
          <w:tcPr>
            <w:tcW w:w="992" w:type="dxa"/>
            <w:tcBorders>
              <w:left w:val="single" w:sz="4" w:space="0" w:color="auto"/>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2235,10</w:t>
            </w:r>
          </w:p>
        </w:tc>
        <w:tc>
          <w:tcPr>
            <w:tcW w:w="1276" w:type="dxa"/>
            <w:gridSpan w:val="2"/>
            <w:tcBorders>
              <w:lef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2235,10</w:t>
            </w:r>
          </w:p>
        </w:tc>
      </w:tr>
      <w:tr w:rsidR="0018736D" w:rsidRPr="00F43428" w:rsidTr="005A1083">
        <w:trPr>
          <w:trHeight w:val="307"/>
        </w:trPr>
        <w:tc>
          <w:tcPr>
            <w:tcW w:w="1746" w:type="dxa"/>
          </w:tcPr>
          <w:p w:rsidR="0018736D" w:rsidRPr="001D3EC6" w:rsidRDefault="0018736D" w:rsidP="005A1083">
            <w:pPr>
              <w:rPr>
                <w:kern w:val="2"/>
                <w:sz w:val="23"/>
                <w:szCs w:val="23"/>
              </w:rPr>
            </w:pPr>
          </w:p>
        </w:tc>
        <w:tc>
          <w:tcPr>
            <w:tcW w:w="2266" w:type="dxa"/>
          </w:tcPr>
          <w:p w:rsidR="0018736D" w:rsidRPr="001D3EC6" w:rsidRDefault="0018736D" w:rsidP="005A1083">
            <w:pPr>
              <w:rPr>
                <w:kern w:val="2"/>
                <w:sz w:val="23"/>
                <w:szCs w:val="23"/>
              </w:rPr>
            </w:pPr>
          </w:p>
        </w:tc>
        <w:tc>
          <w:tcPr>
            <w:tcW w:w="2837" w:type="dxa"/>
          </w:tcPr>
          <w:p w:rsidR="0018736D" w:rsidRPr="001D3EC6" w:rsidRDefault="0018736D" w:rsidP="005A1083">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18736D" w:rsidRPr="001D3EC6" w:rsidRDefault="0018736D" w:rsidP="005A1083">
            <w:pPr>
              <w:ind w:right="-57"/>
              <w:jc w:val="center"/>
              <w:rPr>
                <w:kern w:val="2"/>
                <w:sz w:val="23"/>
                <w:szCs w:val="23"/>
              </w:rPr>
            </w:pPr>
          </w:p>
        </w:tc>
        <w:tc>
          <w:tcPr>
            <w:tcW w:w="1134" w:type="dxa"/>
          </w:tcPr>
          <w:p w:rsidR="0018736D" w:rsidRPr="001D3EC6" w:rsidRDefault="0018736D" w:rsidP="005A1083">
            <w:pPr>
              <w:ind w:right="-57"/>
              <w:jc w:val="center"/>
              <w:rPr>
                <w:kern w:val="2"/>
                <w:sz w:val="23"/>
                <w:szCs w:val="23"/>
              </w:rPr>
            </w:pPr>
          </w:p>
        </w:tc>
        <w:tc>
          <w:tcPr>
            <w:tcW w:w="1134" w:type="dxa"/>
          </w:tcPr>
          <w:p w:rsidR="0018736D" w:rsidRPr="001D3EC6" w:rsidRDefault="0018736D" w:rsidP="005A1083">
            <w:pPr>
              <w:ind w:right="-57"/>
              <w:jc w:val="center"/>
              <w:rPr>
                <w:kern w:val="2"/>
                <w:sz w:val="23"/>
                <w:szCs w:val="23"/>
              </w:rPr>
            </w:pP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p>
        </w:tc>
        <w:tc>
          <w:tcPr>
            <w:tcW w:w="1134" w:type="dxa"/>
            <w:tcBorders>
              <w:left w:val="single" w:sz="4" w:space="0" w:color="auto"/>
            </w:tcBorders>
            <w:shd w:val="clear" w:color="auto" w:fill="FFFFFF"/>
          </w:tcPr>
          <w:p w:rsidR="0018736D" w:rsidRPr="001D3EC6" w:rsidRDefault="0018736D" w:rsidP="005A1083">
            <w:pPr>
              <w:ind w:right="-57"/>
              <w:jc w:val="center"/>
              <w:rPr>
                <w:kern w:val="2"/>
                <w:sz w:val="23"/>
                <w:szCs w:val="23"/>
              </w:rPr>
            </w:pP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p>
        </w:tc>
        <w:tc>
          <w:tcPr>
            <w:tcW w:w="992" w:type="dxa"/>
            <w:tcBorders>
              <w:left w:val="single" w:sz="4" w:space="0" w:color="auto"/>
              <w:right w:val="single" w:sz="4" w:space="0" w:color="auto"/>
            </w:tcBorders>
            <w:shd w:val="clear" w:color="auto" w:fill="FFFFFF"/>
          </w:tcPr>
          <w:p w:rsidR="0018736D" w:rsidRPr="001D3EC6" w:rsidRDefault="0018736D" w:rsidP="005A1083">
            <w:pPr>
              <w:ind w:right="-57"/>
              <w:jc w:val="center"/>
              <w:rPr>
                <w:kern w:val="2"/>
                <w:sz w:val="23"/>
                <w:szCs w:val="23"/>
              </w:rPr>
            </w:pPr>
          </w:p>
        </w:tc>
        <w:tc>
          <w:tcPr>
            <w:tcW w:w="1276" w:type="dxa"/>
            <w:gridSpan w:val="2"/>
            <w:tcBorders>
              <w:left w:val="single" w:sz="4" w:space="0" w:color="auto"/>
            </w:tcBorders>
            <w:shd w:val="clear" w:color="auto" w:fill="FFFFFF"/>
          </w:tcPr>
          <w:p w:rsidR="0018736D" w:rsidRPr="001D3EC6" w:rsidRDefault="0018736D" w:rsidP="005A1083">
            <w:pPr>
              <w:ind w:right="-57"/>
              <w:jc w:val="center"/>
              <w:rPr>
                <w:kern w:val="2"/>
                <w:sz w:val="23"/>
                <w:szCs w:val="23"/>
              </w:rPr>
            </w:pPr>
          </w:p>
        </w:tc>
      </w:tr>
      <w:tr w:rsidR="0018736D" w:rsidRPr="00F43428" w:rsidTr="005A1083">
        <w:trPr>
          <w:trHeight w:val="1040"/>
        </w:trPr>
        <w:tc>
          <w:tcPr>
            <w:tcW w:w="1746" w:type="dxa"/>
          </w:tcPr>
          <w:p w:rsidR="0018736D" w:rsidRPr="001D3EC6" w:rsidRDefault="0018736D" w:rsidP="005A1083">
            <w:pPr>
              <w:rPr>
                <w:kern w:val="2"/>
                <w:sz w:val="23"/>
                <w:szCs w:val="23"/>
              </w:rPr>
            </w:pPr>
          </w:p>
        </w:tc>
        <w:tc>
          <w:tcPr>
            <w:tcW w:w="2266" w:type="dxa"/>
          </w:tcPr>
          <w:p w:rsidR="0018736D" w:rsidRPr="001D3EC6" w:rsidRDefault="0018736D" w:rsidP="005A1083">
            <w:pPr>
              <w:rPr>
                <w:kern w:val="2"/>
                <w:sz w:val="23"/>
                <w:szCs w:val="23"/>
              </w:rPr>
            </w:pPr>
          </w:p>
        </w:tc>
        <w:tc>
          <w:tcPr>
            <w:tcW w:w="2837" w:type="dxa"/>
          </w:tcPr>
          <w:p w:rsidR="0018736D" w:rsidRPr="001D3EC6" w:rsidRDefault="0018736D" w:rsidP="005A1083">
            <w:pPr>
              <w:pStyle w:val="ConsPlusCell"/>
              <w:jc w:val="both"/>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Козловского</w:t>
            </w:r>
            <w:r w:rsidRPr="00401C6E">
              <w:rPr>
                <w:rFonts w:ascii="Times New Roman" w:hAnsi="Times New Roman" w:cs="Times New Roman"/>
                <w:kern w:val="2"/>
                <w:sz w:val="23"/>
                <w:szCs w:val="23"/>
              </w:rPr>
              <w:t xml:space="preserve"> сельского поселения Бутурлиновского </w:t>
            </w:r>
            <w:r w:rsidRPr="00401C6E">
              <w:rPr>
                <w:rFonts w:ascii="Times New Roman" w:hAnsi="Times New Roman" w:cs="Times New Roman"/>
                <w:kern w:val="2"/>
                <w:sz w:val="23"/>
                <w:szCs w:val="23"/>
              </w:rPr>
              <w:lastRenderedPageBreak/>
              <w:t>муниципального района Воронежской области</w:t>
            </w:r>
          </w:p>
        </w:tc>
        <w:tc>
          <w:tcPr>
            <w:tcW w:w="1134" w:type="dxa"/>
          </w:tcPr>
          <w:p w:rsidR="0018736D" w:rsidRPr="001D3EC6" w:rsidRDefault="0018736D" w:rsidP="005A1083">
            <w:pPr>
              <w:ind w:right="-57"/>
              <w:jc w:val="center"/>
              <w:rPr>
                <w:kern w:val="2"/>
                <w:sz w:val="23"/>
                <w:szCs w:val="23"/>
              </w:rPr>
            </w:pPr>
            <w:r>
              <w:rPr>
                <w:kern w:val="2"/>
                <w:sz w:val="23"/>
                <w:szCs w:val="23"/>
              </w:rPr>
              <w:lastRenderedPageBreak/>
              <w:t>4113,58</w:t>
            </w:r>
          </w:p>
        </w:tc>
        <w:tc>
          <w:tcPr>
            <w:tcW w:w="1134" w:type="dxa"/>
          </w:tcPr>
          <w:p w:rsidR="0018736D" w:rsidRPr="001D3EC6" w:rsidRDefault="0018736D" w:rsidP="005A1083">
            <w:pPr>
              <w:ind w:right="-57"/>
              <w:jc w:val="center"/>
              <w:rPr>
                <w:kern w:val="2"/>
                <w:sz w:val="23"/>
                <w:szCs w:val="23"/>
              </w:rPr>
            </w:pPr>
            <w:r>
              <w:rPr>
                <w:kern w:val="2"/>
                <w:sz w:val="23"/>
                <w:szCs w:val="23"/>
              </w:rPr>
              <w:t>3113,91</w:t>
            </w:r>
          </w:p>
        </w:tc>
        <w:tc>
          <w:tcPr>
            <w:tcW w:w="1134" w:type="dxa"/>
          </w:tcPr>
          <w:p w:rsidR="0018736D" w:rsidRPr="001D3EC6" w:rsidRDefault="0018736D" w:rsidP="005A1083">
            <w:pPr>
              <w:ind w:right="-57"/>
              <w:jc w:val="center"/>
              <w:rPr>
                <w:kern w:val="2"/>
                <w:sz w:val="23"/>
                <w:szCs w:val="23"/>
              </w:rPr>
            </w:pPr>
            <w:r>
              <w:rPr>
                <w:kern w:val="2"/>
                <w:sz w:val="23"/>
                <w:szCs w:val="23"/>
              </w:rPr>
              <w:t>3353,10</w:t>
            </w: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2235,10</w:t>
            </w:r>
          </w:p>
        </w:tc>
        <w:tc>
          <w:tcPr>
            <w:tcW w:w="1134" w:type="dxa"/>
            <w:tcBorders>
              <w:lef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2235,10</w:t>
            </w:r>
          </w:p>
        </w:tc>
        <w:tc>
          <w:tcPr>
            <w:tcW w:w="1134" w:type="dxa"/>
            <w:tcBorders>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2235,10</w:t>
            </w:r>
          </w:p>
        </w:tc>
        <w:tc>
          <w:tcPr>
            <w:tcW w:w="992" w:type="dxa"/>
            <w:tcBorders>
              <w:left w:val="single" w:sz="4" w:space="0" w:color="auto"/>
              <w:righ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2235,10</w:t>
            </w:r>
          </w:p>
        </w:tc>
        <w:tc>
          <w:tcPr>
            <w:tcW w:w="1276" w:type="dxa"/>
            <w:gridSpan w:val="2"/>
            <w:tcBorders>
              <w:left w:val="single" w:sz="4" w:space="0" w:color="auto"/>
            </w:tcBorders>
            <w:shd w:val="clear" w:color="auto" w:fill="FFFFFF"/>
          </w:tcPr>
          <w:p w:rsidR="0018736D" w:rsidRPr="001D3EC6" w:rsidRDefault="0018736D" w:rsidP="005A1083">
            <w:pPr>
              <w:ind w:right="-57"/>
              <w:jc w:val="center"/>
              <w:rPr>
                <w:kern w:val="2"/>
                <w:sz w:val="23"/>
                <w:szCs w:val="23"/>
              </w:rPr>
            </w:pPr>
            <w:r>
              <w:rPr>
                <w:kern w:val="2"/>
                <w:sz w:val="23"/>
                <w:szCs w:val="23"/>
              </w:rPr>
              <w:t>2235,10</w:t>
            </w:r>
          </w:p>
        </w:tc>
      </w:tr>
    </w:tbl>
    <w:p w:rsidR="0018736D" w:rsidRDefault="0018736D" w:rsidP="0018736D">
      <w:pPr>
        <w:rPr>
          <w:b/>
          <w:bCs/>
          <w:sz w:val="28"/>
          <w:szCs w:val="28"/>
        </w:rPr>
      </w:pPr>
    </w:p>
    <w:p w:rsidR="0018736D" w:rsidRDefault="0018736D" w:rsidP="0018736D">
      <w:pPr>
        <w:rPr>
          <w:b/>
          <w:bCs/>
          <w:sz w:val="28"/>
          <w:szCs w:val="28"/>
        </w:rPr>
      </w:pPr>
    </w:p>
    <w:p w:rsidR="0018736D" w:rsidRDefault="0018736D" w:rsidP="0018736D">
      <w:pPr>
        <w:rPr>
          <w:b/>
          <w:bCs/>
          <w:sz w:val="28"/>
          <w:szCs w:val="28"/>
        </w:rPr>
      </w:pPr>
    </w:p>
    <w:p w:rsidR="0018736D" w:rsidRDefault="0018736D" w:rsidP="0018736D">
      <w:pPr>
        <w:rPr>
          <w:b/>
          <w:bCs/>
          <w:sz w:val="28"/>
          <w:szCs w:val="28"/>
        </w:rPr>
      </w:pPr>
    </w:p>
    <w:p w:rsidR="0018736D" w:rsidRDefault="0018736D" w:rsidP="0018736D">
      <w:pPr>
        <w:rPr>
          <w:b/>
          <w:bCs/>
          <w:sz w:val="28"/>
          <w:szCs w:val="28"/>
        </w:rPr>
      </w:pPr>
    </w:p>
    <w:p w:rsidR="0018736D" w:rsidRDefault="0018736D" w:rsidP="0018736D">
      <w:pPr>
        <w:rPr>
          <w:b/>
          <w:bCs/>
          <w:sz w:val="28"/>
          <w:szCs w:val="28"/>
        </w:rPr>
      </w:pPr>
    </w:p>
    <w:p w:rsidR="0018736D" w:rsidRDefault="0018736D" w:rsidP="0018736D">
      <w:pPr>
        <w:rPr>
          <w:b/>
          <w:bCs/>
          <w:sz w:val="28"/>
          <w:szCs w:val="28"/>
        </w:rPr>
      </w:pPr>
    </w:p>
    <w:p w:rsidR="0018736D" w:rsidRDefault="0018736D" w:rsidP="0018736D">
      <w:pPr>
        <w:rPr>
          <w:b/>
          <w:bCs/>
          <w:sz w:val="28"/>
          <w:szCs w:val="28"/>
        </w:rPr>
      </w:pPr>
    </w:p>
    <w:p w:rsidR="0018736D" w:rsidRDefault="0018736D" w:rsidP="0018736D">
      <w:pPr>
        <w:rPr>
          <w:b/>
          <w:bCs/>
          <w:sz w:val="28"/>
          <w:szCs w:val="28"/>
        </w:rPr>
      </w:pPr>
    </w:p>
    <w:p w:rsidR="0018736D" w:rsidRDefault="0018736D" w:rsidP="0018736D">
      <w:pPr>
        <w:rPr>
          <w:b/>
          <w:bCs/>
          <w:sz w:val="28"/>
          <w:szCs w:val="28"/>
        </w:rPr>
      </w:pPr>
    </w:p>
    <w:p w:rsidR="0018736D" w:rsidRDefault="0018736D" w:rsidP="0018736D">
      <w:pPr>
        <w:rPr>
          <w:b/>
          <w:bCs/>
          <w:sz w:val="28"/>
          <w:szCs w:val="28"/>
        </w:rPr>
      </w:pPr>
    </w:p>
    <w:p w:rsidR="0018736D" w:rsidRPr="00714D05" w:rsidRDefault="0018736D" w:rsidP="0018736D">
      <w:pPr>
        <w:jc w:val="right"/>
        <w:rPr>
          <w:sz w:val="22"/>
          <w:szCs w:val="22"/>
        </w:rPr>
      </w:pPr>
      <w:r w:rsidRPr="00714D05">
        <w:rPr>
          <w:sz w:val="22"/>
          <w:szCs w:val="22"/>
        </w:rPr>
        <w:t xml:space="preserve">Приложение </w:t>
      </w:r>
      <w:r>
        <w:rPr>
          <w:sz w:val="22"/>
          <w:szCs w:val="22"/>
        </w:rPr>
        <w:t>№2</w:t>
      </w:r>
    </w:p>
    <w:p w:rsidR="0018736D" w:rsidRPr="00714D05" w:rsidRDefault="0018736D" w:rsidP="0018736D">
      <w:pPr>
        <w:autoSpaceDE w:val="0"/>
        <w:autoSpaceDN w:val="0"/>
        <w:adjustRightInd w:val="0"/>
        <w:jc w:val="right"/>
        <w:rPr>
          <w:kern w:val="2"/>
          <w:sz w:val="22"/>
          <w:szCs w:val="22"/>
        </w:rPr>
      </w:pPr>
      <w:r>
        <w:rPr>
          <w:kern w:val="2"/>
          <w:sz w:val="22"/>
          <w:szCs w:val="22"/>
        </w:rPr>
        <w:t xml:space="preserve">к </w:t>
      </w:r>
      <w:r w:rsidRPr="00714D05">
        <w:rPr>
          <w:kern w:val="2"/>
          <w:sz w:val="22"/>
          <w:szCs w:val="22"/>
        </w:rPr>
        <w:t xml:space="preserve">муниципальной программе  </w:t>
      </w:r>
    </w:p>
    <w:p w:rsidR="0018736D" w:rsidRPr="00714D05" w:rsidRDefault="0018736D" w:rsidP="0018736D">
      <w:pPr>
        <w:autoSpaceDE w:val="0"/>
        <w:autoSpaceDN w:val="0"/>
        <w:adjustRightInd w:val="0"/>
        <w:jc w:val="right"/>
        <w:rPr>
          <w:sz w:val="22"/>
          <w:szCs w:val="22"/>
        </w:rPr>
      </w:pPr>
      <w:r>
        <w:rPr>
          <w:sz w:val="22"/>
          <w:szCs w:val="22"/>
        </w:rPr>
        <w:t>Козловского</w:t>
      </w:r>
      <w:r w:rsidRPr="00714D05">
        <w:rPr>
          <w:sz w:val="22"/>
          <w:szCs w:val="22"/>
        </w:rPr>
        <w:t xml:space="preserve"> сельского поселения </w:t>
      </w:r>
    </w:p>
    <w:p w:rsidR="0018736D" w:rsidRPr="00714D05" w:rsidRDefault="0018736D" w:rsidP="0018736D">
      <w:pPr>
        <w:autoSpaceDE w:val="0"/>
        <w:autoSpaceDN w:val="0"/>
        <w:adjustRightInd w:val="0"/>
        <w:jc w:val="right"/>
        <w:rPr>
          <w:sz w:val="22"/>
          <w:szCs w:val="22"/>
        </w:rPr>
      </w:pPr>
      <w:r w:rsidRPr="00714D05">
        <w:rPr>
          <w:sz w:val="22"/>
          <w:szCs w:val="22"/>
        </w:rPr>
        <w:t xml:space="preserve">Бутурлиновского муниципального района  </w:t>
      </w:r>
    </w:p>
    <w:p w:rsidR="0018736D" w:rsidRDefault="0018736D" w:rsidP="0018736D">
      <w:pPr>
        <w:autoSpaceDE w:val="0"/>
        <w:autoSpaceDN w:val="0"/>
        <w:adjustRightInd w:val="0"/>
        <w:jc w:val="right"/>
        <w:rPr>
          <w:sz w:val="22"/>
          <w:szCs w:val="22"/>
        </w:rPr>
      </w:pPr>
      <w:r w:rsidRPr="00714D05">
        <w:rPr>
          <w:sz w:val="22"/>
          <w:szCs w:val="22"/>
        </w:rPr>
        <w:t>«</w:t>
      </w:r>
      <w:r>
        <w:rPr>
          <w:sz w:val="22"/>
          <w:szCs w:val="22"/>
        </w:rPr>
        <w:t>Муниципальное управление</w:t>
      </w:r>
    </w:p>
    <w:p w:rsidR="0018736D" w:rsidRPr="00714D05" w:rsidRDefault="0018736D" w:rsidP="0018736D">
      <w:pPr>
        <w:autoSpaceDE w:val="0"/>
        <w:autoSpaceDN w:val="0"/>
        <w:adjustRightInd w:val="0"/>
        <w:jc w:val="right"/>
        <w:rPr>
          <w:kern w:val="2"/>
          <w:sz w:val="22"/>
          <w:szCs w:val="22"/>
        </w:rPr>
      </w:pPr>
      <w:r>
        <w:rPr>
          <w:sz w:val="22"/>
          <w:szCs w:val="22"/>
        </w:rPr>
        <w:t xml:space="preserve"> Козловского сельского поселения</w:t>
      </w:r>
      <w:r w:rsidRPr="00714D05">
        <w:rPr>
          <w:sz w:val="22"/>
          <w:szCs w:val="22"/>
        </w:rPr>
        <w:t>» на 20</w:t>
      </w:r>
      <w:r>
        <w:rPr>
          <w:sz w:val="22"/>
          <w:szCs w:val="22"/>
        </w:rPr>
        <w:t>23</w:t>
      </w:r>
      <w:r w:rsidRPr="00714D05">
        <w:rPr>
          <w:sz w:val="22"/>
          <w:szCs w:val="22"/>
        </w:rPr>
        <w:t>-20</w:t>
      </w:r>
      <w:r>
        <w:rPr>
          <w:sz w:val="22"/>
          <w:szCs w:val="22"/>
        </w:rPr>
        <w:t>30</w:t>
      </w:r>
      <w:r w:rsidRPr="00714D05">
        <w:rPr>
          <w:sz w:val="22"/>
          <w:szCs w:val="22"/>
        </w:rPr>
        <w:t xml:space="preserve"> годы</w:t>
      </w:r>
      <w:r w:rsidRPr="00714D05">
        <w:rPr>
          <w:kern w:val="2"/>
          <w:sz w:val="22"/>
          <w:szCs w:val="22"/>
        </w:rPr>
        <w:t xml:space="preserve"> </w:t>
      </w:r>
    </w:p>
    <w:p w:rsidR="0018736D" w:rsidRDefault="0018736D" w:rsidP="0018736D">
      <w:pPr>
        <w:autoSpaceDE w:val="0"/>
        <w:autoSpaceDN w:val="0"/>
        <w:adjustRightInd w:val="0"/>
        <w:jc w:val="center"/>
        <w:rPr>
          <w:kern w:val="2"/>
          <w:sz w:val="28"/>
          <w:szCs w:val="28"/>
        </w:rPr>
      </w:pPr>
    </w:p>
    <w:p w:rsidR="0018736D" w:rsidRDefault="0018736D" w:rsidP="0018736D">
      <w:pPr>
        <w:autoSpaceDE w:val="0"/>
        <w:autoSpaceDN w:val="0"/>
        <w:adjustRightInd w:val="0"/>
        <w:jc w:val="center"/>
        <w:rPr>
          <w:sz w:val="28"/>
          <w:szCs w:val="28"/>
        </w:rPr>
      </w:pPr>
      <w:r w:rsidRPr="00714D05">
        <w:rPr>
          <w:kern w:val="2"/>
          <w:sz w:val="28"/>
          <w:szCs w:val="28"/>
        </w:rPr>
        <w:t xml:space="preserve">План реализации муниципальной программы  </w:t>
      </w:r>
      <w:r>
        <w:rPr>
          <w:sz w:val="28"/>
          <w:szCs w:val="28"/>
        </w:rPr>
        <w:t>Козловского</w:t>
      </w:r>
      <w:r w:rsidRPr="00714D05">
        <w:rPr>
          <w:sz w:val="28"/>
          <w:szCs w:val="28"/>
        </w:rPr>
        <w:t xml:space="preserve"> сельского поселения Бутурлиновского муниципального района  «</w:t>
      </w:r>
      <w:r>
        <w:rPr>
          <w:sz w:val="28"/>
          <w:szCs w:val="28"/>
        </w:rPr>
        <w:t>Муниципальное управление Козловского</w:t>
      </w:r>
      <w:r w:rsidRPr="00714D05">
        <w:rPr>
          <w:sz w:val="28"/>
          <w:szCs w:val="28"/>
        </w:rPr>
        <w:t xml:space="preserve"> сельского поселения » </w:t>
      </w:r>
    </w:p>
    <w:p w:rsidR="0018736D" w:rsidRPr="00714D05" w:rsidRDefault="0018736D" w:rsidP="0018736D">
      <w:pPr>
        <w:shd w:val="clear" w:color="auto" w:fill="FFFFFF"/>
        <w:autoSpaceDE w:val="0"/>
        <w:autoSpaceDN w:val="0"/>
        <w:adjustRightInd w:val="0"/>
        <w:jc w:val="center"/>
        <w:rPr>
          <w:sz w:val="28"/>
          <w:szCs w:val="28"/>
          <w:u w:val="single"/>
        </w:rPr>
      </w:pPr>
      <w:r w:rsidRPr="00714D05">
        <w:rPr>
          <w:sz w:val="28"/>
          <w:szCs w:val="28"/>
        </w:rPr>
        <w:t xml:space="preserve">на </w:t>
      </w:r>
      <w:r>
        <w:rPr>
          <w:sz w:val="28"/>
          <w:szCs w:val="28"/>
          <w:u w:val="single"/>
        </w:rPr>
        <w:t>20</w:t>
      </w:r>
      <w:r w:rsidRPr="005C578A">
        <w:rPr>
          <w:sz w:val="28"/>
          <w:szCs w:val="28"/>
          <w:u w:val="single"/>
          <w:shd w:val="clear" w:color="auto" w:fill="FFFFFF"/>
        </w:rPr>
        <w:t>2</w:t>
      </w:r>
      <w:r>
        <w:rPr>
          <w:sz w:val="28"/>
          <w:szCs w:val="28"/>
          <w:u w:val="single"/>
          <w:shd w:val="clear" w:color="auto" w:fill="FFFFFF"/>
        </w:rPr>
        <w:t>5</w:t>
      </w:r>
      <w:r w:rsidRPr="00714D05">
        <w:rPr>
          <w:sz w:val="28"/>
          <w:szCs w:val="28"/>
          <w:u w:val="single"/>
        </w:rPr>
        <w:t xml:space="preserve"> год</w:t>
      </w:r>
    </w:p>
    <w:p w:rsidR="0018736D" w:rsidRPr="005E56A4" w:rsidRDefault="0018736D" w:rsidP="0018736D">
      <w:pPr>
        <w:autoSpaceDE w:val="0"/>
        <w:autoSpaceDN w:val="0"/>
        <w:adjustRightInd w:val="0"/>
        <w:jc w:val="right"/>
        <w:rPr>
          <w:kern w:val="2"/>
          <w:sz w:val="23"/>
          <w:szCs w:val="23"/>
        </w:rPr>
      </w:pPr>
      <w:r w:rsidRPr="005E56A4">
        <w:rPr>
          <w:kern w:val="2"/>
          <w:sz w:val="23"/>
          <w:szCs w:val="23"/>
        </w:rPr>
        <w:t>тыс.руб.</w:t>
      </w:r>
    </w:p>
    <w:tbl>
      <w:tblPr>
        <w:tblW w:w="15940" w:type="dxa"/>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6"/>
        <w:gridCol w:w="1418"/>
        <w:gridCol w:w="2551"/>
        <w:gridCol w:w="2410"/>
        <w:gridCol w:w="1276"/>
        <w:gridCol w:w="1323"/>
        <w:gridCol w:w="2868"/>
        <w:gridCol w:w="2471"/>
        <w:gridCol w:w="1307"/>
      </w:tblGrid>
      <w:tr w:rsidR="0018736D" w:rsidRPr="00714D05" w:rsidTr="005A1083">
        <w:trPr>
          <w:jc w:val="center"/>
        </w:trPr>
        <w:tc>
          <w:tcPr>
            <w:tcW w:w="316" w:type="dxa"/>
            <w:vMerge w:val="restart"/>
            <w:tcBorders>
              <w:top w:val="single" w:sz="4" w:space="0" w:color="auto"/>
              <w:left w:val="single" w:sz="4" w:space="0" w:color="auto"/>
              <w:bottom w:val="single" w:sz="4" w:space="0" w:color="auto"/>
              <w:right w:val="single" w:sz="4" w:space="0" w:color="auto"/>
            </w:tcBorders>
          </w:tcPr>
          <w:p w:rsidR="0018736D" w:rsidRPr="00714D05" w:rsidRDefault="0018736D" w:rsidP="005A1083">
            <w:pPr>
              <w:rPr>
                <w:sz w:val="22"/>
                <w:szCs w:val="22"/>
              </w:rPr>
            </w:pPr>
            <w:r w:rsidRPr="00714D05">
              <w:rPr>
                <w:sz w:val="22"/>
                <w:szCs w:val="22"/>
              </w:rPr>
              <w:t xml:space="preserve">№ </w:t>
            </w:r>
          </w:p>
          <w:p w:rsidR="0018736D" w:rsidRPr="00714D05" w:rsidRDefault="0018736D" w:rsidP="005A1083">
            <w:pPr>
              <w:rPr>
                <w:sz w:val="22"/>
                <w:szCs w:val="22"/>
              </w:rPr>
            </w:pPr>
          </w:p>
        </w:tc>
        <w:tc>
          <w:tcPr>
            <w:tcW w:w="1418" w:type="dxa"/>
            <w:vMerge w:val="restart"/>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Статус</w:t>
            </w:r>
          </w:p>
        </w:tc>
        <w:tc>
          <w:tcPr>
            <w:tcW w:w="2551" w:type="dxa"/>
            <w:vMerge w:val="restart"/>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Наименование подпрограммы,</w:t>
            </w:r>
            <w:r w:rsidRPr="00714D05">
              <w:rPr>
                <w:rFonts w:ascii="Times New Roman" w:hAnsi="Times New Roman" w:cs="Times New Roman"/>
                <w:kern w:val="2"/>
                <w:sz w:val="22"/>
                <w:szCs w:val="22"/>
              </w:rPr>
              <w:br/>
              <w:t>основного мероприятия, мероприятия</w:t>
            </w:r>
          </w:p>
          <w:p w:rsidR="0018736D" w:rsidRPr="00714D05" w:rsidRDefault="0018736D" w:rsidP="005A1083">
            <w:pPr>
              <w:pStyle w:val="ConsPlusCell"/>
              <w:jc w:val="center"/>
              <w:rPr>
                <w:rFonts w:ascii="Times New Roman" w:hAnsi="Times New Roman" w:cs="Times New Roman"/>
                <w:kern w:val="2"/>
                <w:sz w:val="22"/>
                <w:szCs w:val="22"/>
              </w:rPr>
            </w:pPr>
          </w:p>
        </w:tc>
        <w:tc>
          <w:tcPr>
            <w:tcW w:w="2410" w:type="dxa"/>
            <w:vMerge w:val="restart"/>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lastRenderedPageBreak/>
              <w:t xml:space="preserve">Исполнитель мероприятия (структурное подразделение органа </w:t>
            </w:r>
            <w:r w:rsidRPr="00714D05">
              <w:rPr>
                <w:rFonts w:ascii="Times New Roman" w:hAnsi="Times New Roman" w:cs="Times New Roman"/>
                <w:kern w:val="2"/>
                <w:sz w:val="22"/>
                <w:szCs w:val="22"/>
              </w:rPr>
              <w:lastRenderedPageBreak/>
              <w:t>местного управления, иной главный распорядитель средств местного бюджета), ФИО, должность исполнителя)</w:t>
            </w:r>
          </w:p>
        </w:tc>
        <w:tc>
          <w:tcPr>
            <w:tcW w:w="2599" w:type="dxa"/>
            <w:gridSpan w:val="2"/>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lastRenderedPageBreak/>
              <w:t>Срок</w:t>
            </w:r>
          </w:p>
        </w:tc>
        <w:tc>
          <w:tcPr>
            <w:tcW w:w="2868" w:type="dxa"/>
            <w:vMerge w:val="restart"/>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 xml:space="preserve">Ожидаемый </w:t>
            </w:r>
            <w:r w:rsidRPr="00714D05">
              <w:rPr>
                <w:rFonts w:ascii="Times New Roman" w:hAnsi="Times New Roman" w:cs="Times New Roman"/>
                <w:kern w:val="2"/>
                <w:sz w:val="22"/>
                <w:szCs w:val="22"/>
              </w:rPr>
              <w:br/>
              <w:t xml:space="preserve">непосредственный </w:t>
            </w:r>
            <w:r w:rsidRPr="00714D05">
              <w:rPr>
                <w:rFonts w:ascii="Times New Roman" w:hAnsi="Times New Roman" w:cs="Times New Roman"/>
                <w:kern w:val="2"/>
                <w:sz w:val="22"/>
                <w:szCs w:val="22"/>
              </w:rPr>
              <w:br/>
              <w:t xml:space="preserve">результат </w:t>
            </w:r>
            <w:r w:rsidRPr="00714D05">
              <w:rPr>
                <w:rFonts w:ascii="Times New Roman" w:hAnsi="Times New Roman" w:cs="Times New Roman"/>
                <w:kern w:val="2"/>
                <w:sz w:val="22"/>
                <w:szCs w:val="22"/>
              </w:rPr>
              <w:br/>
              <w:t xml:space="preserve">(краткое описание) от </w:t>
            </w:r>
            <w:r w:rsidRPr="00714D05">
              <w:rPr>
                <w:rFonts w:ascii="Times New Roman" w:hAnsi="Times New Roman" w:cs="Times New Roman"/>
                <w:kern w:val="2"/>
                <w:sz w:val="22"/>
                <w:szCs w:val="22"/>
              </w:rPr>
              <w:lastRenderedPageBreak/>
              <w:t>реализации основного мероприятия, мероприятия в очередном финансовом году</w:t>
            </w:r>
          </w:p>
        </w:tc>
        <w:tc>
          <w:tcPr>
            <w:tcW w:w="2471" w:type="dxa"/>
            <w:vMerge w:val="restart"/>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lastRenderedPageBreak/>
              <w:t xml:space="preserve">КБК </w:t>
            </w:r>
          </w:p>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(местный бюджет)</w:t>
            </w:r>
          </w:p>
        </w:tc>
        <w:tc>
          <w:tcPr>
            <w:tcW w:w="1307" w:type="dxa"/>
            <w:vMerge w:val="restart"/>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 xml:space="preserve">Расходы, предусмотренные решением </w:t>
            </w:r>
            <w:r w:rsidRPr="00714D05">
              <w:rPr>
                <w:rFonts w:ascii="Times New Roman" w:hAnsi="Times New Roman" w:cs="Times New Roman"/>
                <w:kern w:val="2"/>
                <w:sz w:val="22"/>
                <w:szCs w:val="22"/>
              </w:rPr>
              <w:lastRenderedPageBreak/>
              <w:t xml:space="preserve">представительного органа местного самоуправления о местном бюджете, на </w:t>
            </w:r>
            <w:r>
              <w:rPr>
                <w:rFonts w:ascii="Times New Roman" w:hAnsi="Times New Roman" w:cs="Times New Roman"/>
                <w:kern w:val="2"/>
                <w:sz w:val="22"/>
                <w:szCs w:val="22"/>
              </w:rPr>
              <w:t xml:space="preserve">2025 </w:t>
            </w:r>
            <w:r w:rsidRPr="00714D05">
              <w:rPr>
                <w:rFonts w:ascii="Times New Roman" w:hAnsi="Times New Roman" w:cs="Times New Roman"/>
                <w:kern w:val="2"/>
                <w:sz w:val="22"/>
                <w:szCs w:val="22"/>
              </w:rPr>
              <w:t>год</w:t>
            </w:r>
          </w:p>
        </w:tc>
      </w:tr>
      <w:tr w:rsidR="0018736D" w:rsidRPr="00714D05" w:rsidTr="005A1083">
        <w:trPr>
          <w:jc w:val="center"/>
        </w:trPr>
        <w:tc>
          <w:tcPr>
            <w:tcW w:w="316" w:type="dxa"/>
            <w:vMerge/>
            <w:tcBorders>
              <w:top w:val="single" w:sz="4" w:space="0" w:color="auto"/>
              <w:left w:val="single" w:sz="4" w:space="0" w:color="auto"/>
              <w:bottom w:val="single" w:sz="4" w:space="0" w:color="auto"/>
              <w:right w:val="single" w:sz="4" w:space="0" w:color="auto"/>
            </w:tcBorders>
            <w:vAlign w:val="center"/>
          </w:tcPr>
          <w:p w:rsidR="0018736D" w:rsidRPr="00714D05" w:rsidRDefault="0018736D" w:rsidP="005A1083">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8736D" w:rsidRPr="00714D05" w:rsidRDefault="0018736D" w:rsidP="005A1083">
            <w:pPr>
              <w:rPr>
                <w:kern w:val="2"/>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18736D" w:rsidRPr="00714D05" w:rsidRDefault="0018736D" w:rsidP="005A1083">
            <w:pPr>
              <w:rPr>
                <w:kern w:val="2"/>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18736D" w:rsidRPr="00714D05" w:rsidRDefault="0018736D" w:rsidP="005A1083">
            <w:pPr>
              <w:rPr>
                <w:kern w:val="2"/>
                <w:sz w:val="22"/>
                <w:szCs w:val="22"/>
              </w:rPr>
            </w:pPr>
          </w:p>
        </w:tc>
        <w:tc>
          <w:tcPr>
            <w:tcW w:w="1276"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 xml:space="preserve">начала </w:t>
            </w:r>
            <w:r w:rsidRPr="00714D05">
              <w:rPr>
                <w:rFonts w:ascii="Times New Roman" w:hAnsi="Times New Roman" w:cs="Times New Roman"/>
                <w:kern w:val="2"/>
                <w:sz w:val="22"/>
                <w:szCs w:val="22"/>
              </w:rPr>
              <w:br/>
              <w:t>реализации мероприяти</w:t>
            </w:r>
            <w:r w:rsidRPr="00714D05">
              <w:rPr>
                <w:rFonts w:ascii="Times New Roman" w:hAnsi="Times New Roman" w:cs="Times New Roman"/>
                <w:kern w:val="2"/>
                <w:sz w:val="22"/>
                <w:szCs w:val="22"/>
              </w:rPr>
              <w:lastRenderedPageBreak/>
              <w:t>я в очередном финансовом году</w:t>
            </w:r>
          </w:p>
        </w:tc>
        <w:tc>
          <w:tcPr>
            <w:tcW w:w="1323"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lastRenderedPageBreak/>
              <w:t xml:space="preserve">окончания </w:t>
            </w:r>
            <w:r w:rsidRPr="00714D05">
              <w:rPr>
                <w:rFonts w:ascii="Times New Roman" w:hAnsi="Times New Roman" w:cs="Times New Roman"/>
                <w:kern w:val="2"/>
                <w:sz w:val="22"/>
                <w:szCs w:val="22"/>
              </w:rPr>
              <w:br/>
              <w:t>реализации</w:t>
            </w:r>
          </w:p>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мероприяти</w:t>
            </w:r>
            <w:r w:rsidRPr="00714D05">
              <w:rPr>
                <w:rFonts w:ascii="Times New Roman" w:hAnsi="Times New Roman" w:cs="Times New Roman"/>
                <w:kern w:val="2"/>
                <w:sz w:val="22"/>
                <w:szCs w:val="22"/>
              </w:rPr>
              <w:lastRenderedPageBreak/>
              <w:t>я в очередном финансовом году</w:t>
            </w:r>
          </w:p>
        </w:tc>
        <w:tc>
          <w:tcPr>
            <w:tcW w:w="2868" w:type="dxa"/>
            <w:vMerge/>
            <w:tcBorders>
              <w:top w:val="single" w:sz="4" w:space="0" w:color="auto"/>
              <w:left w:val="single" w:sz="4" w:space="0" w:color="auto"/>
              <w:bottom w:val="single" w:sz="4" w:space="0" w:color="auto"/>
              <w:right w:val="single" w:sz="4" w:space="0" w:color="auto"/>
            </w:tcBorders>
            <w:vAlign w:val="center"/>
          </w:tcPr>
          <w:p w:rsidR="0018736D" w:rsidRPr="00714D05" w:rsidRDefault="0018736D" w:rsidP="005A1083">
            <w:pPr>
              <w:rPr>
                <w:kern w:val="2"/>
                <w:sz w:val="22"/>
                <w:szCs w:val="22"/>
              </w:rPr>
            </w:pPr>
          </w:p>
        </w:tc>
        <w:tc>
          <w:tcPr>
            <w:tcW w:w="2471" w:type="dxa"/>
            <w:vMerge/>
            <w:tcBorders>
              <w:top w:val="single" w:sz="4" w:space="0" w:color="auto"/>
              <w:left w:val="single" w:sz="4" w:space="0" w:color="auto"/>
              <w:bottom w:val="single" w:sz="4" w:space="0" w:color="auto"/>
              <w:right w:val="single" w:sz="4" w:space="0" w:color="auto"/>
            </w:tcBorders>
            <w:vAlign w:val="center"/>
          </w:tcPr>
          <w:p w:rsidR="0018736D" w:rsidRPr="00714D05" w:rsidRDefault="0018736D" w:rsidP="005A1083">
            <w:pPr>
              <w:rPr>
                <w:kern w:val="2"/>
                <w:sz w:val="22"/>
                <w:szCs w:val="22"/>
              </w:rPr>
            </w:pPr>
          </w:p>
        </w:tc>
        <w:tc>
          <w:tcPr>
            <w:tcW w:w="1307" w:type="dxa"/>
            <w:vMerge/>
            <w:tcBorders>
              <w:top w:val="single" w:sz="4" w:space="0" w:color="auto"/>
              <w:left w:val="single" w:sz="4" w:space="0" w:color="auto"/>
              <w:bottom w:val="single" w:sz="4" w:space="0" w:color="auto"/>
              <w:right w:val="single" w:sz="4" w:space="0" w:color="auto"/>
            </w:tcBorders>
            <w:vAlign w:val="center"/>
          </w:tcPr>
          <w:p w:rsidR="0018736D" w:rsidRPr="00714D05" w:rsidRDefault="0018736D" w:rsidP="005A1083">
            <w:pPr>
              <w:rPr>
                <w:kern w:val="2"/>
                <w:sz w:val="22"/>
                <w:szCs w:val="22"/>
              </w:rPr>
            </w:pPr>
          </w:p>
        </w:tc>
      </w:tr>
      <w:tr w:rsidR="0018736D" w:rsidRPr="00714D05" w:rsidTr="005A1083">
        <w:trPr>
          <w:tblHeader/>
          <w:jc w:val="center"/>
        </w:trPr>
        <w:tc>
          <w:tcPr>
            <w:tcW w:w="316"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rPr>
                <w:sz w:val="22"/>
                <w:szCs w:val="22"/>
              </w:rPr>
            </w:pPr>
            <w:r w:rsidRPr="00714D05">
              <w:rPr>
                <w:sz w:val="22"/>
                <w:szCs w:val="22"/>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2</w:t>
            </w:r>
          </w:p>
        </w:tc>
        <w:tc>
          <w:tcPr>
            <w:tcW w:w="2551"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3</w:t>
            </w:r>
          </w:p>
        </w:tc>
        <w:tc>
          <w:tcPr>
            <w:tcW w:w="2410"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5</w:t>
            </w:r>
          </w:p>
        </w:tc>
        <w:tc>
          <w:tcPr>
            <w:tcW w:w="1323"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6</w:t>
            </w:r>
          </w:p>
        </w:tc>
        <w:tc>
          <w:tcPr>
            <w:tcW w:w="2868"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7</w:t>
            </w:r>
          </w:p>
        </w:tc>
        <w:tc>
          <w:tcPr>
            <w:tcW w:w="2471"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8</w:t>
            </w:r>
          </w:p>
        </w:tc>
        <w:tc>
          <w:tcPr>
            <w:tcW w:w="1307"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9</w:t>
            </w:r>
          </w:p>
        </w:tc>
      </w:tr>
      <w:tr w:rsidR="0018736D" w:rsidRPr="00016492" w:rsidTr="005A1083">
        <w:trPr>
          <w:jc w:val="center"/>
        </w:trPr>
        <w:tc>
          <w:tcPr>
            <w:tcW w:w="316" w:type="dxa"/>
            <w:tcBorders>
              <w:top w:val="single" w:sz="4" w:space="0" w:color="auto"/>
              <w:left w:val="single" w:sz="4" w:space="0" w:color="auto"/>
              <w:bottom w:val="single" w:sz="4" w:space="0" w:color="auto"/>
              <w:right w:val="single" w:sz="4" w:space="0" w:color="auto"/>
            </w:tcBorders>
          </w:tcPr>
          <w:p w:rsidR="0018736D" w:rsidRPr="00016492" w:rsidRDefault="0018736D" w:rsidP="005A1083">
            <w:pPr>
              <w:rPr>
                <w:b/>
                <w:sz w:val="22"/>
                <w:szCs w:val="22"/>
              </w:rPr>
            </w:pPr>
            <w:r w:rsidRPr="00016492">
              <w:rPr>
                <w:b/>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18736D" w:rsidRPr="00016492" w:rsidRDefault="0018736D" w:rsidP="005A1083">
            <w:pPr>
              <w:pStyle w:val="ConsPlusCell"/>
              <w:jc w:val="center"/>
              <w:rPr>
                <w:rFonts w:ascii="Times New Roman" w:hAnsi="Times New Roman" w:cs="Times New Roman"/>
                <w:b/>
                <w:kern w:val="2"/>
                <w:sz w:val="22"/>
                <w:szCs w:val="22"/>
              </w:rPr>
            </w:pPr>
            <w:r w:rsidRPr="00016492">
              <w:rPr>
                <w:rFonts w:ascii="Times New Roman" w:hAnsi="Times New Roman" w:cs="Times New Roman"/>
                <w:b/>
                <w:kern w:val="2"/>
                <w:sz w:val="22"/>
                <w:szCs w:val="22"/>
              </w:rPr>
              <w:t xml:space="preserve">Муниципальная </w:t>
            </w:r>
            <w:r w:rsidRPr="00016492">
              <w:rPr>
                <w:rFonts w:ascii="Times New Roman" w:hAnsi="Times New Roman" w:cs="Times New Roman"/>
                <w:b/>
                <w:kern w:val="2"/>
                <w:sz w:val="22"/>
                <w:szCs w:val="22"/>
              </w:rPr>
              <w:br/>
              <w:t>программа</w:t>
            </w:r>
          </w:p>
        </w:tc>
        <w:tc>
          <w:tcPr>
            <w:tcW w:w="2551" w:type="dxa"/>
            <w:tcBorders>
              <w:top w:val="single" w:sz="4" w:space="0" w:color="auto"/>
              <w:left w:val="single" w:sz="4" w:space="0" w:color="auto"/>
              <w:bottom w:val="single" w:sz="4" w:space="0" w:color="auto"/>
              <w:right w:val="single" w:sz="4" w:space="0" w:color="auto"/>
            </w:tcBorders>
          </w:tcPr>
          <w:p w:rsidR="0018736D" w:rsidRPr="00016492" w:rsidRDefault="0018736D" w:rsidP="005A1083">
            <w:pPr>
              <w:pStyle w:val="ConsPlusCell"/>
              <w:rPr>
                <w:rFonts w:ascii="Times New Roman" w:hAnsi="Times New Roman" w:cs="Times New Roman"/>
                <w:b/>
                <w:sz w:val="23"/>
                <w:szCs w:val="23"/>
              </w:rPr>
            </w:pPr>
            <w:r w:rsidRPr="00016492">
              <w:rPr>
                <w:rFonts w:ascii="Times New Roman" w:hAnsi="Times New Roman" w:cs="Times New Roman"/>
                <w:b/>
                <w:sz w:val="23"/>
                <w:szCs w:val="23"/>
              </w:rPr>
              <w:t>Муниципальная программа</w:t>
            </w:r>
          </w:p>
          <w:p w:rsidR="0018736D" w:rsidRPr="00016492" w:rsidRDefault="0018736D" w:rsidP="005A1083">
            <w:pPr>
              <w:pStyle w:val="ConsPlusCell"/>
              <w:rPr>
                <w:rFonts w:ascii="Times New Roman" w:hAnsi="Times New Roman" w:cs="Times New Roman"/>
                <w:b/>
                <w:kern w:val="2"/>
                <w:sz w:val="22"/>
                <w:szCs w:val="22"/>
              </w:rPr>
            </w:pPr>
            <w:r w:rsidRPr="00016492">
              <w:rPr>
                <w:rFonts w:ascii="Times New Roman" w:hAnsi="Times New Roman" w:cs="Times New Roman"/>
                <w:b/>
                <w:sz w:val="23"/>
                <w:szCs w:val="23"/>
              </w:rPr>
              <w:t xml:space="preserve"> </w:t>
            </w:r>
            <w:r>
              <w:rPr>
                <w:rFonts w:ascii="Times New Roman" w:hAnsi="Times New Roman" w:cs="Times New Roman"/>
                <w:b/>
                <w:sz w:val="23"/>
                <w:szCs w:val="23"/>
              </w:rPr>
              <w:t>«</w:t>
            </w:r>
            <w:r w:rsidRPr="00016492">
              <w:rPr>
                <w:rFonts w:ascii="Times New Roman" w:hAnsi="Times New Roman" w:cs="Times New Roman"/>
                <w:b/>
                <w:sz w:val="23"/>
                <w:szCs w:val="23"/>
              </w:rPr>
              <w:t xml:space="preserve">Муниципальное управление </w:t>
            </w:r>
            <w:r>
              <w:rPr>
                <w:rFonts w:ascii="Times New Roman" w:hAnsi="Times New Roman" w:cs="Times New Roman"/>
                <w:b/>
                <w:sz w:val="23"/>
                <w:szCs w:val="23"/>
              </w:rPr>
              <w:t>Козловского</w:t>
            </w:r>
            <w:r w:rsidRPr="00016492">
              <w:rPr>
                <w:rFonts w:ascii="Times New Roman" w:hAnsi="Times New Roman" w:cs="Times New Roman"/>
                <w:b/>
                <w:sz w:val="23"/>
                <w:szCs w:val="23"/>
              </w:rPr>
              <w:t xml:space="preserve"> сельского поселения</w:t>
            </w:r>
            <w:r>
              <w:rPr>
                <w:rFonts w:ascii="Times New Roman" w:hAnsi="Times New Roman" w:cs="Times New Roman"/>
                <w:b/>
                <w:sz w:val="23"/>
                <w:szCs w:val="23"/>
              </w:rPr>
              <w:t>»</w:t>
            </w:r>
          </w:p>
        </w:tc>
        <w:tc>
          <w:tcPr>
            <w:tcW w:w="2410" w:type="dxa"/>
            <w:tcBorders>
              <w:top w:val="single" w:sz="4" w:space="0" w:color="auto"/>
              <w:left w:val="single" w:sz="4" w:space="0" w:color="auto"/>
              <w:bottom w:val="single" w:sz="4" w:space="0" w:color="auto"/>
              <w:right w:val="single" w:sz="4" w:space="0" w:color="auto"/>
            </w:tcBorders>
          </w:tcPr>
          <w:p w:rsidR="0018736D" w:rsidRPr="00016492" w:rsidRDefault="0018736D" w:rsidP="005A1083">
            <w:pPr>
              <w:pStyle w:val="ConsPlusCell"/>
              <w:jc w:val="both"/>
              <w:rPr>
                <w:rFonts w:ascii="Times New Roman" w:hAnsi="Times New Roman" w:cs="Times New Roman"/>
                <w:b/>
                <w:kern w:val="2"/>
                <w:sz w:val="22"/>
                <w:szCs w:val="22"/>
              </w:rPr>
            </w:pPr>
            <w:r w:rsidRPr="00016492">
              <w:rPr>
                <w:rFonts w:ascii="Times New Roman" w:hAnsi="Times New Roman" w:cs="Times New Roman"/>
                <w:b/>
                <w:kern w:val="2"/>
                <w:sz w:val="23"/>
                <w:szCs w:val="23"/>
              </w:rPr>
              <w:t xml:space="preserve">Администрация </w:t>
            </w:r>
            <w:r>
              <w:rPr>
                <w:rFonts w:ascii="Times New Roman" w:hAnsi="Times New Roman" w:cs="Times New Roman"/>
                <w:b/>
                <w:kern w:val="2"/>
                <w:sz w:val="23"/>
                <w:szCs w:val="23"/>
              </w:rPr>
              <w:t>Козловского</w:t>
            </w:r>
            <w:r w:rsidRPr="00016492">
              <w:rPr>
                <w:rFonts w:ascii="Times New Roman" w:hAnsi="Times New Roman" w:cs="Times New Roman"/>
                <w:b/>
                <w:kern w:val="2"/>
                <w:sz w:val="23"/>
                <w:szCs w:val="23"/>
              </w:rPr>
              <w:t xml:space="preserve"> сельского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18736D" w:rsidRPr="00C81616" w:rsidRDefault="0018736D" w:rsidP="005A1083">
            <w:pPr>
              <w:pStyle w:val="ConsPlusCell"/>
              <w:jc w:val="center"/>
              <w:rPr>
                <w:rFonts w:ascii="Times New Roman" w:hAnsi="Times New Roman" w:cs="Times New Roman"/>
                <w:b/>
                <w:kern w:val="2"/>
                <w:sz w:val="22"/>
                <w:szCs w:val="22"/>
                <w:lang w:val="en-US"/>
              </w:rPr>
            </w:pPr>
            <w:r w:rsidRPr="00016492">
              <w:rPr>
                <w:rFonts w:ascii="Times New Roman" w:hAnsi="Times New Roman" w:cs="Times New Roman"/>
                <w:b/>
                <w:kern w:val="2"/>
                <w:sz w:val="22"/>
                <w:szCs w:val="22"/>
              </w:rPr>
              <w:t>01.01.20</w:t>
            </w:r>
            <w:r>
              <w:rPr>
                <w:rFonts w:ascii="Times New Roman" w:hAnsi="Times New Roman" w:cs="Times New Roman"/>
                <w:b/>
                <w:kern w:val="2"/>
                <w:sz w:val="22"/>
                <w:szCs w:val="22"/>
              </w:rPr>
              <w:t>25</w:t>
            </w:r>
          </w:p>
        </w:tc>
        <w:tc>
          <w:tcPr>
            <w:tcW w:w="1323" w:type="dxa"/>
            <w:tcBorders>
              <w:top w:val="single" w:sz="4" w:space="0" w:color="auto"/>
              <w:left w:val="single" w:sz="4" w:space="0" w:color="auto"/>
              <w:bottom w:val="single" w:sz="4" w:space="0" w:color="auto"/>
              <w:right w:val="single" w:sz="4" w:space="0" w:color="auto"/>
            </w:tcBorders>
          </w:tcPr>
          <w:p w:rsidR="0018736D" w:rsidRPr="00C81616" w:rsidRDefault="0018736D" w:rsidP="005A1083">
            <w:pPr>
              <w:pStyle w:val="ConsPlusCell"/>
              <w:jc w:val="center"/>
              <w:rPr>
                <w:rFonts w:ascii="Times New Roman" w:hAnsi="Times New Roman" w:cs="Times New Roman"/>
                <w:b/>
                <w:kern w:val="2"/>
                <w:sz w:val="22"/>
                <w:szCs w:val="22"/>
                <w:lang w:val="en-US"/>
              </w:rPr>
            </w:pPr>
            <w:r w:rsidRPr="00016492">
              <w:rPr>
                <w:rFonts w:ascii="Times New Roman" w:hAnsi="Times New Roman" w:cs="Times New Roman"/>
                <w:b/>
                <w:kern w:val="2"/>
                <w:sz w:val="22"/>
                <w:szCs w:val="22"/>
              </w:rPr>
              <w:t>31.12.20</w:t>
            </w:r>
            <w:r>
              <w:rPr>
                <w:rFonts w:ascii="Times New Roman" w:hAnsi="Times New Roman" w:cs="Times New Roman"/>
                <w:b/>
                <w:kern w:val="2"/>
                <w:sz w:val="22"/>
                <w:szCs w:val="22"/>
              </w:rPr>
              <w:t>25</w:t>
            </w:r>
          </w:p>
        </w:tc>
        <w:tc>
          <w:tcPr>
            <w:tcW w:w="2868" w:type="dxa"/>
            <w:tcBorders>
              <w:top w:val="single" w:sz="4" w:space="0" w:color="auto"/>
              <w:left w:val="single" w:sz="4" w:space="0" w:color="auto"/>
              <w:bottom w:val="single" w:sz="4" w:space="0" w:color="auto"/>
              <w:right w:val="single" w:sz="4" w:space="0" w:color="auto"/>
            </w:tcBorders>
          </w:tcPr>
          <w:p w:rsidR="0018736D" w:rsidRPr="0003328D" w:rsidRDefault="0018736D" w:rsidP="005A1083">
            <w:pPr>
              <w:widowControl w:val="0"/>
              <w:autoSpaceDE w:val="0"/>
              <w:autoSpaceDN w:val="0"/>
              <w:adjustRightInd w:val="0"/>
              <w:rPr>
                <w:b/>
                <w:sz w:val="22"/>
                <w:szCs w:val="22"/>
              </w:rPr>
            </w:pPr>
            <w:r w:rsidRPr="0003328D">
              <w:rPr>
                <w:b/>
                <w:sz w:val="22"/>
                <w:szCs w:val="22"/>
              </w:rPr>
              <w:t xml:space="preserve">Обеспечение долгосрочной сбалансированности бюджета </w:t>
            </w:r>
            <w:r>
              <w:rPr>
                <w:b/>
                <w:sz w:val="22"/>
                <w:szCs w:val="22"/>
              </w:rPr>
              <w:t>Козловского</w:t>
            </w:r>
            <w:r w:rsidRPr="0003328D">
              <w:rPr>
                <w:b/>
                <w:sz w:val="22"/>
                <w:szCs w:val="22"/>
              </w:rPr>
              <w:t xml:space="preserve">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18736D" w:rsidRPr="00016492" w:rsidRDefault="0018736D" w:rsidP="005A1083">
            <w:pPr>
              <w:pStyle w:val="ConsPlusCell"/>
              <w:jc w:val="both"/>
              <w:rPr>
                <w:rFonts w:ascii="Times New Roman" w:hAnsi="Times New Roman" w:cs="Times New Roman"/>
                <w:b/>
                <w:kern w:val="2"/>
                <w:sz w:val="22"/>
                <w:szCs w:val="22"/>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18736D" w:rsidRPr="005C578A" w:rsidRDefault="0018736D" w:rsidP="005A1083">
            <w:pPr>
              <w:pStyle w:val="ConsPlusCell"/>
              <w:jc w:val="both"/>
              <w:rPr>
                <w:rFonts w:ascii="Times New Roman" w:hAnsi="Times New Roman" w:cs="Times New Roman"/>
                <w:b/>
                <w:kern w:val="2"/>
                <w:sz w:val="22"/>
                <w:szCs w:val="22"/>
              </w:rPr>
            </w:pPr>
            <w:r w:rsidRPr="005C578A">
              <w:rPr>
                <w:rFonts w:ascii="Times New Roman" w:hAnsi="Times New Roman" w:cs="Times New Roman"/>
                <w:b/>
                <w:kern w:val="2"/>
                <w:sz w:val="22"/>
                <w:szCs w:val="22"/>
              </w:rPr>
              <w:t>91401020000000000000</w:t>
            </w:r>
          </w:p>
          <w:p w:rsidR="0018736D" w:rsidRPr="005C578A" w:rsidRDefault="0018736D" w:rsidP="005A1083">
            <w:pPr>
              <w:pStyle w:val="ConsPlusCell"/>
              <w:jc w:val="both"/>
              <w:rPr>
                <w:rFonts w:ascii="Times New Roman" w:hAnsi="Times New Roman" w:cs="Times New Roman"/>
                <w:b/>
                <w:kern w:val="2"/>
                <w:sz w:val="22"/>
                <w:szCs w:val="22"/>
              </w:rPr>
            </w:pPr>
            <w:r w:rsidRPr="005C578A">
              <w:rPr>
                <w:rFonts w:ascii="Times New Roman" w:hAnsi="Times New Roman" w:cs="Times New Roman"/>
                <w:b/>
                <w:kern w:val="2"/>
                <w:sz w:val="22"/>
                <w:szCs w:val="22"/>
              </w:rPr>
              <w:t>91401040000000000000</w:t>
            </w:r>
          </w:p>
          <w:p w:rsidR="0018736D" w:rsidRPr="005C578A" w:rsidRDefault="0018736D" w:rsidP="005A1083">
            <w:pPr>
              <w:pStyle w:val="ConsPlusCell"/>
              <w:jc w:val="both"/>
              <w:rPr>
                <w:rFonts w:ascii="Times New Roman" w:hAnsi="Times New Roman" w:cs="Times New Roman"/>
                <w:b/>
                <w:kern w:val="2"/>
                <w:sz w:val="22"/>
                <w:szCs w:val="22"/>
              </w:rPr>
            </w:pPr>
            <w:r w:rsidRPr="005C578A">
              <w:rPr>
                <w:rFonts w:ascii="Times New Roman" w:hAnsi="Times New Roman" w:cs="Times New Roman"/>
                <w:b/>
                <w:kern w:val="2"/>
                <w:sz w:val="22"/>
                <w:szCs w:val="22"/>
              </w:rPr>
              <w:t>91401070000000000000</w:t>
            </w:r>
          </w:p>
          <w:p w:rsidR="0018736D" w:rsidRPr="005C578A" w:rsidRDefault="0018736D" w:rsidP="005A1083">
            <w:pPr>
              <w:pStyle w:val="ConsPlusCell"/>
              <w:jc w:val="both"/>
              <w:rPr>
                <w:rFonts w:ascii="Times New Roman" w:hAnsi="Times New Roman" w:cs="Times New Roman"/>
                <w:b/>
                <w:kern w:val="2"/>
                <w:sz w:val="22"/>
                <w:szCs w:val="22"/>
              </w:rPr>
            </w:pPr>
            <w:r w:rsidRPr="005C578A">
              <w:rPr>
                <w:rFonts w:ascii="Times New Roman" w:hAnsi="Times New Roman" w:cs="Times New Roman"/>
                <w:b/>
                <w:kern w:val="2"/>
                <w:sz w:val="22"/>
                <w:szCs w:val="22"/>
              </w:rPr>
              <w:t>91401110000000000000</w:t>
            </w:r>
          </w:p>
          <w:p w:rsidR="0018736D" w:rsidRPr="005C578A" w:rsidRDefault="0018736D" w:rsidP="005A1083">
            <w:pPr>
              <w:pStyle w:val="ConsPlusCell"/>
              <w:jc w:val="both"/>
              <w:rPr>
                <w:rFonts w:ascii="Times New Roman" w:hAnsi="Times New Roman" w:cs="Times New Roman"/>
                <w:b/>
                <w:kern w:val="2"/>
                <w:sz w:val="22"/>
                <w:szCs w:val="22"/>
              </w:rPr>
            </w:pPr>
            <w:r w:rsidRPr="005C578A">
              <w:rPr>
                <w:rFonts w:ascii="Times New Roman" w:hAnsi="Times New Roman" w:cs="Times New Roman"/>
                <w:b/>
                <w:kern w:val="2"/>
                <w:sz w:val="22"/>
                <w:szCs w:val="22"/>
              </w:rPr>
              <w:t>91402030000000000000</w:t>
            </w:r>
          </w:p>
          <w:p w:rsidR="0018736D" w:rsidRPr="005C578A" w:rsidRDefault="0018736D" w:rsidP="005A1083">
            <w:pPr>
              <w:pStyle w:val="ConsPlusCell"/>
              <w:jc w:val="both"/>
              <w:rPr>
                <w:rFonts w:ascii="Times New Roman" w:hAnsi="Times New Roman" w:cs="Times New Roman"/>
                <w:b/>
                <w:kern w:val="2"/>
                <w:sz w:val="22"/>
                <w:szCs w:val="22"/>
              </w:rPr>
            </w:pPr>
            <w:r w:rsidRPr="005C578A">
              <w:rPr>
                <w:rFonts w:ascii="Times New Roman" w:hAnsi="Times New Roman" w:cs="Times New Roman"/>
                <w:b/>
                <w:kern w:val="2"/>
                <w:sz w:val="22"/>
                <w:szCs w:val="22"/>
              </w:rPr>
              <w:t>91414030000000000000</w:t>
            </w:r>
          </w:p>
          <w:p w:rsidR="0018736D" w:rsidRPr="00016492" w:rsidRDefault="0018736D" w:rsidP="005A1083">
            <w:pPr>
              <w:pStyle w:val="ConsPlusCell"/>
              <w:jc w:val="both"/>
              <w:rPr>
                <w:rFonts w:ascii="Times New Roman" w:hAnsi="Times New Roman" w:cs="Times New Roman"/>
                <w:b/>
                <w:kern w:val="2"/>
                <w:sz w:val="22"/>
                <w:szCs w:val="22"/>
              </w:rPr>
            </w:pPr>
            <w:r w:rsidRPr="005C578A">
              <w:rPr>
                <w:rFonts w:ascii="Times New Roman" w:hAnsi="Times New Roman" w:cs="Times New Roman"/>
                <w:b/>
                <w:kern w:val="2"/>
                <w:sz w:val="22"/>
                <w:szCs w:val="22"/>
              </w:rPr>
              <w:t>91401130000000000000</w:t>
            </w:r>
          </w:p>
        </w:tc>
        <w:tc>
          <w:tcPr>
            <w:tcW w:w="1307" w:type="dxa"/>
            <w:tcBorders>
              <w:top w:val="single" w:sz="4" w:space="0" w:color="auto"/>
              <w:left w:val="single" w:sz="4" w:space="0" w:color="auto"/>
              <w:bottom w:val="single" w:sz="4" w:space="0" w:color="auto"/>
              <w:right w:val="single" w:sz="4" w:space="0" w:color="auto"/>
            </w:tcBorders>
          </w:tcPr>
          <w:p w:rsidR="0018736D" w:rsidRPr="00016492" w:rsidRDefault="0018736D" w:rsidP="005A1083">
            <w:pPr>
              <w:pStyle w:val="ConsPlusCell"/>
              <w:jc w:val="center"/>
              <w:rPr>
                <w:rFonts w:ascii="Times New Roman" w:hAnsi="Times New Roman" w:cs="Times New Roman"/>
                <w:b/>
                <w:kern w:val="2"/>
                <w:sz w:val="22"/>
                <w:szCs w:val="22"/>
              </w:rPr>
            </w:pPr>
            <w:r>
              <w:rPr>
                <w:rFonts w:ascii="Times New Roman" w:hAnsi="Times New Roman" w:cs="Times New Roman"/>
                <w:b/>
                <w:kern w:val="2"/>
                <w:sz w:val="22"/>
                <w:szCs w:val="22"/>
              </w:rPr>
              <w:t>4470,70</w:t>
            </w:r>
          </w:p>
        </w:tc>
      </w:tr>
      <w:tr w:rsidR="0018736D" w:rsidRPr="00016492" w:rsidTr="005A1083">
        <w:trPr>
          <w:jc w:val="center"/>
        </w:trPr>
        <w:tc>
          <w:tcPr>
            <w:tcW w:w="316" w:type="dxa"/>
            <w:tcBorders>
              <w:top w:val="single" w:sz="4" w:space="0" w:color="auto"/>
              <w:left w:val="single" w:sz="4" w:space="0" w:color="auto"/>
              <w:bottom w:val="single" w:sz="4" w:space="0" w:color="auto"/>
              <w:right w:val="single" w:sz="4" w:space="0" w:color="auto"/>
            </w:tcBorders>
          </w:tcPr>
          <w:p w:rsidR="0018736D" w:rsidRPr="00016492" w:rsidRDefault="0018736D" w:rsidP="005A1083">
            <w:pPr>
              <w:rPr>
                <w:sz w:val="22"/>
                <w:szCs w:val="22"/>
              </w:rPr>
            </w:pPr>
            <w:r w:rsidRPr="00016492">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18736D" w:rsidRPr="00016492" w:rsidRDefault="0018736D" w:rsidP="005A1083">
            <w:pPr>
              <w:pStyle w:val="ConsPlusCell"/>
              <w:jc w:val="center"/>
              <w:rPr>
                <w:rFonts w:ascii="Times New Roman" w:hAnsi="Times New Roman" w:cs="Times New Roman"/>
                <w:kern w:val="2"/>
                <w:sz w:val="22"/>
                <w:szCs w:val="22"/>
              </w:rPr>
            </w:pPr>
            <w:r w:rsidRPr="00016492">
              <w:rPr>
                <w:rFonts w:ascii="Times New Roman" w:hAnsi="Times New Roman" w:cs="Times New Roman"/>
                <w:kern w:val="2"/>
                <w:sz w:val="22"/>
                <w:szCs w:val="22"/>
              </w:rPr>
              <w:t>ПОДПРОГРАММА 1</w:t>
            </w:r>
          </w:p>
        </w:tc>
        <w:tc>
          <w:tcPr>
            <w:tcW w:w="2551" w:type="dxa"/>
            <w:tcBorders>
              <w:top w:val="single" w:sz="4" w:space="0" w:color="auto"/>
              <w:left w:val="single" w:sz="4" w:space="0" w:color="auto"/>
              <w:bottom w:val="single" w:sz="4" w:space="0" w:color="auto"/>
              <w:right w:val="single" w:sz="4" w:space="0" w:color="auto"/>
            </w:tcBorders>
          </w:tcPr>
          <w:p w:rsidR="0018736D" w:rsidRPr="00016492" w:rsidRDefault="0018736D" w:rsidP="005A1083">
            <w:pPr>
              <w:pStyle w:val="ConsPlusCell"/>
              <w:rPr>
                <w:rFonts w:ascii="Times New Roman" w:hAnsi="Times New Roman" w:cs="Times New Roman"/>
                <w:kern w:val="2"/>
                <w:sz w:val="23"/>
                <w:szCs w:val="23"/>
              </w:rPr>
            </w:pPr>
            <w:r w:rsidRPr="00016492">
              <w:rPr>
                <w:rFonts w:ascii="Times New Roman" w:hAnsi="Times New Roman" w:cs="Times New Roman"/>
                <w:kern w:val="2"/>
                <w:sz w:val="23"/>
                <w:szCs w:val="23"/>
              </w:rPr>
              <w:t>Управление муниципальными  финансами</w:t>
            </w:r>
          </w:p>
        </w:tc>
        <w:tc>
          <w:tcPr>
            <w:tcW w:w="2410" w:type="dxa"/>
            <w:tcBorders>
              <w:top w:val="single" w:sz="4" w:space="0" w:color="auto"/>
              <w:left w:val="single" w:sz="4" w:space="0" w:color="auto"/>
              <w:bottom w:val="single" w:sz="4" w:space="0" w:color="auto"/>
              <w:right w:val="single" w:sz="4" w:space="0" w:color="auto"/>
            </w:tcBorders>
          </w:tcPr>
          <w:p w:rsidR="0018736D" w:rsidRPr="00016492" w:rsidRDefault="0018736D" w:rsidP="005A1083">
            <w:pPr>
              <w:pStyle w:val="ConsPlusCell"/>
              <w:jc w:val="both"/>
              <w:rPr>
                <w:rFonts w:ascii="Times New Roman" w:hAnsi="Times New Roman" w:cs="Times New Roman"/>
                <w:kern w:val="2"/>
                <w:sz w:val="23"/>
                <w:szCs w:val="23"/>
              </w:rPr>
            </w:pPr>
            <w:r w:rsidRPr="00016492">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Козловского</w:t>
            </w:r>
            <w:r w:rsidRPr="00016492">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18736D" w:rsidRPr="00C81616" w:rsidRDefault="0018736D" w:rsidP="005A1083">
            <w:pPr>
              <w:pStyle w:val="ConsPlusCell"/>
              <w:jc w:val="center"/>
              <w:rPr>
                <w:rFonts w:ascii="Times New Roman" w:hAnsi="Times New Roman" w:cs="Times New Roman"/>
                <w:kern w:val="2"/>
                <w:sz w:val="22"/>
                <w:szCs w:val="22"/>
                <w:lang w:val="en-US"/>
              </w:rPr>
            </w:pPr>
            <w:r w:rsidRPr="00016492">
              <w:rPr>
                <w:rFonts w:ascii="Times New Roman" w:hAnsi="Times New Roman" w:cs="Times New Roman"/>
                <w:kern w:val="2"/>
                <w:sz w:val="22"/>
                <w:szCs w:val="22"/>
              </w:rPr>
              <w:t>01.01.20</w:t>
            </w:r>
            <w:r>
              <w:rPr>
                <w:rFonts w:ascii="Times New Roman" w:hAnsi="Times New Roman" w:cs="Times New Roman"/>
                <w:kern w:val="2"/>
                <w:sz w:val="22"/>
                <w:szCs w:val="22"/>
              </w:rPr>
              <w:t>25</w:t>
            </w:r>
          </w:p>
        </w:tc>
        <w:tc>
          <w:tcPr>
            <w:tcW w:w="1323" w:type="dxa"/>
            <w:tcBorders>
              <w:top w:val="single" w:sz="4" w:space="0" w:color="auto"/>
              <w:left w:val="single" w:sz="4" w:space="0" w:color="auto"/>
              <w:bottom w:val="single" w:sz="4" w:space="0" w:color="auto"/>
              <w:right w:val="single" w:sz="4" w:space="0" w:color="auto"/>
            </w:tcBorders>
          </w:tcPr>
          <w:p w:rsidR="0018736D" w:rsidRPr="00C81616" w:rsidRDefault="0018736D" w:rsidP="005A1083">
            <w:pPr>
              <w:pStyle w:val="ConsPlusCell"/>
              <w:jc w:val="center"/>
              <w:rPr>
                <w:rFonts w:ascii="Times New Roman" w:hAnsi="Times New Roman" w:cs="Times New Roman"/>
                <w:kern w:val="2"/>
                <w:sz w:val="22"/>
                <w:szCs w:val="22"/>
                <w:lang w:val="en-US"/>
              </w:rPr>
            </w:pPr>
            <w:r w:rsidRPr="00016492">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868" w:type="dxa"/>
            <w:tcBorders>
              <w:top w:val="single" w:sz="4" w:space="0" w:color="auto"/>
              <w:left w:val="single" w:sz="4" w:space="0" w:color="auto"/>
              <w:bottom w:val="single" w:sz="4" w:space="0" w:color="auto"/>
              <w:right w:val="single" w:sz="4" w:space="0" w:color="auto"/>
            </w:tcBorders>
          </w:tcPr>
          <w:p w:rsidR="0018736D" w:rsidRPr="00016492" w:rsidRDefault="0018736D" w:rsidP="005A1083">
            <w:pPr>
              <w:widowControl w:val="0"/>
              <w:autoSpaceDE w:val="0"/>
              <w:autoSpaceDN w:val="0"/>
              <w:adjustRightInd w:val="0"/>
              <w:rPr>
                <w:sz w:val="22"/>
                <w:szCs w:val="22"/>
              </w:rPr>
            </w:pPr>
            <w:r w:rsidRPr="0003328D">
              <w:rPr>
                <w:sz w:val="22"/>
                <w:szCs w:val="22"/>
              </w:rPr>
              <w:t>Повышение обоснованности, эффективности и прозрачности бюджетных расходов</w:t>
            </w:r>
          </w:p>
        </w:tc>
        <w:tc>
          <w:tcPr>
            <w:tcW w:w="2471" w:type="dxa"/>
            <w:tcBorders>
              <w:top w:val="single" w:sz="4" w:space="0" w:color="auto"/>
              <w:left w:val="single" w:sz="4" w:space="0" w:color="auto"/>
              <w:bottom w:val="single" w:sz="4" w:space="0" w:color="auto"/>
              <w:right w:val="single" w:sz="4" w:space="0" w:color="auto"/>
            </w:tcBorders>
          </w:tcPr>
          <w:p w:rsidR="0018736D" w:rsidRPr="00016492" w:rsidRDefault="0018736D" w:rsidP="005A1083">
            <w:pPr>
              <w:pStyle w:val="ConsPlusCell"/>
              <w:jc w:val="both"/>
              <w:rPr>
                <w:rFonts w:ascii="Times New Roman" w:hAnsi="Times New Roman" w:cs="Times New Roman"/>
                <w:kern w:val="2"/>
                <w:sz w:val="22"/>
                <w:szCs w:val="22"/>
              </w:rPr>
            </w:pPr>
            <w:r w:rsidRPr="00016492">
              <w:rPr>
                <w:rFonts w:ascii="Times New Roman" w:hAnsi="Times New Roman" w:cs="Times New Roman"/>
                <w:kern w:val="2"/>
                <w:sz w:val="22"/>
                <w:szCs w:val="22"/>
              </w:rPr>
              <w:t>9140100</w:t>
            </w:r>
            <w:r>
              <w:rPr>
                <w:rFonts w:ascii="Times New Roman" w:hAnsi="Times New Roman" w:cs="Times New Roman"/>
                <w:kern w:val="2"/>
                <w:sz w:val="22"/>
                <w:szCs w:val="22"/>
              </w:rPr>
              <w:t>000</w:t>
            </w:r>
            <w:r w:rsidRPr="00016492">
              <w:rPr>
                <w:rFonts w:ascii="Times New Roman" w:hAnsi="Times New Roman" w:cs="Times New Roman"/>
                <w:kern w:val="2"/>
                <w:sz w:val="22"/>
                <w:szCs w:val="22"/>
              </w:rPr>
              <w:t>0000000000</w:t>
            </w:r>
          </w:p>
        </w:tc>
        <w:tc>
          <w:tcPr>
            <w:tcW w:w="1307" w:type="dxa"/>
            <w:tcBorders>
              <w:top w:val="single" w:sz="4" w:space="0" w:color="auto"/>
              <w:left w:val="single" w:sz="4" w:space="0" w:color="auto"/>
              <w:bottom w:val="single" w:sz="4" w:space="0" w:color="auto"/>
              <w:right w:val="single" w:sz="4" w:space="0" w:color="auto"/>
            </w:tcBorders>
          </w:tcPr>
          <w:p w:rsidR="0018736D" w:rsidRPr="00016492" w:rsidRDefault="0018736D" w:rsidP="005A1083">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710,00</w:t>
            </w:r>
          </w:p>
        </w:tc>
      </w:tr>
      <w:tr w:rsidR="0018736D" w:rsidRPr="00714D05" w:rsidTr="005A1083">
        <w:trPr>
          <w:jc w:val="center"/>
        </w:trPr>
        <w:tc>
          <w:tcPr>
            <w:tcW w:w="316"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Основное мероприятие 1</w:t>
            </w:r>
          </w:p>
        </w:tc>
        <w:tc>
          <w:tcPr>
            <w:tcW w:w="2551"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rPr>
                <w:rFonts w:ascii="Times New Roman" w:hAnsi="Times New Roman" w:cs="Times New Roman"/>
                <w:kern w:val="2"/>
                <w:sz w:val="22"/>
                <w:szCs w:val="22"/>
              </w:rPr>
            </w:pPr>
            <w:r w:rsidRPr="004C088D">
              <w:rPr>
                <w:rFonts w:ascii="Times New Roman" w:hAnsi="Times New Roman" w:cs="Times New Roman"/>
                <w:kern w:val="2"/>
                <w:sz w:val="23"/>
                <w:szCs w:val="23"/>
              </w:rPr>
              <w:t xml:space="preserve">Управление резервным фондом администрации </w:t>
            </w:r>
            <w:r>
              <w:rPr>
                <w:rFonts w:ascii="Times New Roman" w:hAnsi="Times New Roman" w:cs="Times New Roman"/>
                <w:kern w:val="2"/>
                <w:sz w:val="23"/>
                <w:szCs w:val="23"/>
              </w:rPr>
              <w:t>Козловского</w:t>
            </w:r>
            <w:r w:rsidRPr="004C088D">
              <w:rPr>
                <w:rFonts w:ascii="Times New Roman" w:hAnsi="Times New Roman" w:cs="Times New Roman"/>
                <w:kern w:val="2"/>
                <w:sz w:val="23"/>
                <w:szCs w:val="23"/>
              </w:rPr>
              <w:t xml:space="preserve"> сельского поселения Бутурлиновского </w:t>
            </w:r>
            <w:r w:rsidRPr="004C088D">
              <w:rPr>
                <w:rFonts w:ascii="Times New Roman" w:hAnsi="Times New Roman" w:cs="Times New Roman"/>
                <w:kern w:val="2"/>
                <w:sz w:val="23"/>
                <w:szCs w:val="23"/>
              </w:rPr>
              <w:lastRenderedPageBreak/>
              <w:t>муниципального района  Воронежской области</w:t>
            </w:r>
          </w:p>
        </w:tc>
        <w:tc>
          <w:tcPr>
            <w:tcW w:w="2410"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both"/>
              <w:rPr>
                <w:rFonts w:ascii="Times New Roman" w:hAnsi="Times New Roman" w:cs="Times New Roman"/>
                <w:kern w:val="2"/>
                <w:sz w:val="22"/>
                <w:szCs w:val="22"/>
              </w:rPr>
            </w:pPr>
            <w:r w:rsidRPr="004C088D">
              <w:rPr>
                <w:rFonts w:ascii="Times New Roman" w:hAnsi="Times New Roman" w:cs="Times New Roman"/>
                <w:kern w:val="2"/>
                <w:sz w:val="23"/>
                <w:szCs w:val="23"/>
              </w:rPr>
              <w:lastRenderedPageBreak/>
              <w:t xml:space="preserve">Администрация </w:t>
            </w:r>
            <w:r>
              <w:rPr>
                <w:rFonts w:ascii="Times New Roman" w:hAnsi="Times New Roman" w:cs="Times New Roman"/>
                <w:kern w:val="2"/>
                <w:sz w:val="23"/>
                <w:szCs w:val="23"/>
              </w:rPr>
              <w:t>Козловского</w:t>
            </w:r>
            <w:r w:rsidRPr="004C088D">
              <w:rPr>
                <w:rFonts w:ascii="Times New Roman" w:hAnsi="Times New Roman" w:cs="Times New Roman"/>
                <w:kern w:val="2"/>
                <w:sz w:val="23"/>
                <w:szCs w:val="23"/>
              </w:rPr>
              <w:t xml:space="preserve"> сельского поселения Бутурлиновского муниципального </w:t>
            </w:r>
            <w:r w:rsidRPr="004C088D">
              <w:rPr>
                <w:rFonts w:ascii="Times New Roman" w:hAnsi="Times New Roman" w:cs="Times New Roman"/>
                <w:kern w:val="2"/>
                <w:sz w:val="23"/>
                <w:szCs w:val="23"/>
              </w:rPr>
              <w:lastRenderedPageBreak/>
              <w:t>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18736D" w:rsidRPr="00C81616" w:rsidRDefault="0018736D" w:rsidP="005A1083">
            <w:pPr>
              <w:pStyle w:val="ConsPlusCell"/>
              <w:jc w:val="center"/>
              <w:rPr>
                <w:rFonts w:ascii="Times New Roman" w:hAnsi="Times New Roman" w:cs="Times New Roman"/>
                <w:kern w:val="2"/>
                <w:sz w:val="22"/>
                <w:szCs w:val="22"/>
                <w:lang w:val="en-US"/>
              </w:rPr>
            </w:pPr>
            <w:r w:rsidRPr="00714D05">
              <w:rPr>
                <w:rFonts w:ascii="Times New Roman" w:hAnsi="Times New Roman" w:cs="Times New Roman"/>
                <w:kern w:val="2"/>
                <w:sz w:val="22"/>
                <w:szCs w:val="22"/>
              </w:rPr>
              <w:lastRenderedPageBreak/>
              <w:t>01.01.20</w:t>
            </w:r>
            <w:r>
              <w:rPr>
                <w:rFonts w:ascii="Times New Roman" w:hAnsi="Times New Roman" w:cs="Times New Roman"/>
                <w:kern w:val="2"/>
                <w:sz w:val="22"/>
                <w:szCs w:val="22"/>
              </w:rPr>
              <w:t>25</w:t>
            </w:r>
          </w:p>
        </w:tc>
        <w:tc>
          <w:tcPr>
            <w:tcW w:w="1323" w:type="dxa"/>
            <w:tcBorders>
              <w:top w:val="single" w:sz="4" w:space="0" w:color="auto"/>
              <w:left w:val="single" w:sz="4" w:space="0" w:color="auto"/>
              <w:bottom w:val="single" w:sz="4" w:space="0" w:color="auto"/>
              <w:right w:val="single" w:sz="4" w:space="0" w:color="auto"/>
            </w:tcBorders>
          </w:tcPr>
          <w:p w:rsidR="0018736D" w:rsidRPr="00C81616" w:rsidRDefault="0018736D" w:rsidP="005A1083">
            <w:pPr>
              <w:pStyle w:val="ConsPlusCell"/>
              <w:jc w:val="center"/>
              <w:rPr>
                <w:rFonts w:ascii="Times New Roman" w:hAnsi="Times New Roman" w:cs="Times New Roman"/>
                <w:kern w:val="2"/>
                <w:sz w:val="22"/>
                <w:szCs w:val="22"/>
                <w:lang w:val="en-US"/>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868" w:type="dxa"/>
            <w:tcBorders>
              <w:top w:val="single" w:sz="4" w:space="0" w:color="auto"/>
              <w:left w:val="single" w:sz="4" w:space="0" w:color="auto"/>
              <w:bottom w:val="single" w:sz="4" w:space="0" w:color="auto"/>
              <w:right w:val="single" w:sz="4" w:space="0" w:color="auto"/>
            </w:tcBorders>
          </w:tcPr>
          <w:p w:rsidR="0018736D" w:rsidRPr="00AC447A" w:rsidRDefault="0018736D" w:rsidP="005A1083">
            <w:pPr>
              <w:widowControl w:val="0"/>
              <w:autoSpaceDE w:val="0"/>
              <w:autoSpaceDN w:val="0"/>
              <w:adjustRightInd w:val="0"/>
              <w:ind w:left="101" w:right="23"/>
              <w:jc w:val="both"/>
              <w:rPr>
                <w:bCs/>
                <w:sz w:val="22"/>
                <w:szCs w:val="22"/>
              </w:rPr>
            </w:pPr>
            <w:r w:rsidRPr="00AC447A">
              <w:rPr>
                <w:bCs/>
                <w:sz w:val="22"/>
                <w:szCs w:val="22"/>
              </w:rPr>
              <w:t>Рациональное управление резервным фондом администрации сельского поселения;</w:t>
            </w:r>
          </w:p>
          <w:p w:rsidR="0018736D" w:rsidRPr="00293AB9" w:rsidRDefault="0018736D" w:rsidP="005A1083">
            <w:pPr>
              <w:rPr>
                <w:sz w:val="22"/>
                <w:szCs w:val="22"/>
              </w:rPr>
            </w:pPr>
          </w:p>
        </w:tc>
        <w:tc>
          <w:tcPr>
            <w:tcW w:w="2471"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91401110000000000000</w:t>
            </w:r>
          </w:p>
        </w:tc>
        <w:tc>
          <w:tcPr>
            <w:tcW w:w="1307"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10,00</w:t>
            </w:r>
          </w:p>
        </w:tc>
      </w:tr>
      <w:tr w:rsidR="0018736D" w:rsidRPr="00714D05" w:rsidTr="005A1083">
        <w:trPr>
          <w:jc w:val="center"/>
        </w:trPr>
        <w:tc>
          <w:tcPr>
            <w:tcW w:w="316"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8736D" w:rsidRPr="005C578A" w:rsidRDefault="0018736D" w:rsidP="005A1083">
            <w:pPr>
              <w:pStyle w:val="ConsPlusCell"/>
              <w:jc w:val="center"/>
              <w:rPr>
                <w:rFonts w:ascii="Times New Roman" w:hAnsi="Times New Roman" w:cs="Times New Roman"/>
                <w:kern w:val="2"/>
                <w:sz w:val="22"/>
                <w:szCs w:val="22"/>
              </w:rPr>
            </w:pPr>
            <w:r w:rsidRPr="005C578A">
              <w:rPr>
                <w:rFonts w:ascii="Times New Roman" w:hAnsi="Times New Roman" w:cs="Times New Roman"/>
                <w:kern w:val="2"/>
                <w:sz w:val="22"/>
                <w:szCs w:val="22"/>
              </w:rPr>
              <w:t>Основное мероприятие 2</w:t>
            </w:r>
          </w:p>
        </w:tc>
        <w:tc>
          <w:tcPr>
            <w:tcW w:w="2551" w:type="dxa"/>
            <w:tcBorders>
              <w:top w:val="single" w:sz="4" w:space="0" w:color="auto"/>
              <w:left w:val="single" w:sz="4" w:space="0" w:color="auto"/>
              <w:bottom w:val="single" w:sz="4" w:space="0" w:color="auto"/>
              <w:right w:val="single" w:sz="4" w:space="0" w:color="auto"/>
            </w:tcBorders>
          </w:tcPr>
          <w:p w:rsidR="0018736D" w:rsidRPr="005C578A" w:rsidRDefault="0018736D" w:rsidP="005A1083">
            <w:pPr>
              <w:pStyle w:val="ConsPlusCell"/>
              <w:rPr>
                <w:rFonts w:ascii="Times New Roman" w:hAnsi="Times New Roman" w:cs="Times New Roman"/>
                <w:kern w:val="2"/>
                <w:sz w:val="23"/>
                <w:szCs w:val="23"/>
              </w:rPr>
            </w:pPr>
            <w:r w:rsidRPr="005C578A">
              <w:rPr>
                <w:rFonts w:ascii="Times New Roman" w:hAnsi="Times New Roman" w:cs="Times New Roman"/>
                <w:kern w:val="2"/>
                <w:sz w:val="23"/>
                <w:szCs w:val="23"/>
              </w:rPr>
              <w:t>Обеспечение проведения выборов и референдумов.</w:t>
            </w:r>
          </w:p>
        </w:tc>
        <w:tc>
          <w:tcPr>
            <w:tcW w:w="2410"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both"/>
              <w:rPr>
                <w:rFonts w:ascii="Times New Roman" w:hAnsi="Times New Roman" w:cs="Times New Roman"/>
                <w:kern w:val="2"/>
                <w:sz w:val="22"/>
                <w:szCs w:val="22"/>
              </w:rPr>
            </w:pPr>
            <w:r w:rsidRPr="004C088D">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Козловского</w:t>
            </w:r>
            <w:r w:rsidRPr="004C088D">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18736D" w:rsidRPr="00C81616" w:rsidRDefault="0018736D" w:rsidP="005A1083">
            <w:pPr>
              <w:pStyle w:val="ConsPlusCell"/>
              <w:jc w:val="center"/>
              <w:rPr>
                <w:rFonts w:ascii="Times New Roman" w:hAnsi="Times New Roman" w:cs="Times New Roman"/>
                <w:kern w:val="2"/>
                <w:sz w:val="22"/>
                <w:szCs w:val="22"/>
                <w:lang w:val="en-US"/>
              </w:rPr>
            </w:pPr>
            <w:r w:rsidRPr="00714D05">
              <w:rPr>
                <w:rFonts w:ascii="Times New Roman" w:hAnsi="Times New Roman" w:cs="Times New Roman"/>
                <w:kern w:val="2"/>
                <w:sz w:val="22"/>
                <w:szCs w:val="22"/>
              </w:rPr>
              <w:t>01.01.20</w:t>
            </w:r>
            <w:r>
              <w:rPr>
                <w:rFonts w:ascii="Times New Roman" w:hAnsi="Times New Roman" w:cs="Times New Roman"/>
                <w:kern w:val="2"/>
                <w:sz w:val="22"/>
                <w:szCs w:val="22"/>
              </w:rPr>
              <w:t>25</w:t>
            </w:r>
          </w:p>
        </w:tc>
        <w:tc>
          <w:tcPr>
            <w:tcW w:w="1323" w:type="dxa"/>
            <w:tcBorders>
              <w:top w:val="single" w:sz="4" w:space="0" w:color="auto"/>
              <w:left w:val="single" w:sz="4" w:space="0" w:color="auto"/>
              <w:bottom w:val="single" w:sz="4" w:space="0" w:color="auto"/>
              <w:right w:val="single" w:sz="4" w:space="0" w:color="auto"/>
            </w:tcBorders>
          </w:tcPr>
          <w:p w:rsidR="0018736D" w:rsidRPr="00C81616" w:rsidRDefault="0018736D" w:rsidP="005A1083">
            <w:pPr>
              <w:pStyle w:val="ConsPlusCell"/>
              <w:jc w:val="center"/>
              <w:rPr>
                <w:rFonts w:ascii="Times New Roman" w:hAnsi="Times New Roman" w:cs="Times New Roman"/>
                <w:kern w:val="2"/>
                <w:sz w:val="22"/>
                <w:szCs w:val="22"/>
                <w:lang w:val="en-US"/>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868" w:type="dxa"/>
            <w:tcBorders>
              <w:top w:val="single" w:sz="4" w:space="0" w:color="auto"/>
              <w:left w:val="single" w:sz="4" w:space="0" w:color="auto"/>
              <w:bottom w:val="single" w:sz="4" w:space="0" w:color="auto"/>
              <w:right w:val="single" w:sz="4" w:space="0" w:color="auto"/>
            </w:tcBorders>
          </w:tcPr>
          <w:p w:rsidR="0018736D" w:rsidRPr="00AC447A" w:rsidRDefault="0018736D" w:rsidP="005A1083">
            <w:pPr>
              <w:widowControl w:val="0"/>
              <w:autoSpaceDE w:val="0"/>
              <w:autoSpaceDN w:val="0"/>
              <w:adjustRightInd w:val="0"/>
              <w:ind w:left="101" w:right="23"/>
              <w:jc w:val="both"/>
              <w:rPr>
                <w:bCs/>
                <w:sz w:val="22"/>
                <w:szCs w:val="22"/>
              </w:rPr>
            </w:pPr>
            <w:r w:rsidRPr="00EE0F53">
              <w:rPr>
                <w:bCs/>
                <w:sz w:val="22"/>
                <w:szCs w:val="22"/>
              </w:rPr>
              <w:t xml:space="preserve">Эффективное проведение выборов депутатов Совета народных депутатов </w:t>
            </w:r>
            <w:r>
              <w:rPr>
                <w:bCs/>
                <w:sz w:val="22"/>
                <w:szCs w:val="22"/>
              </w:rPr>
              <w:t>Козловского</w:t>
            </w:r>
            <w:r w:rsidRPr="00EE0F53">
              <w:rPr>
                <w:bCs/>
                <w:sz w:val="22"/>
                <w:szCs w:val="22"/>
              </w:rPr>
              <w:t xml:space="preserve"> сельского поселения</w:t>
            </w:r>
          </w:p>
        </w:tc>
        <w:tc>
          <w:tcPr>
            <w:tcW w:w="2471"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91401070000000000000</w:t>
            </w:r>
          </w:p>
        </w:tc>
        <w:tc>
          <w:tcPr>
            <w:tcW w:w="1307"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213,00</w:t>
            </w:r>
          </w:p>
        </w:tc>
      </w:tr>
      <w:tr w:rsidR="0018736D" w:rsidRPr="00714D05" w:rsidTr="005A1083">
        <w:trPr>
          <w:jc w:val="center"/>
        </w:trPr>
        <w:tc>
          <w:tcPr>
            <w:tcW w:w="316"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8736D" w:rsidRPr="005C578A" w:rsidRDefault="0018736D" w:rsidP="005A1083">
            <w:pPr>
              <w:pStyle w:val="ConsPlusCell"/>
              <w:jc w:val="center"/>
              <w:rPr>
                <w:rFonts w:ascii="Times New Roman" w:hAnsi="Times New Roman" w:cs="Times New Roman"/>
                <w:kern w:val="2"/>
                <w:sz w:val="22"/>
                <w:szCs w:val="22"/>
              </w:rPr>
            </w:pPr>
            <w:r w:rsidRPr="005C578A">
              <w:rPr>
                <w:rFonts w:ascii="Times New Roman" w:hAnsi="Times New Roman" w:cs="Times New Roman"/>
                <w:kern w:val="2"/>
                <w:sz w:val="22"/>
                <w:szCs w:val="22"/>
              </w:rPr>
              <w:t>Основное мероприятие 3</w:t>
            </w:r>
          </w:p>
        </w:tc>
        <w:tc>
          <w:tcPr>
            <w:tcW w:w="2551" w:type="dxa"/>
            <w:tcBorders>
              <w:top w:val="single" w:sz="4" w:space="0" w:color="auto"/>
              <w:left w:val="single" w:sz="4" w:space="0" w:color="auto"/>
              <w:bottom w:val="single" w:sz="4" w:space="0" w:color="auto"/>
              <w:right w:val="single" w:sz="4" w:space="0" w:color="auto"/>
            </w:tcBorders>
          </w:tcPr>
          <w:p w:rsidR="0018736D" w:rsidRPr="005C578A" w:rsidRDefault="0018736D" w:rsidP="005A1083">
            <w:pPr>
              <w:pStyle w:val="ConsPlusCell"/>
              <w:rPr>
                <w:rFonts w:ascii="Times New Roman" w:hAnsi="Times New Roman" w:cs="Times New Roman"/>
                <w:kern w:val="2"/>
                <w:sz w:val="23"/>
                <w:szCs w:val="23"/>
              </w:rPr>
            </w:pPr>
            <w:r w:rsidRPr="005C578A">
              <w:rPr>
                <w:rFonts w:ascii="Times New Roman" w:hAnsi="Times New Roman" w:cs="Times New Roman"/>
                <w:kern w:val="2"/>
                <w:sz w:val="23"/>
                <w:szCs w:val="23"/>
              </w:rPr>
              <w:t>Обслуживание муниципального долга</w:t>
            </w:r>
          </w:p>
        </w:tc>
        <w:tc>
          <w:tcPr>
            <w:tcW w:w="2410" w:type="dxa"/>
            <w:tcBorders>
              <w:top w:val="single" w:sz="4" w:space="0" w:color="auto"/>
              <w:left w:val="single" w:sz="4" w:space="0" w:color="auto"/>
              <w:bottom w:val="single" w:sz="4" w:space="0" w:color="auto"/>
              <w:right w:val="single" w:sz="4" w:space="0" w:color="auto"/>
            </w:tcBorders>
          </w:tcPr>
          <w:p w:rsidR="0018736D" w:rsidRPr="004C088D" w:rsidRDefault="0018736D" w:rsidP="005A1083">
            <w:pPr>
              <w:pStyle w:val="ConsPlusCell"/>
              <w:jc w:val="both"/>
              <w:rPr>
                <w:rFonts w:ascii="Times New Roman" w:hAnsi="Times New Roman" w:cs="Times New Roman"/>
                <w:kern w:val="2"/>
                <w:sz w:val="23"/>
                <w:szCs w:val="23"/>
              </w:rPr>
            </w:pPr>
            <w:r w:rsidRPr="004C088D">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Козловского</w:t>
            </w:r>
            <w:r w:rsidRPr="004C088D">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01.01.20</w:t>
            </w:r>
            <w:r>
              <w:rPr>
                <w:rFonts w:ascii="Times New Roman" w:hAnsi="Times New Roman" w:cs="Times New Roman"/>
                <w:kern w:val="2"/>
                <w:sz w:val="22"/>
                <w:szCs w:val="22"/>
              </w:rPr>
              <w:t>25</w:t>
            </w:r>
          </w:p>
        </w:tc>
        <w:tc>
          <w:tcPr>
            <w:tcW w:w="1323"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868" w:type="dxa"/>
            <w:tcBorders>
              <w:top w:val="single" w:sz="4" w:space="0" w:color="auto"/>
              <w:left w:val="single" w:sz="4" w:space="0" w:color="auto"/>
              <w:bottom w:val="single" w:sz="4" w:space="0" w:color="auto"/>
              <w:right w:val="single" w:sz="4" w:space="0" w:color="auto"/>
            </w:tcBorders>
          </w:tcPr>
          <w:p w:rsidR="0018736D" w:rsidRPr="00EE0F53" w:rsidRDefault="0018736D" w:rsidP="005A1083">
            <w:pPr>
              <w:widowControl w:val="0"/>
              <w:autoSpaceDE w:val="0"/>
              <w:autoSpaceDN w:val="0"/>
              <w:adjustRightInd w:val="0"/>
              <w:ind w:left="101" w:right="23"/>
              <w:jc w:val="both"/>
              <w:rPr>
                <w:bCs/>
                <w:sz w:val="22"/>
                <w:szCs w:val="22"/>
              </w:rPr>
            </w:pPr>
          </w:p>
        </w:tc>
        <w:tc>
          <w:tcPr>
            <w:tcW w:w="2471"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91413010000000000000</w:t>
            </w:r>
          </w:p>
        </w:tc>
        <w:tc>
          <w:tcPr>
            <w:tcW w:w="1307"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0,00</w:t>
            </w:r>
          </w:p>
        </w:tc>
      </w:tr>
      <w:tr w:rsidR="0018736D" w:rsidRPr="00714D05" w:rsidTr="005A1083">
        <w:trPr>
          <w:jc w:val="center"/>
        </w:trPr>
        <w:tc>
          <w:tcPr>
            <w:tcW w:w="316"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8736D" w:rsidRPr="005C578A" w:rsidRDefault="0018736D" w:rsidP="005A1083">
            <w:pPr>
              <w:pStyle w:val="ConsPlusCell"/>
              <w:jc w:val="center"/>
              <w:rPr>
                <w:rFonts w:ascii="Times New Roman" w:hAnsi="Times New Roman" w:cs="Times New Roman"/>
                <w:kern w:val="2"/>
                <w:sz w:val="22"/>
                <w:szCs w:val="22"/>
              </w:rPr>
            </w:pPr>
            <w:r w:rsidRPr="005C578A">
              <w:rPr>
                <w:rFonts w:ascii="Times New Roman" w:hAnsi="Times New Roman" w:cs="Times New Roman"/>
                <w:kern w:val="2"/>
                <w:sz w:val="22"/>
                <w:szCs w:val="22"/>
              </w:rPr>
              <w:t>Основное мероприятие 4</w:t>
            </w:r>
          </w:p>
        </w:tc>
        <w:tc>
          <w:tcPr>
            <w:tcW w:w="2551" w:type="dxa"/>
            <w:tcBorders>
              <w:top w:val="single" w:sz="4" w:space="0" w:color="auto"/>
              <w:left w:val="single" w:sz="4" w:space="0" w:color="auto"/>
              <w:bottom w:val="single" w:sz="4" w:space="0" w:color="auto"/>
              <w:right w:val="single" w:sz="4" w:space="0" w:color="auto"/>
            </w:tcBorders>
          </w:tcPr>
          <w:p w:rsidR="0018736D" w:rsidRPr="005C578A" w:rsidRDefault="0018736D" w:rsidP="005A1083">
            <w:pPr>
              <w:pStyle w:val="ConsPlusCell"/>
              <w:rPr>
                <w:rFonts w:ascii="Times New Roman" w:hAnsi="Times New Roman" w:cs="Times New Roman"/>
                <w:kern w:val="2"/>
                <w:sz w:val="23"/>
                <w:szCs w:val="23"/>
              </w:rPr>
            </w:pPr>
            <w:r w:rsidRPr="005C578A">
              <w:rPr>
                <w:rFonts w:ascii="Times New Roman" w:hAnsi="Times New Roman" w:cs="Times New Roman"/>
                <w:kern w:val="2"/>
                <w:sz w:val="23"/>
                <w:szCs w:val="23"/>
              </w:rPr>
              <w:t>Другие общегосударственные вопросы</w:t>
            </w:r>
          </w:p>
        </w:tc>
        <w:tc>
          <w:tcPr>
            <w:tcW w:w="2410" w:type="dxa"/>
            <w:tcBorders>
              <w:top w:val="single" w:sz="4" w:space="0" w:color="auto"/>
              <w:left w:val="single" w:sz="4" w:space="0" w:color="auto"/>
              <w:bottom w:val="single" w:sz="4" w:space="0" w:color="auto"/>
              <w:right w:val="single" w:sz="4" w:space="0" w:color="auto"/>
            </w:tcBorders>
          </w:tcPr>
          <w:p w:rsidR="0018736D" w:rsidRPr="004C088D" w:rsidRDefault="0018736D" w:rsidP="005A1083">
            <w:pPr>
              <w:pStyle w:val="ConsPlusCell"/>
              <w:jc w:val="both"/>
              <w:rPr>
                <w:rFonts w:ascii="Times New Roman" w:hAnsi="Times New Roman" w:cs="Times New Roman"/>
                <w:kern w:val="2"/>
                <w:sz w:val="23"/>
                <w:szCs w:val="23"/>
              </w:rPr>
            </w:pPr>
            <w:r w:rsidRPr="004C088D">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Козловского</w:t>
            </w:r>
            <w:r w:rsidRPr="004C088D">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01.01.20</w:t>
            </w:r>
            <w:r>
              <w:rPr>
                <w:rFonts w:ascii="Times New Roman" w:hAnsi="Times New Roman" w:cs="Times New Roman"/>
                <w:kern w:val="2"/>
                <w:sz w:val="22"/>
                <w:szCs w:val="22"/>
              </w:rPr>
              <w:t>25</w:t>
            </w:r>
          </w:p>
        </w:tc>
        <w:tc>
          <w:tcPr>
            <w:tcW w:w="1323"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868" w:type="dxa"/>
            <w:tcBorders>
              <w:top w:val="single" w:sz="4" w:space="0" w:color="auto"/>
              <w:left w:val="single" w:sz="4" w:space="0" w:color="auto"/>
              <w:bottom w:val="single" w:sz="4" w:space="0" w:color="auto"/>
              <w:right w:val="single" w:sz="4" w:space="0" w:color="auto"/>
            </w:tcBorders>
          </w:tcPr>
          <w:p w:rsidR="0018736D" w:rsidRPr="00EE0F53" w:rsidRDefault="0018736D" w:rsidP="005A1083">
            <w:pPr>
              <w:widowControl w:val="0"/>
              <w:autoSpaceDE w:val="0"/>
              <w:autoSpaceDN w:val="0"/>
              <w:adjustRightInd w:val="0"/>
              <w:ind w:left="101" w:right="23"/>
              <w:jc w:val="both"/>
              <w:rPr>
                <w:bCs/>
                <w:sz w:val="22"/>
                <w:szCs w:val="22"/>
              </w:rPr>
            </w:pPr>
          </w:p>
        </w:tc>
        <w:tc>
          <w:tcPr>
            <w:tcW w:w="2471"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91401130000000000000</w:t>
            </w:r>
          </w:p>
        </w:tc>
        <w:tc>
          <w:tcPr>
            <w:tcW w:w="1307"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20,00</w:t>
            </w:r>
          </w:p>
        </w:tc>
      </w:tr>
      <w:tr w:rsidR="0018736D" w:rsidRPr="00714D05" w:rsidTr="005A1083">
        <w:trPr>
          <w:jc w:val="center"/>
        </w:trPr>
        <w:tc>
          <w:tcPr>
            <w:tcW w:w="316"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8736D" w:rsidRPr="005C578A" w:rsidRDefault="0018736D" w:rsidP="005A1083">
            <w:pPr>
              <w:pStyle w:val="ConsPlusCell"/>
              <w:jc w:val="center"/>
              <w:rPr>
                <w:rFonts w:ascii="Times New Roman" w:hAnsi="Times New Roman" w:cs="Times New Roman"/>
                <w:kern w:val="2"/>
                <w:sz w:val="22"/>
                <w:szCs w:val="22"/>
              </w:rPr>
            </w:pPr>
            <w:r w:rsidRPr="005C578A">
              <w:rPr>
                <w:rFonts w:ascii="Times New Roman" w:hAnsi="Times New Roman" w:cs="Times New Roman"/>
                <w:kern w:val="2"/>
                <w:sz w:val="22"/>
                <w:szCs w:val="22"/>
              </w:rPr>
              <w:t>Основное мероприятие 5</w:t>
            </w:r>
          </w:p>
        </w:tc>
        <w:tc>
          <w:tcPr>
            <w:tcW w:w="2551" w:type="dxa"/>
            <w:tcBorders>
              <w:top w:val="single" w:sz="4" w:space="0" w:color="auto"/>
              <w:left w:val="single" w:sz="4" w:space="0" w:color="auto"/>
              <w:bottom w:val="single" w:sz="4" w:space="0" w:color="auto"/>
              <w:right w:val="single" w:sz="4" w:space="0" w:color="auto"/>
            </w:tcBorders>
          </w:tcPr>
          <w:p w:rsidR="0018736D" w:rsidRPr="005C578A" w:rsidRDefault="0018736D" w:rsidP="005A1083">
            <w:pPr>
              <w:pStyle w:val="ConsPlusCell"/>
              <w:rPr>
                <w:rFonts w:ascii="Times New Roman" w:hAnsi="Times New Roman" w:cs="Times New Roman"/>
                <w:kern w:val="2"/>
                <w:sz w:val="23"/>
                <w:szCs w:val="23"/>
              </w:rPr>
            </w:pPr>
            <w:r w:rsidRPr="005C578A">
              <w:rPr>
                <w:rFonts w:ascii="Times New Roman" w:hAnsi="Times New Roman" w:cs="Times New Roman"/>
                <w:kern w:val="2"/>
                <w:sz w:val="23"/>
                <w:szCs w:val="23"/>
              </w:rPr>
              <w:t>Иные межбюджетные трансферты по переданным полномочиям.</w:t>
            </w:r>
          </w:p>
        </w:tc>
        <w:tc>
          <w:tcPr>
            <w:tcW w:w="2410" w:type="dxa"/>
            <w:tcBorders>
              <w:top w:val="single" w:sz="4" w:space="0" w:color="auto"/>
              <w:left w:val="single" w:sz="4" w:space="0" w:color="auto"/>
              <w:bottom w:val="single" w:sz="4" w:space="0" w:color="auto"/>
              <w:right w:val="single" w:sz="4" w:space="0" w:color="auto"/>
            </w:tcBorders>
          </w:tcPr>
          <w:p w:rsidR="0018736D" w:rsidRPr="004C088D" w:rsidRDefault="0018736D" w:rsidP="005A1083">
            <w:pPr>
              <w:pStyle w:val="ConsPlusCell"/>
              <w:jc w:val="both"/>
              <w:rPr>
                <w:rFonts w:ascii="Times New Roman" w:hAnsi="Times New Roman" w:cs="Times New Roman"/>
                <w:kern w:val="2"/>
                <w:sz w:val="23"/>
                <w:szCs w:val="23"/>
              </w:rPr>
            </w:pPr>
            <w:r w:rsidRPr="004C088D">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Козловского</w:t>
            </w:r>
            <w:r w:rsidRPr="004C088D">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01.01.20</w:t>
            </w:r>
            <w:r>
              <w:rPr>
                <w:rFonts w:ascii="Times New Roman" w:hAnsi="Times New Roman" w:cs="Times New Roman"/>
                <w:kern w:val="2"/>
                <w:sz w:val="22"/>
                <w:szCs w:val="22"/>
              </w:rPr>
              <w:t>25</w:t>
            </w:r>
          </w:p>
        </w:tc>
        <w:tc>
          <w:tcPr>
            <w:tcW w:w="1323"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868" w:type="dxa"/>
            <w:tcBorders>
              <w:top w:val="single" w:sz="4" w:space="0" w:color="auto"/>
              <w:left w:val="single" w:sz="4" w:space="0" w:color="auto"/>
              <w:bottom w:val="single" w:sz="4" w:space="0" w:color="auto"/>
              <w:right w:val="single" w:sz="4" w:space="0" w:color="auto"/>
            </w:tcBorders>
          </w:tcPr>
          <w:p w:rsidR="0018736D" w:rsidRPr="00EE0F53" w:rsidRDefault="0018736D" w:rsidP="005A1083">
            <w:pPr>
              <w:widowControl w:val="0"/>
              <w:autoSpaceDE w:val="0"/>
              <w:autoSpaceDN w:val="0"/>
              <w:adjustRightInd w:val="0"/>
              <w:ind w:left="101" w:right="23"/>
              <w:jc w:val="both"/>
              <w:rPr>
                <w:bCs/>
                <w:sz w:val="22"/>
                <w:szCs w:val="22"/>
              </w:rPr>
            </w:pPr>
          </w:p>
        </w:tc>
        <w:tc>
          <w:tcPr>
            <w:tcW w:w="2471"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91414030000000000000</w:t>
            </w:r>
          </w:p>
        </w:tc>
        <w:tc>
          <w:tcPr>
            <w:tcW w:w="1307"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467,00</w:t>
            </w:r>
          </w:p>
        </w:tc>
      </w:tr>
      <w:tr w:rsidR="0018736D" w:rsidRPr="00714D05" w:rsidTr="005A1083">
        <w:trPr>
          <w:trHeight w:val="2530"/>
          <w:jc w:val="center"/>
        </w:trPr>
        <w:tc>
          <w:tcPr>
            <w:tcW w:w="316"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rPr>
                <w:sz w:val="22"/>
                <w:szCs w:val="22"/>
              </w:rPr>
            </w:pPr>
            <w:r>
              <w:rPr>
                <w:sz w:val="22"/>
                <w:szCs w:val="22"/>
              </w:rPr>
              <w:lastRenderedPageBreak/>
              <w:t>3</w:t>
            </w:r>
          </w:p>
        </w:tc>
        <w:tc>
          <w:tcPr>
            <w:tcW w:w="1418"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spacing w:line="228" w:lineRule="auto"/>
              <w:rPr>
                <w:rFonts w:ascii="Times New Roman" w:hAnsi="Times New Roman" w:cs="Times New Roman"/>
                <w:kern w:val="2"/>
                <w:sz w:val="22"/>
                <w:szCs w:val="22"/>
              </w:rPr>
            </w:pPr>
            <w:r w:rsidRPr="003C4AC1">
              <w:rPr>
                <w:rFonts w:ascii="Times New Roman" w:hAnsi="Times New Roman" w:cs="Times New Roman"/>
                <w:kern w:val="2"/>
                <w:sz w:val="22"/>
                <w:szCs w:val="22"/>
              </w:rPr>
              <w:t>ПОДПРОГРАММА 2</w:t>
            </w:r>
          </w:p>
        </w:tc>
        <w:tc>
          <w:tcPr>
            <w:tcW w:w="2551" w:type="dxa"/>
            <w:tcBorders>
              <w:top w:val="single" w:sz="4" w:space="0" w:color="auto"/>
              <w:left w:val="single" w:sz="4" w:space="0" w:color="auto"/>
              <w:bottom w:val="single" w:sz="4" w:space="0" w:color="auto"/>
              <w:right w:val="single" w:sz="4" w:space="0" w:color="auto"/>
            </w:tcBorders>
          </w:tcPr>
          <w:p w:rsidR="0018736D" w:rsidRPr="00F43428" w:rsidRDefault="0018736D" w:rsidP="005A1083">
            <w:pPr>
              <w:pStyle w:val="ConsPlusCell"/>
              <w:rPr>
                <w:rFonts w:ascii="Times New Roman" w:hAnsi="Times New Roman" w:cs="Times New Roman"/>
                <w:kern w:val="2"/>
                <w:sz w:val="23"/>
                <w:szCs w:val="23"/>
              </w:rPr>
            </w:pPr>
            <w:r w:rsidRPr="003C4AC1">
              <w:rPr>
                <w:rFonts w:ascii="Times New Roman" w:hAnsi="Times New Roman" w:cs="Times New Roman"/>
                <w:kern w:val="2"/>
                <w:sz w:val="23"/>
                <w:szCs w:val="23"/>
              </w:rPr>
              <w:t xml:space="preserve">Организация первичного воинского учета на территории </w:t>
            </w:r>
            <w:r>
              <w:rPr>
                <w:rFonts w:ascii="Times New Roman" w:hAnsi="Times New Roman" w:cs="Times New Roman"/>
                <w:kern w:val="2"/>
                <w:sz w:val="23"/>
                <w:szCs w:val="23"/>
              </w:rPr>
              <w:t>Козловского</w:t>
            </w:r>
            <w:r w:rsidRPr="003C4AC1">
              <w:rPr>
                <w:rFonts w:ascii="Times New Roman" w:hAnsi="Times New Roman" w:cs="Times New Roman"/>
                <w:kern w:val="2"/>
                <w:sz w:val="23"/>
                <w:szCs w:val="23"/>
              </w:rPr>
              <w:t xml:space="preserve">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18736D" w:rsidRPr="00F43428" w:rsidRDefault="0018736D" w:rsidP="005A1083">
            <w:pPr>
              <w:pStyle w:val="ConsPlusCell"/>
              <w:jc w:val="both"/>
              <w:rPr>
                <w:rFonts w:ascii="Times New Roman" w:hAnsi="Times New Roman" w:cs="Times New Roman"/>
                <w:kern w:val="2"/>
                <w:sz w:val="23"/>
                <w:szCs w:val="23"/>
              </w:rPr>
            </w:pPr>
            <w:r w:rsidRPr="003C39CF">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Козловского</w:t>
            </w:r>
            <w:r w:rsidRPr="003C39CF">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18736D" w:rsidRPr="00C81616" w:rsidRDefault="0018736D" w:rsidP="005A1083">
            <w:pPr>
              <w:pStyle w:val="ConsPlusCell"/>
              <w:jc w:val="center"/>
              <w:rPr>
                <w:rFonts w:ascii="Times New Roman" w:hAnsi="Times New Roman" w:cs="Times New Roman"/>
                <w:kern w:val="2"/>
                <w:sz w:val="22"/>
                <w:szCs w:val="22"/>
                <w:lang w:val="en-US"/>
              </w:rPr>
            </w:pPr>
            <w:r w:rsidRPr="00714D05">
              <w:rPr>
                <w:rFonts w:ascii="Times New Roman" w:hAnsi="Times New Roman" w:cs="Times New Roman"/>
                <w:kern w:val="2"/>
                <w:sz w:val="22"/>
                <w:szCs w:val="22"/>
              </w:rPr>
              <w:t>01.01.20</w:t>
            </w:r>
            <w:r>
              <w:rPr>
                <w:rFonts w:ascii="Times New Roman" w:hAnsi="Times New Roman" w:cs="Times New Roman"/>
                <w:kern w:val="2"/>
                <w:sz w:val="22"/>
                <w:szCs w:val="22"/>
              </w:rPr>
              <w:t>25</w:t>
            </w:r>
          </w:p>
        </w:tc>
        <w:tc>
          <w:tcPr>
            <w:tcW w:w="1323" w:type="dxa"/>
            <w:tcBorders>
              <w:top w:val="single" w:sz="4" w:space="0" w:color="auto"/>
              <w:left w:val="single" w:sz="4" w:space="0" w:color="auto"/>
              <w:bottom w:val="single" w:sz="4" w:space="0" w:color="auto"/>
              <w:right w:val="single" w:sz="4" w:space="0" w:color="auto"/>
            </w:tcBorders>
          </w:tcPr>
          <w:p w:rsidR="0018736D" w:rsidRPr="00C81616" w:rsidRDefault="0018736D" w:rsidP="005A1083">
            <w:pPr>
              <w:pStyle w:val="ConsPlusCell"/>
              <w:jc w:val="center"/>
              <w:rPr>
                <w:rFonts w:ascii="Times New Roman" w:hAnsi="Times New Roman" w:cs="Times New Roman"/>
                <w:kern w:val="2"/>
                <w:sz w:val="22"/>
                <w:szCs w:val="22"/>
                <w:lang w:val="en-US"/>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868" w:type="dxa"/>
            <w:tcBorders>
              <w:top w:val="single" w:sz="4" w:space="0" w:color="auto"/>
              <w:left w:val="single" w:sz="4" w:space="0" w:color="auto"/>
              <w:bottom w:val="single" w:sz="4" w:space="0" w:color="auto"/>
              <w:right w:val="single" w:sz="4" w:space="0" w:color="auto"/>
            </w:tcBorders>
          </w:tcPr>
          <w:p w:rsidR="0018736D" w:rsidRPr="00293AB9" w:rsidRDefault="0018736D" w:rsidP="005A1083">
            <w:pPr>
              <w:rPr>
                <w:sz w:val="22"/>
                <w:szCs w:val="22"/>
              </w:rPr>
            </w:pPr>
            <w:r w:rsidRPr="0003328D">
              <w:rPr>
                <w:sz w:val="22"/>
                <w:szCs w:val="22"/>
              </w:rPr>
              <w:t>Обеспечение эффективного и целенаправленного расходования средств федерального бюджета, выделенных на исполнение полномочий по воинскому учету.</w:t>
            </w:r>
          </w:p>
        </w:tc>
        <w:tc>
          <w:tcPr>
            <w:tcW w:w="2471"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jc w:val="both"/>
              <w:rPr>
                <w:kern w:val="2"/>
                <w:sz w:val="22"/>
                <w:szCs w:val="22"/>
              </w:rPr>
            </w:pPr>
            <w:r>
              <w:rPr>
                <w:kern w:val="2"/>
                <w:sz w:val="22"/>
                <w:szCs w:val="22"/>
              </w:rPr>
              <w:t>91402038520000000000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18736D" w:rsidRPr="00714D05" w:rsidRDefault="0018736D" w:rsidP="005A1083">
            <w:pPr>
              <w:jc w:val="center"/>
              <w:rPr>
                <w:kern w:val="2"/>
                <w:sz w:val="22"/>
                <w:szCs w:val="22"/>
              </w:rPr>
            </w:pPr>
            <w:r>
              <w:rPr>
                <w:kern w:val="2"/>
                <w:sz w:val="22"/>
                <w:szCs w:val="22"/>
              </w:rPr>
              <w:t>407,60</w:t>
            </w:r>
          </w:p>
        </w:tc>
      </w:tr>
      <w:tr w:rsidR="0018736D" w:rsidRPr="00714D05" w:rsidTr="005A1083">
        <w:trPr>
          <w:trHeight w:val="688"/>
          <w:jc w:val="center"/>
        </w:trPr>
        <w:tc>
          <w:tcPr>
            <w:tcW w:w="316" w:type="dxa"/>
            <w:vMerge w:val="restart"/>
            <w:tcBorders>
              <w:top w:val="single" w:sz="4" w:space="0" w:color="auto"/>
              <w:left w:val="single" w:sz="4" w:space="0" w:color="auto"/>
              <w:right w:val="single" w:sz="4" w:space="0" w:color="auto"/>
            </w:tcBorders>
          </w:tcPr>
          <w:p w:rsidR="0018736D" w:rsidRDefault="0018736D" w:rsidP="005A1083">
            <w:pPr>
              <w:rPr>
                <w:sz w:val="22"/>
                <w:szCs w:val="22"/>
              </w:rPr>
            </w:pPr>
          </w:p>
          <w:p w:rsidR="0018736D" w:rsidRPr="003C4AC1" w:rsidRDefault="0018736D" w:rsidP="005A1083">
            <w:pPr>
              <w:rPr>
                <w:sz w:val="22"/>
                <w:szCs w:val="22"/>
              </w:rPr>
            </w:pPr>
          </w:p>
          <w:p w:rsidR="0018736D" w:rsidRPr="003C4AC1" w:rsidRDefault="0018736D" w:rsidP="005A1083">
            <w:pPr>
              <w:rPr>
                <w:sz w:val="22"/>
                <w:szCs w:val="22"/>
              </w:rPr>
            </w:pPr>
          </w:p>
          <w:p w:rsidR="0018736D" w:rsidRPr="003C4AC1" w:rsidRDefault="0018736D" w:rsidP="005A1083">
            <w:pPr>
              <w:rPr>
                <w:sz w:val="22"/>
                <w:szCs w:val="22"/>
              </w:rPr>
            </w:pPr>
          </w:p>
          <w:p w:rsidR="0018736D" w:rsidRDefault="0018736D" w:rsidP="005A1083">
            <w:pPr>
              <w:rPr>
                <w:sz w:val="22"/>
                <w:szCs w:val="22"/>
              </w:rPr>
            </w:pPr>
          </w:p>
          <w:p w:rsidR="0018736D" w:rsidRPr="003C4AC1" w:rsidRDefault="0018736D" w:rsidP="005A1083">
            <w:pPr>
              <w:rPr>
                <w:sz w:val="22"/>
                <w:szCs w:val="22"/>
              </w:rPr>
            </w:pPr>
          </w:p>
        </w:tc>
        <w:tc>
          <w:tcPr>
            <w:tcW w:w="1418" w:type="dxa"/>
            <w:vMerge w:val="restart"/>
            <w:tcBorders>
              <w:top w:val="single" w:sz="4" w:space="0" w:color="auto"/>
              <w:left w:val="single" w:sz="4" w:space="0" w:color="auto"/>
              <w:right w:val="single" w:sz="4" w:space="0" w:color="auto"/>
            </w:tcBorders>
          </w:tcPr>
          <w:p w:rsidR="0018736D" w:rsidRPr="00714D05" w:rsidRDefault="0018736D" w:rsidP="005A1083">
            <w:pPr>
              <w:pStyle w:val="ConsPlusCell"/>
              <w:spacing w:line="228" w:lineRule="auto"/>
              <w:rPr>
                <w:rFonts w:ascii="Times New Roman" w:hAnsi="Times New Roman" w:cs="Times New Roman"/>
                <w:kern w:val="2"/>
                <w:sz w:val="22"/>
                <w:szCs w:val="22"/>
              </w:rPr>
            </w:pPr>
            <w:r>
              <w:rPr>
                <w:rFonts w:ascii="Times New Roman" w:hAnsi="Times New Roman" w:cs="Times New Roman"/>
                <w:kern w:val="2"/>
                <w:sz w:val="22"/>
                <w:szCs w:val="22"/>
              </w:rPr>
              <w:t>Основное мероприятие 1</w:t>
            </w:r>
          </w:p>
        </w:tc>
        <w:tc>
          <w:tcPr>
            <w:tcW w:w="2551" w:type="dxa"/>
            <w:vMerge w:val="restart"/>
            <w:tcBorders>
              <w:top w:val="single" w:sz="4" w:space="0" w:color="auto"/>
              <w:left w:val="single" w:sz="4" w:space="0" w:color="auto"/>
              <w:right w:val="single" w:sz="4" w:space="0" w:color="auto"/>
            </w:tcBorders>
          </w:tcPr>
          <w:p w:rsidR="0018736D" w:rsidRPr="00714D05" w:rsidRDefault="0018736D" w:rsidP="005A1083">
            <w:pPr>
              <w:pStyle w:val="ConsPlusCell"/>
              <w:rPr>
                <w:rFonts w:ascii="Times New Roman" w:hAnsi="Times New Roman" w:cs="Times New Roman"/>
                <w:kern w:val="2"/>
                <w:sz w:val="22"/>
                <w:szCs w:val="22"/>
              </w:rPr>
            </w:pPr>
            <w:r w:rsidRPr="003C4AC1">
              <w:rPr>
                <w:rFonts w:ascii="Times New Roman" w:hAnsi="Times New Roman" w:cs="Times New Roman"/>
                <w:kern w:val="2"/>
                <w:sz w:val="22"/>
                <w:szCs w:val="22"/>
              </w:rPr>
              <w:t xml:space="preserve">Первичный  воинский  учет  граждан, проживающих или пребывающих на территории </w:t>
            </w:r>
            <w:r>
              <w:rPr>
                <w:rFonts w:ascii="Times New Roman" w:hAnsi="Times New Roman" w:cs="Times New Roman"/>
                <w:kern w:val="2"/>
                <w:sz w:val="22"/>
                <w:szCs w:val="22"/>
              </w:rPr>
              <w:t>Козловского</w:t>
            </w:r>
            <w:r w:rsidRPr="003C4AC1">
              <w:rPr>
                <w:rFonts w:ascii="Times New Roman" w:hAnsi="Times New Roman" w:cs="Times New Roman"/>
                <w:kern w:val="2"/>
                <w:sz w:val="22"/>
                <w:szCs w:val="22"/>
              </w:rPr>
              <w:t xml:space="preserve"> сельского поселения</w:t>
            </w:r>
          </w:p>
        </w:tc>
        <w:tc>
          <w:tcPr>
            <w:tcW w:w="2410" w:type="dxa"/>
            <w:vMerge w:val="restart"/>
            <w:tcBorders>
              <w:top w:val="single" w:sz="4" w:space="0" w:color="auto"/>
              <w:left w:val="single" w:sz="4" w:space="0" w:color="auto"/>
              <w:right w:val="single" w:sz="4" w:space="0" w:color="auto"/>
            </w:tcBorders>
          </w:tcPr>
          <w:p w:rsidR="0018736D" w:rsidRPr="00714D05" w:rsidRDefault="0018736D" w:rsidP="005A1083">
            <w:pPr>
              <w:pStyle w:val="ConsPlusCell"/>
              <w:jc w:val="both"/>
              <w:rPr>
                <w:rFonts w:ascii="Times New Roman" w:hAnsi="Times New Roman" w:cs="Times New Roman"/>
                <w:kern w:val="2"/>
                <w:sz w:val="22"/>
                <w:szCs w:val="22"/>
              </w:rPr>
            </w:pPr>
            <w:r w:rsidRPr="003C39CF">
              <w:rPr>
                <w:rFonts w:ascii="Times New Roman" w:hAnsi="Times New Roman" w:cs="Times New Roman"/>
                <w:kern w:val="2"/>
                <w:sz w:val="22"/>
                <w:szCs w:val="22"/>
              </w:rPr>
              <w:t xml:space="preserve">Администрация </w:t>
            </w:r>
            <w:r>
              <w:rPr>
                <w:rFonts w:ascii="Times New Roman" w:hAnsi="Times New Roman" w:cs="Times New Roman"/>
                <w:kern w:val="2"/>
                <w:sz w:val="22"/>
                <w:szCs w:val="22"/>
              </w:rPr>
              <w:t>Козловского</w:t>
            </w:r>
            <w:r w:rsidRPr="003C39CF">
              <w:rPr>
                <w:rFonts w:ascii="Times New Roman" w:hAnsi="Times New Roman" w:cs="Times New Roman"/>
                <w:kern w:val="2"/>
                <w:sz w:val="22"/>
                <w:szCs w:val="22"/>
              </w:rPr>
              <w:t xml:space="preserve"> сельского поселения Бутурлиновского муниципального района Воронежской области</w:t>
            </w:r>
          </w:p>
        </w:tc>
        <w:tc>
          <w:tcPr>
            <w:tcW w:w="1276" w:type="dxa"/>
            <w:vMerge w:val="restart"/>
            <w:tcBorders>
              <w:top w:val="single" w:sz="4" w:space="0" w:color="auto"/>
              <w:left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01.01.20</w:t>
            </w:r>
            <w:r>
              <w:rPr>
                <w:rFonts w:ascii="Times New Roman" w:hAnsi="Times New Roman" w:cs="Times New Roman"/>
                <w:kern w:val="2"/>
                <w:sz w:val="22"/>
                <w:szCs w:val="22"/>
              </w:rPr>
              <w:t>25</w:t>
            </w:r>
          </w:p>
        </w:tc>
        <w:tc>
          <w:tcPr>
            <w:tcW w:w="1323" w:type="dxa"/>
            <w:vMerge w:val="restart"/>
            <w:tcBorders>
              <w:top w:val="single" w:sz="4" w:space="0" w:color="auto"/>
              <w:left w:val="single" w:sz="4" w:space="0" w:color="auto"/>
              <w:right w:val="single" w:sz="4" w:space="0" w:color="auto"/>
            </w:tcBorders>
          </w:tcPr>
          <w:p w:rsidR="0018736D" w:rsidRPr="00C81616" w:rsidRDefault="0018736D" w:rsidP="005A1083">
            <w:pPr>
              <w:pStyle w:val="ConsPlusCell"/>
              <w:jc w:val="center"/>
              <w:rPr>
                <w:rFonts w:ascii="Times New Roman" w:hAnsi="Times New Roman" w:cs="Times New Roman"/>
                <w:kern w:val="2"/>
                <w:sz w:val="22"/>
                <w:szCs w:val="22"/>
                <w:lang w:val="en-US"/>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868" w:type="dxa"/>
            <w:vMerge w:val="restart"/>
            <w:tcBorders>
              <w:top w:val="single" w:sz="4" w:space="0" w:color="auto"/>
              <w:left w:val="single" w:sz="4" w:space="0" w:color="auto"/>
              <w:right w:val="single" w:sz="4" w:space="0" w:color="auto"/>
            </w:tcBorders>
          </w:tcPr>
          <w:p w:rsidR="0018736D" w:rsidRPr="003C4AC1" w:rsidRDefault="0018736D" w:rsidP="005A1083">
            <w:pPr>
              <w:rPr>
                <w:sz w:val="22"/>
                <w:szCs w:val="22"/>
              </w:rPr>
            </w:pPr>
            <w:r w:rsidRPr="0003328D">
              <w:rPr>
                <w:sz w:val="22"/>
                <w:szCs w:val="22"/>
              </w:rPr>
              <w:t>Создание эффективной системы воинского учета граждан на территориях, где отсутствуют военные комиссариаты</w:t>
            </w:r>
          </w:p>
        </w:tc>
        <w:tc>
          <w:tcPr>
            <w:tcW w:w="2471"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jc w:val="both"/>
              <w:rPr>
                <w:kern w:val="2"/>
                <w:sz w:val="22"/>
                <w:szCs w:val="22"/>
              </w:rPr>
            </w:pPr>
            <w:r>
              <w:rPr>
                <w:kern w:val="2"/>
                <w:sz w:val="22"/>
                <w:szCs w:val="22"/>
              </w:rPr>
              <w:t>91402030000000000000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18736D" w:rsidRPr="00714D05" w:rsidRDefault="0018736D" w:rsidP="005A1083">
            <w:pPr>
              <w:jc w:val="center"/>
              <w:rPr>
                <w:kern w:val="2"/>
                <w:sz w:val="22"/>
                <w:szCs w:val="22"/>
              </w:rPr>
            </w:pPr>
            <w:r>
              <w:rPr>
                <w:kern w:val="2"/>
                <w:sz w:val="22"/>
                <w:szCs w:val="22"/>
              </w:rPr>
              <w:t>407,60</w:t>
            </w:r>
          </w:p>
        </w:tc>
      </w:tr>
      <w:tr w:rsidR="0018736D" w:rsidRPr="00714D05" w:rsidTr="005A1083">
        <w:trPr>
          <w:trHeight w:val="445"/>
          <w:jc w:val="center"/>
        </w:trPr>
        <w:tc>
          <w:tcPr>
            <w:tcW w:w="316" w:type="dxa"/>
            <w:vMerge/>
            <w:tcBorders>
              <w:left w:val="single" w:sz="4" w:space="0" w:color="auto"/>
              <w:bottom w:val="single" w:sz="4" w:space="0" w:color="auto"/>
              <w:right w:val="single" w:sz="4" w:space="0" w:color="auto"/>
            </w:tcBorders>
          </w:tcPr>
          <w:p w:rsidR="0018736D" w:rsidRPr="00714D05" w:rsidRDefault="0018736D" w:rsidP="005A1083">
            <w:pPr>
              <w:rPr>
                <w:sz w:val="22"/>
                <w:szCs w:val="22"/>
              </w:rPr>
            </w:pPr>
          </w:p>
        </w:tc>
        <w:tc>
          <w:tcPr>
            <w:tcW w:w="1418" w:type="dxa"/>
            <w:vMerge/>
            <w:tcBorders>
              <w:left w:val="single" w:sz="4" w:space="0" w:color="auto"/>
              <w:bottom w:val="single" w:sz="4" w:space="0" w:color="auto"/>
              <w:right w:val="single" w:sz="4" w:space="0" w:color="auto"/>
            </w:tcBorders>
          </w:tcPr>
          <w:p w:rsidR="0018736D" w:rsidRPr="00714D05" w:rsidRDefault="0018736D" w:rsidP="005A1083">
            <w:pPr>
              <w:pStyle w:val="ConsPlusCell"/>
              <w:spacing w:line="228" w:lineRule="auto"/>
              <w:rPr>
                <w:rFonts w:ascii="Times New Roman" w:hAnsi="Times New Roman" w:cs="Times New Roman"/>
                <w:kern w:val="2"/>
                <w:sz w:val="22"/>
                <w:szCs w:val="22"/>
              </w:rPr>
            </w:pPr>
          </w:p>
        </w:tc>
        <w:tc>
          <w:tcPr>
            <w:tcW w:w="2551" w:type="dxa"/>
            <w:vMerge/>
            <w:tcBorders>
              <w:left w:val="single" w:sz="4" w:space="0" w:color="auto"/>
              <w:bottom w:val="single" w:sz="4" w:space="0" w:color="auto"/>
              <w:right w:val="single" w:sz="4" w:space="0" w:color="auto"/>
            </w:tcBorders>
          </w:tcPr>
          <w:p w:rsidR="0018736D" w:rsidRPr="00F43428" w:rsidRDefault="0018736D" w:rsidP="005A1083">
            <w:pPr>
              <w:pStyle w:val="ConsPlusCell"/>
              <w:rPr>
                <w:rFonts w:ascii="Times New Roman" w:hAnsi="Times New Roman" w:cs="Times New Roman"/>
                <w:kern w:val="2"/>
                <w:sz w:val="23"/>
                <w:szCs w:val="23"/>
              </w:rPr>
            </w:pPr>
          </w:p>
        </w:tc>
        <w:tc>
          <w:tcPr>
            <w:tcW w:w="2410" w:type="dxa"/>
            <w:vMerge/>
            <w:tcBorders>
              <w:left w:val="single" w:sz="4" w:space="0" w:color="auto"/>
              <w:bottom w:val="single" w:sz="4" w:space="0" w:color="auto"/>
              <w:right w:val="single" w:sz="4" w:space="0" w:color="auto"/>
            </w:tcBorders>
          </w:tcPr>
          <w:p w:rsidR="0018736D" w:rsidRPr="00F43428" w:rsidRDefault="0018736D" w:rsidP="005A1083">
            <w:pPr>
              <w:pStyle w:val="ConsPlusCell"/>
              <w:jc w:val="both"/>
              <w:rPr>
                <w:rFonts w:ascii="Times New Roman" w:hAnsi="Times New Roman" w:cs="Times New Roman"/>
                <w:kern w:val="2"/>
                <w:sz w:val="23"/>
                <w:szCs w:val="23"/>
              </w:rPr>
            </w:pPr>
          </w:p>
        </w:tc>
        <w:tc>
          <w:tcPr>
            <w:tcW w:w="1276" w:type="dxa"/>
            <w:vMerge/>
            <w:tcBorders>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p>
        </w:tc>
        <w:tc>
          <w:tcPr>
            <w:tcW w:w="1323" w:type="dxa"/>
            <w:vMerge/>
            <w:tcBorders>
              <w:left w:val="single" w:sz="4" w:space="0" w:color="auto"/>
              <w:bottom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p>
        </w:tc>
        <w:tc>
          <w:tcPr>
            <w:tcW w:w="2868" w:type="dxa"/>
            <w:vMerge/>
            <w:tcBorders>
              <w:left w:val="single" w:sz="4" w:space="0" w:color="auto"/>
              <w:bottom w:val="single" w:sz="4" w:space="0" w:color="auto"/>
              <w:right w:val="single" w:sz="4" w:space="0" w:color="auto"/>
            </w:tcBorders>
          </w:tcPr>
          <w:p w:rsidR="0018736D" w:rsidRPr="00293AB9" w:rsidRDefault="0018736D" w:rsidP="005A1083">
            <w:pPr>
              <w:rPr>
                <w:sz w:val="22"/>
                <w:szCs w:val="22"/>
              </w:rPr>
            </w:pPr>
          </w:p>
        </w:tc>
        <w:tc>
          <w:tcPr>
            <w:tcW w:w="2471" w:type="dxa"/>
            <w:tcBorders>
              <w:top w:val="single" w:sz="4" w:space="0" w:color="auto"/>
              <w:left w:val="single" w:sz="4" w:space="0" w:color="auto"/>
              <w:bottom w:val="single" w:sz="4" w:space="0" w:color="auto"/>
              <w:right w:val="single" w:sz="4" w:space="0" w:color="auto"/>
            </w:tcBorders>
          </w:tcPr>
          <w:p w:rsidR="0018736D" w:rsidRDefault="0018736D" w:rsidP="005A1083">
            <w:pPr>
              <w:jc w:val="both"/>
              <w:rPr>
                <w:kern w:val="2"/>
                <w:sz w:val="22"/>
                <w:szCs w:val="22"/>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18736D" w:rsidRDefault="0018736D" w:rsidP="005A1083">
            <w:pPr>
              <w:jc w:val="center"/>
              <w:rPr>
                <w:kern w:val="2"/>
                <w:sz w:val="22"/>
                <w:szCs w:val="22"/>
              </w:rPr>
            </w:pPr>
          </w:p>
        </w:tc>
      </w:tr>
      <w:tr w:rsidR="0018736D" w:rsidRPr="00714D05" w:rsidTr="005A1083">
        <w:trPr>
          <w:trHeight w:val="445"/>
          <w:jc w:val="center"/>
        </w:trPr>
        <w:tc>
          <w:tcPr>
            <w:tcW w:w="316"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rPr>
                <w:sz w:val="22"/>
                <w:szCs w:val="22"/>
              </w:rPr>
            </w:pPr>
            <w:r>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18736D" w:rsidRPr="00714D05" w:rsidRDefault="0018736D" w:rsidP="005A1083">
            <w:pPr>
              <w:pStyle w:val="ConsPlusCell"/>
              <w:spacing w:line="228" w:lineRule="auto"/>
              <w:rPr>
                <w:rFonts w:ascii="Times New Roman" w:hAnsi="Times New Roman" w:cs="Times New Roman"/>
                <w:kern w:val="2"/>
                <w:sz w:val="22"/>
                <w:szCs w:val="22"/>
              </w:rPr>
            </w:pPr>
            <w:r w:rsidRPr="003C4AC1">
              <w:rPr>
                <w:rFonts w:ascii="Times New Roman" w:hAnsi="Times New Roman" w:cs="Times New Roman"/>
                <w:kern w:val="2"/>
                <w:sz w:val="22"/>
                <w:szCs w:val="22"/>
              </w:rPr>
              <w:t>ПОДПРОГРАММА 3</w:t>
            </w:r>
          </w:p>
        </w:tc>
        <w:tc>
          <w:tcPr>
            <w:tcW w:w="2551" w:type="dxa"/>
            <w:tcBorders>
              <w:top w:val="single" w:sz="4" w:space="0" w:color="auto"/>
              <w:left w:val="single" w:sz="4" w:space="0" w:color="auto"/>
              <w:bottom w:val="single" w:sz="4" w:space="0" w:color="auto"/>
              <w:right w:val="single" w:sz="4" w:space="0" w:color="auto"/>
            </w:tcBorders>
          </w:tcPr>
          <w:p w:rsidR="0018736D" w:rsidRPr="00F43428" w:rsidRDefault="0018736D" w:rsidP="005A1083">
            <w:pPr>
              <w:pStyle w:val="ConsPlusCell"/>
              <w:rPr>
                <w:rFonts w:ascii="Times New Roman" w:hAnsi="Times New Roman" w:cs="Times New Roman"/>
                <w:kern w:val="2"/>
                <w:sz w:val="23"/>
                <w:szCs w:val="23"/>
              </w:rPr>
            </w:pPr>
            <w:r w:rsidRPr="003C4AC1">
              <w:rPr>
                <w:rFonts w:ascii="Times New Roman" w:hAnsi="Times New Roman" w:cs="Times New Roman"/>
                <w:kern w:val="2"/>
                <w:sz w:val="23"/>
                <w:szCs w:val="23"/>
              </w:rPr>
              <w:t>Обеспечение реализации муниципальной  программы</w:t>
            </w:r>
          </w:p>
        </w:tc>
        <w:tc>
          <w:tcPr>
            <w:tcW w:w="2410" w:type="dxa"/>
            <w:tcBorders>
              <w:top w:val="single" w:sz="4" w:space="0" w:color="auto"/>
              <w:left w:val="single" w:sz="4" w:space="0" w:color="auto"/>
              <w:bottom w:val="single" w:sz="4" w:space="0" w:color="auto"/>
              <w:right w:val="single" w:sz="4" w:space="0" w:color="auto"/>
            </w:tcBorders>
          </w:tcPr>
          <w:p w:rsidR="0018736D" w:rsidRPr="00F43428" w:rsidRDefault="0018736D" w:rsidP="005A1083">
            <w:pPr>
              <w:pStyle w:val="ConsPlusCell"/>
              <w:jc w:val="both"/>
              <w:rPr>
                <w:rFonts w:ascii="Times New Roman" w:hAnsi="Times New Roman" w:cs="Times New Roman"/>
                <w:kern w:val="2"/>
                <w:sz w:val="23"/>
                <w:szCs w:val="23"/>
              </w:rPr>
            </w:pPr>
            <w:r w:rsidRPr="003C39CF">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Козловского</w:t>
            </w:r>
            <w:r w:rsidRPr="003C39CF">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18736D" w:rsidRPr="00C81616" w:rsidRDefault="0018736D" w:rsidP="005A1083">
            <w:pPr>
              <w:pStyle w:val="ConsPlusCell"/>
              <w:jc w:val="center"/>
              <w:rPr>
                <w:rFonts w:ascii="Times New Roman" w:hAnsi="Times New Roman" w:cs="Times New Roman"/>
                <w:kern w:val="2"/>
                <w:sz w:val="22"/>
                <w:szCs w:val="22"/>
                <w:lang w:val="en-US"/>
              </w:rPr>
            </w:pPr>
            <w:r w:rsidRPr="00714D05">
              <w:rPr>
                <w:rFonts w:ascii="Times New Roman" w:hAnsi="Times New Roman" w:cs="Times New Roman"/>
                <w:kern w:val="2"/>
                <w:sz w:val="22"/>
                <w:szCs w:val="22"/>
              </w:rPr>
              <w:t>01.01.20</w:t>
            </w:r>
            <w:r>
              <w:rPr>
                <w:rFonts w:ascii="Times New Roman" w:hAnsi="Times New Roman" w:cs="Times New Roman"/>
                <w:kern w:val="2"/>
                <w:sz w:val="22"/>
                <w:szCs w:val="22"/>
              </w:rPr>
              <w:t>25</w:t>
            </w:r>
          </w:p>
        </w:tc>
        <w:tc>
          <w:tcPr>
            <w:tcW w:w="1323" w:type="dxa"/>
            <w:tcBorders>
              <w:top w:val="single" w:sz="4" w:space="0" w:color="auto"/>
              <w:left w:val="single" w:sz="4" w:space="0" w:color="auto"/>
              <w:bottom w:val="single" w:sz="4" w:space="0" w:color="auto"/>
              <w:right w:val="single" w:sz="4" w:space="0" w:color="auto"/>
            </w:tcBorders>
          </w:tcPr>
          <w:p w:rsidR="0018736D" w:rsidRPr="00C81616" w:rsidRDefault="0018736D" w:rsidP="005A1083">
            <w:pPr>
              <w:pStyle w:val="ConsPlusCell"/>
              <w:jc w:val="center"/>
              <w:rPr>
                <w:rFonts w:ascii="Times New Roman" w:hAnsi="Times New Roman" w:cs="Times New Roman"/>
                <w:kern w:val="2"/>
                <w:sz w:val="22"/>
                <w:szCs w:val="22"/>
                <w:lang w:val="en-US"/>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868" w:type="dxa"/>
            <w:tcBorders>
              <w:top w:val="single" w:sz="4" w:space="0" w:color="auto"/>
              <w:left w:val="single" w:sz="4" w:space="0" w:color="auto"/>
              <w:bottom w:val="single" w:sz="4" w:space="0" w:color="auto"/>
              <w:right w:val="single" w:sz="4" w:space="0" w:color="auto"/>
            </w:tcBorders>
          </w:tcPr>
          <w:p w:rsidR="0018736D" w:rsidRPr="00293AB9" w:rsidRDefault="0018736D" w:rsidP="005A1083">
            <w:pPr>
              <w:rPr>
                <w:sz w:val="22"/>
                <w:szCs w:val="22"/>
              </w:rPr>
            </w:pPr>
            <w:r w:rsidRPr="00AC447A">
              <w:rPr>
                <w:sz w:val="22"/>
                <w:szCs w:val="22"/>
              </w:rPr>
              <w:t xml:space="preserve">Обеспечение открытости и прозрачности деятельности администрации </w:t>
            </w:r>
            <w:r>
              <w:rPr>
                <w:sz w:val="22"/>
                <w:szCs w:val="22"/>
              </w:rPr>
              <w:t>Козловского</w:t>
            </w:r>
            <w:r w:rsidRPr="00AC447A">
              <w:rPr>
                <w:sz w:val="22"/>
                <w:szCs w:val="22"/>
              </w:rPr>
              <w:t xml:space="preserve"> сельского поселения Бутурлиновского муниципального района</w:t>
            </w:r>
          </w:p>
        </w:tc>
        <w:tc>
          <w:tcPr>
            <w:tcW w:w="2471" w:type="dxa"/>
            <w:tcBorders>
              <w:top w:val="single" w:sz="4" w:space="0" w:color="auto"/>
              <w:left w:val="single" w:sz="4" w:space="0" w:color="auto"/>
              <w:bottom w:val="single" w:sz="4" w:space="0" w:color="auto"/>
              <w:right w:val="single" w:sz="4" w:space="0" w:color="auto"/>
            </w:tcBorders>
          </w:tcPr>
          <w:p w:rsidR="0018736D" w:rsidRDefault="0018736D" w:rsidP="005A1083">
            <w:pPr>
              <w:jc w:val="both"/>
              <w:rPr>
                <w:kern w:val="2"/>
                <w:sz w:val="22"/>
                <w:szCs w:val="22"/>
              </w:rPr>
            </w:pPr>
            <w:r>
              <w:rPr>
                <w:kern w:val="2"/>
                <w:sz w:val="22"/>
                <w:szCs w:val="22"/>
              </w:rPr>
              <w:t>91400000000000000000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18736D" w:rsidRDefault="0018736D" w:rsidP="005A1083">
            <w:pPr>
              <w:jc w:val="center"/>
              <w:rPr>
                <w:kern w:val="2"/>
                <w:sz w:val="22"/>
                <w:szCs w:val="22"/>
              </w:rPr>
            </w:pPr>
            <w:r>
              <w:rPr>
                <w:kern w:val="2"/>
                <w:sz w:val="22"/>
                <w:szCs w:val="22"/>
              </w:rPr>
              <w:t>3353,10</w:t>
            </w:r>
          </w:p>
        </w:tc>
      </w:tr>
      <w:tr w:rsidR="0018736D" w:rsidRPr="00714D05" w:rsidTr="005A1083">
        <w:trPr>
          <w:trHeight w:val="393"/>
          <w:jc w:val="center"/>
        </w:trPr>
        <w:tc>
          <w:tcPr>
            <w:tcW w:w="316" w:type="dxa"/>
            <w:vMerge w:val="restart"/>
            <w:tcBorders>
              <w:top w:val="single" w:sz="4" w:space="0" w:color="auto"/>
              <w:left w:val="single" w:sz="4" w:space="0" w:color="auto"/>
              <w:right w:val="single" w:sz="4" w:space="0" w:color="auto"/>
            </w:tcBorders>
          </w:tcPr>
          <w:p w:rsidR="0018736D" w:rsidRPr="00714D05" w:rsidRDefault="0018736D" w:rsidP="005A1083">
            <w:pPr>
              <w:rPr>
                <w:sz w:val="22"/>
                <w:szCs w:val="22"/>
              </w:rPr>
            </w:pPr>
          </w:p>
        </w:tc>
        <w:tc>
          <w:tcPr>
            <w:tcW w:w="1418" w:type="dxa"/>
            <w:vMerge w:val="restart"/>
            <w:tcBorders>
              <w:top w:val="single" w:sz="4" w:space="0" w:color="auto"/>
              <w:left w:val="single" w:sz="4" w:space="0" w:color="auto"/>
              <w:right w:val="single" w:sz="4" w:space="0" w:color="auto"/>
            </w:tcBorders>
          </w:tcPr>
          <w:p w:rsidR="0018736D" w:rsidRPr="00714D05" w:rsidRDefault="0018736D" w:rsidP="005A1083">
            <w:pPr>
              <w:pStyle w:val="ConsPlusCell"/>
              <w:spacing w:line="228" w:lineRule="auto"/>
              <w:rPr>
                <w:rFonts w:ascii="Times New Roman" w:hAnsi="Times New Roman" w:cs="Times New Roman"/>
                <w:kern w:val="2"/>
                <w:sz w:val="22"/>
                <w:szCs w:val="22"/>
              </w:rPr>
            </w:pPr>
            <w:r w:rsidRPr="003C4AC1">
              <w:rPr>
                <w:rFonts w:ascii="Times New Roman" w:hAnsi="Times New Roman" w:cs="Times New Roman"/>
                <w:kern w:val="2"/>
                <w:sz w:val="22"/>
                <w:szCs w:val="22"/>
              </w:rPr>
              <w:t>Основное мероприятие 1</w:t>
            </w:r>
          </w:p>
        </w:tc>
        <w:tc>
          <w:tcPr>
            <w:tcW w:w="2551" w:type="dxa"/>
            <w:vMerge w:val="restart"/>
            <w:tcBorders>
              <w:top w:val="single" w:sz="4" w:space="0" w:color="auto"/>
              <w:left w:val="single" w:sz="4" w:space="0" w:color="auto"/>
              <w:right w:val="single" w:sz="4" w:space="0" w:color="auto"/>
            </w:tcBorders>
          </w:tcPr>
          <w:p w:rsidR="0018736D" w:rsidRPr="00F43428" w:rsidRDefault="0018736D" w:rsidP="005A1083">
            <w:pPr>
              <w:pStyle w:val="ConsPlusCell"/>
              <w:rPr>
                <w:rFonts w:ascii="Times New Roman" w:hAnsi="Times New Roman" w:cs="Times New Roman"/>
                <w:kern w:val="2"/>
                <w:sz w:val="23"/>
                <w:szCs w:val="23"/>
              </w:rPr>
            </w:pPr>
            <w:r w:rsidRPr="003C4AC1">
              <w:rPr>
                <w:rFonts w:ascii="Times New Roman" w:hAnsi="Times New Roman" w:cs="Times New Roman"/>
                <w:kern w:val="2"/>
                <w:sz w:val="23"/>
                <w:szCs w:val="23"/>
              </w:rPr>
              <w:t xml:space="preserve">Финансовое обеспечение деятельности  администрации </w:t>
            </w:r>
            <w:r>
              <w:rPr>
                <w:rFonts w:ascii="Times New Roman" w:hAnsi="Times New Roman" w:cs="Times New Roman"/>
                <w:kern w:val="2"/>
                <w:sz w:val="23"/>
                <w:szCs w:val="23"/>
              </w:rPr>
              <w:t>Козловского</w:t>
            </w:r>
            <w:r w:rsidRPr="003C4AC1">
              <w:rPr>
                <w:rFonts w:ascii="Times New Roman" w:hAnsi="Times New Roman" w:cs="Times New Roman"/>
                <w:kern w:val="2"/>
                <w:sz w:val="23"/>
                <w:szCs w:val="23"/>
              </w:rPr>
              <w:t xml:space="preserve"> сельского поселения Бутурлиновского </w:t>
            </w:r>
            <w:r w:rsidRPr="003C4AC1">
              <w:rPr>
                <w:rFonts w:ascii="Times New Roman" w:hAnsi="Times New Roman" w:cs="Times New Roman"/>
                <w:kern w:val="2"/>
                <w:sz w:val="23"/>
                <w:szCs w:val="23"/>
              </w:rPr>
              <w:lastRenderedPageBreak/>
              <w:t>муниципального района Воронежской области.</w:t>
            </w:r>
          </w:p>
        </w:tc>
        <w:tc>
          <w:tcPr>
            <w:tcW w:w="2410" w:type="dxa"/>
            <w:vMerge w:val="restart"/>
            <w:tcBorders>
              <w:top w:val="single" w:sz="4" w:space="0" w:color="auto"/>
              <w:left w:val="single" w:sz="4" w:space="0" w:color="auto"/>
              <w:right w:val="single" w:sz="4" w:space="0" w:color="auto"/>
            </w:tcBorders>
          </w:tcPr>
          <w:p w:rsidR="0018736D" w:rsidRPr="00F43428" w:rsidRDefault="0018736D" w:rsidP="005A1083">
            <w:pPr>
              <w:pStyle w:val="ConsPlusCell"/>
              <w:jc w:val="both"/>
              <w:rPr>
                <w:rFonts w:ascii="Times New Roman" w:hAnsi="Times New Roman" w:cs="Times New Roman"/>
                <w:kern w:val="2"/>
                <w:sz w:val="23"/>
                <w:szCs w:val="23"/>
              </w:rPr>
            </w:pPr>
            <w:r w:rsidRPr="003C39CF">
              <w:rPr>
                <w:rFonts w:ascii="Times New Roman" w:hAnsi="Times New Roman" w:cs="Times New Roman"/>
                <w:kern w:val="2"/>
                <w:sz w:val="23"/>
                <w:szCs w:val="23"/>
              </w:rPr>
              <w:lastRenderedPageBreak/>
              <w:t xml:space="preserve">Администрация </w:t>
            </w:r>
            <w:r>
              <w:rPr>
                <w:rFonts w:ascii="Times New Roman" w:hAnsi="Times New Roman" w:cs="Times New Roman"/>
                <w:kern w:val="2"/>
                <w:sz w:val="23"/>
                <w:szCs w:val="23"/>
              </w:rPr>
              <w:t>Козловского</w:t>
            </w:r>
            <w:r w:rsidRPr="003C39CF">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276" w:type="dxa"/>
            <w:vMerge w:val="restart"/>
            <w:tcBorders>
              <w:top w:val="single" w:sz="4" w:space="0" w:color="auto"/>
              <w:left w:val="single" w:sz="4" w:space="0" w:color="auto"/>
              <w:right w:val="single" w:sz="4" w:space="0" w:color="auto"/>
            </w:tcBorders>
          </w:tcPr>
          <w:p w:rsidR="0018736D" w:rsidRPr="00C81616" w:rsidRDefault="0018736D" w:rsidP="005A1083">
            <w:pPr>
              <w:pStyle w:val="ConsPlusCell"/>
              <w:jc w:val="center"/>
              <w:rPr>
                <w:rFonts w:ascii="Times New Roman" w:hAnsi="Times New Roman" w:cs="Times New Roman"/>
                <w:kern w:val="2"/>
                <w:sz w:val="22"/>
                <w:szCs w:val="22"/>
                <w:lang w:val="en-US"/>
              </w:rPr>
            </w:pPr>
            <w:r w:rsidRPr="00714D05">
              <w:rPr>
                <w:rFonts w:ascii="Times New Roman" w:hAnsi="Times New Roman" w:cs="Times New Roman"/>
                <w:kern w:val="2"/>
                <w:sz w:val="22"/>
                <w:szCs w:val="22"/>
              </w:rPr>
              <w:t>01.01.20</w:t>
            </w:r>
            <w:r>
              <w:rPr>
                <w:rFonts w:ascii="Times New Roman" w:hAnsi="Times New Roman" w:cs="Times New Roman"/>
                <w:kern w:val="2"/>
                <w:sz w:val="22"/>
                <w:szCs w:val="22"/>
              </w:rPr>
              <w:t>25</w:t>
            </w:r>
          </w:p>
        </w:tc>
        <w:tc>
          <w:tcPr>
            <w:tcW w:w="1323" w:type="dxa"/>
            <w:vMerge w:val="restart"/>
            <w:tcBorders>
              <w:top w:val="single" w:sz="4" w:space="0" w:color="auto"/>
              <w:left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868" w:type="dxa"/>
            <w:vMerge w:val="restart"/>
            <w:tcBorders>
              <w:top w:val="single" w:sz="4" w:space="0" w:color="auto"/>
              <w:left w:val="single" w:sz="4" w:space="0" w:color="auto"/>
              <w:right w:val="single" w:sz="4" w:space="0" w:color="auto"/>
            </w:tcBorders>
          </w:tcPr>
          <w:p w:rsidR="0018736D" w:rsidRPr="00293AB9" w:rsidRDefault="0018736D" w:rsidP="005A1083">
            <w:pPr>
              <w:rPr>
                <w:sz w:val="22"/>
                <w:szCs w:val="22"/>
              </w:rPr>
            </w:pPr>
            <w:r w:rsidRPr="0003328D">
              <w:rPr>
                <w:sz w:val="22"/>
                <w:szCs w:val="22"/>
              </w:rPr>
              <w:t>Обеспечение эффективного и целенаправленного расходования бюджетных средств.</w:t>
            </w:r>
          </w:p>
        </w:tc>
        <w:tc>
          <w:tcPr>
            <w:tcW w:w="2471" w:type="dxa"/>
            <w:tcBorders>
              <w:top w:val="single" w:sz="4" w:space="0" w:color="auto"/>
              <w:left w:val="single" w:sz="4" w:space="0" w:color="auto"/>
              <w:right w:val="single" w:sz="4" w:space="0" w:color="auto"/>
            </w:tcBorders>
            <w:shd w:val="clear" w:color="auto" w:fill="FFFFFF"/>
          </w:tcPr>
          <w:p w:rsidR="0018736D" w:rsidRDefault="0018736D" w:rsidP="005A1083">
            <w:pPr>
              <w:jc w:val="both"/>
              <w:rPr>
                <w:kern w:val="2"/>
                <w:sz w:val="22"/>
                <w:szCs w:val="22"/>
              </w:rPr>
            </w:pPr>
            <w:r>
              <w:rPr>
                <w:kern w:val="2"/>
                <w:sz w:val="22"/>
                <w:szCs w:val="22"/>
              </w:rPr>
              <w:t>91401020000000000000</w:t>
            </w:r>
          </w:p>
        </w:tc>
        <w:tc>
          <w:tcPr>
            <w:tcW w:w="1307" w:type="dxa"/>
            <w:tcBorders>
              <w:top w:val="single" w:sz="4" w:space="0" w:color="auto"/>
              <w:left w:val="single" w:sz="4" w:space="0" w:color="auto"/>
              <w:right w:val="single" w:sz="4" w:space="0" w:color="auto"/>
            </w:tcBorders>
            <w:shd w:val="clear" w:color="auto" w:fill="auto"/>
          </w:tcPr>
          <w:p w:rsidR="0018736D" w:rsidRDefault="0018736D" w:rsidP="005A1083">
            <w:pPr>
              <w:jc w:val="center"/>
              <w:rPr>
                <w:kern w:val="2"/>
                <w:sz w:val="22"/>
                <w:szCs w:val="22"/>
              </w:rPr>
            </w:pPr>
          </w:p>
        </w:tc>
      </w:tr>
      <w:tr w:rsidR="0018736D" w:rsidRPr="00714D05" w:rsidTr="005A1083">
        <w:trPr>
          <w:trHeight w:val="445"/>
          <w:jc w:val="center"/>
        </w:trPr>
        <w:tc>
          <w:tcPr>
            <w:tcW w:w="316" w:type="dxa"/>
            <w:vMerge/>
            <w:tcBorders>
              <w:left w:val="single" w:sz="4" w:space="0" w:color="auto"/>
              <w:right w:val="single" w:sz="4" w:space="0" w:color="auto"/>
            </w:tcBorders>
          </w:tcPr>
          <w:p w:rsidR="0018736D" w:rsidRPr="00714D05" w:rsidRDefault="0018736D" w:rsidP="005A1083">
            <w:pPr>
              <w:rPr>
                <w:sz w:val="22"/>
                <w:szCs w:val="22"/>
              </w:rPr>
            </w:pPr>
          </w:p>
        </w:tc>
        <w:tc>
          <w:tcPr>
            <w:tcW w:w="1418" w:type="dxa"/>
            <w:vMerge/>
            <w:tcBorders>
              <w:left w:val="single" w:sz="4" w:space="0" w:color="auto"/>
              <w:right w:val="single" w:sz="4" w:space="0" w:color="auto"/>
            </w:tcBorders>
          </w:tcPr>
          <w:p w:rsidR="0018736D" w:rsidRPr="00714D05" w:rsidRDefault="0018736D" w:rsidP="005A1083">
            <w:pPr>
              <w:pStyle w:val="ConsPlusCell"/>
              <w:spacing w:line="228" w:lineRule="auto"/>
              <w:rPr>
                <w:rFonts w:ascii="Times New Roman" w:hAnsi="Times New Roman" w:cs="Times New Roman"/>
                <w:kern w:val="2"/>
                <w:sz w:val="22"/>
                <w:szCs w:val="22"/>
              </w:rPr>
            </w:pPr>
          </w:p>
        </w:tc>
        <w:tc>
          <w:tcPr>
            <w:tcW w:w="2551" w:type="dxa"/>
            <w:vMerge/>
            <w:tcBorders>
              <w:left w:val="single" w:sz="4" w:space="0" w:color="auto"/>
              <w:right w:val="single" w:sz="4" w:space="0" w:color="auto"/>
            </w:tcBorders>
          </w:tcPr>
          <w:p w:rsidR="0018736D" w:rsidRPr="00F43428" w:rsidRDefault="0018736D" w:rsidP="005A1083">
            <w:pPr>
              <w:pStyle w:val="ConsPlusCell"/>
              <w:rPr>
                <w:rFonts w:ascii="Times New Roman" w:hAnsi="Times New Roman" w:cs="Times New Roman"/>
                <w:kern w:val="2"/>
                <w:sz w:val="23"/>
                <w:szCs w:val="23"/>
              </w:rPr>
            </w:pPr>
          </w:p>
        </w:tc>
        <w:tc>
          <w:tcPr>
            <w:tcW w:w="2410" w:type="dxa"/>
            <w:vMerge/>
            <w:tcBorders>
              <w:left w:val="single" w:sz="4" w:space="0" w:color="auto"/>
              <w:right w:val="single" w:sz="4" w:space="0" w:color="auto"/>
            </w:tcBorders>
          </w:tcPr>
          <w:p w:rsidR="0018736D" w:rsidRPr="00F43428" w:rsidRDefault="0018736D" w:rsidP="005A1083">
            <w:pPr>
              <w:pStyle w:val="ConsPlusCell"/>
              <w:jc w:val="both"/>
              <w:rPr>
                <w:rFonts w:ascii="Times New Roman" w:hAnsi="Times New Roman" w:cs="Times New Roman"/>
                <w:kern w:val="2"/>
                <w:sz w:val="23"/>
                <w:szCs w:val="23"/>
              </w:rPr>
            </w:pPr>
          </w:p>
        </w:tc>
        <w:tc>
          <w:tcPr>
            <w:tcW w:w="1276" w:type="dxa"/>
            <w:vMerge/>
            <w:tcBorders>
              <w:left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p>
        </w:tc>
        <w:tc>
          <w:tcPr>
            <w:tcW w:w="1323" w:type="dxa"/>
            <w:vMerge/>
            <w:tcBorders>
              <w:left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p>
        </w:tc>
        <w:tc>
          <w:tcPr>
            <w:tcW w:w="2868" w:type="dxa"/>
            <w:vMerge/>
            <w:tcBorders>
              <w:left w:val="single" w:sz="4" w:space="0" w:color="auto"/>
              <w:right w:val="single" w:sz="4" w:space="0" w:color="auto"/>
            </w:tcBorders>
          </w:tcPr>
          <w:p w:rsidR="0018736D" w:rsidRPr="00293AB9" w:rsidRDefault="0018736D" w:rsidP="005A1083">
            <w:pPr>
              <w:rPr>
                <w:sz w:val="22"/>
                <w:szCs w:val="22"/>
              </w:rPr>
            </w:pPr>
          </w:p>
        </w:tc>
        <w:tc>
          <w:tcPr>
            <w:tcW w:w="2471" w:type="dxa"/>
            <w:tcBorders>
              <w:top w:val="single" w:sz="4" w:space="0" w:color="auto"/>
              <w:left w:val="single" w:sz="4" w:space="0" w:color="auto"/>
              <w:right w:val="single" w:sz="4" w:space="0" w:color="auto"/>
            </w:tcBorders>
            <w:shd w:val="clear" w:color="auto" w:fill="FFFFFF"/>
          </w:tcPr>
          <w:p w:rsidR="0018736D" w:rsidRDefault="0018736D" w:rsidP="005A1083">
            <w:pPr>
              <w:jc w:val="both"/>
              <w:rPr>
                <w:kern w:val="2"/>
                <w:sz w:val="22"/>
                <w:szCs w:val="22"/>
              </w:rPr>
            </w:pPr>
            <w:r>
              <w:rPr>
                <w:kern w:val="2"/>
                <w:sz w:val="22"/>
                <w:szCs w:val="22"/>
              </w:rPr>
              <w:t>91401040000000000000</w:t>
            </w:r>
          </w:p>
        </w:tc>
        <w:tc>
          <w:tcPr>
            <w:tcW w:w="1307" w:type="dxa"/>
            <w:tcBorders>
              <w:top w:val="single" w:sz="4" w:space="0" w:color="auto"/>
              <w:left w:val="single" w:sz="4" w:space="0" w:color="auto"/>
              <w:right w:val="single" w:sz="4" w:space="0" w:color="auto"/>
            </w:tcBorders>
            <w:shd w:val="clear" w:color="auto" w:fill="auto"/>
          </w:tcPr>
          <w:p w:rsidR="0018736D" w:rsidRDefault="0018736D" w:rsidP="005A1083">
            <w:pPr>
              <w:jc w:val="center"/>
              <w:rPr>
                <w:kern w:val="2"/>
                <w:sz w:val="22"/>
                <w:szCs w:val="22"/>
              </w:rPr>
            </w:pPr>
          </w:p>
        </w:tc>
      </w:tr>
      <w:tr w:rsidR="0018736D" w:rsidRPr="00714D05" w:rsidTr="005A1083">
        <w:trPr>
          <w:trHeight w:val="445"/>
          <w:jc w:val="center"/>
        </w:trPr>
        <w:tc>
          <w:tcPr>
            <w:tcW w:w="316" w:type="dxa"/>
            <w:vMerge/>
            <w:tcBorders>
              <w:left w:val="single" w:sz="4" w:space="0" w:color="auto"/>
              <w:right w:val="single" w:sz="4" w:space="0" w:color="auto"/>
            </w:tcBorders>
          </w:tcPr>
          <w:p w:rsidR="0018736D" w:rsidRPr="00714D05" w:rsidRDefault="0018736D" w:rsidP="005A1083">
            <w:pPr>
              <w:rPr>
                <w:sz w:val="22"/>
                <w:szCs w:val="22"/>
              </w:rPr>
            </w:pPr>
          </w:p>
        </w:tc>
        <w:tc>
          <w:tcPr>
            <w:tcW w:w="1418" w:type="dxa"/>
            <w:vMerge/>
            <w:tcBorders>
              <w:left w:val="single" w:sz="4" w:space="0" w:color="auto"/>
              <w:right w:val="single" w:sz="4" w:space="0" w:color="auto"/>
            </w:tcBorders>
          </w:tcPr>
          <w:p w:rsidR="0018736D" w:rsidRPr="00714D05" w:rsidRDefault="0018736D" w:rsidP="005A1083">
            <w:pPr>
              <w:pStyle w:val="ConsPlusCell"/>
              <w:spacing w:line="228" w:lineRule="auto"/>
              <w:rPr>
                <w:rFonts w:ascii="Times New Roman" w:hAnsi="Times New Roman" w:cs="Times New Roman"/>
                <w:kern w:val="2"/>
                <w:sz w:val="22"/>
                <w:szCs w:val="22"/>
              </w:rPr>
            </w:pPr>
          </w:p>
        </w:tc>
        <w:tc>
          <w:tcPr>
            <w:tcW w:w="2551" w:type="dxa"/>
            <w:vMerge/>
            <w:tcBorders>
              <w:left w:val="single" w:sz="4" w:space="0" w:color="auto"/>
              <w:right w:val="single" w:sz="4" w:space="0" w:color="auto"/>
            </w:tcBorders>
          </w:tcPr>
          <w:p w:rsidR="0018736D" w:rsidRPr="00F43428" w:rsidRDefault="0018736D" w:rsidP="005A1083">
            <w:pPr>
              <w:pStyle w:val="ConsPlusCell"/>
              <w:rPr>
                <w:rFonts w:ascii="Times New Roman" w:hAnsi="Times New Roman" w:cs="Times New Roman"/>
                <w:kern w:val="2"/>
                <w:sz w:val="23"/>
                <w:szCs w:val="23"/>
              </w:rPr>
            </w:pPr>
          </w:p>
        </w:tc>
        <w:tc>
          <w:tcPr>
            <w:tcW w:w="2410" w:type="dxa"/>
            <w:vMerge/>
            <w:tcBorders>
              <w:left w:val="single" w:sz="4" w:space="0" w:color="auto"/>
              <w:right w:val="single" w:sz="4" w:space="0" w:color="auto"/>
            </w:tcBorders>
          </w:tcPr>
          <w:p w:rsidR="0018736D" w:rsidRPr="00F43428" w:rsidRDefault="0018736D" w:rsidP="005A1083">
            <w:pPr>
              <w:pStyle w:val="ConsPlusCell"/>
              <w:jc w:val="both"/>
              <w:rPr>
                <w:rFonts w:ascii="Times New Roman" w:hAnsi="Times New Roman" w:cs="Times New Roman"/>
                <w:kern w:val="2"/>
                <w:sz w:val="23"/>
                <w:szCs w:val="23"/>
              </w:rPr>
            </w:pPr>
          </w:p>
        </w:tc>
        <w:tc>
          <w:tcPr>
            <w:tcW w:w="1276" w:type="dxa"/>
            <w:vMerge/>
            <w:tcBorders>
              <w:left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p>
        </w:tc>
        <w:tc>
          <w:tcPr>
            <w:tcW w:w="1323" w:type="dxa"/>
            <w:vMerge/>
            <w:tcBorders>
              <w:left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p>
        </w:tc>
        <w:tc>
          <w:tcPr>
            <w:tcW w:w="2868" w:type="dxa"/>
            <w:vMerge/>
            <w:tcBorders>
              <w:left w:val="single" w:sz="4" w:space="0" w:color="auto"/>
              <w:right w:val="single" w:sz="4" w:space="0" w:color="auto"/>
            </w:tcBorders>
          </w:tcPr>
          <w:p w:rsidR="0018736D" w:rsidRPr="00293AB9" w:rsidRDefault="0018736D" w:rsidP="005A1083">
            <w:pPr>
              <w:rPr>
                <w:sz w:val="22"/>
                <w:szCs w:val="22"/>
              </w:rPr>
            </w:pPr>
          </w:p>
        </w:tc>
        <w:tc>
          <w:tcPr>
            <w:tcW w:w="2471" w:type="dxa"/>
            <w:tcBorders>
              <w:top w:val="single" w:sz="4" w:space="0" w:color="auto"/>
              <w:left w:val="single" w:sz="4" w:space="0" w:color="auto"/>
              <w:right w:val="single" w:sz="4" w:space="0" w:color="auto"/>
            </w:tcBorders>
            <w:shd w:val="clear" w:color="auto" w:fill="FFFFFF"/>
          </w:tcPr>
          <w:p w:rsidR="0018736D" w:rsidRDefault="0018736D" w:rsidP="005A1083">
            <w:pPr>
              <w:jc w:val="both"/>
              <w:rPr>
                <w:kern w:val="2"/>
                <w:sz w:val="22"/>
                <w:szCs w:val="22"/>
              </w:rPr>
            </w:pPr>
            <w:r>
              <w:rPr>
                <w:kern w:val="2"/>
                <w:sz w:val="22"/>
                <w:szCs w:val="22"/>
              </w:rPr>
              <w:t>91401020000000000100</w:t>
            </w:r>
          </w:p>
        </w:tc>
        <w:tc>
          <w:tcPr>
            <w:tcW w:w="1307" w:type="dxa"/>
            <w:tcBorders>
              <w:top w:val="single" w:sz="4" w:space="0" w:color="auto"/>
              <w:left w:val="single" w:sz="4" w:space="0" w:color="auto"/>
              <w:right w:val="single" w:sz="4" w:space="0" w:color="auto"/>
            </w:tcBorders>
            <w:shd w:val="clear" w:color="auto" w:fill="auto"/>
          </w:tcPr>
          <w:p w:rsidR="0018736D" w:rsidRDefault="0018736D" w:rsidP="005A1083">
            <w:pPr>
              <w:jc w:val="center"/>
              <w:rPr>
                <w:kern w:val="2"/>
                <w:sz w:val="22"/>
                <w:szCs w:val="22"/>
              </w:rPr>
            </w:pPr>
            <w:r>
              <w:rPr>
                <w:kern w:val="2"/>
                <w:sz w:val="22"/>
                <w:szCs w:val="22"/>
              </w:rPr>
              <w:t>1208,20</w:t>
            </w:r>
          </w:p>
        </w:tc>
      </w:tr>
      <w:tr w:rsidR="0018736D" w:rsidRPr="00714D05" w:rsidTr="005A1083">
        <w:trPr>
          <w:trHeight w:val="390"/>
          <w:jc w:val="center"/>
        </w:trPr>
        <w:tc>
          <w:tcPr>
            <w:tcW w:w="316" w:type="dxa"/>
            <w:vMerge/>
            <w:tcBorders>
              <w:left w:val="single" w:sz="4" w:space="0" w:color="auto"/>
              <w:right w:val="single" w:sz="4" w:space="0" w:color="auto"/>
            </w:tcBorders>
          </w:tcPr>
          <w:p w:rsidR="0018736D" w:rsidRPr="00714D05" w:rsidRDefault="0018736D" w:rsidP="005A1083">
            <w:pPr>
              <w:rPr>
                <w:sz w:val="22"/>
                <w:szCs w:val="22"/>
              </w:rPr>
            </w:pPr>
          </w:p>
        </w:tc>
        <w:tc>
          <w:tcPr>
            <w:tcW w:w="1418" w:type="dxa"/>
            <w:vMerge/>
            <w:tcBorders>
              <w:left w:val="single" w:sz="4" w:space="0" w:color="auto"/>
              <w:right w:val="single" w:sz="4" w:space="0" w:color="auto"/>
            </w:tcBorders>
          </w:tcPr>
          <w:p w:rsidR="0018736D" w:rsidRPr="00714D05" w:rsidRDefault="0018736D" w:rsidP="005A1083">
            <w:pPr>
              <w:pStyle w:val="ConsPlusCell"/>
              <w:spacing w:line="228" w:lineRule="auto"/>
              <w:rPr>
                <w:rFonts w:ascii="Times New Roman" w:hAnsi="Times New Roman" w:cs="Times New Roman"/>
                <w:kern w:val="2"/>
                <w:sz w:val="22"/>
                <w:szCs w:val="22"/>
              </w:rPr>
            </w:pPr>
          </w:p>
        </w:tc>
        <w:tc>
          <w:tcPr>
            <w:tcW w:w="2551" w:type="dxa"/>
            <w:vMerge/>
            <w:tcBorders>
              <w:left w:val="single" w:sz="4" w:space="0" w:color="auto"/>
              <w:right w:val="single" w:sz="4" w:space="0" w:color="auto"/>
            </w:tcBorders>
          </w:tcPr>
          <w:p w:rsidR="0018736D" w:rsidRPr="00F43428" w:rsidRDefault="0018736D" w:rsidP="005A1083">
            <w:pPr>
              <w:pStyle w:val="ConsPlusCell"/>
              <w:rPr>
                <w:rFonts w:ascii="Times New Roman" w:hAnsi="Times New Roman" w:cs="Times New Roman"/>
                <w:kern w:val="2"/>
                <w:sz w:val="23"/>
                <w:szCs w:val="23"/>
              </w:rPr>
            </w:pPr>
          </w:p>
        </w:tc>
        <w:tc>
          <w:tcPr>
            <w:tcW w:w="2410" w:type="dxa"/>
            <w:vMerge/>
            <w:tcBorders>
              <w:left w:val="single" w:sz="4" w:space="0" w:color="auto"/>
              <w:right w:val="single" w:sz="4" w:space="0" w:color="auto"/>
            </w:tcBorders>
          </w:tcPr>
          <w:p w:rsidR="0018736D" w:rsidRPr="00F43428" w:rsidRDefault="0018736D" w:rsidP="005A1083">
            <w:pPr>
              <w:pStyle w:val="ConsPlusCell"/>
              <w:jc w:val="both"/>
              <w:rPr>
                <w:rFonts w:ascii="Times New Roman" w:hAnsi="Times New Roman" w:cs="Times New Roman"/>
                <w:kern w:val="2"/>
                <w:sz w:val="23"/>
                <w:szCs w:val="23"/>
              </w:rPr>
            </w:pPr>
          </w:p>
        </w:tc>
        <w:tc>
          <w:tcPr>
            <w:tcW w:w="1276" w:type="dxa"/>
            <w:vMerge/>
            <w:tcBorders>
              <w:left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p>
        </w:tc>
        <w:tc>
          <w:tcPr>
            <w:tcW w:w="1323" w:type="dxa"/>
            <w:vMerge/>
            <w:tcBorders>
              <w:left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p>
        </w:tc>
        <w:tc>
          <w:tcPr>
            <w:tcW w:w="2868" w:type="dxa"/>
            <w:vMerge/>
            <w:tcBorders>
              <w:left w:val="single" w:sz="4" w:space="0" w:color="auto"/>
              <w:right w:val="single" w:sz="4" w:space="0" w:color="auto"/>
            </w:tcBorders>
          </w:tcPr>
          <w:p w:rsidR="0018736D" w:rsidRPr="00293AB9" w:rsidRDefault="0018736D" w:rsidP="005A1083">
            <w:pPr>
              <w:rPr>
                <w:sz w:val="22"/>
                <w:szCs w:val="22"/>
              </w:rPr>
            </w:pPr>
          </w:p>
        </w:tc>
        <w:tc>
          <w:tcPr>
            <w:tcW w:w="2471" w:type="dxa"/>
            <w:tcBorders>
              <w:top w:val="single" w:sz="4" w:space="0" w:color="auto"/>
              <w:left w:val="single" w:sz="4" w:space="0" w:color="auto"/>
              <w:bottom w:val="single" w:sz="4" w:space="0" w:color="auto"/>
              <w:right w:val="single" w:sz="4" w:space="0" w:color="auto"/>
            </w:tcBorders>
            <w:shd w:val="clear" w:color="auto" w:fill="FFFFFF"/>
          </w:tcPr>
          <w:p w:rsidR="0018736D" w:rsidRDefault="0018736D" w:rsidP="005A1083">
            <w:pPr>
              <w:jc w:val="both"/>
              <w:rPr>
                <w:kern w:val="2"/>
                <w:sz w:val="22"/>
                <w:szCs w:val="22"/>
              </w:rPr>
            </w:pPr>
            <w:r>
              <w:rPr>
                <w:kern w:val="2"/>
                <w:sz w:val="22"/>
                <w:szCs w:val="22"/>
              </w:rPr>
              <w:t>91401040000000000100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18736D" w:rsidRDefault="0018736D" w:rsidP="005A1083">
            <w:pPr>
              <w:jc w:val="center"/>
              <w:rPr>
                <w:kern w:val="2"/>
                <w:sz w:val="22"/>
                <w:szCs w:val="22"/>
              </w:rPr>
            </w:pPr>
            <w:r>
              <w:rPr>
                <w:kern w:val="2"/>
                <w:sz w:val="22"/>
                <w:szCs w:val="22"/>
              </w:rPr>
              <w:t>929,40</w:t>
            </w:r>
          </w:p>
        </w:tc>
      </w:tr>
      <w:tr w:rsidR="0018736D" w:rsidRPr="00714D05" w:rsidTr="005A1083">
        <w:trPr>
          <w:trHeight w:val="390"/>
          <w:jc w:val="center"/>
        </w:trPr>
        <w:tc>
          <w:tcPr>
            <w:tcW w:w="316" w:type="dxa"/>
            <w:vMerge/>
            <w:tcBorders>
              <w:left w:val="single" w:sz="4" w:space="0" w:color="auto"/>
              <w:right w:val="single" w:sz="4" w:space="0" w:color="auto"/>
            </w:tcBorders>
          </w:tcPr>
          <w:p w:rsidR="0018736D" w:rsidRPr="00714D05" w:rsidRDefault="0018736D" w:rsidP="005A1083">
            <w:pPr>
              <w:rPr>
                <w:sz w:val="22"/>
                <w:szCs w:val="22"/>
              </w:rPr>
            </w:pPr>
          </w:p>
        </w:tc>
        <w:tc>
          <w:tcPr>
            <w:tcW w:w="1418" w:type="dxa"/>
            <w:vMerge/>
            <w:tcBorders>
              <w:left w:val="single" w:sz="4" w:space="0" w:color="auto"/>
              <w:right w:val="single" w:sz="4" w:space="0" w:color="auto"/>
            </w:tcBorders>
          </w:tcPr>
          <w:p w:rsidR="0018736D" w:rsidRPr="00714D05" w:rsidRDefault="0018736D" w:rsidP="005A1083">
            <w:pPr>
              <w:pStyle w:val="ConsPlusCell"/>
              <w:spacing w:line="228" w:lineRule="auto"/>
              <w:rPr>
                <w:rFonts w:ascii="Times New Roman" w:hAnsi="Times New Roman" w:cs="Times New Roman"/>
                <w:kern w:val="2"/>
                <w:sz w:val="22"/>
                <w:szCs w:val="22"/>
              </w:rPr>
            </w:pPr>
          </w:p>
        </w:tc>
        <w:tc>
          <w:tcPr>
            <w:tcW w:w="2551" w:type="dxa"/>
            <w:vMerge/>
            <w:tcBorders>
              <w:left w:val="single" w:sz="4" w:space="0" w:color="auto"/>
              <w:right w:val="single" w:sz="4" w:space="0" w:color="auto"/>
            </w:tcBorders>
          </w:tcPr>
          <w:p w:rsidR="0018736D" w:rsidRPr="00F43428" w:rsidRDefault="0018736D" w:rsidP="005A1083">
            <w:pPr>
              <w:pStyle w:val="ConsPlusCell"/>
              <w:rPr>
                <w:rFonts w:ascii="Times New Roman" w:hAnsi="Times New Roman" w:cs="Times New Roman"/>
                <w:kern w:val="2"/>
                <w:sz w:val="23"/>
                <w:szCs w:val="23"/>
              </w:rPr>
            </w:pPr>
          </w:p>
        </w:tc>
        <w:tc>
          <w:tcPr>
            <w:tcW w:w="2410" w:type="dxa"/>
            <w:vMerge/>
            <w:tcBorders>
              <w:left w:val="single" w:sz="4" w:space="0" w:color="auto"/>
              <w:right w:val="single" w:sz="4" w:space="0" w:color="auto"/>
            </w:tcBorders>
          </w:tcPr>
          <w:p w:rsidR="0018736D" w:rsidRPr="00F43428" w:rsidRDefault="0018736D" w:rsidP="005A1083">
            <w:pPr>
              <w:pStyle w:val="ConsPlusCell"/>
              <w:jc w:val="both"/>
              <w:rPr>
                <w:rFonts w:ascii="Times New Roman" w:hAnsi="Times New Roman" w:cs="Times New Roman"/>
                <w:kern w:val="2"/>
                <w:sz w:val="23"/>
                <w:szCs w:val="23"/>
              </w:rPr>
            </w:pPr>
          </w:p>
        </w:tc>
        <w:tc>
          <w:tcPr>
            <w:tcW w:w="1276" w:type="dxa"/>
            <w:vMerge/>
            <w:tcBorders>
              <w:left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p>
        </w:tc>
        <w:tc>
          <w:tcPr>
            <w:tcW w:w="1323" w:type="dxa"/>
            <w:vMerge/>
            <w:tcBorders>
              <w:left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p>
        </w:tc>
        <w:tc>
          <w:tcPr>
            <w:tcW w:w="2868" w:type="dxa"/>
            <w:vMerge/>
            <w:tcBorders>
              <w:left w:val="single" w:sz="4" w:space="0" w:color="auto"/>
              <w:right w:val="single" w:sz="4" w:space="0" w:color="auto"/>
            </w:tcBorders>
          </w:tcPr>
          <w:p w:rsidR="0018736D" w:rsidRPr="00293AB9" w:rsidRDefault="0018736D" w:rsidP="005A1083">
            <w:pPr>
              <w:rPr>
                <w:sz w:val="22"/>
                <w:szCs w:val="22"/>
              </w:rPr>
            </w:pPr>
          </w:p>
        </w:tc>
        <w:tc>
          <w:tcPr>
            <w:tcW w:w="2471" w:type="dxa"/>
            <w:tcBorders>
              <w:top w:val="single" w:sz="4" w:space="0" w:color="auto"/>
              <w:left w:val="single" w:sz="4" w:space="0" w:color="auto"/>
              <w:bottom w:val="single" w:sz="4" w:space="0" w:color="auto"/>
              <w:right w:val="single" w:sz="4" w:space="0" w:color="auto"/>
            </w:tcBorders>
            <w:shd w:val="clear" w:color="auto" w:fill="FFFFFF"/>
          </w:tcPr>
          <w:p w:rsidR="0018736D" w:rsidRDefault="0018736D" w:rsidP="005A1083">
            <w:pPr>
              <w:jc w:val="both"/>
              <w:rPr>
                <w:kern w:val="2"/>
                <w:sz w:val="22"/>
                <w:szCs w:val="22"/>
              </w:rPr>
            </w:pPr>
            <w:r>
              <w:rPr>
                <w:kern w:val="2"/>
                <w:sz w:val="22"/>
                <w:szCs w:val="22"/>
              </w:rPr>
              <w:t>91401040000000000200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18736D" w:rsidRDefault="0018736D" w:rsidP="005A1083">
            <w:pPr>
              <w:jc w:val="center"/>
              <w:rPr>
                <w:kern w:val="2"/>
                <w:sz w:val="22"/>
                <w:szCs w:val="22"/>
              </w:rPr>
            </w:pPr>
            <w:r>
              <w:rPr>
                <w:kern w:val="2"/>
                <w:sz w:val="22"/>
                <w:szCs w:val="22"/>
              </w:rPr>
              <w:t>1025,50</w:t>
            </w:r>
          </w:p>
        </w:tc>
      </w:tr>
      <w:tr w:rsidR="0018736D" w:rsidRPr="00714D05" w:rsidTr="005A1083">
        <w:trPr>
          <w:trHeight w:val="945"/>
          <w:jc w:val="center"/>
        </w:trPr>
        <w:tc>
          <w:tcPr>
            <w:tcW w:w="316" w:type="dxa"/>
            <w:vMerge/>
            <w:tcBorders>
              <w:left w:val="single" w:sz="4" w:space="0" w:color="auto"/>
              <w:right w:val="single" w:sz="4" w:space="0" w:color="auto"/>
            </w:tcBorders>
          </w:tcPr>
          <w:p w:rsidR="0018736D" w:rsidRPr="00714D05" w:rsidRDefault="0018736D" w:rsidP="005A1083">
            <w:pPr>
              <w:rPr>
                <w:sz w:val="22"/>
                <w:szCs w:val="22"/>
              </w:rPr>
            </w:pPr>
          </w:p>
        </w:tc>
        <w:tc>
          <w:tcPr>
            <w:tcW w:w="1418" w:type="dxa"/>
            <w:vMerge/>
            <w:tcBorders>
              <w:left w:val="single" w:sz="4" w:space="0" w:color="auto"/>
              <w:right w:val="single" w:sz="4" w:space="0" w:color="auto"/>
            </w:tcBorders>
          </w:tcPr>
          <w:p w:rsidR="0018736D" w:rsidRPr="00714D05" w:rsidRDefault="0018736D" w:rsidP="005A1083">
            <w:pPr>
              <w:pStyle w:val="ConsPlusCell"/>
              <w:spacing w:line="228" w:lineRule="auto"/>
              <w:rPr>
                <w:rFonts w:ascii="Times New Roman" w:hAnsi="Times New Roman" w:cs="Times New Roman"/>
                <w:kern w:val="2"/>
                <w:sz w:val="22"/>
                <w:szCs w:val="22"/>
              </w:rPr>
            </w:pPr>
          </w:p>
        </w:tc>
        <w:tc>
          <w:tcPr>
            <w:tcW w:w="2551" w:type="dxa"/>
            <w:vMerge/>
            <w:tcBorders>
              <w:left w:val="single" w:sz="4" w:space="0" w:color="auto"/>
              <w:right w:val="single" w:sz="4" w:space="0" w:color="auto"/>
            </w:tcBorders>
          </w:tcPr>
          <w:p w:rsidR="0018736D" w:rsidRPr="00F43428" w:rsidRDefault="0018736D" w:rsidP="005A1083">
            <w:pPr>
              <w:pStyle w:val="ConsPlusCell"/>
              <w:rPr>
                <w:rFonts w:ascii="Times New Roman" w:hAnsi="Times New Roman" w:cs="Times New Roman"/>
                <w:kern w:val="2"/>
                <w:sz w:val="23"/>
                <w:szCs w:val="23"/>
              </w:rPr>
            </w:pPr>
          </w:p>
        </w:tc>
        <w:tc>
          <w:tcPr>
            <w:tcW w:w="2410" w:type="dxa"/>
            <w:vMerge/>
            <w:tcBorders>
              <w:left w:val="single" w:sz="4" w:space="0" w:color="auto"/>
              <w:right w:val="single" w:sz="4" w:space="0" w:color="auto"/>
            </w:tcBorders>
          </w:tcPr>
          <w:p w:rsidR="0018736D" w:rsidRPr="00F43428" w:rsidRDefault="0018736D" w:rsidP="005A1083">
            <w:pPr>
              <w:pStyle w:val="ConsPlusCell"/>
              <w:jc w:val="both"/>
              <w:rPr>
                <w:rFonts w:ascii="Times New Roman" w:hAnsi="Times New Roman" w:cs="Times New Roman"/>
                <w:kern w:val="2"/>
                <w:sz w:val="23"/>
                <w:szCs w:val="23"/>
              </w:rPr>
            </w:pPr>
          </w:p>
        </w:tc>
        <w:tc>
          <w:tcPr>
            <w:tcW w:w="1276" w:type="dxa"/>
            <w:vMerge/>
            <w:tcBorders>
              <w:left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p>
        </w:tc>
        <w:tc>
          <w:tcPr>
            <w:tcW w:w="1323" w:type="dxa"/>
            <w:vMerge/>
            <w:tcBorders>
              <w:left w:val="single" w:sz="4" w:space="0" w:color="auto"/>
              <w:right w:val="single" w:sz="4" w:space="0" w:color="auto"/>
            </w:tcBorders>
          </w:tcPr>
          <w:p w:rsidR="0018736D" w:rsidRPr="00714D05" w:rsidRDefault="0018736D" w:rsidP="005A1083">
            <w:pPr>
              <w:pStyle w:val="ConsPlusCell"/>
              <w:jc w:val="center"/>
              <w:rPr>
                <w:rFonts w:ascii="Times New Roman" w:hAnsi="Times New Roman" w:cs="Times New Roman"/>
                <w:kern w:val="2"/>
                <w:sz w:val="22"/>
                <w:szCs w:val="22"/>
              </w:rPr>
            </w:pPr>
          </w:p>
        </w:tc>
        <w:tc>
          <w:tcPr>
            <w:tcW w:w="2868" w:type="dxa"/>
            <w:vMerge/>
            <w:tcBorders>
              <w:left w:val="single" w:sz="4" w:space="0" w:color="auto"/>
              <w:right w:val="single" w:sz="4" w:space="0" w:color="auto"/>
            </w:tcBorders>
          </w:tcPr>
          <w:p w:rsidR="0018736D" w:rsidRPr="00293AB9" w:rsidRDefault="0018736D" w:rsidP="005A1083">
            <w:pPr>
              <w:rPr>
                <w:sz w:val="22"/>
                <w:szCs w:val="22"/>
              </w:rPr>
            </w:pPr>
          </w:p>
        </w:tc>
        <w:tc>
          <w:tcPr>
            <w:tcW w:w="2471" w:type="dxa"/>
            <w:tcBorders>
              <w:top w:val="single" w:sz="4" w:space="0" w:color="auto"/>
              <w:left w:val="single" w:sz="4" w:space="0" w:color="auto"/>
              <w:bottom w:val="single" w:sz="4" w:space="0" w:color="auto"/>
              <w:right w:val="single" w:sz="4" w:space="0" w:color="auto"/>
            </w:tcBorders>
            <w:shd w:val="clear" w:color="auto" w:fill="FFFFFF"/>
          </w:tcPr>
          <w:p w:rsidR="0018736D" w:rsidRDefault="0018736D" w:rsidP="005A1083">
            <w:pPr>
              <w:jc w:val="both"/>
              <w:rPr>
                <w:kern w:val="2"/>
                <w:sz w:val="22"/>
                <w:szCs w:val="22"/>
              </w:rPr>
            </w:pPr>
            <w:r>
              <w:rPr>
                <w:kern w:val="2"/>
                <w:sz w:val="22"/>
                <w:szCs w:val="22"/>
              </w:rPr>
              <w:t>91401040000000000800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18736D" w:rsidRDefault="0018736D" w:rsidP="005A1083">
            <w:pPr>
              <w:jc w:val="center"/>
              <w:rPr>
                <w:kern w:val="2"/>
                <w:sz w:val="22"/>
                <w:szCs w:val="22"/>
              </w:rPr>
            </w:pPr>
            <w:r>
              <w:rPr>
                <w:kern w:val="2"/>
                <w:sz w:val="22"/>
                <w:szCs w:val="22"/>
              </w:rPr>
              <w:t>190,00</w:t>
            </w:r>
          </w:p>
        </w:tc>
      </w:tr>
    </w:tbl>
    <w:p w:rsidR="0018736D" w:rsidRDefault="0018736D" w:rsidP="0018736D">
      <w:pPr>
        <w:ind w:right="-851"/>
        <w:rPr>
          <w:b/>
          <w:bCs/>
          <w:sz w:val="28"/>
          <w:szCs w:val="28"/>
        </w:rPr>
      </w:pPr>
    </w:p>
    <w:p w:rsidR="0018736D" w:rsidRDefault="0018736D" w:rsidP="00236AF0">
      <w:pPr>
        <w:jc w:val="center"/>
        <w:rPr>
          <w:noProof/>
        </w:rPr>
      </w:pPr>
    </w:p>
    <w:p w:rsidR="0018736D" w:rsidRDefault="0018736D" w:rsidP="00236AF0">
      <w:pPr>
        <w:jc w:val="center"/>
        <w:rPr>
          <w:noProof/>
        </w:rPr>
        <w:sectPr w:rsidR="0018736D" w:rsidSect="0018736D">
          <w:pgSz w:w="16838" w:h="11906" w:orient="landscape"/>
          <w:pgMar w:top="1701" w:right="1134" w:bottom="851" w:left="2127" w:header="709" w:footer="709" w:gutter="0"/>
          <w:cols w:space="708"/>
          <w:docGrid w:linePitch="360"/>
        </w:sectPr>
      </w:pPr>
    </w:p>
    <w:p w:rsidR="0018736D" w:rsidRDefault="0018736D" w:rsidP="00236AF0">
      <w:pPr>
        <w:jc w:val="center"/>
        <w:rPr>
          <w:noProof/>
        </w:rPr>
      </w:pPr>
    </w:p>
    <w:p w:rsidR="0018736D" w:rsidRDefault="0018736D" w:rsidP="00236AF0">
      <w:pPr>
        <w:jc w:val="center"/>
        <w:rPr>
          <w:noProof/>
        </w:rPr>
      </w:pPr>
    </w:p>
    <w:p w:rsidR="0018736D" w:rsidRPr="0049252C" w:rsidRDefault="0018736D" w:rsidP="0018736D">
      <w:pPr>
        <w:widowControl w:val="0"/>
        <w:tabs>
          <w:tab w:val="left" w:pos="360"/>
          <w:tab w:val="left" w:pos="540"/>
          <w:tab w:val="left" w:pos="1400"/>
        </w:tabs>
        <w:autoSpaceDE w:val="0"/>
        <w:autoSpaceDN w:val="0"/>
        <w:adjustRightInd w:val="0"/>
        <w:ind w:left="567" w:right="567"/>
        <w:jc w:val="center"/>
        <w:rPr>
          <w:noProof/>
          <w:sz w:val="28"/>
          <w:szCs w:val="28"/>
        </w:rPr>
      </w:pPr>
      <w:r>
        <w:rPr>
          <w:noProof/>
          <w:sz w:val="28"/>
          <w:szCs w:val="28"/>
        </w:rPr>
        <w:drawing>
          <wp:inline distT="0" distB="0" distL="0" distR="0">
            <wp:extent cx="723900" cy="9429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723900" cy="942975"/>
                    </a:xfrm>
                    <a:prstGeom prst="rect">
                      <a:avLst/>
                    </a:prstGeom>
                    <a:noFill/>
                    <a:ln w="9525">
                      <a:noFill/>
                      <a:miter lim="800000"/>
                      <a:headEnd/>
                      <a:tailEnd/>
                    </a:ln>
                  </pic:spPr>
                </pic:pic>
              </a:graphicData>
            </a:graphic>
          </wp:inline>
        </w:drawing>
      </w:r>
    </w:p>
    <w:p w:rsidR="0018736D" w:rsidRPr="000F46C3" w:rsidRDefault="0018736D" w:rsidP="0018736D">
      <w:pPr>
        <w:jc w:val="center"/>
        <w:rPr>
          <w:b/>
          <w:i/>
          <w:sz w:val="32"/>
          <w:szCs w:val="32"/>
        </w:rPr>
      </w:pPr>
      <w:r w:rsidRPr="000F46C3">
        <w:rPr>
          <w:b/>
          <w:i/>
          <w:sz w:val="32"/>
          <w:szCs w:val="32"/>
        </w:rPr>
        <w:t xml:space="preserve">Администрация </w:t>
      </w:r>
      <w:r>
        <w:rPr>
          <w:b/>
          <w:i/>
          <w:sz w:val="32"/>
          <w:szCs w:val="32"/>
        </w:rPr>
        <w:t>Козловского</w:t>
      </w:r>
      <w:r w:rsidRPr="000F46C3">
        <w:rPr>
          <w:b/>
          <w:i/>
          <w:sz w:val="32"/>
          <w:szCs w:val="32"/>
        </w:rPr>
        <w:t xml:space="preserve"> сельского поселения</w:t>
      </w:r>
    </w:p>
    <w:p w:rsidR="0018736D" w:rsidRPr="000F46C3" w:rsidRDefault="0018736D" w:rsidP="0018736D">
      <w:pPr>
        <w:jc w:val="center"/>
        <w:rPr>
          <w:i/>
          <w:sz w:val="32"/>
          <w:szCs w:val="32"/>
        </w:rPr>
      </w:pPr>
      <w:r w:rsidRPr="000F46C3">
        <w:rPr>
          <w:b/>
          <w:i/>
          <w:sz w:val="32"/>
          <w:szCs w:val="32"/>
        </w:rPr>
        <w:t>Бутурлиновского муниципального района</w:t>
      </w:r>
    </w:p>
    <w:p w:rsidR="0018736D" w:rsidRPr="000F46C3" w:rsidRDefault="0018736D" w:rsidP="0018736D">
      <w:pPr>
        <w:jc w:val="center"/>
        <w:rPr>
          <w:b/>
          <w:i/>
          <w:sz w:val="32"/>
          <w:szCs w:val="32"/>
        </w:rPr>
      </w:pPr>
      <w:r w:rsidRPr="000F46C3">
        <w:rPr>
          <w:b/>
          <w:i/>
          <w:sz w:val="32"/>
          <w:szCs w:val="32"/>
        </w:rPr>
        <w:t>Воронежской области</w:t>
      </w:r>
    </w:p>
    <w:p w:rsidR="0018736D" w:rsidRPr="000F46C3" w:rsidRDefault="0018736D" w:rsidP="0018736D">
      <w:pPr>
        <w:tabs>
          <w:tab w:val="left" w:pos="7230"/>
        </w:tabs>
        <w:jc w:val="center"/>
        <w:rPr>
          <w:b/>
          <w:sz w:val="32"/>
          <w:szCs w:val="32"/>
        </w:rPr>
      </w:pPr>
    </w:p>
    <w:p w:rsidR="0018736D" w:rsidRPr="000F46C3" w:rsidRDefault="0018736D" w:rsidP="0018736D">
      <w:pPr>
        <w:tabs>
          <w:tab w:val="left" w:pos="7230"/>
        </w:tabs>
        <w:jc w:val="center"/>
        <w:rPr>
          <w:i/>
          <w:sz w:val="32"/>
          <w:szCs w:val="32"/>
        </w:rPr>
      </w:pPr>
      <w:r w:rsidRPr="000F46C3">
        <w:rPr>
          <w:i/>
          <w:sz w:val="32"/>
          <w:szCs w:val="32"/>
        </w:rPr>
        <w:t>ПОСТАНОВЛЕНИЕ</w:t>
      </w:r>
    </w:p>
    <w:p w:rsidR="0018736D" w:rsidRPr="000F46C3" w:rsidRDefault="0018736D" w:rsidP="0018736D">
      <w:pPr>
        <w:tabs>
          <w:tab w:val="left" w:pos="7575"/>
        </w:tabs>
        <w:jc w:val="center"/>
        <w:rPr>
          <w:sz w:val="28"/>
          <w:szCs w:val="28"/>
        </w:rPr>
      </w:pPr>
    </w:p>
    <w:p w:rsidR="0018736D" w:rsidRDefault="0018736D" w:rsidP="0018736D">
      <w:pPr>
        <w:widowControl w:val="0"/>
        <w:tabs>
          <w:tab w:val="left" w:pos="360"/>
          <w:tab w:val="left" w:pos="540"/>
          <w:tab w:val="left" w:pos="1400"/>
        </w:tabs>
        <w:autoSpaceDE w:val="0"/>
        <w:autoSpaceDN w:val="0"/>
        <w:adjustRightInd w:val="0"/>
        <w:ind w:right="567"/>
        <w:rPr>
          <w:b/>
          <w:sz w:val="28"/>
          <w:szCs w:val="28"/>
        </w:rPr>
      </w:pPr>
    </w:p>
    <w:p w:rsidR="0018736D" w:rsidRPr="00821A0D" w:rsidRDefault="0018736D" w:rsidP="0018736D">
      <w:pPr>
        <w:widowControl w:val="0"/>
        <w:tabs>
          <w:tab w:val="left" w:pos="360"/>
          <w:tab w:val="left" w:pos="540"/>
          <w:tab w:val="left" w:pos="1400"/>
        </w:tabs>
        <w:autoSpaceDE w:val="0"/>
        <w:autoSpaceDN w:val="0"/>
        <w:adjustRightInd w:val="0"/>
        <w:ind w:right="567"/>
        <w:rPr>
          <w:b/>
          <w:sz w:val="32"/>
          <w:szCs w:val="32"/>
        </w:rPr>
      </w:pPr>
      <w:r>
        <w:rPr>
          <w:b/>
          <w:sz w:val="28"/>
          <w:szCs w:val="28"/>
        </w:rPr>
        <w:t xml:space="preserve">от   07.02.2025 </w:t>
      </w:r>
      <w:r w:rsidRPr="00821A0D">
        <w:rPr>
          <w:b/>
          <w:sz w:val="28"/>
          <w:szCs w:val="28"/>
        </w:rPr>
        <w:t>года    №</w:t>
      </w:r>
      <w:r>
        <w:rPr>
          <w:b/>
          <w:sz w:val="28"/>
          <w:szCs w:val="28"/>
        </w:rPr>
        <w:t>12</w:t>
      </w:r>
    </w:p>
    <w:p w:rsidR="0018736D" w:rsidRPr="00811FFF" w:rsidRDefault="0018736D" w:rsidP="0018736D">
      <w:pPr>
        <w:widowControl w:val="0"/>
        <w:tabs>
          <w:tab w:val="left" w:pos="360"/>
          <w:tab w:val="left" w:pos="540"/>
        </w:tabs>
        <w:autoSpaceDE w:val="0"/>
        <w:autoSpaceDN w:val="0"/>
        <w:adjustRightInd w:val="0"/>
        <w:ind w:left="567" w:right="567"/>
      </w:pPr>
      <w:r w:rsidRPr="00811FFF">
        <w:t xml:space="preserve">с. </w:t>
      </w:r>
      <w:r>
        <w:t>Козловка</w:t>
      </w:r>
    </w:p>
    <w:p w:rsidR="0018736D" w:rsidRDefault="0018736D" w:rsidP="0018736D">
      <w:pPr>
        <w:pStyle w:val="afffc"/>
        <w:rPr>
          <w:b/>
          <w:bCs/>
          <w:sz w:val="28"/>
          <w:szCs w:val="28"/>
        </w:rPr>
      </w:pPr>
      <w:r>
        <w:rPr>
          <w:b/>
          <w:bCs/>
          <w:sz w:val="28"/>
          <w:szCs w:val="28"/>
        </w:rPr>
        <w:t>О внесении изменений в постановление администрации</w:t>
      </w:r>
    </w:p>
    <w:p w:rsidR="0018736D" w:rsidRPr="003477C7" w:rsidRDefault="0018736D" w:rsidP="0018736D">
      <w:pPr>
        <w:pStyle w:val="afffc"/>
        <w:rPr>
          <w:b/>
          <w:bCs/>
          <w:sz w:val="28"/>
          <w:szCs w:val="28"/>
        </w:rPr>
      </w:pPr>
      <w:r>
        <w:rPr>
          <w:b/>
          <w:bCs/>
          <w:sz w:val="28"/>
          <w:szCs w:val="28"/>
        </w:rPr>
        <w:t>Козловского</w:t>
      </w:r>
      <w:r w:rsidRPr="003477C7">
        <w:rPr>
          <w:b/>
          <w:bCs/>
          <w:sz w:val="28"/>
          <w:szCs w:val="28"/>
        </w:rPr>
        <w:t xml:space="preserve"> сельскогопоселения Бутурлиновского</w:t>
      </w:r>
    </w:p>
    <w:p w:rsidR="0018736D" w:rsidRDefault="0018736D" w:rsidP="0018736D">
      <w:pPr>
        <w:pStyle w:val="afffc"/>
        <w:rPr>
          <w:b/>
          <w:bCs/>
          <w:sz w:val="28"/>
          <w:szCs w:val="28"/>
        </w:rPr>
      </w:pPr>
      <w:r w:rsidRPr="003477C7">
        <w:rPr>
          <w:b/>
          <w:bCs/>
          <w:sz w:val="28"/>
          <w:szCs w:val="28"/>
        </w:rPr>
        <w:t>муниципального района</w:t>
      </w:r>
      <w:r>
        <w:rPr>
          <w:b/>
          <w:bCs/>
          <w:sz w:val="28"/>
          <w:szCs w:val="28"/>
        </w:rPr>
        <w:t xml:space="preserve"> от 14.10.2022г № 46</w:t>
      </w:r>
    </w:p>
    <w:p w:rsidR="0018736D" w:rsidRDefault="0018736D" w:rsidP="0018736D">
      <w:pPr>
        <w:pStyle w:val="afffc"/>
        <w:rPr>
          <w:b/>
          <w:bCs/>
          <w:sz w:val="28"/>
          <w:szCs w:val="28"/>
        </w:rPr>
      </w:pPr>
      <w:r w:rsidRPr="003477C7">
        <w:rPr>
          <w:b/>
          <w:bCs/>
          <w:sz w:val="28"/>
          <w:szCs w:val="28"/>
        </w:rPr>
        <w:t xml:space="preserve"> «Социальное развитие </w:t>
      </w:r>
      <w:r>
        <w:rPr>
          <w:b/>
          <w:bCs/>
          <w:sz w:val="28"/>
          <w:szCs w:val="28"/>
        </w:rPr>
        <w:t xml:space="preserve">Козловского сельского </w:t>
      </w:r>
    </w:p>
    <w:p w:rsidR="0018736D" w:rsidRPr="003477C7" w:rsidRDefault="0018736D" w:rsidP="0018736D">
      <w:pPr>
        <w:pStyle w:val="afffc"/>
        <w:rPr>
          <w:b/>
          <w:bCs/>
          <w:sz w:val="28"/>
          <w:szCs w:val="28"/>
        </w:rPr>
      </w:pPr>
      <w:r>
        <w:rPr>
          <w:b/>
          <w:bCs/>
          <w:sz w:val="28"/>
          <w:szCs w:val="28"/>
        </w:rPr>
        <w:t xml:space="preserve">поселения </w:t>
      </w:r>
      <w:r w:rsidRPr="003477C7">
        <w:rPr>
          <w:b/>
          <w:bCs/>
          <w:sz w:val="28"/>
          <w:szCs w:val="28"/>
        </w:rPr>
        <w:t>Бутурлиновского муниципального</w:t>
      </w:r>
    </w:p>
    <w:p w:rsidR="0018736D" w:rsidRPr="003477C7" w:rsidRDefault="0018736D" w:rsidP="0018736D">
      <w:pPr>
        <w:pStyle w:val="afffc"/>
        <w:rPr>
          <w:b/>
          <w:bCs/>
          <w:sz w:val="28"/>
          <w:szCs w:val="28"/>
        </w:rPr>
      </w:pPr>
      <w:r w:rsidRPr="003477C7">
        <w:rPr>
          <w:b/>
          <w:bCs/>
          <w:sz w:val="28"/>
          <w:szCs w:val="28"/>
        </w:rPr>
        <w:t>района Воронежской области»</w:t>
      </w:r>
    </w:p>
    <w:p w:rsidR="0018736D" w:rsidRPr="003477C7" w:rsidRDefault="0018736D" w:rsidP="0018736D">
      <w:pPr>
        <w:pStyle w:val="afffc"/>
        <w:rPr>
          <w:sz w:val="28"/>
          <w:szCs w:val="28"/>
        </w:rPr>
      </w:pPr>
    </w:p>
    <w:p w:rsidR="0018736D" w:rsidRPr="00415407" w:rsidRDefault="0018736D" w:rsidP="0018736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Pr>
          <w:rFonts w:ascii="Times New Roman" w:hAnsi="Times New Roman" w:cs="Times New Roman"/>
          <w:sz w:val="28"/>
          <w:szCs w:val="28"/>
        </w:rPr>
        <w:t>Козловского</w:t>
      </w:r>
      <w:r w:rsidRPr="00415407">
        <w:rPr>
          <w:rFonts w:ascii="Times New Roman" w:hAnsi="Times New Roman" w:cs="Times New Roman"/>
          <w:sz w:val="28"/>
          <w:szCs w:val="28"/>
        </w:rPr>
        <w:t xml:space="preserve"> сельского поселения, постановлением администрации </w:t>
      </w:r>
      <w:r>
        <w:rPr>
          <w:rFonts w:ascii="Times New Roman" w:hAnsi="Times New Roman" w:cs="Times New Roman"/>
          <w:sz w:val="28"/>
          <w:szCs w:val="28"/>
        </w:rPr>
        <w:t>Козловского</w:t>
      </w:r>
      <w:r w:rsidRPr="00415407">
        <w:rPr>
          <w:rFonts w:ascii="Times New Roman" w:hAnsi="Times New Roman" w:cs="Times New Roman"/>
          <w:sz w:val="28"/>
          <w:szCs w:val="28"/>
        </w:rPr>
        <w:t xml:space="preserve"> сельского поселения  </w:t>
      </w:r>
      <w:r w:rsidRPr="0049252C">
        <w:rPr>
          <w:rFonts w:ascii="Times New Roman" w:hAnsi="Times New Roman" w:cs="Times New Roman"/>
          <w:sz w:val="28"/>
          <w:szCs w:val="28"/>
        </w:rPr>
        <w:t>от 14.10.2013 г. №  85 «Об утверждении порядка разработки, реализации   и оценки эффективности  муниципальных программ Козловского сельского поселения Бутурлиновского муниципального района Воронежской области»,</w:t>
      </w:r>
      <w:r w:rsidRPr="00415407">
        <w:rPr>
          <w:rFonts w:ascii="Times New Roman" w:hAnsi="Times New Roman" w:cs="Times New Roman"/>
          <w:sz w:val="28"/>
          <w:szCs w:val="28"/>
        </w:rPr>
        <w:t xml:space="preserve"> администрация </w:t>
      </w:r>
      <w:r>
        <w:rPr>
          <w:rFonts w:ascii="Times New Roman" w:hAnsi="Times New Roman" w:cs="Times New Roman"/>
          <w:sz w:val="28"/>
          <w:szCs w:val="28"/>
        </w:rPr>
        <w:t>Козловского</w:t>
      </w:r>
      <w:r w:rsidRPr="00415407">
        <w:rPr>
          <w:rFonts w:ascii="Times New Roman" w:hAnsi="Times New Roman" w:cs="Times New Roman"/>
          <w:sz w:val="28"/>
          <w:szCs w:val="28"/>
        </w:rPr>
        <w:t xml:space="preserve"> сельского поселения</w:t>
      </w:r>
    </w:p>
    <w:p w:rsidR="0018736D" w:rsidRDefault="0018736D" w:rsidP="0018736D">
      <w:pPr>
        <w:pStyle w:val="ConsPlusNonformat"/>
        <w:widowControl/>
        <w:ind w:firstLine="709"/>
        <w:jc w:val="both"/>
        <w:rPr>
          <w:rFonts w:ascii="Times New Roman" w:hAnsi="Times New Roman" w:cs="Times New Roman"/>
          <w:sz w:val="28"/>
          <w:szCs w:val="28"/>
        </w:rPr>
      </w:pPr>
    </w:p>
    <w:p w:rsidR="0018736D" w:rsidRDefault="0018736D" w:rsidP="0018736D">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18736D" w:rsidRDefault="0018736D" w:rsidP="0018736D">
      <w:pPr>
        <w:pStyle w:val="ConsTitle"/>
        <w:widowControl/>
        <w:tabs>
          <w:tab w:val="left" w:pos="9900"/>
        </w:tabs>
        <w:ind w:right="22"/>
        <w:jc w:val="center"/>
        <w:rPr>
          <w:rFonts w:ascii="Times New Roman" w:hAnsi="Times New Roman" w:cs="Times New Roman"/>
          <w:sz w:val="28"/>
          <w:szCs w:val="28"/>
        </w:rPr>
      </w:pPr>
    </w:p>
    <w:p w:rsidR="0018736D" w:rsidRDefault="0018736D" w:rsidP="0018736D">
      <w:pPr>
        <w:jc w:val="both"/>
        <w:rPr>
          <w:sz w:val="28"/>
          <w:szCs w:val="28"/>
        </w:rPr>
      </w:pPr>
      <w:r>
        <w:rPr>
          <w:sz w:val="28"/>
          <w:szCs w:val="28"/>
        </w:rPr>
        <w:t>1.  Внести изменения в постановление администрации Козловского сельского поселения Бутурлиновского муниципального района Воронежской области  от 14.10.2022 года №46 «Социальное развитие Козловского сельского поселения Бутурлиновского муниципального района Воронежской области».</w:t>
      </w:r>
    </w:p>
    <w:p w:rsidR="0018736D" w:rsidRPr="009D1543" w:rsidRDefault="0018736D" w:rsidP="0018736D">
      <w:pPr>
        <w:jc w:val="both"/>
        <w:rPr>
          <w:sz w:val="28"/>
          <w:szCs w:val="28"/>
        </w:rPr>
      </w:pPr>
      <w:r>
        <w:rPr>
          <w:color w:val="000000"/>
          <w:sz w:val="28"/>
          <w:szCs w:val="28"/>
        </w:rPr>
        <w:t>2</w:t>
      </w:r>
      <w:r w:rsidRPr="009D1543">
        <w:rPr>
          <w:color w:val="000000"/>
          <w:sz w:val="28"/>
          <w:szCs w:val="28"/>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Pr>
          <w:color w:val="000000"/>
          <w:sz w:val="28"/>
          <w:szCs w:val="28"/>
        </w:rPr>
        <w:t>Козловского</w:t>
      </w:r>
      <w:r w:rsidRPr="009D1543">
        <w:rPr>
          <w:color w:val="000000"/>
          <w:sz w:val="28"/>
          <w:szCs w:val="28"/>
        </w:rPr>
        <w:t xml:space="preserve"> сельского поселения Бутурлиновского муниципального района Воронежской области» и разместить на официальном сайте администрации </w:t>
      </w:r>
      <w:r>
        <w:rPr>
          <w:color w:val="000000"/>
          <w:sz w:val="28"/>
          <w:szCs w:val="28"/>
        </w:rPr>
        <w:t>Козловского</w:t>
      </w:r>
      <w:r w:rsidRPr="009D1543">
        <w:rPr>
          <w:color w:val="000000"/>
          <w:sz w:val="28"/>
          <w:szCs w:val="28"/>
        </w:rPr>
        <w:t xml:space="preserve"> сельского поселения Бутурлиновского муниципального района Воронежской области.</w:t>
      </w:r>
    </w:p>
    <w:p w:rsidR="0018736D" w:rsidRPr="00020AC9" w:rsidRDefault="0018736D" w:rsidP="0018736D">
      <w:pPr>
        <w:jc w:val="both"/>
        <w:rPr>
          <w:color w:val="000000"/>
          <w:sz w:val="28"/>
          <w:szCs w:val="28"/>
        </w:rPr>
      </w:pPr>
    </w:p>
    <w:p w:rsidR="0018736D" w:rsidRPr="00721184" w:rsidRDefault="0018736D" w:rsidP="0018736D">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ГлаваКозловского</w:t>
      </w:r>
      <w:r w:rsidRPr="00020AC9">
        <w:rPr>
          <w:rFonts w:ascii="Times New Roman" w:hAnsi="Times New Roman" w:cs="Times New Roman"/>
          <w:b w:val="0"/>
          <w:bCs w:val="0"/>
          <w:sz w:val="28"/>
          <w:szCs w:val="28"/>
        </w:rPr>
        <w:t xml:space="preserve">  сельского  поселения         </w:t>
      </w:r>
      <w:r>
        <w:rPr>
          <w:rFonts w:ascii="Times New Roman" w:hAnsi="Times New Roman" w:cs="Times New Roman"/>
          <w:b w:val="0"/>
          <w:bCs w:val="0"/>
          <w:sz w:val="28"/>
          <w:szCs w:val="28"/>
        </w:rPr>
        <w:t>В.С. Раковский</w:t>
      </w:r>
    </w:p>
    <w:p w:rsidR="0018736D" w:rsidRDefault="0018736D" w:rsidP="0018736D">
      <w:pPr>
        <w:autoSpaceDE w:val="0"/>
        <w:jc w:val="right"/>
        <w:rPr>
          <w:sz w:val="28"/>
          <w:szCs w:val="28"/>
        </w:rPr>
      </w:pPr>
    </w:p>
    <w:p w:rsidR="0018736D" w:rsidRPr="008F25E4" w:rsidRDefault="0018736D" w:rsidP="0018736D">
      <w:pPr>
        <w:autoSpaceDE w:val="0"/>
        <w:jc w:val="right"/>
        <w:rPr>
          <w:sz w:val="28"/>
          <w:szCs w:val="28"/>
        </w:rPr>
      </w:pPr>
      <w:r>
        <w:rPr>
          <w:sz w:val="28"/>
          <w:szCs w:val="28"/>
        </w:rPr>
        <w:t xml:space="preserve">Приложение к </w:t>
      </w:r>
      <w:r w:rsidRPr="008F25E4">
        <w:rPr>
          <w:sz w:val="28"/>
          <w:szCs w:val="28"/>
        </w:rPr>
        <w:t xml:space="preserve"> постановлени</w:t>
      </w:r>
      <w:r>
        <w:rPr>
          <w:sz w:val="28"/>
          <w:szCs w:val="28"/>
        </w:rPr>
        <w:t>ю</w:t>
      </w:r>
    </w:p>
    <w:p w:rsidR="0018736D" w:rsidRPr="008F25E4" w:rsidRDefault="0018736D" w:rsidP="0018736D">
      <w:pPr>
        <w:autoSpaceDE w:val="0"/>
        <w:jc w:val="right"/>
        <w:rPr>
          <w:sz w:val="28"/>
          <w:szCs w:val="28"/>
        </w:rPr>
      </w:pPr>
      <w:r w:rsidRPr="008F25E4">
        <w:rPr>
          <w:sz w:val="28"/>
          <w:szCs w:val="28"/>
        </w:rPr>
        <w:t xml:space="preserve">администрации </w:t>
      </w:r>
      <w:r>
        <w:rPr>
          <w:sz w:val="28"/>
          <w:szCs w:val="28"/>
        </w:rPr>
        <w:t>Козловского</w:t>
      </w:r>
    </w:p>
    <w:p w:rsidR="0018736D" w:rsidRPr="008F25E4" w:rsidRDefault="0018736D" w:rsidP="0018736D">
      <w:pPr>
        <w:autoSpaceDE w:val="0"/>
        <w:jc w:val="right"/>
        <w:rPr>
          <w:sz w:val="28"/>
          <w:szCs w:val="28"/>
        </w:rPr>
      </w:pPr>
      <w:r w:rsidRPr="008F25E4">
        <w:rPr>
          <w:sz w:val="28"/>
          <w:szCs w:val="28"/>
        </w:rPr>
        <w:t xml:space="preserve">                                                                              сельского поселения Бутурлиновского муниципального </w:t>
      </w:r>
    </w:p>
    <w:p w:rsidR="0018736D" w:rsidRPr="008F25E4" w:rsidRDefault="0018736D" w:rsidP="0018736D">
      <w:pPr>
        <w:autoSpaceDE w:val="0"/>
        <w:jc w:val="right"/>
        <w:rPr>
          <w:sz w:val="28"/>
          <w:szCs w:val="28"/>
        </w:rPr>
      </w:pPr>
      <w:r w:rsidRPr="008F25E4">
        <w:rPr>
          <w:sz w:val="28"/>
          <w:szCs w:val="28"/>
        </w:rPr>
        <w:t>района  Воронежской области</w:t>
      </w:r>
    </w:p>
    <w:p w:rsidR="0018736D" w:rsidRPr="008F25E4" w:rsidRDefault="0018736D" w:rsidP="0018736D">
      <w:pPr>
        <w:autoSpaceDE w:val="0"/>
        <w:jc w:val="right"/>
        <w:rPr>
          <w:sz w:val="28"/>
          <w:szCs w:val="28"/>
        </w:rPr>
      </w:pPr>
      <w:r w:rsidRPr="0049252C">
        <w:rPr>
          <w:sz w:val="28"/>
          <w:szCs w:val="28"/>
        </w:rPr>
        <w:t xml:space="preserve">от </w:t>
      </w:r>
      <w:r>
        <w:rPr>
          <w:sz w:val="28"/>
          <w:szCs w:val="28"/>
        </w:rPr>
        <w:t>07.02</w:t>
      </w:r>
      <w:r w:rsidRPr="0049252C">
        <w:rPr>
          <w:sz w:val="28"/>
          <w:szCs w:val="28"/>
        </w:rPr>
        <w:t>.</w:t>
      </w:r>
      <w:r>
        <w:rPr>
          <w:sz w:val="28"/>
          <w:szCs w:val="28"/>
        </w:rPr>
        <w:t>2025</w:t>
      </w:r>
      <w:r w:rsidRPr="0049252C">
        <w:rPr>
          <w:sz w:val="28"/>
          <w:szCs w:val="28"/>
        </w:rPr>
        <w:t xml:space="preserve"> г  №</w:t>
      </w:r>
      <w:r>
        <w:rPr>
          <w:sz w:val="28"/>
          <w:szCs w:val="28"/>
        </w:rPr>
        <w:t>12</w:t>
      </w:r>
    </w:p>
    <w:p w:rsidR="0018736D" w:rsidRPr="008F25E4" w:rsidRDefault="0018736D" w:rsidP="0018736D">
      <w:pPr>
        <w:jc w:val="right"/>
        <w:rPr>
          <w:sz w:val="28"/>
          <w:szCs w:val="28"/>
        </w:rPr>
      </w:pPr>
    </w:p>
    <w:p w:rsidR="0018736D" w:rsidRPr="008F25E4" w:rsidRDefault="0018736D" w:rsidP="0018736D">
      <w:pPr>
        <w:jc w:val="right"/>
        <w:rPr>
          <w:sz w:val="28"/>
          <w:szCs w:val="28"/>
        </w:rPr>
      </w:pPr>
    </w:p>
    <w:p w:rsidR="0018736D" w:rsidRPr="008F25E4" w:rsidRDefault="0018736D" w:rsidP="0018736D">
      <w:pPr>
        <w:rPr>
          <w:sz w:val="28"/>
          <w:szCs w:val="28"/>
        </w:rPr>
      </w:pPr>
    </w:p>
    <w:p w:rsidR="0018736D" w:rsidRPr="008F25E4" w:rsidRDefault="0018736D" w:rsidP="0018736D">
      <w:pPr>
        <w:jc w:val="right"/>
        <w:rPr>
          <w:sz w:val="28"/>
          <w:szCs w:val="28"/>
        </w:rPr>
      </w:pPr>
    </w:p>
    <w:p w:rsidR="0018736D" w:rsidRPr="000432E3" w:rsidRDefault="0018736D" w:rsidP="0018736D">
      <w:pPr>
        <w:jc w:val="center"/>
        <w:rPr>
          <w:b/>
          <w:sz w:val="28"/>
          <w:szCs w:val="28"/>
        </w:rPr>
      </w:pPr>
      <w:r w:rsidRPr="000432E3">
        <w:rPr>
          <w:b/>
          <w:sz w:val="28"/>
          <w:szCs w:val="28"/>
        </w:rPr>
        <w:t>МУНИЦИПАЛЬНАЯ  ПРОГРАММА</w:t>
      </w:r>
    </w:p>
    <w:p w:rsidR="0018736D" w:rsidRPr="000432E3" w:rsidRDefault="0018736D" w:rsidP="0018736D">
      <w:pPr>
        <w:autoSpaceDE w:val="0"/>
        <w:ind w:firstLine="540"/>
        <w:jc w:val="center"/>
        <w:rPr>
          <w:b/>
          <w:bCs/>
          <w:sz w:val="28"/>
          <w:szCs w:val="28"/>
        </w:rPr>
      </w:pPr>
      <w:r>
        <w:rPr>
          <w:b/>
          <w:bCs/>
          <w:sz w:val="28"/>
          <w:szCs w:val="28"/>
        </w:rPr>
        <w:t>Козловского</w:t>
      </w:r>
      <w:r w:rsidRPr="000432E3">
        <w:rPr>
          <w:b/>
          <w:bCs/>
          <w:sz w:val="28"/>
          <w:szCs w:val="28"/>
        </w:rPr>
        <w:t xml:space="preserve"> сельского поселения Бутурлиновского муниципального района </w:t>
      </w:r>
    </w:p>
    <w:p w:rsidR="0018736D" w:rsidRDefault="0018736D" w:rsidP="0018736D">
      <w:pPr>
        <w:jc w:val="center"/>
        <w:rPr>
          <w:b/>
          <w:sz w:val="28"/>
          <w:szCs w:val="28"/>
        </w:rPr>
      </w:pPr>
      <w:r w:rsidRPr="000432E3">
        <w:rPr>
          <w:b/>
          <w:sz w:val="28"/>
          <w:szCs w:val="28"/>
        </w:rPr>
        <w:t xml:space="preserve">«Социальное развитие </w:t>
      </w:r>
      <w:r>
        <w:rPr>
          <w:b/>
          <w:sz w:val="28"/>
          <w:szCs w:val="28"/>
        </w:rPr>
        <w:t>Козловского сельского поселения</w:t>
      </w:r>
    </w:p>
    <w:p w:rsidR="0018736D" w:rsidRPr="000432E3" w:rsidRDefault="0018736D" w:rsidP="0018736D">
      <w:pPr>
        <w:jc w:val="center"/>
        <w:rPr>
          <w:b/>
          <w:sz w:val="28"/>
          <w:szCs w:val="28"/>
        </w:rPr>
      </w:pPr>
      <w:r>
        <w:rPr>
          <w:b/>
          <w:sz w:val="28"/>
          <w:szCs w:val="28"/>
        </w:rPr>
        <w:t>Бутурлиновского муниципального  района Воронежской области</w:t>
      </w:r>
      <w:r w:rsidRPr="000432E3">
        <w:rPr>
          <w:b/>
          <w:sz w:val="28"/>
          <w:szCs w:val="28"/>
        </w:rPr>
        <w:t>»</w:t>
      </w:r>
    </w:p>
    <w:p w:rsidR="0018736D" w:rsidRPr="000432E3" w:rsidRDefault="0018736D" w:rsidP="0018736D">
      <w:pPr>
        <w:jc w:val="center"/>
        <w:rPr>
          <w:b/>
          <w:sz w:val="28"/>
          <w:szCs w:val="28"/>
        </w:rPr>
      </w:pPr>
    </w:p>
    <w:p w:rsidR="0018736D" w:rsidRPr="008F25E4" w:rsidRDefault="0018736D" w:rsidP="0018736D">
      <w:pPr>
        <w:jc w:val="center"/>
        <w:rPr>
          <w:b/>
          <w:sz w:val="26"/>
          <w:szCs w:val="26"/>
        </w:rPr>
      </w:pPr>
    </w:p>
    <w:p w:rsidR="0018736D" w:rsidRPr="008F25E4" w:rsidRDefault="0018736D" w:rsidP="0018736D">
      <w:pPr>
        <w:jc w:val="center"/>
        <w:rPr>
          <w:b/>
          <w:sz w:val="26"/>
          <w:szCs w:val="26"/>
        </w:rPr>
      </w:pPr>
    </w:p>
    <w:p w:rsidR="0018736D" w:rsidRPr="008F25E4" w:rsidRDefault="0018736D" w:rsidP="0018736D">
      <w:pPr>
        <w:jc w:val="center"/>
        <w:rPr>
          <w:b/>
          <w:sz w:val="26"/>
          <w:szCs w:val="26"/>
        </w:rPr>
      </w:pPr>
    </w:p>
    <w:p w:rsidR="0018736D" w:rsidRPr="008F25E4" w:rsidRDefault="0018736D" w:rsidP="0018736D">
      <w:pPr>
        <w:jc w:val="center"/>
        <w:rPr>
          <w:b/>
          <w:sz w:val="26"/>
          <w:szCs w:val="26"/>
        </w:rPr>
      </w:pPr>
    </w:p>
    <w:p w:rsidR="0018736D" w:rsidRPr="008F25E4" w:rsidRDefault="0018736D" w:rsidP="0018736D">
      <w:pPr>
        <w:rPr>
          <w:b/>
          <w:sz w:val="26"/>
          <w:szCs w:val="26"/>
        </w:rPr>
      </w:pPr>
    </w:p>
    <w:p w:rsidR="0018736D" w:rsidRPr="008F25E4" w:rsidRDefault="0018736D" w:rsidP="0018736D">
      <w:pPr>
        <w:jc w:val="center"/>
        <w:rPr>
          <w:b/>
          <w:sz w:val="26"/>
          <w:szCs w:val="26"/>
        </w:rPr>
      </w:pPr>
    </w:p>
    <w:p w:rsidR="0018736D" w:rsidRPr="008F25E4" w:rsidRDefault="0018736D" w:rsidP="0018736D">
      <w:pPr>
        <w:jc w:val="center"/>
        <w:rPr>
          <w:b/>
          <w:sz w:val="26"/>
          <w:szCs w:val="26"/>
        </w:rPr>
      </w:pPr>
    </w:p>
    <w:p w:rsidR="0018736D" w:rsidRPr="008F25E4" w:rsidRDefault="0018736D" w:rsidP="0018736D">
      <w:pPr>
        <w:jc w:val="center"/>
        <w:rPr>
          <w:b/>
          <w:sz w:val="26"/>
          <w:szCs w:val="26"/>
        </w:rPr>
      </w:pPr>
    </w:p>
    <w:p w:rsidR="0018736D" w:rsidRPr="008F25E4" w:rsidRDefault="0018736D" w:rsidP="0018736D">
      <w:pPr>
        <w:jc w:val="center"/>
        <w:rPr>
          <w:b/>
          <w:sz w:val="26"/>
          <w:szCs w:val="26"/>
        </w:rPr>
      </w:pPr>
    </w:p>
    <w:p w:rsidR="0018736D" w:rsidRPr="008F25E4" w:rsidRDefault="0018736D" w:rsidP="0018736D">
      <w:pPr>
        <w:jc w:val="center"/>
        <w:rPr>
          <w:b/>
          <w:sz w:val="26"/>
          <w:szCs w:val="26"/>
        </w:rPr>
      </w:pPr>
    </w:p>
    <w:p w:rsidR="0018736D" w:rsidRPr="008F25E4" w:rsidRDefault="0018736D" w:rsidP="0018736D">
      <w:pPr>
        <w:jc w:val="center"/>
        <w:rPr>
          <w:b/>
          <w:sz w:val="26"/>
          <w:szCs w:val="26"/>
        </w:rPr>
      </w:pPr>
    </w:p>
    <w:p w:rsidR="0018736D" w:rsidRDefault="0018736D" w:rsidP="0018736D">
      <w:pPr>
        <w:jc w:val="center"/>
        <w:rPr>
          <w:b/>
          <w:sz w:val="26"/>
          <w:szCs w:val="26"/>
        </w:rPr>
      </w:pPr>
    </w:p>
    <w:p w:rsidR="0018736D" w:rsidRDefault="0018736D" w:rsidP="0018736D">
      <w:pPr>
        <w:jc w:val="center"/>
        <w:rPr>
          <w:b/>
          <w:sz w:val="26"/>
          <w:szCs w:val="26"/>
        </w:rPr>
      </w:pPr>
    </w:p>
    <w:p w:rsidR="0018736D" w:rsidRPr="00A378ED" w:rsidRDefault="0018736D" w:rsidP="0018736D">
      <w:pPr>
        <w:jc w:val="center"/>
        <w:rPr>
          <w:b/>
          <w:sz w:val="28"/>
          <w:szCs w:val="28"/>
        </w:rPr>
      </w:pPr>
      <w:r w:rsidRPr="00A378ED">
        <w:rPr>
          <w:b/>
          <w:sz w:val="32"/>
          <w:szCs w:val="32"/>
        </w:rPr>
        <w:t>202</w:t>
      </w:r>
      <w:r>
        <w:rPr>
          <w:b/>
          <w:sz w:val="32"/>
          <w:szCs w:val="32"/>
        </w:rPr>
        <w:t>5</w:t>
      </w:r>
      <w:r w:rsidRPr="00A378ED">
        <w:rPr>
          <w:b/>
          <w:sz w:val="28"/>
          <w:szCs w:val="28"/>
        </w:rPr>
        <w:t xml:space="preserve"> год</w:t>
      </w:r>
    </w:p>
    <w:p w:rsidR="0018736D" w:rsidRDefault="0018736D" w:rsidP="0018736D">
      <w:pPr>
        <w:jc w:val="center"/>
        <w:rPr>
          <w:b/>
          <w:sz w:val="28"/>
          <w:szCs w:val="28"/>
        </w:rPr>
      </w:pPr>
    </w:p>
    <w:p w:rsidR="0018736D" w:rsidRDefault="0018736D" w:rsidP="0018736D">
      <w:pPr>
        <w:jc w:val="center"/>
        <w:rPr>
          <w:b/>
          <w:sz w:val="28"/>
          <w:szCs w:val="28"/>
        </w:rPr>
      </w:pPr>
    </w:p>
    <w:p w:rsidR="0018736D" w:rsidRPr="00F15069" w:rsidRDefault="0018736D" w:rsidP="0018736D">
      <w:pPr>
        <w:pStyle w:val="ae"/>
        <w:ind w:left="0"/>
        <w:jc w:val="center"/>
        <w:rPr>
          <w:b/>
          <w:bCs/>
          <w:sz w:val="28"/>
          <w:szCs w:val="28"/>
        </w:rPr>
      </w:pPr>
      <w:r w:rsidRPr="008F25E4">
        <w:rPr>
          <w:b/>
          <w:bCs/>
          <w:sz w:val="28"/>
          <w:szCs w:val="28"/>
        </w:rPr>
        <w:t>ПАСПОРТ</w:t>
      </w:r>
    </w:p>
    <w:p w:rsidR="0018736D" w:rsidRPr="008F25E4" w:rsidRDefault="0018736D" w:rsidP="0018736D">
      <w:pPr>
        <w:widowControl w:val="0"/>
        <w:shd w:val="clear" w:color="auto" w:fill="FFFFFF"/>
        <w:autoSpaceDE w:val="0"/>
        <w:autoSpaceDN w:val="0"/>
        <w:adjustRightInd w:val="0"/>
        <w:ind w:left="643"/>
        <w:jc w:val="center"/>
        <w:rPr>
          <w:b/>
          <w:bCs/>
          <w:spacing w:val="-1"/>
          <w:sz w:val="28"/>
          <w:szCs w:val="28"/>
        </w:rPr>
      </w:pPr>
      <w:r w:rsidRPr="00C57625">
        <w:rPr>
          <w:b/>
          <w:bCs/>
          <w:spacing w:val="-1"/>
          <w:sz w:val="28"/>
          <w:szCs w:val="28"/>
        </w:rPr>
        <w:t xml:space="preserve">Муниципальной программы </w:t>
      </w:r>
      <w:r>
        <w:rPr>
          <w:b/>
          <w:bCs/>
          <w:spacing w:val="-1"/>
          <w:sz w:val="28"/>
          <w:szCs w:val="28"/>
        </w:rPr>
        <w:t>Козловского</w:t>
      </w:r>
      <w:r w:rsidRPr="00C57625">
        <w:rPr>
          <w:b/>
          <w:bCs/>
          <w:spacing w:val="-1"/>
          <w:sz w:val="28"/>
          <w:szCs w:val="28"/>
        </w:rPr>
        <w:t xml:space="preserve"> сельского поселения Бутурлиновского муниципального района</w:t>
      </w:r>
    </w:p>
    <w:p w:rsidR="0018736D" w:rsidRDefault="0018736D" w:rsidP="0018736D">
      <w:pPr>
        <w:jc w:val="center"/>
        <w:rPr>
          <w:b/>
          <w:sz w:val="28"/>
          <w:szCs w:val="28"/>
        </w:rPr>
      </w:pPr>
      <w:r w:rsidRPr="008F25E4">
        <w:rPr>
          <w:b/>
          <w:sz w:val="28"/>
          <w:szCs w:val="28"/>
        </w:rPr>
        <w:t>«</w:t>
      </w:r>
      <w:r w:rsidRPr="000432E3">
        <w:rPr>
          <w:b/>
          <w:sz w:val="28"/>
          <w:szCs w:val="28"/>
        </w:rPr>
        <w:t xml:space="preserve">Социальное развитие </w:t>
      </w:r>
      <w:r>
        <w:rPr>
          <w:b/>
          <w:sz w:val="28"/>
          <w:szCs w:val="28"/>
        </w:rPr>
        <w:t>Козловского сельского поселения</w:t>
      </w:r>
    </w:p>
    <w:p w:rsidR="0018736D" w:rsidRPr="008F25E4" w:rsidRDefault="0018736D" w:rsidP="0018736D">
      <w:pPr>
        <w:jc w:val="center"/>
        <w:rPr>
          <w:b/>
          <w:sz w:val="28"/>
          <w:szCs w:val="28"/>
        </w:rPr>
      </w:pPr>
      <w:r>
        <w:rPr>
          <w:b/>
          <w:sz w:val="28"/>
          <w:szCs w:val="28"/>
        </w:rPr>
        <w:t>Бутурлиновского муниципального  района Воронежской области</w:t>
      </w:r>
      <w:r w:rsidRPr="008F25E4">
        <w:rPr>
          <w:b/>
          <w:sz w:val="28"/>
          <w:szCs w:val="28"/>
        </w:rPr>
        <w:t>»</w:t>
      </w:r>
    </w:p>
    <w:p w:rsidR="0018736D" w:rsidRPr="00F15069" w:rsidRDefault="0018736D" w:rsidP="0018736D">
      <w:pPr>
        <w:widowControl w:val="0"/>
        <w:shd w:val="clear" w:color="auto" w:fill="FFFFFF"/>
        <w:autoSpaceDE w:val="0"/>
        <w:autoSpaceDN w:val="0"/>
        <w:adjustRightInd w:val="0"/>
        <w:rPr>
          <w:sz w:val="2"/>
          <w:szCs w:val="2"/>
        </w:rPr>
      </w:pPr>
      <w:r>
        <w:rPr>
          <w:sz w:val="28"/>
          <w:szCs w:val="28"/>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18736D" w:rsidRPr="00FE3B2E" w:rsidTr="005A1083">
        <w:tc>
          <w:tcPr>
            <w:tcW w:w="1241" w:type="pct"/>
            <w:tcBorders>
              <w:top w:val="double" w:sz="6" w:space="0" w:color="000000"/>
            </w:tcBorders>
          </w:tcPr>
          <w:p w:rsidR="0018736D" w:rsidRPr="006C27CD" w:rsidRDefault="0018736D" w:rsidP="005A1083">
            <w:pPr>
              <w:snapToGrid w:val="0"/>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18736D" w:rsidRPr="006C27CD" w:rsidRDefault="0018736D" w:rsidP="005A1083">
            <w:pPr>
              <w:snapToGrid w:val="0"/>
              <w:rPr>
                <w:sz w:val="28"/>
                <w:szCs w:val="28"/>
              </w:rPr>
            </w:pPr>
            <w:r w:rsidRPr="006C27CD">
              <w:rPr>
                <w:sz w:val="28"/>
                <w:szCs w:val="28"/>
              </w:rPr>
              <w:t xml:space="preserve">Администрация </w:t>
            </w:r>
            <w:r>
              <w:rPr>
                <w:sz w:val="28"/>
                <w:szCs w:val="28"/>
              </w:rPr>
              <w:t>Козловского</w:t>
            </w:r>
            <w:r w:rsidRPr="006C27CD">
              <w:rPr>
                <w:sz w:val="28"/>
                <w:szCs w:val="28"/>
              </w:rPr>
              <w:t xml:space="preserve">  сельского поселения Бутурлиновского муниципального района Воронежской области</w:t>
            </w:r>
          </w:p>
        </w:tc>
      </w:tr>
      <w:tr w:rsidR="0018736D" w:rsidRPr="00FE3B2E" w:rsidTr="005A1083">
        <w:tc>
          <w:tcPr>
            <w:tcW w:w="1241" w:type="pct"/>
          </w:tcPr>
          <w:p w:rsidR="0018736D" w:rsidRPr="006C27CD" w:rsidRDefault="0018736D" w:rsidP="005A1083">
            <w:pPr>
              <w:snapToGrid w:val="0"/>
              <w:rPr>
                <w:sz w:val="28"/>
                <w:szCs w:val="28"/>
              </w:rPr>
            </w:pPr>
            <w:r w:rsidRPr="006C27CD">
              <w:rPr>
                <w:sz w:val="28"/>
                <w:szCs w:val="28"/>
              </w:rPr>
              <w:lastRenderedPageBreak/>
              <w:t>Исполнители муници</w:t>
            </w:r>
            <w:r w:rsidRPr="006C27CD">
              <w:rPr>
                <w:sz w:val="28"/>
                <w:szCs w:val="28"/>
              </w:rPr>
              <w:softHyphen/>
              <w:t>пальной программы</w:t>
            </w:r>
          </w:p>
        </w:tc>
        <w:tc>
          <w:tcPr>
            <w:tcW w:w="3759" w:type="pct"/>
          </w:tcPr>
          <w:p w:rsidR="0018736D" w:rsidRPr="006C27CD" w:rsidRDefault="0018736D" w:rsidP="005A1083">
            <w:pPr>
              <w:snapToGrid w:val="0"/>
              <w:rPr>
                <w:sz w:val="28"/>
                <w:szCs w:val="28"/>
              </w:rPr>
            </w:pPr>
            <w:r w:rsidRPr="006C27CD">
              <w:rPr>
                <w:sz w:val="28"/>
                <w:szCs w:val="28"/>
              </w:rPr>
              <w:t xml:space="preserve">Администрация </w:t>
            </w:r>
            <w:r>
              <w:rPr>
                <w:sz w:val="28"/>
                <w:szCs w:val="28"/>
              </w:rPr>
              <w:t>Козловского</w:t>
            </w:r>
            <w:r w:rsidRPr="006C27CD">
              <w:rPr>
                <w:sz w:val="28"/>
                <w:szCs w:val="28"/>
              </w:rPr>
              <w:t xml:space="preserve"> сельского поселения Бутурлиновского муниципального района Воронежской области</w:t>
            </w:r>
          </w:p>
        </w:tc>
      </w:tr>
      <w:tr w:rsidR="0018736D" w:rsidRPr="00FE3B2E" w:rsidTr="005A1083">
        <w:tc>
          <w:tcPr>
            <w:tcW w:w="1241" w:type="pct"/>
          </w:tcPr>
          <w:p w:rsidR="0018736D" w:rsidRPr="006C27CD" w:rsidRDefault="0018736D" w:rsidP="005A1083">
            <w:pPr>
              <w:snapToGrid w:val="0"/>
              <w:rPr>
                <w:sz w:val="28"/>
                <w:szCs w:val="28"/>
              </w:rPr>
            </w:pPr>
            <w:r w:rsidRPr="006C27CD">
              <w:rPr>
                <w:sz w:val="28"/>
                <w:szCs w:val="28"/>
              </w:rPr>
              <w:t>Основные разработ</w:t>
            </w:r>
            <w:r w:rsidRPr="006C27CD">
              <w:rPr>
                <w:sz w:val="28"/>
                <w:szCs w:val="28"/>
              </w:rPr>
              <w:softHyphen/>
              <w:t>чики муниципальной программы</w:t>
            </w:r>
          </w:p>
          <w:p w:rsidR="0018736D" w:rsidRPr="006C27CD" w:rsidRDefault="0018736D" w:rsidP="005A1083">
            <w:pPr>
              <w:rPr>
                <w:sz w:val="28"/>
                <w:szCs w:val="28"/>
              </w:rPr>
            </w:pPr>
          </w:p>
        </w:tc>
        <w:tc>
          <w:tcPr>
            <w:tcW w:w="3759" w:type="pct"/>
          </w:tcPr>
          <w:p w:rsidR="0018736D" w:rsidRPr="006C27CD" w:rsidRDefault="0018736D" w:rsidP="005A1083">
            <w:pPr>
              <w:autoSpaceDE w:val="0"/>
              <w:snapToGrid w:val="0"/>
              <w:rPr>
                <w:sz w:val="28"/>
                <w:szCs w:val="28"/>
              </w:rPr>
            </w:pPr>
            <w:r w:rsidRPr="006C27CD">
              <w:rPr>
                <w:sz w:val="28"/>
                <w:szCs w:val="28"/>
              </w:rPr>
              <w:t xml:space="preserve">Администрация </w:t>
            </w:r>
            <w:r>
              <w:rPr>
                <w:sz w:val="28"/>
                <w:szCs w:val="28"/>
              </w:rPr>
              <w:t>Козловского</w:t>
            </w:r>
            <w:r w:rsidRPr="006C27CD">
              <w:rPr>
                <w:sz w:val="28"/>
                <w:szCs w:val="28"/>
              </w:rPr>
              <w:t xml:space="preserve"> сельского поселения Бутурлиновского муниципального района Воронежской области.</w:t>
            </w:r>
          </w:p>
        </w:tc>
      </w:tr>
      <w:tr w:rsidR="0018736D" w:rsidRPr="00FE3B2E" w:rsidTr="005A1083">
        <w:tc>
          <w:tcPr>
            <w:tcW w:w="1241" w:type="pct"/>
          </w:tcPr>
          <w:p w:rsidR="0018736D" w:rsidRPr="006C27CD" w:rsidRDefault="0018736D" w:rsidP="005A1083">
            <w:pPr>
              <w:snapToGrid w:val="0"/>
              <w:rPr>
                <w:sz w:val="28"/>
                <w:szCs w:val="28"/>
              </w:rPr>
            </w:pPr>
            <w:bookmarkStart w:id="4"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18736D" w:rsidRPr="006C27CD" w:rsidRDefault="0018736D" w:rsidP="009318DB">
            <w:pPr>
              <w:pStyle w:val="ae"/>
              <w:numPr>
                <w:ilvl w:val="0"/>
                <w:numId w:val="17"/>
              </w:numPr>
              <w:snapToGrid w:val="0"/>
              <w:ind w:left="0"/>
              <w:jc w:val="left"/>
              <w:rPr>
                <w:sz w:val="28"/>
                <w:szCs w:val="28"/>
              </w:rPr>
            </w:pPr>
            <w:r>
              <w:rPr>
                <w:sz w:val="28"/>
                <w:szCs w:val="28"/>
                <w:u w:val="single"/>
              </w:rPr>
              <w:t xml:space="preserve">1. </w:t>
            </w:r>
            <w:r w:rsidRPr="006C27CD">
              <w:rPr>
                <w:sz w:val="28"/>
                <w:szCs w:val="28"/>
                <w:u w:val="single"/>
              </w:rPr>
              <w:t>Подпрограмма</w:t>
            </w:r>
            <w:r w:rsidRPr="006C27CD">
              <w:rPr>
                <w:sz w:val="28"/>
                <w:szCs w:val="28"/>
              </w:rPr>
              <w:t xml:space="preserve"> «</w:t>
            </w:r>
            <w:r>
              <w:rPr>
                <w:sz w:val="28"/>
                <w:szCs w:val="28"/>
              </w:rPr>
              <w:t>Защита населения и территории от чрезвычайных ситуацийприродного и техногенного характера,  пожарная безопасность</w:t>
            </w:r>
            <w:r w:rsidRPr="006C27CD">
              <w:rPr>
                <w:sz w:val="28"/>
                <w:szCs w:val="28"/>
              </w:rPr>
              <w:t>».</w:t>
            </w:r>
          </w:p>
          <w:p w:rsidR="0018736D" w:rsidRDefault="0018736D" w:rsidP="009318DB">
            <w:pPr>
              <w:pStyle w:val="ae"/>
              <w:numPr>
                <w:ilvl w:val="0"/>
                <w:numId w:val="17"/>
              </w:numPr>
              <w:snapToGrid w:val="0"/>
              <w:ind w:left="0"/>
              <w:jc w:val="left"/>
              <w:rPr>
                <w:sz w:val="28"/>
                <w:szCs w:val="28"/>
              </w:rPr>
            </w:pPr>
            <w:r>
              <w:rPr>
                <w:sz w:val="28"/>
                <w:szCs w:val="28"/>
                <w:u w:val="single"/>
              </w:rPr>
              <w:t xml:space="preserve">2. </w:t>
            </w:r>
            <w:r w:rsidRPr="006C27CD">
              <w:rPr>
                <w:sz w:val="28"/>
                <w:szCs w:val="28"/>
                <w:u w:val="single"/>
              </w:rPr>
              <w:t xml:space="preserve">Подпрограмма </w:t>
            </w:r>
            <w:r w:rsidRPr="006C27CD">
              <w:rPr>
                <w:sz w:val="28"/>
                <w:szCs w:val="28"/>
              </w:rPr>
              <w:t xml:space="preserve">«Развитие национальной экономики </w:t>
            </w:r>
            <w:r>
              <w:rPr>
                <w:sz w:val="28"/>
                <w:szCs w:val="28"/>
              </w:rPr>
              <w:t>Козловского</w:t>
            </w:r>
            <w:r w:rsidRPr="006C27CD">
              <w:rPr>
                <w:sz w:val="28"/>
                <w:szCs w:val="28"/>
              </w:rPr>
              <w:t xml:space="preserve"> сельского поселения».</w:t>
            </w:r>
          </w:p>
          <w:p w:rsidR="0018736D" w:rsidRDefault="0018736D" w:rsidP="009318DB">
            <w:pPr>
              <w:pStyle w:val="ae"/>
              <w:numPr>
                <w:ilvl w:val="0"/>
                <w:numId w:val="17"/>
              </w:numPr>
              <w:snapToGrid w:val="0"/>
              <w:ind w:left="0"/>
              <w:jc w:val="left"/>
              <w:rPr>
                <w:sz w:val="28"/>
                <w:szCs w:val="28"/>
              </w:rPr>
            </w:pPr>
            <w:r w:rsidRPr="00971154">
              <w:rPr>
                <w:sz w:val="28"/>
                <w:szCs w:val="28"/>
                <w:u w:val="single"/>
              </w:rPr>
              <w:t>3.Подпрограмма</w:t>
            </w:r>
            <w:r>
              <w:rPr>
                <w:sz w:val="28"/>
                <w:szCs w:val="28"/>
              </w:rPr>
              <w:t xml:space="preserve"> «Дорожное хозяйство Козловского сельского поселения»</w:t>
            </w:r>
          </w:p>
          <w:p w:rsidR="0018736D" w:rsidRDefault="0018736D" w:rsidP="009318DB">
            <w:pPr>
              <w:pStyle w:val="ae"/>
              <w:numPr>
                <w:ilvl w:val="0"/>
                <w:numId w:val="17"/>
              </w:numPr>
              <w:snapToGrid w:val="0"/>
              <w:ind w:left="0"/>
              <w:jc w:val="left"/>
              <w:rPr>
                <w:sz w:val="28"/>
                <w:szCs w:val="28"/>
              </w:rPr>
            </w:pPr>
            <w:r>
              <w:rPr>
                <w:sz w:val="28"/>
                <w:szCs w:val="28"/>
                <w:u w:val="single"/>
              </w:rPr>
              <w:t>4.</w:t>
            </w:r>
            <w:r w:rsidRPr="006C27CD">
              <w:rPr>
                <w:sz w:val="28"/>
                <w:szCs w:val="28"/>
                <w:u w:val="single"/>
              </w:rPr>
              <w:t>Подпрограмма</w:t>
            </w:r>
            <w:r w:rsidRPr="006C27CD">
              <w:rPr>
                <w:sz w:val="28"/>
                <w:szCs w:val="28"/>
              </w:rPr>
              <w:t xml:space="preserve"> «Развитие жилищно-коммунального хозяйства на  территории </w:t>
            </w:r>
            <w:r>
              <w:rPr>
                <w:sz w:val="28"/>
                <w:szCs w:val="28"/>
              </w:rPr>
              <w:t>Козловского</w:t>
            </w:r>
            <w:r w:rsidRPr="006C27CD">
              <w:rPr>
                <w:sz w:val="28"/>
                <w:szCs w:val="28"/>
              </w:rPr>
              <w:t xml:space="preserve"> сельского поселе</w:t>
            </w:r>
            <w:r w:rsidRPr="006C27CD">
              <w:rPr>
                <w:sz w:val="28"/>
                <w:szCs w:val="28"/>
              </w:rPr>
              <w:softHyphen/>
              <w:t>ния».</w:t>
            </w:r>
          </w:p>
          <w:p w:rsidR="0018736D" w:rsidRDefault="0018736D" w:rsidP="009318DB">
            <w:pPr>
              <w:pStyle w:val="ae"/>
              <w:numPr>
                <w:ilvl w:val="0"/>
                <w:numId w:val="17"/>
              </w:numPr>
              <w:snapToGrid w:val="0"/>
              <w:ind w:left="0"/>
              <w:jc w:val="left"/>
              <w:rPr>
                <w:sz w:val="28"/>
                <w:szCs w:val="28"/>
              </w:rPr>
            </w:pPr>
            <w:r>
              <w:rPr>
                <w:sz w:val="28"/>
                <w:szCs w:val="28"/>
                <w:u w:val="single"/>
              </w:rPr>
              <w:t xml:space="preserve">5. </w:t>
            </w:r>
            <w:r w:rsidRPr="006C27CD">
              <w:rPr>
                <w:sz w:val="28"/>
                <w:szCs w:val="28"/>
                <w:u w:val="single"/>
              </w:rPr>
              <w:t>Подпрограмма</w:t>
            </w:r>
            <w:r w:rsidRPr="006C27CD">
              <w:rPr>
                <w:sz w:val="28"/>
                <w:szCs w:val="28"/>
              </w:rPr>
              <w:t xml:space="preserve"> «Социальная политика </w:t>
            </w:r>
            <w:r>
              <w:rPr>
                <w:sz w:val="28"/>
                <w:szCs w:val="28"/>
              </w:rPr>
              <w:t>Козловского</w:t>
            </w:r>
            <w:r w:rsidRPr="006C27CD">
              <w:rPr>
                <w:sz w:val="28"/>
                <w:szCs w:val="28"/>
              </w:rPr>
              <w:t xml:space="preserve"> сельского поселения».</w:t>
            </w:r>
          </w:p>
          <w:p w:rsidR="0018736D" w:rsidRPr="006C27CD" w:rsidRDefault="0018736D" w:rsidP="009318DB">
            <w:pPr>
              <w:pStyle w:val="ae"/>
              <w:numPr>
                <w:ilvl w:val="0"/>
                <w:numId w:val="17"/>
              </w:numPr>
              <w:snapToGrid w:val="0"/>
              <w:ind w:left="0"/>
              <w:jc w:val="left"/>
              <w:rPr>
                <w:sz w:val="28"/>
                <w:szCs w:val="28"/>
              </w:rPr>
            </w:pPr>
          </w:p>
        </w:tc>
      </w:tr>
      <w:bookmarkEnd w:id="4"/>
      <w:tr w:rsidR="0018736D" w:rsidRPr="00FE3B2E" w:rsidTr="005A1083">
        <w:trPr>
          <w:trHeight w:val="70"/>
        </w:trPr>
        <w:tc>
          <w:tcPr>
            <w:tcW w:w="1241" w:type="pct"/>
          </w:tcPr>
          <w:p w:rsidR="0018736D" w:rsidRPr="006C27CD" w:rsidRDefault="0018736D" w:rsidP="005A1083">
            <w:pPr>
              <w:snapToGrid w:val="0"/>
              <w:rPr>
                <w:sz w:val="28"/>
                <w:szCs w:val="28"/>
              </w:rPr>
            </w:pPr>
            <w:r w:rsidRPr="006C27CD">
              <w:rPr>
                <w:sz w:val="28"/>
                <w:szCs w:val="28"/>
              </w:rPr>
              <w:t>Цель муниципальной программы</w:t>
            </w:r>
          </w:p>
        </w:tc>
        <w:tc>
          <w:tcPr>
            <w:tcW w:w="3759" w:type="pct"/>
          </w:tcPr>
          <w:p w:rsidR="0018736D" w:rsidRPr="00C97E31" w:rsidRDefault="0018736D" w:rsidP="005A1083">
            <w:pPr>
              <w:snapToGrid w:val="0"/>
              <w:rPr>
                <w:sz w:val="28"/>
                <w:szCs w:val="28"/>
              </w:rPr>
            </w:pPr>
            <w:r w:rsidRPr="00C97E31">
              <w:rPr>
                <w:sz w:val="28"/>
                <w:szCs w:val="28"/>
              </w:rPr>
              <w:t xml:space="preserve">- социальное развитие  </w:t>
            </w:r>
            <w:r>
              <w:rPr>
                <w:sz w:val="28"/>
                <w:szCs w:val="28"/>
              </w:rPr>
              <w:t>Козловского</w:t>
            </w:r>
            <w:r w:rsidRPr="00C97E31">
              <w:rPr>
                <w:sz w:val="28"/>
                <w:szCs w:val="28"/>
              </w:rPr>
              <w:t xml:space="preserve"> сельского поселения, обеспечивающее необходи</w:t>
            </w:r>
            <w:r w:rsidRPr="00C97E31">
              <w:rPr>
                <w:sz w:val="28"/>
                <w:szCs w:val="28"/>
              </w:rPr>
              <w:softHyphen/>
              <w:t xml:space="preserve">мые условия для реализации прав граждан, проживающих на территории села </w:t>
            </w:r>
            <w:r>
              <w:rPr>
                <w:sz w:val="28"/>
                <w:szCs w:val="28"/>
              </w:rPr>
              <w:t>Козловка</w:t>
            </w:r>
            <w:r w:rsidRPr="00C97E31">
              <w:rPr>
                <w:sz w:val="28"/>
                <w:szCs w:val="28"/>
              </w:rPr>
              <w:t>, стабильное повышение качества жизни;</w:t>
            </w:r>
          </w:p>
          <w:p w:rsidR="0018736D" w:rsidRPr="00C97E31" w:rsidRDefault="0018736D" w:rsidP="005A1083">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8736D" w:rsidRPr="00C97E31" w:rsidRDefault="0018736D" w:rsidP="005A1083">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18736D" w:rsidRPr="00FE3B2E" w:rsidTr="005A1083">
        <w:tc>
          <w:tcPr>
            <w:tcW w:w="1241" w:type="pct"/>
          </w:tcPr>
          <w:p w:rsidR="0018736D" w:rsidRPr="006C27CD" w:rsidRDefault="0018736D" w:rsidP="005A1083">
            <w:pPr>
              <w:snapToGrid w:val="0"/>
              <w:rPr>
                <w:sz w:val="28"/>
                <w:szCs w:val="28"/>
              </w:rPr>
            </w:pPr>
            <w:r w:rsidRPr="006C27CD">
              <w:rPr>
                <w:sz w:val="28"/>
                <w:szCs w:val="28"/>
              </w:rPr>
              <w:t>Задачи муниципаль</w:t>
            </w:r>
            <w:r w:rsidRPr="006C27CD">
              <w:rPr>
                <w:sz w:val="28"/>
                <w:szCs w:val="28"/>
              </w:rPr>
              <w:softHyphen/>
              <w:t>ной программы</w:t>
            </w:r>
          </w:p>
        </w:tc>
        <w:tc>
          <w:tcPr>
            <w:tcW w:w="3759" w:type="pct"/>
          </w:tcPr>
          <w:p w:rsidR="0018736D" w:rsidRPr="006C27CD" w:rsidRDefault="0018736D" w:rsidP="005A1083">
            <w:pPr>
              <w:snapToGrid w:val="0"/>
              <w:rPr>
                <w:sz w:val="28"/>
                <w:szCs w:val="28"/>
              </w:rPr>
            </w:pPr>
            <w:r w:rsidRPr="006C27CD">
              <w:rPr>
                <w:sz w:val="28"/>
                <w:szCs w:val="28"/>
              </w:rPr>
              <w:t>Реализация программы позволит решить следующие задачи:</w:t>
            </w:r>
          </w:p>
          <w:p w:rsidR="0018736D" w:rsidRDefault="0018736D" w:rsidP="005A1083">
            <w:pPr>
              <w:autoSpaceDE w:val="0"/>
              <w:rPr>
                <w:sz w:val="28"/>
                <w:szCs w:val="28"/>
              </w:rPr>
            </w:pPr>
            <w:r w:rsidRPr="006C27CD">
              <w:rPr>
                <w:sz w:val="28"/>
                <w:szCs w:val="28"/>
              </w:rPr>
              <w:t>- обеспечение первичных мер пожарной безопасности</w:t>
            </w:r>
          </w:p>
          <w:p w:rsidR="0018736D" w:rsidRPr="006C27CD" w:rsidRDefault="0018736D" w:rsidP="005A1083">
            <w:pPr>
              <w:autoSpaceDE w:val="0"/>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18736D" w:rsidRPr="00121C1B" w:rsidRDefault="0018736D" w:rsidP="005A1083">
            <w:pPr>
              <w:autoSpaceDE w:val="0"/>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18736D" w:rsidRDefault="0018736D" w:rsidP="005A108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18736D" w:rsidRPr="00121C1B" w:rsidRDefault="0018736D" w:rsidP="005A1083">
            <w:pPr>
              <w:autoSpaceDE w:val="0"/>
              <w:rPr>
                <w:sz w:val="28"/>
                <w:szCs w:val="28"/>
              </w:rPr>
            </w:pPr>
            <w:r w:rsidRPr="005F5C27">
              <w:rPr>
                <w:sz w:val="28"/>
                <w:szCs w:val="28"/>
              </w:rPr>
              <w:t xml:space="preserve">-поддержание автодорог местного значения поселения и  </w:t>
            </w:r>
            <w:r w:rsidRPr="005F5C27">
              <w:rPr>
                <w:sz w:val="28"/>
                <w:szCs w:val="28"/>
              </w:rPr>
              <w:lastRenderedPageBreak/>
              <w:t xml:space="preserve">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18736D" w:rsidRPr="006C27CD" w:rsidRDefault="0018736D" w:rsidP="005A1083">
            <w:pPr>
              <w:snapToGrid w:val="0"/>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8736D" w:rsidRDefault="0018736D" w:rsidP="005A1083">
            <w:pPr>
              <w:widowControl w:val="0"/>
              <w:autoSpaceDE w:val="0"/>
              <w:autoSpaceDN w:val="0"/>
              <w:adjustRightInd w:val="0"/>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Pr>
                <w:sz w:val="28"/>
                <w:szCs w:val="28"/>
              </w:rPr>
              <w:t>;</w:t>
            </w:r>
          </w:p>
          <w:p w:rsidR="0018736D" w:rsidRDefault="0018736D" w:rsidP="005A1083">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профилактика и дезинфекция от окрыленных комаров, клещей  в местах массового купания на территории Козловского сельского поселения;</w:t>
            </w:r>
          </w:p>
          <w:p w:rsidR="0018736D" w:rsidRPr="006C27CD" w:rsidRDefault="0018736D" w:rsidP="005A1083">
            <w:pPr>
              <w:suppressAutoHyphens/>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18736D" w:rsidRPr="00FE3B2E" w:rsidTr="005A1083">
        <w:tc>
          <w:tcPr>
            <w:tcW w:w="1241" w:type="pct"/>
          </w:tcPr>
          <w:p w:rsidR="0018736D" w:rsidRPr="006C27CD" w:rsidRDefault="0018736D" w:rsidP="005A1083">
            <w:pPr>
              <w:snapToGrid w:val="0"/>
              <w:rPr>
                <w:sz w:val="28"/>
                <w:szCs w:val="28"/>
              </w:rPr>
            </w:pPr>
            <w:r w:rsidRPr="006C27CD">
              <w:rPr>
                <w:bCs/>
                <w:sz w:val="28"/>
                <w:szCs w:val="28"/>
              </w:rPr>
              <w:lastRenderedPageBreak/>
              <w:t xml:space="preserve">Целевые </w:t>
            </w:r>
            <w:r w:rsidRPr="006C27CD">
              <w:rPr>
                <w:bCs/>
                <w:spacing w:val="-2"/>
                <w:sz w:val="28"/>
                <w:szCs w:val="28"/>
              </w:rPr>
              <w:t xml:space="preserve">индикаторы и </w:t>
            </w:r>
            <w:r w:rsidRPr="006C27CD">
              <w:rPr>
                <w:bCs/>
                <w:sz w:val="28"/>
                <w:szCs w:val="28"/>
              </w:rPr>
              <w:t>показатели муниципальной программы</w:t>
            </w:r>
          </w:p>
        </w:tc>
        <w:tc>
          <w:tcPr>
            <w:tcW w:w="3759" w:type="pct"/>
          </w:tcPr>
          <w:p w:rsidR="0018736D" w:rsidRDefault="0018736D" w:rsidP="005A1083">
            <w:pPr>
              <w:snapToGrid w:val="0"/>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18736D" w:rsidRPr="006C27CD" w:rsidRDefault="0018736D" w:rsidP="005A1083">
            <w:pPr>
              <w:snapToGrid w:val="0"/>
              <w:rPr>
                <w:sz w:val="28"/>
                <w:szCs w:val="28"/>
              </w:rPr>
            </w:pPr>
            <w:r w:rsidRPr="006C27CD">
              <w:rPr>
                <w:sz w:val="28"/>
                <w:szCs w:val="28"/>
              </w:rPr>
              <w:t>2.Содержание дорог, в отношении которых осуществляется обслуживание;</w:t>
            </w:r>
          </w:p>
          <w:p w:rsidR="0018736D" w:rsidRPr="006C27CD" w:rsidRDefault="0018736D" w:rsidP="005A1083">
            <w:pPr>
              <w:snapToGrid w:val="0"/>
              <w:rPr>
                <w:sz w:val="28"/>
                <w:szCs w:val="28"/>
              </w:rPr>
            </w:pPr>
            <w:r w:rsidRPr="006C27CD">
              <w:rPr>
                <w:sz w:val="28"/>
                <w:szCs w:val="28"/>
              </w:rPr>
              <w:t>3.Процент освещенности улиц;</w:t>
            </w:r>
          </w:p>
          <w:p w:rsidR="0018736D" w:rsidRPr="006C27CD" w:rsidRDefault="0018736D" w:rsidP="005A1083">
            <w:pPr>
              <w:snapToGrid w:val="0"/>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18736D" w:rsidRDefault="0018736D" w:rsidP="005A1083">
            <w:pPr>
              <w:snapToGrid w:val="0"/>
              <w:rPr>
                <w:bCs/>
                <w:sz w:val="28"/>
                <w:szCs w:val="28"/>
              </w:rPr>
            </w:pPr>
            <w:r w:rsidRPr="006C27CD">
              <w:rPr>
                <w:bCs/>
                <w:sz w:val="28"/>
                <w:szCs w:val="28"/>
              </w:rPr>
              <w:t>5.Выплата дополнительной муниципальной пенсии.</w:t>
            </w:r>
          </w:p>
          <w:p w:rsidR="0018736D" w:rsidRPr="006C27CD" w:rsidRDefault="0018736D" w:rsidP="005A1083">
            <w:pPr>
              <w:snapToGrid w:val="0"/>
              <w:rPr>
                <w:sz w:val="28"/>
                <w:szCs w:val="28"/>
              </w:rPr>
            </w:pPr>
            <w:r>
              <w:rPr>
                <w:bCs/>
                <w:sz w:val="28"/>
                <w:szCs w:val="28"/>
              </w:rPr>
              <w:t>6. Охрана окружающей среды.</w:t>
            </w:r>
          </w:p>
        </w:tc>
      </w:tr>
      <w:tr w:rsidR="0018736D" w:rsidRPr="00FE3B2E" w:rsidTr="005A1083">
        <w:tc>
          <w:tcPr>
            <w:tcW w:w="1241" w:type="pct"/>
          </w:tcPr>
          <w:p w:rsidR="0018736D" w:rsidRPr="006C27CD" w:rsidRDefault="0018736D" w:rsidP="005A1083">
            <w:pPr>
              <w:widowControl w:val="0"/>
              <w:shd w:val="clear" w:color="auto" w:fill="FFFFFF"/>
              <w:autoSpaceDE w:val="0"/>
              <w:autoSpaceDN w:val="0"/>
              <w:adjustRightInd w:val="0"/>
              <w:rPr>
                <w:sz w:val="28"/>
                <w:szCs w:val="28"/>
              </w:rPr>
            </w:pPr>
            <w:r w:rsidRPr="006C27CD">
              <w:rPr>
                <w:bCs/>
                <w:spacing w:val="-2"/>
                <w:sz w:val="28"/>
                <w:szCs w:val="28"/>
              </w:rPr>
              <w:t xml:space="preserve">Этапы и сроки </w:t>
            </w:r>
            <w:r w:rsidRPr="006C27CD">
              <w:rPr>
                <w:bCs/>
                <w:sz w:val="28"/>
                <w:szCs w:val="28"/>
              </w:rPr>
              <w:t>реализации муниципальнойпрограммы</w:t>
            </w:r>
          </w:p>
        </w:tc>
        <w:tc>
          <w:tcPr>
            <w:tcW w:w="3759" w:type="pct"/>
          </w:tcPr>
          <w:p w:rsidR="0018736D" w:rsidRPr="006C27CD" w:rsidRDefault="0018736D" w:rsidP="005A1083">
            <w:pPr>
              <w:widowControl w:val="0"/>
              <w:shd w:val="clear" w:color="auto" w:fill="FFFFFF"/>
              <w:autoSpaceDE w:val="0"/>
              <w:autoSpaceDN w:val="0"/>
              <w:adjustRightInd w:val="0"/>
              <w:rPr>
                <w:sz w:val="28"/>
                <w:szCs w:val="28"/>
              </w:rPr>
            </w:pPr>
            <w:r w:rsidRPr="006C27CD">
              <w:rPr>
                <w:sz w:val="28"/>
                <w:szCs w:val="28"/>
              </w:rPr>
              <w:t>На постоянной основе 01.01.</w:t>
            </w:r>
            <w:r>
              <w:rPr>
                <w:sz w:val="28"/>
                <w:szCs w:val="28"/>
              </w:rPr>
              <w:t>2023</w:t>
            </w:r>
            <w:r w:rsidRPr="006C27CD">
              <w:rPr>
                <w:sz w:val="28"/>
                <w:szCs w:val="28"/>
              </w:rPr>
              <w:t xml:space="preserve"> — 31.12.20</w:t>
            </w:r>
            <w:r>
              <w:rPr>
                <w:sz w:val="28"/>
                <w:szCs w:val="28"/>
              </w:rPr>
              <w:t>30 года</w:t>
            </w:r>
          </w:p>
        </w:tc>
      </w:tr>
      <w:tr w:rsidR="0018736D" w:rsidRPr="00BF455C" w:rsidTr="005A1083">
        <w:tc>
          <w:tcPr>
            <w:tcW w:w="1241" w:type="pct"/>
          </w:tcPr>
          <w:p w:rsidR="0018736D" w:rsidRPr="006C27CD" w:rsidRDefault="0018736D" w:rsidP="005A1083">
            <w:pPr>
              <w:snapToGrid w:val="0"/>
              <w:rPr>
                <w:sz w:val="28"/>
                <w:szCs w:val="28"/>
              </w:rPr>
            </w:pPr>
            <w:r w:rsidRPr="006C27CD">
              <w:rPr>
                <w:sz w:val="28"/>
                <w:szCs w:val="28"/>
              </w:rPr>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18736D" w:rsidRPr="00FE3B2E" w:rsidTr="005A1083">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widowControl w:val="0"/>
                    <w:shd w:val="clear" w:color="auto" w:fill="FFFFFF"/>
                    <w:autoSpaceDE w:val="0"/>
                    <w:autoSpaceDN w:val="0"/>
                    <w:adjustRightInd w:val="0"/>
                    <w:ind w:left="337" w:right="23"/>
                    <w:rPr>
                      <w:color w:val="000000" w:themeColor="text1"/>
                      <w:sz w:val="28"/>
                      <w:szCs w:val="28"/>
                    </w:rPr>
                  </w:pPr>
                  <w:r w:rsidRPr="0017568E">
                    <w:rPr>
                      <w:sz w:val="28"/>
                      <w:szCs w:val="28"/>
                    </w:rPr>
                    <w:t xml:space="preserve">Объем бюджетных ассигнований на реализацию муниципальной программы составляет </w:t>
                  </w:r>
                  <w:r>
                    <w:rPr>
                      <w:sz w:val="28"/>
                      <w:szCs w:val="28"/>
                    </w:rPr>
                    <w:t>–62 151,09</w:t>
                  </w:r>
                  <w:r w:rsidRPr="0017568E">
                    <w:rPr>
                      <w:color w:val="000000" w:themeColor="text1"/>
                      <w:sz w:val="28"/>
                      <w:szCs w:val="28"/>
                    </w:rPr>
                    <w:t>тыс. рублей, в том числе</w:t>
                  </w:r>
                </w:p>
                <w:p w:rsidR="0018736D" w:rsidRDefault="0018736D" w:rsidP="005A1083">
                  <w:pPr>
                    <w:widowControl w:val="0"/>
                    <w:shd w:val="clear" w:color="auto" w:fill="FFFFFF"/>
                    <w:autoSpaceDE w:val="0"/>
                    <w:autoSpaceDN w:val="0"/>
                    <w:adjustRightInd w:val="0"/>
                    <w:ind w:right="23"/>
                    <w:rPr>
                      <w:sz w:val="28"/>
                      <w:szCs w:val="28"/>
                      <w:highlight w:val="yellow"/>
                    </w:rPr>
                  </w:pPr>
                  <w:r>
                    <w:rPr>
                      <w:color w:val="000000" w:themeColor="text1"/>
                      <w:sz w:val="28"/>
                      <w:szCs w:val="28"/>
                    </w:rPr>
                    <w:t>местного</w:t>
                  </w:r>
                  <w:r w:rsidRPr="0017568E">
                    <w:rPr>
                      <w:color w:val="000000" w:themeColor="text1"/>
                      <w:sz w:val="28"/>
                      <w:szCs w:val="28"/>
                    </w:rPr>
                    <w:t xml:space="preserve">  бюджета</w:t>
                  </w:r>
                  <w:r w:rsidRPr="007B4154">
                    <w:rPr>
                      <w:color w:val="000000" w:themeColor="text1"/>
                      <w:sz w:val="28"/>
                      <w:szCs w:val="28"/>
                    </w:rPr>
                    <w:t>–</w:t>
                  </w:r>
                  <w:r>
                    <w:rPr>
                      <w:color w:val="000000" w:themeColor="text1"/>
                      <w:sz w:val="28"/>
                      <w:szCs w:val="28"/>
                    </w:rPr>
                    <w:t>33 741,13</w:t>
                  </w:r>
                  <w:r w:rsidRPr="007B4154">
                    <w:rPr>
                      <w:color w:val="000000" w:themeColor="text1"/>
                      <w:sz w:val="28"/>
                      <w:szCs w:val="28"/>
                    </w:rPr>
                    <w:t>тыс.руб</w:t>
                  </w:r>
                  <w:r>
                    <w:rPr>
                      <w:color w:val="000000" w:themeColor="text1"/>
                      <w:sz w:val="28"/>
                      <w:szCs w:val="28"/>
                    </w:rPr>
                    <w:t>лей</w:t>
                  </w:r>
                  <w:r w:rsidRPr="007B4154">
                    <w:rPr>
                      <w:sz w:val="28"/>
                      <w:szCs w:val="28"/>
                    </w:rPr>
                    <w:t xml:space="preserve">., </w:t>
                  </w:r>
                </w:p>
                <w:p w:rsidR="0018736D" w:rsidRDefault="0018736D" w:rsidP="005A1083">
                  <w:pPr>
                    <w:widowControl w:val="0"/>
                    <w:shd w:val="clear" w:color="auto" w:fill="FFFFFF"/>
                    <w:autoSpaceDE w:val="0"/>
                    <w:autoSpaceDN w:val="0"/>
                    <w:adjustRightInd w:val="0"/>
                    <w:ind w:right="23"/>
                    <w:rPr>
                      <w:sz w:val="28"/>
                      <w:szCs w:val="28"/>
                    </w:rPr>
                  </w:pPr>
                  <w:r w:rsidRPr="007B4154">
                    <w:rPr>
                      <w:sz w:val="28"/>
                      <w:szCs w:val="28"/>
                    </w:rPr>
                    <w:t>областногобюджета –</w:t>
                  </w:r>
                  <w:r>
                    <w:rPr>
                      <w:sz w:val="28"/>
                      <w:szCs w:val="28"/>
                    </w:rPr>
                    <w:t>24 882,00</w:t>
                  </w:r>
                  <w:r w:rsidRPr="007B4154">
                    <w:rPr>
                      <w:sz w:val="28"/>
                      <w:szCs w:val="28"/>
                    </w:rPr>
                    <w:t xml:space="preserve"> тыс.руб</w:t>
                  </w:r>
                  <w:r>
                    <w:rPr>
                      <w:sz w:val="28"/>
                      <w:szCs w:val="28"/>
                    </w:rPr>
                    <w:t>лей</w:t>
                  </w:r>
                  <w:r w:rsidRPr="007B4154">
                    <w:rPr>
                      <w:sz w:val="28"/>
                      <w:szCs w:val="28"/>
                    </w:rPr>
                    <w:t>.,</w:t>
                  </w:r>
                </w:p>
                <w:p w:rsidR="0018736D" w:rsidRDefault="0018736D" w:rsidP="005A1083">
                  <w:pPr>
                    <w:widowControl w:val="0"/>
                    <w:shd w:val="clear" w:color="auto" w:fill="FFFFFF"/>
                    <w:autoSpaceDE w:val="0"/>
                    <w:autoSpaceDN w:val="0"/>
                    <w:adjustRightInd w:val="0"/>
                    <w:ind w:right="23"/>
                    <w:rPr>
                      <w:sz w:val="28"/>
                      <w:szCs w:val="28"/>
                    </w:rPr>
                  </w:pPr>
                  <w:r>
                    <w:rPr>
                      <w:sz w:val="28"/>
                      <w:szCs w:val="28"/>
                    </w:rPr>
                    <w:t>Федеральный бюджет – 3527,96 тыс. руб.,</w:t>
                  </w:r>
                </w:p>
                <w:p w:rsidR="0018736D" w:rsidRPr="004C6C58" w:rsidRDefault="0018736D" w:rsidP="005A1083">
                  <w:pPr>
                    <w:widowControl w:val="0"/>
                    <w:shd w:val="clear" w:color="auto" w:fill="FFFFFF"/>
                    <w:autoSpaceDE w:val="0"/>
                    <w:autoSpaceDN w:val="0"/>
                    <w:adjustRightInd w:val="0"/>
                    <w:ind w:left="337" w:right="23"/>
                    <w:rPr>
                      <w:sz w:val="28"/>
                      <w:szCs w:val="28"/>
                    </w:rPr>
                  </w:pPr>
                  <w:r w:rsidRPr="004C6C58">
                    <w:rPr>
                      <w:spacing w:val="-8"/>
                      <w:sz w:val="28"/>
                      <w:szCs w:val="28"/>
                    </w:rPr>
                    <w:t xml:space="preserve">Объем бюджетных ассигнований на реализацию подпрограмм </w:t>
                  </w:r>
                  <w:r w:rsidRPr="004C6C58">
                    <w:rPr>
                      <w:sz w:val="28"/>
                      <w:szCs w:val="28"/>
                    </w:rPr>
                    <w:t xml:space="preserve"> составляет:</w:t>
                  </w:r>
                </w:p>
                <w:p w:rsidR="0018736D" w:rsidRDefault="0018736D" w:rsidP="005A1083">
                  <w:pPr>
                    <w:widowControl w:val="0"/>
                    <w:shd w:val="clear" w:color="auto" w:fill="FFFFFF"/>
                    <w:autoSpaceDE w:val="0"/>
                    <w:autoSpaceDN w:val="0"/>
                    <w:adjustRightInd w:val="0"/>
                    <w:ind w:left="337" w:right="23"/>
                    <w:rPr>
                      <w:color w:val="000000" w:themeColor="text1"/>
                      <w:sz w:val="28"/>
                      <w:szCs w:val="28"/>
                    </w:rPr>
                  </w:pPr>
                  <w:r w:rsidRPr="004C6C58">
                    <w:rPr>
                      <w:sz w:val="28"/>
                      <w:szCs w:val="28"/>
                    </w:rPr>
                    <w:t xml:space="preserve">Подпрограмма 1. </w:t>
                  </w:r>
                  <w:bookmarkStart w:id="5" w:name="_Hlk115075885"/>
                  <w:r w:rsidRPr="004C6C58">
                    <w:rPr>
                      <w:sz w:val="28"/>
                      <w:szCs w:val="28"/>
                    </w:rPr>
                    <w:t>«</w:t>
                  </w:r>
                  <w:r>
                    <w:rPr>
                      <w:sz w:val="28"/>
                      <w:szCs w:val="28"/>
                    </w:rPr>
                    <w:t>Защита населения и территории от чрезвычайных ситуаций природного и техногенного характера,  пожарная безопасность</w:t>
                  </w:r>
                  <w:r w:rsidRPr="004C6C58">
                    <w:rPr>
                      <w:sz w:val="28"/>
                      <w:szCs w:val="28"/>
                    </w:rPr>
                    <w:t xml:space="preserve">» </w:t>
                  </w:r>
                  <w:bookmarkEnd w:id="5"/>
                  <w:r w:rsidRPr="004C6C58">
                    <w:rPr>
                      <w:sz w:val="28"/>
                      <w:szCs w:val="28"/>
                    </w:rPr>
                    <w:t xml:space="preserve">– </w:t>
                  </w:r>
                  <w:r>
                    <w:rPr>
                      <w:sz w:val="28"/>
                      <w:szCs w:val="28"/>
                    </w:rPr>
                    <w:t xml:space="preserve">548,95 </w:t>
                  </w:r>
                  <w:r w:rsidRPr="004C6C58">
                    <w:rPr>
                      <w:color w:val="000000" w:themeColor="text1"/>
                      <w:sz w:val="28"/>
                      <w:szCs w:val="28"/>
                    </w:rPr>
                    <w:t xml:space="preserve">тыс. рублей, в том числе средства местного бюджета – </w:t>
                  </w:r>
                  <w:r>
                    <w:rPr>
                      <w:color w:val="000000" w:themeColor="text1"/>
                      <w:sz w:val="28"/>
                      <w:szCs w:val="28"/>
                    </w:rPr>
                    <w:t>545,15</w:t>
                  </w:r>
                  <w:r w:rsidRPr="004C6C58">
                    <w:rPr>
                      <w:color w:val="000000" w:themeColor="text1"/>
                      <w:sz w:val="28"/>
                      <w:szCs w:val="28"/>
                    </w:rPr>
                    <w:t>тыс.рублей</w:t>
                  </w:r>
                  <w:r>
                    <w:rPr>
                      <w:color w:val="000000" w:themeColor="text1"/>
                      <w:sz w:val="28"/>
                      <w:szCs w:val="28"/>
                    </w:rPr>
                    <w:t>.</w:t>
                  </w:r>
                </w:p>
                <w:p w:rsidR="0018736D" w:rsidRDefault="0018736D" w:rsidP="005A1083">
                  <w:pPr>
                    <w:widowControl w:val="0"/>
                    <w:shd w:val="clear" w:color="auto" w:fill="FFFFFF"/>
                    <w:autoSpaceDE w:val="0"/>
                    <w:autoSpaceDN w:val="0"/>
                    <w:adjustRightInd w:val="0"/>
                    <w:ind w:left="337" w:right="23"/>
                    <w:rPr>
                      <w:color w:val="000000" w:themeColor="text1"/>
                      <w:sz w:val="28"/>
                      <w:szCs w:val="28"/>
                    </w:rPr>
                  </w:pPr>
                  <w:r>
                    <w:rPr>
                      <w:color w:val="000000" w:themeColor="text1"/>
                      <w:sz w:val="28"/>
                      <w:szCs w:val="28"/>
                    </w:rPr>
                    <w:t>средства областного бюджета – 3,80тыс.рублей.</w:t>
                  </w:r>
                </w:p>
                <w:p w:rsidR="0018736D" w:rsidRDefault="0018736D" w:rsidP="005A1083">
                  <w:pPr>
                    <w:widowControl w:val="0"/>
                    <w:shd w:val="clear" w:color="auto" w:fill="FFFFFF"/>
                    <w:autoSpaceDE w:val="0"/>
                    <w:autoSpaceDN w:val="0"/>
                    <w:adjustRightInd w:val="0"/>
                    <w:ind w:left="337" w:right="23"/>
                    <w:rPr>
                      <w:color w:val="000000" w:themeColor="text1"/>
                      <w:sz w:val="28"/>
                      <w:szCs w:val="28"/>
                    </w:rPr>
                  </w:pPr>
                  <w:r w:rsidRPr="004C6C58">
                    <w:rPr>
                      <w:color w:val="000000" w:themeColor="text1"/>
                      <w:sz w:val="28"/>
                      <w:szCs w:val="28"/>
                    </w:rPr>
                    <w:lastRenderedPageBreak/>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r>
                    <w:rPr>
                      <w:sz w:val="28"/>
                      <w:szCs w:val="28"/>
                    </w:rPr>
                    <w:t>Козловского</w:t>
                  </w:r>
                  <w:r w:rsidRPr="004C6C58">
                    <w:rPr>
                      <w:sz w:val="28"/>
                      <w:szCs w:val="28"/>
                    </w:rPr>
                    <w:t xml:space="preserve"> сельского поселения</w:t>
                  </w:r>
                  <w:r w:rsidRPr="004C6C58">
                    <w:rPr>
                      <w:color w:val="000000" w:themeColor="text1"/>
                      <w:sz w:val="28"/>
                      <w:szCs w:val="28"/>
                    </w:rPr>
                    <w:t>»-</w:t>
                  </w:r>
                  <w:r>
                    <w:rPr>
                      <w:color w:val="000000" w:themeColor="text1"/>
                      <w:sz w:val="28"/>
                      <w:szCs w:val="28"/>
                    </w:rPr>
                    <w:t>76,91</w:t>
                  </w:r>
                  <w:r w:rsidRPr="004C6C58">
                    <w:rPr>
                      <w:color w:val="000000" w:themeColor="text1"/>
                      <w:sz w:val="28"/>
                      <w:szCs w:val="28"/>
                    </w:rPr>
                    <w:t xml:space="preserve">тыс.рублей, в том числе </w:t>
                  </w:r>
                </w:p>
                <w:p w:rsidR="0018736D" w:rsidRDefault="0018736D" w:rsidP="005A1083">
                  <w:pPr>
                    <w:widowControl w:val="0"/>
                    <w:shd w:val="clear" w:color="auto" w:fill="FFFFFF"/>
                    <w:autoSpaceDE w:val="0"/>
                    <w:autoSpaceDN w:val="0"/>
                    <w:adjustRightInd w:val="0"/>
                    <w:ind w:left="337" w:right="23"/>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42,42</w:t>
                  </w:r>
                  <w:r w:rsidRPr="004C6C58">
                    <w:rPr>
                      <w:color w:val="000000" w:themeColor="text1"/>
                      <w:sz w:val="28"/>
                      <w:szCs w:val="28"/>
                    </w:rPr>
                    <w:t xml:space="preserve"> тыс.рублей,</w:t>
                  </w:r>
                </w:p>
                <w:p w:rsidR="0018736D" w:rsidRDefault="0018736D" w:rsidP="005A1083">
                  <w:pPr>
                    <w:widowControl w:val="0"/>
                    <w:shd w:val="clear" w:color="auto" w:fill="FFFFFF"/>
                    <w:autoSpaceDE w:val="0"/>
                    <w:autoSpaceDN w:val="0"/>
                    <w:adjustRightInd w:val="0"/>
                    <w:ind w:left="337" w:right="23"/>
                    <w:rPr>
                      <w:color w:val="000000" w:themeColor="text1"/>
                      <w:sz w:val="28"/>
                      <w:szCs w:val="28"/>
                    </w:rPr>
                  </w:pPr>
                  <w:r w:rsidRPr="004C6C58">
                    <w:rPr>
                      <w:color w:val="000000" w:themeColor="text1"/>
                      <w:sz w:val="28"/>
                      <w:szCs w:val="28"/>
                    </w:rPr>
                    <w:t xml:space="preserve">областного бюджета – </w:t>
                  </w:r>
                  <w:r>
                    <w:rPr>
                      <w:color w:val="000000" w:themeColor="text1"/>
                      <w:sz w:val="28"/>
                      <w:szCs w:val="28"/>
                    </w:rPr>
                    <w:t>34,49</w:t>
                  </w:r>
                  <w:r w:rsidRPr="004C6C58">
                    <w:rPr>
                      <w:color w:val="000000" w:themeColor="text1"/>
                      <w:sz w:val="28"/>
                      <w:szCs w:val="28"/>
                    </w:rPr>
                    <w:t>тыс.рублей.</w:t>
                  </w:r>
                </w:p>
                <w:p w:rsidR="0018736D" w:rsidRDefault="0018736D" w:rsidP="005A1083">
                  <w:pPr>
                    <w:widowControl w:val="0"/>
                    <w:shd w:val="clear" w:color="auto" w:fill="FFFFFF"/>
                    <w:autoSpaceDE w:val="0"/>
                    <w:autoSpaceDN w:val="0"/>
                    <w:adjustRightInd w:val="0"/>
                    <w:ind w:left="337" w:right="23"/>
                    <w:rPr>
                      <w:color w:val="000000" w:themeColor="text1"/>
                      <w:sz w:val="28"/>
                      <w:szCs w:val="28"/>
                    </w:rPr>
                  </w:pPr>
                  <w:r w:rsidRPr="004C6C58">
                    <w:rPr>
                      <w:color w:val="000000" w:themeColor="text1"/>
                      <w:spacing w:val="-9"/>
                      <w:sz w:val="28"/>
                      <w:szCs w:val="28"/>
                    </w:rPr>
                    <w:t xml:space="preserve">Подпрограмма  </w:t>
                  </w:r>
                  <w:r>
                    <w:rPr>
                      <w:color w:val="000000" w:themeColor="text1"/>
                      <w:spacing w:val="-9"/>
                      <w:sz w:val="28"/>
                      <w:szCs w:val="28"/>
                    </w:rPr>
                    <w:t>3</w:t>
                  </w:r>
                  <w:r w:rsidRPr="004C6C58">
                    <w:rPr>
                      <w:color w:val="000000" w:themeColor="text1"/>
                      <w:spacing w:val="-9"/>
                      <w:sz w:val="28"/>
                      <w:szCs w:val="28"/>
                    </w:rPr>
                    <w:t>. «</w:t>
                  </w:r>
                  <w:r>
                    <w:rPr>
                      <w:color w:val="000000" w:themeColor="text1"/>
                      <w:spacing w:val="-9"/>
                      <w:sz w:val="28"/>
                      <w:szCs w:val="28"/>
                    </w:rPr>
                    <w:t xml:space="preserve"> Дорожное </w:t>
                  </w:r>
                  <w:r w:rsidRPr="004C6C58">
                    <w:rPr>
                      <w:bCs/>
                      <w:iCs/>
                      <w:sz w:val="28"/>
                      <w:szCs w:val="28"/>
                    </w:rPr>
                    <w:t>хозяйств</w:t>
                  </w:r>
                  <w:r>
                    <w:rPr>
                      <w:bCs/>
                      <w:iCs/>
                      <w:sz w:val="28"/>
                      <w:szCs w:val="28"/>
                    </w:rPr>
                    <w:t>оКозловского</w:t>
                  </w:r>
                  <w:r w:rsidRPr="004C6C58">
                    <w:rPr>
                      <w:bCs/>
                      <w:iCs/>
                      <w:sz w:val="28"/>
                      <w:szCs w:val="28"/>
                    </w:rPr>
                    <w:t xml:space="preserve"> сельского пос</w:t>
                  </w:r>
                  <w:r>
                    <w:rPr>
                      <w:bCs/>
                      <w:iCs/>
                      <w:sz w:val="28"/>
                      <w:szCs w:val="28"/>
                    </w:rPr>
                    <w:t>еления</w:t>
                  </w:r>
                  <w:r w:rsidRPr="004C6C58">
                    <w:rPr>
                      <w:color w:val="000000" w:themeColor="text1"/>
                      <w:spacing w:val="-10"/>
                      <w:sz w:val="28"/>
                      <w:szCs w:val="28"/>
                    </w:rPr>
                    <w:t xml:space="preserve">»– </w:t>
                  </w:r>
                  <w:r>
                    <w:rPr>
                      <w:color w:val="000000" w:themeColor="text1"/>
                      <w:spacing w:val="-10"/>
                      <w:sz w:val="28"/>
                      <w:szCs w:val="28"/>
                    </w:rPr>
                    <w:t>42 857,43</w:t>
                  </w:r>
                  <w:r w:rsidRPr="004C6C58">
                    <w:rPr>
                      <w:color w:val="000000" w:themeColor="text1"/>
                      <w:spacing w:val="-10"/>
                      <w:sz w:val="28"/>
                      <w:szCs w:val="28"/>
                    </w:rPr>
                    <w:t xml:space="preserve"> тыс. рублей,</w:t>
                  </w:r>
                  <w:r w:rsidRPr="004C6C58">
                    <w:rPr>
                      <w:color w:val="000000" w:themeColor="text1"/>
                      <w:sz w:val="28"/>
                      <w:szCs w:val="28"/>
                    </w:rPr>
                    <w:t>в том числе</w:t>
                  </w:r>
                </w:p>
                <w:p w:rsidR="0018736D" w:rsidRDefault="0018736D" w:rsidP="005A1083">
                  <w:pPr>
                    <w:widowControl w:val="0"/>
                    <w:shd w:val="clear" w:color="auto" w:fill="FFFFFF"/>
                    <w:autoSpaceDE w:val="0"/>
                    <w:autoSpaceDN w:val="0"/>
                    <w:adjustRightInd w:val="0"/>
                    <w:ind w:right="23"/>
                    <w:rPr>
                      <w:color w:val="000000" w:themeColor="text1"/>
                      <w:sz w:val="28"/>
                      <w:szCs w:val="28"/>
                    </w:rPr>
                  </w:pPr>
                  <w:r w:rsidRPr="004C6C58">
                    <w:rPr>
                      <w:color w:val="000000" w:themeColor="text1"/>
                      <w:sz w:val="28"/>
                      <w:szCs w:val="28"/>
                    </w:rPr>
                    <w:t xml:space="preserve">средства местного бюджета – </w:t>
                  </w:r>
                  <w:r>
                    <w:rPr>
                      <w:color w:val="000000" w:themeColor="text1"/>
                      <w:sz w:val="28"/>
                      <w:szCs w:val="28"/>
                    </w:rPr>
                    <w:t>21 263,10</w:t>
                  </w:r>
                  <w:r w:rsidRPr="004C6C58">
                    <w:rPr>
                      <w:color w:val="000000" w:themeColor="text1"/>
                      <w:sz w:val="28"/>
                      <w:szCs w:val="28"/>
                    </w:rPr>
                    <w:t xml:space="preserve"> тыс. рублей</w:t>
                  </w:r>
                  <w:r>
                    <w:rPr>
                      <w:color w:val="000000" w:themeColor="text1"/>
                      <w:sz w:val="28"/>
                      <w:szCs w:val="28"/>
                    </w:rPr>
                    <w:t>,</w:t>
                  </w:r>
                </w:p>
                <w:p w:rsidR="0018736D" w:rsidRPr="004C6C58" w:rsidRDefault="0018736D" w:rsidP="005A1083">
                  <w:pPr>
                    <w:widowControl w:val="0"/>
                    <w:shd w:val="clear" w:color="auto" w:fill="FFFFFF"/>
                    <w:autoSpaceDE w:val="0"/>
                    <w:autoSpaceDN w:val="0"/>
                    <w:adjustRightInd w:val="0"/>
                    <w:ind w:right="23"/>
                    <w:rPr>
                      <w:color w:val="000000" w:themeColor="text1"/>
                      <w:sz w:val="28"/>
                      <w:szCs w:val="28"/>
                    </w:rPr>
                  </w:pPr>
                  <w:r>
                    <w:rPr>
                      <w:color w:val="000000" w:themeColor="text1"/>
                      <w:sz w:val="28"/>
                      <w:szCs w:val="28"/>
                    </w:rPr>
                    <w:t xml:space="preserve">    средства областного бюджета-  21 594,33            тыс.рублей.</w:t>
                  </w:r>
                </w:p>
                <w:p w:rsidR="0018736D" w:rsidRDefault="0018736D" w:rsidP="005A1083">
                  <w:pPr>
                    <w:widowControl w:val="0"/>
                    <w:shd w:val="clear" w:color="auto" w:fill="FFFFFF"/>
                    <w:autoSpaceDE w:val="0"/>
                    <w:autoSpaceDN w:val="0"/>
                    <w:adjustRightInd w:val="0"/>
                    <w:ind w:left="337" w:right="23"/>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4</w:t>
                  </w:r>
                  <w:r w:rsidRPr="004C6C58">
                    <w:rPr>
                      <w:color w:val="000000" w:themeColor="text1"/>
                      <w:sz w:val="28"/>
                      <w:szCs w:val="28"/>
                    </w:rPr>
                    <w:t>. «</w:t>
                  </w:r>
                  <w:r>
                    <w:rPr>
                      <w:color w:val="000000" w:themeColor="text1"/>
                      <w:sz w:val="28"/>
                      <w:szCs w:val="28"/>
                    </w:rPr>
                    <w:t xml:space="preserve">Развитие жилищно-коммунального хозяйства на территории </w:t>
                  </w:r>
                  <w:r>
                    <w:rPr>
                      <w:bCs/>
                      <w:iCs/>
                      <w:sz w:val="28"/>
                      <w:szCs w:val="28"/>
                    </w:rPr>
                    <w:t>Козловского</w:t>
                  </w:r>
                  <w:r w:rsidRPr="004C6C58">
                    <w:rPr>
                      <w:bCs/>
                      <w:iCs/>
                      <w:sz w:val="28"/>
                      <w:szCs w:val="28"/>
                    </w:rPr>
                    <w:t xml:space="preserve"> сельского поселения</w:t>
                  </w:r>
                  <w:r w:rsidRPr="004C6C58">
                    <w:rPr>
                      <w:color w:val="000000" w:themeColor="text1"/>
                      <w:sz w:val="28"/>
                      <w:szCs w:val="28"/>
                    </w:rPr>
                    <w:t>»–</w:t>
                  </w:r>
                  <w:r>
                    <w:rPr>
                      <w:color w:val="000000" w:themeColor="text1"/>
                      <w:sz w:val="28"/>
                      <w:szCs w:val="28"/>
                    </w:rPr>
                    <w:t>16 312,55</w:t>
                  </w:r>
                  <w:r w:rsidRPr="004C6C58">
                    <w:rPr>
                      <w:color w:val="000000" w:themeColor="text1"/>
                      <w:sz w:val="28"/>
                      <w:szCs w:val="28"/>
                    </w:rPr>
                    <w:t>тыс.рублей, в том числе</w:t>
                  </w:r>
                </w:p>
                <w:p w:rsidR="0018736D" w:rsidRDefault="0018736D" w:rsidP="005A1083">
                  <w:pPr>
                    <w:widowControl w:val="0"/>
                    <w:shd w:val="clear" w:color="auto" w:fill="FFFFFF"/>
                    <w:autoSpaceDE w:val="0"/>
                    <w:autoSpaceDN w:val="0"/>
                    <w:adjustRightInd w:val="0"/>
                    <w:ind w:right="23"/>
                    <w:rPr>
                      <w:color w:val="000000" w:themeColor="text1"/>
                      <w:sz w:val="28"/>
                      <w:szCs w:val="28"/>
                    </w:rPr>
                  </w:pPr>
                  <w:r w:rsidRPr="004C6C58">
                    <w:rPr>
                      <w:color w:val="000000" w:themeColor="text1"/>
                      <w:sz w:val="28"/>
                      <w:szCs w:val="28"/>
                    </w:rPr>
                    <w:t xml:space="preserve">средства местного бюджета – </w:t>
                  </w:r>
                  <w:r>
                    <w:rPr>
                      <w:color w:val="000000" w:themeColor="text1"/>
                      <w:sz w:val="28"/>
                      <w:szCs w:val="28"/>
                    </w:rPr>
                    <w:t>9 535,21</w:t>
                  </w:r>
                  <w:r w:rsidRPr="004C6C58">
                    <w:rPr>
                      <w:color w:val="000000" w:themeColor="text1"/>
                      <w:sz w:val="28"/>
                      <w:szCs w:val="28"/>
                    </w:rPr>
                    <w:t xml:space="preserve">тыс.рублей, </w:t>
                  </w:r>
                </w:p>
                <w:p w:rsidR="0018736D" w:rsidRDefault="0018736D" w:rsidP="005A1083">
                  <w:pPr>
                    <w:widowControl w:val="0"/>
                    <w:shd w:val="clear" w:color="auto" w:fill="FFFFFF"/>
                    <w:autoSpaceDE w:val="0"/>
                    <w:autoSpaceDN w:val="0"/>
                    <w:adjustRightInd w:val="0"/>
                    <w:ind w:right="23"/>
                    <w:rPr>
                      <w:color w:val="000000" w:themeColor="text1"/>
                      <w:sz w:val="28"/>
                      <w:szCs w:val="28"/>
                    </w:rPr>
                  </w:pPr>
                  <w:r>
                    <w:rPr>
                      <w:color w:val="000000" w:themeColor="text1"/>
                      <w:sz w:val="28"/>
                      <w:szCs w:val="28"/>
                    </w:rPr>
                    <w:t xml:space="preserve">     средства областного бюджета</w:t>
                  </w:r>
                  <w:r w:rsidRPr="004C6C58">
                    <w:rPr>
                      <w:color w:val="000000" w:themeColor="text1"/>
                      <w:sz w:val="28"/>
                      <w:szCs w:val="28"/>
                    </w:rPr>
                    <w:t xml:space="preserve"> – </w:t>
                  </w:r>
                  <w:r>
                    <w:rPr>
                      <w:color w:val="000000" w:themeColor="text1"/>
                      <w:sz w:val="28"/>
                      <w:szCs w:val="28"/>
                    </w:rPr>
                    <w:t>3 249,38</w:t>
                  </w:r>
                  <w:r w:rsidRPr="004C6C58">
                    <w:rPr>
                      <w:color w:val="000000" w:themeColor="text1"/>
                      <w:sz w:val="28"/>
                      <w:szCs w:val="28"/>
                    </w:rPr>
                    <w:t>тыс.рублей.</w:t>
                  </w:r>
                </w:p>
                <w:p w:rsidR="0018736D" w:rsidRPr="004C6C58" w:rsidRDefault="0018736D" w:rsidP="005A1083">
                  <w:pPr>
                    <w:widowControl w:val="0"/>
                    <w:shd w:val="clear" w:color="auto" w:fill="FFFFFF"/>
                    <w:autoSpaceDE w:val="0"/>
                    <w:autoSpaceDN w:val="0"/>
                    <w:adjustRightInd w:val="0"/>
                    <w:ind w:right="23"/>
                    <w:rPr>
                      <w:color w:val="000000" w:themeColor="text1"/>
                      <w:sz w:val="28"/>
                      <w:szCs w:val="28"/>
                    </w:rPr>
                  </w:pPr>
                  <w:r>
                    <w:rPr>
                      <w:color w:val="000000" w:themeColor="text1"/>
                      <w:sz w:val="28"/>
                      <w:szCs w:val="28"/>
                    </w:rPr>
                    <w:t xml:space="preserve">   средства федерального бюджета – 3527,96 тыс. рублей.</w:t>
                  </w:r>
                </w:p>
                <w:p w:rsidR="0018736D" w:rsidRDefault="0018736D" w:rsidP="005A1083">
                  <w:pPr>
                    <w:widowControl w:val="0"/>
                    <w:shd w:val="clear" w:color="auto" w:fill="FFFFFF"/>
                    <w:autoSpaceDE w:val="0"/>
                    <w:autoSpaceDN w:val="0"/>
                    <w:adjustRightInd w:val="0"/>
                    <w:ind w:left="337" w:right="23"/>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5</w:t>
                  </w:r>
                  <w:r w:rsidRPr="004C6C58">
                    <w:rPr>
                      <w:color w:val="000000" w:themeColor="text1"/>
                      <w:sz w:val="28"/>
                      <w:szCs w:val="28"/>
                    </w:rPr>
                    <w:t>. «</w:t>
                  </w:r>
                  <w:r>
                    <w:rPr>
                      <w:color w:val="000000" w:themeColor="text1"/>
                      <w:sz w:val="28"/>
                      <w:szCs w:val="28"/>
                    </w:rPr>
                    <w:t xml:space="preserve"> Социальная политика Козловского сельского поселения</w:t>
                  </w:r>
                  <w:r w:rsidRPr="004C6C58">
                    <w:rPr>
                      <w:color w:val="000000" w:themeColor="text1"/>
                      <w:sz w:val="28"/>
                      <w:szCs w:val="28"/>
                    </w:rPr>
                    <w:t>»-</w:t>
                  </w:r>
                  <w:r>
                    <w:rPr>
                      <w:color w:val="000000" w:themeColor="text1"/>
                      <w:sz w:val="28"/>
                      <w:szCs w:val="28"/>
                    </w:rPr>
                    <w:t>2 355,25</w:t>
                  </w:r>
                  <w:r w:rsidRPr="004C6C58">
                    <w:rPr>
                      <w:color w:val="000000" w:themeColor="text1"/>
                      <w:sz w:val="28"/>
                      <w:szCs w:val="28"/>
                    </w:rPr>
                    <w:t xml:space="preserve">тыс.рублей, в том числе </w:t>
                  </w:r>
                </w:p>
                <w:p w:rsidR="0018736D" w:rsidRDefault="0018736D" w:rsidP="005A1083">
                  <w:pPr>
                    <w:widowControl w:val="0"/>
                    <w:shd w:val="clear" w:color="auto" w:fill="FFFFFF"/>
                    <w:autoSpaceDE w:val="0"/>
                    <w:autoSpaceDN w:val="0"/>
                    <w:adjustRightInd w:val="0"/>
                    <w:ind w:left="337" w:right="23"/>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- 2 355,25</w:t>
                  </w:r>
                  <w:r w:rsidRPr="004C6C58">
                    <w:rPr>
                      <w:color w:val="000000" w:themeColor="text1"/>
                      <w:sz w:val="28"/>
                      <w:szCs w:val="28"/>
                    </w:rPr>
                    <w:t>тыс.рублей,</w:t>
                  </w:r>
                </w:p>
                <w:p w:rsidR="0018736D" w:rsidRPr="004C6C58" w:rsidRDefault="0018736D" w:rsidP="005A1083">
                  <w:pPr>
                    <w:widowControl w:val="0"/>
                    <w:shd w:val="clear" w:color="auto" w:fill="FFFFFF"/>
                    <w:autoSpaceDE w:val="0"/>
                    <w:autoSpaceDN w:val="0"/>
                    <w:adjustRightInd w:val="0"/>
                    <w:ind w:left="337" w:right="23"/>
                    <w:rPr>
                      <w:color w:val="000000" w:themeColor="text1"/>
                      <w:sz w:val="28"/>
                      <w:szCs w:val="28"/>
                    </w:rPr>
                  </w:pPr>
                  <w:r w:rsidRPr="004C6C58">
                    <w:rPr>
                      <w:color w:val="000000" w:themeColor="text1"/>
                      <w:sz w:val="28"/>
                      <w:szCs w:val="28"/>
                    </w:rPr>
                    <w:t xml:space="preserve">областного бюджета – </w:t>
                  </w:r>
                  <w:r>
                    <w:rPr>
                      <w:color w:val="000000" w:themeColor="text1"/>
                      <w:sz w:val="28"/>
                      <w:szCs w:val="28"/>
                    </w:rPr>
                    <w:t xml:space="preserve">0,00 </w:t>
                  </w:r>
                  <w:r w:rsidRPr="004C6C58">
                    <w:rPr>
                      <w:color w:val="000000" w:themeColor="text1"/>
                      <w:sz w:val="28"/>
                      <w:szCs w:val="28"/>
                    </w:rPr>
                    <w:t>тыс.рублей.</w:t>
                  </w:r>
                </w:p>
                <w:p w:rsidR="0018736D" w:rsidRDefault="0018736D" w:rsidP="005A1083">
                  <w:pPr>
                    <w:widowControl w:val="0"/>
                    <w:shd w:val="clear" w:color="auto" w:fill="FFFFFF"/>
                    <w:autoSpaceDE w:val="0"/>
                    <w:autoSpaceDN w:val="0"/>
                    <w:adjustRightInd w:val="0"/>
                    <w:rPr>
                      <w:sz w:val="28"/>
                      <w:szCs w:val="28"/>
                    </w:rPr>
                  </w:pPr>
                  <w:r w:rsidRPr="0017568E">
                    <w:rPr>
                      <w:sz w:val="28"/>
                      <w:szCs w:val="28"/>
                    </w:rPr>
                    <w:t xml:space="preserve">Объем бюджетных ассигнований на реализацию </w:t>
                  </w:r>
                  <w:r>
                    <w:rPr>
                      <w:sz w:val="28"/>
                      <w:szCs w:val="28"/>
                    </w:rPr>
                    <w:t xml:space="preserve">   муниципальной</w:t>
                  </w:r>
                  <w:r w:rsidRPr="0017568E">
                    <w:rPr>
                      <w:sz w:val="28"/>
                      <w:szCs w:val="28"/>
                    </w:rPr>
                    <w:t>программы по годам составляет</w:t>
                  </w:r>
                  <w:r>
                    <w:rPr>
                      <w:sz w:val="28"/>
                      <w:szCs w:val="28"/>
                    </w:rPr>
                    <w:t>:</w:t>
                  </w:r>
                </w:p>
                <w:p w:rsidR="0018736D" w:rsidRPr="0017568E" w:rsidRDefault="0018736D" w:rsidP="005A1083">
                  <w:pPr>
                    <w:widowControl w:val="0"/>
                    <w:shd w:val="clear" w:color="auto" w:fill="FFFFFF"/>
                    <w:autoSpaceDE w:val="0"/>
                    <w:autoSpaceDN w:val="0"/>
                    <w:adjustRightInd w:val="0"/>
                    <w:jc w:val="center"/>
                  </w:pPr>
                  <w:r w:rsidRPr="0017568E">
                    <w:t xml:space="preserve"> (тыс. руб.)</w:t>
                  </w:r>
                </w:p>
              </w:tc>
            </w:tr>
            <w:tr w:rsidR="0018736D" w:rsidRPr="00FE3B2E" w:rsidTr="005A1083">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jc w:val="center"/>
                    <w:rPr>
                      <w:sz w:val="28"/>
                      <w:szCs w:val="28"/>
                    </w:rPr>
                  </w:pPr>
                  <w:r w:rsidRPr="00FE3B2E">
                    <w:rPr>
                      <w:sz w:val="28"/>
                      <w:szCs w:val="28"/>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18736D" w:rsidRPr="0017568E" w:rsidRDefault="0018736D" w:rsidP="005A1083">
                  <w:pPr>
                    <w:widowControl w:val="0"/>
                    <w:shd w:val="clear" w:color="auto" w:fill="FFFFFF"/>
                    <w:autoSpaceDE w:val="0"/>
                    <w:autoSpaceDN w:val="0"/>
                    <w:adjustRightInd w:val="0"/>
                    <w:jc w:val="center"/>
                    <w:rPr>
                      <w:sz w:val="28"/>
                      <w:szCs w:val="28"/>
                    </w:rPr>
                  </w:pPr>
                  <w:r w:rsidRPr="0017568E">
                    <w:rPr>
                      <w:sz w:val="28"/>
                      <w:szCs w:val="28"/>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8736D" w:rsidRPr="0017568E" w:rsidRDefault="0018736D" w:rsidP="005A1083">
                  <w:pPr>
                    <w:widowControl w:val="0"/>
                    <w:shd w:val="clear" w:color="auto" w:fill="FFFFFF"/>
                    <w:autoSpaceDE w:val="0"/>
                    <w:autoSpaceDN w:val="0"/>
                    <w:adjustRightInd w:val="0"/>
                    <w:jc w:val="center"/>
                    <w:rPr>
                      <w:spacing w:val="-2"/>
                      <w:sz w:val="28"/>
                      <w:szCs w:val="28"/>
                    </w:rPr>
                  </w:pPr>
                  <w:r w:rsidRPr="0017568E">
                    <w:rPr>
                      <w:spacing w:val="-2"/>
                      <w:sz w:val="28"/>
                      <w:szCs w:val="28"/>
                    </w:rPr>
                    <w:t>Бюджет</w:t>
                  </w:r>
                </w:p>
                <w:p w:rsidR="0018736D" w:rsidRPr="0017568E" w:rsidRDefault="0018736D" w:rsidP="005A1083">
                  <w:pPr>
                    <w:widowControl w:val="0"/>
                    <w:shd w:val="clear" w:color="auto" w:fill="FFFFFF"/>
                    <w:autoSpaceDE w:val="0"/>
                    <w:autoSpaceDN w:val="0"/>
                    <w:adjustRightInd w:val="0"/>
                    <w:jc w:val="center"/>
                    <w:rPr>
                      <w:spacing w:val="-2"/>
                      <w:sz w:val="28"/>
                      <w:szCs w:val="28"/>
                    </w:rPr>
                  </w:pPr>
                  <w:r w:rsidRPr="0017568E">
                    <w:rPr>
                      <w:spacing w:val="-2"/>
                      <w:sz w:val="28"/>
                      <w:szCs w:val="28"/>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18736D" w:rsidRPr="00FE3B2E" w:rsidRDefault="0018736D" w:rsidP="005A1083">
                  <w:pPr>
                    <w:widowControl w:val="0"/>
                    <w:shd w:val="clear" w:color="auto" w:fill="FFFFFF"/>
                    <w:autoSpaceDE w:val="0"/>
                    <w:autoSpaceDN w:val="0"/>
                    <w:adjustRightInd w:val="0"/>
                    <w:jc w:val="center"/>
                    <w:rPr>
                      <w:sz w:val="28"/>
                      <w:szCs w:val="28"/>
                    </w:rPr>
                  </w:pPr>
                  <w:r>
                    <w:rPr>
                      <w:sz w:val="28"/>
                      <w:szCs w:val="28"/>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jc w:val="center"/>
                    <w:rPr>
                      <w:sz w:val="28"/>
                      <w:szCs w:val="28"/>
                    </w:rPr>
                  </w:pPr>
                  <w:r>
                    <w:rPr>
                      <w:sz w:val="28"/>
                      <w:szCs w:val="28"/>
                    </w:rPr>
                    <w:t>Федеральный бюджет</w:t>
                  </w:r>
                </w:p>
              </w:tc>
            </w:tr>
            <w:tr w:rsidR="0018736D" w:rsidRPr="00FE3B2E" w:rsidTr="005A1083">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jc w:val="center"/>
                    <w:rPr>
                      <w:sz w:val="28"/>
                      <w:szCs w:val="28"/>
                    </w:rPr>
                  </w:pPr>
                  <w:r>
                    <w:rPr>
                      <w:sz w:val="28"/>
                      <w:szCs w:val="28"/>
                    </w:rPr>
                    <w:t>2023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15 260,01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3929,07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7802,98</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3527,96</w:t>
                  </w:r>
                </w:p>
              </w:tc>
            </w:tr>
            <w:tr w:rsidR="0018736D" w:rsidRPr="00FE3B2E" w:rsidTr="005A1083">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jc w:val="center"/>
                    <w:rPr>
                      <w:sz w:val="28"/>
                      <w:szCs w:val="28"/>
                    </w:rPr>
                  </w:pPr>
                  <w:r w:rsidRPr="00FE3B2E">
                    <w:rPr>
                      <w:sz w:val="28"/>
                      <w:szCs w:val="28"/>
                    </w:rPr>
                    <w:t>20</w:t>
                  </w:r>
                  <w:r>
                    <w:rPr>
                      <w:sz w:val="28"/>
                      <w:szCs w:val="28"/>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21700,65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8736D" w:rsidRPr="00BC2561" w:rsidRDefault="0018736D" w:rsidP="005A1083">
                  <w:pPr>
                    <w:rPr>
                      <w:color w:val="000000"/>
                      <w:sz w:val="28"/>
                      <w:szCs w:val="28"/>
                    </w:rPr>
                  </w:pPr>
                  <w:r>
                    <w:rPr>
                      <w:color w:val="000000"/>
                      <w:sz w:val="28"/>
                      <w:szCs w:val="28"/>
                    </w:rPr>
                    <w:t>7 115,29</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14585,36</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0,00</w:t>
                  </w:r>
                </w:p>
              </w:tc>
            </w:tr>
            <w:tr w:rsidR="0018736D" w:rsidRPr="00FE3B2E" w:rsidTr="005A1083">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jc w:val="center"/>
                    <w:rPr>
                      <w:sz w:val="28"/>
                      <w:szCs w:val="28"/>
                    </w:rPr>
                  </w:pPr>
                  <w:r>
                    <w:rPr>
                      <w:sz w:val="28"/>
                      <w:szCs w:val="28"/>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5 811,99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4 980,77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831,22</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0,00</w:t>
                  </w:r>
                </w:p>
              </w:tc>
            </w:tr>
            <w:tr w:rsidR="0018736D" w:rsidRPr="00FE3B2E" w:rsidTr="005A1083">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jc w:val="center"/>
                    <w:rPr>
                      <w:sz w:val="28"/>
                      <w:szCs w:val="28"/>
                    </w:rPr>
                  </w:pPr>
                  <w:r>
                    <w:rPr>
                      <w:sz w:val="28"/>
                      <w:szCs w:val="28"/>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3 880,82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3 049,60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831,22</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0,00</w:t>
                  </w:r>
                </w:p>
              </w:tc>
            </w:tr>
            <w:tr w:rsidR="0018736D" w:rsidRPr="00FE3B2E" w:rsidTr="005A1083">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jc w:val="center"/>
                    <w:rPr>
                      <w:sz w:val="28"/>
                      <w:szCs w:val="28"/>
                    </w:rPr>
                  </w:pPr>
                  <w:r>
                    <w:rPr>
                      <w:sz w:val="28"/>
                      <w:szCs w:val="28"/>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4 497,82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3 666,60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831,22</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0,00</w:t>
                  </w:r>
                </w:p>
              </w:tc>
            </w:tr>
            <w:tr w:rsidR="0018736D" w:rsidRPr="00FE3B2E" w:rsidTr="005A1083">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jc w:val="center"/>
                    <w:rPr>
                      <w:sz w:val="28"/>
                      <w:szCs w:val="28"/>
                    </w:rPr>
                  </w:pPr>
                  <w:r>
                    <w:rPr>
                      <w:sz w:val="28"/>
                      <w:szCs w:val="28"/>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3 666,60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3 666,60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0,00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0,00</w:t>
                  </w:r>
                </w:p>
              </w:tc>
            </w:tr>
            <w:tr w:rsidR="0018736D" w:rsidRPr="00FE3B2E" w:rsidTr="005A1083">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jc w:val="center"/>
                    <w:rPr>
                      <w:sz w:val="28"/>
                      <w:szCs w:val="28"/>
                    </w:rPr>
                  </w:pPr>
                  <w:r>
                    <w:rPr>
                      <w:sz w:val="28"/>
                      <w:szCs w:val="28"/>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3 666,60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3 666,60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0,00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18736D" w:rsidRPr="00BC2561" w:rsidRDefault="0018736D" w:rsidP="005A1083">
                  <w:pPr>
                    <w:jc w:val="center"/>
                    <w:rPr>
                      <w:color w:val="000000"/>
                      <w:sz w:val="28"/>
                      <w:szCs w:val="28"/>
                    </w:rPr>
                  </w:pPr>
                  <w:r>
                    <w:rPr>
                      <w:color w:val="000000"/>
                      <w:sz w:val="28"/>
                      <w:szCs w:val="28"/>
                    </w:rPr>
                    <w:t>0,00</w:t>
                  </w:r>
                </w:p>
              </w:tc>
            </w:tr>
            <w:tr w:rsidR="0018736D" w:rsidRPr="00FE3B2E" w:rsidTr="005A1083">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widowControl w:val="0"/>
                    <w:shd w:val="clear" w:color="auto" w:fill="FFFFFF"/>
                    <w:autoSpaceDE w:val="0"/>
                    <w:autoSpaceDN w:val="0"/>
                    <w:adjustRightInd w:val="0"/>
                    <w:jc w:val="center"/>
                    <w:rPr>
                      <w:sz w:val="28"/>
                      <w:szCs w:val="28"/>
                    </w:rPr>
                  </w:pPr>
                  <w:r>
                    <w:rPr>
                      <w:sz w:val="28"/>
                      <w:szCs w:val="28"/>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3 666,60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3 666,60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18736D" w:rsidRDefault="0018736D" w:rsidP="005A1083">
                  <w:pPr>
                    <w:jc w:val="center"/>
                    <w:rPr>
                      <w:color w:val="000000"/>
                      <w:sz w:val="28"/>
                      <w:szCs w:val="28"/>
                    </w:rPr>
                  </w:pPr>
                  <w:r>
                    <w:rPr>
                      <w:color w:val="000000"/>
                      <w:sz w:val="28"/>
                      <w:szCs w:val="28"/>
                    </w:rPr>
                    <w:t>0,00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0,00</w:t>
                  </w:r>
                </w:p>
              </w:tc>
            </w:tr>
            <w:tr w:rsidR="0018736D" w:rsidRPr="00FE3B2E" w:rsidTr="005A1083">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widowControl w:val="0"/>
                    <w:shd w:val="clear" w:color="auto" w:fill="FFFFFF"/>
                    <w:autoSpaceDE w:val="0"/>
                    <w:autoSpaceDN w:val="0"/>
                    <w:adjustRightInd w:val="0"/>
                    <w:jc w:val="center"/>
                    <w:rPr>
                      <w:sz w:val="28"/>
                      <w:szCs w:val="28"/>
                    </w:rPr>
                  </w:pP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18736D" w:rsidRDefault="00F364BB" w:rsidP="005A1083">
                  <w:pPr>
                    <w:jc w:val="center"/>
                    <w:rPr>
                      <w:color w:val="000000"/>
                      <w:sz w:val="28"/>
                      <w:szCs w:val="28"/>
                    </w:rPr>
                  </w:pP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end"/>
                  </w:r>
                  <w:r w:rsidR="0018736D">
                    <w:rPr>
                      <w:color w:val="000000"/>
                      <w:sz w:val="28"/>
                      <w:szCs w:val="28"/>
                    </w:rPr>
                    <w:t>62 151,09</w:t>
                  </w: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end"/>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33 741,11</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18736D" w:rsidRDefault="0018736D" w:rsidP="005A1083">
                  <w:pPr>
                    <w:jc w:val="center"/>
                    <w:rPr>
                      <w:color w:val="000000"/>
                      <w:sz w:val="28"/>
                      <w:szCs w:val="28"/>
                    </w:rPr>
                  </w:pPr>
                  <w:r>
                    <w:rPr>
                      <w:color w:val="000000"/>
                      <w:sz w:val="28"/>
                      <w:szCs w:val="28"/>
                    </w:rPr>
                    <w:t>24 882</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18736D" w:rsidRDefault="00F364BB" w:rsidP="005A1083">
                  <w:pPr>
                    <w:jc w:val="center"/>
                    <w:rPr>
                      <w:color w:val="000000"/>
                      <w:sz w:val="28"/>
                      <w:szCs w:val="28"/>
                    </w:rPr>
                  </w:pP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separate"/>
                  </w:r>
                  <w:r w:rsidR="0018736D">
                    <w:rPr>
                      <w:noProof/>
                      <w:color w:val="000000"/>
                      <w:sz w:val="28"/>
                      <w:szCs w:val="28"/>
                    </w:rPr>
                    <w:t>3527,96</w:t>
                  </w:r>
                  <w:r>
                    <w:rPr>
                      <w:color w:val="000000"/>
                      <w:sz w:val="28"/>
                      <w:szCs w:val="28"/>
                    </w:rPr>
                    <w:fldChar w:fldCharType="end"/>
                  </w:r>
                </w:p>
              </w:tc>
            </w:tr>
          </w:tbl>
          <w:p w:rsidR="0018736D" w:rsidRPr="006C27CD" w:rsidRDefault="0018736D" w:rsidP="005A1083">
            <w:pPr>
              <w:rPr>
                <w:sz w:val="28"/>
                <w:szCs w:val="28"/>
              </w:rPr>
            </w:pPr>
          </w:p>
        </w:tc>
      </w:tr>
      <w:tr w:rsidR="0018736D" w:rsidRPr="00FE3B2E" w:rsidTr="005A1083">
        <w:tc>
          <w:tcPr>
            <w:tcW w:w="1241" w:type="pct"/>
            <w:tcBorders>
              <w:bottom w:val="double" w:sz="6" w:space="0" w:color="000000"/>
            </w:tcBorders>
          </w:tcPr>
          <w:p w:rsidR="0018736D" w:rsidRPr="006C27CD" w:rsidRDefault="0018736D" w:rsidP="005A1083">
            <w:pPr>
              <w:snapToGrid w:val="0"/>
              <w:rPr>
                <w:sz w:val="28"/>
                <w:szCs w:val="28"/>
              </w:rPr>
            </w:pPr>
            <w:r w:rsidRPr="006C27CD">
              <w:rPr>
                <w:sz w:val="28"/>
                <w:szCs w:val="28"/>
              </w:rPr>
              <w:lastRenderedPageBreak/>
              <w:t>Ожидаемые конечные  результаты реализа</w:t>
            </w:r>
            <w:r w:rsidRPr="006C27CD">
              <w:rPr>
                <w:sz w:val="28"/>
                <w:szCs w:val="28"/>
              </w:rPr>
              <w:softHyphen/>
              <w:t xml:space="preserve">ции  муниципальной </w:t>
            </w:r>
            <w:r w:rsidRPr="006C27CD">
              <w:rPr>
                <w:sz w:val="28"/>
                <w:szCs w:val="28"/>
              </w:rPr>
              <w:lastRenderedPageBreak/>
              <w:t>программы</w:t>
            </w:r>
          </w:p>
        </w:tc>
        <w:tc>
          <w:tcPr>
            <w:tcW w:w="3759" w:type="pct"/>
            <w:tcBorders>
              <w:bottom w:val="double" w:sz="6" w:space="0" w:color="000000"/>
            </w:tcBorders>
          </w:tcPr>
          <w:p w:rsidR="0018736D" w:rsidRPr="006C27CD" w:rsidRDefault="0018736D" w:rsidP="005A1083">
            <w:pPr>
              <w:snapToGrid w:val="0"/>
              <w:rPr>
                <w:sz w:val="28"/>
                <w:szCs w:val="28"/>
              </w:rPr>
            </w:pPr>
            <w:r w:rsidRPr="006C27CD">
              <w:rPr>
                <w:sz w:val="28"/>
                <w:szCs w:val="28"/>
              </w:rPr>
              <w:lastRenderedPageBreak/>
              <w:t xml:space="preserve">Снижение социальной напряженности, улучшение экологической обстановки на территории </w:t>
            </w:r>
            <w:r>
              <w:rPr>
                <w:sz w:val="28"/>
                <w:szCs w:val="28"/>
              </w:rPr>
              <w:t>Козловского</w:t>
            </w:r>
            <w:r w:rsidRPr="006C27CD">
              <w:rPr>
                <w:sz w:val="28"/>
                <w:szCs w:val="28"/>
              </w:rPr>
              <w:t xml:space="preserve"> сельского поселения, повышение качества жизни населения села </w:t>
            </w:r>
            <w:r>
              <w:rPr>
                <w:sz w:val="28"/>
                <w:szCs w:val="28"/>
              </w:rPr>
              <w:t>Козловка</w:t>
            </w:r>
          </w:p>
          <w:p w:rsidR="0018736D" w:rsidRPr="006C27CD" w:rsidRDefault="0018736D" w:rsidP="005A1083">
            <w:pPr>
              <w:rPr>
                <w:sz w:val="28"/>
                <w:szCs w:val="28"/>
              </w:rPr>
            </w:pPr>
          </w:p>
        </w:tc>
      </w:tr>
    </w:tbl>
    <w:p w:rsidR="0018736D" w:rsidRPr="008F25E4" w:rsidRDefault="0018736D" w:rsidP="0018736D">
      <w:pPr>
        <w:numPr>
          <w:ilvl w:val="0"/>
          <w:numId w:val="4"/>
        </w:numPr>
        <w:tabs>
          <w:tab w:val="clear" w:pos="2160"/>
          <w:tab w:val="num" w:pos="720"/>
        </w:tabs>
        <w:ind w:left="720"/>
        <w:jc w:val="center"/>
        <w:rPr>
          <w:b/>
          <w:sz w:val="28"/>
          <w:szCs w:val="28"/>
        </w:rPr>
      </w:pPr>
      <w:r w:rsidRPr="008F25E4">
        <w:rPr>
          <w:b/>
          <w:sz w:val="28"/>
          <w:szCs w:val="28"/>
        </w:rPr>
        <w:lastRenderedPageBreak/>
        <w:t>Общая характеристика сферы реа</w:t>
      </w:r>
      <w:r>
        <w:rPr>
          <w:b/>
          <w:sz w:val="28"/>
          <w:szCs w:val="28"/>
        </w:rPr>
        <w:t>лизации муниципальной программы</w:t>
      </w:r>
    </w:p>
    <w:p w:rsidR="0018736D" w:rsidRPr="008F25E4" w:rsidRDefault="0018736D" w:rsidP="0018736D">
      <w:pPr>
        <w:ind w:left="360"/>
        <w:rPr>
          <w:b/>
          <w:sz w:val="28"/>
          <w:szCs w:val="28"/>
        </w:rPr>
      </w:pPr>
    </w:p>
    <w:p w:rsidR="0018736D" w:rsidRDefault="0018736D" w:rsidP="0018736D">
      <w:pPr>
        <w:jc w:val="both"/>
        <w:rPr>
          <w:sz w:val="28"/>
          <w:szCs w:val="28"/>
        </w:rPr>
      </w:pPr>
      <w:r w:rsidRPr="004663DB">
        <w:rPr>
          <w:sz w:val="28"/>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Pr="004663DB">
        <w:rPr>
          <w:sz w:val="28"/>
          <w:szCs w:val="28"/>
        </w:rPr>
        <w:t xml:space="preserve">Муниципальное </w:t>
      </w:r>
      <w:r w:rsidRPr="00A157D1">
        <w:rPr>
          <w:color w:val="000000"/>
          <w:sz w:val="28"/>
          <w:szCs w:val="28"/>
        </w:rPr>
        <w:t xml:space="preserve">образование « </w:t>
      </w:r>
      <w:r>
        <w:rPr>
          <w:color w:val="000000"/>
          <w:sz w:val="28"/>
          <w:szCs w:val="28"/>
        </w:rPr>
        <w:t>Козловское</w:t>
      </w:r>
      <w:r w:rsidRPr="00A157D1">
        <w:rPr>
          <w:color w:val="000000"/>
          <w:sz w:val="28"/>
          <w:szCs w:val="28"/>
        </w:rPr>
        <w:t xml:space="preserve">  сельское поселение» включает в себя  населенный пункт село </w:t>
      </w:r>
      <w:r>
        <w:rPr>
          <w:color w:val="000000"/>
          <w:sz w:val="28"/>
          <w:szCs w:val="28"/>
        </w:rPr>
        <w:t>Козловка</w:t>
      </w:r>
      <w:r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18736D" w:rsidRPr="00C26AEA" w:rsidRDefault="0018736D" w:rsidP="0018736D">
      <w:pPr>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Pr>
          <w:sz w:val="28"/>
          <w:szCs w:val="28"/>
        </w:rPr>
        <w:t>Козловского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Pr>
          <w:color w:val="000000"/>
          <w:sz w:val="28"/>
          <w:szCs w:val="28"/>
        </w:rPr>
        <w:t>Козловского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18736D" w:rsidRPr="00C26AEA" w:rsidRDefault="0018736D" w:rsidP="0018736D">
      <w:pPr>
        <w:jc w:val="both"/>
        <w:rPr>
          <w:sz w:val="28"/>
          <w:szCs w:val="28"/>
        </w:rPr>
      </w:pPr>
      <w:r w:rsidRPr="00C26AEA">
        <w:rPr>
          <w:sz w:val="28"/>
          <w:szCs w:val="28"/>
        </w:rPr>
        <w:t xml:space="preserve">Реализация программы позволит сформировать на </w:t>
      </w:r>
      <w:r>
        <w:rPr>
          <w:sz w:val="28"/>
          <w:szCs w:val="28"/>
        </w:rPr>
        <w:t>территории поселения</w:t>
      </w:r>
      <w:r w:rsidRPr="00C26AEA">
        <w:rPr>
          <w:sz w:val="28"/>
          <w:szCs w:val="28"/>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села путем вовлечения граждан в обсуждение и участие в решении вопросов развития территорий.</w:t>
      </w:r>
    </w:p>
    <w:p w:rsidR="0018736D" w:rsidRPr="00C26AEA" w:rsidRDefault="0018736D" w:rsidP="0018736D">
      <w:pPr>
        <w:ind w:firstLine="709"/>
        <w:jc w:val="both"/>
        <w:rPr>
          <w:sz w:val="28"/>
          <w:szCs w:val="28"/>
        </w:rPr>
      </w:pPr>
      <w:r w:rsidRPr="00C26AEA">
        <w:rPr>
          <w:sz w:val="28"/>
          <w:szCs w:val="28"/>
        </w:rPr>
        <w:t xml:space="preserve">Программа предусматривает улучшение внешнего облика общественных территорий </w:t>
      </w:r>
      <w:r>
        <w:rPr>
          <w:sz w:val="28"/>
          <w:szCs w:val="28"/>
        </w:rPr>
        <w:t>Козловского</w:t>
      </w:r>
      <w:r w:rsidRPr="00C26AEA">
        <w:rPr>
          <w:sz w:val="28"/>
          <w:szCs w:val="28"/>
        </w:rPr>
        <w:t xml:space="preserve"> сельского поселения.</w:t>
      </w:r>
    </w:p>
    <w:p w:rsidR="0018736D" w:rsidRPr="00C26AEA" w:rsidRDefault="0018736D" w:rsidP="0018736D">
      <w:pPr>
        <w:ind w:firstLine="709"/>
        <w:jc w:val="both"/>
        <w:rPr>
          <w:sz w:val="28"/>
          <w:szCs w:val="28"/>
        </w:rPr>
      </w:pPr>
      <w:r w:rsidRPr="00C26AEA">
        <w:rPr>
          <w:sz w:val="28"/>
          <w:szCs w:val="28"/>
        </w:rPr>
        <w:t>Реализация мероприятия позволит:</w:t>
      </w:r>
    </w:p>
    <w:p w:rsidR="0018736D" w:rsidRPr="00C26AEA" w:rsidRDefault="0018736D" w:rsidP="0018736D">
      <w:pPr>
        <w:ind w:firstLine="709"/>
        <w:jc w:val="both"/>
        <w:rPr>
          <w:sz w:val="28"/>
          <w:szCs w:val="28"/>
        </w:rPr>
      </w:pPr>
      <w:r w:rsidRPr="00C26AEA">
        <w:rPr>
          <w:sz w:val="28"/>
          <w:szCs w:val="28"/>
        </w:rPr>
        <w:t>- повысить уровень технического и эксплуатационного состояния  территории;</w:t>
      </w:r>
    </w:p>
    <w:p w:rsidR="0018736D" w:rsidRPr="00C26AEA" w:rsidRDefault="0018736D" w:rsidP="0018736D">
      <w:pPr>
        <w:ind w:firstLine="709"/>
        <w:jc w:val="both"/>
        <w:rPr>
          <w:sz w:val="28"/>
          <w:szCs w:val="28"/>
        </w:rPr>
      </w:pPr>
      <w:r w:rsidRPr="00C26AEA">
        <w:rPr>
          <w:sz w:val="28"/>
          <w:szCs w:val="28"/>
        </w:rPr>
        <w:t>- сформировать современные зоны  для активной культурной жизни граждан;</w:t>
      </w:r>
    </w:p>
    <w:p w:rsidR="0018736D" w:rsidRPr="00C26AEA" w:rsidRDefault="0018736D" w:rsidP="0018736D">
      <w:pPr>
        <w:ind w:firstLine="709"/>
        <w:jc w:val="both"/>
        <w:rPr>
          <w:sz w:val="28"/>
          <w:szCs w:val="28"/>
        </w:rPr>
      </w:pPr>
      <w:r w:rsidRPr="00C26AEA">
        <w:rPr>
          <w:sz w:val="28"/>
          <w:szCs w:val="28"/>
        </w:rPr>
        <w:lastRenderedPageBreak/>
        <w:t>- обеспечить общественное участие в процессе принятия решений и в реализации проектов комплексного благоустройства территорий;</w:t>
      </w:r>
    </w:p>
    <w:p w:rsidR="0018736D" w:rsidRPr="00C26AEA" w:rsidRDefault="0018736D" w:rsidP="0018736D">
      <w:pPr>
        <w:jc w:val="both"/>
        <w:rPr>
          <w:sz w:val="28"/>
          <w:szCs w:val="28"/>
        </w:rPr>
      </w:pPr>
      <w:r w:rsidRPr="00C26AEA">
        <w:rPr>
          <w:sz w:val="28"/>
          <w:szCs w:val="28"/>
        </w:rPr>
        <w:t xml:space="preserve">   Программа направлена на: </w:t>
      </w:r>
    </w:p>
    <w:p w:rsidR="0018736D" w:rsidRPr="00A157D1" w:rsidRDefault="0018736D" w:rsidP="0018736D">
      <w:pPr>
        <w:jc w:val="both"/>
        <w:rPr>
          <w:sz w:val="28"/>
          <w:szCs w:val="28"/>
        </w:rPr>
      </w:pPr>
      <w:r w:rsidRPr="00C26AEA">
        <w:rPr>
          <w:sz w:val="28"/>
          <w:szCs w:val="28"/>
        </w:rPr>
        <w:t xml:space="preserve"> - создание благоприятного внешнего облика с. </w:t>
      </w:r>
      <w:r>
        <w:rPr>
          <w:sz w:val="28"/>
          <w:szCs w:val="28"/>
        </w:rPr>
        <w:t>Козловка</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18736D" w:rsidRDefault="0018736D" w:rsidP="0018736D">
      <w:pPr>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Pr>
          <w:sz w:val="28"/>
          <w:szCs w:val="28"/>
        </w:rPr>
        <w:t>Козловского</w:t>
      </w:r>
      <w:r w:rsidRPr="00A157D1">
        <w:rPr>
          <w:sz w:val="28"/>
          <w:szCs w:val="28"/>
        </w:rPr>
        <w:t xml:space="preserve"> сельского поселения.  </w:t>
      </w:r>
    </w:p>
    <w:p w:rsidR="0018736D" w:rsidRPr="00A157D1" w:rsidRDefault="0018736D" w:rsidP="0018736D">
      <w:pPr>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Pr>
          <w:sz w:val="28"/>
          <w:szCs w:val="28"/>
        </w:rPr>
        <w:t>Козловского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Pr>
          <w:sz w:val="28"/>
          <w:szCs w:val="28"/>
        </w:rPr>
        <w:t>Козловка</w:t>
      </w:r>
      <w:r w:rsidRPr="00A157D1">
        <w:rPr>
          <w:sz w:val="28"/>
          <w:szCs w:val="28"/>
        </w:rPr>
        <w:t>.</w:t>
      </w:r>
    </w:p>
    <w:p w:rsidR="0018736D" w:rsidRPr="008F25E4" w:rsidRDefault="0018736D" w:rsidP="0018736D">
      <w:pPr>
        <w:rPr>
          <w:sz w:val="28"/>
          <w:szCs w:val="28"/>
        </w:rPr>
      </w:pPr>
    </w:p>
    <w:p w:rsidR="0018736D" w:rsidRPr="008F25E4" w:rsidRDefault="0018736D" w:rsidP="0018736D">
      <w:pPr>
        <w:jc w:val="center"/>
        <w:rPr>
          <w:b/>
          <w:bCs/>
          <w:sz w:val="28"/>
          <w:szCs w:val="28"/>
        </w:rPr>
      </w:pPr>
      <w:r w:rsidRPr="00D76DA3">
        <w:rPr>
          <w:b/>
          <w:bCs/>
          <w:sz w:val="28"/>
          <w:szCs w:val="28"/>
        </w:rPr>
        <w:t>3. Приоритеты</w:t>
      </w:r>
      <w:r w:rsidRPr="00C57625">
        <w:rPr>
          <w:b/>
          <w:bCs/>
          <w:sz w:val="28"/>
          <w:szCs w:val="28"/>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Pr>
          <w:b/>
          <w:bCs/>
          <w:sz w:val="28"/>
          <w:szCs w:val="28"/>
        </w:rPr>
        <w:t>лизации муниципальной программы</w:t>
      </w:r>
    </w:p>
    <w:p w:rsidR="0018736D" w:rsidRPr="008F25E4" w:rsidRDefault="0018736D" w:rsidP="0018736D">
      <w:pPr>
        <w:rPr>
          <w:sz w:val="28"/>
          <w:szCs w:val="28"/>
        </w:rPr>
      </w:pPr>
      <w:r w:rsidRPr="008F25E4">
        <w:rPr>
          <w:sz w:val="28"/>
          <w:szCs w:val="28"/>
        </w:rPr>
        <w:tab/>
      </w:r>
    </w:p>
    <w:p w:rsidR="0018736D" w:rsidRPr="008F25E4" w:rsidRDefault="0018736D" w:rsidP="0018736D">
      <w:pPr>
        <w:jc w:val="both"/>
        <w:rPr>
          <w:sz w:val="28"/>
          <w:szCs w:val="28"/>
        </w:rPr>
      </w:pPr>
      <w:r w:rsidRPr="008F25E4">
        <w:rPr>
          <w:sz w:val="28"/>
          <w:szCs w:val="28"/>
        </w:rPr>
        <w:tab/>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18736D" w:rsidRPr="008F25E4" w:rsidRDefault="0018736D" w:rsidP="0018736D">
      <w:pPr>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18736D" w:rsidRPr="008F25E4" w:rsidRDefault="0018736D" w:rsidP="0018736D">
      <w:pPr>
        <w:ind w:firstLine="567"/>
        <w:jc w:val="both"/>
        <w:rPr>
          <w:sz w:val="28"/>
          <w:szCs w:val="28"/>
        </w:rPr>
      </w:pPr>
      <w:r w:rsidRPr="008F25E4">
        <w:rPr>
          <w:sz w:val="28"/>
          <w:szCs w:val="28"/>
        </w:rPr>
        <w:lastRenderedPageBreak/>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Pr>
          <w:sz w:val="28"/>
          <w:szCs w:val="28"/>
        </w:rPr>
        <w:t>Козловского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18736D" w:rsidRPr="008F25E4" w:rsidRDefault="0018736D" w:rsidP="0018736D">
      <w:pPr>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Pr>
          <w:sz w:val="28"/>
          <w:szCs w:val="28"/>
        </w:rPr>
        <w:t>Козловского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Pr>
          <w:sz w:val="28"/>
          <w:szCs w:val="28"/>
        </w:rPr>
        <w:t>Козловка</w:t>
      </w:r>
      <w:r w:rsidRPr="00AC38B1">
        <w:rPr>
          <w:sz w:val="28"/>
          <w:szCs w:val="28"/>
        </w:rPr>
        <w:t>, стаби</w:t>
      </w:r>
      <w:r>
        <w:rPr>
          <w:sz w:val="28"/>
          <w:szCs w:val="28"/>
        </w:rPr>
        <w:t>льное повышение качества жизни.</w:t>
      </w:r>
    </w:p>
    <w:p w:rsidR="0018736D" w:rsidRPr="008F25E4" w:rsidRDefault="0018736D" w:rsidP="0018736D">
      <w:pPr>
        <w:snapToGrid w:val="0"/>
        <w:rPr>
          <w:sz w:val="28"/>
          <w:szCs w:val="28"/>
        </w:rPr>
      </w:pPr>
      <w:r w:rsidRPr="008F25E4">
        <w:rPr>
          <w:sz w:val="28"/>
          <w:szCs w:val="28"/>
        </w:rPr>
        <w:tab/>
        <w:t>Реализация программы позволит решить следующие основные задачи:</w:t>
      </w:r>
    </w:p>
    <w:p w:rsidR="0018736D" w:rsidRPr="008F25E4" w:rsidRDefault="0018736D" w:rsidP="0018736D">
      <w:pPr>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18736D" w:rsidRPr="008F25E4" w:rsidRDefault="0018736D" w:rsidP="0018736D">
      <w:pPr>
        <w:autoSpaceDE w:val="0"/>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18736D" w:rsidRPr="008F25E4" w:rsidRDefault="0018736D" w:rsidP="0018736D">
      <w:pPr>
        <w:autoSpaceDE w:val="0"/>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Pr>
          <w:sz w:val="28"/>
          <w:szCs w:val="28"/>
        </w:rPr>
        <w:t>;</w:t>
      </w:r>
    </w:p>
    <w:p w:rsidR="0018736D" w:rsidRPr="00A14316" w:rsidRDefault="0018736D" w:rsidP="0018736D">
      <w:pPr>
        <w:autoSpaceDE w:val="0"/>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18736D" w:rsidRDefault="0018736D" w:rsidP="0018736D">
      <w:pPr>
        <w:snapToGrid w:val="0"/>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18736D" w:rsidRDefault="0018736D" w:rsidP="0018736D">
      <w:pPr>
        <w:snapToGrid w:val="0"/>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18736D" w:rsidRPr="00FE3B2E" w:rsidRDefault="0018736D" w:rsidP="0018736D">
      <w:pPr>
        <w:snapToGrid w:val="0"/>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18736D" w:rsidRPr="00FE3B2E" w:rsidRDefault="0018736D" w:rsidP="0018736D">
      <w:pPr>
        <w:snapToGrid w:val="0"/>
        <w:jc w:val="both"/>
        <w:rPr>
          <w:sz w:val="28"/>
          <w:szCs w:val="28"/>
        </w:rPr>
      </w:pPr>
      <w:r>
        <w:rPr>
          <w:sz w:val="28"/>
          <w:szCs w:val="28"/>
        </w:rPr>
        <w:t>- п</w:t>
      </w:r>
      <w:r w:rsidRPr="00FE3B2E">
        <w:rPr>
          <w:sz w:val="28"/>
          <w:szCs w:val="28"/>
        </w:rPr>
        <w:t>роцент освещенности улиц;</w:t>
      </w:r>
    </w:p>
    <w:p w:rsidR="0018736D" w:rsidRDefault="0018736D" w:rsidP="0018736D">
      <w:pPr>
        <w:snapToGrid w:val="0"/>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18736D" w:rsidRDefault="0018736D" w:rsidP="0018736D">
      <w:pPr>
        <w:autoSpaceDE w:val="0"/>
        <w:jc w:val="both"/>
        <w:rPr>
          <w:bCs/>
          <w:sz w:val="28"/>
          <w:szCs w:val="28"/>
        </w:rPr>
      </w:pPr>
      <w:r>
        <w:rPr>
          <w:bCs/>
          <w:sz w:val="28"/>
          <w:szCs w:val="28"/>
        </w:rPr>
        <w:t>- выплата дополнительной муниципальной пенсии.</w:t>
      </w:r>
    </w:p>
    <w:p w:rsidR="0018736D" w:rsidRPr="0074726B" w:rsidRDefault="0018736D" w:rsidP="0018736D">
      <w:pPr>
        <w:autoSpaceDE w:val="0"/>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18736D" w:rsidRPr="0074726B" w:rsidRDefault="0018736D" w:rsidP="0018736D">
      <w:pPr>
        <w:autoSpaceDE w:val="0"/>
        <w:jc w:val="both"/>
        <w:rPr>
          <w:sz w:val="28"/>
          <w:szCs w:val="28"/>
        </w:rPr>
      </w:pPr>
      <w:r w:rsidRPr="0074726B">
        <w:rPr>
          <w:sz w:val="28"/>
          <w:szCs w:val="28"/>
        </w:rPr>
        <w:t>Э</w:t>
      </w:r>
      <w:r w:rsidRPr="0074726B">
        <w:rPr>
          <w:sz w:val="28"/>
          <w:szCs w:val="28"/>
          <w:vertAlign w:val="subscript"/>
        </w:rPr>
        <w:t>п</w:t>
      </w:r>
      <w:r w:rsidRPr="0074726B">
        <w:rPr>
          <w:sz w:val="28"/>
          <w:szCs w:val="28"/>
        </w:rPr>
        <w:t>= И</w:t>
      </w:r>
      <w:r w:rsidRPr="0074726B">
        <w:rPr>
          <w:sz w:val="28"/>
          <w:szCs w:val="28"/>
          <w:vertAlign w:val="subscript"/>
        </w:rPr>
        <w:t>ф</w:t>
      </w:r>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18736D" w:rsidRPr="0074726B" w:rsidRDefault="0018736D" w:rsidP="0018736D">
      <w:pPr>
        <w:autoSpaceDE w:val="0"/>
        <w:jc w:val="both"/>
        <w:rPr>
          <w:sz w:val="28"/>
          <w:szCs w:val="28"/>
        </w:rPr>
      </w:pPr>
      <w:r w:rsidRPr="0074726B">
        <w:rPr>
          <w:sz w:val="28"/>
          <w:szCs w:val="28"/>
        </w:rPr>
        <w:t>Э</w:t>
      </w:r>
      <w:r w:rsidRPr="0074726B">
        <w:rPr>
          <w:sz w:val="28"/>
          <w:szCs w:val="28"/>
          <w:vertAlign w:val="subscript"/>
        </w:rPr>
        <w:t>п</w:t>
      </w:r>
      <w:r w:rsidRPr="0074726B">
        <w:rPr>
          <w:sz w:val="28"/>
          <w:szCs w:val="28"/>
        </w:rPr>
        <w:t>- эффективность реализации Программы по каждому показателю (индикатору);</w:t>
      </w:r>
    </w:p>
    <w:p w:rsidR="0018736D" w:rsidRPr="0074726B" w:rsidRDefault="0018736D" w:rsidP="0018736D">
      <w:pPr>
        <w:autoSpaceDE w:val="0"/>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18736D" w:rsidRDefault="0018736D" w:rsidP="0018736D">
      <w:pPr>
        <w:autoSpaceDE w:val="0"/>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18736D" w:rsidRPr="008F25E4" w:rsidRDefault="0018736D" w:rsidP="0018736D">
      <w:pPr>
        <w:autoSpaceDE w:val="0"/>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w:t>
      </w:r>
      <w:r w:rsidRPr="00D93B8A">
        <w:rPr>
          <w:sz w:val="28"/>
          <w:szCs w:val="28"/>
        </w:rPr>
        <w:lastRenderedPageBreak/>
        <w:t xml:space="preserve">обстановки на территории </w:t>
      </w:r>
      <w:r>
        <w:rPr>
          <w:sz w:val="28"/>
          <w:szCs w:val="28"/>
        </w:rPr>
        <w:t>Козловского</w:t>
      </w:r>
      <w:r w:rsidRPr="00D93B8A">
        <w:rPr>
          <w:sz w:val="28"/>
          <w:szCs w:val="28"/>
        </w:rPr>
        <w:t xml:space="preserve"> сельского поселения, повышение качества жизни населения села </w:t>
      </w:r>
      <w:r>
        <w:rPr>
          <w:sz w:val="28"/>
          <w:szCs w:val="28"/>
        </w:rPr>
        <w:t>Козловка.</w:t>
      </w:r>
    </w:p>
    <w:p w:rsidR="0018736D" w:rsidRPr="008F25E4" w:rsidRDefault="0018736D" w:rsidP="0018736D">
      <w:pPr>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xml:space="preserve">: </w:t>
      </w:r>
      <w:r>
        <w:rPr>
          <w:sz w:val="28"/>
          <w:szCs w:val="28"/>
        </w:rPr>
        <w:t>2023</w:t>
      </w:r>
      <w:r w:rsidRPr="008F25E4">
        <w:rPr>
          <w:sz w:val="28"/>
          <w:szCs w:val="28"/>
        </w:rPr>
        <w:t>-20</w:t>
      </w:r>
      <w:r>
        <w:rPr>
          <w:sz w:val="28"/>
          <w:szCs w:val="28"/>
        </w:rPr>
        <w:t>30</w:t>
      </w:r>
      <w:r w:rsidRPr="008F25E4">
        <w:rPr>
          <w:sz w:val="28"/>
          <w:szCs w:val="28"/>
        </w:rPr>
        <w:t xml:space="preserve"> годы.</w:t>
      </w:r>
    </w:p>
    <w:p w:rsidR="0018736D" w:rsidRDefault="0018736D" w:rsidP="0018736D">
      <w:pPr>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18736D" w:rsidRDefault="0018736D" w:rsidP="0018736D">
      <w:pPr>
        <w:ind w:firstLine="540"/>
        <w:jc w:val="both"/>
        <w:rPr>
          <w:sz w:val="28"/>
          <w:szCs w:val="28"/>
        </w:rPr>
      </w:pPr>
    </w:p>
    <w:p w:rsidR="0018736D" w:rsidRPr="008F25E4" w:rsidRDefault="0018736D" w:rsidP="0018736D">
      <w:pPr>
        <w:jc w:val="center"/>
        <w:rPr>
          <w:b/>
          <w:bCs/>
          <w:sz w:val="28"/>
          <w:szCs w:val="28"/>
        </w:rPr>
      </w:pPr>
      <w:r w:rsidRPr="008F25E4">
        <w:rPr>
          <w:b/>
          <w:bCs/>
          <w:sz w:val="28"/>
          <w:szCs w:val="28"/>
        </w:rPr>
        <w:t>4. Обоснования выделения подпрограмм и обобщенная хара</w:t>
      </w:r>
      <w:r>
        <w:rPr>
          <w:b/>
          <w:bCs/>
          <w:sz w:val="28"/>
          <w:szCs w:val="28"/>
        </w:rPr>
        <w:t>ктеристика основных мероприятий</w:t>
      </w:r>
    </w:p>
    <w:p w:rsidR="0018736D" w:rsidRPr="008F25E4" w:rsidRDefault="0018736D" w:rsidP="0018736D">
      <w:pPr>
        <w:ind w:firstLine="540"/>
        <w:jc w:val="both"/>
        <w:rPr>
          <w:sz w:val="28"/>
          <w:szCs w:val="28"/>
        </w:rPr>
      </w:pPr>
    </w:p>
    <w:p w:rsidR="0018736D" w:rsidRPr="008F25E4" w:rsidRDefault="0018736D" w:rsidP="0018736D">
      <w:pPr>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Pr>
          <w:sz w:val="28"/>
          <w:szCs w:val="28"/>
        </w:rPr>
        <w:t>5</w:t>
      </w:r>
      <w:r w:rsidRPr="008F25E4">
        <w:rPr>
          <w:sz w:val="28"/>
          <w:szCs w:val="28"/>
        </w:rPr>
        <w:t xml:space="preserve"> подпрограмм:</w:t>
      </w:r>
    </w:p>
    <w:p w:rsidR="0018736D" w:rsidRPr="00D93B8A" w:rsidRDefault="0018736D" w:rsidP="0018736D">
      <w:pPr>
        <w:pStyle w:val="ae"/>
        <w:numPr>
          <w:ilvl w:val="1"/>
          <w:numId w:val="4"/>
        </w:numPr>
        <w:tabs>
          <w:tab w:val="clear" w:pos="2520"/>
          <w:tab w:val="num" w:pos="360"/>
        </w:tabs>
        <w:ind w:left="0" w:firstLine="709"/>
        <w:rPr>
          <w:sz w:val="28"/>
          <w:szCs w:val="28"/>
        </w:rPr>
      </w:pPr>
      <w:r w:rsidRPr="00AA3457">
        <w:rPr>
          <w:sz w:val="28"/>
          <w:szCs w:val="28"/>
        </w:rPr>
        <w:t>Подпрограмма «</w:t>
      </w:r>
      <w:r w:rsidRPr="004C6C58">
        <w:rPr>
          <w:sz w:val="28"/>
          <w:szCs w:val="28"/>
        </w:rPr>
        <w:t>«</w:t>
      </w:r>
      <w:r>
        <w:rPr>
          <w:sz w:val="28"/>
          <w:szCs w:val="28"/>
        </w:rPr>
        <w:t>Защита населения и территории от чрезвычайных ситуаций природного и техногенного характера,  пожарная безопасность</w:t>
      </w:r>
      <w:r w:rsidRPr="004C6C58">
        <w:rPr>
          <w:sz w:val="28"/>
          <w:szCs w:val="28"/>
        </w:rPr>
        <w:t>»</w:t>
      </w:r>
      <w:r>
        <w:rPr>
          <w:sz w:val="28"/>
          <w:szCs w:val="28"/>
        </w:rPr>
        <w:t xml:space="preserve">. </w:t>
      </w:r>
      <w:r w:rsidRPr="00D93B8A">
        <w:rPr>
          <w:sz w:val="28"/>
          <w:szCs w:val="28"/>
        </w:rPr>
        <w:t>Подпрограмма направлена на проведение мероприятий по обеспечени</w:t>
      </w:r>
      <w:r>
        <w:rPr>
          <w:sz w:val="28"/>
          <w:szCs w:val="28"/>
        </w:rPr>
        <w:t>ю</w:t>
      </w:r>
      <w:r w:rsidRPr="00D93B8A">
        <w:rPr>
          <w:sz w:val="28"/>
          <w:szCs w:val="28"/>
        </w:rPr>
        <w:t xml:space="preserve"> первичных мер  пожарной безопасности</w:t>
      </w:r>
      <w:r>
        <w:rPr>
          <w:sz w:val="28"/>
          <w:szCs w:val="28"/>
        </w:rPr>
        <w:t>.</w:t>
      </w:r>
    </w:p>
    <w:p w:rsidR="0018736D" w:rsidRDefault="0018736D" w:rsidP="0018736D">
      <w:pPr>
        <w:pStyle w:val="ae"/>
        <w:numPr>
          <w:ilvl w:val="1"/>
          <w:numId w:val="4"/>
        </w:numPr>
        <w:tabs>
          <w:tab w:val="clear" w:pos="2520"/>
          <w:tab w:val="num" w:pos="360"/>
        </w:tabs>
        <w:ind w:left="0" w:firstLine="709"/>
        <w:rPr>
          <w:sz w:val="28"/>
          <w:szCs w:val="28"/>
        </w:rPr>
      </w:pPr>
      <w:r w:rsidRPr="00AA3457">
        <w:rPr>
          <w:sz w:val="28"/>
          <w:szCs w:val="28"/>
        </w:rPr>
        <w:t xml:space="preserve">Подпрограмма «Развитие национальной экономики </w:t>
      </w:r>
      <w:r>
        <w:rPr>
          <w:sz w:val="28"/>
          <w:szCs w:val="28"/>
        </w:rPr>
        <w:t>Козловского</w:t>
      </w:r>
      <w:r w:rsidRPr="00AA3457">
        <w:rPr>
          <w:sz w:val="28"/>
          <w:szCs w:val="28"/>
        </w:rPr>
        <w:t xml:space="preserve"> сельского поселения». Подпрогра</w:t>
      </w:r>
      <w:r>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Pr>
          <w:sz w:val="28"/>
          <w:szCs w:val="28"/>
        </w:rPr>
        <w:t>,  оказание поддержки безработным гражданам.</w:t>
      </w:r>
    </w:p>
    <w:p w:rsidR="0018736D" w:rsidRPr="00AA3457" w:rsidRDefault="0018736D" w:rsidP="0018736D">
      <w:pPr>
        <w:pStyle w:val="ae"/>
        <w:numPr>
          <w:ilvl w:val="1"/>
          <w:numId w:val="4"/>
        </w:numPr>
        <w:tabs>
          <w:tab w:val="clear" w:pos="2520"/>
          <w:tab w:val="num" w:pos="360"/>
        </w:tabs>
        <w:ind w:left="0" w:firstLine="709"/>
        <w:rPr>
          <w:sz w:val="28"/>
          <w:szCs w:val="28"/>
        </w:rPr>
      </w:pPr>
      <w:r>
        <w:rPr>
          <w:sz w:val="28"/>
          <w:szCs w:val="28"/>
        </w:rPr>
        <w:t>Подпрограмма «Дорожное хозяйство Козловского сельского поселения». Подпрограмма 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18736D" w:rsidRDefault="0018736D" w:rsidP="0018736D">
      <w:pPr>
        <w:pStyle w:val="ae"/>
        <w:numPr>
          <w:ilvl w:val="1"/>
          <w:numId w:val="4"/>
        </w:numPr>
        <w:tabs>
          <w:tab w:val="clear" w:pos="2520"/>
          <w:tab w:val="num" w:pos="360"/>
        </w:tabs>
        <w:ind w:left="0" w:firstLine="709"/>
        <w:rPr>
          <w:sz w:val="28"/>
          <w:szCs w:val="28"/>
        </w:rPr>
      </w:pPr>
      <w:r w:rsidRPr="00630545">
        <w:rPr>
          <w:sz w:val="28"/>
          <w:szCs w:val="28"/>
        </w:rPr>
        <w:t xml:space="preserve">Подпрограмма «Развитие жилищно-коммунального хозяйства на территории </w:t>
      </w:r>
      <w:r>
        <w:rPr>
          <w:sz w:val="28"/>
          <w:szCs w:val="28"/>
        </w:rPr>
        <w:t>Козловского</w:t>
      </w:r>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18736D" w:rsidRDefault="0018736D" w:rsidP="0018736D">
      <w:pPr>
        <w:pStyle w:val="ae"/>
        <w:numPr>
          <w:ilvl w:val="1"/>
          <w:numId w:val="4"/>
        </w:numPr>
        <w:tabs>
          <w:tab w:val="clear" w:pos="2520"/>
          <w:tab w:val="num" w:pos="360"/>
        </w:tabs>
        <w:ind w:left="0" w:firstLine="709"/>
        <w:rPr>
          <w:sz w:val="28"/>
          <w:szCs w:val="28"/>
        </w:rPr>
      </w:pPr>
      <w:r w:rsidRPr="00630545">
        <w:rPr>
          <w:sz w:val="28"/>
          <w:szCs w:val="28"/>
        </w:rPr>
        <w:t xml:space="preserve">Подпрограмма «Социальная политика </w:t>
      </w:r>
      <w:r>
        <w:rPr>
          <w:sz w:val="28"/>
          <w:szCs w:val="28"/>
        </w:rPr>
        <w:t>Козловского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Pr>
          <w:sz w:val="28"/>
          <w:szCs w:val="28"/>
        </w:rPr>
        <w:t>Козловского</w:t>
      </w:r>
      <w:r w:rsidRPr="00630545">
        <w:rPr>
          <w:sz w:val="28"/>
          <w:szCs w:val="28"/>
        </w:rPr>
        <w:t xml:space="preserve"> сельского поселения.</w:t>
      </w:r>
    </w:p>
    <w:p w:rsidR="0018736D" w:rsidRPr="00C97E31" w:rsidRDefault="0018736D" w:rsidP="0018736D">
      <w:pPr>
        <w:pStyle w:val="ae"/>
        <w:ind w:left="709"/>
        <w:rPr>
          <w:sz w:val="28"/>
          <w:szCs w:val="28"/>
        </w:rPr>
      </w:pPr>
    </w:p>
    <w:p w:rsidR="0018736D" w:rsidRPr="00C97E31" w:rsidRDefault="0018736D" w:rsidP="009318DB">
      <w:pPr>
        <w:pStyle w:val="ae"/>
        <w:widowControl w:val="0"/>
        <w:numPr>
          <w:ilvl w:val="1"/>
          <w:numId w:val="9"/>
        </w:numPr>
        <w:shd w:val="clear" w:color="auto" w:fill="FFFFFF"/>
        <w:autoSpaceDE w:val="0"/>
        <w:autoSpaceDN w:val="0"/>
        <w:adjustRightInd w:val="0"/>
        <w:spacing w:before="278"/>
        <w:ind w:left="993" w:hanging="1080"/>
        <w:jc w:val="center"/>
        <w:rPr>
          <w:b/>
          <w:bCs/>
          <w:sz w:val="28"/>
          <w:szCs w:val="28"/>
        </w:rPr>
      </w:pPr>
      <w:r w:rsidRPr="00C97E31">
        <w:rPr>
          <w:b/>
          <w:bCs/>
          <w:sz w:val="28"/>
          <w:szCs w:val="28"/>
        </w:rPr>
        <w:t>Финансовое обеспечение реализации муниципальной программы</w:t>
      </w:r>
    </w:p>
    <w:p w:rsidR="0018736D" w:rsidRDefault="0018736D" w:rsidP="0018736D">
      <w:pPr>
        <w:widowControl w:val="0"/>
        <w:autoSpaceDE w:val="0"/>
        <w:autoSpaceDN w:val="0"/>
        <w:adjustRightInd w:val="0"/>
        <w:jc w:val="both"/>
        <w:rPr>
          <w:sz w:val="28"/>
          <w:szCs w:val="28"/>
        </w:rPr>
      </w:pPr>
    </w:p>
    <w:p w:rsidR="0018736D" w:rsidRDefault="0018736D" w:rsidP="0018736D">
      <w:pPr>
        <w:widowControl w:val="0"/>
        <w:autoSpaceDE w:val="0"/>
        <w:autoSpaceDN w:val="0"/>
        <w:adjustRightInd w:val="0"/>
        <w:ind w:firstLine="567"/>
        <w:jc w:val="both"/>
        <w:rPr>
          <w:sz w:val="28"/>
          <w:szCs w:val="28"/>
        </w:rPr>
      </w:pPr>
      <w:r w:rsidRPr="00C57625">
        <w:rPr>
          <w:sz w:val="28"/>
          <w:szCs w:val="28"/>
        </w:rPr>
        <w:t xml:space="preserve">Финансовые ресурсы, необходимые для реализации подпрограммы в </w:t>
      </w:r>
      <w:r>
        <w:rPr>
          <w:sz w:val="28"/>
          <w:szCs w:val="28"/>
        </w:rPr>
        <w:t>2023</w:t>
      </w:r>
      <w:r w:rsidRPr="00C57625">
        <w:rPr>
          <w:sz w:val="28"/>
          <w:szCs w:val="28"/>
        </w:rPr>
        <w:t>-20</w:t>
      </w:r>
      <w:r>
        <w:rPr>
          <w:sz w:val="28"/>
          <w:szCs w:val="28"/>
        </w:rPr>
        <w:t>30</w:t>
      </w:r>
      <w:r w:rsidRPr="00C57625">
        <w:rPr>
          <w:sz w:val="28"/>
          <w:szCs w:val="28"/>
        </w:rPr>
        <w:t xml:space="preserve"> годах, соответствуют объемам бюджетных ассигнований, </w:t>
      </w:r>
      <w:r w:rsidRPr="00C57625">
        <w:rPr>
          <w:sz w:val="28"/>
          <w:szCs w:val="28"/>
        </w:rPr>
        <w:lastRenderedPageBreak/>
        <w:t>предусмотренным бюджет</w:t>
      </w:r>
      <w:r>
        <w:rPr>
          <w:sz w:val="28"/>
          <w:szCs w:val="28"/>
        </w:rPr>
        <w:t>омКозловского</w:t>
      </w:r>
      <w:r w:rsidRPr="00C57625">
        <w:rPr>
          <w:sz w:val="28"/>
          <w:szCs w:val="28"/>
        </w:rPr>
        <w:t xml:space="preserve"> сельского поселения Бутурлиновского муниципального района </w:t>
      </w:r>
      <w:r>
        <w:rPr>
          <w:sz w:val="28"/>
          <w:szCs w:val="28"/>
        </w:rPr>
        <w:t>Воронежской области на соответствующий период.</w:t>
      </w:r>
    </w:p>
    <w:p w:rsidR="0018736D" w:rsidRDefault="0018736D" w:rsidP="0018736D">
      <w:pPr>
        <w:widowControl w:val="0"/>
        <w:autoSpaceDE w:val="0"/>
        <w:autoSpaceDN w:val="0"/>
        <w:adjustRightInd w:val="0"/>
        <w:ind w:firstLine="567"/>
        <w:jc w:val="both"/>
        <w:rPr>
          <w:sz w:val="28"/>
          <w:szCs w:val="28"/>
        </w:rPr>
      </w:pPr>
      <w:r>
        <w:rPr>
          <w:sz w:val="28"/>
          <w:szCs w:val="28"/>
        </w:rPr>
        <w:t>Программа финансируется за счет бюджета Козловского сельского поселения и средств областного бюджета.</w:t>
      </w:r>
    </w:p>
    <w:p w:rsidR="0018736D" w:rsidRPr="00630545" w:rsidRDefault="0018736D" w:rsidP="0018736D">
      <w:pPr>
        <w:framePr w:hSpace="180" w:wrap="around" w:vAnchor="text" w:hAnchor="text" w:xAlign="center" w:y="1"/>
        <w:widowControl w:val="0"/>
        <w:autoSpaceDE w:val="0"/>
        <w:autoSpaceDN w:val="0"/>
        <w:adjustRightInd w:val="0"/>
        <w:suppressOverlap/>
        <w:jc w:val="both"/>
        <w:rPr>
          <w:sz w:val="28"/>
          <w:szCs w:val="28"/>
        </w:rPr>
      </w:pPr>
      <w:r w:rsidRPr="00630545">
        <w:rPr>
          <w:sz w:val="28"/>
          <w:szCs w:val="28"/>
        </w:rPr>
        <w:t>Объем бюджетных ассигнований на реализацию программы из средств бюдж</w:t>
      </w:r>
      <w:r>
        <w:rPr>
          <w:sz w:val="28"/>
          <w:szCs w:val="28"/>
        </w:rPr>
        <w:t>ета поселения составляет –33 741,13</w:t>
      </w:r>
      <w:r w:rsidRPr="00630545">
        <w:rPr>
          <w:sz w:val="28"/>
          <w:szCs w:val="28"/>
        </w:rPr>
        <w:t>тыс. руб</w:t>
      </w:r>
      <w:r>
        <w:rPr>
          <w:sz w:val="28"/>
          <w:szCs w:val="28"/>
        </w:rPr>
        <w:t>лей, средства областного бюджета – 24 882,00тыс. рублей, федерального бюджета-3527,96  тыс.рублей.</w:t>
      </w:r>
    </w:p>
    <w:p w:rsidR="0018736D" w:rsidRDefault="0018736D" w:rsidP="0018736D">
      <w:pPr>
        <w:widowControl w:val="0"/>
        <w:autoSpaceDE w:val="0"/>
        <w:autoSpaceDN w:val="0"/>
        <w:adjustRightInd w:val="0"/>
        <w:jc w:val="center"/>
        <w:rPr>
          <w:sz w:val="28"/>
          <w:szCs w:val="28"/>
        </w:rPr>
      </w:pPr>
    </w:p>
    <w:p w:rsidR="0018736D" w:rsidRDefault="0018736D" w:rsidP="0018736D">
      <w:pPr>
        <w:widowControl w:val="0"/>
        <w:autoSpaceDE w:val="0"/>
        <w:autoSpaceDN w:val="0"/>
        <w:adjustRightInd w:val="0"/>
        <w:jc w:val="center"/>
        <w:rPr>
          <w:sz w:val="28"/>
          <w:szCs w:val="28"/>
        </w:rPr>
      </w:pPr>
    </w:p>
    <w:p w:rsidR="0018736D" w:rsidRDefault="0018736D" w:rsidP="0018736D">
      <w:pPr>
        <w:widowControl w:val="0"/>
        <w:autoSpaceDE w:val="0"/>
        <w:autoSpaceDN w:val="0"/>
        <w:adjustRightInd w:val="0"/>
        <w:jc w:val="center"/>
        <w:rPr>
          <w:sz w:val="28"/>
          <w:szCs w:val="28"/>
        </w:rPr>
      </w:pPr>
      <w:r w:rsidRPr="00630545">
        <w:rPr>
          <w:sz w:val="28"/>
          <w:szCs w:val="28"/>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18736D" w:rsidRPr="00630545" w:rsidTr="005A1083">
        <w:tc>
          <w:tcPr>
            <w:tcW w:w="1480"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rPr>
                <w:sz w:val="28"/>
                <w:szCs w:val="28"/>
              </w:rPr>
            </w:pPr>
            <w:r w:rsidRPr="00FE3B2E">
              <w:rPr>
                <w:sz w:val="28"/>
                <w:szCs w:val="28"/>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rPr>
                <w:sz w:val="28"/>
                <w:szCs w:val="28"/>
              </w:rPr>
            </w:pPr>
            <w:r w:rsidRPr="00FE3B2E">
              <w:rPr>
                <w:sz w:val="28"/>
                <w:szCs w:val="28"/>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widowControl w:val="0"/>
              <w:shd w:val="clear" w:color="auto" w:fill="FFFFFF"/>
              <w:autoSpaceDE w:val="0"/>
              <w:autoSpaceDN w:val="0"/>
              <w:adjustRightInd w:val="0"/>
              <w:rPr>
                <w:spacing w:val="-2"/>
                <w:sz w:val="28"/>
                <w:szCs w:val="28"/>
              </w:rPr>
            </w:pPr>
            <w:r w:rsidRPr="00FE3B2E">
              <w:rPr>
                <w:spacing w:val="-2"/>
                <w:sz w:val="28"/>
                <w:szCs w:val="28"/>
              </w:rPr>
              <w:t>Бюджет</w:t>
            </w:r>
          </w:p>
          <w:p w:rsidR="0018736D" w:rsidRPr="00FE3B2E" w:rsidRDefault="0018736D" w:rsidP="005A1083">
            <w:pPr>
              <w:widowControl w:val="0"/>
              <w:shd w:val="clear" w:color="auto" w:fill="FFFFFF"/>
              <w:autoSpaceDE w:val="0"/>
              <w:autoSpaceDN w:val="0"/>
              <w:adjustRightInd w:val="0"/>
              <w:rPr>
                <w:spacing w:val="-2"/>
                <w:sz w:val="28"/>
                <w:szCs w:val="28"/>
              </w:rPr>
            </w:pPr>
            <w:r>
              <w:rPr>
                <w:spacing w:val="-2"/>
                <w:sz w:val="28"/>
                <w:szCs w:val="28"/>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18736D" w:rsidRPr="00FE3B2E" w:rsidRDefault="0018736D" w:rsidP="005A1083">
            <w:pPr>
              <w:widowControl w:val="0"/>
              <w:shd w:val="clear" w:color="auto" w:fill="FFFFFF"/>
              <w:autoSpaceDE w:val="0"/>
              <w:autoSpaceDN w:val="0"/>
              <w:adjustRightInd w:val="0"/>
              <w:jc w:val="center"/>
              <w:rPr>
                <w:sz w:val="28"/>
                <w:szCs w:val="28"/>
              </w:rPr>
            </w:pPr>
            <w:r>
              <w:rPr>
                <w:sz w:val="28"/>
                <w:szCs w:val="28"/>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jc w:val="center"/>
              <w:rPr>
                <w:sz w:val="28"/>
                <w:szCs w:val="28"/>
              </w:rPr>
            </w:pPr>
            <w:r>
              <w:rPr>
                <w:sz w:val="28"/>
                <w:szCs w:val="28"/>
              </w:rPr>
              <w:t>Федеральный бюджет</w:t>
            </w:r>
          </w:p>
        </w:tc>
      </w:tr>
      <w:tr w:rsidR="0018736D" w:rsidRPr="00630545" w:rsidTr="005A1083">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rPr>
                <w:sz w:val="28"/>
                <w:szCs w:val="28"/>
              </w:rPr>
            </w:pPr>
            <w:r>
              <w:rPr>
                <w:sz w:val="28"/>
                <w:szCs w:val="28"/>
              </w:rPr>
              <w:t>2023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15 260,01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3929,07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7802,98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3527,96</w:t>
            </w:r>
          </w:p>
        </w:tc>
      </w:tr>
      <w:tr w:rsidR="0018736D" w:rsidRPr="00630545" w:rsidTr="005A1083">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rPr>
                <w:sz w:val="28"/>
                <w:szCs w:val="28"/>
              </w:rPr>
            </w:pPr>
            <w:r w:rsidRPr="00FE3B2E">
              <w:rPr>
                <w:sz w:val="28"/>
                <w:szCs w:val="28"/>
              </w:rPr>
              <w:t>20</w:t>
            </w:r>
            <w:r>
              <w:rPr>
                <w:sz w:val="28"/>
                <w:szCs w:val="28"/>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21 700,65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7 115,29</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14 585,36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0,00</w:t>
            </w:r>
          </w:p>
        </w:tc>
      </w:tr>
      <w:tr w:rsidR="0018736D" w:rsidRPr="00630545" w:rsidTr="005A1083">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rPr>
                <w:sz w:val="28"/>
                <w:szCs w:val="28"/>
              </w:rPr>
            </w:pPr>
            <w:r>
              <w:rPr>
                <w:sz w:val="28"/>
                <w:szCs w:val="28"/>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5811,99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4 980,77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831,22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0,00</w:t>
            </w:r>
          </w:p>
        </w:tc>
      </w:tr>
      <w:tr w:rsidR="0018736D" w:rsidRPr="00630545" w:rsidTr="005A1083">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rPr>
                <w:sz w:val="28"/>
                <w:szCs w:val="28"/>
              </w:rPr>
            </w:pPr>
            <w:r>
              <w:rPr>
                <w:sz w:val="28"/>
                <w:szCs w:val="28"/>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3880,82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3 049,60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831,22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0,00</w:t>
            </w:r>
          </w:p>
        </w:tc>
      </w:tr>
      <w:tr w:rsidR="0018736D" w:rsidRPr="00630545" w:rsidTr="005A1083">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rPr>
                <w:sz w:val="28"/>
                <w:szCs w:val="28"/>
              </w:rPr>
            </w:pPr>
            <w:r>
              <w:rPr>
                <w:sz w:val="28"/>
                <w:szCs w:val="28"/>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4497,82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3 666,60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831,22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0,00</w:t>
            </w:r>
          </w:p>
        </w:tc>
      </w:tr>
      <w:tr w:rsidR="0018736D" w:rsidRPr="00630545" w:rsidTr="005A1083">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rPr>
                <w:sz w:val="28"/>
                <w:szCs w:val="28"/>
              </w:rPr>
            </w:pPr>
            <w:r>
              <w:rPr>
                <w:sz w:val="28"/>
                <w:szCs w:val="28"/>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3 666,60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3 666,60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0,00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0,00</w:t>
            </w:r>
          </w:p>
        </w:tc>
      </w:tr>
      <w:tr w:rsidR="0018736D" w:rsidRPr="00630545" w:rsidTr="005A1083">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rPr>
                <w:sz w:val="28"/>
                <w:szCs w:val="28"/>
              </w:rPr>
            </w:pPr>
            <w:r>
              <w:rPr>
                <w:sz w:val="28"/>
                <w:szCs w:val="28"/>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3 666,60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3 666,60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0,00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18736D" w:rsidRPr="00BC2561" w:rsidRDefault="0018736D" w:rsidP="005A1083">
            <w:pPr>
              <w:jc w:val="center"/>
              <w:rPr>
                <w:color w:val="000000"/>
                <w:sz w:val="28"/>
                <w:szCs w:val="28"/>
              </w:rPr>
            </w:pPr>
            <w:r>
              <w:rPr>
                <w:color w:val="000000"/>
                <w:sz w:val="28"/>
                <w:szCs w:val="28"/>
              </w:rPr>
              <w:t>0,00</w:t>
            </w:r>
          </w:p>
        </w:tc>
      </w:tr>
      <w:tr w:rsidR="0018736D" w:rsidRPr="00630545" w:rsidTr="005A1083">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widowControl w:val="0"/>
              <w:shd w:val="clear" w:color="auto" w:fill="FFFFFF"/>
              <w:autoSpaceDE w:val="0"/>
              <w:autoSpaceDN w:val="0"/>
              <w:adjustRightInd w:val="0"/>
              <w:rPr>
                <w:sz w:val="28"/>
                <w:szCs w:val="28"/>
              </w:rPr>
            </w:pPr>
            <w:r>
              <w:rPr>
                <w:sz w:val="28"/>
                <w:szCs w:val="28"/>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18736D" w:rsidRDefault="0018736D" w:rsidP="005A1083">
            <w:pPr>
              <w:jc w:val="center"/>
              <w:rPr>
                <w:color w:val="000000"/>
                <w:sz w:val="28"/>
                <w:szCs w:val="28"/>
              </w:rPr>
            </w:pPr>
            <w:r>
              <w:rPr>
                <w:color w:val="000000"/>
                <w:sz w:val="28"/>
                <w:szCs w:val="28"/>
              </w:rPr>
              <w:t>3 666,60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18736D" w:rsidRDefault="0018736D" w:rsidP="005A1083">
            <w:pPr>
              <w:jc w:val="center"/>
              <w:rPr>
                <w:color w:val="000000"/>
                <w:sz w:val="28"/>
                <w:szCs w:val="28"/>
              </w:rPr>
            </w:pPr>
            <w:r>
              <w:rPr>
                <w:color w:val="000000"/>
                <w:sz w:val="28"/>
                <w:szCs w:val="28"/>
              </w:rPr>
              <w:t>3 666,60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18736D" w:rsidRDefault="0018736D" w:rsidP="005A1083">
            <w:pPr>
              <w:jc w:val="center"/>
              <w:rPr>
                <w:color w:val="000000"/>
                <w:sz w:val="28"/>
                <w:szCs w:val="28"/>
              </w:rPr>
            </w:pPr>
            <w:r>
              <w:rPr>
                <w:color w:val="000000"/>
                <w:sz w:val="28"/>
                <w:szCs w:val="28"/>
              </w:rPr>
              <w:t>0,00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18736D" w:rsidRDefault="0018736D" w:rsidP="005A1083">
            <w:pPr>
              <w:jc w:val="center"/>
              <w:rPr>
                <w:color w:val="000000"/>
                <w:sz w:val="28"/>
                <w:szCs w:val="28"/>
              </w:rPr>
            </w:pPr>
            <w:r>
              <w:rPr>
                <w:color w:val="000000"/>
                <w:sz w:val="28"/>
                <w:szCs w:val="28"/>
              </w:rPr>
              <w:t>0,00</w:t>
            </w:r>
          </w:p>
        </w:tc>
      </w:tr>
      <w:tr w:rsidR="0018736D" w:rsidRPr="00630545" w:rsidTr="005A1083">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widowControl w:val="0"/>
              <w:shd w:val="clear" w:color="auto" w:fill="FFFFFF"/>
              <w:autoSpaceDE w:val="0"/>
              <w:autoSpaceDN w:val="0"/>
              <w:adjustRightInd w:val="0"/>
              <w:rPr>
                <w:sz w:val="28"/>
                <w:szCs w:val="28"/>
              </w:rPr>
            </w:pP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18736D" w:rsidRDefault="00F364BB" w:rsidP="005A1083">
            <w:pPr>
              <w:jc w:val="center"/>
              <w:rPr>
                <w:color w:val="000000"/>
                <w:sz w:val="28"/>
                <w:szCs w:val="28"/>
              </w:rPr>
            </w:pP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end"/>
            </w:r>
            <w:r w:rsidR="0018736D">
              <w:rPr>
                <w:color w:val="000000"/>
                <w:sz w:val="28"/>
                <w:szCs w:val="28"/>
              </w:rPr>
              <w:t>62 151,09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18736D" w:rsidRDefault="0018736D" w:rsidP="005A1083">
            <w:pPr>
              <w:jc w:val="center"/>
              <w:rPr>
                <w:color w:val="000000"/>
                <w:sz w:val="28"/>
                <w:szCs w:val="28"/>
              </w:rPr>
            </w:pPr>
            <w:r>
              <w:rPr>
                <w:color w:val="000000"/>
                <w:sz w:val="28"/>
                <w:szCs w:val="28"/>
              </w:rPr>
              <w:t>33 741,13</w:t>
            </w:r>
            <w:r w:rsidR="00F364BB">
              <w:rPr>
                <w:color w:val="000000"/>
                <w:sz w:val="28"/>
                <w:szCs w:val="28"/>
              </w:rPr>
              <w:fldChar w:fldCharType="begin"/>
            </w:r>
            <w:r>
              <w:rPr>
                <w:color w:val="000000"/>
                <w:sz w:val="28"/>
                <w:szCs w:val="28"/>
              </w:rPr>
              <w:instrText xml:space="preserve"> =SUM(ABOVE) </w:instrText>
            </w:r>
            <w:r w:rsidR="00F364BB">
              <w:rPr>
                <w:color w:val="000000"/>
                <w:sz w:val="28"/>
                <w:szCs w:val="28"/>
              </w:rPr>
              <w:fldChar w:fldCharType="end"/>
            </w:r>
            <w:r w:rsidR="00F364BB">
              <w:rPr>
                <w:color w:val="000000"/>
                <w:sz w:val="28"/>
                <w:szCs w:val="28"/>
              </w:rPr>
              <w:fldChar w:fldCharType="begin"/>
            </w:r>
            <w:r>
              <w:rPr>
                <w:color w:val="000000"/>
                <w:sz w:val="28"/>
                <w:szCs w:val="28"/>
              </w:rPr>
              <w:instrText xml:space="preserve"> =SUM(ABOVE) </w:instrText>
            </w:r>
            <w:r w:rsidR="00F364BB">
              <w:rPr>
                <w:color w:val="000000"/>
                <w:sz w:val="28"/>
                <w:szCs w:val="28"/>
              </w:rPr>
              <w:fldChar w:fldCharType="end"/>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18736D" w:rsidRDefault="00F364BB" w:rsidP="005A1083">
            <w:pPr>
              <w:jc w:val="center"/>
              <w:rPr>
                <w:color w:val="000000"/>
                <w:sz w:val="28"/>
                <w:szCs w:val="28"/>
              </w:rPr>
            </w:pP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end"/>
            </w:r>
            <w:r w:rsidR="0018736D">
              <w:rPr>
                <w:color w:val="000000"/>
                <w:sz w:val="28"/>
                <w:szCs w:val="28"/>
              </w:rPr>
              <w:t>24 882,00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18736D" w:rsidRDefault="00F364BB" w:rsidP="005A1083">
            <w:pPr>
              <w:jc w:val="center"/>
              <w:rPr>
                <w:color w:val="000000"/>
                <w:sz w:val="28"/>
                <w:szCs w:val="28"/>
              </w:rPr>
            </w:pP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separate"/>
            </w:r>
            <w:r w:rsidR="0018736D">
              <w:rPr>
                <w:noProof/>
                <w:color w:val="000000"/>
                <w:sz w:val="28"/>
                <w:szCs w:val="28"/>
              </w:rPr>
              <w:t>3 527,96</w:t>
            </w:r>
            <w:r>
              <w:rPr>
                <w:color w:val="000000"/>
                <w:sz w:val="28"/>
                <w:szCs w:val="28"/>
              </w:rPr>
              <w:fldChar w:fldCharType="end"/>
            </w:r>
          </w:p>
        </w:tc>
      </w:tr>
    </w:tbl>
    <w:p w:rsidR="0018736D" w:rsidRPr="00630545" w:rsidRDefault="0018736D" w:rsidP="0018736D">
      <w:pPr>
        <w:widowControl w:val="0"/>
        <w:autoSpaceDE w:val="0"/>
        <w:autoSpaceDN w:val="0"/>
        <w:adjustRightInd w:val="0"/>
        <w:jc w:val="both"/>
        <w:rPr>
          <w:sz w:val="28"/>
          <w:szCs w:val="28"/>
        </w:rPr>
      </w:pPr>
    </w:p>
    <w:p w:rsidR="0018736D" w:rsidRDefault="0018736D" w:rsidP="0018736D">
      <w:pPr>
        <w:widowControl w:val="0"/>
        <w:shd w:val="clear" w:color="auto" w:fill="FFFFFF"/>
        <w:autoSpaceDE w:val="0"/>
        <w:autoSpaceDN w:val="0"/>
        <w:adjustRightInd w:val="0"/>
        <w:spacing w:before="278"/>
        <w:ind w:right="10" w:firstLine="567"/>
        <w:jc w:val="both"/>
        <w:rPr>
          <w:b/>
          <w:bCs/>
          <w:sz w:val="28"/>
          <w:szCs w:val="28"/>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8736D" w:rsidRDefault="0018736D" w:rsidP="0018736D">
      <w:pPr>
        <w:widowControl w:val="0"/>
        <w:shd w:val="clear" w:color="auto" w:fill="FFFFFF"/>
        <w:autoSpaceDE w:val="0"/>
        <w:autoSpaceDN w:val="0"/>
        <w:adjustRightInd w:val="0"/>
        <w:spacing w:before="278"/>
        <w:ind w:right="10" w:firstLine="567"/>
        <w:jc w:val="both"/>
        <w:rPr>
          <w:b/>
          <w:bCs/>
          <w:sz w:val="28"/>
          <w:szCs w:val="28"/>
        </w:rPr>
      </w:pPr>
      <w:r>
        <w:rPr>
          <w:b/>
          <w:bCs/>
          <w:sz w:val="28"/>
          <w:szCs w:val="28"/>
        </w:rPr>
        <w:t>6</w:t>
      </w:r>
      <w:r w:rsidRPr="00C57625">
        <w:rPr>
          <w:b/>
          <w:bCs/>
          <w:sz w:val="28"/>
          <w:szCs w:val="28"/>
        </w:rPr>
        <w:t>. Анализ рисков реализации муниципальной программы и описание мер управления рисками реализации муниципальной программы</w:t>
      </w:r>
    </w:p>
    <w:p w:rsidR="0018736D" w:rsidRPr="001C78D4" w:rsidRDefault="0018736D" w:rsidP="0018736D">
      <w:pPr>
        <w:widowControl w:val="0"/>
        <w:autoSpaceDE w:val="0"/>
        <w:autoSpaceDN w:val="0"/>
        <w:adjustRightInd w:val="0"/>
        <w:jc w:val="both"/>
        <w:rPr>
          <w:sz w:val="28"/>
          <w:szCs w:val="28"/>
        </w:rPr>
      </w:pPr>
      <w:r w:rsidRPr="001C78D4">
        <w:rPr>
          <w:sz w:val="28"/>
          <w:szCs w:val="28"/>
        </w:rPr>
        <w:t>К рискам реализации муниципальной программы следует отнести:</w:t>
      </w:r>
    </w:p>
    <w:p w:rsidR="0018736D" w:rsidRPr="001C78D4" w:rsidRDefault="0018736D" w:rsidP="0018736D">
      <w:pPr>
        <w:widowControl w:val="0"/>
        <w:autoSpaceDE w:val="0"/>
        <w:autoSpaceDN w:val="0"/>
        <w:adjustRightInd w:val="0"/>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8736D" w:rsidRPr="001C78D4" w:rsidRDefault="0018736D" w:rsidP="0018736D">
      <w:pPr>
        <w:widowControl w:val="0"/>
        <w:autoSpaceDE w:val="0"/>
        <w:autoSpaceDN w:val="0"/>
        <w:adjustRightInd w:val="0"/>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8736D" w:rsidRPr="001C78D4" w:rsidRDefault="0018736D" w:rsidP="0018736D">
      <w:pPr>
        <w:widowControl w:val="0"/>
        <w:autoSpaceDE w:val="0"/>
        <w:autoSpaceDN w:val="0"/>
        <w:adjustRightInd w:val="0"/>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8736D" w:rsidRPr="001C78D4" w:rsidRDefault="0018736D" w:rsidP="0018736D">
      <w:pPr>
        <w:widowControl w:val="0"/>
        <w:autoSpaceDE w:val="0"/>
        <w:autoSpaceDN w:val="0"/>
        <w:adjustRightInd w:val="0"/>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8736D" w:rsidRPr="001C78D4" w:rsidRDefault="0018736D" w:rsidP="0018736D">
      <w:pPr>
        <w:widowControl w:val="0"/>
        <w:autoSpaceDE w:val="0"/>
        <w:autoSpaceDN w:val="0"/>
        <w:adjustRightInd w:val="0"/>
        <w:jc w:val="both"/>
        <w:rPr>
          <w:sz w:val="28"/>
          <w:szCs w:val="28"/>
        </w:rPr>
      </w:pPr>
      <w:r w:rsidRPr="001C78D4">
        <w:rPr>
          <w:sz w:val="28"/>
          <w:szCs w:val="28"/>
        </w:rPr>
        <w:t>Мерами управления внутренними рисками являются:</w:t>
      </w:r>
    </w:p>
    <w:p w:rsidR="0018736D" w:rsidRPr="001C78D4" w:rsidRDefault="0018736D" w:rsidP="0018736D">
      <w:pPr>
        <w:widowControl w:val="0"/>
        <w:autoSpaceDE w:val="0"/>
        <w:autoSpaceDN w:val="0"/>
        <w:adjustRightInd w:val="0"/>
        <w:jc w:val="both"/>
        <w:rPr>
          <w:sz w:val="28"/>
          <w:szCs w:val="28"/>
        </w:rPr>
      </w:pPr>
      <w:r w:rsidRPr="001C78D4">
        <w:rPr>
          <w:sz w:val="28"/>
          <w:szCs w:val="28"/>
        </w:rPr>
        <w:lastRenderedPageBreak/>
        <w:t>а) планирование реализации муниципальной программы;</w:t>
      </w:r>
    </w:p>
    <w:p w:rsidR="0018736D" w:rsidRPr="001C78D4" w:rsidRDefault="0018736D" w:rsidP="0018736D">
      <w:pPr>
        <w:widowControl w:val="0"/>
        <w:autoSpaceDE w:val="0"/>
        <w:autoSpaceDN w:val="0"/>
        <w:adjustRightInd w:val="0"/>
        <w:jc w:val="both"/>
        <w:rPr>
          <w:sz w:val="28"/>
          <w:szCs w:val="28"/>
        </w:rPr>
      </w:pPr>
      <w:r w:rsidRPr="001C78D4">
        <w:rPr>
          <w:sz w:val="28"/>
          <w:szCs w:val="28"/>
        </w:rPr>
        <w:t>б) системный мониторинг выполнения мероприятий муниципальной программы;</w:t>
      </w:r>
    </w:p>
    <w:p w:rsidR="0018736D" w:rsidRPr="001C78D4" w:rsidRDefault="0018736D" w:rsidP="0018736D">
      <w:pPr>
        <w:widowControl w:val="0"/>
        <w:autoSpaceDE w:val="0"/>
        <w:autoSpaceDN w:val="0"/>
        <w:adjustRightInd w:val="0"/>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8736D" w:rsidRDefault="0018736D" w:rsidP="0018736D">
      <w:pPr>
        <w:widowControl w:val="0"/>
        <w:autoSpaceDE w:val="0"/>
        <w:autoSpaceDN w:val="0"/>
        <w:adjustRightInd w:val="0"/>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18736D" w:rsidRDefault="0018736D" w:rsidP="0018736D">
      <w:pPr>
        <w:jc w:val="center"/>
        <w:rPr>
          <w:b/>
          <w:bCs/>
          <w:sz w:val="28"/>
          <w:szCs w:val="28"/>
        </w:rPr>
      </w:pPr>
      <w:r>
        <w:rPr>
          <w:b/>
          <w:bCs/>
          <w:sz w:val="28"/>
          <w:szCs w:val="28"/>
        </w:rPr>
        <w:t>7.</w:t>
      </w:r>
      <w:r w:rsidRPr="00630545">
        <w:rPr>
          <w:b/>
          <w:bCs/>
          <w:sz w:val="28"/>
          <w:szCs w:val="28"/>
        </w:rPr>
        <w:t>Оценка эффективности реализации муниципальной программы</w:t>
      </w:r>
    </w:p>
    <w:p w:rsidR="0018736D" w:rsidRPr="00630545" w:rsidRDefault="0018736D" w:rsidP="0018736D">
      <w:pPr>
        <w:jc w:val="center"/>
        <w:rPr>
          <w:sz w:val="28"/>
          <w:szCs w:val="28"/>
        </w:rPr>
      </w:pPr>
    </w:p>
    <w:p w:rsidR="0018736D" w:rsidRPr="00630545" w:rsidRDefault="0018736D" w:rsidP="0018736D">
      <w:pPr>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18736D" w:rsidRPr="00630545" w:rsidRDefault="0018736D" w:rsidP="009318DB">
      <w:pPr>
        <w:pStyle w:val="ae"/>
        <w:numPr>
          <w:ilvl w:val="0"/>
          <w:numId w:val="6"/>
        </w:numPr>
        <w:ind w:left="0" w:firstLine="0"/>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18736D" w:rsidRPr="00630545" w:rsidRDefault="0018736D" w:rsidP="009318DB">
      <w:pPr>
        <w:pStyle w:val="ae"/>
        <w:numPr>
          <w:ilvl w:val="0"/>
          <w:numId w:val="6"/>
        </w:numPr>
        <w:ind w:left="0" w:firstLine="0"/>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18736D" w:rsidRDefault="0018736D" w:rsidP="009318DB">
      <w:pPr>
        <w:pStyle w:val="ae"/>
        <w:numPr>
          <w:ilvl w:val="0"/>
          <w:numId w:val="6"/>
        </w:numPr>
        <w:ind w:left="0" w:firstLine="0"/>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18736D" w:rsidRDefault="0018736D" w:rsidP="0018736D">
      <w:pPr>
        <w:pStyle w:val="ae"/>
        <w:rPr>
          <w:sz w:val="28"/>
          <w:szCs w:val="28"/>
        </w:rPr>
      </w:pPr>
    </w:p>
    <w:p w:rsidR="0018736D" w:rsidRPr="00630545" w:rsidRDefault="0018736D" w:rsidP="0018736D">
      <w:pPr>
        <w:snapToGrid w:val="0"/>
        <w:ind w:left="720"/>
        <w:jc w:val="center"/>
        <w:rPr>
          <w:b/>
          <w:bCs/>
          <w:iCs/>
          <w:sz w:val="28"/>
          <w:szCs w:val="28"/>
        </w:rPr>
      </w:pPr>
      <w:bookmarkStart w:id="6" w:name="_Hlk114227833"/>
      <w:r w:rsidRPr="00630545">
        <w:rPr>
          <w:b/>
          <w:bCs/>
          <w:iCs/>
          <w:sz w:val="28"/>
          <w:szCs w:val="28"/>
        </w:rPr>
        <w:t>Подпрограмма</w:t>
      </w:r>
      <w:r>
        <w:rPr>
          <w:b/>
          <w:bCs/>
          <w:iCs/>
          <w:sz w:val="28"/>
          <w:szCs w:val="28"/>
        </w:rPr>
        <w:t xml:space="preserve"> 1</w:t>
      </w:r>
      <w:r w:rsidRPr="00630545">
        <w:rPr>
          <w:b/>
          <w:bCs/>
          <w:iCs/>
          <w:sz w:val="28"/>
          <w:szCs w:val="28"/>
        </w:rPr>
        <w:t xml:space="preserve"> «</w:t>
      </w:r>
      <w:r>
        <w:rPr>
          <w:b/>
          <w:bCs/>
          <w:iCs/>
          <w:sz w:val="28"/>
          <w:szCs w:val="28"/>
        </w:rPr>
        <w:t xml:space="preserve"> Защита населения от чрезвычайных ситуаций природного и техногенного характера, пожарная безопасность».</w:t>
      </w:r>
    </w:p>
    <w:bookmarkEnd w:id="6"/>
    <w:p w:rsidR="0018736D" w:rsidRPr="00630545" w:rsidRDefault="0018736D" w:rsidP="009318DB">
      <w:pPr>
        <w:numPr>
          <w:ilvl w:val="2"/>
          <w:numId w:val="9"/>
        </w:numPr>
        <w:spacing w:after="200" w:line="276" w:lineRule="auto"/>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18736D" w:rsidRPr="008F25E4" w:rsidTr="005A1083">
        <w:tc>
          <w:tcPr>
            <w:tcW w:w="2759" w:type="dxa"/>
            <w:tcBorders>
              <w:top w:val="single" w:sz="4" w:space="0" w:color="000000"/>
              <w:left w:val="single" w:sz="4" w:space="0" w:color="000000"/>
              <w:bottom w:val="single" w:sz="4" w:space="0" w:color="000000"/>
            </w:tcBorders>
          </w:tcPr>
          <w:p w:rsidR="0018736D" w:rsidRPr="008F25E4" w:rsidRDefault="0018736D" w:rsidP="005A1083">
            <w:pPr>
              <w:snapToGrid w:val="0"/>
              <w:rPr>
                <w:sz w:val="28"/>
                <w:szCs w:val="28"/>
              </w:rPr>
            </w:pPr>
            <w:r w:rsidRPr="00C57625">
              <w:rPr>
                <w:b/>
                <w:bCs/>
                <w:sz w:val="28"/>
                <w:szCs w:val="28"/>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18736D" w:rsidRPr="008F25E4" w:rsidRDefault="0018736D" w:rsidP="005A1083">
            <w:pPr>
              <w:snapToGrid w:val="0"/>
              <w:rPr>
                <w:sz w:val="28"/>
                <w:szCs w:val="28"/>
              </w:rPr>
            </w:pPr>
            <w:r w:rsidRPr="008F25E4">
              <w:rPr>
                <w:sz w:val="28"/>
                <w:szCs w:val="28"/>
              </w:rPr>
              <w:t xml:space="preserve">Администрация </w:t>
            </w:r>
            <w:r>
              <w:rPr>
                <w:sz w:val="28"/>
                <w:szCs w:val="28"/>
              </w:rPr>
              <w:t>Козловского</w:t>
            </w:r>
            <w:r w:rsidRPr="008F25E4">
              <w:rPr>
                <w:sz w:val="28"/>
                <w:szCs w:val="28"/>
              </w:rPr>
              <w:t xml:space="preserve"> сельского поселения Бутурлиновского муниципального района Воронежской области</w:t>
            </w:r>
          </w:p>
        </w:tc>
      </w:tr>
      <w:tr w:rsidR="0018736D" w:rsidRPr="008F25E4" w:rsidTr="005A1083">
        <w:trPr>
          <w:trHeight w:val="1286"/>
        </w:trPr>
        <w:tc>
          <w:tcPr>
            <w:tcW w:w="2759" w:type="dxa"/>
            <w:tcBorders>
              <w:top w:val="single" w:sz="4" w:space="0" w:color="000000"/>
              <w:left w:val="single" w:sz="4" w:space="0" w:color="000000"/>
              <w:bottom w:val="single" w:sz="4" w:space="0" w:color="000000"/>
            </w:tcBorders>
          </w:tcPr>
          <w:p w:rsidR="0018736D" w:rsidRPr="00C57625" w:rsidRDefault="0018736D" w:rsidP="005A1083">
            <w:pPr>
              <w:rPr>
                <w:b/>
                <w:bCs/>
                <w:spacing w:val="-2"/>
                <w:sz w:val="28"/>
                <w:szCs w:val="28"/>
              </w:rPr>
            </w:pPr>
            <w:r>
              <w:rPr>
                <w:b/>
                <w:bCs/>
                <w:spacing w:val="-2"/>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18736D" w:rsidRDefault="0018736D" w:rsidP="005A1083">
            <w:pPr>
              <w:pStyle w:val="ae"/>
              <w:autoSpaceDE w:val="0"/>
              <w:snapToGrid w:val="0"/>
              <w:ind w:left="0"/>
              <w:rPr>
                <w:sz w:val="28"/>
                <w:szCs w:val="28"/>
              </w:rPr>
            </w:pPr>
            <w:r w:rsidRPr="008F25E4">
              <w:rPr>
                <w:sz w:val="28"/>
                <w:szCs w:val="28"/>
              </w:rPr>
              <w:t xml:space="preserve">Администрация </w:t>
            </w:r>
            <w:r>
              <w:rPr>
                <w:sz w:val="28"/>
                <w:szCs w:val="28"/>
              </w:rPr>
              <w:t>Козловского</w:t>
            </w:r>
            <w:r w:rsidRPr="008F25E4">
              <w:rPr>
                <w:sz w:val="28"/>
                <w:szCs w:val="28"/>
              </w:rPr>
              <w:t xml:space="preserve"> сельского поселения Бутурлиновского муниципального района Воронежской области</w:t>
            </w:r>
          </w:p>
        </w:tc>
      </w:tr>
      <w:tr w:rsidR="0018736D" w:rsidRPr="008F25E4" w:rsidTr="005A1083">
        <w:trPr>
          <w:trHeight w:val="1286"/>
        </w:trPr>
        <w:tc>
          <w:tcPr>
            <w:tcW w:w="2759" w:type="dxa"/>
            <w:tcBorders>
              <w:top w:val="single" w:sz="4" w:space="0" w:color="000000"/>
              <w:left w:val="single" w:sz="4" w:space="0" w:color="000000"/>
              <w:bottom w:val="single" w:sz="4" w:space="0" w:color="000000"/>
            </w:tcBorders>
          </w:tcPr>
          <w:p w:rsidR="0018736D" w:rsidRPr="008F25E4" w:rsidRDefault="0018736D" w:rsidP="005A1083">
            <w:pPr>
              <w:rPr>
                <w:sz w:val="28"/>
                <w:szCs w:val="28"/>
              </w:rPr>
            </w:pPr>
            <w:r w:rsidRPr="00C57625">
              <w:rPr>
                <w:b/>
                <w:bCs/>
                <w:spacing w:val="-2"/>
                <w:sz w:val="28"/>
                <w:szCs w:val="28"/>
              </w:rPr>
              <w:t xml:space="preserve">Основные мероприятия, входящие в состав подпрограммы </w:t>
            </w:r>
            <w:r w:rsidRPr="00C57625">
              <w:rPr>
                <w:b/>
                <w:bCs/>
                <w:sz w:val="28"/>
                <w:szCs w:val="28"/>
              </w:rPr>
              <w:t>муниципальной</w:t>
            </w:r>
            <w:r w:rsidRPr="00C57625">
              <w:rPr>
                <w:b/>
                <w:bCs/>
                <w:spacing w:val="-2"/>
                <w:sz w:val="28"/>
                <w:szCs w:val="28"/>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18736D" w:rsidRDefault="0018736D" w:rsidP="005A1083">
            <w:pPr>
              <w:pStyle w:val="ae"/>
              <w:autoSpaceDE w:val="0"/>
              <w:snapToGrid w:val="0"/>
              <w:ind w:left="0"/>
              <w:rPr>
                <w:sz w:val="28"/>
                <w:szCs w:val="28"/>
              </w:rPr>
            </w:pPr>
            <w:r>
              <w:rPr>
                <w:sz w:val="28"/>
                <w:szCs w:val="28"/>
              </w:rPr>
              <w:t>1.Обеспечение пожарной безопасности.</w:t>
            </w:r>
          </w:p>
          <w:p w:rsidR="0018736D" w:rsidRPr="007F2A6A" w:rsidRDefault="0018736D" w:rsidP="005A1083">
            <w:pPr>
              <w:pStyle w:val="ae"/>
              <w:tabs>
                <w:tab w:val="num" w:pos="991"/>
              </w:tabs>
              <w:autoSpaceDE w:val="0"/>
              <w:snapToGrid w:val="0"/>
              <w:ind w:left="0"/>
              <w:rPr>
                <w:sz w:val="28"/>
                <w:szCs w:val="28"/>
              </w:rPr>
            </w:pPr>
          </w:p>
        </w:tc>
      </w:tr>
      <w:tr w:rsidR="0018736D" w:rsidRPr="008F25E4" w:rsidTr="005A1083">
        <w:tc>
          <w:tcPr>
            <w:tcW w:w="2759" w:type="dxa"/>
            <w:tcBorders>
              <w:left w:val="single" w:sz="4" w:space="0" w:color="000000"/>
              <w:bottom w:val="single" w:sz="4" w:space="0" w:color="000000"/>
            </w:tcBorders>
          </w:tcPr>
          <w:p w:rsidR="0018736D" w:rsidRPr="008F25E4" w:rsidRDefault="0018736D" w:rsidP="005A1083">
            <w:pPr>
              <w:snapToGrid w:val="0"/>
              <w:rPr>
                <w:sz w:val="28"/>
                <w:szCs w:val="28"/>
              </w:rPr>
            </w:pPr>
            <w:r w:rsidRPr="00C57625">
              <w:rPr>
                <w:b/>
                <w:bCs/>
                <w:sz w:val="28"/>
                <w:szCs w:val="28"/>
              </w:rPr>
              <w:lastRenderedPageBreak/>
              <w:t>Цель подпрограммы муниципальной</w:t>
            </w:r>
            <w:r w:rsidRPr="00C57625">
              <w:rPr>
                <w:b/>
                <w:bCs/>
                <w:spacing w:val="-2"/>
                <w:sz w:val="28"/>
                <w:szCs w:val="28"/>
              </w:rPr>
              <w:t xml:space="preserve"> программы</w:t>
            </w:r>
          </w:p>
        </w:tc>
        <w:tc>
          <w:tcPr>
            <w:tcW w:w="7079" w:type="dxa"/>
            <w:tcBorders>
              <w:left w:val="single" w:sz="4" w:space="0" w:color="000000"/>
              <w:bottom w:val="single" w:sz="4" w:space="0" w:color="000000"/>
              <w:right w:val="single" w:sz="4" w:space="0" w:color="000000"/>
            </w:tcBorders>
          </w:tcPr>
          <w:p w:rsidR="0018736D" w:rsidRPr="008F25E4" w:rsidRDefault="0018736D" w:rsidP="005A1083">
            <w:pPr>
              <w:snapToGrid w:val="0"/>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Pr>
                <w:sz w:val="28"/>
                <w:szCs w:val="28"/>
              </w:rPr>
              <w:t>Козловского сельского поселения</w:t>
            </w:r>
          </w:p>
        </w:tc>
      </w:tr>
      <w:tr w:rsidR="0018736D" w:rsidRPr="008F25E4" w:rsidTr="005A1083">
        <w:tc>
          <w:tcPr>
            <w:tcW w:w="2759" w:type="dxa"/>
            <w:tcBorders>
              <w:top w:val="single" w:sz="4" w:space="0" w:color="000000"/>
              <w:left w:val="single" w:sz="4" w:space="0" w:color="000000"/>
              <w:bottom w:val="single" w:sz="4" w:space="0" w:color="000000"/>
            </w:tcBorders>
          </w:tcPr>
          <w:p w:rsidR="0018736D" w:rsidRPr="008F25E4" w:rsidRDefault="0018736D" w:rsidP="005A1083">
            <w:pPr>
              <w:snapToGrid w:val="0"/>
              <w:rPr>
                <w:sz w:val="28"/>
                <w:szCs w:val="28"/>
              </w:rPr>
            </w:pPr>
            <w:r w:rsidRPr="00C57625">
              <w:rPr>
                <w:b/>
                <w:bCs/>
                <w:sz w:val="28"/>
                <w:szCs w:val="28"/>
              </w:rPr>
              <w:t>Задачи подпрограммы муниципальной</w:t>
            </w:r>
            <w:r w:rsidRPr="00C57625">
              <w:rPr>
                <w:b/>
                <w:bCs/>
                <w:spacing w:val="-2"/>
                <w:sz w:val="28"/>
                <w:szCs w:val="28"/>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18736D" w:rsidRPr="008F25E4" w:rsidRDefault="0018736D" w:rsidP="005A1083">
            <w:pPr>
              <w:snapToGrid w:val="0"/>
              <w:rPr>
                <w:sz w:val="28"/>
                <w:szCs w:val="28"/>
              </w:rPr>
            </w:pPr>
            <w:r w:rsidRPr="008F25E4">
              <w:rPr>
                <w:sz w:val="28"/>
                <w:szCs w:val="28"/>
              </w:rPr>
              <w:t>Реализация подпрограммы позволит решить следующие задачи:</w:t>
            </w:r>
          </w:p>
          <w:p w:rsidR="0018736D" w:rsidRPr="008F25E4" w:rsidRDefault="0018736D" w:rsidP="005A1083">
            <w:pPr>
              <w:rPr>
                <w:sz w:val="28"/>
                <w:szCs w:val="28"/>
              </w:rPr>
            </w:pPr>
            <w:r>
              <w:rPr>
                <w:sz w:val="28"/>
                <w:szCs w:val="28"/>
              </w:rPr>
              <w:t xml:space="preserve">- </w:t>
            </w:r>
            <w:r w:rsidRPr="008F25E4">
              <w:rPr>
                <w:sz w:val="28"/>
                <w:szCs w:val="28"/>
              </w:rPr>
              <w:t>развитие системы связи и оповещения;</w:t>
            </w:r>
          </w:p>
          <w:p w:rsidR="0018736D" w:rsidRPr="008F25E4" w:rsidRDefault="0018736D" w:rsidP="005A1083">
            <w:pPr>
              <w:ind w:left="-2"/>
              <w:rPr>
                <w:sz w:val="28"/>
                <w:szCs w:val="28"/>
              </w:rPr>
            </w:pPr>
            <w:r>
              <w:rPr>
                <w:sz w:val="28"/>
                <w:szCs w:val="28"/>
              </w:rPr>
              <w:t xml:space="preserve">- </w:t>
            </w:r>
            <w:r w:rsidRPr="008F25E4">
              <w:rPr>
                <w:sz w:val="28"/>
                <w:szCs w:val="28"/>
              </w:rPr>
              <w:t>пропаганда знаний в области защиты населения от чрезвычайных ситуаций на территории сельского поселения;</w:t>
            </w:r>
          </w:p>
          <w:p w:rsidR="0018736D" w:rsidRDefault="0018736D" w:rsidP="005A1083">
            <w:pPr>
              <w:ind w:left="-2"/>
              <w:rPr>
                <w:sz w:val="28"/>
                <w:szCs w:val="28"/>
              </w:rPr>
            </w:pPr>
            <w:r>
              <w:rPr>
                <w:sz w:val="28"/>
                <w:szCs w:val="28"/>
              </w:rPr>
              <w:t xml:space="preserve">- </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18736D" w:rsidRPr="007F2A6A" w:rsidRDefault="0018736D" w:rsidP="009318DB">
            <w:pPr>
              <w:numPr>
                <w:ilvl w:val="0"/>
                <w:numId w:val="15"/>
              </w:numPr>
              <w:tabs>
                <w:tab w:val="clear" w:pos="720"/>
                <w:tab w:val="num" w:pos="-2"/>
              </w:tabs>
              <w:ind w:left="360" w:hanging="722"/>
              <w:rPr>
                <w:sz w:val="28"/>
                <w:szCs w:val="28"/>
              </w:rPr>
            </w:pPr>
            <w:r w:rsidRPr="008F01FF">
              <w:rPr>
                <w:sz w:val="28"/>
                <w:szCs w:val="28"/>
              </w:rPr>
              <w:t>софинансирование  деятельности ДПК.</w:t>
            </w:r>
          </w:p>
        </w:tc>
      </w:tr>
      <w:tr w:rsidR="0018736D" w:rsidRPr="008F25E4" w:rsidTr="005A1083">
        <w:tc>
          <w:tcPr>
            <w:tcW w:w="2759" w:type="dxa"/>
            <w:tcBorders>
              <w:top w:val="single" w:sz="4" w:space="0" w:color="000000"/>
              <w:left w:val="single" w:sz="4" w:space="0" w:color="000000"/>
              <w:bottom w:val="single" w:sz="4" w:space="0" w:color="000000"/>
            </w:tcBorders>
          </w:tcPr>
          <w:p w:rsidR="0018736D" w:rsidRPr="008F25E4" w:rsidRDefault="0018736D" w:rsidP="005A1083">
            <w:pPr>
              <w:snapToGrid w:val="0"/>
              <w:rPr>
                <w:sz w:val="28"/>
                <w:szCs w:val="28"/>
              </w:rPr>
            </w:pPr>
            <w:r w:rsidRPr="00C57625">
              <w:rPr>
                <w:b/>
                <w:bCs/>
                <w:sz w:val="28"/>
                <w:szCs w:val="28"/>
              </w:rPr>
              <w:t xml:space="preserve">Целевые </w:t>
            </w:r>
            <w:r w:rsidRPr="00C57625">
              <w:rPr>
                <w:b/>
                <w:bCs/>
                <w:spacing w:val="-2"/>
                <w:sz w:val="28"/>
                <w:szCs w:val="28"/>
              </w:rPr>
              <w:t xml:space="preserve">индикаторы и </w:t>
            </w:r>
            <w:r w:rsidRPr="00C57625">
              <w:rPr>
                <w:b/>
                <w:bCs/>
                <w:sz w:val="28"/>
                <w:szCs w:val="28"/>
              </w:rPr>
              <w:t xml:space="preserve">показатели подпрограммы </w:t>
            </w:r>
            <w:r w:rsidRPr="00C57625">
              <w:rPr>
                <w:b/>
                <w:bCs/>
                <w:spacing w:val="-2"/>
                <w:sz w:val="28"/>
                <w:szCs w:val="28"/>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18736D" w:rsidRPr="008F25E4" w:rsidRDefault="0018736D" w:rsidP="005A1083">
            <w:pPr>
              <w:snapToGrid w:val="0"/>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18736D" w:rsidRPr="008F25E4" w:rsidTr="005A1083">
        <w:tc>
          <w:tcPr>
            <w:tcW w:w="2759" w:type="dxa"/>
            <w:tcBorders>
              <w:top w:val="single" w:sz="4" w:space="0" w:color="000000"/>
              <w:left w:val="single" w:sz="4" w:space="0" w:color="000000"/>
              <w:bottom w:val="single" w:sz="4" w:space="0" w:color="000000"/>
            </w:tcBorders>
          </w:tcPr>
          <w:p w:rsidR="0018736D" w:rsidRPr="00C57625" w:rsidRDefault="0018736D" w:rsidP="005A1083">
            <w:pPr>
              <w:widowControl w:val="0"/>
              <w:shd w:val="clear" w:color="auto" w:fill="FFFFFF"/>
              <w:autoSpaceDE w:val="0"/>
              <w:autoSpaceDN w:val="0"/>
              <w:adjustRightInd w:val="0"/>
              <w:rPr>
                <w:sz w:val="28"/>
                <w:szCs w:val="28"/>
              </w:rPr>
            </w:pPr>
            <w:r w:rsidRPr="00C57625">
              <w:rPr>
                <w:b/>
                <w:bCs/>
                <w:spacing w:val="-2"/>
                <w:sz w:val="28"/>
                <w:szCs w:val="28"/>
              </w:rPr>
              <w:t xml:space="preserve">Сроки </w:t>
            </w:r>
            <w:r w:rsidRPr="00C57625">
              <w:rPr>
                <w:b/>
                <w:bCs/>
                <w:sz w:val="28"/>
                <w:szCs w:val="28"/>
              </w:rPr>
              <w:t xml:space="preserve">реализации подпрограммы </w:t>
            </w:r>
            <w:r w:rsidRPr="00C57625">
              <w:rPr>
                <w:b/>
                <w:bCs/>
                <w:spacing w:val="-2"/>
                <w:sz w:val="28"/>
                <w:szCs w:val="28"/>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18736D" w:rsidRPr="00C57625" w:rsidRDefault="0018736D" w:rsidP="005A1083">
            <w:pPr>
              <w:widowControl w:val="0"/>
              <w:shd w:val="clear" w:color="auto" w:fill="FFFFFF"/>
              <w:autoSpaceDE w:val="0"/>
              <w:autoSpaceDN w:val="0"/>
              <w:adjustRightInd w:val="0"/>
              <w:ind w:left="141"/>
              <w:rPr>
                <w:sz w:val="28"/>
                <w:szCs w:val="28"/>
              </w:rPr>
            </w:pPr>
            <w:r w:rsidRPr="00C57625">
              <w:rPr>
                <w:sz w:val="28"/>
                <w:szCs w:val="28"/>
              </w:rPr>
              <w:t>На постоянной основе 01.01.</w:t>
            </w:r>
            <w:r>
              <w:rPr>
                <w:sz w:val="28"/>
                <w:szCs w:val="28"/>
              </w:rPr>
              <w:t>2023</w:t>
            </w:r>
            <w:r w:rsidRPr="00C57625">
              <w:rPr>
                <w:sz w:val="28"/>
                <w:szCs w:val="28"/>
              </w:rPr>
              <w:t xml:space="preserve"> — 31.12.20</w:t>
            </w:r>
            <w:r>
              <w:rPr>
                <w:sz w:val="28"/>
                <w:szCs w:val="28"/>
              </w:rPr>
              <w:t>30</w:t>
            </w:r>
          </w:p>
        </w:tc>
      </w:tr>
      <w:tr w:rsidR="0018736D" w:rsidRPr="008F25E4" w:rsidTr="005A1083">
        <w:tc>
          <w:tcPr>
            <w:tcW w:w="2759" w:type="dxa"/>
            <w:tcBorders>
              <w:top w:val="single" w:sz="4" w:space="0" w:color="000000"/>
              <w:left w:val="single" w:sz="4" w:space="0" w:color="000000"/>
              <w:bottom w:val="single" w:sz="4" w:space="0" w:color="000000"/>
            </w:tcBorders>
          </w:tcPr>
          <w:p w:rsidR="0018736D" w:rsidRPr="008F25E4" w:rsidRDefault="0018736D" w:rsidP="005A1083">
            <w:pPr>
              <w:snapToGrid w:val="0"/>
              <w:rPr>
                <w:sz w:val="28"/>
                <w:szCs w:val="28"/>
              </w:rPr>
            </w:pPr>
            <w:r w:rsidRPr="00C57625">
              <w:rPr>
                <w:b/>
                <w:bCs/>
                <w:sz w:val="28"/>
                <w:szCs w:val="28"/>
              </w:rPr>
              <w:t xml:space="preserve">Объемы и источники финансирования подпрограммы </w:t>
            </w:r>
            <w:r w:rsidRPr="00C57625">
              <w:rPr>
                <w:b/>
                <w:bCs/>
                <w:spacing w:val="-2"/>
                <w:sz w:val="28"/>
                <w:szCs w:val="28"/>
              </w:rPr>
              <w:t>муниципальной</w:t>
            </w:r>
            <w:r w:rsidRPr="00C57625">
              <w:rPr>
                <w:b/>
                <w:bCs/>
                <w:sz w:val="28"/>
                <w:szCs w:val="28"/>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18736D" w:rsidRDefault="0018736D" w:rsidP="005A1083">
            <w:pPr>
              <w:snapToGrid w:val="0"/>
              <w:ind w:firstLine="708"/>
              <w:rPr>
                <w:sz w:val="28"/>
                <w:szCs w:val="28"/>
              </w:rPr>
            </w:pPr>
            <w:r w:rsidRPr="008F25E4">
              <w:rPr>
                <w:sz w:val="28"/>
                <w:szCs w:val="28"/>
              </w:rPr>
              <w:t xml:space="preserve">Реализация подпрограммы осуществляется за счет средств бюджета </w:t>
            </w:r>
            <w:r>
              <w:rPr>
                <w:sz w:val="28"/>
                <w:szCs w:val="28"/>
              </w:rPr>
              <w:t>Козловского</w:t>
            </w:r>
            <w:r w:rsidRPr="008F25E4">
              <w:rPr>
                <w:sz w:val="28"/>
                <w:szCs w:val="28"/>
              </w:rPr>
              <w:t xml:space="preserve"> сельского поселения</w:t>
            </w:r>
            <w:r>
              <w:rPr>
                <w:sz w:val="28"/>
                <w:szCs w:val="28"/>
              </w:rPr>
              <w:t xml:space="preserve"> и средств областного бюджета.</w:t>
            </w:r>
          </w:p>
          <w:p w:rsidR="0018736D" w:rsidRPr="00EE505B" w:rsidRDefault="0018736D" w:rsidP="005A1083">
            <w:pPr>
              <w:widowControl w:val="0"/>
              <w:shd w:val="clear" w:color="auto" w:fill="FFFFFF"/>
              <w:autoSpaceDE w:val="0"/>
              <w:autoSpaceDN w:val="0"/>
              <w:adjustRightInd w:val="0"/>
              <w:ind w:left="141"/>
              <w:rPr>
                <w:sz w:val="28"/>
                <w:szCs w:val="28"/>
              </w:rPr>
            </w:pPr>
            <w:r w:rsidRPr="00EE505B">
              <w:rPr>
                <w:sz w:val="28"/>
                <w:szCs w:val="28"/>
              </w:rPr>
              <w:t xml:space="preserve">Объем бюджетных ассигнований на реализацию </w:t>
            </w:r>
            <w:r>
              <w:rPr>
                <w:sz w:val="28"/>
                <w:szCs w:val="28"/>
              </w:rPr>
              <w:t>под</w:t>
            </w:r>
            <w:r w:rsidRPr="00EE505B">
              <w:rPr>
                <w:sz w:val="28"/>
                <w:szCs w:val="28"/>
              </w:rPr>
              <w:t xml:space="preserve">программы </w:t>
            </w:r>
            <w:r>
              <w:rPr>
                <w:sz w:val="28"/>
                <w:szCs w:val="28"/>
              </w:rPr>
              <w:t>составляет     -548,95 тыс. рублей, из них  местные средства – 545,15 тыс. рублей.</w:t>
            </w:r>
          </w:p>
          <w:p w:rsidR="0018736D" w:rsidRPr="00EE505B" w:rsidRDefault="0018736D" w:rsidP="005A1083">
            <w:pPr>
              <w:widowControl w:val="0"/>
              <w:shd w:val="clear" w:color="auto" w:fill="FFFFFF"/>
              <w:autoSpaceDE w:val="0"/>
              <w:autoSpaceDN w:val="0"/>
              <w:adjustRightInd w:val="0"/>
              <w:ind w:left="141"/>
              <w:rPr>
                <w:sz w:val="28"/>
                <w:szCs w:val="28"/>
              </w:rPr>
            </w:pPr>
            <w:r>
              <w:rPr>
                <w:sz w:val="28"/>
                <w:szCs w:val="28"/>
              </w:rPr>
              <w:t>областные средства–3,80 тыс.рублей.</w:t>
            </w:r>
          </w:p>
          <w:p w:rsidR="0018736D" w:rsidRPr="008F25E4" w:rsidRDefault="0018736D" w:rsidP="005A1083">
            <w:pPr>
              <w:snapToGrid w:val="0"/>
              <w:jc w:val="center"/>
              <w:rPr>
                <w:sz w:val="28"/>
                <w:szCs w:val="28"/>
              </w:rPr>
            </w:pPr>
            <w:r w:rsidRPr="00EE505B">
              <w:rPr>
                <w:sz w:val="28"/>
                <w:szCs w:val="28"/>
              </w:rPr>
              <w:t xml:space="preserve">Объем бюджетных ассигнований на реализацию </w:t>
            </w:r>
            <w:r>
              <w:rPr>
                <w:spacing w:val="-2"/>
                <w:sz w:val="28"/>
                <w:szCs w:val="28"/>
              </w:rPr>
              <w:t>под</w:t>
            </w:r>
            <w:r w:rsidRPr="00EE505B">
              <w:rPr>
                <w:sz w:val="28"/>
                <w:szCs w:val="28"/>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18736D" w:rsidRPr="00630545" w:rsidTr="005A1083">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rPr>
                      <w:sz w:val="28"/>
                      <w:szCs w:val="28"/>
                    </w:rPr>
                  </w:pPr>
                  <w:r w:rsidRPr="00FE3B2E">
                    <w:rPr>
                      <w:sz w:val="28"/>
                      <w:szCs w:val="28"/>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rPr>
                      <w:sz w:val="28"/>
                      <w:szCs w:val="28"/>
                    </w:rPr>
                  </w:pPr>
                  <w:r w:rsidRPr="00FE3B2E">
                    <w:rPr>
                      <w:sz w:val="28"/>
                      <w:szCs w:val="28"/>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widowControl w:val="0"/>
                    <w:shd w:val="clear" w:color="auto" w:fill="FFFFFF"/>
                    <w:autoSpaceDE w:val="0"/>
                    <w:autoSpaceDN w:val="0"/>
                    <w:adjustRightInd w:val="0"/>
                    <w:rPr>
                      <w:spacing w:val="-2"/>
                      <w:sz w:val="28"/>
                      <w:szCs w:val="28"/>
                    </w:rPr>
                  </w:pPr>
                  <w:r w:rsidRPr="00FE3B2E">
                    <w:rPr>
                      <w:spacing w:val="-2"/>
                      <w:sz w:val="28"/>
                      <w:szCs w:val="28"/>
                    </w:rPr>
                    <w:t>Бюджет</w:t>
                  </w:r>
                </w:p>
                <w:p w:rsidR="0018736D" w:rsidRPr="00FE3B2E" w:rsidRDefault="0018736D" w:rsidP="005A1083">
                  <w:pPr>
                    <w:widowControl w:val="0"/>
                    <w:shd w:val="clear" w:color="auto" w:fill="FFFFFF"/>
                    <w:autoSpaceDE w:val="0"/>
                    <w:autoSpaceDN w:val="0"/>
                    <w:adjustRightInd w:val="0"/>
                    <w:rPr>
                      <w:spacing w:val="-2"/>
                      <w:sz w:val="28"/>
                      <w:szCs w:val="28"/>
                    </w:rPr>
                  </w:pPr>
                  <w:r>
                    <w:rPr>
                      <w:spacing w:val="-2"/>
                      <w:sz w:val="28"/>
                      <w:szCs w:val="28"/>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jc w:val="center"/>
                    <w:rPr>
                      <w:sz w:val="28"/>
                      <w:szCs w:val="28"/>
                    </w:rPr>
                  </w:pPr>
                  <w:r>
                    <w:rPr>
                      <w:sz w:val="28"/>
                      <w:szCs w:val="28"/>
                    </w:rPr>
                    <w:t>Областной    бюджет</w:t>
                  </w:r>
                </w:p>
              </w:tc>
            </w:tr>
            <w:tr w:rsidR="0018736D" w:rsidRPr="00630545" w:rsidTr="005A1083">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jc w:val="center"/>
                    <w:rPr>
                      <w:sz w:val="28"/>
                      <w:szCs w:val="28"/>
                    </w:rPr>
                  </w:pPr>
                  <w:r>
                    <w:rPr>
                      <w:sz w:val="28"/>
                      <w:szCs w:val="28"/>
                    </w:rPr>
                    <w:t>2023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244,96</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243,06</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1,90</w:t>
                  </w:r>
                </w:p>
              </w:tc>
            </w:tr>
            <w:tr w:rsidR="0018736D" w:rsidRPr="00630545" w:rsidTr="005A1083">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jc w:val="center"/>
                    <w:rPr>
                      <w:sz w:val="28"/>
                      <w:szCs w:val="28"/>
                    </w:rPr>
                  </w:pPr>
                  <w:r w:rsidRPr="00FE3B2E">
                    <w:rPr>
                      <w:sz w:val="28"/>
                      <w:szCs w:val="28"/>
                    </w:rPr>
                    <w:t>20</w:t>
                  </w:r>
                  <w:r>
                    <w:rPr>
                      <w:sz w:val="28"/>
                      <w:szCs w:val="28"/>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104,82</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102,92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1,90</w:t>
                  </w:r>
                </w:p>
              </w:tc>
            </w:tr>
            <w:tr w:rsidR="0018736D" w:rsidRPr="00630545" w:rsidTr="005A1083">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jc w:val="center"/>
                    <w:rPr>
                      <w:sz w:val="28"/>
                      <w:szCs w:val="28"/>
                    </w:rPr>
                  </w:pPr>
                  <w:r>
                    <w:rPr>
                      <w:sz w:val="28"/>
                      <w:szCs w:val="28"/>
                    </w:rPr>
                    <w:t>2025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199,17</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199,17</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0,00</w:t>
                  </w:r>
                </w:p>
              </w:tc>
            </w:tr>
            <w:tr w:rsidR="0018736D" w:rsidRPr="00630545" w:rsidTr="005A1083">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18736D" w:rsidRPr="00211C7F" w:rsidRDefault="0018736D" w:rsidP="005A1083">
                  <w:pPr>
                    <w:widowControl w:val="0"/>
                    <w:shd w:val="clear" w:color="auto" w:fill="FFFFFF"/>
                    <w:autoSpaceDE w:val="0"/>
                    <w:autoSpaceDN w:val="0"/>
                    <w:adjustRightInd w:val="0"/>
                    <w:jc w:val="center"/>
                    <w:rPr>
                      <w:sz w:val="28"/>
                      <w:szCs w:val="28"/>
                    </w:rPr>
                  </w:pPr>
                  <w:r w:rsidRPr="00211C7F">
                    <w:rPr>
                      <w:sz w:val="28"/>
                      <w:szCs w:val="28"/>
                    </w:rPr>
                    <w:t>202</w:t>
                  </w:r>
                  <w:r>
                    <w:rPr>
                      <w:sz w:val="28"/>
                      <w:szCs w:val="28"/>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18736D" w:rsidRPr="00211C7F" w:rsidRDefault="0018736D" w:rsidP="005A1083">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18736D" w:rsidRPr="00211C7F" w:rsidRDefault="0018736D" w:rsidP="005A108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18736D" w:rsidRPr="00211C7F" w:rsidRDefault="0018736D" w:rsidP="005A1083">
                  <w:pPr>
                    <w:jc w:val="center"/>
                    <w:rPr>
                      <w:color w:val="000000"/>
                      <w:sz w:val="28"/>
                      <w:szCs w:val="28"/>
                    </w:rPr>
                  </w:pPr>
                  <w:r>
                    <w:rPr>
                      <w:color w:val="000000"/>
                      <w:sz w:val="28"/>
                      <w:szCs w:val="28"/>
                    </w:rPr>
                    <w:t>0,00</w:t>
                  </w:r>
                </w:p>
              </w:tc>
            </w:tr>
            <w:tr w:rsidR="0018736D" w:rsidRPr="00630545" w:rsidTr="005A1083">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jc w:val="center"/>
                    <w:rPr>
                      <w:sz w:val="28"/>
                      <w:szCs w:val="28"/>
                    </w:rPr>
                  </w:pPr>
                  <w:r>
                    <w:rPr>
                      <w:sz w:val="28"/>
                      <w:szCs w:val="28"/>
                    </w:rPr>
                    <w:t>2027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0,00</w:t>
                  </w:r>
                </w:p>
              </w:tc>
            </w:tr>
            <w:tr w:rsidR="0018736D" w:rsidRPr="00630545" w:rsidTr="005A1083">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jc w:val="center"/>
                    <w:rPr>
                      <w:sz w:val="28"/>
                      <w:szCs w:val="28"/>
                    </w:rPr>
                  </w:pPr>
                  <w:r>
                    <w:rPr>
                      <w:sz w:val="28"/>
                      <w:szCs w:val="28"/>
                    </w:rPr>
                    <w:lastRenderedPageBreak/>
                    <w:t>2028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0,00</w:t>
                  </w:r>
                </w:p>
              </w:tc>
            </w:tr>
            <w:tr w:rsidR="0018736D" w:rsidRPr="00630545" w:rsidTr="005A1083">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18736D" w:rsidRPr="00FE3B2E" w:rsidRDefault="0018736D" w:rsidP="005A1083">
                  <w:pPr>
                    <w:widowControl w:val="0"/>
                    <w:shd w:val="clear" w:color="auto" w:fill="FFFFFF"/>
                    <w:autoSpaceDE w:val="0"/>
                    <w:autoSpaceDN w:val="0"/>
                    <w:adjustRightInd w:val="0"/>
                    <w:jc w:val="center"/>
                    <w:rPr>
                      <w:sz w:val="28"/>
                      <w:szCs w:val="28"/>
                    </w:rPr>
                  </w:pPr>
                  <w:r>
                    <w:rPr>
                      <w:sz w:val="28"/>
                      <w:szCs w:val="28"/>
                    </w:rPr>
                    <w:t>2029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0,00</w:t>
                  </w:r>
                </w:p>
              </w:tc>
            </w:tr>
            <w:tr w:rsidR="0018736D" w:rsidRPr="00630545" w:rsidTr="005A1083">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widowControl w:val="0"/>
                    <w:shd w:val="clear" w:color="auto" w:fill="FFFFFF"/>
                    <w:autoSpaceDE w:val="0"/>
                    <w:autoSpaceDN w:val="0"/>
                    <w:adjustRightInd w:val="0"/>
                    <w:jc w:val="center"/>
                    <w:rPr>
                      <w:sz w:val="28"/>
                      <w:szCs w:val="28"/>
                    </w:rPr>
                  </w:pPr>
                  <w:r>
                    <w:rPr>
                      <w:sz w:val="28"/>
                      <w:szCs w:val="28"/>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center"/>
                    <w:rPr>
                      <w:color w:val="000000"/>
                      <w:sz w:val="28"/>
                      <w:szCs w:val="28"/>
                    </w:rPr>
                  </w:pPr>
                  <w:r>
                    <w:rPr>
                      <w:color w:val="000000"/>
                      <w:sz w:val="28"/>
                      <w:szCs w:val="28"/>
                    </w:rPr>
                    <w:t>0,00</w:t>
                  </w:r>
                </w:p>
              </w:tc>
            </w:tr>
            <w:tr w:rsidR="0018736D" w:rsidRPr="00630545" w:rsidTr="005A1083">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widowControl w:val="0"/>
                    <w:shd w:val="clear" w:color="auto" w:fill="FFFFFF"/>
                    <w:autoSpaceDE w:val="0"/>
                    <w:autoSpaceDN w:val="0"/>
                    <w:adjustRightInd w:val="0"/>
                    <w:jc w:val="center"/>
                    <w:rPr>
                      <w:sz w:val="28"/>
                      <w:szCs w:val="28"/>
                    </w:rPr>
                  </w:pP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18736D" w:rsidRDefault="00F364BB" w:rsidP="005A1083">
                  <w:pPr>
                    <w:jc w:val="center"/>
                    <w:rPr>
                      <w:color w:val="000000"/>
                      <w:sz w:val="28"/>
                      <w:szCs w:val="28"/>
                    </w:rPr>
                  </w:pP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separate"/>
                  </w:r>
                  <w:r w:rsidR="0018736D">
                    <w:rPr>
                      <w:noProof/>
                      <w:color w:val="000000"/>
                      <w:sz w:val="28"/>
                      <w:szCs w:val="28"/>
                    </w:rPr>
                    <w:t>548,95</w:t>
                  </w:r>
                  <w:r>
                    <w:rPr>
                      <w:color w:val="000000"/>
                      <w:sz w:val="28"/>
                      <w:szCs w:val="28"/>
                    </w:rPr>
                    <w:fldChar w:fldCharType="end"/>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18736D" w:rsidRDefault="00F364BB" w:rsidP="005A1083">
                  <w:pPr>
                    <w:jc w:val="center"/>
                    <w:rPr>
                      <w:color w:val="000000"/>
                      <w:sz w:val="28"/>
                      <w:szCs w:val="28"/>
                    </w:rPr>
                  </w:pP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separate"/>
                  </w:r>
                  <w:r w:rsidR="0018736D">
                    <w:rPr>
                      <w:noProof/>
                      <w:color w:val="000000"/>
                      <w:sz w:val="28"/>
                      <w:szCs w:val="28"/>
                    </w:rPr>
                    <w:t>545,15</w:t>
                  </w:r>
                  <w:r>
                    <w:rPr>
                      <w:color w:val="000000"/>
                      <w:sz w:val="28"/>
                      <w:szCs w:val="28"/>
                    </w:rPr>
                    <w:fldChar w:fldCharType="end"/>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18736D" w:rsidRDefault="00F364BB" w:rsidP="005A1083">
                  <w:pPr>
                    <w:jc w:val="center"/>
                    <w:rPr>
                      <w:color w:val="000000"/>
                      <w:sz w:val="28"/>
                      <w:szCs w:val="28"/>
                    </w:rPr>
                  </w:pP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separate"/>
                  </w:r>
                  <w:r w:rsidR="0018736D">
                    <w:rPr>
                      <w:noProof/>
                      <w:color w:val="000000"/>
                      <w:sz w:val="28"/>
                      <w:szCs w:val="28"/>
                    </w:rPr>
                    <w:t>3,8</w:t>
                  </w:r>
                  <w:r>
                    <w:rPr>
                      <w:color w:val="000000"/>
                      <w:sz w:val="28"/>
                      <w:szCs w:val="28"/>
                    </w:rPr>
                    <w:fldChar w:fldCharType="end"/>
                  </w:r>
                  <w:r w:rsidR="0018736D">
                    <w:rPr>
                      <w:color w:val="000000"/>
                      <w:sz w:val="28"/>
                      <w:szCs w:val="28"/>
                    </w:rPr>
                    <w:t>0</w:t>
                  </w:r>
                </w:p>
              </w:tc>
            </w:tr>
          </w:tbl>
          <w:p w:rsidR="0018736D" w:rsidRPr="007F2A6A" w:rsidRDefault="0018736D" w:rsidP="005A1083">
            <w:pPr>
              <w:ind w:firstLine="708"/>
              <w:rPr>
                <w:sz w:val="28"/>
                <w:szCs w:val="28"/>
              </w:rPr>
            </w:pPr>
          </w:p>
        </w:tc>
      </w:tr>
      <w:tr w:rsidR="0018736D" w:rsidRPr="008F25E4" w:rsidTr="005A1083">
        <w:tc>
          <w:tcPr>
            <w:tcW w:w="2759" w:type="dxa"/>
            <w:tcBorders>
              <w:top w:val="single" w:sz="4" w:space="0" w:color="000000"/>
              <w:left w:val="single" w:sz="4" w:space="0" w:color="000000"/>
              <w:bottom w:val="single" w:sz="4" w:space="0" w:color="000000"/>
            </w:tcBorders>
          </w:tcPr>
          <w:p w:rsidR="0018736D" w:rsidRPr="008F25E4" w:rsidRDefault="0018736D" w:rsidP="005A1083">
            <w:pPr>
              <w:snapToGrid w:val="0"/>
              <w:rPr>
                <w:sz w:val="28"/>
                <w:szCs w:val="28"/>
              </w:rPr>
            </w:pPr>
            <w:r w:rsidRPr="00C57625">
              <w:rPr>
                <w:b/>
                <w:bCs/>
                <w:sz w:val="28"/>
                <w:szCs w:val="28"/>
              </w:rPr>
              <w:lastRenderedPageBreak/>
              <w:t xml:space="preserve">Ожидаемые непосредственные результаты реализации подпрограммы </w:t>
            </w:r>
            <w:r w:rsidRPr="00C57625">
              <w:rPr>
                <w:b/>
                <w:bCs/>
                <w:spacing w:val="-2"/>
                <w:sz w:val="28"/>
                <w:szCs w:val="28"/>
              </w:rPr>
              <w:t>муниципальной</w:t>
            </w:r>
            <w:r w:rsidRPr="00C57625">
              <w:rPr>
                <w:b/>
                <w:bCs/>
                <w:sz w:val="28"/>
                <w:szCs w:val="28"/>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18736D" w:rsidRPr="008F25E4" w:rsidRDefault="0018736D" w:rsidP="005A1083">
            <w:pPr>
              <w:snapToGrid w:val="0"/>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Pr>
                <w:sz w:val="28"/>
                <w:szCs w:val="28"/>
              </w:rPr>
              <w:t>Козловского</w:t>
            </w:r>
            <w:r w:rsidRPr="008F25E4">
              <w:rPr>
                <w:sz w:val="28"/>
                <w:szCs w:val="28"/>
              </w:rPr>
              <w:t xml:space="preserve"> сельского поселения</w:t>
            </w:r>
          </w:p>
          <w:p w:rsidR="0018736D" w:rsidRPr="008F25E4" w:rsidRDefault="0018736D" w:rsidP="005A1083">
            <w:pPr>
              <w:snapToGrid w:val="0"/>
              <w:rPr>
                <w:sz w:val="28"/>
                <w:szCs w:val="28"/>
              </w:rPr>
            </w:pPr>
          </w:p>
        </w:tc>
      </w:tr>
    </w:tbl>
    <w:p w:rsidR="0018736D" w:rsidRPr="008F25E4" w:rsidRDefault="0018736D" w:rsidP="0018736D">
      <w:pPr>
        <w:snapToGrid w:val="0"/>
        <w:ind w:left="1116" w:hanging="360"/>
        <w:jc w:val="center"/>
        <w:rPr>
          <w:b/>
          <w:bCs/>
          <w:i/>
          <w:iCs/>
          <w:sz w:val="28"/>
          <w:szCs w:val="28"/>
        </w:rPr>
      </w:pPr>
    </w:p>
    <w:p w:rsidR="0018736D" w:rsidRDefault="0018736D" w:rsidP="0018736D">
      <w:pPr>
        <w:jc w:val="both"/>
        <w:rPr>
          <w:b/>
          <w:bCs/>
          <w:sz w:val="28"/>
          <w:szCs w:val="28"/>
        </w:rPr>
      </w:pPr>
      <w:r>
        <w:rPr>
          <w:b/>
          <w:bCs/>
          <w:sz w:val="28"/>
          <w:szCs w:val="28"/>
        </w:rPr>
        <w:t xml:space="preserve">2. </w:t>
      </w:r>
      <w:r w:rsidRPr="00C57625">
        <w:rPr>
          <w:b/>
          <w:bCs/>
          <w:sz w:val="28"/>
          <w:szCs w:val="28"/>
        </w:rPr>
        <w:t>Характеристика сферы реализации подпрограммы, описание основных проблем в указан</w:t>
      </w:r>
      <w:r>
        <w:rPr>
          <w:b/>
          <w:bCs/>
          <w:sz w:val="28"/>
          <w:szCs w:val="28"/>
        </w:rPr>
        <w:t>ной сфере и прогноз ее развития</w:t>
      </w:r>
    </w:p>
    <w:p w:rsidR="0018736D" w:rsidRDefault="0018736D" w:rsidP="0018736D">
      <w:pPr>
        <w:jc w:val="both"/>
        <w:rPr>
          <w:b/>
          <w:bCs/>
          <w:sz w:val="28"/>
          <w:szCs w:val="28"/>
        </w:rPr>
      </w:pPr>
    </w:p>
    <w:p w:rsidR="0018736D" w:rsidRPr="008F25E4" w:rsidRDefault="0018736D" w:rsidP="0018736D">
      <w:pPr>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18736D" w:rsidRPr="008F25E4" w:rsidRDefault="0018736D" w:rsidP="0018736D">
      <w:pPr>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Pr>
          <w:sz w:val="28"/>
          <w:szCs w:val="28"/>
        </w:rPr>
        <w:t>Козловского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18736D" w:rsidRPr="008F25E4" w:rsidRDefault="0018736D" w:rsidP="0018736D">
      <w:pPr>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18736D" w:rsidRPr="008F25E4" w:rsidRDefault="0018736D" w:rsidP="0018736D">
      <w:pPr>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18736D" w:rsidRPr="008F25E4" w:rsidRDefault="0018736D" w:rsidP="0018736D">
      <w:pPr>
        <w:jc w:val="both"/>
        <w:rPr>
          <w:sz w:val="28"/>
          <w:szCs w:val="28"/>
        </w:rPr>
      </w:pPr>
      <w:r w:rsidRPr="008F25E4">
        <w:rPr>
          <w:sz w:val="28"/>
          <w:szCs w:val="28"/>
        </w:rPr>
        <w:t>При применении программно-целевого метода осуществляются:</w:t>
      </w:r>
    </w:p>
    <w:p w:rsidR="0018736D" w:rsidRPr="008F25E4" w:rsidRDefault="0018736D" w:rsidP="0018736D">
      <w:pPr>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18736D" w:rsidRPr="008F25E4" w:rsidRDefault="0018736D" w:rsidP="0018736D">
      <w:pPr>
        <w:jc w:val="both"/>
        <w:rPr>
          <w:sz w:val="28"/>
          <w:szCs w:val="28"/>
        </w:rPr>
      </w:pPr>
      <w:r w:rsidRPr="008F25E4">
        <w:rPr>
          <w:sz w:val="28"/>
          <w:szCs w:val="28"/>
        </w:rPr>
        <w:lastRenderedPageBreak/>
        <w:t>-  координация действий по поддержанию в необходимой готовности сил и средств реагирования на возможные чрезвычайные ситуации;</w:t>
      </w:r>
    </w:p>
    <w:p w:rsidR="0018736D" w:rsidRDefault="0018736D" w:rsidP="0018736D">
      <w:pPr>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18736D" w:rsidRPr="008F25E4" w:rsidRDefault="0018736D" w:rsidP="0018736D">
      <w:pPr>
        <w:jc w:val="both"/>
        <w:rPr>
          <w:sz w:val="28"/>
          <w:szCs w:val="28"/>
        </w:rPr>
      </w:pPr>
    </w:p>
    <w:p w:rsidR="0018736D" w:rsidRDefault="0018736D" w:rsidP="009318DB">
      <w:pPr>
        <w:numPr>
          <w:ilvl w:val="0"/>
          <w:numId w:val="18"/>
        </w:numPr>
        <w:ind w:left="0" w:firstLine="0"/>
        <w:jc w:val="center"/>
        <w:rPr>
          <w:b/>
          <w:bCs/>
          <w:sz w:val="28"/>
          <w:szCs w:val="28"/>
        </w:rPr>
      </w:pPr>
      <w:r w:rsidRPr="00C57625">
        <w:rPr>
          <w:b/>
          <w:bCs/>
          <w:sz w:val="28"/>
          <w:szCs w:val="28"/>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18736D" w:rsidRDefault="0018736D" w:rsidP="0018736D">
      <w:pPr>
        <w:rPr>
          <w:b/>
          <w:bCs/>
          <w:sz w:val="28"/>
          <w:szCs w:val="28"/>
        </w:rPr>
      </w:pPr>
    </w:p>
    <w:p w:rsidR="0018736D" w:rsidRPr="00D11A70" w:rsidRDefault="0018736D" w:rsidP="0018736D">
      <w:pPr>
        <w:widowControl w:val="0"/>
        <w:shd w:val="clear" w:color="auto" w:fill="FFFFFF"/>
        <w:autoSpaceDE w:val="0"/>
        <w:autoSpaceDN w:val="0"/>
        <w:adjustRightInd w:val="0"/>
        <w:jc w:val="both"/>
        <w:rPr>
          <w:sz w:val="28"/>
          <w:szCs w:val="28"/>
        </w:rPr>
      </w:pPr>
      <w:r w:rsidRPr="00C57625">
        <w:rPr>
          <w:sz w:val="28"/>
          <w:szCs w:val="28"/>
        </w:rPr>
        <w:t>Приоритеты реализации подпрограммы соответствуют приоритетам, описанным для программы в целом.</w:t>
      </w:r>
    </w:p>
    <w:p w:rsidR="0018736D" w:rsidRPr="008F25E4" w:rsidRDefault="0018736D" w:rsidP="0018736D">
      <w:pPr>
        <w:jc w:val="both"/>
        <w:rPr>
          <w:sz w:val="28"/>
          <w:szCs w:val="28"/>
        </w:rPr>
      </w:pPr>
      <w:r w:rsidRPr="008F25E4">
        <w:rPr>
          <w:sz w:val="28"/>
          <w:szCs w:val="28"/>
        </w:rPr>
        <w:tab/>
        <w:t>Основн</w:t>
      </w:r>
      <w:r>
        <w:rPr>
          <w:sz w:val="28"/>
          <w:szCs w:val="28"/>
        </w:rPr>
        <w:t>ой</w:t>
      </w:r>
      <w:r w:rsidRPr="008F25E4">
        <w:rPr>
          <w:sz w:val="28"/>
          <w:szCs w:val="28"/>
        </w:rPr>
        <w:t xml:space="preserve"> цел</w:t>
      </w:r>
      <w:r>
        <w:rPr>
          <w:sz w:val="28"/>
          <w:szCs w:val="28"/>
        </w:rPr>
        <w:t>ью</w:t>
      </w:r>
      <w:r w:rsidRPr="008F25E4">
        <w:rPr>
          <w:sz w:val="28"/>
          <w:szCs w:val="28"/>
        </w:rPr>
        <w:t xml:space="preserve"> программы явля</w:t>
      </w:r>
      <w:r>
        <w:rPr>
          <w:sz w:val="28"/>
          <w:szCs w:val="28"/>
        </w:rPr>
        <w:t>е</w:t>
      </w:r>
      <w:r w:rsidRPr="008F25E4">
        <w:rPr>
          <w:sz w:val="28"/>
          <w:szCs w:val="28"/>
        </w:rPr>
        <w:t>тся: обеспечение первичных мер пожарной безопасности в границах сельского поселения</w:t>
      </w:r>
      <w:r>
        <w:rPr>
          <w:sz w:val="28"/>
          <w:szCs w:val="28"/>
        </w:rPr>
        <w:t>, обеспечение</w:t>
      </w:r>
      <w:r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18736D" w:rsidRPr="008F25E4" w:rsidRDefault="0018736D" w:rsidP="0018736D">
      <w:pPr>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18736D" w:rsidRPr="008F25E4" w:rsidRDefault="0018736D" w:rsidP="0018736D">
      <w:pPr>
        <w:rPr>
          <w:sz w:val="28"/>
          <w:szCs w:val="28"/>
        </w:rPr>
      </w:pPr>
      <w:r>
        <w:rPr>
          <w:sz w:val="28"/>
          <w:szCs w:val="28"/>
        </w:rPr>
        <w:t>-</w:t>
      </w:r>
      <w:r w:rsidRPr="008F25E4">
        <w:rPr>
          <w:sz w:val="28"/>
          <w:szCs w:val="28"/>
        </w:rPr>
        <w:t>развитие системы связи и оповещения;</w:t>
      </w:r>
    </w:p>
    <w:p w:rsidR="0018736D" w:rsidRPr="008F25E4" w:rsidRDefault="0018736D" w:rsidP="0018736D">
      <w:pPr>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18736D" w:rsidRDefault="0018736D" w:rsidP="0018736D">
      <w:pPr>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18736D" w:rsidRDefault="0018736D" w:rsidP="0018736D">
      <w:pPr>
        <w:widowControl w:val="0"/>
        <w:shd w:val="clear" w:color="auto" w:fill="FFFFFF"/>
        <w:autoSpaceDE w:val="0"/>
        <w:autoSpaceDN w:val="0"/>
        <w:adjustRightInd w:val="0"/>
        <w:spacing w:line="274" w:lineRule="exact"/>
        <w:jc w:val="both"/>
        <w:rPr>
          <w:sz w:val="28"/>
          <w:szCs w:val="28"/>
        </w:rPr>
      </w:pPr>
      <w:r>
        <w:rPr>
          <w:sz w:val="28"/>
          <w:szCs w:val="28"/>
        </w:rPr>
        <w:t>-</w:t>
      </w:r>
      <w:r w:rsidRPr="008F01FF">
        <w:rPr>
          <w:sz w:val="28"/>
          <w:szCs w:val="28"/>
        </w:rPr>
        <w:t xml:space="preserve">софинансирование  деятельности ДПК </w:t>
      </w:r>
    </w:p>
    <w:p w:rsidR="0018736D" w:rsidRDefault="0018736D" w:rsidP="0018736D">
      <w:pPr>
        <w:widowControl w:val="0"/>
        <w:shd w:val="clear" w:color="auto" w:fill="FFFFFF"/>
        <w:autoSpaceDE w:val="0"/>
        <w:autoSpaceDN w:val="0"/>
        <w:adjustRightInd w:val="0"/>
        <w:spacing w:line="274" w:lineRule="exact"/>
        <w:ind w:firstLine="567"/>
        <w:jc w:val="both"/>
        <w:rPr>
          <w:sz w:val="28"/>
          <w:szCs w:val="28"/>
        </w:rPr>
      </w:pPr>
      <w:r w:rsidRPr="00C57625">
        <w:rPr>
          <w:sz w:val="28"/>
          <w:szCs w:val="28"/>
        </w:rPr>
        <w:t>Описание целевых индикаторов и показателей подпрограммы:</w:t>
      </w:r>
    </w:p>
    <w:p w:rsidR="0018736D" w:rsidRDefault="0018736D" w:rsidP="0018736D">
      <w:pPr>
        <w:widowControl w:val="0"/>
        <w:shd w:val="clear" w:color="auto" w:fill="FFFFFF"/>
        <w:autoSpaceDE w:val="0"/>
        <w:autoSpaceDN w:val="0"/>
        <w:adjustRightInd w:val="0"/>
        <w:spacing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18736D" w:rsidRDefault="0018736D" w:rsidP="0018736D">
      <w:pPr>
        <w:widowControl w:val="0"/>
        <w:shd w:val="clear" w:color="auto" w:fill="FFFFFF"/>
        <w:autoSpaceDE w:val="0"/>
        <w:autoSpaceDN w:val="0"/>
        <w:adjustRightInd w:val="0"/>
        <w:spacing w:line="274" w:lineRule="exact"/>
        <w:jc w:val="both"/>
        <w:rPr>
          <w:sz w:val="28"/>
          <w:szCs w:val="28"/>
        </w:rPr>
      </w:pPr>
    </w:p>
    <w:p w:rsidR="0018736D" w:rsidRPr="00C57625" w:rsidRDefault="0018736D" w:rsidP="0018736D">
      <w:pPr>
        <w:widowControl w:val="0"/>
        <w:shd w:val="clear" w:color="auto" w:fill="FFFFFF"/>
        <w:autoSpaceDE w:val="0"/>
        <w:autoSpaceDN w:val="0"/>
        <w:adjustRightInd w:val="0"/>
        <w:spacing w:line="274" w:lineRule="exact"/>
        <w:jc w:val="both"/>
        <w:rPr>
          <w:sz w:val="28"/>
          <w:szCs w:val="28"/>
        </w:rPr>
      </w:pPr>
      <w:r w:rsidRPr="00C57625">
        <w:rPr>
          <w:sz w:val="28"/>
          <w:szCs w:val="28"/>
        </w:rPr>
        <w:t>Ожидаемые результаты реализации подпрограммы:</w:t>
      </w:r>
    </w:p>
    <w:p w:rsidR="0018736D" w:rsidRPr="008F25E4" w:rsidRDefault="0018736D" w:rsidP="0018736D">
      <w:pPr>
        <w:snapToGrid w:val="0"/>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Pr>
          <w:sz w:val="28"/>
          <w:szCs w:val="28"/>
        </w:rPr>
        <w:t>Козловского</w:t>
      </w:r>
      <w:r w:rsidRPr="008F25E4">
        <w:rPr>
          <w:sz w:val="28"/>
          <w:szCs w:val="28"/>
        </w:rPr>
        <w:t xml:space="preserve"> сельского поселения</w:t>
      </w:r>
      <w:r>
        <w:rPr>
          <w:sz w:val="28"/>
          <w:szCs w:val="28"/>
        </w:rPr>
        <w:t>.</w:t>
      </w:r>
    </w:p>
    <w:p w:rsidR="0018736D" w:rsidRPr="008F25E4" w:rsidRDefault="0018736D" w:rsidP="0018736D">
      <w:pPr>
        <w:snapToGrid w:val="0"/>
        <w:jc w:val="both"/>
      </w:pPr>
    </w:p>
    <w:p w:rsidR="0018736D" w:rsidRPr="008F25E4" w:rsidRDefault="0018736D" w:rsidP="0018736D">
      <w:pPr>
        <w:jc w:val="center"/>
        <w:rPr>
          <w:b/>
          <w:bCs/>
          <w:i/>
          <w:iCs/>
          <w:sz w:val="28"/>
          <w:szCs w:val="28"/>
        </w:rPr>
      </w:pPr>
      <w:r>
        <w:rPr>
          <w:b/>
          <w:bCs/>
          <w:i/>
          <w:iCs/>
          <w:sz w:val="28"/>
          <w:szCs w:val="28"/>
        </w:rPr>
        <w:t>4</w:t>
      </w:r>
      <w:r w:rsidRPr="008F25E4">
        <w:rPr>
          <w:b/>
          <w:bCs/>
          <w:i/>
          <w:iCs/>
          <w:sz w:val="28"/>
          <w:szCs w:val="28"/>
        </w:rPr>
        <w:t xml:space="preserve">. </w:t>
      </w:r>
      <w:r w:rsidRPr="00EE6373">
        <w:rPr>
          <w:b/>
          <w:bCs/>
          <w:iCs/>
          <w:sz w:val="28"/>
          <w:szCs w:val="28"/>
        </w:rPr>
        <w:t>Характеристика основных мероприятий подпрограммы</w:t>
      </w:r>
    </w:p>
    <w:p w:rsidR="0018736D" w:rsidRPr="008F25E4" w:rsidRDefault="0018736D" w:rsidP="0018736D">
      <w:pPr>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18736D" w:rsidRDefault="0018736D" w:rsidP="0018736D">
      <w:pPr>
        <w:pStyle w:val="ae"/>
        <w:autoSpaceDE w:val="0"/>
        <w:snapToGrid w:val="0"/>
        <w:ind w:left="0"/>
        <w:rPr>
          <w:sz w:val="28"/>
          <w:szCs w:val="28"/>
        </w:rPr>
      </w:pPr>
      <w:r>
        <w:rPr>
          <w:sz w:val="28"/>
          <w:szCs w:val="28"/>
        </w:rPr>
        <w:t>1.Обеспечение  первичных мер пожарной безопасности на территории Козловского сельского поселения.</w:t>
      </w:r>
    </w:p>
    <w:p w:rsidR="0018736D" w:rsidRDefault="0018736D" w:rsidP="0018736D">
      <w:pPr>
        <w:pStyle w:val="ae"/>
        <w:autoSpaceDE w:val="0"/>
        <w:snapToGrid w:val="0"/>
        <w:ind w:left="0"/>
        <w:rPr>
          <w:sz w:val="28"/>
          <w:szCs w:val="28"/>
        </w:rPr>
      </w:pPr>
    </w:p>
    <w:p w:rsidR="0018736D" w:rsidRPr="008B7616" w:rsidRDefault="0018736D" w:rsidP="0018736D">
      <w:pPr>
        <w:jc w:val="both"/>
        <w:rPr>
          <w:sz w:val="28"/>
          <w:szCs w:val="28"/>
        </w:rPr>
      </w:pPr>
    </w:p>
    <w:p w:rsidR="0018736D" w:rsidRDefault="0018736D" w:rsidP="009318DB">
      <w:pPr>
        <w:numPr>
          <w:ilvl w:val="0"/>
          <w:numId w:val="19"/>
        </w:numPr>
        <w:ind w:left="0" w:firstLine="0"/>
        <w:jc w:val="center"/>
        <w:rPr>
          <w:b/>
          <w:bCs/>
          <w:i/>
          <w:iCs/>
          <w:sz w:val="28"/>
          <w:szCs w:val="28"/>
        </w:rPr>
      </w:pPr>
      <w:r w:rsidRPr="00EE6373">
        <w:rPr>
          <w:b/>
          <w:bCs/>
          <w:iCs/>
          <w:sz w:val="28"/>
          <w:szCs w:val="28"/>
        </w:rPr>
        <w:t>Финансовое обеспечение подпрограммы</w:t>
      </w:r>
    </w:p>
    <w:p w:rsidR="0018736D" w:rsidRPr="008F25E4" w:rsidRDefault="0018736D" w:rsidP="0018736D">
      <w:pPr>
        <w:ind w:left="3225"/>
        <w:rPr>
          <w:b/>
          <w:bCs/>
          <w:i/>
          <w:iCs/>
          <w:sz w:val="28"/>
          <w:szCs w:val="28"/>
        </w:rPr>
      </w:pPr>
    </w:p>
    <w:p w:rsidR="0018736D" w:rsidRDefault="0018736D" w:rsidP="0018736D">
      <w:pPr>
        <w:widowControl w:val="0"/>
        <w:autoSpaceDE w:val="0"/>
        <w:autoSpaceDN w:val="0"/>
        <w:adjustRightInd w:val="0"/>
        <w:ind w:firstLine="567"/>
        <w:jc w:val="both"/>
        <w:rPr>
          <w:sz w:val="28"/>
          <w:szCs w:val="28"/>
        </w:rPr>
      </w:pPr>
      <w:r w:rsidRPr="00C57625">
        <w:rPr>
          <w:sz w:val="28"/>
          <w:szCs w:val="28"/>
        </w:rPr>
        <w:t xml:space="preserve">Финансовые ресурсы, необходимые для реализации подпрограммы в </w:t>
      </w:r>
      <w:r>
        <w:rPr>
          <w:sz w:val="28"/>
          <w:szCs w:val="28"/>
        </w:rPr>
        <w:t>2023</w:t>
      </w:r>
      <w:r w:rsidRPr="00C57625">
        <w:rPr>
          <w:sz w:val="28"/>
          <w:szCs w:val="28"/>
        </w:rPr>
        <w:t>-20</w:t>
      </w:r>
      <w:r>
        <w:rPr>
          <w:sz w:val="28"/>
          <w:szCs w:val="28"/>
        </w:rPr>
        <w:t>30</w:t>
      </w:r>
      <w:r w:rsidRPr="00C57625">
        <w:rPr>
          <w:sz w:val="28"/>
          <w:szCs w:val="28"/>
        </w:rPr>
        <w:t xml:space="preserve"> годах, соответствуют объемам бюджетных ассигнований, </w:t>
      </w:r>
      <w:r w:rsidRPr="00C57625">
        <w:rPr>
          <w:sz w:val="28"/>
          <w:szCs w:val="28"/>
        </w:rPr>
        <w:lastRenderedPageBreak/>
        <w:t>предусмотренным бюджет</w:t>
      </w:r>
      <w:r>
        <w:rPr>
          <w:sz w:val="28"/>
          <w:szCs w:val="28"/>
        </w:rPr>
        <w:t>омКозловского</w:t>
      </w:r>
      <w:r w:rsidRPr="00C57625">
        <w:rPr>
          <w:sz w:val="28"/>
          <w:szCs w:val="28"/>
        </w:rPr>
        <w:t xml:space="preserve"> сельского поселения Бутурлиновского муниципального района </w:t>
      </w:r>
      <w:r>
        <w:rPr>
          <w:sz w:val="28"/>
          <w:szCs w:val="28"/>
        </w:rPr>
        <w:t>Воронежской области на соответствующий период.</w:t>
      </w:r>
    </w:p>
    <w:p w:rsidR="0018736D" w:rsidRDefault="0018736D" w:rsidP="0018736D">
      <w:pPr>
        <w:widowControl w:val="0"/>
        <w:autoSpaceDE w:val="0"/>
        <w:autoSpaceDN w:val="0"/>
        <w:adjustRightInd w:val="0"/>
        <w:jc w:val="both"/>
        <w:rPr>
          <w:sz w:val="28"/>
          <w:szCs w:val="28"/>
        </w:rPr>
      </w:pPr>
      <w:r w:rsidRPr="008F25E4">
        <w:rPr>
          <w:sz w:val="28"/>
          <w:szCs w:val="28"/>
        </w:rPr>
        <w:t xml:space="preserve">Реализация подпрограммы осуществляется за счет средств бюджета </w:t>
      </w:r>
      <w:r>
        <w:rPr>
          <w:sz w:val="28"/>
          <w:szCs w:val="28"/>
        </w:rPr>
        <w:t>Козловского</w:t>
      </w:r>
      <w:r w:rsidRPr="008F25E4">
        <w:rPr>
          <w:sz w:val="28"/>
          <w:szCs w:val="28"/>
        </w:rPr>
        <w:t xml:space="preserve"> сельского поселения</w:t>
      </w:r>
      <w:r>
        <w:rPr>
          <w:sz w:val="28"/>
          <w:szCs w:val="28"/>
        </w:rPr>
        <w:t xml:space="preserve"> и средств областного бюджета.</w:t>
      </w:r>
    </w:p>
    <w:p w:rsidR="0018736D" w:rsidRPr="00EE505B" w:rsidRDefault="0018736D" w:rsidP="0018736D">
      <w:pPr>
        <w:widowControl w:val="0"/>
        <w:shd w:val="clear" w:color="auto" w:fill="FFFFFF"/>
        <w:autoSpaceDE w:val="0"/>
        <w:autoSpaceDN w:val="0"/>
        <w:adjustRightInd w:val="0"/>
        <w:jc w:val="both"/>
        <w:rPr>
          <w:sz w:val="28"/>
          <w:szCs w:val="28"/>
        </w:rPr>
      </w:pPr>
      <w:r w:rsidRPr="00EE505B">
        <w:rPr>
          <w:sz w:val="28"/>
          <w:szCs w:val="28"/>
        </w:rPr>
        <w:t xml:space="preserve">Объем бюджетных ассигнований на реализацию </w:t>
      </w:r>
      <w:r>
        <w:rPr>
          <w:sz w:val="28"/>
          <w:szCs w:val="28"/>
        </w:rPr>
        <w:t>под</w:t>
      </w:r>
      <w:r w:rsidRPr="00EE505B">
        <w:rPr>
          <w:sz w:val="28"/>
          <w:szCs w:val="28"/>
        </w:rPr>
        <w:t xml:space="preserve">программы из средств бюджета поселения составляет – </w:t>
      </w:r>
      <w:r>
        <w:rPr>
          <w:sz w:val="28"/>
          <w:szCs w:val="28"/>
        </w:rPr>
        <w:t>545,15 тыс. рублей, из средств областного бюджета – 3,80тыс. рублей.</w:t>
      </w:r>
    </w:p>
    <w:p w:rsidR="0018736D" w:rsidRDefault="0018736D" w:rsidP="0018736D">
      <w:pPr>
        <w:snapToGrid w:val="0"/>
        <w:jc w:val="center"/>
        <w:rPr>
          <w:sz w:val="28"/>
          <w:szCs w:val="28"/>
        </w:rPr>
      </w:pPr>
      <w:r w:rsidRPr="00EE505B">
        <w:rPr>
          <w:sz w:val="28"/>
          <w:szCs w:val="28"/>
        </w:rPr>
        <w:t xml:space="preserve">Объем бюджетных ассигнований на реализацию </w:t>
      </w:r>
      <w:r>
        <w:rPr>
          <w:spacing w:val="-2"/>
          <w:sz w:val="28"/>
          <w:szCs w:val="28"/>
        </w:rPr>
        <w:t>под</w:t>
      </w:r>
      <w:r w:rsidRPr="00EE505B">
        <w:rPr>
          <w:sz w:val="28"/>
          <w:szCs w:val="28"/>
        </w:rPr>
        <w:t xml:space="preserve">программы </w:t>
      </w:r>
    </w:p>
    <w:p w:rsidR="0018736D" w:rsidRDefault="0018736D" w:rsidP="0018736D">
      <w:pPr>
        <w:snapToGrid w:val="0"/>
        <w:jc w:val="center"/>
        <w:rPr>
          <w:sz w:val="28"/>
          <w:szCs w:val="28"/>
        </w:rPr>
      </w:pPr>
      <w:r w:rsidRPr="00EE505B">
        <w:rPr>
          <w:sz w:val="28"/>
          <w:szCs w:val="28"/>
        </w:rPr>
        <w:t>по годам составляет</w:t>
      </w:r>
      <w:r>
        <w:rPr>
          <w:sz w:val="28"/>
          <w:szCs w:val="28"/>
        </w:rPr>
        <w:t>:</w:t>
      </w:r>
    </w:p>
    <w:p w:rsidR="0018736D" w:rsidRPr="00365BBF" w:rsidRDefault="0018736D" w:rsidP="0018736D">
      <w:pPr>
        <w:snapToGrid w:val="0"/>
        <w:jc w:val="right"/>
      </w:pPr>
      <w: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18736D" w:rsidRPr="000D1DF6" w:rsidTr="005A1083">
        <w:tc>
          <w:tcPr>
            <w:tcW w:w="1383" w:type="dxa"/>
            <w:shd w:val="clear" w:color="auto" w:fill="auto"/>
          </w:tcPr>
          <w:p w:rsidR="0018736D" w:rsidRPr="000D1DF6" w:rsidRDefault="0018736D" w:rsidP="005A1083">
            <w:pPr>
              <w:widowControl w:val="0"/>
              <w:autoSpaceDE w:val="0"/>
              <w:autoSpaceDN w:val="0"/>
              <w:adjustRightInd w:val="0"/>
              <w:rPr>
                <w:caps/>
              </w:rPr>
            </w:pPr>
            <w:r w:rsidRPr="000D1DF6">
              <w:rPr>
                <w:caps/>
              </w:rPr>
              <w:t>ГОДЫ</w:t>
            </w:r>
          </w:p>
        </w:tc>
        <w:tc>
          <w:tcPr>
            <w:tcW w:w="2244" w:type="dxa"/>
            <w:shd w:val="clear" w:color="auto" w:fill="auto"/>
          </w:tcPr>
          <w:p w:rsidR="0018736D" w:rsidRPr="000D1DF6" w:rsidRDefault="0018736D" w:rsidP="005A1083">
            <w:pPr>
              <w:widowControl w:val="0"/>
              <w:autoSpaceDE w:val="0"/>
              <w:autoSpaceDN w:val="0"/>
              <w:adjustRightInd w:val="0"/>
              <w:rPr>
                <w:caps/>
              </w:rPr>
            </w:pPr>
            <w:r w:rsidRPr="000D1DF6">
              <w:rPr>
                <w:caps/>
              </w:rPr>
              <w:t>вСЕГО</w:t>
            </w:r>
          </w:p>
        </w:tc>
        <w:tc>
          <w:tcPr>
            <w:tcW w:w="3235" w:type="dxa"/>
            <w:shd w:val="clear" w:color="auto" w:fill="auto"/>
          </w:tcPr>
          <w:p w:rsidR="0018736D" w:rsidRPr="00DB30A8" w:rsidRDefault="0018736D" w:rsidP="005A1083">
            <w:pPr>
              <w:widowControl w:val="0"/>
              <w:autoSpaceDE w:val="0"/>
              <w:autoSpaceDN w:val="0"/>
              <w:adjustRightInd w:val="0"/>
              <w:rPr>
                <w:caps/>
              </w:rPr>
            </w:pPr>
            <w:r w:rsidRPr="00DB30A8">
              <w:rPr>
                <w:caps/>
              </w:rPr>
              <w:t>БЮДЖЕТ ПОСЕЛЕНИЯ</w:t>
            </w:r>
          </w:p>
        </w:tc>
        <w:tc>
          <w:tcPr>
            <w:tcW w:w="2708" w:type="dxa"/>
          </w:tcPr>
          <w:p w:rsidR="0018736D" w:rsidRPr="00DB30A8" w:rsidRDefault="0018736D" w:rsidP="005A1083">
            <w:pPr>
              <w:widowControl w:val="0"/>
              <w:autoSpaceDE w:val="0"/>
              <w:autoSpaceDN w:val="0"/>
              <w:adjustRightInd w:val="0"/>
              <w:rPr>
                <w:caps/>
                <w:sz w:val="22"/>
                <w:szCs w:val="22"/>
              </w:rPr>
            </w:pPr>
            <w:r w:rsidRPr="00DB30A8">
              <w:rPr>
                <w:caps/>
                <w:sz w:val="22"/>
                <w:szCs w:val="22"/>
              </w:rPr>
              <w:t>ОБЛАСТНОЙ БЮДЖЕТ</w:t>
            </w:r>
          </w:p>
        </w:tc>
      </w:tr>
      <w:tr w:rsidR="0018736D" w:rsidRPr="000D1DF6" w:rsidTr="005A1083">
        <w:trPr>
          <w:trHeight w:val="440"/>
        </w:trPr>
        <w:tc>
          <w:tcPr>
            <w:tcW w:w="1383" w:type="dxa"/>
            <w:shd w:val="clear" w:color="auto" w:fill="auto"/>
          </w:tcPr>
          <w:p w:rsidR="0018736D" w:rsidRPr="000D1DF6" w:rsidRDefault="0018736D" w:rsidP="005A1083">
            <w:pPr>
              <w:widowControl w:val="0"/>
              <w:autoSpaceDE w:val="0"/>
              <w:autoSpaceDN w:val="0"/>
              <w:adjustRightInd w:val="0"/>
              <w:rPr>
                <w:sz w:val="28"/>
                <w:szCs w:val="28"/>
              </w:rPr>
            </w:pPr>
            <w:r>
              <w:rPr>
                <w:sz w:val="28"/>
                <w:szCs w:val="28"/>
              </w:rPr>
              <w:t>2023</w:t>
            </w:r>
          </w:p>
        </w:tc>
        <w:tc>
          <w:tcPr>
            <w:tcW w:w="2244" w:type="dxa"/>
            <w:shd w:val="clear" w:color="auto" w:fill="auto"/>
          </w:tcPr>
          <w:p w:rsidR="0018736D" w:rsidRPr="0017568E" w:rsidRDefault="0018736D" w:rsidP="005A1083">
            <w:pPr>
              <w:widowControl w:val="0"/>
              <w:autoSpaceDE w:val="0"/>
              <w:autoSpaceDN w:val="0"/>
              <w:adjustRightInd w:val="0"/>
              <w:jc w:val="center"/>
              <w:rPr>
                <w:sz w:val="28"/>
                <w:szCs w:val="28"/>
              </w:rPr>
            </w:pPr>
            <w:r>
              <w:rPr>
                <w:sz w:val="28"/>
                <w:szCs w:val="28"/>
              </w:rPr>
              <w:t>244,96</w:t>
            </w:r>
          </w:p>
        </w:tc>
        <w:tc>
          <w:tcPr>
            <w:tcW w:w="3235" w:type="dxa"/>
            <w:shd w:val="clear" w:color="auto" w:fill="auto"/>
          </w:tcPr>
          <w:p w:rsidR="0018736D" w:rsidRPr="0017568E" w:rsidRDefault="0018736D" w:rsidP="005A1083">
            <w:pPr>
              <w:widowControl w:val="0"/>
              <w:autoSpaceDE w:val="0"/>
              <w:autoSpaceDN w:val="0"/>
              <w:adjustRightInd w:val="0"/>
              <w:jc w:val="center"/>
              <w:rPr>
                <w:sz w:val="28"/>
                <w:szCs w:val="28"/>
              </w:rPr>
            </w:pPr>
            <w:r>
              <w:rPr>
                <w:sz w:val="28"/>
                <w:szCs w:val="28"/>
              </w:rPr>
              <w:t>243,06</w:t>
            </w:r>
          </w:p>
        </w:tc>
        <w:tc>
          <w:tcPr>
            <w:tcW w:w="2708" w:type="dxa"/>
          </w:tcPr>
          <w:p w:rsidR="0018736D" w:rsidRPr="00FE3B2E" w:rsidRDefault="0018736D" w:rsidP="005A1083">
            <w:pPr>
              <w:widowControl w:val="0"/>
              <w:autoSpaceDE w:val="0"/>
              <w:autoSpaceDN w:val="0"/>
              <w:adjustRightInd w:val="0"/>
              <w:jc w:val="center"/>
              <w:rPr>
                <w:sz w:val="28"/>
                <w:szCs w:val="28"/>
              </w:rPr>
            </w:pPr>
            <w:r>
              <w:rPr>
                <w:sz w:val="28"/>
                <w:szCs w:val="28"/>
              </w:rPr>
              <w:t>1,90</w:t>
            </w:r>
          </w:p>
        </w:tc>
      </w:tr>
      <w:tr w:rsidR="0018736D" w:rsidRPr="000D1DF6" w:rsidTr="005A1083">
        <w:trPr>
          <w:trHeight w:val="420"/>
        </w:trPr>
        <w:tc>
          <w:tcPr>
            <w:tcW w:w="1383" w:type="dxa"/>
            <w:shd w:val="clear" w:color="auto" w:fill="auto"/>
          </w:tcPr>
          <w:p w:rsidR="0018736D" w:rsidRPr="000D1DF6" w:rsidRDefault="0018736D" w:rsidP="005A1083">
            <w:pPr>
              <w:widowControl w:val="0"/>
              <w:autoSpaceDE w:val="0"/>
              <w:autoSpaceDN w:val="0"/>
              <w:adjustRightInd w:val="0"/>
              <w:rPr>
                <w:sz w:val="28"/>
                <w:szCs w:val="28"/>
              </w:rPr>
            </w:pPr>
            <w:r w:rsidRPr="000D1DF6">
              <w:rPr>
                <w:sz w:val="28"/>
                <w:szCs w:val="28"/>
              </w:rPr>
              <w:t>20</w:t>
            </w:r>
            <w:r>
              <w:rPr>
                <w:sz w:val="28"/>
                <w:szCs w:val="28"/>
              </w:rPr>
              <w:t>24</w:t>
            </w:r>
          </w:p>
        </w:tc>
        <w:tc>
          <w:tcPr>
            <w:tcW w:w="2244" w:type="dxa"/>
            <w:shd w:val="clear" w:color="auto" w:fill="auto"/>
          </w:tcPr>
          <w:p w:rsidR="0018736D" w:rsidRPr="0017568E" w:rsidRDefault="0018736D" w:rsidP="005A1083">
            <w:pPr>
              <w:widowControl w:val="0"/>
              <w:autoSpaceDE w:val="0"/>
              <w:autoSpaceDN w:val="0"/>
              <w:adjustRightInd w:val="0"/>
              <w:jc w:val="center"/>
              <w:rPr>
                <w:sz w:val="28"/>
                <w:szCs w:val="28"/>
              </w:rPr>
            </w:pPr>
            <w:r>
              <w:rPr>
                <w:sz w:val="28"/>
                <w:szCs w:val="28"/>
              </w:rPr>
              <w:t>104,82</w:t>
            </w:r>
          </w:p>
        </w:tc>
        <w:tc>
          <w:tcPr>
            <w:tcW w:w="3235" w:type="dxa"/>
            <w:shd w:val="clear" w:color="auto" w:fill="auto"/>
          </w:tcPr>
          <w:p w:rsidR="0018736D" w:rsidRPr="0017568E" w:rsidRDefault="0018736D" w:rsidP="005A1083">
            <w:pPr>
              <w:widowControl w:val="0"/>
              <w:autoSpaceDE w:val="0"/>
              <w:autoSpaceDN w:val="0"/>
              <w:adjustRightInd w:val="0"/>
              <w:jc w:val="center"/>
              <w:rPr>
                <w:sz w:val="28"/>
                <w:szCs w:val="28"/>
              </w:rPr>
            </w:pPr>
            <w:r>
              <w:rPr>
                <w:sz w:val="28"/>
                <w:szCs w:val="28"/>
              </w:rPr>
              <w:t>102,92</w:t>
            </w:r>
          </w:p>
        </w:tc>
        <w:tc>
          <w:tcPr>
            <w:tcW w:w="2708" w:type="dxa"/>
          </w:tcPr>
          <w:p w:rsidR="0018736D" w:rsidRPr="00FE3B2E" w:rsidRDefault="0018736D" w:rsidP="005A1083">
            <w:pPr>
              <w:widowControl w:val="0"/>
              <w:autoSpaceDE w:val="0"/>
              <w:autoSpaceDN w:val="0"/>
              <w:adjustRightInd w:val="0"/>
              <w:jc w:val="center"/>
              <w:rPr>
                <w:sz w:val="28"/>
                <w:szCs w:val="28"/>
              </w:rPr>
            </w:pPr>
            <w:r>
              <w:rPr>
                <w:sz w:val="28"/>
                <w:szCs w:val="28"/>
              </w:rPr>
              <w:t>1,90</w:t>
            </w:r>
          </w:p>
        </w:tc>
      </w:tr>
      <w:tr w:rsidR="0018736D" w:rsidRPr="000D1DF6" w:rsidTr="005A1083">
        <w:tc>
          <w:tcPr>
            <w:tcW w:w="1383" w:type="dxa"/>
            <w:shd w:val="clear" w:color="auto" w:fill="auto"/>
          </w:tcPr>
          <w:p w:rsidR="0018736D" w:rsidRPr="000D1DF6" w:rsidRDefault="0018736D" w:rsidP="005A1083">
            <w:pPr>
              <w:widowControl w:val="0"/>
              <w:autoSpaceDE w:val="0"/>
              <w:autoSpaceDN w:val="0"/>
              <w:adjustRightInd w:val="0"/>
              <w:rPr>
                <w:sz w:val="28"/>
                <w:szCs w:val="28"/>
              </w:rPr>
            </w:pPr>
            <w:r>
              <w:rPr>
                <w:sz w:val="28"/>
                <w:szCs w:val="28"/>
              </w:rPr>
              <w:t>2025</w:t>
            </w:r>
          </w:p>
        </w:tc>
        <w:tc>
          <w:tcPr>
            <w:tcW w:w="2244" w:type="dxa"/>
            <w:shd w:val="clear" w:color="auto" w:fill="auto"/>
          </w:tcPr>
          <w:p w:rsidR="0018736D" w:rsidRPr="0017568E" w:rsidRDefault="0018736D" w:rsidP="005A1083">
            <w:pPr>
              <w:widowControl w:val="0"/>
              <w:autoSpaceDE w:val="0"/>
              <w:autoSpaceDN w:val="0"/>
              <w:adjustRightInd w:val="0"/>
              <w:jc w:val="center"/>
              <w:rPr>
                <w:sz w:val="28"/>
                <w:szCs w:val="28"/>
              </w:rPr>
            </w:pPr>
            <w:r>
              <w:rPr>
                <w:sz w:val="28"/>
                <w:szCs w:val="28"/>
              </w:rPr>
              <w:t>199,17</w:t>
            </w:r>
          </w:p>
        </w:tc>
        <w:tc>
          <w:tcPr>
            <w:tcW w:w="3235" w:type="dxa"/>
            <w:shd w:val="clear" w:color="auto" w:fill="auto"/>
          </w:tcPr>
          <w:p w:rsidR="0018736D" w:rsidRPr="0017568E" w:rsidRDefault="0018736D" w:rsidP="005A1083">
            <w:pPr>
              <w:widowControl w:val="0"/>
              <w:autoSpaceDE w:val="0"/>
              <w:autoSpaceDN w:val="0"/>
              <w:adjustRightInd w:val="0"/>
              <w:jc w:val="center"/>
              <w:rPr>
                <w:sz w:val="28"/>
                <w:szCs w:val="28"/>
              </w:rPr>
            </w:pPr>
            <w:r>
              <w:rPr>
                <w:sz w:val="28"/>
                <w:szCs w:val="28"/>
              </w:rPr>
              <w:t>199,17</w:t>
            </w:r>
          </w:p>
        </w:tc>
        <w:tc>
          <w:tcPr>
            <w:tcW w:w="2708" w:type="dxa"/>
          </w:tcPr>
          <w:p w:rsidR="0018736D" w:rsidRPr="00FE3B2E" w:rsidRDefault="0018736D" w:rsidP="005A1083">
            <w:pPr>
              <w:widowControl w:val="0"/>
              <w:autoSpaceDE w:val="0"/>
              <w:autoSpaceDN w:val="0"/>
              <w:adjustRightInd w:val="0"/>
              <w:jc w:val="center"/>
              <w:rPr>
                <w:sz w:val="28"/>
                <w:szCs w:val="28"/>
              </w:rPr>
            </w:pPr>
            <w:r>
              <w:rPr>
                <w:sz w:val="28"/>
                <w:szCs w:val="28"/>
              </w:rPr>
              <w:t>0,00</w:t>
            </w:r>
          </w:p>
        </w:tc>
      </w:tr>
      <w:tr w:rsidR="0018736D" w:rsidRPr="000D1DF6" w:rsidTr="005A1083">
        <w:tc>
          <w:tcPr>
            <w:tcW w:w="1383" w:type="dxa"/>
            <w:shd w:val="clear" w:color="auto" w:fill="auto"/>
          </w:tcPr>
          <w:p w:rsidR="0018736D" w:rsidRPr="00211C7F" w:rsidRDefault="0018736D" w:rsidP="005A1083">
            <w:pPr>
              <w:widowControl w:val="0"/>
              <w:autoSpaceDE w:val="0"/>
              <w:autoSpaceDN w:val="0"/>
              <w:adjustRightInd w:val="0"/>
              <w:rPr>
                <w:sz w:val="28"/>
                <w:szCs w:val="28"/>
              </w:rPr>
            </w:pPr>
            <w:r w:rsidRPr="00211C7F">
              <w:rPr>
                <w:sz w:val="28"/>
                <w:szCs w:val="28"/>
              </w:rPr>
              <w:t>202</w:t>
            </w:r>
            <w:r>
              <w:rPr>
                <w:sz w:val="28"/>
                <w:szCs w:val="28"/>
              </w:rPr>
              <w:t>6</w:t>
            </w:r>
          </w:p>
        </w:tc>
        <w:tc>
          <w:tcPr>
            <w:tcW w:w="2244" w:type="dxa"/>
            <w:shd w:val="clear" w:color="auto" w:fill="auto"/>
          </w:tcPr>
          <w:p w:rsidR="0018736D" w:rsidRPr="00211C7F" w:rsidRDefault="0018736D" w:rsidP="005A1083">
            <w:pPr>
              <w:widowControl w:val="0"/>
              <w:autoSpaceDE w:val="0"/>
              <w:autoSpaceDN w:val="0"/>
              <w:adjustRightInd w:val="0"/>
              <w:jc w:val="center"/>
              <w:rPr>
                <w:sz w:val="28"/>
                <w:szCs w:val="28"/>
              </w:rPr>
            </w:pPr>
            <w:r>
              <w:rPr>
                <w:sz w:val="28"/>
                <w:szCs w:val="28"/>
              </w:rPr>
              <w:t>0,00</w:t>
            </w:r>
          </w:p>
        </w:tc>
        <w:tc>
          <w:tcPr>
            <w:tcW w:w="3235" w:type="dxa"/>
            <w:shd w:val="clear" w:color="auto" w:fill="auto"/>
          </w:tcPr>
          <w:p w:rsidR="0018736D" w:rsidRPr="00211C7F" w:rsidRDefault="0018736D" w:rsidP="005A1083">
            <w:pPr>
              <w:widowControl w:val="0"/>
              <w:autoSpaceDE w:val="0"/>
              <w:autoSpaceDN w:val="0"/>
              <w:adjustRightInd w:val="0"/>
              <w:jc w:val="center"/>
              <w:rPr>
                <w:sz w:val="28"/>
                <w:szCs w:val="28"/>
              </w:rPr>
            </w:pPr>
            <w:r>
              <w:rPr>
                <w:sz w:val="28"/>
                <w:szCs w:val="28"/>
              </w:rPr>
              <w:t>0,00</w:t>
            </w:r>
          </w:p>
        </w:tc>
        <w:tc>
          <w:tcPr>
            <w:tcW w:w="2708" w:type="dxa"/>
          </w:tcPr>
          <w:p w:rsidR="0018736D" w:rsidRPr="00211C7F" w:rsidRDefault="0018736D" w:rsidP="005A1083">
            <w:pPr>
              <w:widowControl w:val="0"/>
              <w:autoSpaceDE w:val="0"/>
              <w:autoSpaceDN w:val="0"/>
              <w:adjustRightInd w:val="0"/>
              <w:jc w:val="center"/>
              <w:rPr>
                <w:sz w:val="28"/>
                <w:szCs w:val="28"/>
              </w:rPr>
            </w:pPr>
            <w:r>
              <w:rPr>
                <w:sz w:val="28"/>
                <w:szCs w:val="28"/>
              </w:rPr>
              <w:t>0,00</w:t>
            </w:r>
          </w:p>
        </w:tc>
      </w:tr>
      <w:tr w:rsidR="0018736D" w:rsidRPr="000D1DF6" w:rsidTr="005A1083">
        <w:tc>
          <w:tcPr>
            <w:tcW w:w="1383" w:type="dxa"/>
            <w:shd w:val="clear" w:color="auto" w:fill="auto"/>
          </w:tcPr>
          <w:p w:rsidR="0018736D" w:rsidRPr="000D1DF6" w:rsidRDefault="0018736D" w:rsidP="005A1083">
            <w:pPr>
              <w:widowControl w:val="0"/>
              <w:autoSpaceDE w:val="0"/>
              <w:autoSpaceDN w:val="0"/>
              <w:adjustRightInd w:val="0"/>
              <w:rPr>
                <w:sz w:val="28"/>
                <w:szCs w:val="28"/>
              </w:rPr>
            </w:pPr>
            <w:r w:rsidRPr="000D1DF6">
              <w:rPr>
                <w:sz w:val="28"/>
                <w:szCs w:val="28"/>
              </w:rPr>
              <w:t>20</w:t>
            </w:r>
            <w:r>
              <w:rPr>
                <w:sz w:val="28"/>
                <w:szCs w:val="28"/>
              </w:rPr>
              <w:t>27</w:t>
            </w:r>
          </w:p>
        </w:tc>
        <w:tc>
          <w:tcPr>
            <w:tcW w:w="2244" w:type="dxa"/>
            <w:shd w:val="clear" w:color="auto" w:fill="auto"/>
          </w:tcPr>
          <w:p w:rsidR="0018736D" w:rsidRPr="0017568E" w:rsidRDefault="0018736D" w:rsidP="005A1083">
            <w:pPr>
              <w:widowControl w:val="0"/>
              <w:autoSpaceDE w:val="0"/>
              <w:autoSpaceDN w:val="0"/>
              <w:adjustRightInd w:val="0"/>
              <w:jc w:val="center"/>
              <w:rPr>
                <w:sz w:val="28"/>
                <w:szCs w:val="28"/>
              </w:rPr>
            </w:pPr>
            <w:r>
              <w:rPr>
                <w:sz w:val="28"/>
                <w:szCs w:val="28"/>
              </w:rPr>
              <w:t>0,00</w:t>
            </w:r>
          </w:p>
        </w:tc>
        <w:tc>
          <w:tcPr>
            <w:tcW w:w="3235" w:type="dxa"/>
            <w:shd w:val="clear" w:color="auto" w:fill="auto"/>
          </w:tcPr>
          <w:p w:rsidR="0018736D" w:rsidRPr="0017568E" w:rsidRDefault="0018736D" w:rsidP="005A1083">
            <w:pPr>
              <w:widowControl w:val="0"/>
              <w:autoSpaceDE w:val="0"/>
              <w:autoSpaceDN w:val="0"/>
              <w:adjustRightInd w:val="0"/>
              <w:jc w:val="center"/>
              <w:rPr>
                <w:sz w:val="28"/>
                <w:szCs w:val="28"/>
              </w:rPr>
            </w:pPr>
            <w:r>
              <w:rPr>
                <w:sz w:val="28"/>
                <w:szCs w:val="28"/>
              </w:rPr>
              <w:t>0,00</w:t>
            </w:r>
          </w:p>
        </w:tc>
        <w:tc>
          <w:tcPr>
            <w:tcW w:w="2708" w:type="dxa"/>
          </w:tcPr>
          <w:p w:rsidR="0018736D" w:rsidRPr="00FE3B2E" w:rsidRDefault="0018736D" w:rsidP="005A1083">
            <w:pPr>
              <w:widowControl w:val="0"/>
              <w:autoSpaceDE w:val="0"/>
              <w:autoSpaceDN w:val="0"/>
              <w:adjustRightInd w:val="0"/>
              <w:jc w:val="center"/>
              <w:rPr>
                <w:sz w:val="28"/>
                <w:szCs w:val="28"/>
              </w:rPr>
            </w:pPr>
            <w:r>
              <w:rPr>
                <w:sz w:val="28"/>
                <w:szCs w:val="28"/>
              </w:rPr>
              <w:t>0,00</w:t>
            </w:r>
          </w:p>
        </w:tc>
      </w:tr>
      <w:tr w:rsidR="0018736D" w:rsidRPr="000D1DF6" w:rsidTr="005A1083">
        <w:tc>
          <w:tcPr>
            <w:tcW w:w="1383" w:type="dxa"/>
            <w:shd w:val="clear" w:color="auto" w:fill="auto"/>
          </w:tcPr>
          <w:p w:rsidR="0018736D" w:rsidRPr="000D1DF6" w:rsidRDefault="0018736D" w:rsidP="005A1083">
            <w:pPr>
              <w:widowControl w:val="0"/>
              <w:autoSpaceDE w:val="0"/>
              <w:autoSpaceDN w:val="0"/>
              <w:adjustRightInd w:val="0"/>
              <w:rPr>
                <w:sz w:val="28"/>
                <w:szCs w:val="28"/>
              </w:rPr>
            </w:pPr>
            <w:r w:rsidRPr="000D1DF6">
              <w:rPr>
                <w:sz w:val="28"/>
                <w:szCs w:val="28"/>
              </w:rPr>
              <w:t>20</w:t>
            </w:r>
            <w:r>
              <w:rPr>
                <w:sz w:val="28"/>
                <w:szCs w:val="28"/>
              </w:rPr>
              <w:t>28</w:t>
            </w:r>
          </w:p>
        </w:tc>
        <w:tc>
          <w:tcPr>
            <w:tcW w:w="2244" w:type="dxa"/>
            <w:shd w:val="clear" w:color="auto" w:fill="auto"/>
          </w:tcPr>
          <w:p w:rsidR="0018736D" w:rsidRPr="0017568E" w:rsidRDefault="0018736D" w:rsidP="005A1083">
            <w:pPr>
              <w:widowControl w:val="0"/>
              <w:autoSpaceDE w:val="0"/>
              <w:autoSpaceDN w:val="0"/>
              <w:adjustRightInd w:val="0"/>
              <w:jc w:val="center"/>
              <w:rPr>
                <w:sz w:val="28"/>
                <w:szCs w:val="28"/>
              </w:rPr>
            </w:pPr>
            <w:r>
              <w:rPr>
                <w:sz w:val="28"/>
                <w:szCs w:val="28"/>
              </w:rPr>
              <w:t>0,00</w:t>
            </w:r>
          </w:p>
        </w:tc>
        <w:tc>
          <w:tcPr>
            <w:tcW w:w="3235" w:type="dxa"/>
            <w:shd w:val="clear" w:color="auto" w:fill="auto"/>
          </w:tcPr>
          <w:p w:rsidR="0018736D" w:rsidRPr="0017568E" w:rsidRDefault="0018736D" w:rsidP="005A1083">
            <w:pPr>
              <w:widowControl w:val="0"/>
              <w:autoSpaceDE w:val="0"/>
              <w:autoSpaceDN w:val="0"/>
              <w:adjustRightInd w:val="0"/>
              <w:jc w:val="center"/>
              <w:rPr>
                <w:sz w:val="28"/>
                <w:szCs w:val="28"/>
              </w:rPr>
            </w:pPr>
            <w:r>
              <w:rPr>
                <w:sz w:val="28"/>
                <w:szCs w:val="28"/>
              </w:rPr>
              <w:t>0,00</w:t>
            </w:r>
          </w:p>
        </w:tc>
        <w:tc>
          <w:tcPr>
            <w:tcW w:w="2708" w:type="dxa"/>
          </w:tcPr>
          <w:p w:rsidR="0018736D" w:rsidRPr="00FE3B2E" w:rsidRDefault="0018736D" w:rsidP="005A1083">
            <w:pPr>
              <w:widowControl w:val="0"/>
              <w:autoSpaceDE w:val="0"/>
              <w:autoSpaceDN w:val="0"/>
              <w:adjustRightInd w:val="0"/>
              <w:jc w:val="center"/>
              <w:rPr>
                <w:sz w:val="28"/>
                <w:szCs w:val="28"/>
              </w:rPr>
            </w:pPr>
            <w:r>
              <w:rPr>
                <w:sz w:val="28"/>
                <w:szCs w:val="28"/>
              </w:rPr>
              <w:t>0,00</w:t>
            </w:r>
          </w:p>
        </w:tc>
      </w:tr>
      <w:tr w:rsidR="0018736D" w:rsidRPr="000D1DF6" w:rsidTr="005A1083">
        <w:tc>
          <w:tcPr>
            <w:tcW w:w="1383" w:type="dxa"/>
            <w:shd w:val="clear" w:color="auto" w:fill="auto"/>
          </w:tcPr>
          <w:p w:rsidR="0018736D" w:rsidRPr="000D1DF6" w:rsidRDefault="0018736D" w:rsidP="005A1083">
            <w:pPr>
              <w:widowControl w:val="0"/>
              <w:autoSpaceDE w:val="0"/>
              <w:autoSpaceDN w:val="0"/>
              <w:adjustRightInd w:val="0"/>
              <w:rPr>
                <w:sz w:val="28"/>
                <w:szCs w:val="28"/>
              </w:rPr>
            </w:pPr>
            <w:r>
              <w:rPr>
                <w:sz w:val="28"/>
                <w:szCs w:val="28"/>
              </w:rPr>
              <w:t>2029</w:t>
            </w:r>
          </w:p>
        </w:tc>
        <w:tc>
          <w:tcPr>
            <w:tcW w:w="2244" w:type="dxa"/>
            <w:shd w:val="clear" w:color="auto" w:fill="auto"/>
          </w:tcPr>
          <w:p w:rsidR="0018736D" w:rsidRPr="0017568E" w:rsidRDefault="0018736D" w:rsidP="005A1083">
            <w:pPr>
              <w:widowControl w:val="0"/>
              <w:autoSpaceDE w:val="0"/>
              <w:autoSpaceDN w:val="0"/>
              <w:adjustRightInd w:val="0"/>
              <w:jc w:val="center"/>
              <w:rPr>
                <w:sz w:val="28"/>
                <w:szCs w:val="28"/>
              </w:rPr>
            </w:pPr>
            <w:r>
              <w:rPr>
                <w:sz w:val="28"/>
                <w:szCs w:val="28"/>
              </w:rPr>
              <w:t>0,00</w:t>
            </w:r>
          </w:p>
        </w:tc>
        <w:tc>
          <w:tcPr>
            <w:tcW w:w="3235" w:type="dxa"/>
            <w:shd w:val="clear" w:color="auto" w:fill="auto"/>
          </w:tcPr>
          <w:p w:rsidR="0018736D" w:rsidRPr="0017568E" w:rsidRDefault="0018736D" w:rsidP="005A1083">
            <w:pPr>
              <w:widowControl w:val="0"/>
              <w:autoSpaceDE w:val="0"/>
              <w:autoSpaceDN w:val="0"/>
              <w:adjustRightInd w:val="0"/>
              <w:jc w:val="center"/>
              <w:rPr>
                <w:sz w:val="28"/>
                <w:szCs w:val="28"/>
              </w:rPr>
            </w:pPr>
            <w:r>
              <w:rPr>
                <w:sz w:val="28"/>
                <w:szCs w:val="28"/>
              </w:rPr>
              <w:t>0,00</w:t>
            </w:r>
          </w:p>
        </w:tc>
        <w:tc>
          <w:tcPr>
            <w:tcW w:w="2708" w:type="dxa"/>
          </w:tcPr>
          <w:p w:rsidR="0018736D" w:rsidRPr="00FE3B2E" w:rsidRDefault="0018736D" w:rsidP="005A1083">
            <w:pPr>
              <w:widowControl w:val="0"/>
              <w:autoSpaceDE w:val="0"/>
              <w:autoSpaceDN w:val="0"/>
              <w:adjustRightInd w:val="0"/>
              <w:jc w:val="center"/>
              <w:rPr>
                <w:sz w:val="28"/>
                <w:szCs w:val="28"/>
              </w:rPr>
            </w:pPr>
            <w:r>
              <w:rPr>
                <w:sz w:val="28"/>
                <w:szCs w:val="28"/>
              </w:rPr>
              <w:t>0,00</w:t>
            </w:r>
          </w:p>
        </w:tc>
      </w:tr>
      <w:tr w:rsidR="0018736D" w:rsidRPr="000D1DF6" w:rsidTr="005A1083">
        <w:tc>
          <w:tcPr>
            <w:tcW w:w="1383" w:type="dxa"/>
            <w:shd w:val="clear" w:color="auto" w:fill="auto"/>
          </w:tcPr>
          <w:p w:rsidR="0018736D" w:rsidRDefault="0018736D" w:rsidP="005A1083">
            <w:pPr>
              <w:widowControl w:val="0"/>
              <w:autoSpaceDE w:val="0"/>
              <w:autoSpaceDN w:val="0"/>
              <w:adjustRightInd w:val="0"/>
              <w:rPr>
                <w:sz w:val="28"/>
                <w:szCs w:val="28"/>
              </w:rPr>
            </w:pPr>
            <w:r>
              <w:rPr>
                <w:sz w:val="28"/>
                <w:szCs w:val="28"/>
              </w:rPr>
              <w:t>2030</w:t>
            </w:r>
          </w:p>
        </w:tc>
        <w:tc>
          <w:tcPr>
            <w:tcW w:w="2244" w:type="dxa"/>
            <w:shd w:val="clear" w:color="auto" w:fill="auto"/>
          </w:tcPr>
          <w:p w:rsidR="0018736D" w:rsidRDefault="0018736D" w:rsidP="005A1083">
            <w:pPr>
              <w:widowControl w:val="0"/>
              <w:autoSpaceDE w:val="0"/>
              <w:autoSpaceDN w:val="0"/>
              <w:adjustRightInd w:val="0"/>
              <w:jc w:val="center"/>
              <w:rPr>
                <w:sz w:val="28"/>
                <w:szCs w:val="28"/>
              </w:rPr>
            </w:pPr>
            <w:r>
              <w:rPr>
                <w:sz w:val="28"/>
                <w:szCs w:val="28"/>
              </w:rPr>
              <w:t>0,00</w:t>
            </w:r>
          </w:p>
        </w:tc>
        <w:tc>
          <w:tcPr>
            <w:tcW w:w="3235" w:type="dxa"/>
            <w:shd w:val="clear" w:color="auto" w:fill="auto"/>
          </w:tcPr>
          <w:p w:rsidR="0018736D" w:rsidRDefault="0018736D" w:rsidP="005A1083">
            <w:pPr>
              <w:widowControl w:val="0"/>
              <w:autoSpaceDE w:val="0"/>
              <w:autoSpaceDN w:val="0"/>
              <w:adjustRightInd w:val="0"/>
              <w:jc w:val="center"/>
              <w:rPr>
                <w:sz w:val="28"/>
                <w:szCs w:val="28"/>
              </w:rPr>
            </w:pPr>
            <w:r>
              <w:rPr>
                <w:sz w:val="28"/>
                <w:szCs w:val="28"/>
              </w:rPr>
              <w:t>0,00</w:t>
            </w:r>
          </w:p>
        </w:tc>
        <w:tc>
          <w:tcPr>
            <w:tcW w:w="2708" w:type="dxa"/>
          </w:tcPr>
          <w:p w:rsidR="0018736D" w:rsidRPr="00FE3B2E" w:rsidRDefault="0018736D" w:rsidP="005A1083">
            <w:pPr>
              <w:widowControl w:val="0"/>
              <w:autoSpaceDE w:val="0"/>
              <w:autoSpaceDN w:val="0"/>
              <w:adjustRightInd w:val="0"/>
              <w:jc w:val="center"/>
              <w:rPr>
                <w:sz w:val="28"/>
                <w:szCs w:val="28"/>
              </w:rPr>
            </w:pPr>
            <w:r>
              <w:rPr>
                <w:sz w:val="28"/>
                <w:szCs w:val="28"/>
              </w:rPr>
              <w:t>0,00</w:t>
            </w:r>
          </w:p>
        </w:tc>
      </w:tr>
      <w:tr w:rsidR="0018736D" w:rsidRPr="000D1DF6" w:rsidTr="005A1083">
        <w:tc>
          <w:tcPr>
            <w:tcW w:w="1383" w:type="dxa"/>
            <w:shd w:val="clear" w:color="auto" w:fill="auto"/>
          </w:tcPr>
          <w:p w:rsidR="0018736D" w:rsidRDefault="0018736D" w:rsidP="005A1083">
            <w:pPr>
              <w:widowControl w:val="0"/>
              <w:autoSpaceDE w:val="0"/>
              <w:autoSpaceDN w:val="0"/>
              <w:adjustRightInd w:val="0"/>
              <w:rPr>
                <w:sz w:val="28"/>
                <w:szCs w:val="28"/>
              </w:rPr>
            </w:pPr>
          </w:p>
        </w:tc>
        <w:tc>
          <w:tcPr>
            <w:tcW w:w="2244" w:type="dxa"/>
            <w:shd w:val="clear" w:color="auto" w:fill="auto"/>
          </w:tcPr>
          <w:p w:rsidR="0018736D" w:rsidRDefault="00F364BB" w:rsidP="005A1083">
            <w:pPr>
              <w:widowControl w:val="0"/>
              <w:autoSpaceDE w:val="0"/>
              <w:autoSpaceDN w:val="0"/>
              <w:adjustRightInd w:val="0"/>
              <w:jc w:val="center"/>
              <w:rPr>
                <w:sz w:val="28"/>
                <w:szCs w:val="28"/>
              </w:rPr>
            </w:pPr>
            <w:r>
              <w:rPr>
                <w:sz w:val="28"/>
                <w:szCs w:val="28"/>
              </w:rPr>
              <w:fldChar w:fldCharType="begin"/>
            </w:r>
            <w:r w:rsidR="0018736D">
              <w:rPr>
                <w:sz w:val="28"/>
                <w:szCs w:val="28"/>
              </w:rPr>
              <w:instrText xml:space="preserve"> =SUM(ABOVE) </w:instrText>
            </w:r>
            <w:r>
              <w:rPr>
                <w:sz w:val="28"/>
                <w:szCs w:val="28"/>
              </w:rPr>
              <w:fldChar w:fldCharType="separate"/>
            </w:r>
            <w:r w:rsidR="0018736D">
              <w:rPr>
                <w:noProof/>
                <w:sz w:val="28"/>
                <w:szCs w:val="28"/>
              </w:rPr>
              <w:t>548,95</w:t>
            </w:r>
            <w:r>
              <w:rPr>
                <w:sz w:val="28"/>
                <w:szCs w:val="28"/>
              </w:rPr>
              <w:fldChar w:fldCharType="end"/>
            </w:r>
          </w:p>
        </w:tc>
        <w:tc>
          <w:tcPr>
            <w:tcW w:w="3235" w:type="dxa"/>
            <w:shd w:val="clear" w:color="auto" w:fill="auto"/>
          </w:tcPr>
          <w:p w:rsidR="0018736D" w:rsidRDefault="00F364BB" w:rsidP="005A1083">
            <w:pPr>
              <w:widowControl w:val="0"/>
              <w:autoSpaceDE w:val="0"/>
              <w:autoSpaceDN w:val="0"/>
              <w:adjustRightInd w:val="0"/>
              <w:jc w:val="center"/>
              <w:rPr>
                <w:sz w:val="28"/>
                <w:szCs w:val="28"/>
              </w:rPr>
            </w:pPr>
            <w:r>
              <w:rPr>
                <w:sz w:val="28"/>
                <w:szCs w:val="28"/>
              </w:rPr>
              <w:fldChar w:fldCharType="begin"/>
            </w:r>
            <w:r w:rsidR="0018736D">
              <w:rPr>
                <w:sz w:val="28"/>
                <w:szCs w:val="28"/>
              </w:rPr>
              <w:instrText xml:space="preserve"> =SUM(ABOVE) </w:instrText>
            </w:r>
            <w:r>
              <w:rPr>
                <w:sz w:val="28"/>
                <w:szCs w:val="28"/>
              </w:rPr>
              <w:fldChar w:fldCharType="separate"/>
            </w:r>
            <w:r w:rsidR="0018736D">
              <w:rPr>
                <w:noProof/>
                <w:sz w:val="28"/>
                <w:szCs w:val="28"/>
              </w:rPr>
              <w:t>545,15</w:t>
            </w:r>
            <w:r>
              <w:rPr>
                <w:sz w:val="28"/>
                <w:szCs w:val="28"/>
              </w:rPr>
              <w:fldChar w:fldCharType="end"/>
            </w:r>
          </w:p>
        </w:tc>
        <w:tc>
          <w:tcPr>
            <w:tcW w:w="2708" w:type="dxa"/>
          </w:tcPr>
          <w:p w:rsidR="0018736D" w:rsidRDefault="00F364BB" w:rsidP="005A1083">
            <w:pPr>
              <w:widowControl w:val="0"/>
              <w:autoSpaceDE w:val="0"/>
              <w:autoSpaceDN w:val="0"/>
              <w:adjustRightInd w:val="0"/>
              <w:jc w:val="center"/>
              <w:rPr>
                <w:sz w:val="28"/>
                <w:szCs w:val="28"/>
              </w:rPr>
            </w:pPr>
            <w:r>
              <w:rPr>
                <w:sz w:val="28"/>
                <w:szCs w:val="28"/>
              </w:rPr>
              <w:fldChar w:fldCharType="begin"/>
            </w:r>
            <w:r w:rsidR="0018736D">
              <w:rPr>
                <w:sz w:val="28"/>
                <w:szCs w:val="28"/>
              </w:rPr>
              <w:instrText xml:space="preserve"> =SUM(ABOVE) </w:instrText>
            </w:r>
            <w:r>
              <w:rPr>
                <w:sz w:val="28"/>
                <w:szCs w:val="28"/>
              </w:rPr>
              <w:fldChar w:fldCharType="separate"/>
            </w:r>
            <w:r w:rsidR="0018736D">
              <w:rPr>
                <w:noProof/>
                <w:sz w:val="28"/>
                <w:szCs w:val="28"/>
              </w:rPr>
              <w:t>3,8</w:t>
            </w:r>
            <w:r>
              <w:rPr>
                <w:sz w:val="28"/>
                <w:szCs w:val="28"/>
              </w:rPr>
              <w:fldChar w:fldCharType="end"/>
            </w:r>
            <w:r w:rsidR="0018736D">
              <w:rPr>
                <w:sz w:val="28"/>
                <w:szCs w:val="28"/>
              </w:rPr>
              <w:t>0</w:t>
            </w:r>
          </w:p>
        </w:tc>
      </w:tr>
    </w:tbl>
    <w:p w:rsidR="0018736D" w:rsidRPr="008F25E4" w:rsidRDefault="0018736D" w:rsidP="0018736D">
      <w:pPr>
        <w:ind w:firstLine="708"/>
        <w:jc w:val="both"/>
        <w:rPr>
          <w:sz w:val="28"/>
          <w:szCs w:val="28"/>
        </w:rPr>
      </w:pPr>
    </w:p>
    <w:p w:rsidR="0018736D" w:rsidRDefault="0018736D" w:rsidP="009318DB">
      <w:pPr>
        <w:numPr>
          <w:ilvl w:val="0"/>
          <w:numId w:val="19"/>
        </w:numPr>
        <w:ind w:left="0" w:firstLine="0"/>
        <w:jc w:val="center"/>
        <w:rPr>
          <w:b/>
          <w:sz w:val="28"/>
          <w:szCs w:val="28"/>
        </w:rPr>
      </w:pPr>
      <w:r w:rsidRPr="008F25E4">
        <w:rPr>
          <w:b/>
          <w:sz w:val="28"/>
          <w:szCs w:val="28"/>
        </w:rPr>
        <w:t>Оценка эффект</w:t>
      </w:r>
      <w:r>
        <w:rPr>
          <w:b/>
          <w:sz w:val="28"/>
          <w:szCs w:val="28"/>
        </w:rPr>
        <w:t>ивности реализации подпрограммы</w:t>
      </w:r>
    </w:p>
    <w:p w:rsidR="0018736D" w:rsidRPr="008F25E4" w:rsidRDefault="0018736D" w:rsidP="0018736D">
      <w:pPr>
        <w:ind w:left="3585"/>
        <w:rPr>
          <w:b/>
          <w:sz w:val="28"/>
          <w:szCs w:val="28"/>
        </w:rPr>
      </w:pPr>
    </w:p>
    <w:p w:rsidR="0018736D" w:rsidRPr="008F25E4" w:rsidRDefault="0018736D" w:rsidP="0018736D">
      <w:pPr>
        <w:jc w:val="both"/>
        <w:rPr>
          <w:sz w:val="28"/>
          <w:szCs w:val="28"/>
        </w:rPr>
      </w:pPr>
      <w:r w:rsidRPr="008F25E4">
        <w:rPr>
          <w:sz w:val="28"/>
          <w:szCs w:val="28"/>
        </w:rPr>
        <w:softHyphen/>
        <w:t>Реализация основных  мероприятий подпрограммы позволит:</w:t>
      </w:r>
    </w:p>
    <w:p w:rsidR="0018736D" w:rsidRPr="008F25E4" w:rsidRDefault="0018736D" w:rsidP="0018736D">
      <w:pPr>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18736D" w:rsidRPr="008F25E4" w:rsidRDefault="0018736D" w:rsidP="0018736D">
      <w:pPr>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18736D" w:rsidRPr="008F25E4" w:rsidRDefault="0018736D" w:rsidP="0018736D">
      <w:pPr>
        <w:jc w:val="both"/>
        <w:rPr>
          <w:sz w:val="28"/>
          <w:szCs w:val="28"/>
        </w:rPr>
      </w:pPr>
      <w:r w:rsidRPr="008F25E4">
        <w:rPr>
          <w:sz w:val="28"/>
          <w:szCs w:val="28"/>
        </w:rPr>
        <w:t>В социальной сфере функционирование системы обеспечит:</w:t>
      </w:r>
    </w:p>
    <w:p w:rsidR="0018736D" w:rsidRPr="008F25E4" w:rsidRDefault="0018736D" w:rsidP="0018736D">
      <w:pPr>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18736D" w:rsidRPr="008F25E4" w:rsidRDefault="0018736D" w:rsidP="0018736D">
      <w:pPr>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18736D" w:rsidRDefault="0018736D" w:rsidP="0018736D">
      <w:pPr>
        <w:jc w:val="both"/>
        <w:rPr>
          <w:b/>
          <w:bCs/>
          <w:i/>
          <w:iCs/>
          <w:sz w:val="28"/>
          <w:szCs w:val="28"/>
        </w:rPr>
      </w:pPr>
    </w:p>
    <w:p w:rsidR="0018736D" w:rsidRDefault="0018736D" w:rsidP="0018736D">
      <w:pPr>
        <w:jc w:val="both"/>
        <w:rPr>
          <w:b/>
          <w:bCs/>
          <w:i/>
          <w:iCs/>
          <w:sz w:val="28"/>
          <w:szCs w:val="28"/>
        </w:rPr>
      </w:pPr>
    </w:p>
    <w:p w:rsidR="0018736D" w:rsidRPr="00630545" w:rsidRDefault="0018736D" w:rsidP="0018736D">
      <w:pPr>
        <w:snapToGrid w:val="0"/>
        <w:ind w:left="720"/>
        <w:jc w:val="center"/>
        <w:rPr>
          <w:b/>
          <w:bCs/>
          <w:iCs/>
          <w:sz w:val="28"/>
          <w:szCs w:val="28"/>
        </w:rPr>
      </w:pPr>
      <w:bookmarkStart w:id="7" w:name="_Hlk114227941"/>
      <w:r w:rsidRPr="00630545">
        <w:rPr>
          <w:b/>
          <w:bCs/>
          <w:iCs/>
          <w:sz w:val="28"/>
          <w:szCs w:val="28"/>
        </w:rPr>
        <w:t>Подпрограмма</w:t>
      </w:r>
      <w:r>
        <w:rPr>
          <w:b/>
          <w:bCs/>
          <w:iCs/>
          <w:sz w:val="28"/>
          <w:szCs w:val="28"/>
        </w:rPr>
        <w:t>2</w:t>
      </w:r>
      <w:r w:rsidRPr="00630545">
        <w:rPr>
          <w:b/>
          <w:bCs/>
          <w:iCs/>
          <w:sz w:val="28"/>
          <w:szCs w:val="28"/>
        </w:rPr>
        <w:t xml:space="preserve"> «</w:t>
      </w:r>
      <w:r>
        <w:rPr>
          <w:b/>
          <w:bCs/>
          <w:iCs/>
          <w:sz w:val="28"/>
          <w:szCs w:val="28"/>
        </w:rPr>
        <w:t>Развитие национальной экономики Козловского сельского поселения»</w:t>
      </w:r>
    </w:p>
    <w:p w:rsidR="0018736D" w:rsidRDefault="0018736D" w:rsidP="0018736D">
      <w:pPr>
        <w:jc w:val="center"/>
        <w:rPr>
          <w:b/>
          <w:bCs/>
          <w:sz w:val="28"/>
          <w:szCs w:val="28"/>
        </w:rPr>
      </w:pPr>
      <w:r>
        <w:rPr>
          <w:b/>
          <w:bCs/>
          <w:sz w:val="28"/>
          <w:szCs w:val="28"/>
        </w:rPr>
        <w:t>1. ПАСПОРТ</w:t>
      </w:r>
    </w:p>
    <w:bookmarkEnd w:id="7"/>
    <w:p w:rsidR="0018736D" w:rsidRDefault="0018736D" w:rsidP="0018736D">
      <w:pPr>
        <w:ind w:left="-18" w:hanging="3988"/>
        <w:jc w:val="center"/>
        <w:rPr>
          <w:sz w:val="28"/>
          <w:szCs w:val="28"/>
        </w:rPr>
      </w:pPr>
      <w:r>
        <w:rPr>
          <w:sz w:val="28"/>
          <w:szCs w:val="28"/>
        </w:rPr>
        <w:lastRenderedPageBreak/>
        <w:t>муни                                                         подпрограммы «Развитие национальной экономики Козловского сельского поселения».</w:t>
      </w:r>
    </w:p>
    <w:p w:rsidR="0018736D" w:rsidRDefault="0018736D" w:rsidP="0018736D">
      <w:pPr>
        <w:ind w:left="-18" w:hanging="3988"/>
        <w:jc w:val="center"/>
      </w:pPr>
    </w:p>
    <w:tbl>
      <w:tblPr>
        <w:tblW w:w="0" w:type="auto"/>
        <w:tblInd w:w="78" w:type="dxa"/>
        <w:tblLayout w:type="fixed"/>
        <w:tblLook w:val="04A0"/>
      </w:tblPr>
      <w:tblGrid>
        <w:gridCol w:w="2759"/>
        <w:gridCol w:w="7079"/>
      </w:tblGrid>
      <w:tr w:rsidR="0018736D" w:rsidTr="005A1083">
        <w:tc>
          <w:tcPr>
            <w:tcW w:w="2759" w:type="dxa"/>
            <w:tcBorders>
              <w:top w:val="single" w:sz="4" w:space="0" w:color="000000"/>
              <w:left w:val="single" w:sz="4" w:space="0" w:color="000000"/>
              <w:bottom w:val="single" w:sz="4" w:space="0" w:color="000000"/>
              <w:right w:val="nil"/>
            </w:tcBorders>
            <w:hideMark/>
          </w:tcPr>
          <w:p w:rsidR="0018736D" w:rsidRDefault="0018736D" w:rsidP="005A1083">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18736D" w:rsidRDefault="0018736D" w:rsidP="005A1083">
            <w:pPr>
              <w:snapToGrid w:val="0"/>
              <w:rPr>
                <w:sz w:val="28"/>
                <w:szCs w:val="28"/>
              </w:rPr>
            </w:pPr>
            <w:r>
              <w:rPr>
                <w:sz w:val="28"/>
                <w:szCs w:val="28"/>
              </w:rPr>
              <w:t>Администрация Козловского сельского поселения Бутурлиновского муниципального района Воронежской области</w:t>
            </w:r>
          </w:p>
        </w:tc>
      </w:tr>
      <w:tr w:rsidR="0018736D" w:rsidTr="005A1083">
        <w:tc>
          <w:tcPr>
            <w:tcW w:w="2759" w:type="dxa"/>
            <w:tcBorders>
              <w:top w:val="single" w:sz="4" w:space="0" w:color="000000"/>
              <w:left w:val="single" w:sz="4" w:space="0" w:color="000000"/>
              <w:bottom w:val="single" w:sz="4" w:space="0" w:color="000000"/>
              <w:right w:val="nil"/>
            </w:tcBorders>
            <w:hideMark/>
          </w:tcPr>
          <w:p w:rsidR="0018736D" w:rsidRDefault="0018736D" w:rsidP="005A1083">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18736D" w:rsidRDefault="0018736D" w:rsidP="005A1083">
            <w:pPr>
              <w:snapToGrid w:val="0"/>
              <w:jc w:val="both"/>
              <w:rPr>
                <w:sz w:val="28"/>
                <w:szCs w:val="28"/>
              </w:rPr>
            </w:pPr>
            <w:r>
              <w:rPr>
                <w:sz w:val="28"/>
                <w:szCs w:val="28"/>
              </w:rPr>
              <w:t>Администрация Козловского сельского поселения Бутурлиновского муниципального района Воронежской области</w:t>
            </w:r>
          </w:p>
        </w:tc>
      </w:tr>
      <w:tr w:rsidR="0018736D" w:rsidTr="005A1083">
        <w:trPr>
          <w:trHeight w:val="2272"/>
        </w:trPr>
        <w:tc>
          <w:tcPr>
            <w:tcW w:w="2759" w:type="dxa"/>
            <w:tcBorders>
              <w:top w:val="single" w:sz="4" w:space="0" w:color="000000"/>
              <w:left w:val="single" w:sz="4" w:space="0" w:color="000000"/>
              <w:bottom w:val="single" w:sz="4" w:space="0" w:color="000000"/>
              <w:right w:val="nil"/>
            </w:tcBorders>
          </w:tcPr>
          <w:p w:rsidR="0018736D" w:rsidRPr="007473DC" w:rsidRDefault="0018736D" w:rsidP="005A1083">
            <w:pPr>
              <w:snapToGrid w:val="0"/>
              <w:rPr>
                <w:sz w:val="28"/>
                <w:szCs w:val="28"/>
              </w:rPr>
            </w:pPr>
            <w:r w:rsidRPr="007473DC">
              <w:rPr>
                <w:spacing w:val="-2"/>
                <w:sz w:val="28"/>
                <w:szCs w:val="28"/>
              </w:rPr>
              <w:t xml:space="preserve">Основные мероприятия, входящие в состав подпрограммы </w:t>
            </w:r>
            <w:r w:rsidRPr="007473DC">
              <w:rPr>
                <w:sz w:val="28"/>
                <w:szCs w:val="28"/>
              </w:rPr>
              <w:t>муниципальной</w:t>
            </w:r>
            <w:r w:rsidRPr="007473DC">
              <w:rPr>
                <w:spacing w:val="-2"/>
                <w:sz w:val="28"/>
                <w:szCs w:val="28"/>
              </w:rPr>
              <w:t xml:space="preserve"> программы</w:t>
            </w:r>
          </w:p>
          <w:p w:rsidR="0018736D" w:rsidRDefault="0018736D" w:rsidP="005A1083">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hideMark/>
          </w:tcPr>
          <w:p w:rsidR="0018736D" w:rsidRDefault="0018736D" w:rsidP="005A1083">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1.Общеэкономические вопросы.</w:t>
            </w:r>
          </w:p>
          <w:p w:rsidR="0018736D" w:rsidRDefault="0018736D" w:rsidP="005A1083">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 Другие вопросы в области национальной экономики.</w:t>
            </w:r>
          </w:p>
          <w:p w:rsidR="0018736D" w:rsidRDefault="0018736D" w:rsidP="005A1083">
            <w:pPr>
              <w:pStyle w:val="ConsPlusNormal"/>
              <w:widowControl/>
              <w:snapToGrid w:val="0"/>
              <w:spacing w:line="276" w:lineRule="auto"/>
              <w:jc w:val="both"/>
              <w:rPr>
                <w:rFonts w:ascii="Times New Roman" w:hAnsi="Times New Roman"/>
                <w:sz w:val="28"/>
                <w:szCs w:val="28"/>
              </w:rPr>
            </w:pPr>
          </w:p>
        </w:tc>
      </w:tr>
      <w:tr w:rsidR="0018736D" w:rsidTr="005A1083">
        <w:trPr>
          <w:trHeight w:val="2545"/>
        </w:trPr>
        <w:tc>
          <w:tcPr>
            <w:tcW w:w="2759" w:type="dxa"/>
            <w:tcBorders>
              <w:top w:val="nil"/>
              <w:left w:val="single" w:sz="4" w:space="0" w:color="000000"/>
              <w:bottom w:val="single" w:sz="4" w:space="0" w:color="000000"/>
              <w:right w:val="nil"/>
            </w:tcBorders>
            <w:hideMark/>
          </w:tcPr>
          <w:p w:rsidR="0018736D" w:rsidRDefault="0018736D" w:rsidP="005A1083">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18736D" w:rsidRDefault="0018736D" w:rsidP="005A1083">
            <w:pPr>
              <w:ind w:right="-43"/>
              <w:rPr>
                <w:sz w:val="28"/>
                <w:szCs w:val="28"/>
              </w:rPr>
            </w:pPr>
            <w:r>
              <w:rPr>
                <w:sz w:val="28"/>
                <w:szCs w:val="28"/>
              </w:rPr>
              <w:t xml:space="preserve">Целью подпрограммы является  оказание поддержки безработным гражданам; </w:t>
            </w:r>
            <w:r w:rsidRPr="00BD788D">
              <w:rPr>
                <w:sz w:val="28"/>
                <w:szCs w:val="28"/>
              </w:rPr>
              <w:t>подготовка проекта изменений генерального плана</w:t>
            </w:r>
            <w:r>
              <w:rPr>
                <w:sz w:val="28"/>
                <w:szCs w:val="28"/>
              </w:rPr>
              <w:t>Козловского</w:t>
            </w:r>
            <w:r w:rsidRPr="00BD788D">
              <w:rPr>
                <w:sz w:val="28"/>
                <w:szCs w:val="28"/>
              </w:rPr>
              <w:t xml:space="preserve"> сельского поселения, утверждение технического задания на выполнение работ по внесению изменени</w:t>
            </w:r>
            <w:r>
              <w:rPr>
                <w:sz w:val="28"/>
                <w:szCs w:val="28"/>
              </w:rPr>
              <w:t>й в генеральный план поселения);финансовое обеспечение переданной части полномочий по градостроительной деятельности.</w:t>
            </w:r>
          </w:p>
          <w:p w:rsidR="0018736D" w:rsidRDefault="0018736D" w:rsidP="005A1083">
            <w:pPr>
              <w:ind w:right="-43"/>
              <w:rPr>
                <w:sz w:val="28"/>
                <w:szCs w:val="28"/>
              </w:rPr>
            </w:pPr>
          </w:p>
        </w:tc>
      </w:tr>
      <w:tr w:rsidR="0018736D" w:rsidTr="005A1083">
        <w:tc>
          <w:tcPr>
            <w:tcW w:w="2759" w:type="dxa"/>
            <w:tcBorders>
              <w:top w:val="single" w:sz="4" w:space="0" w:color="000000"/>
              <w:left w:val="single" w:sz="4" w:space="0" w:color="000000"/>
              <w:bottom w:val="single" w:sz="4" w:space="0" w:color="000000"/>
              <w:right w:val="nil"/>
            </w:tcBorders>
            <w:hideMark/>
          </w:tcPr>
          <w:p w:rsidR="0018736D" w:rsidRDefault="0018736D" w:rsidP="005A1083">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18736D" w:rsidRDefault="0018736D" w:rsidP="005A1083">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p w:rsidR="0018736D" w:rsidRDefault="0018736D" w:rsidP="005A1083">
            <w:pPr>
              <w:pStyle w:val="ConsPlusNormal"/>
              <w:widowControl/>
              <w:spacing w:line="276" w:lineRule="auto"/>
              <w:jc w:val="both"/>
              <w:rPr>
                <w:rFonts w:ascii="Times New Roman" w:hAnsi="Times New Roman"/>
                <w:sz w:val="28"/>
                <w:szCs w:val="28"/>
              </w:rPr>
            </w:pPr>
          </w:p>
        </w:tc>
      </w:tr>
      <w:tr w:rsidR="0018736D" w:rsidTr="005A1083">
        <w:tc>
          <w:tcPr>
            <w:tcW w:w="2759" w:type="dxa"/>
            <w:tcBorders>
              <w:top w:val="single" w:sz="4" w:space="0" w:color="000000"/>
              <w:left w:val="single" w:sz="4" w:space="0" w:color="000000"/>
              <w:bottom w:val="single" w:sz="4" w:space="0" w:color="000000"/>
              <w:right w:val="nil"/>
            </w:tcBorders>
            <w:hideMark/>
          </w:tcPr>
          <w:p w:rsidR="0018736D" w:rsidRDefault="0018736D" w:rsidP="005A1083">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18736D" w:rsidRDefault="0018736D" w:rsidP="005A1083">
            <w:pPr>
              <w:snapToGrid w:val="0"/>
              <w:rPr>
                <w:sz w:val="28"/>
                <w:szCs w:val="28"/>
              </w:rPr>
            </w:pPr>
            <w:r>
              <w:rPr>
                <w:sz w:val="28"/>
                <w:szCs w:val="28"/>
              </w:rPr>
              <w:t>2023 г-2030 г</w:t>
            </w:r>
          </w:p>
          <w:p w:rsidR="0018736D" w:rsidRDefault="0018736D" w:rsidP="005A1083">
            <w:pPr>
              <w:rPr>
                <w:sz w:val="28"/>
                <w:szCs w:val="28"/>
              </w:rPr>
            </w:pPr>
          </w:p>
        </w:tc>
      </w:tr>
      <w:tr w:rsidR="0018736D" w:rsidTr="005A1083">
        <w:tc>
          <w:tcPr>
            <w:tcW w:w="2759" w:type="dxa"/>
            <w:tcBorders>
              <w:top w:val="single" w:sz="4" w:space="0" w:color="000000"/>
              <w:left w:val="single" w:sz="4" w:space="0" w:color="000000"/>
              <w:bottom w:val="single" w:sz="4" w:space="0" w:color="000000"/>
              <w:right w:val="nil"/>
            </w:tcBorders>
            <w:hideMark/>
          </w:tcPr>
          <w:p w:rsidR="0018736D" w:rsidRDefault="0018736D" w:rsidP="005A1083">
            <w:pPr>
              <w:snapToGrid w:val="0"/>
              <w:rPr>
                <w:sz w:val="28"/>
                <w:szCs w:val="28"/>
              </w:rPr>
            </w:pPr>
            <w:r>
              <w:rPr>
                <w:sz w:val="28"/>
                <w:szCs w:val="28"/>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18736D" w:rsidRPr="00EE505B" w:rsidRDefault="0018736D" w:rsidP="005A1083">
            <w:pPr>
              <w:widowControl w:val="0"/>
              <w:shd w:val="clear" w:color="auto" w:fill="FFFFFF"/>
              <w:autoSpaceDE w:val="0"/>
              <w:autoSpaceDN w:val="0"/>
              <w:adjustRightInd w:val="0"/>
              <w:jc w:val="both"/>
              <w:rPr>
                <w:sz w:val="28"/>
                <w:szCs w:val="28"/>
              </w:rPr>
            </w:pPr>
            <w:r>
              <w:rPr>
                <w:sz w:val="28"/>
                <w:szCs w:val="28"/>
              </w:rPr>
              <w:t xml:space="preserve">Реализация подпрограммы осуществляется за счет средств бюджета Козловского сельского поселения  в2023-2030 г на сумму-76,91тыс. рублей, </w:t>
            </w:r>
          </w:p>
          <w:p w:rsidR="0018736D" w:rsidRDefault="0018736D" w:rsidP="005A1083">
            <w:pPr>
              <w:pStyle w:val="af4"/>
              <w:snapToGrid w:val="0"/>
              <w:jc w:val="both"/>
              <w:rPr>
                <w:sz w:val="28"/>
                <w:szCs w:val="28"/>
              </w:rPr>
            </w:pPr>
            <w:r>
              <w:rPr>
                <w:sz w:val="28"/>
                <w:szCs w:val="28"/>
              </w:rPr>
              <w:t>в том числе:</w:t>
            </w:r>
          </w:p>
          <w:p w:rsidR="0018736D" w:rsidRPr="00003660" w:rsidRDefault="0018736D" w:rsidP="005A1083">
            <w:pPr>
              <w:pStyle w:val="afffc"/>
              <w:jc w:val="center"/>
              <w:rPr>
                <w:sz w:val="28"/>
                <w:szCs w:val="28"/>
              </w:rPr>
            </w:pPr>
            <w:r>
              <w:rPr>
                <w:sz w:val="28"/>
                <w:szCs w:val="28"/>
              </w:rPr>
              <w:t>2023</w:t>
            </w:r>
            <w:r w:rsidRPr="00003660">
              <w:rPr>
                <w:sz w:val="28"/>
                <w:szCs w:val="28"/>
              </w:rPr>
              <w:t xml:space="preserve"> год  - </w:t>
            </w:r>
            <w:r>
              <w:rPr>
                <w:sz w:val="28"/>
                <w:szCs w:val="28"/>
              </w:rPr>
              <w:t>34,72</w:t>
            </w:r>
            <w:r w:rsidRPr="00003660">
              <w:rPr>
                <w:sz w:val="28"/>
                <w:szCs w:val="28"/>
              </w:rPr>
              <w:t xml:space="preserve"> тыс. рублей</w:t>
            </w:r>
          </w:p>
          <w:p w:rsidR="0018736D" w:rsidRPr="00003660" w:rsidRDefault="0018736D" w:rsidP="005A1083">
            <w:pPr>
              <w:pStyle w:val="afffc"/>
              <w:jc w:val="center"/>
              <w:rPr>
                <w:sz w:val="28"/>
                <w:szCs w:val="28"/>
              </w:rPr>
            </w:pPr>
            <w:r w:rsidRPr="00003660">
              <w:rPr>
                <w:sz w:val="28"/>
                <w:szCs w:val="28"/>
              </w:rPr>
              <w:t>20</w:t>
            </w:r>
            <w:r>
              <w:rPr>
                <w:sz w:val="28"/>
                <w:szCs w:val="28"/>
              </w:rPr>
              <w:t>24</w:t>
            </w:r>
            <w:r w:rsidRPr="00003660">
              <w:rPr>
                <w:sz w:val="28"/>
                <w:szCs w:val="28"/>
              </w:rPr>
              <w:t xml:space="preserve"> год – </w:t>
            </w:r>
            <w:r>
              <w:rPr>
                <w:sz w:val="28"/>
                <w:szCs w:val="28"/>
              </w:rPr>
              <w:t>15,19</w:t>
            </w:r>
            <w:r w:rsidRPr="00003660">
              <w:rPr>
                <w:sz w:val="28"/>
                <w:szCs w:val="28"/>
              </w:rPr>
              <w:t>тыс.рублей</w:t>
            </w:r>
          </w:p>
          <w:p w:rsidR="0018736D" w:rsidRPr="00003660" w:rsidRDefault="0018736D" w:rsidP="005A1083">
            <w:pPr>
              <w:pStyle w:val="afffc"/>
              <w:jc w:val="center"/>
              <w:rPr>
                <w:sz w:val="28"/>
                <w:szCs w:val="28"/>
              </w:rPr>
            </w:pPr>
            <w:r w:rsidRPr="00003660">
              <w:rPr>
                <w:sz w:val="28"/>
                <w:szCs w:val="28"/>
              </w:rPr>
              <w:t>202</w:t>
            </w:r>
            <w:r>
              <w:rPr>
                <w:sz w:val="28"/>
                <w:szCs w:val="28"/>
              </w:rPr>
              <w:t>5</w:t>
            </w:r>
            <w:r w:rsidRPr="00003660">
              <w:rPr>
                <w:sz w:val="28"/>
                <w:szCs w:val="28"/>
              </w:rPr>
              <w:t xml:space="preserve"> год –  </w:t>
            </w:r>
            <w:r>
              <w:rPr>
                <w:sz w:val="28"/>
                <w:szCs w:val="28"/>
              </w:rPr>
              <w:t>17,00</w:t>
            </w:r>
            <w:r w:rsidRPr="00003660">
              <w:rPr>
                <w:sz w:val="28"/>
                <w:szCs w:val="28"/>
              </w:rPr>
              <w:t>тыс.рублей</w:t>
            </w:r>
          </w:p>
          <w:p w:rsidR="0018736D" w:rsidRPr="00003660" w:rsidRDefault="0018736D" w:rsidP="005A1083">
            <w:pPr>
              <w:pStyle w:val="afffc"/>
              <w:rPr>
                <w:sz w:val="28"/>
                <w:szCs w:val="28"/>
              </w:rPr>
            </w:pPr>
            <w:r w:rsidRPr="00003660">
              <w:rPr>
                <w:sz w:val="28"/>
                <w:szCs w:val="28"/>
              </w:rPr>
              <w:t>202</w:t>
            </w:r>
            <w:r>
              <w:rPr>
                <w:sz w:val="28"/>
                <w:szCs w:val="28"/>
              </w:rPr>
              <w:t>6</w:t>
            </w:r>
            <w:r w:rsidRPr="00003660">
              <w:rPr>
                <w:sz w:val="28"/>
                <w:szCs w:val="28"/>
              </w:rPr>
              <w:t xml:space="preserve"> год – </w:t>
            </w:r>
            <w:r>
              <w:rPr>
                <w:sz w:val="28"/>
                <w:szCs w:val="28"/>
              </w:rPr>
              <w:t>2,00</w:t>
            </w:r>
            <w:r w:rsidRPr="00003660">
              <w:rPr>
                <w:sz w:val="28"/>
                <w:szCs w:val="28"/>
              </w:rPr>
              <w:t xml:space="preserve"> тыс.рублей</w:t>
            </w:r>
          </w:p>
          <w:p w:rsidR="0018736D" w:rsidRPr="00003660" w:rsidRDefault="0018736D" w:rsidP="005A1083">
            <w:pPr>
              <w:pStyle w:val="afffc"/>
              <w:jc w:val="center"/>
              <w:rPr>
                <w:sz w:val="28"/>
                <w:szCs w:val="28"/>
              </w:rPr>
            </w:pPr>
            <w:r w:rsidRPr="00003660">
              <w:rPr>
                <w:sz w:val="28"/>
                <w:szCs w:val="28"/>
              </w:rPr>
              <w:t>202</w:t>
            </w:r>
            <w:r>
              <w:rPr>
                <w:sz w:val="28"/>
                <w:szCs w:val="28"/>
              </w:rPr>
              <w:t>7</w:t>
            </w:r>
            <w:r w:rsidRPr="00003660">
              <w:rPr>
                <w:sz w:val="28"/>
                <w:szCs w:val="28"/>
              </w:rPr>
              <w:t xml:space="preserve"> год – </w:t>
            </w:r>
            <w:r>
              <w:rPr>
                <w:sz w:val="28"/>
                <w:szCs w:val="28"/>
              </w:rPr>
              <w:t>2,00</w:t>
            </w:r>
            <w:r w:rsidRPr="00003660">
              <w:rPr>
                <w:sz w:val="28"/>
                <w:szCs w:val="28"/>
              </w:rPr>
              <w:t>тыс.рублей</w:t>
            </w:r>
          </w:p>
          <w:p w:rsidR="0018736D" w:rsidRPr="00003660" w:rsidRDefault="0018736D" w:rsidP="005A1083">
            <w:pPr>
              <w:pStyle w:val="afffc"/>
              <w:jc w:val="center"/>
              <w:rPr>
                <w:sz w:val="28"/>
                <w:szCs w:val="28"/>
              </w:rPr>
            </w:pPr>
            <w:r w:rsidRPr="00003660">
              <w:rPr>
                <w:sz w:val="28"/>
                <w:szCs w:val="28"/>
              </w:rPr>
              <w:t>202</w:t>
            </w:r>
            <w:r>
              <w:rPr>
                <w:sz w:val="28"/>
                <w:szCs w:val="28"/>
              </w:rPr>
              <w:t>8</w:t>
            </w:r>
            <w:r w:rsidRPr="00003660">
              <w:rPr>
                <w:sz w:val="28"/>
                <w:szCs w:val="28"/>
              </w:rPr>
              <w:t xml:space="preserve"> год –</w:t>
            </w:r>
            <w:r>
              <w:rPr>
                <w:sz w:val="28"/>
                <w:szCs w:val="28"/>
              </w:rPr>
              <w:t>2,00</w:t>
            </w:r>
            <w:r w:rsidRPr="00003660">
              <w:rPr>
                <w:sz w:val="28"/>
                <w:szCs w:val="28"/>
              </w:rPr>
              <w:t xml:space="preserve"> тыс.рублей</w:t>
            </w:r>
          </w:p>
          <w:p w:rsidR="0018736D" w:rsidRDefault="0018736D" w:rsidP="005A1083">
            <w:pPr>
              <w:pStyle w:val="afffc"/>
              <w:jc w:val="center"/>
              <w:rPr>
                <w:sz w:val="28"/>
                <w:szCs w:val="28"/>
              </w:rPr>
            </w:pPr>
            <w:r w:rsidRPr="00003660">
              <w:rPr>
                <w:sz w:val="28"/>
                <w:szCs w:val="28"/>
              </w:rPr>
              <w:t>202</w:t>
            </w:r>
            <w:r>
              <w:rPr>
                <w:sz w:val="28"/>
                <w:szCs w:val="28"/>
              </w:rPr>
              <w:t>9</w:t>
            </w:r>
            <w:r w:rsidRPr="00003660">
              <w:rPr>
                <w:sz w:val="28"/>
                <w:szCs w:val="28"/>
              </w:rPr>
              <w:t xml:space="preserve"> год – </w:t>
            </w:r>
            <w:r>
              <w:rPr>
                <w:sz w:val="28"/>
                <w:szCs w:val="28"/>
              </w:rPr>
              <w:t>2,00</w:t>
            </w:r>
            <w:r w:rsidRPr="00003660">
              <w:rPr>
                <w:sz w:val="28"/>
                <w:szCs w:val="28"/>
              </w:rPr>
              <w:t>тыс.рублей</w:t>
            </w:r>
          </w:p>
          <w:p w:rsidR="0018736D" w:rsidRPr="00003660" w:rsidRDefault="0018736D" w:rsidP="005A1083">
            <w:pPr>
              <w:pStyle w:val="afffc"/>
              <w:jc w:val="center"/>
              <w:rPr>
                <w:sz w:val="28"/>
                <w:szCs w:val="28"/>
              </w:rPr>
            </w:pPr>
            <w:r>
              <w:rPr>
                <w:sz w:val="28"/>
                <w:szCs w:val="28"/>
              </w:rPr>
              <w:t>2030 год –2,00тыс.рублей</w:t>
            </w:r>
          </w:p>
          <w:p w:rsidR="0018736D" w:rsidRDefault="0018736D" w:rsidP="005A1083">
            <w:pPr>
              <w:pStyle w:val="af4"/>
              <w:jc w:val="center"/>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–34,49  тыс. </w:t>
            </w:r>
            <w:r>
              <w:rPr>
                <w:sz w:val="28"/>
                <w:szCs w:val="28"/>
              </w:rPr>
              <w:lastRenderedPageBreak/>
              <w:t>рублей.</w:t>
            </w:r>
          </w:p>
          <w:p w:rsidR="0018736D" w:rsidRDefault="0018736D" w:rsidP="005A1083">
            <w:pPr>
              <w:rPr>
                <w:sz w:val="28"/>
                <w:szCs w:val="28"/>
              </w:rPr>
            </w:pPr>
          </w:p>
        </w:tc>
      </w:tr>
      <w:tr w:rsidR="0018736D" w:rsidTr="005A1083">
        <w:tc>
          <w:tcPr>
            <w:tcW w:w="2759" w:type="dxa"/>
            <w:tcBorders>
              <w:top w:val="single" w:sz="4" w:space="0" w:color="000000"/>
              <w:left w:val="single" w:sz="4" w:space="0" w:color="000000"/>
              <w:bottom w:val="single" w:sz="4" w:space="0" w:color="000000"/>
              <w:right w:val="nil"/>
            </w:tcBorders>
            <w:hideMark/>
          </w:tcPr>
          <w:p w:rsidR="0018736D" w:rsidRDefault="0018736D" w:rsidP="005A1083">
            <w:pPr>
              <w:snapToGrid w:val="0"/>
              <w:rPr>
                <w:sz w:val="28"/>
                <w:szCs w:val="28"/>
              </w:rPr>
            </w:pPr>
            <w:r>
              <w:rPr>
                <w:sz w:val="28"/>
                <w:szCs w:val="28"/>
              </w:rPr>
              <w:lastRenderedPageBreak/>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18736D" w:rsidRDefault="0018736D" w:rsidP="005A1083">
            <w:pPr>
              <w:pStyle w:val="af4"/>
              <w:jc w:val="both"/>
              <w:rPr>
                <w:sz w:val="28"/>
                <w:szCs w:val="28"/>
              </w:rPr>
            </w:pPr>
            <w:r>
              <w:rPr>
                <w:sz w:val="28"/>
                <w:szCs w:val="28"/>
              </w:rPr>
              <w:t>Эффективное использование средств для внесения изменений в  генеральный план поселения.</w:t>
            </w:r>
          </w:p>
          <w:p w:rsidR="0018736D" w:rsidRDefault="0018736D" w:rsidP="005A1083">
            <w:pPr>
              <w:pStyle w:val="af4"/>
              <w:jc w:val="both"/>
              <w:rPr>
                <w:sz w:val="28"/>
                <w:szCs w:val="28"/>
              </w:rPr>
            </w:pPr>
            <w:r>
              <w:rPr>
                <w:sz w:val="28"/>
                <w:szCs w:val="28"/>
              </w:rPr>
              <w:t xml:space="preserve">Улучшение  качества жизни отдельных категорий граждан сельского поселения.   </w:t>
            </w:r>
          </w:p>
          <w:p w:rsidR="0018736D" w:rsidRPr="002C3CC6" w:rsidRDefault="0018736D" w:rsidP="005A1083">
            <w:pPr>
              <w:pStyle w:val="af4"/>
              <w:jc w:val="both"/>
              <w:rPr>
                <w:sz w:val="28"/>
                <w:szCs w:val="28"/>
              </w:rPr>
            </w:pPr>
            <w:r>
              <w:rPr>
                <w:sz w:val="28"/>
                <w:szCs w:val="28"/>
              </w:rPr>
              <w:t>Ф</w:t>
            </w:r>
            <w:r w:rsidRPr="002C3CC6">
              <w:rPr>
                <w:sz w:val="28"/>
                <w:szCs w:val="28"/>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rsidR="0018736D" w:rsidRDefault="0018736D" w:rsidP="0018736D">
      <w:pPr>
        <w:jc w:val="both"/>
      </w:pPr>
    </w:p>
    <w:p w:rsidR="0018736D" w:rsidRDefault="0018736D" w:rsidP="0018736D">
      <w:pPr>
        <w:jc w:val="both"/>
        <w:rPr>
          <w:b/>
          <w:bCs/>
          <w:i/>
          <w:iCs/>
          <w:sz w:val="28"/>
          <w:szCs w:val="28"/>
        </w:rPr>
      </w:pPr>
    </w:p>
    <w:p w:rsidR="0018736D" w:rsidRDefault="0018736D" w:rsidP="009318DB">
      <w:pPr>
        <w:numPr>
          <w:ilvl w:val="0"/>
          <w:numId w:val="21"/>
        </w:numPr>
        <w:suppressAutoHyphens/>
        <w:ind w:left="1116" w:firstLine="0"/>
        <w:jc w:val="center"/>
        <w:rPr>
          <w:b/>
          <w:bCs/>
          <w:sz w:val="28"/>
          <w:szCs w:val="28"/>
        </w:rPr>
      </w:pPr>
      <w:r>
        <w:rPr>
          <w:b/>
          <w:bCs/>
          <w:sz w:val="28"/>
          <w:szCs w:val="28"/>
        </w:rPr>
        <w:t>Характеристика сферы реализации подпрограммы.</w:t>
      </w:r>
    </w:p>
    <w:p w:rsidR="0018736D" w:rsidRDefault="0018736D" w:rsidP="0018736D">
      <w:pPr>
        <w:jc w:val="both"/>
      </w:pPr>
    </w:p>
    <w:p w:rsidR="0018736D" w:rsidRDefault="0018736D" w:rsidP="0018736D">
      <w:pPr>
        <w:snapToGrid w:val="0"/>
        <w:ind w:hanging="17"/>
        <w:jc w:val="both"/>
        <w:rPr>
          <w:sz w:val="28"/>
          <w:szCs w:val="28"/>
        </w:rPr>
      </w:pPr>
      <w:r>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p>
    <w:p w:rsidR="0018736D" w:rsidRDefault="0018736D" w:rsidP="0018736D">
      <w:pPr>
        <w:autoSpaceDE w:val="0"/>
        <w:ind w:firstLine="540"/>
        <w:jc w:val="both"/>
        <w:rPr>
          <w:sz w:val="28"/>
          <w:szCs w:val="28"/>
        </w:rPr>
      </w:pPr>
      <w:r>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Козловского сельского поселения на временную работу по благоустройству поселения.</w:t>
      </w:r>
    </w:p>
    <w:p w:rsidR="0018736D" w:rsidRDefault="0018736D" w:rsidP="009318DB">
      <w:pPr>
        <w:numPr>
          <w:ilvl w:val="4"/>
          <w:numId w:val="22"/>
        </w:numPr>
        <w:suppressAutoHyphens/>
        <w:jc w:val="center"/>
        <w:rPr>
          <w:b/>
          <w:bCs/>
          <w:sz w:val="28"/>
          <w:szCs w:val="28"/>
        </w:rPr>
      </w:pPr>
      <w:r>
        <w:rPr>
          <w:b/>
          <w:bCs/>
          <w:sz w:val="28"/>
          <w:szCs w:val="28"/>
        </w:rPr>
        <w:t>Цели, задачи  и сроки реализации подпрограммы.</w:t>
      </w:r>
    </w:p>
    <w:p w:rsidR="0018736D" w:rsidRDefault="0018736D" w:rsidP="0018736D">
      <w:pPr>
        <w:jc w:val="center"/>
        <w:rPr>
          <w:b/>
          <w:bCs/>
        </w:rPr>
      </w:pPr>
    </w:p>
    <w:p w:rsidR="0018736D" w:rsidRDefault="0018736D" w:rsidP="0018736D">
      <w:pPr>
        <w:pStyle w:val="af4"/>
        <w:tabs>
          <w:tab w:val="left" w:pos="4536"/>
        </w:tabs>
        <w:jc w:val="center"/>
        <w:rPr>
          <w:i/>
          <w:spacing w:val="15"/>
          <w:sz w:val="28"/>
          <w:szCs w:val="28"/>
        </w:rPr>
      </w:pPr>
      <w:r>
        <w:rPr>
          <w:i/>
          <w:spacing w:val="15"/>
          <w:sz w:val="28"/>
          <w:szCs w:val="28"/>
        </w:rPr>
        <w:t>Основные цели подпрограммы:</w:t>
      </w:r>
    </w:p>
    <w:p w:rsidR="0018736D" w:rsidRDefault="0018736D" w:rsidP="0018736D">
      <w:pPr>
        <w:snapToGrid w:val="0"/>
        <w:spacing w:before="120" w:after="120" w:line="100" w:lineRule="atLeast"/>
        <w:jc w:val="both"/>
        <w:rPr>
          <w:sz w:val="28"/>
        </w:rPr>
      </w:pPr>
      <w:r>
        <w:rPr>
          <w:sz w:val="28"/>
        </w:rPr>
        <w:lastRenderedPageBreak/>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18736D" w:rsidRDefault="0018736D" w:rsidP="0018736D">
      <w:pPr>
        <w:ind w:firstLine="720"/>
        <w:jc w:val="both"/>
        <w:rPr>
          <w:sz w:val="28"/>
        </w:rPr>
      </w:pPr>
      <w:r>
        <w:rPr>
          <w:sz w:val="28"/>
        </w:rPr>
        <w:t>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Козловского сельского поселения.</w:t>
      </w:r>
    </w:p>
    <w:p w:rsidR="0018736D" w:rsidRDefault="0018736D" w:rsidP="009318DB">
      <w:pPr>
        <w:numPr>
          <w:ilvl w:val="0"/>
          <w:numId w:val="16"/>
        </w:numPr>
        <w:suppressAutoHyphens/>
        <w:ind w:left="0" w:firstLine="720"/>
        <w:jc w:val="both"/>
        <w:rPr>
          <w:sz w:val="28"/>
          <w:szCs w:val="28"/>
        </w:rPr>
      </w:pPr>
      <w:r>
        <w:rPr>
          <w:sz w:val="28"/>
          <w:szCs w:val="28"/>
        </w:rPr>
        <w:t>Основные задачи подпрограммы:</w:t>
      </w:r>
    </w:p>
    <w:p w:rsidR="0018736D" w:rsidRDefault="0018736D" w:rsidP="0018736D">
      <w:pPr>
        <w:pStyle w:val="af4"/>
        <w:spacing w:line="100" w:lineRule="atLeast"/>
        <w:ind w:right="-43"/>
        <w:jc w:val="both"/>
        <w:rPr>
          <w:sz w:val="28"/>
          <w:szCs w:val="28"/>
        </w:rPr>
      </w:pPr>
      <w:r>
        <w:rPr>
          <w:sz w:val="28"/>
          <w:szCs w:val="28"/>
        </w:rPr>
        <w:t>- Эффективное использование средств Козловского сельского поселения</w:t>
      </w:r>
      <w:r>
        <w:rPr>
          <w:bCs/>
          <w:iCs/>
        </w:rPr>
        <w:t>.</w:t>
      </w:r>
    </w:p>
    <w:p w:rsidR="0018736D" w:rsidRDefault="0018736D" w:rsidP="0018736D">
      <w:pPr>
        <w:jc w:val="both"/>
        <w:rPr>
          <w:sz w:val="28"/>
          <w:szCs w:val="28"/>
        </w:rPr>
      </w:pPr>
      <w:r>
        <w:rPr>
          <w:b/>
          <w:bCs/>
          <w:i/>
          <w:iCs/>
          <w:sz w:val="28"/>
          <w:szCs w:val="28"/>
        </w:rPr>
        <w:t>Характеристика основных мероприятий подпрограммы.</w:t>
      </w:r>
    </w:p>
    <w:p w:rsidR="0018736D" w:rsidRDefault="0018736D" w:rsidP="0018736D">
      <w:pPr>
        <w:jc w:val="center"/>
        <w:rPr>
          <w:b/>
          <w:bCs/>
          <w:i/>
          <w:iCs/>
        </w:rPr>
      </w:pPr>
    </w:p>
    <w:p w:rsidR="0018736D" w:rsidRDefault="0018736D" w:rsidP="0018736D">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8" w:name="_Hlk115077161"/>
      <w:r>
        <w:rPr>
          <w:sz w:val="28"/>
          <w:szCs w:val="28"/>
        </w:rPr>
        <w:t xml:space="preserve"> следующих основных мероприятий:</w:t>
      </w:r>
    </w:p>
    <w:bookmarkEnd w:id="8"/>
    <w:p w:rsidR="0018736D" w:rsidRDefault="0018736D" w:rsidP="0018736D">
      <w:pPr>
        <w:pStyle w:val="ConsPlusNormal"/>
        <w:widowControl/>
        <w:snapToGrid w:val="0"/>
        <w:jc w:val="both"/>
        <w:rPr>
          <w:rFonts w:ascii="Times New Roman" w:hAnsi="Times New Roman"/>
          <w:sz w:val="28"/>
          <w:szCs w:val="28"/>
        </w:rPr>
      </w:pPr>
      <w:r>
        <w:rPr>
          <w:rFonts w:ascii="Times New Roman" w:hAnsi="Times New Roman"/>
          <w:sz w:val="28"/>
          <w:szCs w:val="28"/>
        </w:rPr>
        <w:t>1. Общеэкономические вопросы.</w:t>
      </w:r>
    </w:p>
    <w:p w:rsidR="0018736D" w:rsidRDefault="0018736D" w:rsidP="0018736D">
      <w:pPr>
        <w:pStyle w:val="ConsPlusNormal"/>
        <w:widowControl/>
        <w:snapToGrid w:val="0"/>
        <w:jc w:val="both"/>
        <w:rPr>
          <w:rFonts w:ascii="Times New Roman" w:hAnsi="Times New Roman"/>
          <w:sz w:val="28"/>
          <w:szCs w:val="28"/>
        </w:rPr>
      </w:pPr>
      <w:r>
        <w:rPr>
          <w:rFonts w:ascii="Times New Roman" w:hAnsi="Times New Roman"/>
          <w:sz w:val="28"/>
          <w:szCs w:val="28"/>
        </w:rPr>
        <w:t>2. Другие вопросы в области национальной экономики.</w:t>
      </w:r>
    </w:p>
    <w:p w:rsidR="0018736D" w:rsidRPr="00D51C8C" w:rsidRDefault="0018736D" w:rsidP="0018736D">
      <w:pPr>
        <w:snapToGrid w:val="0"/>
        <w:spacing w:line="100" w:lineRule="atLeast"/>
        <w:rPr>
          <w:sz w:val="28"/>
          <w:szCs w:val="28"/>
        </w:rPr>
      </w:pPr>
      <w:r>
        <w:rPr>
          <w:sz w:val="28"/>
          <w:szCs w:val="28"/>
        </w:rPr>
        <w:t xml:space="preserve">                                                                                                        тыс. рублей</w:t>
      </w:r>
    </w:p>
    <w:tbl>
      <w:tblPr>
        <w:tblStyle w:val="ab"/>
        <w:tblW w:w="9829" w:type="dxa"/>
        <w:tblLook w:val="04A0"/>
      </w:tblPr>
      <w:tblGrid>
        <w:gridCol w:w="2714"/>
        <w:gridCol w:w="907"/>
        <w:gridCol w:w="846"/>
        <w:gridCol w:w="846"/>
        <w:gridCol w:w="846"/>
        <w:gridCol w:w="776"/>
        <w:gridCol w:w="776"/>
        <w:gridCol w:w="776"/>
        <w:gridCol w:w="776"/>
        <w:gridCol w:w="776"/>
      </w:tblGrid>
      <w:tr w:rsidR="0018736D" w:rsidTr="005A1083">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18736D" w:rsidRDefault="0018736D" w:rsidP="005A1083">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18736D" w:rsidTr="005A1083">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736D" w:rsidRDefault="0018736D" w:rsidP="005A1083">
            <w:pPr>
              <w:rPr>
                <w:rFonts w:eastAsia="Arial"/>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736D" w:rsidRDefault="0018736D" w:rsidP="005A1083">
            <w:pPr>
              <w:rPr>
                <w:rFonts w:eastAsia="Arial"/>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736D" w:rsidRDefault="0018736D" w:rsidP="005A1083">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18736D" w:rsidRDefault="0018736D" w:rsidP="005A1083">
            <w:pPr>
              <w:pStyle w:val="ConsPlusNormal"/>
              <w:snapToGrid w:val="0"/>
              <w:jc w:val="both"/>
              <w:rPr>
                <w:rFonts w:ascii="Times New Roman" w:hAnsi="Times New Roman"/>
                <w:sz w:val="28"/>
                <w:szCs w:val="28"/>
              </w:rPr>
            </w:pPr>
            <w:r>
              <w:rPr>
                <w:rFonts w:ascii="Times New Roman" w:hAnsi="Times New Roman"/>
                <w:sz w:val="28"/>
                <w:szCs w:val="28"/>
              </w:rPr>
              <w:t>2030</w:t>
            </w:r>
          </w:p>
        </w:tc>
      </w:tr>
      <w:tr w:rsidR="0018736D" w:rsidTr="005A1083">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59,91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31,72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13,19</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15,00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Default="0018736D" w:rsidP="005A1083">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736D" w:rsidRDefault="0018736D" w:rsidP="005A1083">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18736D" w:rsidRDefault="0018736D" w:rsidP="005A1083">
            <w:pPr>
              <w:pStyle w:val="ConsPlusNormal"/>
              <w:widowControl/>
              <w:snapToGrid w:val="0"/>
              <w:jc w:val="both"/>
              <w:rPr>
                <w:rFonts w:ascii="Times New Roman" w:hAnsi="Times New Roman"/>
                <w:sz w:val="28"/>
                <w:szCs w:val="28"/>
              </w:rPr>
            </w:pPr>
            <w:r>
              <w:rPr>
                <w:rFonts w:ascii="Times New Roman" w:hAnsi="Times New Roman" w:cs="Times New Roman"/>
                <w:sz w:val="28"/>
                <w:szCs w:val="28"/>
              </w:rPr>
              <w:t>0,00</w:t>
            </w:r>
          </w:p>
        </w:tc>
      </w:tr>
      <w:tr w:rsidR="0018736D" w:rsidTr="005A1083">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Default="0018736D" w:rsidP="005A1083">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Default="0018736D" w:rsidP="005A1083">
            <w:pPr>
              <w:pStyle w:val="ConsPlusNormal"/>
              <w:widowControl/>
              <w:snapToGrid w:val="0"/>
              <w:jc w:val="both"/>
              <w:rPr>
                <w:rFonts w:ascii="Times New Roman" w:hAnsi="Times New Roman"/>
                <w:sz w:val="28"/>
                <w:szCs w:val="28"/>
              </w:rPr>
            </w:pPr>
            <w:r>
              <w:rPr>
                <w:rFonts w:ascii="Times New Roman" w:hAnsi="Times New Roman"/>
                <w:sz w:val="28"/>
                <w:szCs w:val="28"/>
              </w:rPr>
              <w:t>17,00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Default="0018736D" w:rsidP="005A1083">
            <w:pPr>
              <w:pStyle w:val="ConsPlusNormal"/>
              <w:widowControl/>
              <w:snapToGrid w:val="0"/>
              <w:jc w:val="both"/>
              <w:rPr>
                <w:rFonts w:ascii="Times New Roman" w:hAnsi="Times New Roman"/>
                <w:sz w:val="28"/>
                <w:szCs w:val="28"/>
              </w:rPr>
            </w:pPr>
            <w:r>
              <w:rPr>
                <w:rFonts w:ascii="Times New Roman" w:hAnsi="Times New Roman"/>
                <w:sz w:val="28"/>
                <w:szCs w:val="28"/>
              </w:rPr>
              <w:t>3,00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Default="0018736D" w:rsidP="005A1083">
            <w:pPr>
              <w:pStyle w:val="ConsPlusNormal"/>
              <w:widowControl/>
              <w:snapToGrid w:val="0"/>
              <w:jc w:val="both"/>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Default="0018736D" w:rsidP="005A1083">
            <w:pPr>
              <w:pStyle w:val="ConsPlusNormal"/>
              <w:widowControl/>
              <w:snapToGrid w:val="0"/>
              <w:jc w:val="both"/>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Default="0018736D" w:rsidP="005A1083">
            <w:pPr>
              <w:pStyle w:val="ConsPlusNormal"/>
              <w:widowControl/>
              <w:snapToGrid w:val="0"/>
              <w:jc w:val="both"/>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Default="0018736D" w:rsidP="005A1083">
            <w:pPr>
              <w:pStyle w:val="ConsPlusNormal"/>
              <w:widowControl/>
              <w:snapToGrid w:val="0"/>
              <w:jc w:val="both"/>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Default="0018736D" w:rsidP="005A1083">
            <w:pPr>
              <w:pStyle w:val="ConsPlusNormal"/>
              <w:widowControl/>
              <w:snapToGrid w:val="0"/>
              <w:jc w:val="both"/>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18736D" w:rsidRDefault="0018736D" w:rsidP="005A1083">
            <w:pPr>
              <w:pStyle w:val="ConsPlusNormal"/>
              <w:widowControl/>
              <w:snapToGrid w:val="0"/>
              <w:jc w:val="both"/>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18736D" w:rsidRDefault="0018736D" w:rsidP="005A1083">
            <w:pPr>
              <w:pStyle w:val="ConsPlusNormal"/>
              <w:widowControl/>
              <w:snapToGrid w:val="0"/>
              <w:jc w:val="both"/>
              <w:rPr>
                <w:rFonts w:ascii="Times New Roman" w:hAnsi="Times New Roman"/>
                <w:sz w:val="28"/>
                <w:szCs w:val="28"/>
              </w:rPr>
            </w:pPr>
            <w:r>
              <w:rPr>
                <w:rFonts w:ascii="Times New Roman" w:hAnsi="Times New Roman"/>
                <w:sz w:val="28"/>
                <w:szCs w:val="28"/>
              </w:rPr>
              <w:t>2,00</w:t>
            </w:r>
          </w:p>
        </w:tc>
      </w:tr>
    </w:tbl>
    <w:p w:rsidR="0018736D" w:rsidRDefault="0018736D" w:rsidP="0018736D">
      <w:pPr>
        <w:rPr>
          <w:highlight w:val="yellow"/>
        </w:rPr>
      </w:pPr>
    </w:p>
    <w:p w:rsidR="0018736D" w:rsidRPr="008F25E4" w:rsidRDefault="0018736D" w:rsidP="0018736D">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18736D" w:rsidRPr="006D1328" w:rsidRDefault="0018736D" w:rsidP="0018736D">
      <w:pPr>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18736D" w:rsidRPr="006D1328" w:rsidRDefault="0018736D" w:rsidP="0018736D">
      <w:pPr>
        <w:rPr>
          <w:sz w:val="28"/>
          <w:szCs w:val="28"/>
        </w:rPr>
      </w:pPr>
      <w:r w:rsidRPr="006D1328">
        <w:rPr>
          <w:sz w:val="28"/>
          <w:szCs w:val="28"/>
        </w:rPr>
        <w:t>1</w:t>
      </w:r>
      <w:r w:rsidRPr="00F0740C">
        <w:rPr>
          <w:sz w:val="28"/>
          <w:szCs w:val="28"/>
          <w:u w:val="single"/>
        </w:rPr>
        <w:t>. Подготовка проекта изменений генерального плана</w:t>
      </w:r>
      <w:r>
        <w:rPr>
          <w:sz w:val="28"/>
          <w:szCs w:val="28"/>
        </w:rPr>
        <w:t>Козловского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Pr>
          <w:sz w:val="28"/>
          <w:szCs w:val="28"/>
        </w:rPr>
        <w:t>Козловка</w:t>
      </w:r>
      <w:r w:rsidRPr="006D1328">
        <w:rPr>
          <w:sz w:val="28"/>
          <w:szCs w:val="28"/>
        </w:rPr>
        <w:t>.</w:t>
      </w:r>
    </w:p>
    <w:p w:rsidR="0018736D" w:rsidRPr="006D1328" w:rsidRDefault="0018736D" w:rsidP="0018736D">
      <w:pPr>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 xml:space="preserve"> )</w:t>
      </w:r>
      <w:r w:rsidRPr="006D1328">
        <w:rPr>
          <w:bCs/>
          <w:sz w:val="28"/>
          <w:szCs w:val="28"/>
        </w:rPr>
        <w:t>.</w:t>
      </w:r>
      <w:r w:rsidRPr="006D1328">
        <w:rPr>
          <w:sz w:val="28"/>
          <w:szCs w:val="28"/>
        </w:rPr>
        <w:t xml:space="preserve"> Реализация указанного мероприятия позволит трудоустроить  граждан </w:t>
      </w:r>
      <w:r>
        <w:rPr>
          <w:sz w:val="28"/>
          <w:szCs w:val="28"/>
        </w:rPr>
        <w:t>Козловского</w:t>
      </w:r>
      <w:r w:rsidRPr="006D1328">
        <w:rPr>
          <w:sz w:val="28"/>
          <w:szCs w:val="28"/>
        </w:rPr>
        <w:t xml:space="preserve"> сельского поселения, состоящих на учете в Центре занятости населения Бутурлиновского района</w:t>
      </w:r>
    </w:p>
    <w:p w:rsidR="0018736D" w:rsidRDefault="0018736D" w:rsidP="0018736D">
      <w:pPr>
        <w:rPr>
          <w:highlight w:val="yellow"/>
        </w:rPr>
      </w:pPr>
      <w:r>
        <w:rPr>
          <w:sz w:val="28"/>
          <w:szCs w:val="28"/>
        </w:rPr>
        <w:t>3. Ф</w:t>
      </w:r>
      <w:r w:rsidRPr="002C3CC6">
        <w:rPr>
          <w:sz w:val="28"/>
          <w:szCs w:val="28"/>
        </w:rPr>
        <w:t xml:space="preserve">инансовое обеспечение переданных полномочий по решению вопросов местного значения в соответствии с заключенным соглашением по </w:t>
      </w:r>
      <w:r w:rsidRPr="002C3CC6">
        <w:rPr>
          <w:sz w:val="28"/>
          <w:szCs w:val="28"/>
        </w:rPr>
        <w:lastRenderedPageBreak/>
        <w:t>осуществлению градостроительной деятельности (Иные межбюджетные трансферты)</w:t>
      </w:r>
    </w:p>
    <w:p w:rsidR="0018736D" w:rsidRDefault="0018736D" w:rsidP="0018736D">
      <w:pPr>
        <w:jc w:val="center"/>
        <w:rPr>
          <w:highlight w:val="yellow"/>
        </w:rPr>
      </w:pPr>
    </w:p>
    <w:p w:rsidR="0018736D" w:rsidRDefault="0018736D" w:rsidP="0018736D">
      <w:pPr>
        <w:jc w:val="center"/>
        <w:rPr>
          <w:b/>
          <w:bCs/>
          <w:i/>
          <w:iCs/>
          <w:sz w:val="28"/>
          <w:szCs w:val="28"/>
        </w:rPr>
      </w:pPr>
      <w:r>
        <w:rPr>
          <w:b/>
          <w:bCs/>
          <w:i/>
          <w:iCs/>
          <w:sz w:val="28"/>
          <w:szCs w:val="28"/>
        </w:rPr>
        <w:t>5. Финансовое обеспечение подпрограммы.</w:t>
      </w:r>
    </w:p>
    <w:p w:rsidR="0018736D" w:rsidRPr="00EE505B" w:rsidRDefault="0018736D" w:rsidP="0018736D">
      <w:pPr>
        <w:widowControl w:val="0"/>
        <w:shd w:val="clear" w:color="auto" w:fill="FFFFFF"/>
        <w:autoSpaceDE w:val="0"/>
        <w:autoSpaceDN w:val="0"/>
        <w:adjustRightInd w:val="0"/>
        <w:jc w:val="both"/>
        <w:rPr>
          <w:sz w:val="28"/>
          <w:szCs w:val="28"/>
        </w:rPr>
      </w:pPr>
      <w:r>
        <w:rPr>
          <w:sz w:val="28"/>
          <w:szCs w:val="28"/>
        </w:rPr>
        <w:t>Реализация подпрограммы осуществляется за счет средств бюджета Козловского сельского поселения  в 2023-2030г  на сумму – 76,91 тыс. рублей, в том числе:</w:t>
      </w:r>
    </w:p>
    <w:p w:rsidR="0018736D" w:rsidRPr="00577079" w:rsidRDefault="0018736D" w:rsidP="0018736D">
      <w:pPr>
        <w:pStyle w:val="af4"/>
        <w:snapToGrid w:val="0"/>
        <w:ind w:firstLine="708"/>
        <w:jc w:val="both"/>
        <w:rPr>
          <w:sz w:val="28"/>
          <w:szCs w:val="28"/>
        </w:rPr>
      </w:pPr>
    </w:p>
    <w:p w:rsidR="0018736D" w:rsidRPr="00577079" w:rsidRDefault="0018736D" w:rsidP="0018736D">
      <w:pPr>
        <w:pStyle w:val="afffc"/>
        <w:jc w:val="center"/>
        <w:rPr>
          <w:sz w:val="28"/>
          <w:szCs w:val="28"/>
        </w:rPr>
      </w:pPr>
      <w:r>
        <w:rPr>
          <w:sz w:val="28"/>
          <w:szCs w:val="28"/>
        </w:rPr>
        <w:t>2023</w:t>
      </w:r>
      <w:r w:rsidRPr="00577079">
        <w:rPr>
          <w:sz w:val="28"/>
          <w:szCs w:val="28"/>
        </w:rPr>
        <w:t xml:space="preserve"> год – </w:t>
      </w:r>
      <w:r>
        <w:rPr>
          <w:sz w:val="28"/>
          <w:szCs w:val="28"/>
        </w:rPr>
        <w:t>34,72</w:t>
      </w:r>
      <w:r w:rsidRPr="00577079">
        <w:rPr>
          <w:sz w:val="28"/>
          <w:szCs w:val="28"/>
        </w:rPr>
        <w:t xml:space="preserve"> тыс.рублей</w:t>
      </w:r>
    </w:p>
    <w:p w:rsidR="0018736D" w:rsidRPr="00577079" w:rsidRDefault="0018736D" w:rsidP="0018736D">
      <w:pPr>
        <w:pStyle w:val="afffc"/>
        <w:jc w:val="center"/>
        <w:rPr>
          <w:sz w:val="28"/>
          <w:szCs w:val="28"/>
        </w:rPr>
      </w:pPr>
      <w:r w:rsidRPr="00577079">
        <w:rPr>
          <w:sz w:val="28"/>
          <w:szCs w:val="28"/>
        </w:rPr>
        <w:t>202</w:t>
      </w:r>
      <w:r>
        <w:rPr>
          <w:sz w:val="28"/>
          <w:szCs w:val="28"/>
        </w:rPr>
        <w:t>4</w:t>
      </w:r>
      <w:r w:rsidRPr="00577079">
        <w:rPr>
          <w:sz w:val="28"/>
          <w:szCs w:val="28"/>
        </w:rPr>
        <w:t xml:space="preserve"> год –</w:t>
      </w:r>
      <w:r>
        <w:rPr>
          <w:sz w:val="28"/>
          <w:szCs w:val="28"/>
        </w:rPr>
        <w:t>15,19</w:t>
      </w:r>
      <w:r w:rsidRPr="00577079">
        <w:rPr>
          <w:sz w:val="28"/>
          <w:szCs w:val="28"/>
        </w:rPr>
        <w:t>тыс.рублей</w:t>
      </w:r>
    </w:p>
    <w:p w:rsidR="0018736D" w:rsidRPr="00577079" w:rsidRDefault="0018736D" w:rsidP="0018736D">
      <w:pPr>
        <w:pStyle w:val="afffc"/>
        <w:jc w:val="center"/>
        <w:rPr>
          <w:sz w:val="28"/>
          <w:szCs w:val="28"/>
        </w:rPr>
      </w:pPr>
      <w:r w:rsidRPr="00577079">
        <w:rPr>
          <w:sz w:val="28"/>
          <w:szCs w:val="28"/>
        </w:rPr>
        <w:t>202</w:t>
      </w:r>
      <w:r>
        <w:rPr>
          <w:sz w:val="28"/>
          <w:szCs w:val="28"/>
        </w:rPr>
        <w:t>5</w:t>
      </w:r>
      <w:r w:rsidRPr="00577079">
        <w:rPr>
          <w:sz w:val="28"/>
          <w:szCs w:val="28"/>
        </w:rPr>
        <w:t xml:space="preserve"> год –</w:t>
      </w:r>
      <w:r>
        <w:rPr>
          <w:sz w:val="28"/>
          <w:szCs w:val="28"/>
        </w:rPr>
        <w:t>17,00</w:t>
      </w:r>
      <w:r w:rsidRPr="00577079">
        <w:rPr>
          <w:sz w:val="28"/>
          <w:szCs w:val="28"/>
        </w:rPr>
        <w:t>тыс.рублей</w:t>
      </w:r>
    </w:p>
    <w:p w:rsidR="0018736D" w:rsidRPr="00577079" w:rsidRDefault="0018736D" w:rsidP="0018736D">
      <w:pPr>
        <w:pStyle w:val="afffc"/>
        <w:jc w:val="center"/>
        <w:rPr>
          <w:sz w:val="28"/>
          <w:szCs w:val="28"/>
        </w:rPr>
      </w:pPr>
      <w:r w:rsidRPr="00577079">
        <w:rPr>
          <w:sz w:val="28"/>
          <w:szCs w:val="28"/>
        </w:rPr>
        <w:t>202</w:t>
      </w:r>
      <w:r>
        <w:rPr>
          <w:sz w:val="28"/>
          <w:szCs w:val="28"/>
        </w:rPr>
        <w:t>6</w:t>
      </w:r>
      <w:r w:rsidRPr="00577079">
        <w:rPr>
          <w:sz w:val="28"/>
          <w:szCs w:val="28"/>
        </w:rPr>
        <w:t xml:space="preserve"> год – </w:t>
      </w:r>
      <w:r>
        <w:rPr>
          <w:sz w:val="28"/>
          <w:szCs w:val="28"/>
        </w:rPr>
        <w:t>2,00</w:t>
      </w:r>
      <w:r w:rsidRPr="00577079">
        <w:rPr>
          <w:sz w:val="28"/>
          <w:szCs w:val="28"/>
        </w:rPr>
        <w:t>тыс.рублей</w:t>
      </w:r>
    </w:p>
    <w:p w:rsidR="0018736D" w:rsidRPr="00577079" w:rsidRDefault="0018736D" w:rsidP="0018736D">
      <w:pPr>
        <w:pStyle w:val="afffc"/>
        <w:jc w:val="center"/>
        <w:rPr>
          <w:sz w:val="28"/>
          <w:szCs w:val="28"/>
        </w:rPr>
      </w:pPr>
      <w:r w:rsidRPr="00577079">
        <w:rPr>
          <w:sz w:val="28"/>
          <w:szCs w:val="28"/>
        </w:rPr>
        <w:t>202</w:t>
      </w:r>
      <w:r>
        <w:rPr>
          <w:sz w:val="28"/>
          <w:szCs w:val="28"/>
        </w:rPr>
        <w:t>7</w:t>
      </w:r>
      <w:r w:rsidRPr="00577079">
        <w:rPr>
          <w:sz w:val="28"/>
          <w:szCs w:val="28"/>
        </w:rPr>
        <w:t xml:space="preserve"> год –</w:t>
      </w:r>
      <w:r>
        <w:rPr>
          <w:sz w:val="28"/>
          <w:szCs w:val="28"/>
        </w:rPr>
        <w:t>2,00</w:t>
      </w:r>
      <w:r w:rsidRPr="00577079">
        <w:rPr>
          <w:sz w:val="28"/>
          <w:szCs w:val="28"/>
        </w:rPr>
        <w:t>тыс.рублей</w:t>
      </w:r>
    </w:p>
    <w:p w:rsidR="0018736D" w:rsidRPr="00577079" w:rsidRDefault="0018736D" w:rsidP="0018736D">
      <w:pPr>
        <w:pStyle w:val="afffc"/>
        <w:jc w:val="center"/>
        <w:rPr>
          <w:sz w:val="28"/>
          <w:szCs w:val="28"/>
        </w:rPr>
      </w:pPr>
      <w:r w:rsidRPr="00577079">
        <w:rPr>
          <w:sz w:val="28"/>
          <w:szCs w:val="28"/>
        </w:rPr>
        <w:t>202</w:t>
      </w:r>
      <w:r>
        <w:rPr>
          <w:sz w:val="28"/>
          <w:szCs w:val="28"/>
        </w:rPr>
        <w:t>8</w:t>
      </w:r>
      <w:r w:rsidRPr="00577079">
        <w:rPr>
          <w:sz w:val="28"/>
          <w:szCs w:val="28"/>
        </w:rPr>
        <w:t xml:space="preserve"> год-  </w:t>
      </w:r>
      <w:r>
        <w:rPr>
          <w:sz w:val="28"/>
          <w:szCs w:val="28"/>
        </w:rPr>
        <w:t>2,00</w:t>
      </w:r>
      <w:r w:rsidRPr="00577079">
        <w:rPr>
          <w:sz w:val="28"/>
          <w:szCs w:val="28"/>
        </w:rPr>
        <w:t>тыс.рублей</w:t>
      </w:r>
    </w:p>
    <w:p w:rsidR="0018736D" w:rsidRPr="00577079" w:rsidRDefault="0018736D" w:rsidP="0018736D">
      <w:pPr>
        <w:pStyle w:val="afffc"/>
        <w:jc w:val="center"/>
        <w:rPr>
          <w:sz w:val="28"/>
          <w:szCs w:val="28"/>
        </w:rPr>
      </w:pPr>
      <w:r w:rsidRPr="00577079">
        <w:rPr>
          <w:sz w:val="28"/>
          <w:szCs w:val="28"/>
        </w:rPr>
        <w:t>2029 год-</w:t>
      </w:r>
      <w:r>
        <w:rPr>
          <w:sz w:val="28"/>
          <w:szCs w:val="28"/>
        </w:rPr>
        <w:t>2,00</w:t>
      </w:r>
      <w:r w:rsidRPr="00577079">
        <w:rPr>
          <w:sz w:val="28"/>
          <w:szCs w:val="28"/>
        </w:rPr>
        <w:t>тыс.рублей</w:t>
      </w:r>
    </w:p>
    <w:p w:rsidR="0018736D" w:rsidRPr="00577079" w:rsidRDefault="0018736D" w:rsidP="0018736D">
      <w:pPr>
        <w:pStyle w:val="afffc"/>
        <w:jc w:val="center"/>
        <w:rPr>
          <w:sz w:val="28"/>
          <w:szCs w:val="28"/>
        </w:rPr>
      </w:pPr>
      <w:r w:rsidRPr="00577079">
        <w:rPr>
          <w:sz w:val="28"/>
          <w:szCs w:val="28"/>
        </w:rPr>
        <w:t xml:space="preserve">2030 год-    </w:t>
      </w:r>
      <w:r>
        <w:rPr>
          <w:sz w:val="28"/>
          <w:szCs w:val="28"/>
        </w:rPr>
        <w:t>2,00</w:t>
      </w:r>
      <w:r w:rsidRPr="00577079">
        <w:rPr>
          <w:sz w:val="28"/>
          <w:szCs w:val="28"/>
        </w:rPr>
        <w:t>тыс.рублей</w:t>
      </w:r>
    </w:p>
    <w:p w:rsidR="0018736D" w:rsidRDefault="0018736D" w:rsidP="0018736D">
      <w:pPr>
        <w:pStyle w:val="af4"/>
        <w:ind w:firstLine="708"/>
        <w:jc w:val="both"/>
        <w:rPr>
          <w:sz w:val="28"/>
          <w:szCs w:val="28"/>
        </w:rPr>
      </w:pPr>
      <w:r>
        <w:rPr>
          <w:sz w:val="28"/>
          <w:szCs w:val="28"/>
        </w:rPr>
        <w:t>Для реализации мероприятий подпрограммы привлечены финансовых средств из бюджетов других уровней в сумме – 76,91 тыс.рублей.</w:t>
      </w:r>
    </w:p>
    <w:p w:rsidR="0018736D" w:rsidRDefault="0018736D" w:rsidP="0018736D">
      <w:pPr>
        <w:pStyle w:val="af4"/>
        <w:snapToGrid w:val="0"/>
        <w:spacing w:after="120" w:line="100" w:lineRule="atLeast"/>
        <w:ind w:firstLine="708"/>
        <w:jc w:val="center"/>
        <w:rPr>
          <w:b/>
          <w:sz w:val="28"/>
          <w:szCs w:val="28"/>
        </w:rPr>
      </w:pPr>
      <w:r>
        <w:rPr>
          <w:color w:val="000000"/>
          <w:sz w:val="28"/>
          <w:szCs w:val="28"/>
        </w:rPr>
        <w:tab/>
      </w:r>
      <w:r>
        <w:rPr>
          <w:b/>
          <w:sz w:val="28"/>
          <w:szCs w:val="28"/>
        </w:rPr>
        <w:t>6. Оценка эффективности реализации подпрограммы.</w:t>
      </w:r>
    </w:p>
    <w:p w:rsidR="0018736D" w:rsidRPr="00C57625" w:rsidRDefault="0018736D" w:rsidP="0018736D">
      <w:pPr>
        <w:widowControl w:val="0"/>
        <w:shd w:val="clear" w:color="auto" w:fill="FFFFFF"/>
        <w:tabs>
          <w:tab w:val="left" w:pos="1795"/>
          <w:tab w:val="left" w:pos="3696"/>
          <w:tab w:val="left" w:pos="5189"/>
          <w:tab w:val="left" w:pos="7286"/>
          <w:tab w:val="left" w:pos="8770"/>
        </w:tabs>
        <w:autoSpaceDE w:val="0"/>
        <w:autoSpaceDN w:val="0"/>
        <w:adjustRightInd w:val="0"/>
        <w:ind w:firstLine="567"/>
        <w:jc w:val="both"/>
        <w:rPr>
          <w:sz w:val="28"/>
          <w:szCs w:val="28"/>
        </w:rPr>
      </w:pPr>
      <w:r w:rsidRPr="00C57625">
        <w:rPr>
          <w:spacing w:val="-1"/>
          <w:sz w:val="28"/>
          <w:szCs w:val="28"/>
        </w:rPr>
        <w:t xml:space="preserve">Оценка </w:t>
      </w:r>
      <w:r w:rsidRPr="00C57625">
        <w:rPr>
          <w:spacing w:val="-2"/>
          <w:sz w:val="28"/>
          <w:szCs w:val="28"/>
        </w:rPr>
        <w:t xml:space="preserve">эффективности реализации подпрограммы муниципальной программы будет </w:t>
      </w:r>
      <w:r w:rsidRPr="00C57625">
        <w:rPr>
          <w:sz w:val="28"/>
          <w:szCs w:val="28"/>
        </w:rPr>
        <w:t>осуществляться путем ежегодного сопоставления:</w:t>
      </w:r>
    </w:p>
    <w:p w:rsidR="0018736D" w:rsidRPr="00C57625" w:rsidRDefault="0018736D" w:rsidP="0018736D">
      <w:pPr>
        <w:widowControl w:val="0"/>
        <w:shd w:val="clear" w:color="auto" w:fill="FFFFFF"/>
        <w:tabs>
          <w:tab w:val="left" w:pos="1190"/>
        </w:tabs>
        <w:autoSpaceDE w:val="0"/>
        <w:autoSpaceDN w:val="0"/>
        <w:adjustRightInd w:val="0"/>
        <w:ind w:right="5" w:firstLine="567"/>
        <w:jc w:val="both"/>
        <w:rPr>
          <w:spacing w:val="-1"/>
          <w:sz w:val="28"/>
          <w:szCs w:val="28"/>
        </w:rPr>
      </w:pPr>
      <w:r w:rsidRPr="00C57625">
        <w:rPr>
          <w:sz w:val="28"/>
          <w:szCs w:val="28"/>
        </w:rPr>
        <w:t xml:space="preserve">1) фактических (в сопоставимых условиях) и планируемых значений целевых индикаторов </w:t>
      </w:r>
      <w:r w:rsidRPr="00C57625">
        <w:rPr>
          <w:spacing w:val="-2"/>
          <w:sz w:val="28"/>
          <w:szCs w:val="28"/>
        </w:rPr>
        <w:t>подпрограммы муниципальной</w:t>
      </w:r>
      <w:r w:rsidRPr="00C57625">
        <w:rPr>
          <w:sz w:val="28"/>
          <w:szCs w:val="28"/>
        </w:rPr>
        <w:t xml:space="preserve"> программы (целевой параметр – 100%);</w:t>
      </w:r>
    </w:p>
    <w:p w:rsidR="0018736D" w:rsidRPr="00C57625" w:rsidRDefault="0018736D" w:rsidP="0018736D">
      <w:pPr>
        <w:widowControl w:val="0"/>
        <w:shd w:val="clear" w:color="auto" w:fill="FFFFFF"/>
        <w:tabs>
          <w:tab w:val="left" w:pos="1190"/>
        </w:tabs>
        <w:autoSpaceDE w:val="0"/>
        <w:autoSpaceDN w:val="0"/>
        <w:adjustRightInd w:val="0"/>
        <w:ind w:firstLine="567"/>
        <w:jc w:val="both"/>
        <w:rPr>
          <w:spacing w:val="-1"/>
          <w:sz w:val="28"/>
          <w:szCs w:val="28"/>
        </w:rPr>
      </w:pPr>
      <w:r w:rsidRPr="00C57625">
        <w:rPr>
          <w:sz w:val="28"/>
          <w:szCs w:val="28"/>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rPr>
        <w:t xml:space="preserve">подпрограммы </w:t>
      </w:r>
      <w:r w:rsidRPr="00C57625">
        <w:rPr>
          <w:sz w:val="28"/>
          <w:szCs w:val="28"/>
        </w:rPr>
        <w:t>муниципальной программы и ее основных мероприятий (целевой параметр менее 100%);</w:t>
      </w:r>
    </w:p>
    <w:p w:rsidR="0018736D" w:rsidRDefault="0018736D" w:rsidP="0018736D">
      <w:pPr>
        <w:jc w:val="both"/>
        <w:rPr>
          <w:sz w:val="28"/>
          <w:szCs w:val="28"/>
        </w:rPr>
      </w:pPr>
      <w:r w:rsidRPr="00C57625">
        <w:rPr>
          <w:sz w:val="28"/>
          <w:szCs w:val="28"/>
        </w:rPr>
        <w:t xml:space="preserve">3) числа выполненных и планируемых мероприятий плана реализации </w:t>
      </w:r>
      <w:r w:rsidRPr="00C57625">
        <w:rPr>
          <w:spacing w:val="-2"/>
          <w:sz w:val="28"/>
          <w:szCs w:val="28"/>
        </w:rPr>
        <w:t xml:space="preserve">подпрограммы </w:t>
      </w:r>
      <w:r w:rsidRPr="00C57625">
        <w:rPr>
          <w:sz w:val="28"/>
          <w:szCs w:val="28"/>
        </w:rPr>
        <w:t>муниципальной программы (целевой параметр – 100%).</w:t>
      </w:r>
    </w:p>
    <w:p w:rsidR="0018736D" w:rsidRDefault="0018736D" w:rsidP="0018736D">
      <w:pPr>
        <w:rPr>
          <w:sz w:val="28"/>
          <w:szCs w:val="28"/>
        </w:rPr>
      </w:pPr>
    </w:p>
    <w:p w:rsidR="0018736D" w:rsidRDefault="0018736D" w:rsidP="0018736D">
      <w:pPr>
        <w:rPr>
          <w:sz w:val="28"/>
          <w:szCs w:val="28"/>
        </w:rPr>
      </w:pPr>
    </w:p>
    <w:p w:rsidR="0018736D" w:rsidRDefault="0018736D" w:rsidP="0018736D">
      <w:pPr>
        <w:rPr>
          <w:sz w:val="28"/>
          <w:szCs w:val="28"/>
        </w:rPr>
      </w:pPr>
    </w:p>
    <w:p w:rsidR="0018736D" w:rsidRDefault="0018736D" w:rsidP="0018736D">
      <w:pPr>
        <w:rPr>
          <w:sz w:val="28"/>
          <w:szCs w:val="28"/>
        </w:rPr>
      </w:pPr>
    </w:p>
    <w:p w:rsidR="0018736D" w:rsidRDefault="0018736D" w:rsidP="0018736D">
      <w:pPr>
        <w:rPr>
          <w:sz w:val="28"/>
          <w:szCs w:val="28"/>
        </w:rPr>
      </w:pPr>
    </w:p>
    <w:p w:rsidR="0018736D" w:rsidRDefault="0018736D" w:rsidP="0018736D">
      <w:pPr>
        <w:rPr>
          <w:sz w:val="28"/>
          <w:szCs w:val="28"/>
        </w:rPr>
      </w:pPr>
    </w:p>
    <w:p w:rsidR="0018736D" w:rsidRDefault="0018736D" w:rsidP="0018736D">
      <w:pPr>
        <w:rPr>
          <w:sz w:val="28"/>
          <w:szCs w:val="28"/>
        </w:rPr>
      </w:pPr>
    </w:p>
    <w:p w:rsidR="0018736D" w:rsidRDefault="0018736D" w:rsidP="0018736D">
      <w:pPr>
        <w:rPr>
          <w:sz w:val="28"/>
          <w:szCs w:val="28"/>
        </w:rPr>
      </w:pPr>
    </w:p>
    <w:p w:rsidR="0018736D" w:rsidRDefault="0018736D" w:rsidP="0018736D">
      <w:pPr>
        <w:rPr>
          <w:sz w:val="28"/>
          <w:szCs w:val="28"/>
        </w:rPr>
      </w:pPr>
    </w:p>
    <w:p w:rsidR="0018736D" w:rsidRDefault="0018736D" w:rsidP="0018736D">
      <w:pPr>
        <w:rPr>
          <w:sz w:val="28"/>
          <w:szCs w:val="28"/>
        </w:rPr>
      </w:pPr>
    </w:p>
    <w:p w:rsidR="0018736D" w:rsidRDefault="0018736D" w:rsidP="0018736D">
      <w:pPr>
        <w:rPr>
          <w:sz w:val="28"/>
          <w:szCs w:val="28"/>
        </w:rPr>
      </w:pPr>
    </w:p>
    <w:p w:rsidR="0018736D" w:rsidRDefault="0018736D" w:rsidP="0018736D">
      <w:pPr>
        <w:rPr>
          <w:sz w:val="28"/>
          <w:szCs w:val="28"/>
        </w:rPr>
      </w:pPr>
    </w:p>
    <w:p w:rsidR="0018736D" w:rsidRDefault="0018736D" w:rsidP="0018736D">
      <w:pPr>
        <w:rPr>
          <w:sz w:val="28"/>
          <w:szCs w:val="28"/>
        </w:rPr>
      </w:pPr>
    </w:p>
    <w:p w:rsidR="0018736D" w:rsidRDefault="0018736D" w:rsidP="0018736D">
      <w:pPr>
        <w:rPr>
          <w:sz w:val="28"/>
          <w:szCs w:val="28"/>
        </w:rPr>
      </w:pPr>
    </w:p>
    <w:p w:rsidR="0018736D" w:rsidRDefault="0018736D" w:rsidP="0018736D">
      <w:pPr>
        <w:snapToGrid w:val="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Дорожное хозяйство Козловского</w:t>
      </w:r>
    </w:p>
    <w:p w:rsidR="0018736D" w:rsidRPr="00630545" w:rsidRDefault="0018736D" w:rsidP="0018736D">
      <w:pPr>
        <w:snapToGrid w:val="0"/>
        <w:ind w:left="720"/>
        <w:jc w:val="center"/>
        <w:rPr>
          <w:b/>
          <w:bCs/>
          <w:iCs/>
          <w:sz w:val="28"/>
          <w:szCs w:val="28"/>
        </w:rPr>
      </w:pPr>
      <w:r>
        <w:rPr>
          <w:b/>
          <w:bCs/>
          <w:iCs/>
          <w:sz w:val="28"/>
          <w:szCs w:val="28"/>
        </w:rPr>
        <w:t xml:space="preserve"> сельского поселения»</w:t>
      </w:r>
    </w:p>
    <w:p w:rsidR="0018736D" w:rsidRPr="00CE4FDE" w:rsidRDefault="0018736D" w:rsidP="0018736D">
      <w:pPr>
        <w:jc w:val="center"/>
        <w:rPr>
          <w:b/>
          <w:bCs/>
          <w:sz w:val="28"/>
          <w:szCs w:val="28"/>
        </w:rPr>
      </w:pPr>
      <w:r>
        <w:rPr>
          <w:b/>
          <w:bCs/>
          <w:sz w:val="28"/>
          <w:szCs w:val="28"/>
        </w:rPr>
        <w:t>1. ПАСПОРТ</w:t>
      </w:r>
    </w:p>
    <w:p w:rsidR="0018736D" w:rsidRDefault="0018736D" w:rsidP="0018736D">
      <w:pPr>
        <w:autoSpaceDE w:val="0"/>
        <w:autoSpaceDN w:val="0"/>
        <w:adjustRightInd w:val="0"/>
        <w:outlineLvl w:val="0"/>
        <w:rPr>
          <w:bCs/>
          <w:sz w:val="28"/>
          <w:szCs w:val="28"/>
        </w:rPr>
      </w:pPr>
      <w:r>
        <w:rPr>
          <w:bCs/>
          <w:sz w:val="28"/>
          <w:szCs w:val="28"/>
        </w:rPr>
        <w:t>Подпрограмма «Дорожное хозяйство Козловского сельского поселения»</w:t>
      </w:r>
    </w:p>
    <w:tbl>
      <w:tblPr>
        <w:tblW w:w="9923" w:type="dxa"/>
        <w:tblInd w:w="-72" w:type="dxa"/>
        <w:tblLayout w:type="fixed"/>
        <w:tblCellMar>
          <w:left w:w="70" w:type="dxa"/>
          <w:right w:w="70" w:type="dxa"/>
        </w:tblCellMar>
        <w:tblLook w:val="00A0"/>
      </w:tblPr>
      <w:tblGrid>
        <w:gridCol w:w="2975"/>
        <w:gridCol w:w="6948"/>
      </w:tblGrid>
      <w:tr w:rsidR="0018736D" w:rsidTr="005A1083">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18736D" w:rsidRDefault="0018736D" w:rsidP="005A1083">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948" w:type="dxa"/>
            <w:tcBorders>
              <w:top w:val="single" w:sz="6" w:space="0" w:color="auto"/>
              <w:left w:val="single" w:sz="6" w:space="0" w:color="auto"/>
              <w:bottom w:val="single" w:sz="6" w:space="0" w:color="auto"/>
              <w:right w:val="single" w:sz="6" w:space="0" w:color="auto"/>
            </w:tcBorders>
            <w:hideMark/>
          </w:tcPr>
          <w:p w:rsidR="0018736D" w:rsidRDefault="0018736D" w:rsidP="005A1083">
            <w:pPr>
              <w:autoSpaceDE w:val="0"/>
              <w:autoSpaceDN w:val="0"/>
              <w:adjustRightInd w:val="0"/>
              <w:jc w:val="both"/>
              <w:rPr>
                <w:color w:val="000000"/>
                <w:sz w:val="28"/>
                <w:szCs w:val="28"/>
              </w:rPr>
            </w:pPr>
            <w:r>
              <w:rPr>
                <w:color w:val="000000"/>
                <w:sz w:val="28"/>
                <w:szCs w:val="28"/>
              </w:rPr>
              <w:t>Администрация Козловского сельского поселения Бутурлиновского муниципального района Воронежской области</w:t>
            </w:r>
          </w:p>
        </w:tc>
      </w:tr>
      <w:tr w:rsidR="0018736D" w:rsidTr="005A1083">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18736D" w:rsidRDefault="0018736D" w:rsidP="005A1083">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948" w:type="dxa"/>
            <w:tcBorders>
              <w:top w:val="single" w:sz="6" w:space="0" w:color="auto"/>
              <w:left w:val="single" w:sz="6" w:space="0" w:color="auto"/>
              <w:bottom w:val="single" w:sz="6" w:space="0" w:color="auto"/>
              <w:right w:val="single" w:sz="6" w:space="0" w:color="auto"/>
            </w:tcBorders>
            <w:hideMark/>
          </w:tcPr>
          <w:p w:rsidR="0018736D" w:rsidRDefault="0018736D" w:rsidP="005A1083">
            <w:pPr>
              <w:autoSpaceDE w:val="0"/>
              <w:autoSpaceDN w:val="0"/>
              <w:adjustRightInd w:val="0"/>
              <w:jc w:val="both"/>
              <w:rPr>
                <w:color w:val="000000"/>
                <w:sz w:val="28"/>
                <w:szCs w:val="28"/>
              </w:rPr>
            </w:pPr>
            <w:r>
              <w:rPr>
                <w:color w:val="000000"/>
                <w:sz w:val="28"/>
                <w:szCs w:val="28"/>
              </w:rPr>
              <w:t>Администрация Козловского сельского поселения Бутурлиновского муниципального района Воронежской области</w:t>
            </w:r>
          </w:p>
        </w:tc>
      </w:tr>
      <w:tr w:rsidR="0018736D" w:rsidTr="005A1083">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rsidR="0018736D" w:rsidRDefault="0018736D" w:rsidP="005A1083">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948" w:type="dxa"/>
            <w:tcBorders>
              <w:top w:val="single" w:sz="6" w:space="0" w:color="auto"/>
              <w:left w:val="single" w:sz="6" w:space="0" w:color="auto"/>
              <w:bottom w:val="single" w:sz="6" w:space="0" w:color="auto"/>
              <w:right w:val="single" w:sz="6" w:space="0" w:color="auto"/>
            </w:tcBorders>
            <w:hideMark/>
          </w:tcPr>
          <w:p w:rsidR="0018736D" w:rsidRDefault="0018736D" w:rsidP="005A1083">
            <w:pPr>
              <w:autoSpaceDE w:val="0"/>
              <w:autoSpaceDN w:val="0"/>
              <w:adjustRightInd w:val="0"/>
              <w:rPr>
                <w:bCs/>
                <w:color w:val="000000"/>
                <w:sz w:val="28"/>
                <w:szCs w:val="28"/>
              </w:rPr>
            </w:pPr>
            <w:r w:rsidRPr="002A1ABF">
              <w:rPr>
                <w:bCs/>
                <w:color w:val="000000"/>
                <w:sz w:val="28"/>
                <w:szCs w:val="28"/>
              </w:rPr>
              <w:t>1.</w:t>
            </w:r>
            <w:r w:rsidRPr="002A1ABF">
              <w:rPr>
                <w:sz w:val="28"/>
                <w:szCs w:val="28"/>
              </w:rPr>
              <w:t>Капитальный ремонт, текущий ремонт и содержание автомобильных дорог общего пользования местного значения</w:t>
            </w:r>
            <w:r>
              <w:rPr>
                <w:bCs/>
                <w:color w:val="000000"/>
                <w:sz w:val="28"/>
                <w:szCs w:val="28"/>
              </w:rPr>
              <w:t>.</w:t>
            </w:r>
          </w:p>
        </w:tc>
      </w:tr>
      <w:tr w:rsidR="0018736D" w:rsidTr="005A1083">
        <w:trPr>
          <w:cantSplit/>
          <w:trHeight w:val="960"/>
        </w:trPr>
        <w:tc>
          <w:tcPr>
            <w:tcW w:w="2975" w:type="dxa"/>
            <w:tcBorders>
              <w:top w:val="single" w:sz="6" w:space="0" w:color="auto"/>
              <w:left w:val="single" w:sz="4" w:space="0" w:color="auto"/>
              <w:bottom w:val="single" w:sz="6" w:space="0" w:color="auto"/>
              <w:right w:val="single" w:sz="6" w:space="0" w:color="auto"/>
            </w:tcBorders>
          </w:tcPr>
          <w:p w:rsidR="0018736D" w:rsidRDefault="0018736D" w:rsidP="005A1083">
            <w:pPr>
              <w:rPr>
                <w:b/>
                <w:sz w:val="28"/>
                <w:szCs w:val="28"/>
              </w:rPr>
            </w:pPr>
            <w:r>
              <w:rPr>
                <w:b/>
                <w:sz w:val="28"/>
                <w:szCs w:val="28"/>
              </w:rPr>
              <w:t>Цели и задачи подпрограммы</w:t>
            </w:r>
          </w:p>
          <w:p w:rsidR="0018736D" w:rsidRDefault="0018736D" w:rsidP="005A1083">
            <w:pPr>
              <w:rPr>
                <w:b/>
                <w:color w:val="000000"/>
                <w:sz w:val="28"/>
                <w:szCs w:val="28"/>
              </w:rPr>
            </w:pPr>
          </w:p>
        </w:tc>
        <w:tc>
          <w:tcPr>
            <w:tcW w:w="6948" w:type="dxa"/>
            <w:tcBorders>
              <w:top w:val="single" w:sz="6" w:space="0" w:color="auto"/>
              <w:left w:val="single" w:sz="6" w:space="0" w:color="auto"/>
              <w:bottom w:val="single" w:sz="6" w:space="0" w:color="auto"/>
              <w:right w:val="single" w:sz="6" w:space="0" w:color="auto"/>
            </w:tcBorders>
          </w:tcPr>
          <w:p w:rsidR="0018736D" w:rsidRPr="0014024B" w:rsidRDefault="0018736D" w:rsidP="005A1083">
            <w:pPr>
              <w:pStyle w:val="afffc"/>
              <w:rPr>
                <w:sz w:val="28"/>
                <w:szCs w:val="28"/>
              </w:rPr>
            </w:pPr>
            <w:r>
              <w:t>-</w:t>
            </w:r>
            <w:r w:rsidRPr="0014024B">
              <w:rPr>
                <w:sz w:val="28"/>
                <w:szCs w:val="28"/>
              </w:rPr>
              <w:t>реализация полномочий, связанных с организацией дорожной деятельности в отношении автомобильных дорог местного значения;</w:t>
            </w:r>
          </w:p>
          <w:p w:rsidR="0018736D" w:rsidRPr="0014024B" w:rsidRDefault="0018736D" w:rsidP="005A1083">
            <w:pPr>
              <w:pStyle w:val="afffc"/>
              <w:rPr>
                <w:sz w:val="28"/>
                <w:szCs w:val="28"/>
              </w:rPr>
            </w:pPr>
            <w:r w:rsidRPr="0014024B">
              <w:rPr>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18736D" w:rsidRPr="0014024B" w:rsidRDefault="0018736D" w:rsidP="005A1083">
            <w:pPr>
              <w:pStyle w:val="afffc"/>
              <w:rPr>
                <w:sz w:val="28"/>
                <w:szCs w:val="28"/>
              </w:rPr>
            </w:pPr>
            <w:r w:rsidRPr="0014024B">
              <w:rPr>
                <w:sz w:val="28"/>
                <w:szCs w:val="28"/>
              </w:rPr>
              <w:t>-улучшение качества жизни населения</w:t>
            </w:r>
            <w:r w:rsidRPr="0014024B">
              <w:rPr>
                <w:spacing w:val="-2"/>
                <w:sz w:val="28"/>
                <w:szCs w:val="28"/>
              </w:rPr>
              <w:t>;</w:t>
            </w:r>
          </w:p>
          <w:p w:rsidR="0018736D" w:rsidRPr="0014024B" w:rsidRDefault="0018736D" w:rsidP="005A1083">
            <w:pPr>
              <w:pStyle w:val="afffc"/>
              <w:rPr>
                <w:sz w:val="28"/>
                <w:szCs w:val="28"/>
              </w:rPr>
            </w:pPr>
            <w:r w:rsidRPr="0014024B">
              <w:rPr>
                <w:sz w:val="28"/>
                <w:szCs w:val="28"/>
              </w:rPr>
              <w:t>- капитальный ремонт,текущий ремонт и</w:t>
            </w:r>
            <w:r>
              <w:rPr>
                <w:sz w:val="28"/>
                <w:szCs w:val="28"/>
              </w:rPr>
              <w:t xml:space="preserve"> содержание автомобильных дорог</w:t>
            </w:r>
            <w:r w:rsidRPr="0014024B">
              <w:rPr>
                <w:sz w:val="28"/>
                <w:szCs w:val="28"/>
              </w:rPr>
              <w:t xml:space="preserve"> общего пользования</w:t>
            </w:r>
          </w:p>
          <w:p w:rsidR="0018736D" w:rsidRPr="0014024B" w:rsidRDefault="0018736D" w:rsidP="005A1083">
            <w:pPr>
              <w:pStyle w:val="afffc"/>
              <w:rPr>
                <w:sz w:val="28"/>
                <w:szCs w:val="28"/>
              </w:rPr>
            </w:pPr>
            <w:r w:rsidRPr="0014024B">
              <w:rPr>
                <w:sz w:val="28"/>
                <w:szCs w:val="28"/>
              </w:rPr>
              <w:t>- содействие освоению и развитие территорий ,интенсификации производства, решению социальных проблем населения</w:t>
            </w:r>
          </w:p>
          <w:p w:rsidR="0018736D" w:rsidRDefault="0018736D" w:rsidP="005A1083">
            <w:pPr>
              <w:autoSpaceDE w:val="0"/>
              <w:autoSpaceDN w:val="0"/>
              <w:adjustRightInd w:val="0"/>
              <w:rPr>
                <w:bCs/>
                <w:color w:val="000000"/>
                <w:sz w:val="28"/>
                <w:szCs w:val="28"/>
              </w:rPr>
            </w:pPr>
          </w:p>
        </w:tc>
      </w:tr>
      <w:tr w:rsidR="0018736D" w:rsidTr="005A1083">
        <w:trPr>
          <w:cantSplit/>
          <w:trHeight w:val="960"/>
        </w:trPr>
        <w:tc>
          <w:tcPr>
            <w:tcW w:w="2975" w:type="dxa"/>
            <w:tcBorders>
              <w:top w:val="single" w:sz="6" w:space="0" w:color="auto"/>
              <w:left w:val="single" w:sz="4" w:space="0" w:color="auto"/>
              <w:bottom w:val="single" w:sz="6" w:space="0" w:color="auto"/>
              <w:right w:val="single" w:sz="6" w:space="0" w:color="auto"/>
            </w:tcBorders>
          </w:tcPr>
          <w:p w:rsidR="0018736D" w:rsidRPr="0014024B" w:rsidRDefault="0018736D" w:rsidP="005A1083">
            <w:pPr>
              <w:pStyle w:val="afffc"/>
              <w:rPr>
                <w:b/>
                <w:bCs/>
                <w:sz w:val="28"/>
                <w:szCs w:val="28"/>
              </w:rPr>
            </w:pPr>
            <w:r>
              <w:rPr>
                <w:b/>
                <w:bCs/>
                <w:sz w:val="28"/>
                <w:szCs w:val="28"/>
              </w:rPr>
              <w:lastRenderedPageBreak/>
              <w:t>З</w:t>
            </w:r>
            <w:r w:rsidRPr="0014024B">
              <w:rPr>
                <w:b/>
                <w:bCs/>
                <w:sz w:val="28"/>
                <w:szCs w:val="28"/>
              </w:rPr>
              <w:t>адачи подпрограммы</w:t>
            </w:r>
          </w:p>
          <w:p w:rsidR="0018736D" w:rsidRPr="0014024B" w:rsidRDefault="0018736D" w:rsidP="005A1083">
            <w:pPr>
              <w:pStyle w:val="afffc"/>
              <w:rPr>
                <w:b/>
                <w:bCs/>
                <w:sz w:val="28"/>
                <w:szCs w:val="28"/>
              </w:rPr>
            </w:pPr>
            <w:r>
              <w:rPr>
                <w:b/>
                <w:bCs/>
                <w:sz w:val="28"/>
                <w:szCs w:val="28"/>
              </w:rPr>
              <w:t>м</w:t>
            </w:r>
            <w:r w:rsidRPr="0014024B">
              <w:rPr>
                <w:b/>
                <w:bCs/>
                <w:sz w:val="28"/>
                <w:szCs w:val="28"/>
              </w:rPr>
              <w:t>униципальной программы</w:t>
            </w:r>
          </w:p>
          <w:p w:rsidR="0018736D" w:rsidRDefault="0018736D" w:rsidP="005A1083">
            <w:pPr>
              <w:rPr>
                <w:b/>
                <w:sz w:val="28"/>
                <w:szCs w:val="28"/>
              </w:rPr>
            </w:pPr>
          </w:p>
        </w:tc>
        <w:tc>
          <w:tcPr>
            <w:tcW w:w="6948" w:type="dxa"/>
            <w:tcBorders>
              <w:top w:val="single" w:sz="6" w:space="0" w:color="auto"/>
              <w:left w:val="single" w:sz="6" w:space="0" w:color="auto"/>
              <w:bottom w:val="single" w:sz="6" w:space="0" w:color="auto"/>
              <w:right w:val="single" w:sz="6" w:space="0" w:color="auto"/>
            </w:tcBorders>
          </w:tcPr>
          <w:p w:rsidR="0018736D" w:rsidRPr="0014024B" w:rsidRDefault="0018736D" w:rsidP="005A1083">
            <w:pPr>
              <w:pStyle w:val="afffc"/>
              <w:rPr>
                <w:bCs/>
                <w:iCs/>
                <w:sz w:val="28"/>
                <w:szCs w:val="28"/>
              </w:rPr>
            </w:pPr>
            <w:r w:rsidRPr="0014024B">
              <w:rPr>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18736D" w:rsidRPr="0014024B" w:rsidRDefault="0018736D" w:rsidP="005A1083">
            <w:pPr>
              <w:pStyle w:val="afffc"/>
              <w:rPr>
                <w:sz w:val="28"/>
                <w:szCs w:val="28"/>
              </w:rPr>
            </w:pPr>
            <w:r w:rsidRPr="0014024B">
              <w:rPr>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18736D" w:rsidRPr="0014024B" w:rsidRDefault="0018736D" w:rsidP="005A1083">
            <w:pPr>
              <w:pStyle w:val="afffc"/>
              <w:rPr>
                <w:sz w:val="28"/>
                <w:szCs w:val="28"/>
              </w:rPr>
            </w:pPr>
            <w:r w:rsidRPr="0014024B">
              <w:rPr>
                <w:sz w:val="28"/>
                <w:szCs w:val="28"/>
              </w:rPr>
              <w:t>- обеспечение безопасности дорожного движения транспорта;</w:t>
            </w:r>
          </w:p>
          <w:p w:rsidR="0018736D" w:rsidRPr="0014024B" w:rsidRDefault="0018736D" w:rsidP="005A1083">
            <w:pPr>
              <w:pStyle w:val="afffc"/>
              <w:rPr>
                <w:sz w:val="28"/>
                <w:szCs w:val="28"/>
              </w:rPr>
            </w:pPr>
            <w:r w:rsidRPr="0014024B">
              <w:rPr>
                <w:sz w:val="28"/>
                <w:szCs w:val="28"/>
              </w:rPr>
              <w:t>- снижение доли автомобильных дорог, не соответствующих нормативным требованиям;</w:t>
            </w:r>
          </w:p>
          <w:p w:rsidR="0018736D" w:rsidRDefault="0018736D" w:rsidP="005A1083">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18736D" w:rsidTr="005A1083">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18736D" w:rsidRDefault="0018736D" w:rsidP="005A1083">
            <w:pPr>
              <w:autoSpaceDE w:val="0"/>
              <w:autoSpaceDN w:val="0"/>
              <w:adjustRightInd w:val="0"/>
              <w:rPr>
                <w:b/>
                <w:bCs/>
                <w:sz w:val="28"/>
                <w:szCs w:val="28"/>
              </w:rPr>
            </w:pPr>
            <w:r>
              <w:rPr>
                <w:b/>
                <w:bCs/>
                <w:sz w:val="28"/>
                <w:szCs w:val="28"/>
              </w:rPr>
              <w:t xml:space="preserve">Сроки реализации         </w:t>
            </w:r>
            <w:r>
              <w:rPr>
                <w:b/>
                <w:bCs/>
                <w:sz w:val="28"/>
                <w:szCs w:val="28"/>
              </w:rPr>
              <w:br/>
              <w:t xml:space="preserve">Подпрограммы                </w:t>
            </w:r>
          </w:p>
        </w:tc>
        <w:tc>
          <w:tcPr>
            <w:tcW w:w="6948" w:type="dxa"/>
            <w:tcBorders>
              <w:top w:val="single" w:sz="6" w:space="0" w:color="auto"/>
              <w:left w:val="single" w:sz="6" w:space="0" w:color="auto"/>
              <w:bottom w:val="single" w:sz="6" w:space="0" w:color="auto"/>
              <w:right w:val="single" w:sz="6" w:space="0" w:color="auto"/>
            </w:tcBorders>
            <w:hideMark/>
          </w:tcPr>
          <w:p w:rsidR="0018736D" w:rsidRDefault="0018736D" w:rsidP="005A1083">
            <w:pPr>
              <w:autoSpaceDE w:val="0"/>
              <w:autoSpaceDN w:val="0"/>
              <w:adjustRightInd w:val="0"/>
              <w:rPr>
                <w:bCs/>
                <w:sz w:val="28"/>
                <w:szCs w:val="28"/>
              </w:rPr>
            </w:pPr>
            <w:r>
              <w:rPr>
                <w:bCs/>
                <w:sz w:val="28"/>
                <w:szCs w:val="28"/>
              </w:rPr>
              <w:t xml:space="preserve">2023 - 2030  годы                                   </w:t>
            </w:r>
          </w:p>
        </w:tc>
      </w:tr>
      <w:tr w:rsidR="0018736D" w:rsidTr="005A1083">
        <w:trPr>
          <w:cantSplit/>
          <w:trHeight w:val="720"/>
        </w:trPr>
        <w:tc>
          <w:tcPr>
            <w:tcW w:w="2975" w:type="dxa"/>
            <w:tcBorders>
              <w:top w:val="single" w:sz="6" w:space="0" w:color="auto"/>
              <w:left w:val="single" w:sz="6" w:space="0" w:color="auto"/>
              <w:bottom w:val="single" w:sz="6" w:space="0" w:color="auto"/>
              <w:right w:val="single" w:sz="6" w:space="0" w:color="auto"/>
            </w:tcBorders>
            <w:hideMark/>
          </w:tcPr>
          <w:p w:rsidR="0018736D" w:rsidRDefault="0018736D" w:rsidP="005A1083">
            <w:pPr>
              <w:autoSpaceDE w:val="0"/>
              <w:autoSpaceDN w:val="0"/>
              <w:adjustRightInd w:val="0"/>
              <w:jc w:val="both"/>
              <w:rPr>
                <w:b/>
                <w:bCs/>
                <w:sz w:val="28"/>
                <w:szCs w:val="28"/>
              </w:rPr>
            </w:pPr>
            <w:r>
              <w:rPr>
                <w:b/>
                <w:bCs/>
                <w:sz w:val="28"/>
                <w:szCs w:val="28"/>
              </w:rPr>
              <w:t xml:space="preserve">Объемы и источники       </w:t>
            </w:r>
            <w:r>
              <w:rPr>
                <w:b/>
                <w:bCs/>
                <w:sz w:val="28"/>
                <w:szCs w:val="28"/>
              </w:rPr>
              <w:br/>
              <w:t xml:space="preserve">финансирования  Подпрограммы </w:t>
            </w:r>
          </w:p>
          <w:p w:rsidR="0018736D" w:rsidRPr="006938D2" w:rsidRDefault="0018736D" w:rsidP="005A1083">
            <w:pPr>
              <w:rPr>
                <w:sz w:val="28"/>
                <w:szCs w:val="28"/>
              </w:rPr>
            </w:pPr>
          </w:p>
          <w:p w:rsidR="0018736D" w:rsidRPr="006938D2" w:rsidRDefault="0018736D" w:rsidP="005A1083">
            <w:pPr>
              <w:rPr>
                <w:sz w:val="28"/>
                <w:szCs w:val="28"/>
              </w:rPr>
            </w:pPr>
          </w:p>
          <w:p w:rsidR="0018736D" w:rsidRPr="006938D2" w:rsidRDefault="0018736D" w:rsidP="005A1083">
            <w:pPr>
              <w:rPr>
                <w:sz w:val="28"/>
                <w:szCs w:val="28"/>
              </w:rPr>
            </w:pPr>
          </w:p>
          <w:p w:rsidR="0018736D" w:rsidRPr="006938D2" w:rsidRDefault="0018736D" w:rsidP="005A1083">
            <w:pPr>
              <w:rPr>
                <w:sz w:val="28"/>
                <w:szCs w:val="28"/>
              </w:rPr>
            </w:pPr>
          </w:p>
          <w:p w:rsidR="0018736D" w:rsidRPr="006938D2" w:rsidRDefault="0018736D" w:rsidP="005A1083">
            <w:pPr>
              <w:rPr>
                <w:sz w:val="28"/>
                <w:szCs w:val="28"/>
              </w:rPr>
            </w:pPr>
          </w:p>
          <w:p w:rsidR="0018736D" w:rsidRPr="006938D2" w:rsidRDefault="0018736D" w:rsidP="005A1083">
            <w:pPr>
              <w:rPr>
                <w:sz w:val="28"/>
                <w:szCs w:val="28"/>
              </w:rPr>
            </w:pPr>
          </w:p>
          <w:p w:rsidR="0018736D" w:rsidRPr="006938D2" w:rsidRDefault="0018736D" w:rsidP="005A1083">
            <w:pPr>
              <w:rPr>
                <w:sz w:val="28"/>
                <w:szCs w:val="28"/>
              </w:rPr>
            </w:pPr>
          </w:p>
          <w:p w:rsidR="0018736D" w:rsidRDefault="0018736D" w:rsidP="005A1083">
            <w:pPr>
              <w:rPr>
                <w:b/>
                <w:bCs/>
                <w:sz w:val="28"/>
                <w:szCs w:val="28"/>
              </w:rPr>
            </w:pPr>
          </w:p>
          <w:p w:rsidR="0018736D" w:rsidRDefault="0018736D" w:rsidP="005A1083">
            <w:pPr>
              <w:rPr>
                <w:b/>
                <w:bCs/>
                <w:sz w:val="28"/>
                <w:szCs w:val="28"/>
              </w:rPr>
            </w:pPr>
            <w:r>
              <w:rPr>
                <w:b/>
                <w:bCs/>
                <w:sz w:val="28"/>
                <w:szCs w:val="28"/>
              </w:rPr>
              <w:t>Ожидаемые конечные результаты реализации подпрограммы муниципальной программы</w:t>
            </w:r>
          </w:p>
          <w:p w:rsidR="0018736D" w:rsidRPr="006938D2" w:rsidRDefault="0018736D" w:rsidP="005A1083">
            <w:pPr>
              <w:rPr>
                <w:sz w:val="28"/>
                <w:szCs w:val="28"/>
              </w:rPr>
            </w:pPr>
          </w:p>
        </w:tc>
        <w:tc>
          <w:tcPr>
            <w:tcW w:w="6948" w:type="dxa"/>
            <w:tcBorders>
              <w:top w:val="single" w:sz="6" w:space="0" w:color="auto"/>
              <w:left w:val="single" w:sz="6" w:space="0" w:color="auto"/>
              <w:bottom w:val="single" w:sz="6" w:space="0" w:color="auto"/>
              <w:right w:val="single" w:sz="6" w:space="0" w:color="auto"/>
            </w:tcBorders>
          </w:tcPr>
          <w:p w:rsidR="0018736D" w:rsidRDefault="0018736D" w:rsidP="005A1083">
            <w:pPr>
              <w:pStyle w:val="afffc"/>
              <w:rPr>
                <w:sz w:val="28"/>
                <w:szCs w:val="28"/>
              </w:rPr>
            </w:pPr>
            <w:r w:rsidRPr="0014024B">
              <w:rPr>
                <w:sz w:val="28"/>
                <w:szCs w:val="28"/>
              </w:rPr>
              <w:t xml:space="preserve">Общий объем финансирования </w:t>
            </w:r>
            <w:r>
              <w:rPr>
                <w:sz w:val="28"/>
                <w:szCs w:val="28"/>
              </w:rPr>
              <w:t>под</w:t>
            </w:r>
            <w:r w:rsidRPr="0014024B">
              <w:rPr>
                <w:sz w:val="28"/>
                <w:szCs w:val="28"/>
              </w:rPr>
              <w:t xml:space="preserve">программы  всего составляет </w:t>
            </w:r>
            <w:r>
              <w:rPr>
                <w:sz w:val="28"/>
                <w:szCs w:val="28"/>
              </w:rPr>
              <w:t>–42 857,43</w:t>
            </w:r>
            <w:r w:rsidRPr="0014024B">
              <w:rPr>
                <w:sz w:val="28"/>
                <w:szCs w:val="28"/>
              </w:rPr>
              <w:t>т</w:t>
            </w:r>
            <w:r>
              <w:rPr>
                <w:sz w:val="28"/>
                <w:szCs w:val="28"/>
              </w:rPr>
              <w:t>ыс.</w:t>
            </w:r>
            <w:r w:rsidRPr="0014024B">
              <w:rPr>
                <w:sz w:val="28"/>
                <w:szCs w:val="28"/>
              </w:rPr>
              <w:t xml:space="preserve"> руб</w:t>
            </w:r>
            <w:r>
              <w:rPr>
                <w:sz w:val="28"/>
                <w:szCs w:val="28"/>
              </w:rPr>
              <w:t>лей</w:t>
            </w:r>
            <w:r w:rsidRPr="0014024B">
              <w:rPr>
                <w:sz w:val="28"/>
                <w:szCs w:val="28"/>
              </w:rPr>
              <w:t xml:space="preserve">., </w:t>
            </w:r>
            <w:r>
              <w:rPr>
                <w:sz w:val="28"/>
                <w:szCs w:val="28"/>
              </w:rPr>
              <w:t>в том числе:</w:t>
            </w:r>
          </w:p>
          <w:p w:rsidR="0018736D" w:rsidRDefault="0018736D" w:rsidP="005A1083">
            <w:pPr>
              <w:pStyle w:val="afffc"/>
              <w:rPr>
                <w:sz w:val="28"/>
                <w:szCs w:val="28"/>
              </w:rPr>
            </w:pPr>
            <w:r>
              <w:rPr>
                <w:sz w:val="28"/>
                <w:szCs w:val="28"/>
              </w:rPr>
              <w:t xml:space="preserve"> средства местного бюджета –21 263,10  тыс.рублей.,</w:t>
            </w:r>
          </w:p>
          <w:p w:rsidR="0018736D" w:rsidRPr="0014024B" w:rsidRDefault="0018736D" w:rsidP="005A1083">
            <w:pPr>
              <w:pStyle w:val="afffc"/>
              <w:rPr>
                <w:sz w:val="28"/>
                <w:szCs w:val="28"/>
              </w:rPr>
            </w:pPr>
            <w:r>
              <w:rPr>
                <w:sz w:val="28"/>
                <w:szCs w:val="28"/>
              </w:rPr>
              <w:t xml:space="preserve"> средства областного бюджета – 21 594,33тыс.рублей;</w:t>
            </w:r>
          </w:p>
          <w:p w:rsidR="0018736D" w:rsidRPr="0014024B" w:rsidRDefault="0018736D" w:rsidP="005A1083">
            <w:pPr>
              <w:pStyle w:val="afffc"/>
              <w:rPr>
                <w:sz w:val="28"/>
                <w:szCs w:val="28"/>
              </w:rPr>
            </w:pPr>
            <w:r>
              <w:rPr>
                <w:sz w:val="28"/>
                <w:szCs w:val="28"/>
              </w:rPr>
              <w:t>Объем бюджетных ассигнований по годам составляет:</w:t>
            </w:r>
            <w:r w:rsidRPr="0014024B">
              <w:rPr>
                <w:sz w:val="28"/>
                <w:szCs w:val="28"/>
              </w:rPr>
              <w:br/>
            </w:r>
          </w:p>
          <w:tbl>
            <w:tblPr>
              <w:tblStyle w:val="ab"/>
              <w:tblW w:w="0" w:type="auto"/>
              <w:tblLayout w:type="fixed"/>
              <w:tblLook w:val="04A0"/>
            </w:tblPr>
            <w:tblGrid>
              <w:gridCol w:w="920"/>
              <w:gridCol w:w="1417"/>
              <w:gridCol w:w="1567"/>
              <w:gridCol w:w="1552"/>
              <w:gridCol w:w="1134"/>
            </w:tblGrid>
            <w:tr w:rsidR="0018736D" w:rsidTr="005A1083">
              <w:tc>
                <w:tcPr>
                  <w:tcW w:w="920" w:type="dxa"/>
                </w:tcPr>
                <w:p w:rsidR="0018736D" w:rsidRDefault="0018736D" w:rsidP="005A1083">
                  <w:pPr>
                    <w:pStyle w:val="afffc"/>
                    <w:rPr>
                      <w:sz w:val="28"/>
                      <w:szCs w:val="28"/>
                    </w:rPr>
                  </w:pPr>
                  <w:r>
                    <w:rPr>
                      <w:sz w:val="28"/>
                      <w:szCs w:val="28"/>
                    </w:rPr>
                    <w:t>ГОД</w:t>
                  </w:r>
                </w:p>
              </w:tc>
              <w:tc>
                <w:tcPr>
                  <w:tcW w:w="1417" w:type="dxa"/>
                </w:tcPr>
                <w:p w:rsidR="0018736D" w:rsidRDefault="0018736D" w:rsidP="005A1083">
                  <w:pPr>
                    <w:pStyle w:val="afffc"/>
                    <w:rPr>
                      <w:sz w:val="28"/>
                      <w:szCs w:val="28"/>
                    </w:rPr>
                  </w:pPr>
                  <w:r>
                    <w:rPr>
                      <w:sz w:val="28"/>
                      <w:szCs w:val="28"/>
                    </w:rPr>
                    <w:t>ВСЕГО</w:t>
                  </w:r>
                </w:p>
              </w:tc>
              <w:tc>
                <w:tcPr>
                  <w:tcW w:w="1567" w:type="dxa"/>
                </w:tcPr>
                <w:p w:rsidR="0018736D" w:rsidRDefault="0018736D" w:rsidP="005A1083">
                  <w:pPr>
                    <w:pStyle w:val="afffc"/>
                    <w:rPr>
                      <w:sz w:val="28"/>
                      <w:szCs w:val="28"/>
                    </w:rPr>
                  </w:pPr>
                  <w:r>
                    <w:rPr>
                      <w:sz w:val="28"/>
                      <w:szCs w:val="28"/>
                    </w:rPr>
                    <w:t>Местный бюджет</w:t>
                  </w:r>
                </w:p>
              </w:tc>
              <w:tc>
                <w:tcPr>
                  <w:tcW w:w="1552" w:type="dxa"/>
                  <w:tcBorders>
                    <w:right w:val="single" w:sz="4" w:space="0" w:color="auto"/>
                  </w:tcBorders>
                </w:tcPr>
                <w:p w:rsidR="0018736D" w:rsidRDefault="0018736D" w:rsidP="005A1083">
                  <w:pPr>
                    <w:pStyle w:val="afffc"/>
                    <w:rPr>
                      <w:sz w:val="28"/>
                      <w:szCs w:val="28"/>
                    </w:rPr>
                  </w:pPr>
                  <w:r>
                    <w:rPr>
                      <w:sz w:val="28"/>
                      <w:szCs w:val="28"/>
                    </w:rPr>
                    <w:t>Областной бюджет</w:t>
                  </w:r>
                </w:p>
              </w:tc>
              <w:tc>
                <w:tcPr>
                  <w:tcW w:w="1134" w:type="dxa"/>
                  <w:tcBorders>
                    <w:left w:val="single" w:sz="4" w:space="0" w:color="auto"/>
                  </w:tcBorders>
                </w:tcPr>
                <w:p w:rsidR="0018736D" w:rsidRDefault="0018736D" w:rsidP="005A1083">
                  <w:pPr>
                    <w:pStyle w:val="afffc"/>
                    <w:rPr>
                      <w:sz w:val="28"/>
                      <w:szCs w:val="28"/>
                    </w:rPr>
                  </w:pPr>
                  <w:r>
                    <w:rPr>
                      <w:sz w:val="28"/>
                      <w:szCs w:val="28"/>
                    </w:rPr>
                    <w:t>Федеральный бюд</w:t>
                  </w:r>
                </w:p>
                <w:p w:rsidR="0018736D" w:rsidRDefault="0018736D" w:rsidP="005A1083">
                  <w:pPr>
                    <w:pStyle w:val="afffc"/>
                    <w:rPr>
                      <w:sz w:val="28"/>
                      <w:szCs w:val="28"/>
                    </w:rPr>
                  </w:pPr>
                  <w:r>
                    <w:rPr>
                      <w:sz w:val="28"/>
                      <w:szCs w:val="28"/>
                    </w:rPr>
                    <w:t>жет</w:t>
                  </w:r>
                </w:p>
              </w:tc>
            </w:tr>
            <w:tr w:rsidR="0018736D" w:rsidTr="005A1083">
              <w:tc>
                <w:tcPr>
                  <w:tcW w:w="920" w:type="dxa"/>
                </w:tcPr>
                <w:p w:rsidR="0018736D" w:rsidRDefault="0018736D" w:rsidP="005A1083">
                  <w:pPr>
                    <w:pStyle w:val="afffc"/>
                    <w:rPr>
                      <w:sz w:val="28"/>
                      <w:szCs w:val="28"/>
                    </w:rPr>
                  </w:pPr>
                  <w:r>
                    <w:rPr>
                      <w:sz w:val="28"/>
                      <w:szCs w:val="28"/>
                    </w:rPr>
                    <w:t>2023</w:t>
                  </w:r>
                </w:p>
              </w:tc>
              <w:tc>
                <w:tcPr>
                  <w:tcW w:w="1417" w:type="dxa"/>
                </w:tcPr>
                <w:p w:rsidR="0018736D" w:rsidRDefault="0018736D" w:rsidP="005A1083">
                  <w:pPr>
                    <w:pStyle w:val="afffc"/>
                    <w:rPr>
                      <w:sz w:val="28"/>
                      <w:szCs w:val="28"/>
                    </w:rPr>
                  </w:pPr>
                  <w:r>
                    <w:rPr>
                      <w:sz w:val="28"/>
                      <w:szCs w:val="28"/>
                    </w:rPr>
                    <w:t>8729,43</w:t>
                  </w:r>
                </w:p>
              </w:tc>
              <w:tc>
                <w:tcPr>
                  <w:tcW w:w="1567" w:type="dxa"/>
                </w:tcPr>
                <w:p w:rsidR="0018736D" w:rsidRDefault="0018736D" w:rsidP="005A1083">
                  <w:pPr>
                    <w:pStyle w:val="afffc"/>
                    <w:rPr>
                      <w:sz w:val="28"/>
                      <w:szCs w:val="28"/>
                    </w:rPr>
                  </w:pPr>
                  <w:r>
                    <w:rPr>
                      <w:sz w:val="28"/>
                      <w:szCs w:val="28"/>
                    </w:rPr>
                    <w:t>1462,00</w:t>
                  </w:r>
                </w:p>
              </w:tc>
              <w:tc>
                <w:tcPr>
                  <w:tcW w:w="1552" w:type="dxa"/>
                  <w:tcBorders>
                    <w:right w:val="single" w:sz="4" w:space="0" w:color="auto"/>
                  </w:tcBorders>
                </w:tcPr>
                <w:p w:rsidR="0018736D" w:rsidRDefault="0018736D" w:rsidP="005A1083">
                  <w:pPr>
                    <w:pStyle w:val="afffc"/>
                    <w:rPr>
                      <w:sz w:val="28"/>
                      <w:szCs w:val="28"/>
                    </w:rPr>
                  </w:pPr>
                  <w:r>
                    <w:rPr>
                      <w:sz w:val="28"/>
                      <w:szCs w:val="28"/>
                    </w:rPr>
                    <w:t>7267,43</w:t>
                  </w:r>
                </w:p>
              </w:tc>
              <w:tc>
                <w:tcPr>
                  <w:tcW w:w="1134" w:type="dxa"/>
                  <w:tcBorders>
                    <w:left w:val="single" w:sz="4" w:space="0" w:color="auto"/>
                  </w:tcBorders>
                </w:tcPr>
                <w:p w:rsidR="0018736D" w:rsidRDefault="0018736D" w:rsidP="005A1083">
                  <w:pPr>
                    <w:pStyle w:val="afffc"/>
                    <w:rPr>
                      <w:sz w:val="28"/>
                      <w:szCs w:val="28"/>
                    </w:rPr>
                  </w:pPr>
                  <w:r>
                    <w:rPr>
                      <w:sz w:val="28"/>
                      <w:szCs w:val="28"/>
                    </w:rPr>
                    <w:t>0,00</w:t>
                  </w:r>
                </w:p>
              </w:tc>
            </w:tr>
            <w:tr w:rsidR="0018736D" w:rsidTr="005A1083">
              <w:tc>
                <w:tcPr>
                  <w:tcW w:w="920" w:type="dxa"/>
                </w:tcPr>
                <w:p w:rsidR="0018736D" w:rsidRDefault="0018736D" w:rsidP="005A1083">
                  <w:pPr>
                    <w:pStyle w:val="afffc"/>
                    <w:rPr>
                      <w:sz w:val="28"/>
                      <w:szCs w:val="28"/>
                    </w:rPr>
                  </w:pPr>
                  <w:r>
                    <w:rPr>
                      <w:sz w:val="28"/>
                      <w:szCs w:val="28"/>
                    </w:rPr>
                    <w:t>2024</w:t>
                  </w:r>
                </w:p>
              </w:tc>
              <w:tc>
                <w:tcPr>
                  <w:tcW w:w="1417" w:type="dxa"/>
                </w:tcPr>
                <w:p w:rsidR="0018736D" w:rsidRDefault="0018736D" w:rsidP="005A1083">
                  <w:pPr>
                    <w:pStyle w:val="afffc"/>
                    <w:rPr>
                      <w:sz w:val="28"/>
                      <w:szCs w:val="28"/>
                    </w:rPr>
                  </w:pPr>
                  <w:r>
                    <w:rPr>
                      <w:sz w:val="28"/>
                      <w:szCs w:val="28"/>
                    </w:rPr>
                    <w:t>17 883,00</w:t>
                  </w:r>
                </w:p>
              </w:tc>
              <w:tc>
                <w:tcPr>
                  <w:tcW w:w="1567" w:type="dxa"/>
                </w:tcPr>
                <w:p w:rsidR="0018736D" w:rsidRDefault="0018736D" w:rsidP="005A1083">
                  <w:pPr>
                    <w:pStyle w:val="afffc"/>
                    <w:rPr>
                      <w:sz w:val="28"/>
                      <w:szCs w:val="28"/>
                    </w:rPr>
                  </w:pPr>
                  <w:r>
                    <w:rPr>
                      <w:sz w:val="28"/>
                      <w:szCs w:val="28"/>
                    </w:rPr>
                    <w:t>3 556,10</w:t>
                  </w:r>
                </w:p>
              </w:tc>
              <w:tc>
                <w:tcPr>
                  <w:tcW w:w="1552" w:type="dxa"/>
                  <w:tcBorders>
                    <w:right w:val="single" w:sz="4" w:space="0" w:color="auto"/>
                  </w:tcBorders>
                </w:tcPr>
                <w:p w:rsidR="0018736D" w:rsidRDefault="0018736D" w:rsidP="005A1083">
                  <w:pPr>
                    <w:pStyle w:val="afffc"/>
                    <w:rPr>
                      <w:sz w:val="28"/>
                      <w:szCs w:val="28"/>
                    </w:rPr>
                  </w:pPr>
                  <w:r>
                    <w:rPr>
                      <w:sz w:val="28"/>
                      <w:szCs w:val="28"/>
                    </w:rPr>
                    <w:t>14326,90</w:t>
                  </w:r>
                </w:p>
              </w:tc>
              <w:tc>
                <w:tcPr>
                  <w:tcW w:w="1134" w:type="dxa"/>
                  <w:tcBorders>
                    <w:left w:val="single" w:sz="4" w:space="0" w:color="auto"/>
                  </w:tcBorders>
                </w:tcPr>
                <w:p w:rsidR="0018736D" w:rsidRDefault="0018736D" w:rsidP="005A1083">
                  <w:pPr>
                    <w:pStyle w:val="afffc"/>
                    <w:rPr>
                      <w:sz w:val="28"/>
                      <w:szCs w:val="28"/>
                    </w:rPr>
                  </w:pPr>
                  <w:r>
                    <w:rPr>
                      <w:sz w:val="28"/>
                      <w:szCs w:val="28"/>
                    </w:rPr>
                    <w:t>0,00</w:t>
                  </w:r>
                </w:p>
              </w:tc>
            </w:tr>
            <w:tr w:rsidR="0018736D" w:rsidTr="005A1083">
              <w:tc>
                <w:tcPr>
                  <w:tcW w:w="920" w:type="dxa"/>
                </w:tcPr>
                <w:p w:rsidR="0018736D" w:rsidRDefault="0018736D" w:rsidP="005A1083">
                  <w:pPr>
                    <w:pStyle w:val="afffc"/>
                    <w:rPr>
                      <w:sz w:val="28"/>
                      <w:szCs w:val="28"/>
                    </w:rPr>
                  </w:pPr>
                  <w:r>
                    <w:rPr>
                      <w:sz w:val="28"/>
                      <w:szCs w:val="28"/>
                    </w:rPr>
                    <w:t>2025</w:t>
                  </w:r>
                </w:p>
              </w:tc>
              <w:tc>
                <w:tcPr>
                  <w:tcW w:w="1417" w:type="dxa"/>
                </w:tcPr>
                <w:p w:rsidR="0018736D" w:rsidRDefault="0018736D" w:rsidP="005A1083">
                  <w:pPr>
                    <w:pStyle w:val="afffc"/>
                    <w:rPr>
                      <w:sz w:val="28"/>
                      <w:szCs w:val="28"/>
                    </w:rPr>
                  </w:pPr>
                  <w:r>
                    <w:rPr>
                      <w:sz w:val="28"/>
                      <w:szCs w:val="28"/>
                    </w:rPr>
                    <w:t>2247,00</w:t>
                  </w:r>
                </w:p>
              </w:tc>
              <w:tc>
                <w:tcPr>
                  <w:tcW w:w="1567" w:type="dxa"/>
                </w:tcPr>
                <w:p w:rsidR="0018736D" w:rsidRDefault="0018736D" w:rsidP="005A1083">
                  <w:pPr>
                    <w:pStyle w:val="afffc"/>
                    <w:rPr>
                      <w:sz w:val="28"/>
                      <w:szCs w:val="28"/>
                    </w:rPr>
                  </w:pPr>
                  <w:r>
                    <w:rPr>
                      <w:sz w:val="28"/>
                      <w:szCs w:val="28"/>
                    </w:rPr>
                    <w:t>2247,00</w:t>
                  </w:r>
                </w:p>
              </w:tc>
              <w:tc>
                <w:tcPr>
                  <w:tcW w:w="1552" w:type="dxa"/>
                  <w:tcBorders>
                    <w:right w:val="single" w:sz="4" w:space="0" w:color="auto"/>
                  </w:tcBorders>
                </w:tcPr>
                <w:p w:rsidR="0018736D" w:rsidRDefault="0018736D" w:rsidP="005A1083">
                  <w:pPr>
                    <w:pStyle w:val="afffc"/>
                    <w:rPr>
                      <w:sz w:val="28"/>
                      <w:szCs w:val="28"/>
                    </w:rPr>
                  </w:pPr>
                  <w:r>
                    <w:rPr>
                      <w:sz w:val="28"/>
                      <w:szCs w:val="28"/>
                    </w:rPr>
                    <w:t>0,00</w:t>
                  </w:r>
                </w:p>
              </w:tc>
              <w:tc>
                <w:tcPr>
                  <w:tcW w:w="1134" w:type="dxa"/>
                  <w:tcBorders>
                    <w:left w:val="single" w:sz="4" w:space="0" w:color="auto"/>
                  </w:tcBorders>
                </w:tcPr>
                <w:p w:rsidR="0018736D" w:rsidRDefault="0018736D" w:rsidP="005A1083">
                  <w:pPr>
                    <w:pStyle w:val="afffc"/>
                    <w:rPr>
                      <w:sz w:val="28"/>
                      <w:szCs w:val="28"/>
                    </w:rPr>
                  </w:pPr>
                  <w:r>
                    <w:rPr>
                      <w:sz w:val="28"/>
                      <w:szCs w:val="28"/>
                    </w:rPr>
                    <w:t>0,00</w:t>
                  </w:r>
                </w:p>
              </w:tc>
            </w:tr>
            <w:tr w:rsidR="0018736D" w:rsidTr="005A1083">
              <w:tc>
                <w:tcPr>
                  <w:tcW w:w="920" w:type="dxa"/>
                </w:tcPr>
                <w:p w:rsidR="0018736D" w:rsidRDefault="0018736D" w:rsidP="005A1083">
                  <w:pPr>
                    <w:pStyle w:val="afffc"/>
                    <w:rPr>
                      <w:sz w:val="28"/>
                      <w:szCs w:val="28"/>
                    </w:rPr>
                  </w:pPr>
                  <w:r>
                    <w:rPr>
                      <w:sz w:val="28"/>
                      <w:szCs w:val="28"/>
                    </w:rPr>
                    <w:t>2026</w:t>
                  </w:r>
                </w:p>
              </w:tc>
              <w:tc>
                <w:tcPr>
                  <w:tcW w:w="1417" w:type="dxa"/>
                </w:tcPr>
                <w:p w:rsidR="0018736D" w:rsidRDefault="0018736D" w:rsidP="005A1083">
                  <w:pPr>
                    <w:pStyle w:val="afffc"/>
                    <w:rPr>
                      <w:sz w:val="28"/>
                      <w:szCs w:val="28"/>
                    </w:rPr>
                  </w:pPr>
                  <w:r>
                    <w:rPr>
                      <w:sz w:val="28"/>
                      <w:szCs w:val="28"/>
                    </w:rPr>
                    <w:t>2306,00</w:t>
                  </w:r>
                </w:p>
              </w:tc>
              <w:tc>
                <w:tcPr>
                  <w:tcW w:w="1567" w:type="dxa"/>
                </w:tcPr>
                <w:p w:rsidR="0018736D" w:rsidRDefault="0018736D" w:rsidP="005A1083">
                  <w:pPr>
                    <w:pStyle w:val="afffc"/>
                    <w:rPr>
                      <w:sz w:val="28"/>
                      <w:szCs w:val="28"/>
                    </w:rPr>
                  </w:pPr>
                  <w:r>
                    <w:rPr>
                      <w:sz w:val="28"/>
                      <w:szCs w:val="28"/>
                    </w:rPr>
                    <w:t>2306,00</w:t>
                  </w:r>
                </w:p>
              </w:tc>
              <w:tc>
                <w:tcPr>
                  <w:tcW w:w="1552" w:type="dxa"/>
                  <w:tcBorders>
                    <w:right w:val="single" w:sz="4" w:space="0" w:color="auto"/>
                  </w:tcBorders>
                </w:tcPr>
                <w:p w:rsidR="0018736D" w:rsidRDefault="0018736D" w:rsidP="005A1083">
                  <w:pPr>
                    <w:pStyle w:val="afffc"/>
                    <w:rPr>
                      <w:sz w:val="28"/>
                      <w:szCs w:val="28"/>
                    </w:rPr>
                  </w:pPr>
                  <w:r>
                    <w:rPr>
                      <w:sz w:val="28"/>
                      <w:szCs w:val="28"/>
                    </w:rPr>
                    <w:t>0,00</w:t>
                  </w:r>
                </w:p>
              </w:tc>
              <w:tc>
                <w:tcPr>
                  <w:tcW w:w="1134" w:type="dxa"/>
                  <w:tcBorders>
                    <w:left w:val="single" w:sz="4" w:space="0" w:color="auto"/>
                  </w:tcBorders>
                </w:tcPr>
                <w:p w:rsidR="0018736D" w:rsidRDefault="0018736D" w:rsidP="005A1083">
                  <w:pPr>
                    <w:pStyle w:val="afffc"/>
                    <w:rPr>
                      <w:sz w:val="28"/>
                      <w:szCs w:val="28"/>
                    </w:rPr>
                  </w:pPr>
                  <w:r>
                    <w:rPr>
                      <w:sz w:val="28"/>
                      <w:szCs w:val="28"/>
                    </w:rPr>
                    <w:t>0,00</w:t>
                  </w:r>
                </w:p>
              </w:tc>
            </w:tr>
            <w:tr w:rsidR="0018736D" w:rsidTr="005A1083">
              <w:tc>
                <w:tcPr>
                  <w:tcW w:w="920" w:type="dxa"/>
                </w:tcPr>
                <w:p w:rsidR="0018736D" w:rsidRDefault="0018736D" w:rsidP="005A1083">
                  <w:pPr>
                    <w:pStyle w:val="afffc"/>
                    <w:rPr>
                      <w:sz w:val="28"/>
                      <w:szCs w:val="28"/>
                    </w:rPr>
                  </w:pPr>
                  <w:r>
                    <w:rPr>
                      <w:sz w:val="28"/>
                      <w:szCs w:val="28"/>
                    </w:rPr>
                    <w:t>2027</w:t>
                  </w:r>
                </w:p>
              </w:tc>
              <w:tc>
                <w:tcPr>
                  <w:tcW w:w="1417" w:type="dxa"/>
                </w:tcPr>
                <w:p w:rsidR="0018736D" w:rsidRDefault="0018736D" w:rsidP="005A1083">
                  <w:pPr>
                    <w:pStyle w:val="afffc"/>
                    <w:rPr>
                      <w:sz w:val="28"/>
                      <w:szCs w:val="28"/>
                    </w:rPr>
                  </w:pPr>
                  <w:r>
                    <w:rPr>
                      <w:sz w:val="28"/>
                      <w:szCs w:val="28"/>
                    </w:rPr>
                    <w:t>2923,00</w:t>
                  </w:r>
                </w:p>
              </w:tc>
              <w:tc>
                <w:tcPr>
                  <w:tcW w:w="1567" w:type="dxa"/>
                </w:tcPr>
                <w:p w:rsidR="0018736D" w:rsidRDefault="0018736D" w:rsidP="005A1083">
                  <w:pPr>
                    <w:pStyle w:val="afffc"/>
                    <w:rPr>
                      <w:sz w:val="28"/>
                      <w:szCs w:val="28"/>
                    </w:rPr>
                  </w:pPr>
                  <w:r>
                    <w:rPr>
                      <w:sz w:val="28"/>
                      <w:szCs w:val="28"/>
                    </w:rPr>
                    <w:t>2923,00</w:t>
                  </w:r>
                </w:p>
              </w:tc>
              <w:tc>
                <w:tcPr>
                  <w:tcW w:w="1552" w:type="dxa"/>
                  <w:tcBorders>
                    <w:right w:val="single" w:sz="4" w:space="0" w:color="auto"/>
                  </w:tcBorders>
                </w:tcPr>
                <w:p w:rsidR="0018736D" w:rsidRDefault="0018736D" w:rsidP="005A1083">
                  <w:pPr>
                    <w:pStyle w:val="afffc"/>
                    <w:rPr>
                      <w:sz w:val="28"/>
                      <w:szCs w:val="28"/>
                    </w:rPr>
                  </w:pPr>
                  <w:r>
                    <w:rPr>
                      <w:sz w:val="28"/>
                      <w:szCs w:val="28"/>
                    </w:rPr>
                    <w:t>0,00</w:t>
                  </w:r>
                </w:p>
              </w:tc>
              <w:tc>
                <w:tcPr>
                  <w:tcW w:w="1134" w:type="dxa"/>
                  <w:tcBorders>
                    <w:left w:val="single" w:sz="4" w:space="0" w:color="auto"/>
                  </w:tcBorders>
                </w:tcPr>
                <w:p w:rsidR="0018736D" w:rsidRDefault="0018736D" w:rsidP="005A1083">
                  <w:pPr>
                    <w:pStyle w:val="afffc"/>
                    <w:rPr>
                      <w:sz w:val="28"/>
                      <w:szCs w:val="28"/>
                    </w:rPr>
                  </w:pPr>
                  <w:r>
                    <w:rPr>
                      <w:sz w:val="28"/>
                      <w:szCs w:val="28"/>
                    </w:rPr>
                    <w:t>0,00</w:t>
                  </w:r>
                </w:p>
              </w:tc>
            </w:tr>
            <w:tr w:rsidR="0018736D" w:rsidTr="005A1083">
              <w:tc>
                <w:tcPr>
                  <w:tcW w:w="920" w:type="dxa"/>
                </w:tcPr>
                <w:p w:rsidR="0018736D" w:rsidRDefault="0018736D" w:rsidP="005A1083">
                  <w:pPr>
                    <w:pStyle w:val="afffc"/>
                    <w:rPr>
                      <w:sz w:val="28"/>
                      <w:szCs w:val="28"/>
                    </w:rPr>
                  </w:pPr>
                  <w:r>
                    <w:rPr>
                      <w:sz w:val="28"/>
                      <w:szCs w:val="28"/>
                    </w:rPr>
                    <w:t>2028</w:t>
                  </w:r>
                </w:p>
              </w:tc>
              <w:tc>
                <w:tcPr>
                  <w:tcW w:w="1417" w:type="dxa"/>
                </w:tcPr>
                <w:p w:rsidR="0018736D" w:rsidRDefault="0018736D" w:rsidP="005A1083">
                  <w:pPr>
                    <w:pStyle w:val="afffc"/>
                    <w:rPr>
                      <w:sz w:val="28"/>
                      <w:szCs w:val="28"/>
                    </w:rPr>
                  </w:pPr>
                  <w:r>
                    <w:rPr>
                      <w:sz w:val="28"/>
                      <w:szCs w:val="28"/>
                    </w:rPr>
                    <w:t>2923,00</w:t>
                  </w:r>
                </w:p>
              </w:tc>
              <w:tc>
                <w:tcPr>
                  <w:tcW w:w="1567" w:type="dxa"/>
                </w:tcPr>
                <w:p w:rsidR="0018736D" w:rsidRDefault="0018736D" w:rsidP="005A1083">
                  <w:pPr>
                    <w:pStyle w:val="afffc"/>
                    <w:rPr>
                      <w:sz w:val="28"/>
                      <w:szCs w:val="28"/>
                    </w:rPr>
                  </w:pPr>
                  <w:r>
                    <w:rPr>
                      <w:sz w:val="28"/>
                      <w:szCs w:val="28"/>
                    </w:rPr>
                    <w:t>2923,00</w:t>
                  </w:r>
                </w:p>
              </w:tc>
              <w:tc>
                <w:tcPr>
                  <w:tcW w:w="1552" w:type="dxa"/>
                  <w:tcBorders>
                    <w:right w:val="single" w:sz="4" w:space="0" w:color="auto"/>
                  </w:tcBorders>
                </w:tcPr>
                <w:p w:rsidR="0018736D" w:rsidRDefault="0018736D" w:rsidP="005A1083">
                  <w:pPr>
                    <w:pStyle w:val="afffc"/>
                    <w:rPr>
                      <w:sz w:val="28"/>
                      <w:szCs w:val="28"/>
                    </w:rPr>
                  </w:pPr>
                  <w:r>
                    <w:rPr>
                      <w:sz w:val="28"/>
                      <w:szCs w:val="28"/>
                    </w:rPr>
                    <w:t>0,00</w:t>
                  </w:r>
                </w:p>
              </w:tc>
              <w:tc>
                <w:tcPr>
                  <w:tcW w:w="1134" w:type="dxa"/>
                  <w:tcBorders>
                    <w:left w:val="single" w:sz="4" w:space="0" w:color="auto"/>
                  </w:tcBorders>
                </w:tcPr>
                <w:p w:rsidR="0018736D" w:rsidRDefault="0018736D" w:rsidP="005A1083">
                  <w:pPr>
                    <w:pStyle w:val="afffc"/>
                    <w:rPr>
                      <w:sz w:val="28"/>
                      <w:szCs w:val="28"/>
                    </w:rPr>
                  </w:pPr>
                  <w:r>
                    <w:rPr>
                      <w:sz w:val="28"/>
                      <w:szCs w:val="28"/>
                    </w:rPr>
                    <w:t>0,00</w:t>
                  </w:r>
                </w:p>
              </w:tc>
            </w:tr>
            <w:tr w:rsidR="0018736D" w:rsidTr="005A1083">
              <w:tc>
                <w:tcPr>
                  <w:tcW w:w="920" w:type="dxa"/>
                </w:tcPr>
                <w:p w:rsidR="0018736D" w:rsidRDefault="0018736D" w:rsidP="005A1083">
                  <w:pPr>
                    <w:pStyle w:val="afffc"/>
                    <w:rPr>
                      <w:sz w:val="28"/>
                      <w:szCs w:val="28"/>
                    </w:rPr>
                  </w:pPr>
                  <w:r>
                    <w:rPr>
                      <w:sz w:val="28"/>
                      <w:szCs w:val="28"/>
                    </w:rPr>
                    <w:t>2029</w:t>
                  </w:r>
                </w:p>
              </w:tc>
              <w:tc>
                <w:tcPr>
                  <w:tcW w:w="1417" w:type="dxa"/>
                </w:tcPr>
                <w:p w:rsidR="0018736D" w:rsidRDefault="0018736D" w:rsidP="005A1083">
                  <w:pPr>
                    <w:pStyle w:val="afffc"/>
                    <w:rPr>
                      <w:sz w:val="28"/>
                      <w:szCs w:val="28"/>
                    </w:rPr>
                  </w:pPr>
                  <w:r>
                    <w:rPr>
                      <w:sz w:val="28"/>
                      <w:szCs w:val="28"/>
                    </w:rPr>
                    <w:t>2923,00</w:t>
                  </w:r>
                </w:p>
              </w:tc>
              <w:tc>
                <w:tcPr>
                  <w:tcW w:w="1567" w:type="dxa"/>
                </w:tcPr>
                <w:p w:rsidR="0018736D" w:rsidRDefault="0018736D" w:rsidP="005A1083">
                  <w:pPr>
                    <w:pStyle w:val="afffc"/>
                    <w:rPr>
                      <w:sz w:val="28"/>
                      <w:szCs w:val="28"/>
                    </w:rPr>
                  </w:pPr>
                  <w:r>
                    <w:rPr>
                      <w:sz w:val="28"/>
                      <w:szCs w:val="28"/>
                    </w:rPr>
                    <w:t>2923,00</w:t>
                  </w:r>
                </w:p>
              </w:tc>
              <w:tc>
                <w:tcPr>
                  <w:tcW w:w="1552" w:type="dxa"/>
                  <w:tcBorders>
                    <w:right w:val="single" w:sz="4" w:space="0" w:color="auto"/>
                  </w:tcBorders>
                </w:tcPr>
                <w:p w:rsidR="0018736D" w:rsidRDefault="0018736D" w:rsidP="005A1083">
                  <w:pPr>
                    <w:pStyle w:val="afffc"/>
                    <w:rPr>
                      <w:sz w:val="28"/>
                      <w:szCs w:val="28"/>
                    </w:rPr>
                  </w:pPr>
                  <w:r>
                    <w:rPr>
                      <w:sz w:val="28"/>
                      <w:szCs w:val="28"/>
                    </w:rPr>
                    <w:t>0,00</w:t>
                  </w:r>
                </w:p>
              </w:tc>
              <w:tc>
                <w:tcPr>
                  <w:tcW w:w="1134" w:type="dxa"/>
                  <w:tcBorders>
                    <w:left w:val="single" w:sz="4" w:space="0" w:color="auto"/>
                  </w:tcBorders>
                </w:tcPr>
                <w:p w:rsidR="0018736D" w:rsidRDefault="0018736D" w:rsidP="005A1083">
                  <w:pPr>
                    <w:pStyle w:val="afffc"/>
                    <w:rPr>
                      <w:sz w:val="28"/>
                      <w:szCs w:val="28"/>
                    </w:rPr>
                  </w:pPr>
                  <w:r>
                    <w:rPr>
                      <w:sz w:val="28"/>
                      <w:szCs w:val="28"/>
                    </w:rPr>
                    <w:t>0,00</w:t>
                  </w:r>
                </w:p>
              </w:tc>
            </w:tr>
            <w:tr w:rsidR="0018736D" w:rsidTr="005A1083">
              <w:tc>
                <w:tcPr>
                  <w:tcW w:w="920" w:type="dxa"/>
                </w:tcPr>
                <w:p w:rsidR="0018736D" w:rsidRDefault="0018736D" w:rsidP="005A1083">
                  <w:pPr>
                    <w:pStyle w:val="afffc"/>
                    <w:rPr>
                      <w:sz w:val="28"/>
                      <w:szCs w:val="28"/>
                    </w:rPr>
                  </w:pPr>
                  <w:r>
                    <w:rPr>
                      <w:sz w:val="28"/>
                      <w:szCs w:val="28"/>
                    </w:rPr>
                    <w:t>2030</w:t>
                  </w:r>
                </w:p>
              </w:tc>
              <w:tc>
                <w:tcPr>
                  <w:tcW w:w="1417" w:type="dxa"/>
                </w:tcPr>
                <w:p w:rsidR="0018736D" w:rsidRDefault="0018736D" w:rsidP="005A1083">
                  <w:pPr>
                    <w:pStyle w:val="afffc"/>
                    <w:rPr>
                      <w:sz w:val="28"/>
                      <w:szCs w:val="28"/>
                    </w:rPr>
                  </w:pPr>
                  <w:r>
                    <w:rPr>
                      <w:sz w:val="28"/>
                      <w:szCs w:val="28"/>
                    </w:rPr>
                    <w:t>2923,00</w:t>
                  </w:r>
                </w:p>
              </w:tc>
              <w:tc>
                <w:tcPr>
                  <w:tcW w:w="1567" w:type="dxa"/>
                </w:tcPr>
                <w:p w:rsidR="0018736D" w:rsidRDefault="0018736D" w:rsidP="005A1083">
                  <w:pPr>
                    <w:pStyle w:val="afffc"/>
                    <w:rPr>
                      <w:sz w:val="28"/>
                      <w:szCs w:val="28"/>
                    </w:rPr>
                  </w:pPr>
                  <w:r>
                    <w:rPr>
                      <w:sz w:val="28"/>
                      <w:szCs w:val="28"/>
                    </w:rPr>
                    <w:t>2923,00</w:t>
                  </w:r>
                </w:p>
              </w:tc>
              <w:tc>
                <w:tcPr>
                  <w:tcW w:w="1552" w:type="dxa"/>
                  <w:tcBorders>
                    <w:right w:val="single" w:sz="4" w:space="0" w:color="auto"/>
                  </w:tcBorders>
                </w:tcPr>
                <w:p w:rsidR="0018736D" w:rsidRDefault="0018736D" w:rsidP="005A1083">
                  <w:pPr>
                    <w:pStyle w:val="afffc"/>
                    <w:rPr>
                      <w:sz w:val="28"/>
                      <w:szCs w:val="28"/>
                    </w:rPr>
                  </w:pPr>
                  <w:r>
                    <w:rPr>
                      <w:sz w:val="28"/>
                      <w:szCs w:val="28"/>
                    </w:rPr>
                    <w:t>0,00</w:t>
                  </w:r>
                </w:p>
              </w:tc>
              <w:tc>
                <w:tcPr>
                  <w:tcW w:w="1134" w:type="dxa"/>
                  <w:tcBorders>
                    <w:left w:val="single" w:sz="4" w:space="0" w:color="auto"/>
                  </w:tcBorders>
                </w:tcPr>
                <w:p w:rsidR="0018736D" w:rsidRDefault="0018736D" w:rsidP="005A1083">
                  <w:pPr>
                    <w:pStyle w:val="afffc"/>
                    <w:rPr>
                      <w:sz w:val="28"/>
                      <w:szCs w:val="28"/>
                    </w:rPr>
                  </w:pPr>
                  <w:r>
                    <w:rPr>
                      <w:sz w:val="28"/>
                      <w:szCs w:val="28"/>
                    </w:rPr>
                    <w:t>0,00</w:t>
                  </w:r>
                </w:p>
              </w:tc>
            </w:tr>
            <w:tr w:rsidR="0018736D" w:rsidTr="005A1083">
              <w:tc>
                <w:tcPr>
                  <w:tcW w:w="920" w:type="dxa"/>
                </w:tcPr>
                <w:p w:rsidR="0018736D" w:rsidRDefault="0018736D" w:rsidP="005A1083">
                  <w:pPr>
                    <w:pStyle w:val="afffc"/>
                    <w:rPr>
                      <w:sz w:val="28"/>
                      <w:szCs w:val="28"/>
                    </w:rPr>
                  </w:pPr>
                </w:p>
              </w:tc>
              <w:tc>
                <w:tcPr>
                  <w:tcW w:w="1417" w:type="dxa"/>
                </w:tcPr>
                <w:p w:rsidR="0018736D" w:rsidRDefault="00F364BB" w:rsidP="005A1083">
                  <w:pPr>
                    <w:pStyle w:val="afffc"/>
                    <w:rPr>
                      <w:sz w:val="28"/>
                      <w:szCs w:val="28"/>
                    </w:rPr>
                  </w:pPr>
                  <w:r>
                    <w:rPr>
                      <w:sz w:val="28"/>
                      <w:szCs w:val="28"/>
                    </w:rPr>
                    <w:fldChar w:fldCharType="begin"/>
                  </w:r>
                  <w:r w:rsidR="0018736D">
                    <w:rPr>
                      <w:sz w:val="28"/>
                      <w:szCs w:val="28"/>
                    </w:rPr>
                    <w:instrText xml:space="preserve"> =SUM(ABOVE) </w:instrText>
                  </w:r>
                  <w:r>
                    <w:rPr>
                      <w:sz w:val="28"/>
                      <w:szCs w:val="28"/>
                    </w:rPr>
                    <w:fldChar w:fldCharType="end"/>
                  </w:r>
                  <w:r w:rsidR="0018736D">
                    <w:rPr>
                      <w:sz w:val="28"/>
                      <w:szCs w:val="28"/>
                    </w:rPr>
                    <w:t>42857,43</w:t>
                  </w:r>
                </w:p>
              </w:tc>
              <w:tc>
                <w:tcPr>
                  <w:tcW w:w="1567" w:type="dxa"/>
                </w:tcPr>
                <w:p w:rsidR="0018736D" w:rsidRDefault="00F364BB" w:rsidP="005A1083">
                  <w:pPr>
                    <w:pStyle w:val="afffc"/>
                    <w:rPr>
                      <w:sz w:val="28"/>
                      <w:szCs w:val="28"/>
                    </w:rPr>
                  </w:pPr>
                  <w:r>
                    <w:rPr>
                      <w:sz w:val="28"/>
                      <w:szCs w:val="28"/>
                    </w:rPr>
                    <w:fldChar w:fldCharType="begin"/>
                  </w:r>
                  <w:r w:rsidR="0018736D">
                    <w:rPr>
                      <w:sz w:val="28"/>
                      <w:szCs w:val="28"/>
                    </w:rPr>
                    <w:instrText xml:space="preserve"> =SUM(ABOVE) </w:instrText>
                  </w:r>
                  <w:r>
                    <w:rPr>
                      <w:sz w:val="28"/>
                      <w:szCs w:val="28"/>
                    </w:rPr>
                    <w:fldChar w:fldCharType="end"/>
                  </w:r>
                  <w:r w:rsidR="0018736D">
                    <w:rPr>
                      <w:sz w:val="28"/>
                      <w:szCs w:val="28"/>
                    </w:rPr>
                    <w:t>21 263,10</w:t>
                  </w:r>
                </w:p>
              </w:tc>
              <w:tc>
                <w:tcPr>
                  <w:tcW w:w="1552" w:type="dxa"/>
                  <w:tcBorders>
                    <w:right w:val="single" w:sz="4" w:space="0" w:color="auto"/>
                  </w:tcBorders>
                </w:tcPr>
                <w:p w:rsidR="0018736D" w:rsidRDefault="00F364BB" w:rsidP="005A1083">
                  <w:pPr>
                    <w:pStyle w:val="afffc"/>
                    <w:rPr>
                      <w:sz w:val="28"/>
                      <w:szCs w:val="28"/>
                    </w:rPr>
                  </w:pPr>
                  <w:r>
                    <w:rPr>
                      <w:sz w:val="28"/>
                      <w:szCs w:val="28"/>
                    </w:rPr>
                    <w:fldChar w:fldCharType="begin"/>
                  </w:r>
                  <w:r w:rsidR="0018736D">
                    <w:rPr>
                      <w:sz w:val="28"/>
                      <w:szCs w:val="28"/>
                    </w:rPr>
                    <w:instrText xml:space="preserve"> =SUM(ABOVE) </w:instrText>
                  </w:r>
                  <w:r>
                    <w:rPr>
                      <w:sz w:val="28"/>
                      <w:szCs w:val="28"/>
                    </w:rPr>
                    <w:fldChar w:fldCharType="end"/>
                  </w:r>
                  <w:r w:rsidR="0018736D">
                    <w:rPr>
                      <w:sz w:val="28"/>
                      <w:szCs w:val="28"/>
                    </w:rPr>
                    <w:t>21 594,33</w:t>
                  </w:r>
                </w:p>
              </w:tc>
              <w:tc>
                <w:tcPr>
                  <w:tcW w:w="1134" w:type="dxa"/>
                  <w:tcBorders>
                    <w:left w:val="single" w:sz="4" w:space="0" w:color="auto"/>
                  </w:tcBorders>
                </w:tcPr>
                <w:p w:rsidR="0018736D" w:rsidRDefault="0018736D" w:rsidP="005A1083">
                  <w:pPr>
                    <w:pStyle w:val="afffc"/>
                    <w:rPr>
                      <w:sz w:val="28"/>
                      <w:szCs w:val="28"/>
                    </w:rPr>
                  </w:pPr>
                </w:p>
              </w:tc>
            </w:tr>
          </w:tbl>
          <w:p w:rsidR="0018736D" w:rsidRPr="0014024B" w:rsidRDefault="0018736D" w:rsidP="005A1083">
            <w:pPr>
              <w:pStyle w:val="afffc"/>
              <w:rPr>
                <w:sz w:val="28"/>
                <w:szCs w:val="28"/>
              </w:rPr>
            </w:pPr>
          </w:p>
          <w:p w:rsidR="0018736D" w:rsidRDefault="0018736D" w:rsidP="005A1083">
            <w:pPr>
              <w:autoSpaceDE w:val="0"/>
              <w:autoSpaceDN w:val="0"/>
              <w:adjustRightInd w:val="0"/>
              <w:jc w:val="both"/>
              <w:rPr>
                <w:bCs/>
                <w:sz w:val="28"/>
                <w:szCs w:val="28"/>
              </w:rPr>
            </w:pPr>
            <w:r>
              <w:rPr>
                <w:bCs/>
                <w:sz w:val="28"/>
                <w:szCs w:val="28"/>
              </w:rPr>
              <w:t>Ремонт автомобильных дорог с грунтовым покрытием общего пользования местного значения</w:t>
            </w:r>
          </w:p>
        </w:tc>
      </w:tr>
    </w:tbl>
    <w:p w:rsidR="0018736D" w:rsidRDefault="0018736D" w:rsidP="0018736D">
      <w:pPr>
        <w:autoSpaceDE w:val="0"/>
        <w:autoSpaceDN w:val="0"/>
        <w:adjustRightInd w:val="0"/>
        <w:outlineLvl w:val="1"/>
        <w:rPr>
          <w:bCs/>
          <w:sz w:val="28"/>
          <w:szCs w:val="28"/>
        </w:rPr>
      </w:pPr>
    </w:p>
    <w:p w:rsidR="0018736D" w:rsidRDefault="0018736D" w:rsidP="0018736D">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18736D" w:rsidRDefault="0018736D" w:rsidP="0018736D">
      <w:pPr>
        <w:ind w:firstLine="539"/>
        <w:jc w:val="both"/>
        <w:rPr>
          <w:sz w:val="28"/>
          <w:szCs w:val="28"/>
        </w:rPr>
      </w:pPr>
      <w:r>
        <w:rPr>
          <w:sz w:val="28"/>
          <w:szCs w:val="28"/>
        </w:rPr>
        <w:t xml:space="preserve">Автомобильные дороги имеют важное народно-хозяйственное  значение для Козловского сельского поселения. Они связывают территорию </w:t>
      </w:r>
      <w:r>
        <w:rPr>
          <w:sz w:val="28"/>
          <w:szCs w:val="28"/>
        </w:rPr>
        <w:lastRenderedPageBreak/>
        <w:t xml:space="preserve">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18736D" w:rsidRDefault="0018736D" w:rsidP="0018736D">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18736D" w:rsidRDefault="0018736D" w:rsidP="0018736D">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18736D" w:rsidRDefault="0018736D" w:rsidP="0018736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18736D" w:rsidRDefault="0018736D" w:rsidP="0018736D">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18736D" w:rsidRDefault="0018736D" w:rsidP="0018736D">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18736D" w:rsidRDefault="0018736D" w:rsidP="0018736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18736D" w:rsidRDefault="0018736D" w:rsidP="0018736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18736D" w:rsidRDefault="0018736D" w:rsidP="0018736D">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18736D" w:rsidRDefault="0018736D" w:rsidP="0018736D">
      <w:pPr>
        <w:ind w:firstLine="720"/>
        <w:jc w:val="both"/>
        <w:rPr>
          <w:sz w:val="28"/>
          <w:szCs w:val="28"/>
        </w:rPr>
      </w:pPr>
      <w:r>
        <w:rPr>
          <w:sz w:val="28"/>
          <w:szCs w:val="28"/>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w:t>
      </w:r>
      <w:r>
        <w:rPr>
          <w:sz w:val="28"/>
          <w:szCs w:val="28"/>
        </w:rPr>
        <w:lastRenderedPageBreak/>
        <w:t>надежности и безопасности автомобильной дороги, не изменяются границы полосы отвода автомобильной дороги;</w:t>
      </w:r>
    </w:p>
    <w:p w:rsidR="0018736D" w:rsidRDefault="0018736D" w:rsidP="0018736D">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18736D" w:rsidRDefault="0018736D" w:rsidP="0018736D">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18736D" w:rsidRDefault="0018736D" w:rsidP="0018736D">
      <w:pPr>
        <w:ind w:firstLine="720"/>
        <w:jc w:val="both"/>
        <w:rPr>
          <w:sz w:val="28"/>
          <w:szCs w:val="28"/>
        </w:rPr>
      </w:pPr>
      <w:r>
        <w:rPr>
          <w:sz w:val="28"/>
          <w:szCs w:val="28"/>
        </w:rPr>
        <w:t>Применение программно-целевого метода в развитии автомобильных дорог местного значения Козловского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18736D" w:rsidRDefault="0018736D" w:rsidP="0018736D">
      <w:pPr>
        <w:autoSpaceDE w:val="0"/>
        <w:autoSpaceDN w:val="0"/>
        <w:adjustRightInd w:val="0"/>
        <w:jc w:val="center"/>
        <w:outlineLvl w:val="1"/>
        <w:rPr>
          <w:b/>
          <w:bCs/>
          <w:sz w:val="28"/>
          <w:szCs w:val="28"/>
        </w:rPr>
      </w:pPr>
      <w:r>
        <w:rPr>
          <w:b/>
          <w:bCs/>
          <w:sz w:val="28"/>
          <w:szCs w:val="28"/>
        </w:rPr>
        <w:t>II. Цели и задачи подпрограммы</w:t>
      </w:r>
    </w:p>
    <w:p w:rsidR="0018736D" w:rsidRDefault="0018736D" w:rsidP="0018736D">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18736D" w:rsidRDefault="0018736D" w:rsidP="0018736D">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 дорожного движения транспорта; 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18736D" w:rsidRDefault="0018736D" w:rsidP="0018736D">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18736D" w:rsidRDefault="0018736D" w:rsidP="0018736D">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Козловского сельского поселения Бутурлиновского муниципального района Воронежской области.</w:t>
      </w:r>
    </w:p>
    <w:p w:rsidR="0018736D" w:rsidRDefault="0018736D" w:rsidP="0018736D">
      <w:pPr>
        <w:ind w:firstLine="708"/>
        <w:jc w:val="both"/>
        <w:rPr>
          <w:sz w:val="28"/>
          <w:szCs w:val="28"/>
        </w:rPr>
      </w:pPr>
      <w:r>
        <w:rPr>
          <w:sz w:val="28"/>
          <w:szCs w:val="28"/>
        </w:rPr>
        <w:lastRenderedPageBreak/>
        <w:t>Исходя из целей подпрограммы, предусматриваются основные направления ее реализации:</w:t>
      </w:r>
    </w:p>
    <w:p w:rsidR="0018736D" w:rsidRDefault="0018736D" w:rsidP="0018736D">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18736D" w:rsidRDefault="0018736D" w:rsidP="0018736D">
      <w:pPr>
        <w:ind w:firstLine="708"/>
        <w:jc w:val="both"/>
        <w:rPr>
          <w:sz w:val="28"/>
          <w:szCs w:val="28"/>
        </w:rPr>
      </w:pPr>
      <w:r>
        <w:rPr>
          <w:sz w:val="28"/>
          <w:szCs w:val="28"/>
        </w:rPr>
        <w:t>- развитие и совершенствование автомобильных дорог;</w:t>
      </w:r>
    </w:p>
    <w:p w:rsidR="0018736D" w:rsidRDefault="0018736D" w:rsidP="0018736D">
      <w:pPr>
        <w:ind w:firstLine="708"/>
        <w:jc w:val="both"/>
        <w:rPr>
          <w:sz w:val="28"/>
          <w:szCs w:val="28"/>
        </w:rPr>
      </w:pPr>
      <w:r>
        <w:rPr>
          <w:sz w:val="28"/>
          <w:szCs w:val="28"/>
        </w:rPr>
        <w:t>- совершенствование системы организации дорожного движения:</w:t>
      </w:r>
    </w:p>
    <w:p w:rsidR="0018736D" w:rsidRDefault="0018736D" w:rsidP="0018736D">
      <w:pPr>
        <w:jc w:val="both"/>
        <w:rPr>
          <w:sz w:val="28"/>
          <w:szCs w:val="28"/>
        </w:rPr>
      </w:pPr>
      <w:r>
        <w:rPr>
          <w:sz w:val="28"/>
          <w:szCs w:val="28"/>
        </w:rPr>
        <w:tab/>
        <w:t>-улучшение потребительских свойств автомобильных дорог и сооружений на них.</w:t>
      </w:r>
    </w:p>
    <w:p w:rsidR="0018736D" w:rsidRDefault="0018736D" w:rsidP="0018736D">
      <w:pPr>
        <w:tabs>
          <w:tab w:val="left" w:pos="720"/>
        </w:tabs>
        <w:jc w:val="both"/>
        <w:rPr>
          <w:sz w:val="28"/>
          <w:szCs w:val="28"/>
        </w:rPr>
      </w:pPr>
      <w:r>
        <w:rPr>
          <w:sz w:val="28"/>
          <w:szCs w:val="28"/>
        </w:rPr>
        <w:tab/>
        <w:t>Показатели социально-экономической эффективности:</w:t>
      </w:r>
    </w:p>
    <w:p w:rsidR="0018736D" w:rsidRDefault="0018736D" w:rsidP="0018736D">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18736D" w:rsidRDefault="0018736D" w:rsidP="0018736D">
      <w:pPr>
        <w:jc w:val="both"/>
        <w:rPr>
          <w:sz w:val="28"/>
          <w:szCs w:val="28"/>
        </w:rPr>
      </w:pPr>
      <w:r>
        <w:rPr>
          <w:sz w:val="28"/>
          <w:szCs w:val="28"/>
        </w:rPr>
        <w:tab/>
        <w:t>- улучшение внешнего вида территории  поселения.</w:t>
      </w:r>
    </w:p>
    <w:p w:rsidR="0018736D" w:rsidRDefault="0018736D" w:rsidP="0018736D">
      <w:pPr>
        <w:jc w:val="center"/>
        <w:rPr>
          <w:sz w:val="28"/>
          <w:szCs w:val="28"/>
        </w:rPr>
      </w:pPr>
      <w:r>
        <w:rPr>
          <w:sz w:val="28"/>
          <w:szCs w:val="28"/>
        </w:rPr>
        <w:tab/>
      </w:r>
    </w:p>
    <w:p w:rsidR="0018736D" w:rsidRDefault="0018736D" w:rsidP="0018736D">
      <w:pPr>
        <w:jc w:val="center"/>
        <w:rPr>
          <w:b/>
          <w:sz w:val="28"/>
          <w:szCs w:val="28"/>
        </w:rPr>
      </w:pPr>
      <w:r>
        <w:rPr>
          <w:b/>
          <w:sz w:val="28"/>
          <w:szCs w:val="28"/>
          <w:lang w:val="en-US"/>
        </w:rPr>
        <w:t>IV</w:t>
      </w:r>
      <w:r>
        <w:rPr>
          <w:b/>
          <w:sz w:val="28"/>
          <w:szCs w:val="28"/>
        </w:rPr>
        <w:t>. Перечень мероприятий подпрограммы</w:t>
      </w:r>
    </w:p>
    <w:p w:rsidR="0018736D" w:rsidRDefault="0018736D" w:rsidP="0018736D">
      <w:pPr>
        <w:jc w:val="both"/>
        <w:rPr>
          <w:sz w:val="28"/>
          <w:szCs w:val="28"/>
        </w:rPr>
      </w:pPr>
      <w:r>
        <w:rPr>
          <w:sz w:val="28"/>
          <w:szCs w:val="28"/>
        </w:rPr>
        <w:t xml:space="preserve">        Подпрограмма включает в себя  мероприятие, необходимое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Козловского сельского поселения.</w:t>
      </w:r>
    </w:p>
    <w:p w:rsidR="0018736D" w:rsidRDefault="0018736D" w:rsidP="0018736D">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следующего мероприятия:</w:t>
      </w:r>
    </w:p>
    <w:p w:rsidR="0018736D" w:rsidRDefault="0018736D" w:rsidP="0018736D">
      <w:pPr>
        <w:ind w:firstLine="720"/>
        <w:jc w:val="both"/>
        <w:rPr>
          <w:sz w:val="28"/>
          <w:szCs w:val="28"/>
        </w:rPr>
      </w:pPr>
      <w:r>
        <w:rPr>
          <w:sz w:val="28"/>
          <w:szCs w:val="28"/>
        </w:rPr>
        <w:t>1. Мероприятия по капитальному и текущему ремонту, содержание автомобильных дорог общего пользования местного значения и искусственных сооружений на них.</w:t>
      </w:r>
    </w:p>
    <w:p w:rsidR="0018736D" w:rsidRDefault="0018736D" w:rsidP="0018736D">
      <w:pPr>
        <w:ind w:firstLine="720"/>
        <w:jc w:val="both"/>
        <w:rPr>
          <w:sz w:val="28"/>
          <w:szCs w:val="28"/>
        </w:rPr>
      </w:pPr>
      <w:r>
        <w:rPr>
          <w:sz w:val="28"/>
          <w:szCs w:val="28"/>
        </w:rPr>
        <w:t>Реализация мероприятия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8736D" w:rsidRDefault="0018736D" w:rsidP="0018736D">
      <w:pPr>
        <w:pStyle w:val="af4"/>
        <w:jc w:val="center"/>
        <w:textAlignment w:val="top"/>
        <w:rPr>
          <w:sz w:val="28"/>
          <w:szCs w:val="28"/>
        </w:rPr>
      </w:pPr>
      <w:r>
        <w:rPr>
          <w:sz w:val="28"/>
          <w:szCs w:val="28"/>
        </w:rPr>
        <w:t>Перечень программных мероприятий </w:t>
      </w:r>
    </w:p>
    <w:tbl>
      <w:tblPr>
        <w:tblStyle w:val="ab"/>
        <w:tblW w:w="10542" w:type="dxa"/>
        <w:tblInd w:w="-318" w:type="dxa"/>
        <w:tblLayout w:type="fixed"/>
        <w:tblLook w:val="04A0"/>
      </w:tblPr>
      <w:tblGrid>
        <w:gridCol w:w="1547"/>
        <w:gridCol w:w="422"/>
        <w:gridCol w:w="1124"/>
        <w:gridCol w:w="1124"/>
        <w:gridCol w:w="1124"/>
        <w:gridCol w:w="1124"/>
        <w:gridCol w:w="1124"/>
        <w:gridCol w:w="984"/>
        <w:gridCol w:w="985"/>
        <w:gridCol w:w="984"/>
      </w:tblGrid>
      <w:tr w:rsidR="0018736D" w:rsidTr="005A1083">
        <w:trPr>
          <w:trHeight w:val="880"/>
        </w:trPr>
        <w:tc>
          <w:tcPr>
            <w:tcW w:w="15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af4"/>
              <w:jc w:val="center"/>
              <w:textAlignment w:val="top"/>
            </w:pPr>
            <w:r>
              <w:t>Наименование мероприятия</w:t>
            </w:r>
          </w:p>
        </w:tc>
        <w:tc>
          <w:tcPr>
            <w:tcW w:w="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af4"/>
              <w:jc w:val="center"/>
              <w:textAlignment w:val="top"/>
            </w:pPr>
            <w:r>
              <w:t>Ед.</w:t>
            </w:r>
          </w:p>
          <w:p w:rsidR="0018736D" w:rsidRDefault="0018736D" w:rsidP="005A1083">
            <w:pPr>
              <w:pStyle w:val="af4"/>
              <w:jc w:val="center"/>
              <w:textAlignment w:val="top"/>
            </w:pPr>
            <w:r>
              <w:t>измерения</w:t>
            </w:r>
          </w:p>
        </w:tc>
        <w:tc>
          <w:tcPr>
            <w:tcW w:w="75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af4"/>
              <w:jc w:val="center"/>
              <w:textAlignment w:val="top"/>
            </w:pPr>
            <w:r>
              <w:t>Плановые показатели, тыс. руб.</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Default="0018736D" w:rsidP="005A1083">
            <w:pPr>
              <w:pStyle w:val="af4"/>
              <w:jc w:val="center"/>
              <w:textAlignment w:val="top"/>
            </w:pPr>
          </w:p>
        </w:tc>
      </w:tr>
      <w:tr w:rsidR="0018736D" w:rsidTr="005A1083">
        <w:trPr>
          <w:trHeight w:val="146"/>
        </w:trPr>
        <w:tc>
          <w:tcPr>
            <w:tcW w:w="15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736D" w:rsidRDefault="0018736D" w:rsidP="005A1083"/>
        </w:tc>
        <w:tc>
          <w:tcPr>
            <w:tcW w:w="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736D" w:rsidRDefault="0018736D" w:rsidP="005A1083"/>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af4"/>
              <w:jc w:val="center"/>
              <w:textAlignment w:val="top"/>
            </w:pPr>
            <w:r>
              <w:t>2023г.</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af4"/>
              <w:jc w:val="center"/>
              <w:textAlignment w:val="top"/>
            </w:pPr>
            <w:r>
              <w:t>2024г.</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af4"/>
              <w:jc w:val="center"/>
              <w:textAlignment w:val="top"/>
            </w:pPr>
            <w:r>
              <w:t>2025г.</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af4"/>
              <w:jc w:val="center"/>
              <w:textAlignment w:val="top"/>
            </w:pPr>
            <w:r>
              <w:t>2026г.</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af4"/>
              <w:jc w:val="center"/>
              <w:textAlignment w:val="top"/>
            </w:pPr>
            <w:r>
              <w:t>2027г.</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af4"/>
              <w:jc w:val="center"/>
              <w:textAlignment w:val="top"/>
            </w:pPr>
            <w:r>
              <w:t>2028г.</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af4"/>
              <w:jc w:val="center"/>
              <w:textAlignment w:val="top"/>
            </w:pPr>
            <w:r>
              <w:t>2029г.</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Default="0018736D" w:rsidP="005A1083">
            <w:pPr>
              <w:pStyle w:val="af4"/>
              <w:ind w:left="34" w:hanging="34"/>
              <w:jc w:val="center"/>
              <w:textAlignment w:val="top"/>
            </w:pPr>
            <w:r>
              <w:t>2030 г</w:t>
            </w:r>
          </w:p>
        </w:tc>
      </w:tr>
      <w:tr w:rsidR="0018736D" w:rsidTr="005A1083">
        <w:trPr>
          <w:trHeight w:val="2464"/>
        </w:trPr>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af4"/>
              <w:textAlignment w:val="top"/>
            </w:pPr>
            <w:r w:rsidRPr="00E6769E">
              <w:rPr>
                <w:sz w:val="28"/>
                <w:szCs w:val="28"/>
              </w:rPr>
              <w:lastRenderedPageBreak/>
              <w:t>Капитальный ремонт, текущий ремонт и содержание автомобильных дорог общего пользования местного значения</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Default="0018736D" w:rsidP="005A1083">
            <w:pPr>
              <w:pStyle w:val="af4"/>
              <w:jc w:val="center"/>
              <w:textAlignment w:val="top"/>
            </w:pP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af4"/>
              <w:jc w:val="center"/>
              <w:textAlignment w:val="top"/>
            </w:pPr>
            <w:r>
              <w:t>8729,43</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af4"/>
              <w:textAlignment w:val="top"/>
            </w:pPr>
            <w:r>
              <w:t>17883,00</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af4"/>
              <w:jc w:val="center"/>
              <w:textAlignment w:val="top"/>
            </w:pPr>
            <w:r>
              <w:t>2247,00</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af4"/>
              <w:jc w:val="center"/>
              <w:textAlignment w:val="top"/>
            </w:pPr>
            <w:r>
              <w:t>2306,00</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af4"/>
              <w:jc w:val="center"/>
              <w:textAlignment w:val="top"/>
            </w:pPr>
            <w:r>
              <w:t>2923,00</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af4"/>
              <w:jc w:val="center"/>
              <w:textAlignment w:val="top"/>
            </w:pPr>
            <w:r>
              <w:t>2923,0</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pStyle w:val="af4"/>
              <w:jc w:val="center"/>
              <w:textAlignment w:val="top"/>
            </w:pPr>
            <w:r>
              <w:t>2923,0</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Default="0018736D" w:rsidP="005A1083">
            <w:pPr>
              <w:pStyle w:val="af4"/>
              <w:jc w:val="center"/>
              <w:textAlignment w:val="top"/>
            </w:pPr>
            <w:r>
              <w:t>2923,0</w:t>
            </w:r>
          </w:p>
        </w:tc>
      </w:tr>
    </w:tbl>
    <w:p w:rsidR="0018736D" w:rsidRDefault="0018736D" w:rsidP="0018736D">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18736D" w:rsidRDefault="0018736D" w:rsidP="0018736D">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18736D" w:rsidRDefault="0018736D" w:rsidP="0018736D">
      <w:pPr>
        <w:jc w:val="center"/>
        <w:rPr>
          <w:b/>
          <w:sz w:val="28"/>
          <w:szCs w:val="28"/>
        </w:rPr>
      </w:pPr>
      <w:r>
        <w:rPr>
          <w:b/>
          <w:sz w:val="28"/>
          <w:szCs w:val="28"/>
          <w:lang w:val="en-US"/>
        </w:rPr>
        <w:t>V</w:t>
      </w:r>
      <w:r>
        <w:rPr>
          <w:b/>
          <w:sz w:val="28"/>
          <w:szCs w:val="28"/>
        </w:rPr>
        <w:t>. Сроки и этапы реализации подпрограммы</w:t>
      </w:r>
    </w:p>
    <w:p w:rsidR="0018736D" w:rsidRDefault="0018736D" w:rsidP="0018736D">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Козловского сельского поселений. В связи с этим, в пределах срока действия подпрограммы этап реализации соответствует одному году.</w:t>
      </w:r>
    </w:p>
    <w:p w:rsidR="0018736D" w:rsidRDefault="0018736D" w:rsidP="0018736D">
      <w:pPr>
        <w:ind w:firstLine="709"/>
        <w:jc w:val="both"/>
        <w:rPr>
          <w:sz w:val="28"/>
          <w:szCs w:val="28"/>
        </w:rPr>
      </w:pPr>
      <w:r>
        <w:rPr>
          <w:sz w:val="28"/>
          <w:szCs w:val="28"/>
        </w:rPr>
        <w:t>Подпрограмма действует до  31 декабря 2030 года. Реализация программы осуществляется ежегодно.</w:t>
      </w:r>
    </w:p>
    <w:p w:rsidR="0018736D" w:rsidRDefault="0018736D" w:rsidP="0018736D">
      <w:pPr>
        <w:jc w:val="center"/>
        <w:rPr>
          <w:b/>
          <w:sz w:val="28"/>
          <w:szCs w:val="28"/>
        </w:rPr>
      </w:pPr>
      <w:r>
        <w:rPr>
          <w:b/>
          <w:sz w:val="28"/>
          <w:szCs w:val="28"/>
          <w:lang w:val="en-US"/>
        </w:rPr>
        <w:t>VI</w:t>
      </w:r>
      <w:r>
        <w:rPr>
          <w:b/>
          <w:sz w:val="28"/>
          <w:szCs w:val="28"/>
        </w:rPr>
        <w:t>. Механизм реализации подпрограммы</w:t>
      </w:r>
    </w:p>
    <w:p w:rsidR="0018736D" w:rsidRDefault="0018736D" w:rsidP="0018736D">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2023 – 2030 годы.</w:t>
      </w:r>
    </w:p>
    <w:p w:rsidR="0018736D" w:rsidRDefault="0018736D" w:rsidP="0018736D">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Козловского сельского поселения Бутурлиновского муниципального района, </w:t>
      </w:r>
      <w:r w:rsidRPr="00B13D0D">
        <w:rPr>
          <w:sz w:val="28"/>
          <w:szCs w:val="28"/>
        </w:rPr>
        <w:t>утверждённым постановлением администрации  Козловского сельского поселения от 14.10.2013г № 85.</w:t>
      </w:r>
    </w:p>
    <w:p w:rsidR="0018736D" w:rsidRDefault="0018736D" w:rsidP="0018736D">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18736D" w:rsidRDefault="0018736D" w:rsidP="0018736D">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18736D" w:rsidRDefault="0018736D" w:rsidP="0018736D">
      <w:pPr>
        <w:autoSpaceDE w:val="0"/>
        <w:autoSpaceDN w:val="0"/>
        <w:adjustRightInd w:val="0"/>
        <w:jc w:val="both"/>
        <w:rPr>
          <w:sz w:val="28"/>
          <w:szCs w:val="28"/>
        </w:rPr>
      </w:pPr>
      <w:r>
        <w:rPr>
          <w:sz w:val="28"/>
          <w:szCs w:val="28"/>
        </w:rPr>
        <w:lastRenderedPageBreak/>
        <w:tab/>
        <w:t>Исполнителем подпрограммных мероприятий является администрация Козловского сельского поселения Бутурлиновского муниципального района.</w:t>
      </w:r>
    </w:p>
    <w:p w:rsidR="0018736D" w:rsidRDefault="0018736D" w:rsidP="0018736D">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18736D" w:rsidRPr="00572E48" w:rsidRDefault="0018736D" w:rsidP="0018736D">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.Реализации подпрограммы предусматривает целевое использование средств в соответствии с поставленными задачами.</w:t>
      </w:r>
    </w:p>
    <w:p w:rsidR="0018736D" w:rsidRDefault="0018736D" w:rsidP="0018736D">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18736D" w:rsidRDefault="0018736D" w:rsidP="0018736D">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18736D" w:rsidRDefault="0018736D" w:rsidP="0018736D">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18736D" w:rsidRDefault="0018736D" w:rsidP="0018736D">
      <w:pPr>
        <w:ind w:firstLine="708"/>
        <w:jc w:val="both"/>
        <w:rPr>
          <w:sz w:val="28"/>
          <w:szCs w:val="28"/>
        </w:rPr>
      </w:pPr>
      <w:r>
        <w:rPr>
          <w:sz w:val="28"/>
          <w:szCs w:val="28"/>
        </w:rPr>
        <w:t>- эффективное и целевое использование средств бюджета;</w:t>
      </w:r>
    </w:p>
    <w:p w:rsidR="0018736D" w:rsidRDefault="0018736D" w:rsidP="0018736D">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18736D" w:rsidRDefault="0018736D" w:rsidP="0018736D">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18736D" w:rsidRDefault="0018736D" w:rsidP="0018736D">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18736D" w:rsidRDefault="0018736D" w:rsidP="0018736D">
      <w:pPr>
        <w:ind w:firstLine="540"/>
        <w:jc w:val="both"/>
        <w:rPr>
          <w:sz w:val="28"/>
          <w:szCs w:val="28"/>
        </w:rPr>
      </w:pPr>
      <w:r>
        <w:rPr>
          <w:sz w:val="28"/>
          <w:szCs w:val="28"/>
        </w:rPr>
        <w:t>Муниципальным заказчиком подпрограммы является администрация  Козловского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Козловского сельского поселения Бутурлиновского муниципального района.</w:t>
      </w:r>
    </w:p>
    <w:p w:rsidR="0018736D" w:rsidRDefault="0018736D" w:rsidP="0018736D">
      <w:pPr>
        <w:ind w:firstLine="540"/>
        <w:jc w:val="both"/>
        <w:rPr>
          <w:sz w:val="28"/>
          <w:szCs w:val="28"/>
        </w:rPr>
      </w:pPr>
      <w:r>
        <w:rPr>
          <w:sz w:val="28"/>
          <w:szCs w:val="28"/>
        </w:rPr>
        <w:t>Главным распорядителем средств, выделяемых на выполнение мероприятий подпрограммы из местного бюджета, является администрация Козловского сельского поселения Бутурлиновского муниципального района.</w:t>
      </w:r>
    </w:p>
    <w:p w:rsidR="0018736D" w:rsidRDefault="0018736D" w:rsidP="0018736D">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18736D" w:rsidRDefault="0018736D" w:rsidP="0018736D">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18736D" w:rsidRDefault="0018736D" w:rsidP="0018736D">
      <w:pPr>
        <w:tabs>
          <w:tab w:val="left" w:pos="720"/>
        </w:tabs>
        <w:ind w:left="-181" w:firstLine="703"/>
        <w:jc w:val="both"/>
        <w:rPr>
          <w:sz w:val="28"/>
          <w:szCs w:val="28"/>
        </w:rPr>
      </w:pPr>
      <w:r>
        <w:rPr>
          <w:sz w:val="28"/>
          <w:szCs w:val="28"/>
        </w:rPr>
        <w:t xml:space="preserve">- </w:t>
      </w:r>
      <w:r>
        <w:rPr>
          <w:rStyle w:val="a8"/>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18736D" w:rsidRDefault="0018736D" w:rsidP="0018736D">
      <w:pPr>
        <w:ind w:firstLine="720"/>
        <w:jc w:val="both"/>
        <w:rPr>
          <w:sz w:val="28"/>
          <w:szCs w:val="28"/>
        </w:rPr>
      </w:pPr>
      <w:r>
        <w:rPr>
          <w:sz w:val="28"/>
          <w:szCs w:val="28"/>
        </w:rPr>
        <w:lastRenderedPageBreak/>
        <w:t>- экономический анализ эффективности программных проектов и мероприятий подпрограммы;</w:t>
      </w:r>
    </w:p>
    <w:p w:rsidR="0018736D" w:rsidRDefault="0018736D" w:rsidP="0018736D">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18736D" w:rsidRDefault="0018736D" w:rsidP="0018736D">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18736D" w:rsidRDefault="0018736D" w:rsidP="0018736D">
      <w:pPr>
        <w:jc w:val="center"/>
        <w:rPr>
          <w:b/>
          <w:sz w:val="28"/>
          <w:szCs w:val="28"/>
        </w:rPr>
      </w:pPr>
    </w:p>
    <w:p w:rsidR="0018736D" w:rsidRDefault="0018736D" w:rsidP="0018736D">
      <w:pPr>
        <w:jc w:val="center"/>
        <w:rPr>
          <w:b/>
          <w:sz w:val="28"/>
          <w:szCs w:val="28"/>
        </w:rPr>
      </w:pPr>
      <w:r>
        <w:rPr>
          <w:b/>
          <w:sz w:val="28"/>
          <w:szCs w:val="28"/>
          <w:lang w:val="en-US"/>
        </w:rPr>
        <w:t>VII</w:t>
      </w:r>
      <w:r>
        <w:rPr>
          <w:b/>
          <w:sz w:val="28"/>
          <w:szCs w:val="28"/>
        </w:rPr>
        <w:t>. Ресурсное обеспечение Подпрограммы</w:t>
      </w:r>
    </w:p>
    <w:p w:rsidR="0018736D" w:rsidRDefault="0018736D" w:rsidP="0018736D">
      <w:pPr>
        <w:jc w:val="right"/>
        <w:rPr>
          <w:sz w:val="28"/>
          <w:szCs w:val="28"/>
        </w:rPr>
      </w:pPr>
      <w:r>
        <w:rPr>
          <w:sz w:val="28"/>
          <w:szCs w:val="28"/>
        </w:rPr>
        <w:t>Финансирование подпрограммы осуществляется за счёт бюджетных средств.</w:t>
      </w:r>
    </w:p>
    <w:p w:rsidR="0018736D" w:rsidRDefault="0018736D" w:rsidP="0018736D">
      <w:pPr>
        <w:jc w:val="right"/>
        <w:rPr>
          <w:sz w:val="28"/>
          <w:szCs w:val="28"/>
        </w:rPr>
      </w:pPr>
      <w:r>
        <w:rPr>
          <w:sz w:val="28"/>
          <w:szCs w:val="28"/>
        </w:rPr>
        <w:t>Таблица №4</w:t>
      </w:r>
    </w:p>
    <w:p w:rsidR="0018736D" w:rsidRPr="00572E48" w:rsidRDefault="0018736D" w:rsidP="0018736D">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тыс.руб.</w:t>
      </w:r>
    </w:p>
    <w:tbl>
      <w:tblPr>
        <w:tblStyle w:val="ab"/>
        <w:tblW w:w="10685" w:type="dxa"/>
        <w:tblInd w:w="-601" w:type="dxa"/>
        <w:tblLayout w:type="fixed"/>
        <w:tblLook w:val="04A0"/>
      </w:tblPr>
      <w:tblGrid>
        <w:gridCol w:w="1800"/>
        <w:gridCol w:w="1108"/>
        <w:gridCol w:w="1108"/>
        <w:gridCol w:w="1108"/>
        <w:gridCol w:w="970"/>
        <w:gridCol w:w="969"/>
        <w:gridCol w:w="969"/>
        <w:gridCol w:w="831"/>
        <w:gridCol w:w="969"/>
        <w:gridCol w:w="853"/>
      </w:tblGrid>
      <w:tr w:rsidR="0018736D" w:rsidTr="005A1083">
        <w:trPr>
          <w:trHeight w:val="516"/>
        </w:trPr>
        <w:tc>
          <w:tcPr>
            <w:tcW w:w="18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jc w:val="both"/>
            </w:pPr>
            <w:r>
              <w:t>Программные мероприятия</w:t>
            </w:r>
          </w:p>
        </w:tc>
        <w:tc>
          <w:tcPr>
            <w:tcW w:w="11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jc w:val="both"/>
            </w:pPr>
            <w:r>
              <w:t>Всего</w:t>
            </w:r>
          </w:p>
        </w:tc>
        <w:tc>
          <w:tcPr>
            <w:tcW w:w="7775"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18736D" w:rsidRDefault="0018736D" w:rsidP="005A1083">
            <w:pPr>
              <w:jc w:val="both"/>
            </w:pPr>
            <w:r>
              <w:t xml:space="preserve">                 В том числе</w:t>
            </w:r>
          </w:p>
        </w:tc>
      </w:tr>
      <w:tr w:rsidR="0018736D" w:rsidTr="005A1083">
        <w:trPr>
          <w:trHeight w:val="849"/>
        </w:trPr>
        <w:tc>
          <w:tcPr>
            <w:tcW w:w="18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736D" w:rsidRDefault="0018736D" w:rsidP="005A1083"/>
        </w:tc>
        <w:tc>
          <w:tcPr>
            <w:tcW w:w="11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736D" w:rsidRDefault="0018736D" w:rsidP="005A1083"/>
        </w:tc>
        <w:tc>
          <w:tcPr>
            <w:tcW w:w="1108"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8736D" w:rsidRDefault="0018736D" w:rsidP="005A1083">
            <w:r>
              <w:t>2023</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jc w:val="both"/>
            </w:pPr>
          </w:p>
          <w:p w:rsidR="0018736D" w:rsidRDefault="0018736D" w:rsidP="005A1083">
            <w:pPr>
              <w:jc w:val="both"/>
            </w:pPr>
            <w:r>
              <w:t xml:space="preserve">2024 </w:t>
            </w:r>
          </w:p>
          <w:p w:rsidR="0018736D" w:rsidRDefault="0018736D" w:rsidP="005A1083">
            <w:pPr>
              <w:jc w:val="both"/>
            </w:pP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jc w:val="both"/>
            </w:pPr>
          </w:p>
          <w:p w:rsidR="0018736D" w:rsidRDefault="0018736D" w:rsidP="005A1083">
            <w:pPr>
              <w:jc w:val="both"/>
            </w:pPr>
            <w:r>
              <w:t xml:space="preserve">2025 </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jc w:val="both"/>
            </w:pPr>
          </w:p>
          <w:p w:rsidR="0018736D" w:rsidRDefault="0018736D" w:rsidP="005A1083">
            <w:pPr>
              <w:jc w:val="both"/>
            </w:pPr>
            <w:r>
              <w:t>2026</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jc w:val="both"/>
            </w:pPr>
          </w:p>
          <w:p w:rsidR="0018736D" w:rsidRDefault="0018736D" w:rsidP="005A1083">
            <w:pPr>
              <w:jc w:val="both"/>
            </w:pPr>
            <w:r>
              <w:t>2027</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jc w:val="both"/>
            </w:pPr>
          </w:p>
          <w:p w:rsidR="0018736D" w:rsidRDefault="0018736D" w:rsidP="005A1083">
            <w:pPr>
              <w:jc w:val="both"/>
            </w:pPr>
            <w:r>
              <w:t>2028</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jc w:val="both"/>
            </w:pPr>
          </w:p>
          <w:p w:rsidR="0018736D" w:rsidRDefault="0018736D" w:rsidP="005A1083">
            <w:pPr>
              <w:jc w:val="both"/>
            </w:pPr>
            <w:r>
              <w:t>2029</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Default="0018736D" w:rsidP="005A1083">
            <w:pPr>
              <w:jc w:val="both"/>
            </w:pPr>
          </w:p>
          <w:p w:rsidR="0018736D" w:rsidRDefault="0018736D" w:rsidP="005A1083">
            <w:pPr>
              <w:jc w:val="both"/>
            </w:pPr>
            <w:r>
              <w:t>2030</w:t>
            </w:r>
          </w:p>
        </w:tc>
      </w:tr>
      <w:tr w:rsidR="0018736D" w:rsidTr="005A1083">
        <w:trPr>
          <w:trHeight w:val="3095"/>
        </w:trPr>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Pr="00572E48" w:rsidRDefault="0018736D" w:rsidP="005A1083">
            <w:pPr>
              <w:jc w:val="both"/>
            </w:pPr>
            <w:r w:rsidRPr="00572E48">
              <w:t>Капитальный ремонт, текущий ремонт и содержание автомобильных дорог общего пользования местного значения</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p>
          <w:p w:rsidR="0018736D" w:rsidRPr="0040584B" w:rsidRDefault="0018736D" w:rsidP="005A1083">
            <w:pPr>
              <w:jc w:val="both"/>
            </w:pPr>
            <w:r w:rsidRPr="0040584B">
              <w:t>42857,43</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p>
          <w:p w:rsidR="0018736D" w:rsidRPr="0040584B" w:rsidRDefault="0018736D" w:rsidP="005A1083">
            <w:pPr>
              <w:jc w:val="both"/>
            </w:pPr>
            <w:r w:rsidRPr="0040584B">
              <w:t>8729,43</w:t>
            </w:r>
          </w:p>
          <w:p w:rsidR="0018736D" w:rsidRPr="0040584B" w:rsidRDefault="0018736D" w:rsidP="005A1083">
            <w:pPr>
              <w:jc w:val="both"/>
            </w:pP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p>
          <w:p w:rsidR="0018736D" w:rsidRPr="0040584B" w:rsidRDefault="0018736D" w:rsidP="005A1083">
            <w:pPr>
              <w:jc w:val="both"/>
            </w:pPr>
            <w:r w:rsidRPr="0040584B">
              <w:t>17883,00</w:t>
            </w:r>
          </w:p>
          <w:p w:rsidR="0018736D" w:rsidRPr="0040584B" w:rsidRDefault="0018736D" w:rsidP="005A1083">
            <w:pPr>
              <w:jc w:val="both"/>
            </w:pP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Pr="0040584B" w:rsidRDefault="0018736D" w:rsidP="005A1083">
            <w:pPr>
              <w:jc w:val="both"/>
            </w:pPr>
          </w:p>
          <w:p w:rsidR="0018736D" w:rsidRPr="0040584B" w:rsidRDefault="0018736D" w:rsidP="005A1083">
            <w:pPr>
              <w:jc w:val="both"/>
            </w:pPr>
            <w:r w:rsidRPr="0040584B">
              <w:t>2247,0</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Pr="0040584B" w:rsidRDefault="0018736D" w:rsidP="005A1083">
            <w:pPr>
              <w:jc w:val="both"/>
            </w:pPr>
          </w:p>
          <w:p w:rsidR="0018736D" w:rsidRPr="0040584B" w:rsidRDefault="0018736D" w:rsidP="005A1083">
            <w:pPr>
              <w:jc w:val="both"/>
            </w:pPr>
            <w:r w:rsidRPr="0040584B">
              <w:t>2306,0</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p>
          <w:p w:rsidR="0018736D" w:rsidRPr="0040584B" w:rsidRDefault="0018736D" w:rsidP="005A1083">
            <w:pPr>
              <w:jc w:val="both"/>
            </w:pPr>
            <w:r w:rsidRPr="0040584B">
              <w:t>2923,0</w:t>
            </w:r>
          </w:p>
          <w:p w:rsidR="0018736D" w:rsidRPr="0040584B" w:rsidRDefault="0018736D" w:rsidP="005A1083">
            <w:pPr>
              <w:jc w:val="both"/>
            </w:pPr>
          </w:p>
          <w:p w:rsidR="0018736D" w:rsidRPr="0040584B" w:rsidRDefault="0018736D" w:rsidP="005A1083">
            <w:pPr>
              <w:jc w:val="both"/>
            </w:pPr>
          </w:p>
          <w:p w:rsidR="0018736D" w:rsidRPr="0040584B" w:rsidRDefault="0018736D" w:rsidP="005A1083">
            <w:pPr>
              <w:jc w:val="both"/>
            </w:pP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Pr="0040584B" w:rsidRDefault="0018736D" w:rsidP="005A1083">
            <w:pPr>
              <w:jc w:val="both"/>
            </w:pPr>
          </w:p>
          <w:p w:rsidR="0018736D" w:rsidRPr="0040584B" w:rsidRDefault="0018736D" w:rsidP="005A1083">
            <w:pPr>
              <w:jc w:val="both"/>
            </w:pPr>
            <w:r w:rsidRPr="0040584B">
              <w:t>2923,0</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Pr="0040584B" w:rsidRDefault="0018736D" w:rsidP="005A1083">
            <w:pPr>
              <w:jc w:val="both"/>
            </w:pPr>
          </w:p>
          <w:p w:rsidR="0018736D" w:rsidRPr="0040584B" w:rsidRDefault="0018736D" w:rsidP="005A1083">
            <w:pPr>
              <w:jc w:val="both"/>
            </w:pPr>
            <w:r w:rsidRPr="0040584B">
              <w:t>2923,0</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Pr="0040584B" w:rsidRDefault="0018736D" w:rsidP="005A1083">
            <w:pPr>
              <w:jc w:val="both"/>
            </w:pPr>
          </w:p>
          <w:p w:rsidR="0018736D" w:rsidRPr="0040584B" w:rsidRDefault="0018736D" w:rsidP="005A1083">
            <w:pPr>
              <w:jc w:val="both"/>
            </w:pPr>
            <w:r w:rsidRPr="0040584B">
              <w:t>2923,0</w:t>
            </w:r>
          </w:p>
        </w:tc>
      </w:tr>
      <w:tr w:rsidR="0018736D" w:rsidTr="005A1083">
        <w:trPr>
          <w:trHeight w:val="516"/>
        </w:trPr>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Pr="00572E48" w:rsidRDefault="0018736D" w:rsidP="005A1083">
            <w:pPr>
              <w:jc w:val="both"/>
            </w:pPr>
            <w:r w:rsidRPr="00572E48">
              <w:t>Средства местного бюджета</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t>21263,10</w:t>
            </w:r>
          </w:p>
          <w:p w:rsidR="0018736D" w:rsidRPr="0040584B" w:rsidRDefault="0018736D" w:rsidP="005A1083">
            <w:pPr>
              <w:jc w:val="both"/>
            </w:pP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Pr="0040584B" w:rsidRDefault="0018736D" w:rsidP="005A1083">
            <w:pPr>
              <w:jc w:val="both"/>
            </w:pPr>
            <w:r w:rsidRPr="0040584B">
              <w:t>1462,00</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Pr="0040584B" w:rsidRDefault="0018736D" w:rsidP="005A1083">
            <w:pPr>
              <w:jc w:val="both"/>
            </w:pPr>
            <w:r w:rsidRPr="0040584B">
              <w:t>3556,10</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Pr="0040584B" w:rsidRDefault="0018736D" w:rsidP="005A1083">
            <w:pPr>
              <w:jc w:val="both"/>
            </w:pPr>
            <w:r w:rsidRPr="0040584B">
              <w:t>2247,00</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Pr="0040584B" w:rsidRDefault="0018736D" w:rsidP="005A1083">
            <w:pPr>
              <w:jc w:val="both"/>
            </w:pPr>
            <w:r w:rsidRPr="0040584B">
              <w:t>2306,00</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Pr="0040584B" w:rsidRDefault="0018736D" w:rsidP="005A1083">
            <w:pPr>
              <w:jc w:val="both"/>
            </w:pPr>
            <w:r w:rsidRPr="0040584B">
              <w:t>2923,00</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Pr="0040584B" w:rsidRDefault="0018736D" w:rsidP="005A1083">
            <w:pPr>
              <w:jc w:val="both"/>
            </w:pPr>
            <w:r w:rsidRPr="0040584B">
              <w:t>2923,0</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Pr="0040584B" w:rsidRDefault="0018736D" w:rsidP="005A1083">
            <w:pPr>
              <w:jc w:val="both"/>
            </w:pPr>
            <w:r>
              <w:t>2923</w:t>
            </w:r>
            <w:r w:rsidRPr="0040584B">
              <w:t>,0</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36D" w:rsidRPr="0040584B" w:rsidRDefault="0018736D" w:rsidP="005A1083">
            <w:pPr>
              <w:jc w:val="both"/>
            </w:pPr>
            <w:r>
              <w:t>2923,0</w:t>
            </w:r>
          </w:p>
        </w:tc>
      </w:tr>
      <w:tr w:rsidR="0018736D" w:rsidTr="005A1083">
        <w:trPr>
          <w:trHeight w:val="516"/>
        </w:trPr>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572E48" w:rsidRDefault="0018736D" w:rsidP="005A1083">
            <w:pPr>
              <w:jc w:val="both"/>
            </w:pPr>
            <w:r w:rsidRPr="00572E48">
              <w:t>Областные средства</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t>21594,33</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7267,43</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t>14326,90</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0,00</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0,00</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0,00</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0,00</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0,00</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0,00</w:t>
            </w:r>
          </w:p>
        </w:tc>
      </w:tr>
      <w:tr w:rsidR="0018736D" w:rsidTr="005A1083">
        <w:trPr>
          <w:trHeight w:val="516"/>
        </w:trPr>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572E48" w:rsidRDefault="0018736D" w:rsidP="005A1083">
            <w:pPr>
              <w:jc w:val="both"/>
            </w:pPr>
            <w:r w:rsidRPr="00572E48">
              <w:t>Федеральные средства</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0,00</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0,00</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0,00</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0,00</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0,00</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0,00</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0,00</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0,00</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0,00</w:t>
            </w:r>
          </w:p>
        </w:tc>
      </w:tr>
      <w:tr w:rsidR="0018736D" w:rsidTr="005A1083">
        <w:trPr>
          <w:trHeight w:val="516"/>
        </w:trPr>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572E48" w:rsidRDefault="0018736D" w:rsidP="005A1083">
            <w:pPr>
              <w:jc w:val="both"/>
            </w:pPr>
            <w:r w:rsidRPr="00572E48">
              <w:t>ИТОГО</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42857,43</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8729,43</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17883,00</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2247,0</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2306,0</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2923,0</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2923,0</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2923,0</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36D" w:rsidRPr="0040584B" w:rsidRDefault="0018736D" w:rsidP="005A1083">
            <w:pPr>
              <w:jc w:val="both"/>
            </w:pPr>
            <w:r w:rsidRPr="0040584B">
              <w:t>2923,0</w:t>
            </w:r>
          </w:p>
        </w:tc>
      </w:tr>
    </w:tbl>
    <w:p w:rsidR="0018736D" w:rsidRDefault="0018736D" w:rsidP="0018736D">
      <w:pPr>
        <w:ind w:firstLine="720"/>
        <w:jc w:val="both"/>
        <w:rPr>
          <w:sz w:val="28"/>
          <w:szCs w:val="28"/>
        </w:rPr>
      </w:pPr>
    </w:p>
    <w:p w:rsidR="0018736D" w:rsidRDefault="0018736D" w:rsidP="0018736D">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18736D" w:rsidRDefault="0018736D" w:rsidP="0018736D">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w:t>
      </w:r>
      <w:r>
        <w:rPr>
          <w:sz w:val="28"/>
          <w:szCs w:val="28"/>
        </w:rPr>
        <w:lastRenderedPageBreak/>
        <w:t xml:space="preserve">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Козловского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18736D" w:rsidRDefault="0018736D" w:rsidP="0018736D">
      <w:pPr>
        <w:ind w:firstLine="720"/>
        <w:jc w:val="both"/>
        <w:rPr>
          <w:sz w:val="28"/>
          <w:szCs w:val="28"/>
        </w:rPr>
      </w:pPr>
      <w:r>
        <w:rPr>
          <w:sz w:val="28"/>
          <w:szCs w:val="28"/>
        </w:rPr>
        <w:t xml:space="preserve">Для улучшения показателя по  Васильевскому сельскому поселению необходимо увеличение средств, выделяемых на приведение в нормативное состояние автомобильных дорог. </w:t>
      </w:r>
    </w:p>
    <w:p w:rsidR="0018736D" w:rsidRDefault="0018736D" w:rsidP="0018736D">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18736D" w:rsidRPr="00572E48" w:rsidRDefault="0018736D" w:rsidP="0018736D">
      <w:pPr>
        <w:jc w:val="both"/>
        <w:rPr>
          <w:rStyle w:val="a8"/>
          <w:sz w:val="28"/>
          <w:szCs w:val="28"/>
        </w:rPr>
      </w:pPr>
      <w:r>
        <w:rPr>
          <w:sz w:val="28"/>
          <w:szCs w:val="28"/>
        </w:rPr>
        <w:t xml:space="preserve">Координатором  реализации подпрограммы является администрация Козловского сельского поселения Бутурлиновского муниципального района (далее – Администрация).Администрация </w:t>
      </w:r>
      <w:r>
        <w:rPr>
          <w:rStyle w:val="a8"/>
          <w:sz w:val="28"/>
          <w:szCs w:val="28"/>
        </w:rPr>
        <w:t>обеспечивает:</w:t>
      </w:r>
    </w:p>
    <w:p w:rsidR="0018736D" w:rsidRDefault="0018736D" w:rsidP="0018736D">
      <w:pPr>
        <w:tabs>
          <w:tab w:val="left" w:pos="720"/>
        </w:tabs>
        <w:ind w:left="-181" w:firstLine="703"/>
        <w:jc w:val="both"/>
      </w:pPr>
      <w:r>
        <w:rPr>
          <w:rStyle w:val="a8"/>
          <w:sz w:val="28"/>
          <w:szCs w:val="28"/>
        </w:rPr>
        <w:t xml:space="preserve">- </w:t>
      </w:r>
      <w:r>
        <w:rPr>
          <w:sz w:val="28"/>
          <w:szCs w:val="28"/>
        </w:rPr>
        <w:t xml:space="preserve">целевое и эффективное использование средств местных бюджетов; </w:t>
      </w:r>
    </w:p>
    <w:p w:rsidR="0018736D" w:rsidRDefault="0018736D" w:rsidP="0018736D">
      <w:pPr>
        <w:tabs>
          <w:tab w:val="left" w:pos="720"/>
        </w:tabs>
        <w:ind w:left="-181" w:firstLine="703"/>
        <w:jc w:val="both"/>
        <w:rPr>
          <w:rStyle w:val="a8"/>
        </w:rPr>
      </w:pPr>
      <w:r>
        <w:rPr>
          <w:sz w:val="28"/>
          <w:szCs w:val="28"/>
        </w:rPr>
        <w:t xml:space="preserve">- </w:t>
      </w:r>
      <w:r>
        <w:rPr>
          <w:rStyle w:val="a8"/>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18736D" w:rsidRDefault="0018736D" w:rsidP="0018736D">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18736D" w:rsidRDefault="0018736D" w:rsidP="0018736D">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18736D" w:rsidRDefault="0018736D" w:rsidP="0018736D">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18736D" w:rsidRDefault="0018736D" w:rsidP="0018736D">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18736D" w:rsidRDefault="0018736D" w:rsidP="0018736D">
      <w:pPr>
        <w:ind w:firstLine="720"/>
        <w:jc w:val="both"/>
        <w:rPr>
          <w:rStyle w:val="a8"/>
        </w:rPr>
      </w:pPr>
      <w:r>
        <w:rPr>
          <w:sz w:val="28"/>
          <w:szCs w:val="28"/>
        </w:rPr>
        <w:t xml:space="preserve">-  </w:t>
      </w:r>
      <w:r>
        <w:rPr>
          <w:rStyle w:val="a8"/>
          <w:sz w:val="28"/>
          <w:szCs w:val="28"/>
        </w:rPr>
        <w:t xml:space="preserve">ежеквартальный отчет о расходах бюджета Козловского сельского поселения </w:t>
      </w:r>
      <w:r>
        <w:rPr>
          <w:sz w:val="28"/>
          <w:szCs w:val="28"/>
        </w:rPr>
        <w:t>Бутурлиновского муниципального района Воронежской области</w:t>
      </w:r>
      <w:r>
        <w:rPr>
          <w:rStyle w:val="a8"/>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18736D" w:rsidRPr="00CE4FDE" w:rsidRDefault="0018736D" w:rsidP="0018736D">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18736D" w:rsidRDefault="0018736D" w:rsidP="0018736D">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18736D" w:rsidRDefault="0018736D" w:rsidP="0018736D">
      <w:pPr>
        <w:ind w:firstLine="720"/>
        <w:jc w:val="both"/>
        <w:rPr>
          <w:sz w:val="28"/>
          <w:szCs w:val="28"/>
        </w:rPr>
      </w:pPr>
      <w:r>
        <w:rPr>
          <w:sz w:val="28"/>
          <w:szCs w:val="28"/>
        </w:rPr>
        <w:t xml:space="preserve">Оценка влияния дорожного хозяйства на экономику включает целый ряд более сложных проблем, чем оценка экономических затрат. Это </w:t>
      </w:r>
      <w:r>
        <w:rPr>
          <w:sz w:val="28"/>
          <w:szCs w:val="28"/>
        </w:rPr>
        <w:lastRenderedPageBreak/>
        <w:t>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18736D" w:rsidRDefault="0018736D" w:rsidP="0018736D">
      <w:pPr>
        <w:ind w:firstLine="720"/>
        <w:jc w:val="both"/>
        <w:rPr>
          <w:sz w:val="28"/>
          <w:szCs w:val="28"/>
        </w:rPr>
      </w:pPr>
      <w:r>
        <w:rPr>
          <w:sz w:val="28"/>
          <w:szCs w:val="28"/>
        </w:rPr>
        <w:t>Показателями улучшения состояния дорожной сети являются:</w:t>
      </w:r>
    </w:p>
    <w:p w:rsidR="0018736D" w:rsidRDefault="0018736D" w:rsidP="0018736D">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18736D" w:rsidRDefault="0018736D" w:rsidP="0018736D">
      <w:pPr>
        <w:ind w:firstLine="720"/>
        <w:jc w:val="both"/>
        <w:rPr>
          <w:sz w:val="28"/>
          <w:szCs w:val="28"/>
        </w:rPr>
      </w:pPr>
      <w:r>
        <w:rPr>
          <w:sz w:val="28"/>
          <w:szCs w:val="28"/>
        </w:rPr>
        <w:t>стимулирование общего экономического развития прилегающих территорий;</w:t>
      </w:r>
    </w:p>
    <w:p w:rsidR="0018736D" w:rsidRDefault="0018736D" w:rsidP="0018736D">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18736D" w:rsidRDefault="0018736D" w:rsidP="0018736D">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18736D" w:rsidRDefault="0018736D" w:rsidP="0018736D">
      <w:pPr>
        <w:ind w:firstLine="720"/>
        <w:jc w:val="both"/>
        <w:rPr>
          <w:sz w:val="28"/>
          <w:szCs w:val="28"/>
        </w:rPr>
      </w:pPr>
      <w:r>
        <w:rPr>
          <w:sz w:val="28"/>
          <w:szCs w:val="28"/>
        </w:rPr>
        <w:t>повышение комфорта и удобства поездок.</w:t>
      </w:r>
    </w:p>
    <w:p w:rsidR="0018736D" w:rsidRPr="005A17E1" w:rsidRDefault="0018736D" w:rsidP="0018736D">
      <w:pPr>
        <w:ind w:firstLine="720"/>
        <w:jc w:val="both"/>
        <w:rPr>
          <w:sz w:val="28"/>
          <w:szCs w:val="28"/>
        </w:rPr>
      </w:pPr>
      <w:r>
        <w:rPr>
          <w:sz w:val="28"/>
          <w:szCs w:val="28"/>
        </w:rPr>
        <w:t>Эффективность реализации подпрограммы зависит от результатов, полученных в сфере деятельности транспорта и вне него.</w:t>
      </w:r>
    </w:p>
    <w:p w:rsidR="0018736D" w:rsidRPr="00EE6373" w:rsidRDefault="0018736D" w:rsidP="0018736D">
      <w:pPr>
        <w:jc w:val="center"/>
        <w:rPr>
          <w:b/>
          <w:bCs/>
          <w:iCs/>
          <w:sz w:val="28"/>
          <w:szCs w:val="28"/>
        </w:rPr>
      </w:pPr>
      <w:r w:rsidRPr="00EE6373">
        <w:rPr>
          <w:b/>
          <w:bCs/>
          <w:iCs/>
          <w:sz w:val="28"/>
          <w:szCs w:val="28"/>
        </w:rPr>
        <w:t>Подпрограмма</w:t>
      </w:r>
      <w:r>
        <w:rPr>
          <w:b/>
          <w:bCs/>
          <w:iCs/>
          <w:sz w:val="28"/>
          <w:szCs w:val="28"/>
        </w:rPr>
        <w:t xml:space="preserve">4. </w:t>
      </w:r>
      <w:r w:rsidRPr="00EE6373">
        <w:rPr>
          <w:b/>
          <w:bCs/>
          <w:iCs/>
          <w:sz w:val="28"/>
          <w:szCs w:val="28"/>
        </w:rPr>
        <w:t>«</w:t>
      </w:r>
      <w:r>
        <w:rPr>
          <w:b/>
          <w:bCs/>
          <w:iCs/>
          <w:sz w:val="28"/>
          <w:szCs w:val="28"/>
        </w:rPr>
        <w:t>Развитие жилищно-коммунального хозяйства Козловскогосельского поселения»</w:t>
      </w:r>
    </w:p>
    <w:p w:rsidR="0018736D" w:rsidRPr="008F25E4" w:rsidRDefault="0018736D" w:rsidP="009318DB">
      <w:pPr>
        <w:numPr>
          <w:ilvl w:val="3"/>
          <w:numId w:val="9"/>
        </w:numPr>
        <w:tabs>
          <w:tab w:val="clear" w:pos="1800"/>
          <w:tab w:val="num" w:pos="0"/>
        </w:tabs>
        <w:spacing w:line="276" w:lineRule="auto"/>
        <w:ind w:left="0" w:firstLine="0"/>
        <w:jc w:val="center"/>
        <w:rPr>
          <w:b/>
          <w:bCs/>
          <w:sz w:val="28"/>
          <w:szCs w:val="28"/>
        </w:rPr>
      </w:pPr>
      <w:r w:rsidRPr="008F25E4">
        <w:rPr>
          <w:b/>
          <w:bCs/>
          <w:sz w:val="28"/>
          <w:szCs w:val="28"/>
        </w:rPr>
        <w:t>ПАСПОРТ</w:t>
      </w:r>
    </w:p>
    <w:p w:rsidR="0018736D" w:rsidRPr="008F25E4" w:rsidRDefault="0018736D" w:rsidP="0018736D">
      <w:pPr>
        <w:ind w:left="-18" w:firstLine="18"/>
        <w:jc w:val="center"/>
        <w:rPr>
          <w:sz w:val="28"/>
          <w:szCs w:val="28"/>
        </w:rPr>
      </w:pPr>
      <w:r w:rsidRPr="00EE6373">
        <w:rPr>
          <w:b/>
          <w:sz w:val="28"/>
          <w:szCs w:val="28"/>
        </w:rPr>
        <w:t>Подпрограммы</w:t>
      </w:r>
      <w:r w:rsidRPr="00EE6373">
        <w:rPr>
          <w:b/>
          <w:bCs/>
          <w:iCs/>
          <w:sz w:val="28"/>
          <w:szCs w:val="28"/>
        </w:rPr>
        <w:t>«</w:t>
      </w:r>
      <w:r>
        <w:rPr>
          <w:b/>
          <w:bCs/>
          <w:iCs/>
          <w:sz w:val="28"/>
          <w:szCs w:val="28"/>
        </w:rPr>
        <w:t>Развитие жилищно-коммунального хозяйства  Козловского</w:t>
      </w:r>
      <w:r w:rsidRPr="00EE6373">
        <w:rPr>
          <w:b/>
          <w:bCs/>
          <w:iCs/>
          <w:sz w:val="28"/>
          <w:szCs w:val="28"/>
        </w:rPr>
        <w:t>сельского поселения»</w:t>
      </w:r>
    </w:p>
    <w:tbl>
      <w:tblPr>
        <w:tblW w:w="9801" w:type="dxa"/>
        <w:tblInd w:w="48" w:type="dxa"/>
        <w:tblLayout w:type="fixed"/>
        <w:tblLook w:val="0000"/>
      </w:tblPr>
      <w:tblGrid>
        <w:gridCol w:w="2759"/>
        <w:gridCol w:w="7042"/>
      </w:tblGrid>
      <w:tr w:rsidR="0018736D" w:rsidRPr="008F25E4" w:rsidTr="005A1083">
        <w:tc>
          <w:tcPr>
            <w:tcW w:w="2759" w:type="dxa"/>
            <w:tcBorders>
              <w:top w:val="single" w:sz="4" w:space="0" w:color="000000"/>
              <w:left w:val="single" w:sz="4" w:space="0" w:color="000000"/>
              <w:bottom w:val="single" w:sz="4" w:space="0" w:color="000000"/>
            </w:tcBorders>
          </w:tcPr>
          <w:p w:rsidR="0018736D" w:rsidRDefault="0018736D" w:rsidP="005A1083">
            <w:pPr>
              <w:snapToGrid w:val="0"/>
              <w:rPr>
                <w:b/>
                <w:sz w:val="28"/>
                <w:szCs w:val="28"/>
              </w:rPr>
            </w:pPr>
            <w:r w:rsidRPr="00B6623B">
              <w:rPr>
                <w:b/>
                <w:sz w:val="28"/>
                <w:szCs w:val="28"/>
              </w:rPr>
              <w:t xml:space="preserve">Исполнители </w:t>
            </w:r>
          </w:p>
          <w:p w:rsidR="0018736D" w:rsidRPr="00B6623B" w:rsidRDefault="0018736D" w:rsidP="005A1083">
            <w:pPr>
              <w:snapToGrid w:val="0"/>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18736D" w:rsidRPr="008F25E4" w:rsidRDefault="0018736D" w:rsidP="005A1083">
            <w:pPr>
              <w:snapToGrid w:val="0"/>
              <w:jc w:val="both"/>
              <w:rPr>
                <w:sz w:val="28"/>
                <w:szCs w:val="28"/>
              </w:rPr>
            </w:pPr>
            <w:r w:rsidRPr="008F25E4">
              <w:rPr>
                <w:sz w:val="28"/>
                <w:szCs w:val="28"/>
              </w:rPr>
              <w:t xml:space="preserve">Администрация </w:t>
            </w:r>
            <w:r>
              <w:rPr>
                <w:sz w:val="28"/>
                <w:szCs w:val="28"/>
              </w:rPr>
              <w:t>Козловского</w:t>
            </w:r>
            <w:r w:rsidRPr="008F25E4">
              <w:rPr>
                <w:sz w:val="28"/>
                <w:szCs w:val="28"/>
              </w:rPr>
              <w:t xml:space="preserve"> сельского поселения Бутурлиновского муниципального района Воронежской области</w:t>
            </w:r>
          </w:p>
        </w:tc>
      </w:tr>
      <w:tr w:rsidR="0018736D" w:rsidRPr="008F25E4" w:rsidTr="005A1083">
        <w:tc>
          <w:tcPr>
            <w:tcW w:w="2759" w:type="dxa"/>
            <w:tcBorders>
              <w:top w:val="single" w:sz="4" w:space="0" w:color="000000"/>
              <w:left w:val="single" w:sz="4" w:space="0" w:color="000000"/>
              <w:bottom w:val="single" w:sz="4" w:space="0" w:color="000000"/>
            </w:tcBorders>
          </w:tcPr>
          <w:p w:rsidR="0018736D" w:rsidRPr="00B6623B" w:rsidRDefault="0018736D" w:rsidP="005A1083">
            <w:pPr>
              <w:snapToGrid w:val="0"/>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18736D" w:rsidRPr="008F25E4" w:rsidRDefault="0018736D" w:rsidP="005A1083">
            <w:pPr>
              <w:snapToGrid w:val="0"/>
              <w:jc w:val="both"/>
              <w:rPr>
                <w:sz w:val="28"/>
                <w:szCs w:val="28"/>
              </w:rPr>
            </w:pPr>
            <w:r w:rsidRPr="008F25E4">
              <w:rPr>
                <w:sz w:val="28"/>
                <w:szCs w:val="28"/>
              </w:rPr>
              <w:t xml:space="preserve">Администрация </w:t>
            </w:r>
            <w:r>
              <w:rPr>
                <w:sz w:val="28"/>
                <w:szCs w:val="28"/>
              </w:rPr>
              <w:t>Козловского</w:t>
            </w:r>
            <w:r w:rsidRPr="008F25E4">
              <w:rPr>
                <w:sz w:val="28"/>
                <w:szCs w:val="28"/>
              </w:rPr>
              <w:t xml:space="preserve"> сельского поселения Бутурлиновского муниципального района Воронежской области</w:t>
            </w:r>
          </w:p>
        </w:tc>
      </w:tr>
      <w:tr w:rsidR="0018736D" w:rsidRPr="008F25E4" w:rsidTr="005A1083">
        <w:tc>
          <w:tcPr>
            <w:tcW w:w="2759" w:type="dxa"/>
            <w:tcBorders>
              <w:top w:val="single" w:sz="4" w:space="0" w:color="000000"/>
              <w:left w:val="single" w:sz="4" w:space="0" w:color="000000"/>
              <w:bottom w:val="single" w:sz="4" w:space="0" w:color="000000"/>
            </w:tcBorders>
          </w:tcPr>
          <w:p w:rsidR="0018736D" w:rsidRPr="008F25E4" w:rsidRDefault="0018736D" w:rsidP="005A1083">
            <w:pPr>
              <w:rPr>
                <w:sz w:val="28"/>
                <w:szCs w:val="28"/>
              </w:rPr>
            </w:pPr>
            <w:r w:rsidRPr="00C57625">
              <w:rPr>
                <w:b/>
                <w:bCs/>
                <w:spacing w:val="-2"/>
                <w:sz w:val="28"/>
                <w:szCs w:val="28"/>
              </w:rPr>
              <w:t xml:space="preserve">Основные мероприятия, входящие в состав подпрограммы </w:t>
            </w:r>
            <w:r w:rsidRPr="00C57625">
              <w:rPr>
                <w:b/>
                <w:bCs/>
                <w:sz w:val="28"/>
                <w:szCs w:val="28"/>
              </w:rPr>
              <w:t>муниципальной</w:t>
            </w:r>
            <w:r w:rsidRPr="00C57625">
              <w:rPr>
                <w:b/>
                <w:bCs/>
                <w:spacing w:val="-2"/>
                <w:sz w:val="28"/>
                <w:szCs w:val="28"/>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18736D" w:rsidRDefault="0018736D" w:rsidP="005A1083">
            <w:pPr>
              <w:autoSpaceDE w:val="0"/>
              <w:snapToGrid w:val="0"/>
              <w:jc w:val="both"/>
              <w:rPr>
                <w:sz w:val="28"/>
                <w:szCs w:val="28"/>
              </w:rPr>
            </w:pPr>
          </w:p>
          <w:p w:rsidR="0018736D" w:rsidRDefault="0018736D" w:rsidP="005A1083">
            <w:pPr>
              <w:autoSpaceDE w:val="0"/>
              <w:snapToGrid w:val="0"/>
              <w:jc w:val="both"/>
              <w:rPr>
                <w:sz w:val="28"/>
                <w:szCs w:val="28"/>
              </w:rPr>
            </w:pPr>
            <w:r>
              <w:rPr>
                <w:sz w:val="28"/>
                <w:szCs w:val="28"/>
              </w:rPr>
              <w:t>1. Благоустройство.</w:t>
            </w:r>
          </w:p>
          <w:p w:rsidR="0018736D" w:rsidRDefault="0018736D" w:rsidP="005A1083">
            <w:pPr>
              <w:autoSpaceDE w:val="0"/>
              <w:snapToGrid w:val="0"/>
              <w:jc w:val="both"/>
              <w:rPr>
                <w:sz w:val="28"/>
                <w:szCs w:val="28"/>
              </w:rPr>
            </w:pPr>
            <w:r>
              <w:rPr>
                <w:sz w:val="28"/>
                <w:szCs w:val="28"/>
              </w:rPr>
              <w:t>2. Санитарно-эпидемиологическое благополучие.</w:t>
            </w:r>
          </w:p>
          <w:p w:rsidR="0018736D" w:rsidRDefault="0018736D" w:rsidP="005A1083">
            <w:pPr>
              <w:autoSpaceDE w:val="0"/>
              <w:snapToGrid w:val="0"/>
              <w:jc w:val="both"/>
              <w:rPr>
                <w:sz w:val="28"/>
                <w:szCs w:val="28"/>
              </w:rPr>
            </w:pPr>
            <w:r>
              <w:rPr>
                <w:sz w:val="28"/>
                <w:szCs w:val="28"/>
              </w:rPr>
              <w:t xml:space="preserve">3. </w:t>
            </w:r>
            <w:r w:rsidRPr="000564BA">
              <w:rPr>
                <w:sz w:val="28"/>
                <w:szCs w:val="28"/>
              </w:rPr>
              <w:t>Другие вопросы в области жилищно-коммунального хозяйства</w:t>
            </w:r>
            <w:r>
              <w:rPr>
                <w:sz w:val="28"/>
                <w:szCs w:val="28"/>
              </w:rPr>
              <w:t>.</w:t>
            </w:r>
          </w:p>
          <w:p w:rsidR="0018736D" w:rsidRDefault="0018736D" w:rsidP="005A1083">
            <w:pPr>
              <w:autoSpaceDE w:val="0"/>
              <w:snapToGrid w:val="0"/>
              <w:jc w:val="both"/>
              <w:rPr>
                <w:sz w:val="28"/>
                <w:szCs w:val="28"/>
              </w:rPr>
            </w:pPr>
            <w:r>
              <w:rPr>
                <w:sz w:val="28"/>
                <w:szCs w:val="28"/>
              </w:rPr>
              <w:t xml:space="preserve">4.Коммунальное хозяйство. </w:t>
            </w:r>
          </w:p>
          <w:p w:rsidR="0018736D" w:rsidRDefault="0018736D" w:rsidP="005A1083">
            <w:pPr>
              <w:autoSpaceDE w:val="0"/>
              <w:snapToGrid w:val="0"/>
              <w:jc w:val="both"/>
              <w:rPr>
                <w:sz w:val="28"/>
                <w:szCs w:val="28"/>
              </w:rPr>
            </w:pPr>
            <w:r>
              <w:rPr>
                <w:sz w:val="28"/>
                <w:szCs w:val="28"/>
              </w:rPr>
              <w:t>5.Жилищное хозяйство.</w:t>
            </w:r>
          </w:p>
          <w:p w:rsidR="0018736D" w:rsidRPr="008F25E4" w:rsidRDefault="0018736D" w:rsidP="005A1083">
            <w:pPr>
              <w:autoSpaceDE w:val="0"/>
              <w:snapToGrid w:val="0"/>
              <w:jc w:val="both"/>
              <w:rPr>
                <w:sz w:val="28"/>
                <w:szCs w:val="28"/>
              </w:rPr>
            </w:pPr>
            <w:r>
              <w:rPr>
                <w:sz w:val="28"/>
                <w:szCs w:val="28"/>
              </w:rPr>
              <w:t>6. Формирование комфортной городской среды.</w:t>
            </w:r>
          </w:p>
        </w:tc>
      </w:tr>
      <w:tr w:rsidR="0018736D" w:rsidRPr="008F25E4" w:rsidTr="005A1083">
        <w:trPr>
          <w:trHeight w:val="982"/>
        </w:trPr>
        <w:tc>
          <w:tcPr>
            <w:tcW w:w="2759" w:type="dxa"/>
            <w:tcBorders>
              <w:left w:val="single" w:sz="4" w:space="0" w:color="000000"/>
              <w:bottom w:val="single" w:sz="4" w:space="0" w:color="000000"/>
            </w:tcBorders>
          </w:tcPr>
          <w:p w:rsidR="0018736D" w:rsidRPr="008F25E4" w:rsidRDefault="0018736D" w:rsidP="005A1083">
            <w:pPr>
              <w:snapToGrid w:val="0"/>
              <w:rPr>
                <w:sz w:val="28"/>
                <w:szCs w:val="28"/>
              </w:rPr>
            </w:pPr>
            <w:r w:rsidRPr="00C57625">
              <w:rPr>
                <w:b/>
                <w:bCs/>
                <w:sz w:val="28"/>
                <w:szCs w:val="28"/>
              </w:rPr>
              <w:t>Цель подпрограммы муниципальной</w:t>
            </w:r>
            <w:r w:rsidRPr="00C57625">
              <w:rPr>
                <w:b/>
                <w:bCs/>
                <w:spacing w:val="-2"/>
                <w:sz w:val="28"/>
                <w:szCs w:val="28"/>
              </w:rPr>
              <w:t xml:space="preserve"> </w:t>
            </w:r>
            <w:r w:rsidRPr="00C57625">
              <w:rPr>
                <w:b/>
                <w:bCs/>
                <w:spacing w:val="-2"/>
                <w:sz w:val="28"/>
                <w:szCs w:val="28"/>
              </w:rPr>
              <w:lastRenderedPageBreak/>
              <w:t>программы</w:t>
            </w:r>
          </w:p>
        </w:tc>
        <w:tc>
          <w:tcPr>
            <w:tcW w:w="7042" w:type="dxa"/>
            <w:tcBorders>
              <w:left w:val="single" w:sz="4" w:space="0" w:color="000000"/>
              <w:bottom w:val="single" w:sz="4" w:space="0" w:color="000000"/>
              <w:right w:val="single" w:sz="4" w:space="0" w:color="000000"/>
            </w:tcBorders>
          </w:tcPr>
          <w:p w:rsidR="0018736D" w:rsidRDefault="0018736D" w:rsidP="005A1083">
            <w:pPr>
              <w:autoSpaceDE w:val="0"/>
              <w:snapToGrid w:val="0"/>
              <w:jc w:val="both"/>
              <w:rPr>
                <w:sz w:val="28"/>
                <w:szCs w:val="28"/>
              </w:rPr>
            </w:pPr>
            <w:r w:rsidRPr="00383A41">
              <w:rPr>
                <w:sz w:val="28"/>
                <w:szCs w:val="28"/>
              </w:rPr>
              <w:lastRenderedPageBreak/>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w:t>
            </w:r>
            <w:r>
              <w:rPr>
                <w:sz w:val="28"/>
                <w:szCs w:val="28"/>
              </w:rPr>
              <w:lastRenderedPageBreak/>
              <w:t xml:space="preserve">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18736D" w:rsidRDefault="0018736D" w:rsidP="005A1083">
            <w:pPr>
              <w:snapToGrid w:val="0"/>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Pr>
                <w:sz w:val="28"/>
                <w:szCs w:val="28"/>
              </w:rPr>
              <w:t xml:space="preserve"> Реализация мероприятий по санитарно – эпидемиологическому благополучию на территории сельского поселения.</w:t>
            </w:r>
            <w:r w:rsidRPr="00B77520">
              <w:rPr>
                <w:sz w:val="28"/>
                <w:szCs w:val="28"/>
              </w:rPr>
              <w:t xml:space="preserve"> Профилактическая дезинсекция от летающих насекомых, клещей (акарицидная обработка), от личинок комаров</w:t>
            </w:r>
            <w:r>
              <w:rPr>
                <w:sz w:val="28"/>
                <w:szCs w:val="28"/>
              </w:rPr>
              <w:t>. Финансовое обеспечение переданной части полномочий по осуществлению муниципального жилищного контроля. Реализация мероприятия по охране окружающей среды.</w:t>
            </w:r>
          </w:p>
          <w:p w:rsidR="0018736D" w:rsidRPr="008F25E4" w:rsidRDefault="0018736D" w:rsidP="005A1083">
            <w:pPr>
              <w:snapToGrid w:val="0"/>
              <w:jc w:val="both"/>
              <w:rPr>
                <w:sz w:val="28"/>
                <w:szCs w:val="28"/>
              </w:rPr>
            </w:pPr>
          </w:p>
        </w:tc>
      </w:tr>
      <w:tr w:rsidR="0018736D" w:rsidRPr="008F25E4" w:rsidTr="005A1083">
        <w:trPr>
          <w:trHeight w:val="774"/>
        </w:trPr>
        <w:tc>
          <w:tcPr>
            <w:tcW w:w="2759" w:type="dxa"/>
            <w:tcBorders>
              <w:top w:val="single" w:sz="4" w:space="0" w:color="000000"/>
              <w:left w:val="single" w:sz="4" w:space="0" w:color="000000"/>
              <w:bottom w:val="single" w:sz="4" w:space="0" w:color="000000"/>
            </w:tcBorders>
          </w:tcPr>
          <w:p w:rsidR="0018736D" w:rsidRPr="008F25E4" w:rsidRDefault="0018736D" w:rsidP="005A1083">
            <w:pPr>
              <w:snapToGrid w:val="0"/>
              <w:rPr>
                <w:sz w:val="28"/>
                <w:szCs w:val="28"/>
              </w:rPr>
            </w:pPr>
            <w:r w:rsidRPr="00C57625">
              <w:rPr>
                <w:b/>
                <w:bCs/>
                <w:sz w:val="28"/>
                <w:szCs w:val="28"/>
              </w:rPr>
              <w:lastRenderedPageBreak/>
              <w:t>Задачи подпрограммы муниципальной</w:t>
            </w:r>
            <w:r w:rsidRPr="00C57625">
              <w:rPr>
                <w:b/>
                <w:bCs/>
                <w:spacing w:val="-2"/>
                <w:sz w:val="28"/>
                <w:szCs w:val="28"/>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18736D" w:rsidRPr="008F25E4" w:rsidRDefault="0018736D" w:rsidP="005A1083">
            <w:pPr>
              <w:snapToGrid w:val="0"/>
              <w:jc w:val="both"/>
              <w:rPr>
                <w:sz w:val="28"/>
                <w:szCs w:val="28"/>
              </w:rPr>
            </w:pPr>
            <w:r w:rsidRPr="008F25E4">
              <w:rPr>
                <w:sz w:val="28"/>
                <w:szCs w:val="28"/>
              </w:rPr>
              <w:t>Обеспечение благоустройства сельского поселения.</w:t>
            </w:r>
          </w:p>
          <w:p w:rsidR="0018736D" w:rsidRPr="008F25E4" w:rsidRDefault="0018736D" w:rsidP="005A1083">
            <w:pPr>
              <w:snapToGrid w:val="0"/>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18736D" w:rsidRPr="008F25E4" w:rsidRDefault="0018736D" w:rsidP="005A1083">
            <w:pPr>
              <w:snapToGrid w:val="0"/>
              <w:jc w:val="both"/>
              <w:rPr>
                <w:sz w:val="28"/>
                <w:szCs w:val="28"/>
              </w:rPr>
            </w:pPr>
            <w:r w:rsidRPr="008F25E4">
              <w:rPr>
                <w:sz w:val="28"/>
                <w:szCs w:val="28"/>
              </w:rPr>
              <w:t>Улучшение и поддержание состояния зеленых насаждений.</w:t>
            </w:r>
          </w:p>
          <w:p w:rsidR="0018736D" w:rsidRPr="008F25E4" w:rsidRDefault="0018736D" w:rsidP="005A1083">
            <w:pPr>
              <w:snapToGrid w:val="0"/>
              <w:jc w:val="both"/>
              <w:rPr>
                <w:sz w:val="28"/>
                <w:szCs w:val="28"/>
              </w:rPr>
            </w:pPr>
            <w:r w:rsidRPr="008F25E4">
              <w:rPr>
                <w:sz w:val="28"/>
                <w:szCs w:val="28"/>
              </w:rPr>
              <w:t>Повышение уровня освещенности улиц сельского поселения.</w:t>
            </w:r>
          </w:p>
          <w:p w:rsidR="0018736D" w:rsidRPr="008F25E4" w:rsidRDefault="0018736D" w:rsidP="005A1083">
            <w:pPr>
              <w:snapToGrid w:val="0"/>
              <w:jc w:val="both"/>
              <w:rPr>
                <w:sz w:val="28"/>
                <w:szCs w:val="28"/>
              </w:rPr>
            </w:pPr>
            <w:r w:rsidRPr="008F25E4">
              <w:rPr>
                <w:sz w:val="28"/>
                <w:szCs w:val="28"/>
              </w:rPr>
              <w:t>Организация и содержание мест захоронения.</w:t>
            </w:r>
          </w:p>
        </w:tc>
      </w:tr>
      <w:tr w:rsidR="0018736D" w:rsidRPr="008F25E4" w:rsidTr="005A1083">
        <w:tc>
          <w:tcPr>
            <w:tcW w:w="2759" w:type="dxa"/>
            <w:tcBorders>
              <w:top w:val="single" w:sz="4" w:space="0" w:color="000000"/>
              <w:left w:val="single" w:sz="4" w:space="0" w:color="000000"/>
              <w:bottom w:val="single" w:sz="4" w:space="0" w:color="000000"/>
            </w:tcBorders>
          </w:tcPr>
          <w:p w:rsidR="0018736D" w:rsidRPr="00C57625" w:rsidRDefault="0018736D" w:rsidP="005A1083">
            <w:pPr>
              <w:widowControl w:val="0"/>
              <w:shd w:val="clear" w:color="auto" w:fill="FFFFFF"/>
              <w:autoSpaceDE w:val="0"/>
              <w:autoSpaceDN w:val="0"/>
              <w:adjustRightInd w:val="0"/>
              <w:rPr>
                <w:sz w:val="28"/>
                <w:szCs w:val="28"/>
              </w:rPr>
            </w:pPr>
            <w:r w:rsidRPr="00C57625">
              <w:rPr>
                <w:b/>
                <w:bCs/>
                <w:spacing w:val="-2"/>
                <w:sz w:val="28"/>
                <w:szCs w:val="28"/>
              </w:rPr>
              <w:t xml:space="preserve">Сроки </w:t>
            </w:r>
            <w:r w:rsidRPr="00C57625">
              <w:rPr>
                <w:b/>
                <w:bCs/>
                <w:sz w:val="28"/>
                <w:szCs w:val="28"/>
              </w:rPr>
              <w:t xml:space="preserve">реализации подпрограммы муниципальной </w:t>
            </w:r>
            <w:r w:rsidRPr="00C57625">
              <w:rPr>
                <w:b/>
                <w:bCs/>
                <w:spacing w:val="-2"/>
                <w:sz w:val="28"/>
                <w:szCs w:val="28"/>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18736D" w:rsidRPr="00C57625" w:rsidRDefault="0018736D" w:rsidP="005A1083">
            <w:pPr>
              <w:widowControl w:val="0"/>
              <w:shd w:val="clear" w:color="auto" w:fill="FFFFFF"/>
              <w:autoSpaceDE w:val="0"/>
              <w:autoSpaceDN w:val="0"/>
              <w:adjustRightInd w:val="0"/>
              <w:ind w:left="102"/>
              <w:rPr>
                <w:sz w:val="28"/>
                <w:szCs w:val="28"/>
              </w:rPr>
            </w:pPr>
            <w:r w:rsidRPr="00C57625">
              <w:rPr>
                <w:sz w:val="28"/>
                <w:szCs w:val="28"/>
              </w:rPr>
              <w:t>На постоянной основе 01.01.</w:t>
            </w:r>
            <w:r>
              <w:rPr>
                <w:sz w:val="28"/>
                <w:szCs w:val="28"/>
              </w:rPr>
              <w:t>2023</w:t>
            </w:r>
            <w:r w:rsidRPr="00C57625">
              <w:rPr>
                <w:sz w:val="28"/>
                <w:szCs w:val="28"/>
              </w:rPr>
              <w:t xml:space="preserve"> — 31.12.20</w:t>
            </w:r>
            <w:r>
              <w:rPr>
                <w:sz w:val="28"/>
                <w:szCs w:val="28"/>
              </w:rPr>
              <w:t>30</w:t>
            </w:r>
          </w:p>
        </w:tc>
      </w:tr>
      <w:tr w:rsidR="0018736D" w:rsidRPr="008F25E4" w:rsidTr="005A1083">
        <w:tc>
          <w:tcPr>
            <w:tcW w:w="2759" w:type="dxa"/>
            <w:tcBorders>
              <w:top w:val="single" w:sz="4" w:space="0" w:color="000000"/>
              <w:left w:val="single" w:sz="4" w:space="0" w:color="000000"/>
              <w:bottom w:val="single" w:sz="4" w:space="0" w:color="000000"/>
            </w:tcBorders>
          </w:tcPr>
          <w:p w:rsidR="0018736D" w:rsidRPr="008F25E4" w:rsidRDefault="0018736D" w:rsidP="005A1083">
            <w:pPr>
              <w:snapToGrid w:val="0"/>
              <w:rPr>
                <w:sz w:val="28"/>
                <w:szCs w:val="28"/>
              </w:rPr>
            </w:pPr>
            <w:r w:rsidRPr="00C57625">
              <w:rPr>
                <w:b/>
                <w:bCs/>
                <w:sz w:val="28"/>
                <w:szCs w:val="28"/>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Объем бюджетных ассигнований на реализацию подпрограммы составляет –</w:t>
            </w:r>
            <w:r>
              <w:rPr>
                <w:sz w:val="28"/>
                <w:szCs w:val="28"/>
              </w:rPr>
              <w:t>16 312,55</w:t>
            </w:r>
            <w:r w:rsidRPr="0049563C">
              <w:rPr>
                <w:sz w:val="28"/>
                <w:szCs w:val="28"/>
              </w:rPr>
              <w:t>тыс. руб</w:t>
            </w:r>
            <w:r>
              <w:rPr>
                <w:sz w:val="28"/>
                <w:szCs w:val="28"/>
              </w:rPr>
              <w:t>лей</w:t>
            </w:r>
            <w:r w:rsidRPr="0049563C">
              <w:rPr>
                <w:sz w:val="28"/>
                <w:szCs w:val="28"/>
              </w:rPr>
              <w:t>, в том числе из средств местного бюджета –</w:t>
            </w:r>
            <w:r>
              <w:rPr>
                <w:sz w:val="28"/>
                <w:szCs w:val="28"/>
              </w:rPr>
              <w:t>9 535,21</w:t>
            </w:r>
            <w:r w:rsidRPr="0049563C">
              <w:rPr>
                <w:sz w:val="28"/>
                <w:szCs w:val="28"/>
              </w:rPr>
              <w:t>тыс.руб</w:t>
            </w:r>
            <w:r>
              <w:rPr>
                <w:sz w:val="28"/>
                <w:szCs w:val="28"/>
              </w:rPr>
              <w:t>лей, областной бюджет –3 249,38 тыс.рублей, федеральный бюджет- 3527,96 тыс. рублей;</w:t>
            </w:r>
          </w:p>
          <w:p w:rsidR="0018736D" w:rsidRDefault="0018736D" w:rsidP="005A1083">
            <w:pPr>
              <w:widowControl w:val="0"/>
              <w:shd w:val="clear" w:color="auto" w:fill="FFFFFF"/>
              <w:autoSpaceDE w:val="0"/>
              <w:autoSpaceDN w:val="0"/>
              <w:adjustRightInd w:val="0"/>
              <w:ind w:left="141"/>
              <w:jc w:val="center"/>
              <w:rPr>
                <w:sz w:val="28"/>
                <w:szCs w:val="28"/>
              </w:rPr>
            </w:pPr>
            <w:r w:rsidRPr="0049563C">
              <w:rPr>
                <w:sz w:val="28"/>
                <w:szCs w:val="28"/>
              </w:rPr>
              <w:lastRenderedPageBreak/>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18736D" w:rsidRPr="0049563C" w:rsidRDefault="0018736D" w:rsidP="005A1083">
            <w:pPr>
              <w:widowControl w:val="0"/>
              <w:shd w:val="clear" w:color="auto" w:fill="FFFFFF"/>
              <w:autoSpaceDE w:val="0"/>
              <w:autoSpaceDN w:val="0"/>
              <w:adjustRightInd w:val="0"/>
              <w:ind w:left="141"/>
              <w:jc w:val="right"/>
            </w:pPr>
            <w:r>
              <w:t>(тыс. руб.)</w:t>
            </w:r>
          </w:p>
          <w:tbl>
            <w:tblPr>
              <w:tblW w:w="8339" w:type="dxa"/>
              <w:tblLayout w:type="fixed"/>
              <w:tblCellMar>
                <w:left w:w="40" w:type="dxa"/>
                <w:right w:w="40" w:type="dxa"/>
              </w:tblCellMar>
              <w:tblLook w:val="04A0"/>
            </w:tblPr>
            <w:tblGrid>
              <w:gridCol w:w="1013"/>
              <w:gridCol w:w="1417"/>
              <w:gridCol w:w="1559"/>
              <w:gridCol w:w="1418"/>
              <w:gridCol w:w="2932"/>
            </w:tblGrid>
            <w:tr w:rsidR="0018736D" w:rsidRPr="0049563C" w:rsidTr="005A1083">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Год</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Всего</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pacing w:val="-2"/>
                      <w:sz w:val="28"/>
                      <w:szCs w:val="28"/>
                    </w:rPr>
                    <w:t>Местный бюджет</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Областной бюджет</w:t>
                  </w:r>
                </w:p>
              </w:tc>
              <w:tc>
                <w:tcPr>
                  <w:tcW w:w="2932" w:type="dxa"/>
                  <w:tcBorders>
                    <w:top w:val="single" w:sz="6" w:space="0" w:color="auto"/>
                    <w:left w:val="single" w:sz="4" w:space="0" w:color="auto"/>
                    <w:bottom w:val="single" w:sz="6" w:space="0" w:color="auto"/>
                    <w:right w:val="single" w:sz="6" w:space="0" w:color="auto"/>
                  </w:tcBorders>
                  <w:shd w:val="clear" w:color="auto" w:fill="FFFFFF"/>
                </w:tcPr>
                <w:p w:rsidR="0018736D" w:rsidRDefault="0018736D" w:rsidP="005A1083">
                  <w:pPr>
                    <w:widowControl w:val="0"/>
                    <w:shd w:val="clear" w:color="auto" w:fill="FFFFFF"/>
                    <w:autoSpaceDE w:val="0"/>
                    <w:autoSpaceDN w:val="0"/>
                    <w:adjustRightInd w:val="0"/>
                    <w:ind w:left="141"/>
                    <w:jc w:val="both"/>
                    <w:rPr>
                      <w:sz w:val="28"/>
                      <w:szCs w:val="28"/>
                    </w:rPr>
                  </w:pPr>
                  <w:r>
                    <w:rPr>
                      <w:sz w:val="28"/>
                      <w:szCs w:val="28"/>
                    </w:rPr>
                    <w:t>Федераль</w:t>
                  </w:r>
                </w:p>
                <w:p w:rsidR="0018736D" w:rsidRDefault="0018736D" w:rsidP="005A1083">
                  <w:pPr>
                    <w:widowControl w:val="0"/>
                    <w:shd w:val="clear" w:color="auto" w:fill="FFFFFF"/>
                    <w:autoSpaceDE w:val="0"/>
                    <w:autoSpaceDN w:val="0"/>
                    <w:adjustRightInd w:val="0"/>
                    <w:ind w:left="141"/>
                    <w:jc w:val="both"/>
                    <w:rPr>
                      <w:sz w:val="28"/>
                      <w:szCs w:val="28"/>
                    </w:rPr>
                  </w:pPr>
                  <w:r>
                    <w:rPr>
                      <w:sz w:val="28"/>
                      <w:szCs w:val="28"/>
                    </w:rPr>
                    <w:t>ныйбюд-</w:t>
                  </w:r>
                </w:p>
                <w:p w:rsidR="0018736D" w:rsidRPr="0049563C" w:rsidRDefault="0018736D" w:rsidP="005A1083">
                  <w:pPr>
                    <w:widowControl w:val="0"/>
                    <w:shd w:val="clear" w:color="auto" w:fill="FFFFFF"/>
                    <w:autoSpaceDE w:val="0"/>
                    <w:autoSpaceDN w:val="0"/>
                    <w:adjustRightInd w:val="0"/>
                    <w:ind w:left="141"/>
                    <w:jc w:val="both"/>
                    <w:rPr>
                      <w:sz w:val="28"/>
                      <w:szCs w:val="28"/>
                    </w:rPr>
                  </w:pPr>
                  <w:r>
                    <w:rPr>
                      <w:sz w:val="28"/>
                      <w:szCs w:val="28"/>
                    </w:rPr>
                    <w:t>жет</w:t>
                  </w:r>
                </w:p>
              </w:tc>
            </w:tr>
            <w:tr w:rsidR="0018736D" w:rsidRPr="0049563C" w:rsidTr="005A1083">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49563C" w:rsidRDefault="0018736D" w:rsidP="005A1083">
                  <w:pPr>
                    <w:widowControl w:val="0"/>
                    <w:shd w:val="clear" w:color="auto" w:fill="FFFFFF"/>
                    <w:autoSpaceDE w:val="0"/>
                    <w:autoSpaceDN w:val="0"/>
                    <w:adjustRightInd w:val="0"/>
                    <w:ind w:left="141"/>
                    <w:jc w:val="both"/>
                    <w:rPr>
                      <w:sz w:val="28"/>
                      <w:szCs w:val="28"/>
                    </w:rPr>
                  </w:pPr>
                  <w:r>
                    <w:rPr>
                      <w:sz w:val="28"/>
                      <w:szCs w:val="28"/>
                    </w:rPr>
                    <w:t>2023</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18736D" w:rsidRDefault="0018736D" w:rsidP="005A1083">
                  <w:pPr>
                    <w:jc w:val="both"/>
                    <w:rPr>
                      <w:color w:val="000000"/>
                      <w:sz w:val="28"/>
                      <w:szCs w:val="28"/>
                    </w:rPr>
                  </w:pPr>
                  <w:r>
                    <w:rPr>
                      <w:color w:val="000000"/>
                      <w:sz w:val="28"/>
                      <w:szCs w:val="28"/>
                    </w:rPr>
                    <w:t>6069,28</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A0758A" w:rsidRDefault="0018736D" w:rsidP="005A1083">
                  <w:pPr>
                    <w:jc w:val="both"/>
                    <w:rPr>
                      <w:iCs/>
                      <w:color w:val="000000"/>
                      <w:sz w:val="28"/>
                      <w:szCs w:val="28"/>
                    </w:rPr>
                  </w:pPr>
                  <w:r>
                    <w:rPr>
                      <w:iCs/>
                      <w:color w:val="000000"/>
                      <w:sz w:val="28"/>
                      <w:szCs w:val="28"/>
                    </w:rPr>
                    <w:t>2032,03</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18736D" w:rsidRPr="00A0758A" w:rsidRDefault="0018736D" w:rsidP="005A1083">
                  <w:pPr>
                    <w:jc w:val="both"/>
                    <w:rPr>
                      <w:iCs/>
                      <w:color w:val="000000"/>
                      <w:sz w:val="28"/>
                      <w:szCs w:val="28"/>
                    </w:rPr>
                  </w:pPr>
                  <w:r>
                    <w:rPr>
                      <w:iCs/>
                      <w:color w:val="000000"/>
                      <w:sz w:val="28"/>
                      <w:szCs w:val="28"/>
                    </w:rPr>
                    <w:t>509,29</w:t>
                  </w:r>
                </w:p>
              </w:tc>
              <w:tc>
                <w:tcPr>
                  <w:tcW w:w="2932" w:type="dxa"/>
                  <w:tcBorders>
                    <w:top w:val="single" w:sz="6" w:space="0" w:color="auto"/>
                    <w:left w:val="single" w:sz="4" w:space="0" w:color="auto"/>
                    <w:bottom w:val="single" w:sz="6" w:space="0" w:color="auto"/>
                    <w:right w:val="single" w:sz="6" w:space="0" w:color="auto"/>
                  </w:tcBorders>
                  <w:shd w:val="clear" w:color="auto" w:fill="FFFFFF"/>
                </w:tcPr>
                <w:p w:rsidR="0018736D" w:rsidRDefault="0018736D" w:rsidP="005A1083">
                  <w:pPr>
                    <w:jc w:val="both"/>
                    <w:rPr>
                      <w:iCs/>
                      <w:color w:val="000000"/>
                      <w:sz w:val="28"/>
                      <w:szCs w:val="28"/>
                    </w:rPr>
                  </w:pPr>
                  <w:r>
                    <w:rPr>
                      <w:iCs/>
                      <w:color w:val="000000"/>
                      <w:sz w:val="28"/>
                      <w:szCs w:val="28"/>
                    </w:rPr>
                    <w:t>3527,96</w:t>
                  </w:r>
                </w:p>
              </w:tc>
            </w:tr>
            <w:tr w:rsidR="0018736D" w:rsidRPr="0049563C" w:rsidTr="005A1083">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20</w:t>
                  </w:r>
                  <w:r>
                    <w:rPr>
                      <w:sz w:val="28"/>
                      <w:szCs w:val="28"/>
                    </w:rPr>
                    <w:t>24</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18736D" w:rsidRDefault="0018736D" w:rsidP="005A1083">
                  <w:pPr>
                    <w:jc w:val="both"/>
                    <w:rPr>
                      <w:color w:val="000000"/>
                      <w:sz w:val="28"/>
                      <w:szCs w:val="28"/>
                    </w:rPr>
                  </w:pPr>
                  <w:r>
                    <w:rPr>
                      <w:color w:val="000000"/>
                      <w:sz w:val="28"/>
                      <w:szCs w:val="28"/>
                    </w:rPr>
                    <w:t>3414,01</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A0758A" w:rsidRDefault="0018736D" w:rsidP="005A1083">
                  <w:pPr>
                    <w:jc w:val="both"/>
                    <w:rPr>
                      <w:iCs/>
                      <w:color w:val="000000"/>
                      <w:sz w:val="28"/>
                      <w:szCs w:val="28"/>
                    </w:rPr>
                  </w:pPr>
                  <w:r>
                    <w:rPr>
                      <w:iCs/>
                      <w:color w:val="000000"/>
                      <w:sz w:val="28"/>
                      <w:szCs w:val="28"/>
                    </w:rPr>
                    <w:t>3167,58</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18736D" w:rsidRPr="00A0758A" w:rsidRDefault="0018736D" w:rsidP="005A1083">
                  <w:pPr>
                    <w:jc w:val="both"/>
                    <w:rPr>
                      <w:iCs/>
                      <w:color w:val="000000"/>
                      <w:sz w:val="28"/>
                      <w:szCs w:val="28"/>
                    </w:rPr>
                  </w:pPr>
                  <w:r>
                    <w:rPr>
                      <w:iCs/>
                      <w:color w:val="000000"/>
                      <w:sz w:val="28"/>
                      <w:szCs w:val="28"/>
                    </w:rPr>
                    <w:t>246,43</w:t>
                  </w:r>
                </w:p>
              </w:tc>
              <w:tc>
                <w:tcPr>
                  <w:tcW w:w="2932" w:type="dxa"/>
                  <w:tcBorders>
                    <w:top w:val="single" w:sz="6" w:space="0" w:color="auto"/>
                    <w:left w:val="single" w:sz="4" w:space="0" w:color="auto"/>
                    <w:bottom w:val="single" w:sz="6" w:space="0" w:color="auto"/>
                    <w:right w:val="single" w:sz="6" w:space="0" w:color="auto"/>
                  </w:tcBorders>
                  <w:shd w:val="clear" w:color="auto" w:fill="FFFFFF"/>
                </w:tcPr>
                <w:p w:rsidR="0018736D" w:rsidRDefault="0018736D" w:rsidP="005A1083">
                  <w:pPr>
                    <w:jc w:val="both"/>
                    <w:rPr>
                      <w:iCs/>
                      <w:color w:val="000000"/>
                      <w:sz w:val="28"/>
                      <w:szCs w:val="28"/>
                    </w:rPr>
                  </w:pPr>
                  <w:r>
                    <w:rPr>
                      <w:iCs/>
                      <w:color w:val="000000"/>
                      <w:sz w:val="28"/>
                      <w:szCs w:val="28"/>
                    </w:rPr>
                    <w:t>0,00</w:t>
                  </w:r>
                </w:p>
              </w:tc>
            </w:tr>
            <w:tr w:rsidR="0018736D" w:rsidRPr="0049563C" w:rsidTr="005A1083">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18736D" w:rsidRDefault="0018736D" w:rsidP="005A1083">
                  <w:pPr>
                    <w:jc w:val="both"/>
                    <w:rPr>
                      <w:color w:val="000000"/>
                      <w:sz w:val="28"/>
                      <w:szCs w:val="28"/>
                    </w:rPr>
                  </w:pPr>
                  <w:r>
                    <w:rPr>
                      <w:color w:val="000000"/>
                      <w:sz w:val="28"/>
                      <w:szCs w:val="28"/>
                    </w:rPr>
                    <w:t>3033,82</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A0758A" w:rsidRDefault="0018736D" w:rsidP="005A1083">
                  <w:pPr>
                    <w:jc w:val="both"/>
                    <w:rPr>
                      <w:iCs/>
                      <w:color w:val="000000"/>
                      <w:sz w:val="28"/>
                      <w:szCs w:val="28"/>
                    </w:rPr>
                  </w:pPr>
                  <w:r>
                    <w:rPr>
                      <w:iCs/>
                      <w:color w:val="000000"/>
                      <w:sz w:val="28"/>
                      <w:szCs w:val="28"/>
                    </w:rPr>
                    <w:t>2202,60</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18736D" w:rsidRPr="00A0758A" w:rsidRDefault="0018736D" w:rsidP="005A1083">
                  <w:pPr>
                    <w:jc w:val="both"/>
                    <w:rPr>
                      <w:iCs/>
                      <w:color w:val="000000"/>
                      <w:sz w:val="28"/>
                      <w:szCs w:val="28"/>
                    </w:rPr>
                  </w:pPr>
                  <w:r>
                    <w:rPr>
                      <w:iCs/>
                      <w:color w:val="000000"/>
                      <w:sz w:val="28"/>
                      <w:szCs w:val="28"/>
                    </w:rPr>
                    <w:t>831,22</w:t>
                  </w:r>
                </w:p>
              </w:tc>
              <w:tc>
                <w:tcPr>
                  <w:tcW w:w="2932" w:type="dxa"/>
                  <w:tcBorders>
                    <w:top w:val="single" w:sz="6" w:space="0" w:color="auto"/>
                    <w:left w:val="single" w:sz="4" w:space="0" w:color="auto"/>
                    <w:bottom w:val="single" w:sz="6" w:space="0" w:color="auto"/>
                    <w:right w:val="single" w:sz="6" w:space="0" w:color="auto"/>
                  </w:tcBorders>
                  <w:shd w:val="clear" w:color="auto" w:fill="FFFFFF"/>
                </w:tcPr>
                <w:p w:rsidR="0018736D" w:rsidRDefault="0018736D" w:rsidP="005A1083">
                  <w:pPr>
                    <w:jc w:val="both"/>
                    <w:rPr>
                      <w:iCs/>
                      <w:color w:val="000000"/>
                      <w:sz w:val="28"/>
                      <w:szCs w:val="28"/>
                    </w:rPr>
                  </w:pPr>
                  <w:r>
                    <w:rPr>
                      <w:iCs/>
                      <w:color w:val="000000"/>
                      <w:sz w:val="28"/>
                      <w:szCs w:val="28"/>
                    </w:rPr>
                    <w:t>0,00</w:t>
                  </w:r>
                </w:p>
              </w:tc>
            </w:tr>
            <w:tr w:rsidR="0018736D" w:rsidRPr="0049563C" w:rsidTr="005A1083">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463CF1" w:rsidRDefault="0018736D" w:rsidP="005A1083">
                  <w:pPr>
                    <w:widowControl w:val="0"/>
                    <w:shd w:val="clear" w:color="auto" w:fill="FFFFFF"/>
                    <w:autoSpaceDE w:val="0"/>
                    <w:autoSpaceDN w:val="0"/>
                    <w:adjustRightInd w:val="0"/>
                    <w:ind w:left="141"/>
                    <w:jc w:val="both"/>
                    <w:rPr>
                      <w:sz w:val="28"/>
                      <w:szCs w:val="28"/>
                    </w:rPr>
                  </w:pPr>
                  <w:r>
                    <w:rPr>
                      <w:sz w:val="28"/>
                      <w:szCs w:val="28"/>
                    </w:rPr>
                    <w:t>2026</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463CF1" w:rsidRDefault="0018736D" w:rsidP="005A1083">
                  <w:pPr>
                    <w:jc w:val="both"/>
                    <w:rPr>
                      <w:color w:val="000000"/>
                      <w:sz w:val="28"/>
                      <w:szCs w:val="28"/>
                    </w:rPr>
                  </w:pPr>
                  <w:r>
                    <w:rPr>
                      <w:iCs/>
                      <w:color w:val="000000"/>
                      <w:sz w:val="28"/>
                      <w:szCs w:val="28"/>
                    </w:rPr>
                    <w:t>1257,82</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463CF1" w:rsidRDefault="0018736D" w:rsidP="005A1083">
                  <w:pPr>
                    <w:jc w:val="both"/>
                    <w:rPr>
                      <w:iCs/>
                      <w:color w:val="000000"/>
                      <w:sz w:val="28"/>
                      <w:szCs w:val="28"/>
                    </w:rPr>
                  </w:pPr>
                  <w:r>
                    <w:rPr>
                      <w:iCs/>
                      <w:color w:val="000000"/>
                      <w:sz w:val="28"/>
                      <w:szCs w:val="28"/>
                    </w:rPr>
                    <w:t>426,60</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18736D" w:rsidRPr="00463CF1" w:rsidRDefault="0018736D" w:rsidP="005A1083">
                  <w:pPr>
                    <w:jc w:val="both"/>
                    <w:rPr>
                      <w:iCs/>
                      <w:color w:val="000000"/>
                      <w:sz w:val="28"/>
                      <w:szCs w:val="28"/>
                    </w:rPr>
                  </w:pPr>
                  <w:r>
                    <w:rPr>
                      <w:iCs/>
                      <w:color w:val="000000"/>
                      <w:sz w:val="28"/>
                      <w:szCs w:val="28"/>
                    </w:rPr>
                    <w:t>831,22</w:t>
                  </w:r>
                </w:p>
              </w:tc>
              <w:tc>
                <w:tcPr>
                  <w:tcW w:w="2932" w:type="dxa"/>
                  <w:tcBorders>
                    <w:top w:val="single" w:sz="6" w:space="0" w:color="auto"/>
                    <w:left w:val="single" w:sz="4" w:space="0" w:color="auto"/>
                    <w:bottom w:val="single" w:sz="6" w:space="0" w:color="auto"/>
                    <w:right w:val="single" w:sz="6" w:space="0" w:color="auto"/>
                  </w:tcBorders>
                  <w:shd w:val="clear" w:color="auto" w:fill="FFFFFF"/>
                </w:tcPr>
                <w:p w:rsidR="0018736D" w:rsidRDefault="0018736D" w:rsidP="005A1083">
                  <w:pPr>
                    <w:jc w:val="both"/>
                    <w:rPr>
                      <w:iCs/>
                      <w:color w:val="000000"/>
                      <w:sz w:val="28"/>
                      <w:szCs w:val="28"/>
                    </w:rPr>
                  </w:pPr>
                  <w:r>
                    <w:rPr>
                      <w:iCs/>
                      <w:color w:val="000000"/>
                      <w:sz w:val="28"/>
                      <w:szCs w:val="28"/>
                    </w:rPr>
                    <w:t>0,00</w:t>
                  </w:r>
                </w:p>
              </w:tc>
            </w:tr>
            <w:tr w:rsidR="0018736D" w:rsidRPr="0049563C" w:rsidTr="005A1083">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7</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18736D" w:rsidRDefault="0018736D" w:rsidP="005A1083">
                  <w:pPr>
                    <w:jc w:val="both"/>
                    <w:rPr>
                      <w:color w:val="000000"/>
                      <w:sz w:val="28"/>
                      <w:szCs w:val="28"/>
                    </w:rPr>
                  </w:pPr>
                  <w:r>
                    <w:rPr>
                      <w:iCs/>
                      <w:color w:val="000000"/>
                      <w:sz w:val="28"/>
                      <w:szCs w:val="28"/>
                    </w:rPr>
                    <w:t>1257,82</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A0758A" w:rsidRDefault="0018736D" w:rsidP="005A1083">
                  <w:pPr>
                    <w:jc w:val="both"/>
                    <w:rPr>
                      <w:iCs/>
                      <w:color w:val="000000"/>
                      <w:sz w:val="28"/>
                      <w:szCs w:val="28"/>
                    </w:rPr>
                  </w:pPr>
                  <w:r>
                    <w:rPr>
                      <w:iCs/>
                      <w:color w:val="000000"/>
                      <w:sz w:val="28"/>
                      <w:szCs w:val="28"/>
                    </w:rPr>
                    <w:t>426,60</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18736D" w:rsidRPr="00A0758A" w:rsidRDefault="0018736D" w:rsidP="005A1083">
                  <w:pPr>
                    <w:jc w:val="both"/>
                    <w:rPr>
                      <w:iCs/>
                      <w:color w:val="000000"/>
                      <w:sz w:val="28"/>
                      <w:szCs w:val="28"/>
                    </w:rPr>
                  </w:pPr>
                  <w:r>
                    <w:rPr>
                      <w:iCs/>
                      <w:color w:val="000000"/>
                      <w:sz w:val="28"/>
                      <w:szCs w:val="28"/>
                    </w:rPr>
                    <w:t>831,22</w:t>
                  </w:r>
                </w:p>
              </w:tc>
              <w:tc>
                <w:tcPr>
                  <w:tcW w:w="2932" w:type="dxa"/>
                  <w:tcBorders>
                    <w:top w:val="single" w:sz="6" w:space="0" w:color="auto"/>
                    <w:left w:val="single" w:sz="4" w:space="0" w:color="auto"/>
                    <w:bottom w:val="single" w:sz="6" w:space="0" w:color="auto"/>
                    <w:right w:val="single" w:sz="6" w:space="0" w:color="auto"/>
                  </w:tcBorders>
                  <w:shd w:val="clear" w:color="auto" w:fill="FFFFFF"/>
                </w:tcPr>
                <w:p w:rsidR="0018736D" w:rsidRDefault="0018736D" w:rsidP="005A1083">
                  <w:pPr>
                    <w:jc w:val="both"/>
                    <w:rPr>
                      <w:iCs/>
                      <w:color w:val="000000"/>
                      <w:sz w:val="28"/>
                      <w:szCs w:val="28"/>
                    </w:rPr>
                  </w:pPr>
                  <w:r>
                    <w:rPr>
                      <w:iCs/>
                      <w:color w:val="000000"/>
                      <w:sz w:val="28"/>
                      <w:szCs w:val="28"/>
                    </w:rPr>
                    <w:t>0,00</w:t>
                  </w:r>
                </w:p>
              </w:tc>
            </w:tr>
            <w:tr w:rsidR="0018736D" w:rsidRPr="0049563C" w:rsidTr="005A1083">
              <w:trPr>
                <w:trHeight w:val="345"/>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8</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18736D" w:rsidRDefault="0018736D" w:rsidP="005A1083">
                  <w:pPr>
                    <w:jc w:val="both"/>
                    <w:rPr>
                      <w:color w:val="000000"/>
                      <w:sz w:val="28"/>
                      <w:szCs w:val="28"/>
                    </w:rPr>
                  </w:pPr>
                  <w:r>
                    <w:rPr>
                      <w:iCs/>
                      <w:color w:val="000000"/>
                      <w:sz w:val="28"/>
                      <w:szCs w:val="28"/>
                    </w:rPr>
                    <w:t>426,60</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A0758A" w:rsidRDefault="0018736D" w:rsidP="005A1083">
                  <w:pPr>
                    <w:jc w:val="both"/>
                    <w:rPr>
                      <w:iCs/>
                      <w:color w:val="000000"/>
                      <w:sz w:val="28"/>
                      <w:szCs w:val="28"/>
                    </w:rPr>
                  </w:pPr>
                  <w:r>
                    <w:rPr>
                      <w:iCs/>
                      <w:color w:val="000000"/>
                      <w:sz w:val="28"/>
                      <w:szCs w:val="28"/>
                    </w:rPr>
                    <w:t>426,60</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18736D" w:rsidRPr="00A0758A" w:rsidRDefault="0018736D" w:rsidP="005A1083">
                  <w:pPr>
                    <w:jc w:val="both"/>
                    <w:rPr>
                      <w:iCs/>
                      <w:color w:val="000000"/>
                      <w:sz w:val="28"/>
                      <w:szCs w:val="28"/>
                    </w:rPr>
                  </w:pPr>
                  <w:r>
                    <w:rPr>
                      <w:iCs/>
                      <w:color w:val="000000"/>
                      <w:sz w:val="28"/>
                      <w:szCs w:val="28"/>
                    </w:rPr>
                    <w:t>0,00</w:t>
                  </w:r>
                </w:p>
              </w:tc>
              <w:tc>
                <w:tcPr>
                  <w:tcW w:w="2932" w:type="dxa"/>
                  <w:tcBorders>
                    <w:top w:val="single" w:sz="6" w:space="0" w:color="auto"/>
                    <w:left w:val="single" w:sz="4" w:space="0" w:color="auto"/>
                    <w:bottom w:val="single" w:sz="6" w:space="0" w:color="auto"/>
                    <w:right w:val="single" w:sz="6" w:space="0" w:color="auto"/>
                  </w:tcBorders>
                  <w:shd w:val="clear" w:color="auto" w:fill="FFFFFF"/>
                </w:tcPr>
                <w:p w:rsidR="0018736D" w:rsidRDefault="0018736D" w:rsidP="005A1083">
                  <w:pPr>
                    <w:jc w:val="both"/>
                    <w:rPr>
                      <w:iCs/>
                      <w:color w:val="000000"/>
                      <w:sz w:val="28"/>
                      <w:szCs w:val="28"/>
                    </w:rPr>
                  </w:pPr>
                  <w:r>
                    <w:rPr>
                      <w:iCs/>
                      <w:color w:val="000000"/>
                      <w:sz w:val="28"/>
                      <w:szCs w:val="28"/>
                    </w:rPr>
                    <w:t>0,00</w:t>
                  </w:r>
                </w:p>
              </w:tc>
            </w:tr>
            <w:tr w:rsidR="0018736D" w:rsidRPr="0049563C" w:rsidTr="005A1083">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9</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18736D" w:rsidRDefault="0018736D" w:rsidP="005A1083">
                  <w:pPr>
                    <w:jc w:val="both"/>
                    <w:rPr>
                      <w:color w:val="000000"/>
                      <w:sz w:val="28"/>
                      <w:szCs w:val="28"/>
                    </w:rPr>
                  </w:pPr>
                  <w:r>
                    <w:rPr>
                      <w:iCs/>
                      <w:color w:val="000000"/>
                      <w:sz w:val="28"/>
                      <w:szCs w:val="28"/>
                    </w:rPr>
                    <w:t>426,60</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A0758A" w:rsidRDefault="0018736D" w:rsidP="005A1083">
                  <w:pPr>
                    <w:jc w:val="both"/>
                    <w:rPr>
                      <w:iCs/>
                      <w:color w:val="000000"/>
                      <w:sz w:val="28"/>
                      <w:szCs w:val="28"/>
                    </w:rPr>
                  </w:pPr>
                  <w:r>
                    <w:rPr>
                      <w:iCs/>
                      <w:color w:val="000000"/>
                      <w:sz w:val="28"/>
                      <w:szCs w:val="28"/>
                    </w:rPr>
                    <w:t>426,60</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18736D" w:rsidRPr="00A0758A" w:rsidRDefault="0018736D" w:rsidP="005A1083">
                  <w:pPr>
                    <w:rPr>
                      <w:iCs/>
                      <w:color w:val="000000"/>
                      <w:sz w:val="28"/>
                      <w:szCs w:val="28"/>
                    </w:rPr>
                  </w:pPr>
                  <w:r>
                    <w:rPr>
                      <w:iCs/>
                      <w:color w:val="000000"/>
                      <w:sz w:val="28"/>
                      <w:szCs w:val="28"/>
                    </w:rPr>
                    <w:t>0,00</w:t>
                  </w:r>
                </w:p>
              </w:tc>
              <w:tc>
                <w:tcPr>
                  <w:tcW w:w="2932" w:type="dxa"/>
                  <w:tcBorders>
                    <w:top w:val="single" w:sz="6" w:space="0" w:color="auto"/>
                    <w:left w:val="single" w:sz="4" w:space="0" w:color="auto"/>
                    <w:bottom w:val="single" w:sz="6" w:space="0" w:color="auto"/>
                    <w:right w:val="single" w:sz="6" w:space="0" w:color="auto"/>
                  </w:tcBorders>
                  <w:shd w:val="clear" w:color="auto" w:fill="FFFFFF"/>
                </w:tcPr>
                <w:p w:rsidR="0018736D" w:rsidRDefault="0018736D" w:rsidP="005A1083">
                  <w:pPr>
                    <w:rPr>
                      <w:iCs/>
                      <w:color w:val="000000"/>
                      <w:sz w:val="28"/>
                      <w:szCs w:val="28"/>
                    </w:rPr>
                  </w:pPr>
                  <w:r>
                    <w:rPr>
                      <w:iCs/>
                      <w:color w:val="000000"/>
                      <w:sz w:val="28"/>
                      <w:szCs w:val="28"/>
                    </w:rPr>
                    <w:t>0,00</w:t>
                  </w:r>
                </w:p>
              </w:tc>
            </w:tr>
            <w:tr w:rsidR="0018736D" w:rsidRPr="0049563C" w:rsidTr="005A1083">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tcPr>
                <w:p w:rsidR="0018736D" w:rsidRPr="0049563C" w:rsidRDefault="0018736D" w:rsidP="005A1083">
                  <w:pPr>
                    <w:widowControl w:val="0"/>
                    <w:shd w:val="clear" w:color="auto" w:fill="FFFFFF"/>
                    <w:autoSpaceDE w:val="0"/>
                    <w:autoSpaceDN w:val="0"/>
                    <w:adjustRightInd w:val="0"/>
                    <w:ind w:left="141"/>
                    <w:jc w:val="both"/>
                    <w:rPr>
                      <w:sz w:val="28"/>
                      <w:szCs w:val="28"/>
                    </w:rPr>
                  </w:pPr>
                  <w:r>
                    <w:rPr>
                      <w:sz w:val="28"/>
                      <w:szCs w:val="28"/>
                    </w:rPr>
                    <w:t>2030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both"/>
                    <w:rPr>
                      <w:color w:val="000000"/>
                      <w:sz w:val="28"/>
                      <w:szCs w:val="28"/>
                    </w:rPr>
                  </w:pPr>
                  <w:r>
                    <w:rPr>
                      <w:iCs/>
                      <w:color w:val="000000"/>
                      <w:sz w:val="28"/>
                      <w:szCs w:val="28"/>
                    </w:rPr>
                    <w:t>426,60</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18736D" w:rsidRPr="00A0758A" w:rsidRDefault="0018736D" w:rsidP="005A1083">
                  <w:pPr>
                    <w:jc w:val="both"/>
                    <w:rPr>
                      <w:iCs/>
                      <w:color w:val="000000"/>
                      <w:sz w:val="28"/>
                      <w:szCs w:val="28"/>
                    </w:rPr>
                  </w:pPr>
                  <w:r>
                    <w:rPr>
                      <w:iCs/>
                      <w:color w:val="000000"/>
                      <w:sz w:val="28"/>
                      <w:szCs w:val="28"/>
                    </w:rPr>
                    <w:t>426,60</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18736D" w:rsidRPr="00A0758A" w:rsidRDefault="0018736D" w:rsidP="005A1083">
                  <w:pPr>
                    <w:rPr>
                      <w:iCs/>
                      <w:color w:val="000000"/>
                      <w:sz w:val="28"/>
                      <w:szCs w:val="28"/>
                    </w:rPr>
                  </w:pPr>
                  <w:r>
                    <w:rPr>
                      <w:iCs/>
                      <w:color w:val="000000"/>
                      <w:sz w:val="28"/>
                      <w:szCs w:val="28"/>
                    </w:rPr>
                    <w:t>0,00</w:t>
                  </w:r>
                </w:p>
              </w:tc>
              <w:tc>
                <w:tcPr>
                  <w:tcW w:w="2932" w:type="dxa"/>
                  <w:tcBorders>
                    <w:top w:val="single" w:sz="6" w:space="0" w:color="auto"/>
                    <w:left w:val="single" w:sz="4" w:space="0" w:color="auto"/>
                    <w:bottom w:val="single" w:sz="6" w:space="0" w:color="auto"/>
                    <w:right w:val="single" w:sz="6" w:space="0" w:color="auto"/>
                  </w:tcBorders>
                  <w:shd w:val="clear" w:color="auto" w:fill="FFFFFF"/>
                </w:tcPr>
                <w:p w:rsidR="0018736D" w:rsidRDefault="0018736D" w:rsidP="005A1083">
                  <w:pPr>
                    <w:rPr>
                      <w:iCs/>
                      <w:color w:val="000000"/>
                      <w:sz w:val="28"/>
                      <w:szCs w:val="28"/>
                    </w:rPr>
                  </w:pPr>
                  <w:r>
                    <w:rPr>
                      <w:iCs/>
                      <w:color w:val="000000"/>
                      <w:sz w:val="28"/>
                      <w:szCs w:val="28"/>
                    </w:rPr>
                    <w:t>0,00</w:t>
                  </w:r>
                </w:p>
              </w:tc>
            </w:tr>
            <w:tr w:rsidR="0018736D" w:rsidRPr="0049563C" w:rsidTr="005A1083">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widowControl w:val="0"/>
                    <w:shd w:val="clear" w:color="auto" w:fill="FFFFFF"/>
                    <w:autoSpaceDE w:val="0"/>
                    <w:autoSpaceDN w:val="0"/>
                    <w:adjustRightInd w:val="0"/>
                    <w:ind w:left="141"/>
                    <w:jc w:val="both"/>
                    <w:rPr>
                      <w:sz w:val="28"/>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8736D" w:rsidRDefault="00F364BB" w:rsidP="005A1083">
                  <w:pPr>
                    <w:jc w:val="both"/>
                    <w:rPr>
                      <w:color w:val="000000"/>
                      <w:sz w:val="28"/>
                      <w:szCs w:val="28"/>
                    </w:rPr>
                  </w:pP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end"/>
                  </w: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separate"/>
                  </w:r>
                  <w:r w:rsidR="0018736D">
                    <w:rPr>
                      <w:noProof/>
                      <w:color w:val="000000"/>
                      <w:sz w:val="28"/>
                      <w:szCs w:val="28"/>
                    </w:rPr>
                    <w:t>16312,55</w:t>
                  </w:r>
                  <w:r>
                    <w:rPr>
                      <w:color w:val="000000"/>
                      <w:sz w:val="28"/>
                      <w:szCs w:val="28"/>
                    </w:rPr>
                    <w:fldChar w:fldCharType="end"/>
                  </w: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end"/>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18736D" w:rsidRDefault="00F364BB" w:rsidP="005A1083">
                  <w:pPr>
                    <w:jc w:val="both"/>
                    <w:rPr>
                      <w:iCs/>
                      <w:color w:val="000000"/>
                      <w:sz w:val="28"/>
                      <w:szCs w:val="28"/>
                    </w:rPr>
                  </w:pPr>
                  <w:r>
                    <w:rPr>
                      <w:iCs/>
                      <w:color w:val="000000"/>
                      <w:sz w:val="28"/>
                      <w:szCs w:val="28"/>
                    </w:rPr>
                    <w:fldChar w:fldCharType="begin"/>
                  </w:r>
                  <w:r w:rsidR="0018736D">
                    <w:rPr>
                      <w:iCs/>
                      <w:color w:val="000000"/>
                      <w:sz w:val="28"/>
                      <w:szCs w:val="28"/>
                    </w:rPr>
                    <w:instrText xml:space="preserve"> =SUM(ABOVE) </w:instrText>
                  </w:r>
                  <w:r>
                    <w:rPr>
                      <w:iCs/>
                      <w:color w:val="000000"/>
                      <w:sz w:val="28"/>
                      <w:szCs w:val="28"/>
                    </w:rPr>
                    <w:fldChar w:fldCharType="end"/>
                  </w:r>
                  <w:r>
                    <w:rPr>
                      <w:iCs/>
                      <w:color w:val="000000"/>
                      <w:sz w:val="28"/>
                      <w:szCs w:val="28"/>
                    </w:rPr>
                    <w:fldChar w:fldCharType="begin"/>
                  </w:r>
                  <w:r w:rsidR="0018736D">
                    <w:rPr>
                      <w:iCs/>
                      <w:color w:val="000000"/>
                      <w:sz w:val="28"/>
                      <w:szCs w:val="28"/>
                    </w:rPr>
                    <w:instrText xml:space="preserve"> =SUM(ABOVE) </w:instrText>
                  </w:r>
                  <w:r>
                    <w:rPr>
                      <w:iCs/>
                      <w:color w:val="000000"/>
                      <w:sz w:val="28"/>
                      <w:szCs w:val="28"/>
                    </w:rPr>
                    <w:fldChar w:fldCharType="end"/>
                  </w:r>
                  <w:r>
                    <w:rPr>
                      <w:iCs/>
                      <w:color w:val="000000"/>
                      <w:sz w:val="28"/>
                      <w:szCs w:val="28"/>
                    </w:rPr>
                    <w:fldChar w:fldCharType="begin"/>
                  </w:r>
                  <w:r w:rsidR="0018736D">
                    <w:rPr>
                      <w:iCs/>
                      <w:color w:val="000000"/>
                      <w:sz w:val="28"/>
                      <w:szCs w:val="28"/>
                    </w:rPr>
                    <w:instrText xml:space="preserve"> =SUM(ABOVE) </w:instrText>
                  </w:r>
                  <w:r>
                    <w:rPr>
                      <w:iCs/>
                      <w:color w:val="000000"/>
                      <w:sz w:val="28"/>
                      <w:szCs w:val="28"/>
                    </w:rPr>
                    <w:fldChar w:fldCharType="separate"/>
                  </w:r>
                  <w:r w:rsidR="0018736D">
                    <w:rPr>
                      <w:iCs/>
                      <w:noProof/>
                      <w:color w:val="000000"/>
                      <w:sz w:val="28"/>
                      <w:szCs w:val="28"/>
                    </w:rPr>
                    <w:t>9535,21</w:t>
                  </w:r>
                  <w:r>
                    <w:rPr>
                      <w:iCs/>
                      <w:color w:val="000000"/>
                      <w:sz w:val="28"/>
                      <w:szCs w:val="28"/>
                    </w:rPr>
                    <w:fldChar w:fldCharType="end"/>
                  </w:r>
                  <w:r>
                    <w:rPr>
                      <w:iCs/>
                      <w:color w:val="000000"/>
                      <w:sz w:val="28"/>
                      <w:szCs w:val="28"/>
                    </w:rPr>
                    <w:fldChar w:fldCharType="begin"/>
                  </w:r>
                  <w:r w:rsidR="0018736D">
                    <w:rPr>
                      <w:iCs/>
                      <w:color w:val="000000"/>
                      <w:sz w:val="28"/>
                      <w:szCs w:val="28"/>
                    </w:rPr>
                    <w:instrText xml:space="preserve"> =SUM(ABOVE) </w:instrText>
                  </w:r>
                  <w:r>
                    <w:rPr>
                      <w:iCs/>
                      <w:color w:val="000000"/>
                      <w:sz w:val="28"/>
                      <w:szCs w:val="28"/>
                    </w:rPr>
                    <w:fldChar w:fldCharType="end"/>
                  </w:r>
                  <w:r>
                    <w:rPr>
                      <w:iCs/>
                      <w:color w:val="000000"/>
                      <w:sz w:val="28"/>
                      <w:szCs w:val="28"/>
                    </w:rPr>
                    <w:fldChar w:fldCharType="begin"/>
                  </w:r>
                  <w:r w:rsidR="0018736D">
                    <w:rPr>
                      <w:iCs/>
                      <w:color w:val="000000"/>
                      <w:sz w:val="28"/>
                      <w:szCs w:val="28"/>
                    </w:rPr>
                    <w:instrText xml:space="preserve"> =SUM(ABOVE) </w:instrText>
                  </w:r>
                  <w:r>
                    <w:rPr>
                      <w:iCs/>
                      <w:color w:val="000000"/>
                      <w:sz w:val="28"/>
                      <w:szCs w:val="28"/>
                    </w:rPr>
                    <w:fldChar w:fldCharType="end"/>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18736D" w:rsidRDefault="00F364BB" w:rsidP="005A1083">
                  <w:pPr>
                    <w:rPr>
                      <w:iCs/>
                      <w:color w:val="000000"/>
                      <w:sz w:val="28"/>
                      <w:szCs w:val="28"/>
                    </w:rPr>
                  </w:pPr>
                  <w:r>
                    <w:rPr>
                      <w:iCs/>
                      <w:color w:val="000000"/>
                      <w:sz w:val="28"/>
                      <w:szCs w:val="28"/>
                    </w:rPr>
                    <w:fldChar w:fldCharType="begin"/>
                  </w:r>
                  <w:r w:rsidR="0018736D">
                    <w:rPr>
                      <w:iCs/>
                      <w:color w:val="000000"/>
                      <w:sz w:val="28"/>
                      <w:szCs w:val="28"/>
                    </w:rPr>
                    <w:instrText xml:space="preserve"> =SUM(ABOVE) </w:instrText>
                  </w:r>
                  <w:r>
                    <w:rPr>
                      <w:iCs/>
                      <w:color w:val="000000"/>
                      <w:sz w:val="28"/>
                      <w:szCs w:val="28"/>
                    </w:rPr>
                    <w:fldChar w:fldCharType="separate"/>
                  </w:r>
                  <w:r w:rsidR="0018736D">
                    <w:rPr>
                      <w:iCs/>
                      <w:noProof/>
                      <w:color w:val="000000"/>
                      <w:sz w:val="28"/>
                      <w:szCs w:val="28"/>
                    </w:rPr>
                    <w:t>3249,38</w:t>
                  </w:r>
                  <w:r>
                    <w:rPr>
                      <w:iCs/>
                      <w:color w:val="000000"/>
                      <w:sz w:val="28"/>
                      <w:szCs w:val="28"/>
                    </w:rPr>
                    <w:fldChar w:fldCharType="end"/>
                  </w:r>
                </w:p>
              </w:tc>
              <w:tc>
                <w:tcPr>
                  <w:tcW w:w="2932" w:type="dxa"/>
                  <w:tcBorders>
                    <w:top w:val="single" w:sz="6" w:space="0" w:color="auto"/>
                    <w:left w:val="single" w:sz="4" w:space="0" w:color="auto"/>
                    <w:bottom w:val="single" w:sz="6" w:space="0" w:color="auto"/>
                    <w:right w:val="single" w:sz="6" w:space="0" w:color="auto"/>
                  </w:tcBorders>
                  <w:shd w:val="clear" w:color="auto" w:fill="FFFFFF"/>
                </w:tcPr>
                <w:p w:rsidR="0018736D" w:rsidRDefault="00F364BB" w:rsidP="005A1083">
                  <w:pPr>
                    <w:rPr>
                      <w:iCs/>
                      <w:color w:val="000000"/>
                      <w:sz w:val="28"/>
                      <w:szCs w:val="28"/>
                    </w:rPr>
                  </w:pPr>
                  <w:r>
                    <w:rPr>
                      <w:iCs/>
                      <w:color w:val="000000"/>
                      <w:sz w:val="28"/>
                      <w:szCs w:val="28"/>
                    </w:rPr>
                    <w:fldChar w:fldCharType="begin"/>
                  </w:r>
                  <w:r w:rsidR="0018736D">
                    <w:rPr>
                      <w:iCs/>
                      <w:color w:val="000000"/>
                      <w:sz w:val="28"/>
                      <w:szCs w:val="28"/>
                    </w:rPr>
                    <w:instrText xml:space="preserve"> =SUM(ABOVE) </w:instrText>
                  </w:r>
                  <w:r>
                    <w:rPr>
                      <w:iCs/>
                      <w:color w:val="000000"/>
                      <w:sz w:val="28"/>
                      <w:szCs w:val="28"/>
                    </w:rPr>
                    <w:fldChar w:fldCharType="separate"/>
                  </w:r>
                  <w:r w:rsidR="0018736D">
                    <w:rPr>
                      <w:iCs/>
                      <w:noProof/>
                      <w:color w:val="000000"/>
                      <w:sz w:val="28"/>
                      <w:szCs w:val="28"/>
                    </w:rPr>
                    <w:t>3527,96</w:t>
                  </w:r>
                  <w:r>
                    <w:rPr>
                      <w:iCs/>
                      <w:color w:val="000000"/>
                      <w:sz w:val="28"/>
                      <w:szCs w:val="28"/>
                    </w:rPr>
                    <w:fldChar w:fldCharType="end"/>
                  </w:r>
                </w:p>
              </w:tc>
            </w:tr>
          </w:tbl>
          <w:p w:rsidR="0018736D" w:rsidRPr="008F25E4" w:rsidRDefault="0018736D" w:rsidP="005A1083">
            <w:pPr>
              <w:ind w:firstLine="708"/>
              <w:jc w:val="both"/>
              <w:rPr>
                <w:sz w:val="28"/>
                <w:szCs w:val="28"/>
              </w:rPr>
            </w:pPr>
          </w:p>
        </w:tc>
      </w:tr>
      <w:tr w:rsidR="0018736D" w:rsidRPr="008F25E4" w:rsidTr="005A1083">
        <w:tc>
          <w:tcPr>
            <w:tcW w:w="2759" w:type="dxa"/>
            <w:tcBorders>
              <w:top w:val="single" w:sz="4" w:space="0" w:color="000000"/>
              <w:left w:val="single" w:sz="4" w:space="0" w:color="000000"/>
              <w:bottom w:val="single" w:sz="4" w:space="0" w:color="000000"/>
            </w:tcBorders>
          </w:tcPr>
          <w:p w:rsidR="0018736D" w:rsidRPr="008F25E4" w:rsidRDefault="0018736D" w:rsidP="005A1083">
            <w:pPr>
              <w:snapToGrid w:val="0"/>
              <w:rPr>
                <w:sz w:val="28"/>
                <w:szCs w:val="28"/>
              </w:rPr>
            </w:pPr>
            <w:r w:rsidRPr="00C57625">
              <w:rPr>
                <w:b/>
                <w:bCs/>
                <w:sz w:val="28"/>
                <w:szCs w:val="28"/>
              </w:rPr>
              <w:lastRenderedPageBreak/>
              <w:t xml:space="preserve">Ожидаемые непосредственные результаты реализации подпрограммы </w:t>
            </w:r>
            <w:r w:rsidRPr="00C57625">
              <w:rPr>
                <w:b/>
                <w:bCs/>
                <w:spacing w:val="-2"/>
                <w:sz w:val="28"/>
                <w:szCs w:val="28"/>
              </w:rPr>
              <w:t>муниципальной</w:t>
            </w:r>
            <w:r w:rsidRPr="00C57625">
              <w:rPr>
                <w:b/>
                <w:bCs/>
                <w:sz w:val="28"/>
                <w:szCs w:val="28"/>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18736D" w:rsidRPr="008F25E4" w:rsidRDefault="0018736D" w:rsidP="005A1083">
            <w:pPr>
              <w:snapToGrid w:val="0"/>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Pr>
                <w:color w:val="000000"/>
                <w:sz w:val="28"/>
                <w:szCs w:val="28"/>
              </w:rPr>
              <w:t>. Повышение уровня вовлеченности заинтересованных граждан, организаций, проживающих и расположенных на территории поселения в реализацию мероприятий по благоустройству территории.</w:t>
            </w:r>
          </w:p>
        </w:tc>
      </w:tr>
    </w:tbl>
    <w:p w:rsidR="0018736D" w:rsidRPr="008F25E4" w:rsidRDefault="0018736D" w:rsidP="0018736D">
      <w:pPr>
        <w:snapToGrid w:val="0"/>
        <w:jc w:val="both"/>
      </w:pPr>
    </w:p>
    <w:p w:rsidR="0018736D" w:rsidRDefault="0018736D" w:rsidP="009318DB">
      <w:pPr>
        <w:numPr>
          <w:ilvl w:val="2"/>
          <w:numId w:val="9"/>
        </w:numPr>
        <w:snapToGrid w:val="0"/>
        <w:spacing w:after="200" w:line="276" w:lineRule="auto"/>
        <w:jc w:val="center"/>
        <w:rPr>
          <w:b/>
          <w:bCs/>
          <w:sz w:val="28"/>
          <w:szCs w:val="28"/>
        </w:rPr>
      </w:pPr>
      <w:r w:rsidRPr="00C57625">
        <w:rPr>
          <w:b/>
          <w:bCs/>
          <w:sz w:val="28"/>
          <w:szCs w:val="28"/>
        </w:rPr>
        <w:t>Характеристика сферы реализации подпрограммы, описание основных проблем в указан</w:t>
      </w:r>
      <w:r>
        <w:rPr>
          <w:b/>
          <w:bCs/>
          <w:sz w:val="28"/>
          <w:szCs w:val="28"/>
        </w:rPr>
        <w:t>ной сфере и прогноз ее развития</w:t>
      </w:r>
    </w:p>
    <w:p w:rsidR="0018736D" w:rsidRPr="008F25E4" w:rsidRDefault="0018736D" w:rsidP="0018736D">
      <w:pPr>
        <w:snapToGrid w:val="0"/>
        <w:jc w:val="both"/>
        <w:rPr>
          <w:sz w:val="28"/>
          <w:szCs w:val="28"/>
        </w:rPr>
      </w:pPr>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18736D" w:rsidRPr="008F25E4" w:rsidRDefault="0018736D" w:rsidP="0018736D">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Развитие жилищно-коммунального хозяйства Козловского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18736D" w:rsidRPr="008F25E4" w:rsidRDefault="0018736D" w:rsidP="0018736D">
      <w:pPr>
        <w:spacing w:before="120" w:after="120" w:line="100" w:lineRule="atLeast"/>
        <w:jc w:val="both"/>
        <w:rPr>
          <w:rFonts w:cs="Arial"/>
          <w:color w:val="000000"/>
          <w:sz w:val="28"/>
          <w:szCs w:val="28"/>
        </w:rPr>
      </w:pPr>
      <w:r w:rsidRPr="008F25E4">
        <w:rPr>
          <w:rFonts w:cs="Arial"/>
          <w:color w:val="000000"/>
          <w:sz w:val="28"/>
          <w:szCs w:val="28"/>
        </w:rPr>
        <w:lastRenderedPageBreak/>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18736D" w:rsidRPr="008F25E4" w:rsidRDefault="0018736D" w:rsidP="0018736D">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18736D" w:rsidRPr="008F25E4" w:rsidRDefault="0018736D" w:rsidP="0018736D">
      <w:pPr>
        <w:spacing w:before="120" w:after="120" w:line="100" w:lineRule="atLeast"/>
        <w:jc w:val="both"/>
        <w:rPr>
          <w:b/>
          <w:bCs/>
          <w:iCs/>
          <w:sz w:val="28"/>
          <w:szCs w:val="28"/>
        </w:rPr>
      </w:pPr>
    </w:p>
    <w:p w:rsidR="0018736D" w:rsidRDefault="0018736D" w:rsidP="009318DB">
      <w:pPr>
        <w:numPr>
          <w:ilvl w:val="0"/>
          <w:numId w:val="9"/>
        </w:numPr>
        <w:tabs>
          <w:tab w:val="clear" w:pos="720"/>
          <w:tab w:val="num" w:pos="0"/>
        </w:tabs>
        <w:ind w:left="0" w:firstLine="0"/>
        <w:jc w:val="center"/>
        <w:rPr>
          <w:b/>
          <w:bCs/>
          <w:sz w:val="28"/>
          <w:szCs w:val="28"/>
        </w:rPr>
      </w:pPr>
      <w:r w:rsidRPr="00C57625">
        <w:rPr>
          <w:b/>
          <w:bCs/>
          <w:sz w:val="28"/>
          <w:szCs w:val="28"/>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Pr>
          <w:b/>
          <w:bCs/>
          <w:sz w:val="28"/>
          <w:szCs w:val="28"/>
        </w:rPr>
        <w:t>лизации муниципальной программы</w:t>
      </w:r>
    </w:p>
    <w:p w:rsidR="0018736D" w:rsidRDefault="0018736D" w:rsidP="0018736D">
      <w:pPr>
        <w:ind w:left="720"/>
        <w:rPr>
          <w:b/>
          <w:bCs/>
          <w:sz w:val="28"/>
          <w:szCs w:val="28"/>
        </w:rPr>
      </w:pPr>
    </w:p>
    <w:p w:rsidR="0018736D" w:rsidRDefault="0018736D" w:rsidP="0018736D">
      <w:pPr>
        <w:widowControl w:val="0"/>
        <w:shd w:val="clear" w:color="auto" w:fill="FFFFFF"/>
        <w:autoSpaceDE w:val="0"/>
        <w:autoSpaceDN w:val="0"/>
        <w:adjustRightInd w:val="0"/>
        <w:jc w:val="both"/>
        <w:rPr>
          <w:sz w:val="28"/>
          <w:szCs w:val="28"/>
        </w:rPr>
      </w:pPr>
      <w:r w:rsidRPr="00C57625">
        <w:rPr>
          <w:sz w:val="28"/>
          <w:szCs w:val="28"/>
        </w:rPr>
        <w:t xml:space="preserve">Приоритеты реализации подпрограммы соответствуют приоритетам, </w:t>
      </w:r>
      <w:r>
        <w:rPr>
          <w:sz w:val="28"/>
          <w:szCs w:val="28"/>
        </w:rPr>
        <w:t>описанным для программы в целом.</w:t>
      </w:r>
    </w:p>
    <w:p w:rsidR="0018736D" w:rsidRDefault="0018736D" w:rsidP="0018736D">
      <w:pPr>
        <w:widowControl w:val="0"/>
        <w:shd w:val="clear" w:color="auto" w:fill="FFFFFF"/>
        <w:autoSpaceDE w:val="0"/>
        <w:autoSpaceDN w:val="0"/>
        <w:adjustRightInd w:val="0"/>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Pr>
          <w:rFonts w:cs="Arial"/>
          <w:color w:val="000000"/>
          <w:sz w:val="28"/>
          <w:szCs w:val="28"/>
        </w:rPr>
        <w:t>Козловского</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18736D" w:rsidRPr="00FF13D2" w:rsidRDefault="0018736D" w:rsidP="0018736D">
      <w:pPr>
        <w:pStyle w:val="af4"/>
        <w:shd w:val="clear" w:color="auto" w:fill="FFFFFF"/>
        <w:spacing w:before="0" w:after="0"/>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18736D" w:rsidRPr="008F25E4" w:rsidRDefault="0018736D" w:rsidP="0018736D">
      <w:pPr>
        <w:snapToGrid w:val="0"/>
        <w:jc w:val="both"/>
        <w:rPr>
          <w:sz w:val="28"/>
          <w:szCs w:val="28"/>
        </w:rPr>
      </w:pPr>
      <w:r w:rsidRPr="008F25E4">
        <w:rPr>
          <w:sz w:val="28"/>
          <w:szCs w:val="28"/>
        </w:rPr>
        <w:t>Обеспечение благоустройства сельского поселения.</w:t>
      </w:r>
    </w:p>
    <w:p w:rsidR="0018736D" w:rsidRPr="008F25E4" w:rsidRDefault="0018736D" w:rsidP="0018736D">
      <w:pPr>
        <w:snapToGrid w:val="0"/>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18736D" w:rsidRPr="008F25E4" w:rsidRDefault="0018736D" w:rsidP="0018736D">
      <w:pPr>
        <w:snapToGrid w:val="0"/>
        <w:jc w:val="both"/>
        <w:rPr>
          <w:sz w:val="28"/>
          <w:szCs w:val="28"/>
        </w:rPr>
      </w:pPr>
      <w:r w:rsidRPr="008F25E4">
        <w:rPr>
          <w:sz w:val="28"/>
          <w:szCs w:val="28"/>
        </w:rPr>
        <w:t>Улучшение и поддержание состояния зеленых насаждений.</w:t>
      </w:r>
    </w:p>
    <w:p w:rsidR="0018736D" w:rsidRPr="008F25E4" w:rsidRDefault="0018736D" w:rsidP="0018736D">
      <w:pPr>
        <w:snapToGrid w:val="0"/>
        <w:jc w:val="both"/>
        <w:rPr>
          <w:sz w:val="28"/>
          <w:szCs w:val="28"/>
        </w:rPr>
      </w:pPr>
      <w:r w:rsidRPr="008F25E4">
        <w:rPr>
          <w:sz w:val="28"/>
          <w:szCs w:val="28"/>
        </w:rPr>
        <w:t>Повышение уровня освещенности улиц сельского поселения.</w:t>
      </w:r>
    </w:p>
    <w:p w:rsidR="0018736D" w:rsidRDefault="0018736D" w:rsidP="0018736D">
      <w:pPr>
        <w:snapToGrid w:val="0"/>
        <w:ind w:hanging="17"/>
        <w:jc w:val="both"/>
        <w:rPr>
          <w:sz w:val="28"/>
          <w:szCs w:val="28"/>
        </w:rPr>
      </w:pPr>
      <w:r w:rsidRPr="008F25E4">
        <w:rPr>
          <w:sz w:val="28"/>
          <w:szCs w:val="28"/>
        </w:rPr>
        <w:t>Организация и содержание мест захоронения</w:t>
      </w:r>
    </w:p>
    <w:p w:rsidR="0018736D" w:rsidRPr="00C57625" w:rsidRDefault="0018736D" w:rsidP="0018736D">
      <w:pPr>
        <w:widowControl w:val="0"/>
        <w:shd w:val="clear" w:color="auto" w:fill="FFFFFF"/>
        <w:autoSpaceDE w:val="0"/>
        <w:autoSpaceDN w:val="0"/>
        <w:adjustRightInd w:val="0"/>
        <w:jc w:val="both"/>
        <w:rPr>
          <w:sz w:val="28"/>
          <w:szCs w:val="28"/>
        </w:rPr>
      </w:pPr>
      <w:r w:rsidRPr="00C57625">
        <w:rPr>
          <w:sz w:val="28"/>
          <w:szCs w:val="28"/>
        </w:rPr>
        <w:t>Ожидаемые результаты реализации подпрограммы:</w:t>
      </w:r>
    </w:p>
    <w:p w:rsidR="0018736D" w:rsidRDefault="0018736D" w:rsidP="0018736D">
      <w:pPr>
        <w:widowControl w:val="0"/>
        <w:autoSpaceDE w:val="0"/>
        <w:autoSpaceDN w:val="0"/>
        <w:adjustRightInd w:val="0"/>
        <w:ind w:left="141"/>
        <w:jc w:val="both"/>
        <w:rPr>
          <w:sz w:val="28"/>
          <w:szCs w:val="28"/>
        </w:rPr>
      </w:pPr>
      <w:r w:rsidRPr="00EC3CAF">
        <w:rPr>
          <w:sz w:val="28"/>
          <w:szCs w:val="28"/>
        </w:rPr>
        <w:t>- 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p>
    <w:p w:rsidR="0018736D" w:rsidRPr="00EC3CAF" w:rsidRDefault="0018736D" w:rsidP="0018736D">
      <w:pPr>
        <w:widowControl w:val="0"/>
        <w:autoSpaceDE w:val="0"/>
        <w:autoSpaceDN w:val="0"/>
        <w:adjustRightInd w:val="0"/>
        <w:ind w:left="141"/>
        <w:jc w:val="both"/>
        <w:rPr>
          <w:sz w:val="28"/>
          <w:szCs w:val="28"/>
        </w:rPr>
      </w:pPr>
      <w:r>
        <w:rPr>
          <w:sz w:val="28"/>
          <w:szCs w:val="28"/>
        </w:rPr>
        <w:t xml:space="preserve">- </w:t>
      </w:r>
      <w:r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Pr="00EC3CAF">
        <w:rPr>
          <w:sz w:val="28"/>
          <w:szCs w:val="28"/>
        </w:rPr>
        <w:t>лучшение экологической и санитарн</w:t>
      </w:r>
      <w:r>
        <w:rPr>
          <w:sz w:val="28"/>
          <w:szCs w:val="28"/>
        </w:rPr>
        <w:t>о-эпидемиологической обстановки;</w:t>
      </w:r>
    </w:p>
    <w:p w:rsidR="0018736D" w:rsidRPr="00EC3CAF" w:rsidRDefault="0018736D" w:rsidP="0018736D">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18736D" w:rsidRPr="008F25E4" w:rsidRDefault="0018736D" w:rsidP="0018736D">
      <w:pPr>
        <w:snapToGrid w:val="0"/>
        <w:jc w:val="both"/>
      </w:pPr>
    </w:p>
    <w:p w:rsidR="0018736D" w:rsidRPr="008F25E4" w:rsidRDefault="0018736D" w:rsidP="0018736D">
      <w:pPr>
        <w:snapToGrid w:val="0"/>
        <w:spacing w:line="100" w:lineRule="atLeast"/>
        <w:jc w:val="center"/>
        <w:rPr>
          <w:b/>
          <w:bCs/>
          <w:iCs/>
          <w:sz w:val="28"/>
          <w:szCs w:val="28"/>
        </w:rPr>
      </w:pPr>
      <w:r>
        <w:rPr>
          <w:b/>
          <w:bCs/>
          <w:iCs/>
          <w:sz w:val="28"/>
          <w:szCs w:val="28"/>
        </w:rPr>
        <w:t>4.</w:t>
      </w:r>
      <w:r w:rsidRPr="008F25E4">
        <w:rPr>
          <w:b/>
          <w:bCs/>
          <w:iCs/>
          <w:sz w:val="28"/>
          <w:szCs w:val="28"/>
        </w:rPr>
        <w:t>Характеристика ос</w:t>
      </w:r>
      <w:r>
        <w:rPr>
          <w:b/>
          <w:bCs/>
          <w:iCs/>
          <w:sz w:val="28"/>
          <w:szCs w:val="28"/>
        </w:rPr>
        <w:t>новных мероприятий подпрограммы</w:t>
      </w:r>
    </w:p>
    <w:p w:rsidR="0018736D" w:rsidRDefault="0018736D" w:rsidP="0018736D">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Pr>
          <w:sz w:val="28"/>
          <w:szCs w:val="28"/>
        </w:rPr>
        <w:t xml:space="preserve">одпрограммы:                  </w:t>
      </w:r>
    </w:p>
    <w:p w:rsidR="0018736D" w:rsidRDefault="0018736D" w:rsidP="0018736D">
      <w:pPr>
        <w:autoSpaceDE w:val="0"/>
        <w:snapToGrid w:val="0"/>
        <w:jc w:val="both"/>
        <w:rPr>
          <w:sz w:val="28"/>
          <w:szCs w:val="28"/>
        </w:rPr>
      </w:pPr>
      <w:r>
        <w:rPr>
          <w:sz w:val="28"/>
          <w:szCs w:val="28"/>
        </w:rPr>
        <w:t xml:space="preserve">-Жилищное хозяйство: </w:t>
      </w: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p>
    <w:p w:rsidR="0018736D" w:rsidRDefault="0018736D" w:rsidP="0018736D">
      <w:pPr>
        <w:autoSpaceDE w:val="0"/>
        <w:snapToGrid w:val="0"/>
        <w:jc w:val="both"/>
        <w:rPr>
          <w:sz w:val="28"/>
          <w:szCs w:val="28"/>
        </w:rPr>
      </w:pPr>
      <w:r>
        <w:rPr>
          <w:sz w:val="28"/>
          <w:szCs w:val="28"/>
        </w:rPr>
        <w:t xml:space="preserve">-Коммунальное хозяйство: 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p>
    <w:p w:rsidR="0018736D" w:rsidRDefault="0018736D" w:rsidP="0018736D">
      <w:pPr>
        <w:autoSpaceDE w:val="0"/>
        <w:jc w:val="both"/>
        <w:rPr>
          <w:sz w:val="28"/>
          <w:szCs w:val="28"/>
        </w:rPr>
      </w:pPr>
      <w:r>
        <w:rPr>
          <w:sz w:val="28"/>
          <w:szCs w:val="28"/>
        </w:rPr>
        <w:t>-Прочие мероприятия по благоустройству поселений.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18736D" w:rsidRDefault="0018736D" w:rsidP="0018736D">
      <w:pPr>
        <w:autoSpaceDE w:val="0"/>
        <w:jc w:val="both"/>
        <w:rPr>
          <w:sz w:val="28"/>
          <w:szCs w:val="28"/>
        </w:rPr>
      </w:pPr>
      <w:r>
        <w:rPr>
          <w:sz w:val="28"/>
          <w:szCs w:val="28"/>
        </w:rPr>
        <w:t>- Другие вопросы в области жилищно-коммунального хозяйства</w:t>
      </w:r>
    </w:p>
    <w:p w:rsidR="0018736D" w:rsidRDefault="0018736D" w:rsidP="0018736D">
      <w:pPr>
        <w:snapToGrid w:val="0"/>
        <w:jc w:val="both"/>
        <w:rPr>
          <w:sz w:val="28"/>
          <w:szCs w:val="28"/>
        </w:rPr>
      </w:pPr>
      <w:r>
        <w:rPr>
          <w:sz w:val="28"/>
          <w:szCs w:val="28"/>
        </w:rPr>
        <w:t xml:space="preserve">- Здравоохранение. Мероприятие направлено на </w:t>
      </w:r>
      <w:r w:rsidRPr="001E016C">
        <w:rPr>
          <w:sz w:val="28"/>
          <w:szCs w:val="28"/>
        </w:rPr>
        <w:t>проведение мероприятий по предотвращению и борьбе с эпидемиями природного характера.</w:t>
      </w:r>
    </w:p>
    <w:p w:rsidR="0018736D" w:rsidRDefault="0018736D" w:rsidP="0018736D">
      <w:pPr>
        <w:snapToGrid w:val="0"/>
        <w:jc w:val="both"/>
        <w:rPr>
          <w:sz w:val="28"/>
          <w:szCs w:val="28"/>
        </w:rPr>
      </w:pPr>
    </w:p>
    <w:p w:rsidR="0018736D" w:rsidRDefault="0018736D" w:rsidP="009318DB">
      <w:pPr>
        <w:numPr>
          <w:ilvl w:val="0"/>
          <w:numId w:val="20"/>
        </w:numPr>
        <w:jc w:val="center"/>
        <w:rPr>
          <w:b/>
          <w:bCs/>
          <w:iCs/>
          <w:sz w:val="28"/>
          <w:szCs w:val="28"/>
        </w:rPr>
      </w:pPr>
      <w:r>
        <w:rPr>
          <w:b/>
          <w:bCs/>
          <w:iCs/>
          <w:sz w:val="28"/>
          <w:szCs w:val="28"/>
        </w:rPr>
        <w:t>Финансовое обеспечение подпрограммы</w:t>
      </w:r>
    </w:p>
    <w:p w:rsidR="0018736D" w:rsidRDefault="0018736D" w:rsidP="0018736D">
      <w:pPr>
        <w:ind w:left="720"/>
        <w:rPr>
          <w:b/>
          <w:bCs/>
          <w:iCs/>
          <w:sz w:val="28"/>
          <w:szCs w:val="28"/>
        </w:rPr>
      </w:pPr>
    </w:p>
    <w:p w:rsidR="0018736D" w:rsidRDefault="0018736D" w:rsidP="0018736D">
      <w:pPr>
        <w:widowControl w:val="0"/>
        <w:autoSpaceDE w:val="0"/>
        <w:autoSpaceDN w:val="0"/>
        <w:adjustRightInd w:val="0"/>
        <w:ind w:firstLine="567"/>
        <w:jc w:val="both"/>
        <w:rPr>
          <w:sz w:val="28"/>
          <w:szCs w:val="28"/>
        </w:rPr>
      </w:pPr>
      <w:r w:rsidRPr="00C57625">
        <w:rPr>
          <w:sz w:val="28"/>
          <w:szCs w:val="28"/>
        </w:rPr>
        <w:t xml:space="preserve">Финансовые ресурсы, необходимые для реализации подпрограммы в </w:t>
      </w:r>
      <w:r>
        <w:rPr>
          <w:sz w:val="28"/>
          <w:szCs w:val="28"/>
        </w:rPr>
        <w:t>2023</w:t>
      </w:r>
      <w:r w:rsidRPr="00C57625">
        <w:rPr>
          <w:sz w:val="28"/>
          <w:szCs w:val="28"/>
        </w:rPr>
        <w:t>-20</w:t>
      </w:r>
      <w:r>
        <w:rPr>
          <w:sz w:val="28"/>
          <w:szCs w:val="28"/>
        </w:rPr>
        <w:t>30</w:t>
      </w:r>
      <w:r w:rsidRPr="00C57625">
        <w:rPr>
          <w:sz w:val="28"/>
          <w:szCs w:val="28"/>
        </w:rPr>
        <w:t xml:space="preserve"> годах, соответствуют объемам бюджетных ассигнований, предусмотренным бюджет</w:t>
      </w:r>
      <w:r>
        <w:rPr>
          <w:sz w:val="28"/>
          <w:szCs w:val="28"/>
        </w:rPr>
        <w:t>омКозловского</w:t>
      </w:r>
      <w:r w:rsidRPr="00C57625">
        <w:rPr>
          <w:sz w:val="28"/>
          <w:szCs w:val="28"/>
        </w:rPr>
        <w:t xml:space="preserve"> сельского поселения Бутурлиновского муниципального района </w:t>
      </w:r>
      <w:r>
        <w:rPr>
          <w:sz w:val="28"/>
          <w:szCs w:val="28"/>
        </w:rPr>
        <w:t>Воронежской области на соответствующий период.</w:t>
      </w:r>
    </w:p>
    <w:p w:rsidR="0018736D" w:rsidRDefault="0018736D" w:rsidP="0018736D">
      <w:pPr>
        <w:widowControl w:val="0"/>
        <w:shd w:val="clear" w:color="auto" w:fill="FFFFFF"/>
        <w:autoSpaceDE w:val="0"/>
        <w:autoSpaceDN w:val="0"/>
        <w:adjustRightInd w:val="0"/>
        <w:ind w:left="141"/>
        <w:rPr>
          <w:sz w:val="28"/>
          <w:szCs w:val="28"/>
        </w:rPr>
      </w:pPr>
      <w:r w:rsidRPr="00EE505B">
        <w:rPr>
          <w:sz w:val="28"/>
          <w:szCs w:val="28"/>
        </w:rPr>
        <w:t xml:space="preserve">Объем бюджетных ассигнований на реализацию </w:t>
      </w:r>
      <w:r>
        <w:rPr>
          <w:sz w:val="28"/>
          <w:szCs w:val="28"/>
        </w:rPr>
        <w:t>под</w:t>
      </w:r>
      <w:r w:rsidRPr="00EE505B">
        <w:rPr>
          <w:sz w:val="28"/>
          <w:szCs w:val="28"/>
        </w:rPr>
        <w:t xml:space="preserve">программы из средств бюджета поселения составляет – </w:t>
      </w:r>
      <w:r>
        <w:rPr>
          <w:sz w:val="28"/>
          <w:szCs w:val="28"/>
        </w:rPr>
        <w:t>9 535,21тыс. рублей, из средств областного бюджета – 3 249,38 тыс. рублей, из средств федерального бюджета – 3527,96 тыс. рублей.</w:t>
      </w:r>
    </w:p>
    <w:p w:rsidR="0018736D" w:rsidRPr="00EE505B" w:rsidRDefault="0018736D" w:rsidP="0018736D">
      <w:pPr>
        <w:widowControl w:val="0"/>
        <w:shd w:val="clear" w:color="auto" w:fill="FFFFFF"/>
        <w:autoSpaceDE w:val="0"/>
        <w:autoSpaceDN w:val="0"/>
        <w:adjustRightInd w:val="0"/>
        <w:ind w:left="141"/>
        <w:rPr>
          <w:sz w:val="28"/>
          <w:szCs w:val="28"/>
        </w:rPr>
      </w:pPr>
    </w:p>
    <w:p w:rsidR="0018736D" w:rsidRDefault="0018736D" w:rsidP="0018736D">
      <w:pPr>
        <w:snapToGrid w:val="0"/>
        <w:jc w:val="center"/>
        <w:rPr>
          <w:sz w:val="28"/>
          <w:szCs w:val="28"/>
        </w:rPr>
      </w:pPr>
      <w:r w:rsidRPr="00EE505B">
        <w:rPr>
          <w:sz w:val="28"/>
          <w:szCs w:val="28"/>
        </w:rPr>
        <w:t xml:space="preserve">Объем бюджетных ассигнований на реализацию </w:t>
      </w:r>
      <w:r>
        <w:rPr>
          <w:spacing w:val="-2"/>
          <w:sz w:val="28"/>
          <w:szCs w:val="28"/>
        </w:rPr>
        <w:t>под</w:t>
      </w:r>
      <w:r w:rsidRPr="00EE505B">
        <w:rPr>
          <w:sz w:val="28"/>
          <w:szCs w:val="28"/>
        </w:rPr>
        <w:t xml:space="preserve">программы </w:t>
      </w:r>
    </w:p>
    <w:p w:rsidR="0018736D" w:rsidRDefault="0018736D" w:rsidP="0018736D">
      <w:pPr>
        <w:snapToGrid w:val="0"/>
        <w:jc w:val="center"/>
        <w:rPr>
          <w:sz w:val="28"/>
          <w:szCs w:val="28"/>
        </w:rPr>
      </w:pPr>
      <w:r w:rsidRPr="00EE505B">
        <w:rPr>
          <w:sz w:val="28"/>
          <w:szCs w:val="28"/>
        </w:rPr>
        <w:t>по годам составляет</w:t>
      </w:r>
      <w:r>
        <w:rPr>
          <w:sz w:val="28"/>
          <w:szCs w:val="28"/>
        </w:rPr>
        <w:t>:</w:t>
      </w:r>
    </w:p>
    <w:p w:rsidR="0018736D" w:rsidRPr="00365BBF" w:rsidRDefault="0018736D" w:rsidP="0018736D">
      <w:pPr>
        <w:snapToGrid w:val="0"/>
        <w:jc w:val="right"/>
      </w:pPr>
      <w: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917"/>
        <w:gridCol w:w="1601"/>
        <w:gridCol w:w="1985"/>
        <w:gridCol w:w="2268"/>
        <w:gridCol w:w="2268"/>
      </w:tblGrid>
      <w:tr w:rsidR="0018736D" w:rsidRPr="000D1DF6" w:rsidTr="005A1083">
        <w:trPr>
          <w:trHeight w:val="746"/>
        </w:trPr>
        <w:tc>
          <w:tcPr>
            <w:tcW w:w="0" w:type="auto"/>
            <w:shd w:val="clear" w:color="auto" w:fill="auto"/>
          </w:tcPr>
          <w:p w:rsidR="0018736D" w:rsidRPr="000D1DF6" w:rsidRDefault="0018736D" w:rsidP="005A1083">
            <w:pPr>
              <w:widowControl w:val="0"/>
              <w:autoSpaceDE w:val="0"/>
              <w:autoSpaceDN w:val="0"/>
              <w:adjustRightInd w:val="0"/>
              <w:rPr>
                <w:caps/>
              </w:rPr>
            </w:pPr>
            <w:r w:rsidRPr="000D1DF6">
              <w:rPr>
                <w:caps/>
              </w:rPr>
              <w:t>ГОДЫ</w:t>
            </w:r>
          </w:p>
        </w:tc>
        <w:tc>
          <w:tcPr>
            <w:tcW w:w="1601" w:type="dxa"/>
            <w:shd w:val="clear" w:color="auto" w:fill="auto"/>
          </w:tcPr>
          <w:p w:rsidR="0018736D" w:rsidRPr="000D1DF6" w:rsidRDefault="0018736D" w:rsidP="005A1083">
            <w:pPr>
              <w:widowControl w:val="0"/>
              <w:autoSpaceDE w:val="0"/>
              <w:autoSpaceDN w:val="0"/>
              <w:adjustRightInd w:val="0"/>
              <w:rPr>
                <w:caps/>
              </w:rPr>
            </w:pPr>
            <w:r w:rsidRPr="000D1DF6">
              <w:rPr>
                <w:caps/>
              </w:rPr>
              <w:t>вСЕГО</w:t>
            </w:r>
          </w:p>
        </w:tc>
        <w:tc>
          <w:tcPr>
            <w:tcW w:w="1985" w:type="dxa"/>
            <w:shd w:val="clear" w:color="auto" w:fill="auto"/>
          </w:tcPr>
          <w:p w:rsidR="0018736D" w:rsidRPr="000D1DF6" w:rsidRDefault="0018736D" w:rsidP="005A1083">
            <w:pPr>
              <w:widowControl w:val="0"/>
              <w:autoSpaceDE w:val="0"/>
              <w:autoSpaceDN w:val="0"/>
              <w:adjustRightInd w:val="0"/>
              <w:rPr>
                <w:caps/>
              </w:rPr>
            </w:pPr>
            <w:r w:rsidRPr="000D1DF6">
              <w:rPr>
                <w:caps/>
              </w:rPr>
              <w:t>БЮДЖЕТ ПОСЕЛЕНИЯ</w:t>
            </w:r>
          </w:p>
        </w:tc>
        <w:tc>
          <w:tcPr>
            <w:tcW w:w="2268" w:type="dxa"/>
          </w:tcPr>
          <w:p w:rsidR="0018736D" w:rsidRPr="000D1DF6" w:rsidRDefault="0018736D" w:rsidP="005A1083">
            <w:pPr>
              <w:widowControl w:val="0"/>
              <w:autoSpaceDE w:val="0"/>
              <w:autoSpaceDN w:val="0"/>
              <w:adjustRightInd w:val="0"/>
              <w:rPr>
                <w:caps/>
              </w:rPr>
            </w:pPr>
            <w:r>
              <w:rPr>
                <w:caps/>
              </w:rPr>
              <w:t>ОБЛАСТНОЙ БЮДЖЕТ</w:t>
            </w:r>
          </w:p>
        </w:tc>
        <w:tc>
          <w:tcPr>
            <w:tcW w:w="2268" w:type="dxa"/>
          </w:tcPr>
          <w:p w:rsidR="0018736D" w:rsidRDefault="0018736D" w:rsidP="005A1083">
            <w:pPr>
              <w:widowControl w:val="0"/>
              <w:autoSpaceDE w:val="0"/>
              <w:autoSpaceDN w:val="0"/>
              <w:adjustRightInd w:val="0"/>
              <w:rPr>
                <w:caps/>
              </w:rPr>
            </w:pPr>
            <w:r>
              <w:rPr>
                <w:caps/>
              </w:rPr>
              <w:t>ФЕДЕРАЛЬНЫЙ БЮДЖЕТ</w:t>
            </w:r>
          </w:p>
        </w:tc>
      </w:tr>
      <w:tr w:rsidR="0018736D" w:rsidRPr="000D1DF6" w:rsidTr="005A1083">
        <w:trPr>
          <w:trHeight w:val="468"/>
        </w:trPr>
        <w:tc>
          <w:tcPr>
            <w:tcW w:w="0" w:type="auto"/>
            <w:shd w:val="clear" w:color="auto" w:fill="auto"/>
          </w:tcPr>
          <w:p w:rsidR="0018736D" w:rsidRPr="0049563C" w:rsidRDefault="0018736D" w:rsidP="005A1083">
            <w:pPr>
              <w:widowControl w:val="0"/>
              <w:shd w:val="clear" w:color="auto" w:fill="FFFFFF"/>
              <w:autoSpaceDE w:val="0"/>
              <w:autoSpaceDN w:val="0"/>
              <w:adjustRightInd w:val="0"/>
              <w:ind w:left="141"/>
              <w:jc w:val="both"/>
              <w:rPr>
                <w:sz w:val="28"/>
                <w:szCs w:val="28"/>
              </w:rPr>
            </w:pPr>
            <w:r>
              <w:rPr>
                <w:sz w:val="28"/>
                <w:szCs w:val="28"/>
              </w:rPr>
              <w:t>2023</w:t>
            </w:r>
          </w:p>
        </w:tc>
        <w:tc>
          <w:tcPr>
            <w:tcW w:w="1601" w:type="dxa"/>
            <w:shd w:val="clear" w:color="auto" w:fill="auto"/>
          </w:tcPr>
          <w:p w:rsidR="0018736D" w:rsidRDefault="0018736D" w:rsidP="005A1083">
            <w:pPr>
              <w:jc w:val="both"/>
              <w:rPr>
                <w:color w:val="000000"/>
                <w:sz w:val="28"/>
                <w:szCs w:val="28"/>
              </w:rPr>
            </w:pPr>
            <w:r>
              <w:rPr>
                <w:color w:val="000000"/>
                <w:sz w:val="28"/>
                <w:szCs w:val="28"/>
              </w:rPr>
              <w:t>6069,28</w:t>
            </w:r>
          </w:p>
        </w:tc>
        <w:tc>
          <w:tcPr>
            <w:tcW w:w="1985" w:type="dxa"/>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sz w:val="28"/>
                <w:szCs w:val="28"/>
              </w:rPr>
              <w:t>2032,03</w:t>
            </w:r>
          </w:p>
        </w:tc>
        <w:tc>
          <w:tcPr>
            <w:tcW w:w="2268" w:type="dxa"/>
          </w:tcPr>
          <w:p w:rsidR="0018736D" w:rsidRPr="0049563C" w:rsidRDefault="0018736D" w:rsidP="005A1083">
            <w:pPr>
              <w:widowControl w:val="0"/>
              <w:shd w:val="clear" w:color="auto" w:fill="FFFFFF"/>
              <w:autoSpaceDE w:val="0"/>
              <w:autoSpaceDN w:val="0"/>
              <w:adjustRightInd w:val="0"/>
              <w:ind w:left="101"/>
              <w:jc w:val="center"/>
              <w:rPr>
                <w:sz w:val="28"/>
                <w:szCs w:val="28"/>
              </w:rPr>
            </w:pPr>
            <w:r>
              <w:rPr>
                <w:sz w:val="28"/>
                <w:szCs w:val="28"/>
              </w:rPr>
              <w:t>509,29</w:t>
            </w:r>
          </w:p>
        </w:tc>
        <w:tc>
          <w:tcPr>
            <w:tcW w:w="2268" w:type="dxa"/>
          </w:tcPr>
          <w:p w:rsidR="0018736D" w:rsidRDefault="0018736D" w:rsidP="005A1083">
            <w:pPr>
              <w:widowControl w:val="0"/>
              <w:shd w:val="clear" w:color="auto" w:fill="FFFFFF"/>
              <w:autoSpaceDE w:val="0"/>
              <w:autoSpaceDN w:val="0"/>
              <w:adjustRightInd w:val="0"/>
              <w:ind w:left="101"/>
              <w:jc w:val="center"/>
              <w:rPr>
                <w:sz w:val="28"/>
                <w:szCs w:val="28"/>
              </w:rPr>
            </w:pPr>
            <w:r>
              <w:rPr>
                <w:sz w:val="28"/>
                <w:szCs w:val="28"/>
              </w:rPr>
              <w:t>3527,96</w:t>
            </w:r>
          </w:p>
        </w:tc>
      </w:tr>
      <w:tr w:rsidR="0018736D" w:rsidRPr="000D1DF6" w:rsidTr="005A1083">
        <w:trPr>
          <w:trHeight w:val="364"/>
        </w:trPr>
        <w:tc>
          <w:tcPr>
            <w:tcW w:w="0" w:type="auto"/>
            <w:shd w:val="clear" w:color="auto" w:fill="auto"/>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20</w:t>
            </w:r>
            <w:r>
              <w:rPr>
                <w:sz w:val="28"/>
                <w:szCs w:val="28"/>
              </w:rPr>
              <w:t>24</w:t>
            </w:r>
          </w:p>
        </w:tc>
        <w:tc>
          <w:tcPr>
            <w:tcW w:w="1601" w:type="dxa"/>
            <w:shd w:val="clear" w:color="auto" w:fill="auto"/>
          </w:tcPr>
          <w:p w:rsidR="0018736D" w:rsidRDefault="0018736D" w:rsidP="005A1083">
            <w:pPr>
              <w:jc w:val="both"/>
              <w:rPr>
                <w:color w:val="000000"/>
                <w:sz w:val="28"/>
                <w:szCs w:val="28"/>
              </w:rPr>
            </w:pPr>
            <w:r>
              <w:rPr>
                <w:color w:val="000000"/>
                <w:sz w:val="28"/>
                <w:szCs w:val="28"/>
              </w:rPr>
              <w:t>3414,01</w:t>
            </w:r>
          </w:p>
        </w:tc>
        <w:tc>
          <w:tcPr>
            <w:tcW w:w="1985" w:type="dxa"/>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sz w:val="28"/>
                <w:szCs w:val="28"/>
              </w:rPr>
              <w:t>3167,58</w:t>
            </w:r>
          </w:p>
        </w:tc>
        <w:tc>
          <w:tcPr>
            <w:tcW w:w="2268" w:type="dxa"/>
          </w:tcPr>
          <w:p w:rsidR="0018736D" w:rsidRPr="0049563C" w:rsidRDefault="0018736D" w:rsidP="005A1083">
            <w:pPr>
              <w:widowControl w:val="0"/>
              <w:shd w:val="clear" w:color="auto" w:fill="FFFFFF"/>
              <w:autoSpaceDE w:val="0"/>
              <w:autoSpaceDN w:val="0"/>
              <w:adjustRightInd w:val="0"/>
              <w:ind w:left="101"/>
              <w:jc w:val="center"/>
              <w:rPr>
                <w:sz w:val="28"/>
                <w:szCs w:val="28"/>
              </w:rPr>
            </w:pPr>
            <w:r>
              <w:rPr>
                <w:sz w:val="28"/>
                <w:szCs w:val="28"/>
              </w:rPr>
              <w:t>246,43</w:t>
            </w:r>
          </w:p>
        </w:tc>
        <w:tc>
          <w:tcPr>
            <w:tcW w:w="2268" w:type="dxa"/>
          </w:tcPr>
          <w:p w:rsidR="0018736D" w:rsidRDefault="0018736D" w:rsidP="005A1083">
            <w:pPr>
              <w:widowControl w:val="0"/>
              <w:shd w:val="clear" w:color="auto" w:fill="FFFFFF"/>
              <w:autoSpaceDE w:val="0"/>
              <w:autoSpaceDN w:val="0"/>
              <w:adjustRightInd w:val="0"/>
              <w:ind w:left="101"/>
              <w:jc w:val="center"/>
              <w:rPr>
                <w:sz w:val="28"/>
                <w:szCs w:val="28"/>
              </w:rPr>
            </w:pPr>
            <w:r>
              <w:rPr>
                <w:sz w:val="28"/>
                <w:szCs w:val="28"/>
              </w:rPr>
              <w:t>0,00</w:t>
            </w:r>
          </w:p>
        </w:tc>
      </w:tr>
      <w:tr w:rsidR="0018736D" w:rsidRPr="000D1DF6" w:rsidTr="005A1083">
        <w:trPr>
          <w:trHeight w:val="319"/>
        </w:trPr>
        <w:tc>
          <w:tcPr>
            <w:tcW w:w="0" w:type="auto"/>
            <w:shd w:val="clear" w:color="auto" w:fill="auto"/>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5</w:t>
            </w:r>
          </w:p>
        </w:tc>
        <w:tc>
          <w:tcPr>
            <w:tcW w:w="1601" w:type="dxa"/>
            <w:shd w:val="clear" w:color="auto" w:fill="auto"/>
          </w:tcPr>
          <w:p w:rsidR="0018736D" w:rsidRDefault="0018736D" w:rsidP="005A1083">
            <w:pPr>
              <w:jc w:val="both"/>
              <w:rPr>
                <w:color w:val="000000"/>
                <w:sz w:val="28"/>
                <w:szCs w:val="28"/>
              </w:rPr>
            </w:pPr>
            <w:r>
              <w:rPr>
                <w:color w:val="000000"/>
                <w:sz w:val="28"/>
                <w:szCs w:val="28"/>
              </w:rPr>
              <w:t>3033,82</w:t>
            </w:r>
          </w:p>
        </w:tc>
        <w:tc>
          <w:tcPr>
            <w:tcW w:w="1985" w:type="dxa"/>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sz w:val="28"/>
                <w:szCs w:val="28"/>
              </w:rPr>
              <w:t>2202,60</w:t>
            </w:r>
          </w:p>
        </w:tc>
        <w:tc>
          <w:tcPr>
            <w:tcW w:w="2268" w:type="dxa"/>
          </w:tcPr>
          <w:p w:rsidR="0018736D" w:rsidRPr="0049563C" w:rsidRDefault="0018736D" w:rsidP="005A1083">
            <w:pPr>
              <w:widowControl w:val="0"/>
              <w:shd w:val="clear" w:color="auto" w:fill="FFFFFF"/>
              <w:autoSpaceDE w:val="0"/>
              <w:autoSpaceDN w:val="0"/>
              <w:adjustRightInd w:val="0"/>
              <w:ind w:left="101"/>
              <w:jc w:val="center"/>
              <w:rPr>
                <w:sz w:val="28"/>
                <w:szCs w:val="28"/>
              </w:rPr>
            </w:pPr>
            <w:r>
              <w:rPr>
                <w:color w:val="000000"/>
                <w:sz w:val="28"/>
                <w:szCs w:val="28"/>
              </w:rPr>
              <w:t>831,22</w:t>
            </w:r>
          </w:p>
        </w:tc>
        <w:tc>
          <w:tcPr>
            <w:tcW w:w="2268" w:type="dxa"/>
          </w:tcPr>
          <w:p w:rsidR="0018736D" w:rsidRDefault="0018736D" w:rsidP="005A1083">
            <w:pPr>
              <w:widowControl w:val="0"/>
              <w:shd w:val="clear" w:color="auto" w:fill="FFFFFF"/>
              <w:autoSpaceDE w:val="0"/>
              <w:autoSpaceDN w:val="0"/>
              <w:adjustRightInd w:val="0"/>
              <w:ind w:left="101"/>
              <w:jc w:val="center"/>
              <w:rPr>
                <w:sz w:val="28"/>
                <w:szCs w:val="28"/>
              </w:rPr>
            </w:pPr>
            <w:r>
              <w:rPr>
                <w:sz w:val="28"/>
                <w:szCs w:val="28"/>
              </w:rPr>
              <w:t>0,00</w:t>
            </w:r>
          </w:p>
        </w:tc>
      </w:tr>
      <w:tr w:rsidR="0018736D" w:rsidRPr="00463CF1" w:rsidTr="005A1083">
        <w:trPr>
          <w:trHeight w:val="364"/>
        </w:trPr>
        <w:tc>
          <w:tcPr>
            <w:tcW w:w="0" w:type="auto"/>
            <w:shd w:val="clear" w:color="auto" w:fill="auto"/>
          </w:tcPr>
          <w:p w:rsidR="0018736D" w:rsidRPr="00463CF1" w:rsidRDefault="0018736D" w:rsidP="005A1083">
            <w:pPr>
              <w:widowControl w:val="0"/>
              <w:shd w:val="clear" w:color="auto" w:fill="FFFFFF"/>
              <w:autoSpaceDE w:val="0"/>
              <w:autoSpaceDN w:val="0"/>
              <w:adjustRightInd w:val="0"/>
              <w:ind w:left="141"/>
              <w:jc w:val="both"/>
              <w:rPr>
                <w:sz w:val="28"/>
                <w:szCs w:val="28"/>
              </w:rPr>
            </w:pPr>
            <w:r w:rsidRPr="00463CF1">
              <w:rPr>
                <w:sz w:val="28"/>
                <w:szCs w:val="28"/>
              </w:rPr>
              <w:lastRenderedPageBreak/>
              <w:t>202</w:t>
            </w:r>
            <w:r>
              <w:rPr>
                <w:sz w:val="28"/>
                <w:szCs w:val="28"/>
              </w:rPr>
              <w:t>6</w:t>
            </w:r>
          </w:p>
        </w:tc>
        <w:tc>
          <w:tcPr>
            <w:tcW w:w="1601" w:type="dxa"/>
            <w:shd w:val="clear" w:color="auto" w:fill="auto"/>
          </w:tcPr>
          <w:p w:rsidR="0018736D" w:rsidRPr="00463CF1" w:rsidRDefault="0018736D" w:rsidP="005A1083">
            <w:pPr>
              <w:jc w:val="both"/>
              <w:rPr>
                <w:color w:val="000000"/>
                <w:sz w:val="28"/>
                <w:szCs w:val="28"/>
              </w:rPr>
            </w:pPr>
            <w:r>
              <w:rPr>
                <w:color w:val="000000"/>
                <w:sz w:val="28"/>
                <w:szCs w:val="28"/>
              </w:rPr>
              <w:t>1257,82</w:t>
            </w:r>
          </w:p>
        </w:tc>
        <w:tc>
          <w:tcPr>
            <w:tcW w:w="1985" w:type="dxa"/>
            <w:shd w:val="clear" w:color="auto" w:fill="auto"/>
          </w:tcPr>
          <w:p w:rsidR="0018736D" w:rsidRPr="00463CF1" w:rsidRDefault="0018736D" w:rsidP="005A1083">
            <w:pPr>
              <w:widowControl w:val="0"/>
              <w:shd w:val="clear" w:color="auto" w:fill="FFFFFF"/>
              <w:autoSpaceDE w:val="0"/>
              <w:autoSpaceDN w:val="0"/>
              <w:adjustRightInd w:val="0"/>
              <w:ind w:left="101"/>
              <w:jc w:val="both"/>
              <w:rPr>
                <w:sz w:val="28"/>
                <w:szCs w:val="28"/>
              </w:rPr>
            </w:pPr>
            <w:r>
              <w:rPr>
                <w:sz w:val="28"/>
                <w:szCs w:val="28"/>
              </w:rPr>
              <w:t>426,60</w:t>
            </w:r>
          </w:p>
        </w:tc>
        <w:tc>
          <w:tcPr>
            <w:tcW w:w="2268" w:type="dxa"/>
            <w:shd w:val="clear" w:color="auto" w:fill="auto"/>
          </w:tcPr>
          <w:p w:rsidR="0018736D" w:rsidRPr="00463CF1" w:rsidRDefault="0018736D" w:rsidP="005A1083">
            <w:pPr>
              <w:widowControl w:val="0"/>
              <w:shd w:val="clear" w:color="auto" w:fill="FFFFFF"/>
              <w:autoSpaceDE w:val="0"/>
              <w:autoSpaceDN w:val="0"/>
              <w:adjustRightInd w:val="0"/>
              <w:ind w:left="101"/>
              <w:jc w:val="center"/>
              <w:rPr>
                <w:sz w:val="28"/>
                <w:szCs w:val="28"/>
              </w:rPr>
            </w:pPr>
            <w:r>
              <w:rPr>
                <w:color w:val="000000"/>
                <w:sz w:val="28"/>
                <w:szCs w:val="28"/>
              </w:rPr>
              <w:t>831,22</w:t>
            </w:r>
          </w:p>
        </w:tc>
        <w:tc>
          <w:tcPr>
            <w:tcW w:w="2268" w:type="dxa"/>
          </w:tcPr>
          <w:p w:rsidR="0018736D" w:rsidRDefault="0018736D" w:rsidP="005A1083">
            <w:pPr>
              <w:widowControl w:val="0"/>
              <w:shd w:val="clear" w:color="auto" w:fill="FFFFFF"/>
              <w:autoSpaceDE w:val="0"/>
              <w:autoSpaceDN w:val="0"/>
              <w:adjustRightInd w:val="0"/>
              <w:ind w:left="101"/>
              <w:jc w:val="center"/>
              <w:rPr>
                <w:sz w:val="28"/>
                <w:szCs w:val="28"/>
              </w:rPr>
            </w:pPr>
            <w:r>
              <w:rPr>
                <w:sz w:val="28"/>
                <w:szCs w:val="28"/>
              </w:rPr>
              <w:t>0,00</w:t>
            </w:r>
          </w:p>
        </w:tc>
      </w:tr>
      <w:tr w:rsidR="0018736D" w:rsidRPr="00463CF1" w:rsidTr="005A1083">
        <w:trPr>
          <w:trHeight w:val="402"/>
        </w:trPr>
        <w:tc>
          <w:tcPr>
            <w:tcW w:w="0" w:type="auto"/>
            <w:shd w:val="clear" w:color="auto" w:fill="auto"/>
          </w:tcPr>
          <w:p w:rsidR="0018736D" w:rsidRPr="00463CF1" w:rsidRDefault="0018736D" w:rsidP="005A1083">
            <w:pPr>
              <w:widowControl w:val="0"/>
              <w:shd w:val="clear" w:color="auto" w:fill="FFFFFF"/>
              <w:autoSpaceDE w:val="0"/>
              <w:autoSpaceDN w:val="0"/>
              <w:adjustRightInd w:val="0"/>
              <w:ind w:left="141"/>
              <w:jc w:val="both"/>
              <w:rPr>
                <w:sz w:val="28"/>
                <w:szCs w:val="28"/>
              </w:rPr>
            </w:pPr>
            <w:r w:rsidRPr="00463CF1">
              <w:rPr>
                <w:sz w:val="28"/>
                <w:szCs w:val="28"/>
              </w:rPr>
              <w:t>202</w:t>
            </w:r>
            <w:r>
              <w:rPr>
                <w:sz w:val="28"/>
                <w:szCs w:val="28"/>
              </w:rPr>
              <w:t>7</w:t>
            </w:r>
          </w:p>
        </w:tc>
        <w:tc>
          <w:tcPr>
            <w:tcW w:w="1601" w:type="dxa"/>
            <w:shd w:val="clear" w:color="auto" w:fill="auto"/>
          </w:tcPr>
          <w:p w:rsidR="0018736D" w:rsidRPr="00463CF1" w:rsidRDefault="0018736D" w:rsidP="005A1083">
            <w:pPr>
              <w:jc w:val="both"/>
              <w:rPr>
                <w:color w:val="000000"/>
                <w:sz w:val="28"/>
                <w:szCs w:val="28"/>
              </w:rPr>
            </w:pPr>
            <w:r>
              <w:rPr>
                <w:color w:val="000000"/>
                <w:sz w:val="28"/>
                <w:szCs w:val="28"/>
              </w:rPr>
              <w:t>1257,82</w:t>
            </w:r>
          </w:p>
        </w:tc>
        <w:tc>
          <w:tcPr>
            <w:tcW w:w="1985" w:type="dxa"/>
            <w:shd w:val="clear" w:color="auto" w:fill="auto"/>
          </w:tcPr>
          <w:p w:rsidR="0018736D" w:rsidRPr="00463CF1" w:rsidRDefault="0018736D" w:rsidP="005A1083">
            <w:pPr>
              <w:widowControl w:val="0"/>
              <w:shd w:val="clear" w:color="auto" w:fill="FFFFFF"/>
              <w:autoSpaceDE w:val="0"/>
              <w:autoSpaceDN w:val="0"/>
              <w:adjustRightInd w:val="0"/>
              <w:ind w:left="101"/>
              <w:jc w:val="both"/>
              <w:rPr>
                <w:sz w:val="28"/>
                <w:szCs w:val="28"/>
              </w:rPr>
            </w:pPr>
            <w:r>
              <w:rPr>
                <w:sz w:val="28"/>
                <w:szCs w:val="28"/>
              </w:rPr>
              <w:t>426,60</w:t>
            </w:r>
          </w:p>
        </w:tc>
        <w:tc>
          <w:tcPr>
            <w:tcW w:w="2268" w:type="dxa"/>
            <w:shd w:val="clear" w:color="auto" w:fill="auto"/>
          </w:tcPr>
          <w:p w:rsidR="0018736D" w:rsidRPr="00463CF1" w:rsidRDefault="0018736D" w:rsidP="005A1083">
            <w:pPr>
              <w:widowControl w:val="0"/>
              <w:shd w:val="clear" w:color="auto" w:fill="FFFFFF"/>
              <w:autoSpaceDE w:val="0"/>
              <w:autoSpaceDN w:val="0"/>
              <w:adjustRightInd w:val="0"/>
              <w:ind w:left="101"/>
              <w:jc w:val="center"/>
              <w:rPr>
                <w:sz w:val="28"/>
                <w:szCs w:val="28"/>
              </w:rPr>
            </w:pPr>
            <w:r>
              <w:rPr>
                <w:color w:val="000000"/>
                <w:sz w:val="28"/>
                <w:szCs w:val="28"/>
              </w:rPr>
              <w:t>831,22</w:t>
            </w:r>
          </w:p>
        </w:tc>
        <w:tc>
          <w:tcPr>
            <w:tcW w:w="2268" w:type="dxa"/>
          </w:tcPr>
          <w:p w:rsidR="0018736D" w:rsidRDefault="0018736D" w:rsidP="005A1083">
            <w:pPr>
              <w:widowControl w:val="0"/>
              <w:shd w:val="clear" w:color="auto" w:fill="FFFFFF"/>
              <w:autoSpaceDE w:val="0"/>
              <w:autoSpaceDN w:val="0"/>
              <w:adjustRightInd w:val="0"/>
              <w:ind w:left="101"/>
              <w:jc w:val="center"/>
              <w:rPr>
                <w:sz w:val="28"/>
                <w:szCs w:val="28"/>
              </w:rPr>
            </w:pPr>
            <w:r>
              <w:rPr>
                <w:sz w:val="28"/>
                <w:szCs w:val="28"/>
              </w:rPr>
              <w:t>0,00</w:t>
            </w:r>
          </w:p>
        </w:tc>
      </w:tr>
      <w:tr w:rsidR="0018736D" w:rsidRPr="000D1DF6" w:rsidTr="005A1083">
        <w:trPr>
          <w:trHeight w:val="552"/>
        </w:trPr>
        <w:tc>
          <w:tcPr>
            <w:tcW w:w="0" w:type="auto"/>
            <w:shd w:val="clear" w:color="auto" w:fill="auto"/>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8</w:t>
            </w:r>
          </w:p>
        </w:tc>
        <w:tc>
          <w:tcPr>
            <w:tcW w:w="1601" w:type="dxa"/>
            <w:shd w:val="clear" w:color="auto" w:fill="auto"/>
          </w:tcPr>
          <w:p w:rsidR="0018736D" w:rsidRDefault="0018736D" w:rsidP="005A1083">
            <w:pPr>
              <w:jc w:val="both"/>
              <w:rPr>
                <w:color w:val="000000"/>
                <w:sz w:val="28"/>
                <w:szCs w:val="28"/>
              </w:rPr>
            </w:pPr>
            <w:r>
              <w:rPr>
                <w:color w:val="000000"/>
                <w:sz w:val="28"/>
                <w:szCs w:val="28"/>
              </w:rPr>
              <w:t>426,60</w:t>
            </w:r>
          </w:p>
        </w:tc>
        <w:tc>
          <w:tcPr>
            <w:tcW w:w="1985" w:type="dxa"/>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sz w:val="28"/>
                <w:szCs w:val="28"/>
              </w:rPr>
              <w:t>426,60</w:t>
            </w:r>
          </w:p>
        </w:tc>
        <w:tc>
          <w:tcPr>
            <w:tcW w:w="2268" w:type="dxa"/>
          </w:tcPr>
          <w:p w:rsidR="0018736D" w:rsidRPr="0049563C" w:rsidRDefault="0018736D" w:rsidP="005A1083">
            <w:pPr>
              <w:widowControl w:val="0"/>
              <w:shd w:val="clear" w:color="auto" w:fill="FFFFFF"/>
              <w:autoSpaceDE w:val="0"/>
              <w:autoSpaceDN w:val="0"/>
              <w:adjustRightInd w:val="0"/>
              <w:ind w:left="101"/>
              <w:jc w:val="center"/>
              <w:rPr>
                <w:sz w:val="28"/>
                <w:szCs w:val="28"/>
              </w:rPr>
            </w:pPr>
            <w:r>
              <w:rPr>
                <w:color w:val="000000"/>
                <w:sz w:val="28"/>
                <w:szCs w:val="28"/>
              </w:rPr>
              <w:t>0,00</w:t>
            </w:r>
          </w:p>
        </w:tc>
        <w:tc>
          <w:tcPr>
            <w:tcW w:w="2268" w:type="dxa"/>
          </w:tcPr>
          <w:p w:rsidR="0018736D" w:rsidRDefault="0018736D" w:rsidP="005A1083">
            <w:pPr>
              <w:widowControl w:val="0"/>
              <w:shd w:val="clear" w:color="auto" w:fill="FFFFFF"/>
              <w:autoSpaceDE w:val="0"/>
              <w:autoSpaceDN w:val="0"/>
              <w:adjustRightInd w:val="0"/>
              <w:ind w:left="101"/>
              <w:jc w:val="center"/>
              <w:rPr>
                <w:sz w:val="28"/>
                <w:szCs w:val="28"/>
              </w:rPr>
            </w:pPr>
            <w:r>
              <w:rPr>
                <w:sz w:val="28"/>
                <w:szCs w:val="28"/>
              </w:rPr>
              <w:t>0,00</w:t>
            </w:r>
          </w:p>
        </w:tc>
      </w:tr>
      <w:tr w:rsidR="0018736D" w:rsidRPr="000D1DF6" w:rsidTr="005A1083">
        <w:trPr>
          <w:trHeight w:val="504"/>
        </w:trPr>
        <w:tc>
          <w:tcPr>
            <w:tcW w:w="0" w:type="auto"/>
            <w:shd w:val="clear" w:color="auto" w:fill="auto"/>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9</w:t>
            </w:r>
          </w:p>
        </w:tc>
        <w:tc>
          <w:tcPr>
            <w:tcW w:w="1601" w:type="dxa"/>
            <w:shd w:val="clear" w:color="auto" w:fill="auto"/>
          </w:tcPr>
          <w:p w:rsidR="0018736D" w:rsidRDefault="0018736D" w:rsidP="005A1083">
            <w:pPr>
              <w:jc w:val="both"/>
              <w:rPr>
                <w:color w:val="000000"/>
                <w:sz w:val="28"/>
                <w:szCs w:val="28"/>
              </w:rPr>
            </w:pPr>
            <w:r>
              <w:rPr>
                <w:color w:val="000000"/>
                <w:sz w:val="28"/>
                <w:szCs w:val="28"/>
              </w:rPr>
              <w:t>426,60</w:t>
            </w:r>
          </w:p>
        </w:tc>
        <w:tc>
          <w:tcPr>
            <w:tcW w:w="1985" w:type="dxa"/>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sz w:val="28"/>
                <w:szCs w:val="28"/>
              </w:rPr>
              <w:t>426,60</w:t>
            </w:r>
          </w:p>
        </w:tc>
        <w:tc>
          <w:tcPr>
            <w:tcW w:w="2268" w:type="dxa"/>
          </w:tcPr>
          <w:p w:rsidR="0018736D" w:rsidRPr="0049563C" w:rsidRDefault="0018736D" w:rsidP="005A1083">
            <w:pPr>
              <w:widowControl w:val="0"/>
              <w:shd w:val="clear" w:color="auto" w:fill="FFFFFF"/>
              <w:autoSpaceDE w:val="0"/>
              <w:autoSpaceDN w:val="0"/>
              <w:adjustRightInd w:val="0"/>
              <w:jc w:val="center"/>
              <w:rPr>
                <w:sz w:val="28"/>
                <w:szCs w:val="28"/>
              </w:rPr>
            </w:pPr>
            <w:r>
              <w:rPr>
                <w:color w:val="000000"/>
                <w:sz w:val="28"/>
                <w:szCs w:val="28"/>
              </w:rPr>
              <w:t>0,00</w:t>
            </w:r>
          </w:p>
        </w:tc>
        <w:tc>
          <w:tcPr>
            <w:tcW w:w="2268" w:type="dxa"/>
          </w:tcPr>
          <w:p w:rsidR="0018736D" w:rsidRDefault="0018736D" w:rsidP="005A1083">
            <w:pPr>
              <w:widowControl w:val="0"/>
              <w:shd w:val="clear" w:color="auto" w:fill="FFFFFF"/>
              <w:autoSpaceDE w:val="0"/>
              <w:autoSpaceDN w:val="0"/>
              <w:adjustRightInd w:val="0"/>
              <w:jc w:val="center"/>
              <w:rPr>
                <w:sz w:val="28"/>
                <w:szCs w:val="28"/>
              </w:rPr>
            </w:pPr>
            <w:r>
              <w:rPr>
                <w:sz w:val="28"/>
                <w:szCs w:val="28"/>
              </w:rPr>
              <w:t>0,00</w:t>
            </w:r>
          </w:p>
        </w:tc>
      </w:tr>
      <w:tr w:rsidR="0018736D" w:rsidRPr="000D1DF6" w:rsidTr="005A1083">
        <w:trPr>
          <w:trHeight w:val="504"/>
        </w:trPr>
        <w:tc>
          <w:tcPr>
            <w:tcW w:w="0" w:type="auto"/>
            <w:shd w:val="clear" w:color="auto" w:fill="auto"/>
          </w:tcPr>
          <w:p w:rsidR="0018736D" w:rsidRPr="0049563C" w:rsidRDefault="0018736D" w:rsidP="005A1083">
            <w:pPr>
              <w:widowControl w:val="0"/>
              <w:shd w:val="clear" w:color="auto" w:fill="FFFFFF"/>
              <w:autoSpaceDE w:val="0"/>
              <w:autoSpaceDN w:val="0"/>
              <w:adjustRightInd w:val="0"/>
              <w:ind w:left="141"/>
              <w:jc w:val="both"/>
              <w:rPr>
                <w:sz w:val="28"/>
                <w:szCs w:val="28"/>
              </w:rPr>
            </w:pPr>
            <w:r>
              <w:rPr>
                <w:sz w:val="28"/>
                <w:szCs w:val="28"/>
              </w:rPr>
              <w:t>2030</w:t>
            </w:r>
          </w:p>
        </w:tc>
        <w:tc>
          <w:tcPr>
            <w:tcW w:w="1601" w:type="dxa"/>
            <w:shd w:val="clear" w:color="auto" w:fill="auto"/>
          </w:tcPr>
          <w:p w:rsidR="0018736D" w:rsidRDefault="0018736D" w:rsidP="005A1083">
            <w:pPr>
              <w:jc w:val="both"/>
              <w:rPr>
                <w:color w:val="000000"/>
                <w:sz w:val="28"/>
                <w:szCs w:val="28"/>
              </w:rPr>
            </w:pPr>
            <w:r>
              <w:rPr>
                <w:color w:val="000000"/>
                <w:sz w:val="28"/>
                <w:szCs w:val="28"/>
              </w:rPr>
              <w:t>426,60</w:t>
            </w:r>
          </w:p>
        </w:tc>
        <w:tc>
          <w:tcPr>
            <w:tcW w:w="1985" w:type="dxa"/>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sz w:val="28"/>
                <w:szCs w:val="28"/>
              </w:rPr>
              <w:t>426,60</w:t>
            </w:r>
          </w:p>
        </w:tc>
        <w:tc>
          <w:tcPr>
            <w:tcW w:w="2268" w:type="dxa"/>
          </w:tcPr>
          <w:p w:rsidR="0018736D" w:rsidRPr="0049563C" w:rsidRDefault="0018736D" w:rsidP="005A1083">
            <w:pPr>
              <w:widowControl w:val="0"/>
              <w:shd w:val="clear" w:color="auto" w:fill="FFFFFF"/>
              <w:autoSpaceDE w:val="0"/>
              <w:autoSpaceDN w:val="0"/>
              <w:adjustRightInd w:val="0"/>
              <w:jc w:val="center"/>
              <w:rPr>
                <w:sz w:val="28"/>
                <w:szCs w:val="28"/>
              </w:rPr>
            </w:pPr>
            <w:r>
              <w:rPr>
                <w:color w:val="000000"/>
                <w:sz w:val="28"/>
                <w:szCs w:val="28"/>
              </w:rPr>
              <w:t>0,00</w:t>
            </w:r>
          </w:p>
        </w:tc>
        <w:tc>
          <w:tcPr>
            <w:tcW w:w="2268" w:type="dxa"/>
          </w:tcPr>
          <w:p w:rsidR="0018736D" w:rsidRDefault="0018736D" w:rsidP="005A1083">
            <w:pPr>
              <w:widowControl w:val="0"/>
              <w:shd w:val="clear" w:color="auto" w:fill="FFFFFF"/>
              <w:autoSpaceDE w:val="0"/>
              <w:autoSpaceDN w:val="0"/>
              <w:adjustRightInd w:val="0"/>
              <w:jc w:val="center"/>
              <w:rPr>
                <w:sz w:val="28"/>
                <w:szCs w:val="28"/>
              </w:rPr>
            </w:pPr>
            <w:r>
              <w:rPr>
                <w:sz w:val="28"/>
                <w:szCs w:val="28"/>
              </w:rPr>
              <w:t>0,00</w:t>
            </w:r>
          </w:p>
        </w:tc>
      </w:tr>
      <w:tr w:rsidR="0018736D" w:rsidRPr="000D1DF6" w:rsidTr="005A1083">
        <w:trPr>
          <w:trHeight w:val="504"/>
        </w:trPr>
        <w:tc>
          <w:tcPr>
            <w:tcW w:w="0" w:type="auto"/>
            <w:shd w:val="clear" w:color="auto" w:fill="auto"/>
          </w:tcPr>
          <w:p w:rsidR="0018736D" w:rsidRDefault="0018736D" w:rsidP="005A1083">
            <w:pPr>
              <w:widowControl w:val="0"/>
              <w:shd w:val="clear" w:color="auto" w:fill="FFFFFF"/>
              <w:autoSpaceDE w:val="0"/>
              <w:autoSpaceDN w:val="0"/>
              <w:adjustRightInd w:val="0"/>
              <w:ind w:left="141"/>
              <w:jc w:val="both"/>
              <w:rPr>
                <w:sz w:val="28"/>
                <w:szCs w:val="28"/>
              </w:rPr>
            </w:pPr>
          </w:p>
        </w:tc>
        <w:tc>
          <w:tcPr>
            <w:tcW w:w="1601" w:type="dxa"/>
            <w:shd w:val="clear" w:color="auto" w:fill="auto"/>
          </w:tcPr>
          <w:p w:rsidR="0018736D" w:rsidRDefault="00F364BB" w:rsidP="005A1083">
            <w:pPr>
              <w:jc w:val="both"/>
              <w:rPr>
                <w:color w:val="000000"/>
                <w:sz w:val="28"/>
                <w:szCs w:val="28"/>
              </w:rPr>
            </w:pP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end"/>
            </w: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separate"/>
            </w:r>
            <w:r w:rsidR="0018736D">
              <w:rPr>
                <w:noProof/>
                <w:color w:val="000000"/>
                <w:sz w:val="28"/>
                <w:szCs w:val="28"/>
              </w:rPr>
              <w:t>16312,55</w:t>
            </w:r>
            <w:r>
              <w:rPr>
                <w:color w:val="000000"/>
                <w:sz w:val="28"/>
                <w:szCs w:val="28"/>
              </w:rPr>
              <w:fldChar w:fldCharType="end"/>
            </w:r>
          </w:p>
        </w:tc>
        <w:tc>
          <w:tcPr>
            <w:tcW w:w="1985" w:type="dxa"/>
            <w:shd w:val="clear" w:color="auto" w:fill="auto"/>
          </w:tcPr>
          <w:p w:rsidR="0018736D" w:rsidRDefault="00F364BB" w:rsidP="005A1083">
            <w:pPr>
              <w:widowControl w:val="0"/>
              <w:shd w:val="clear" w:color="auto" w:fill="FFFFFF"/>
              <w:autoSpaceDE w:val="0"/>
              <w:autoSpaceDN w:val="0"/>
              <w:adjustRightInd w:val="0"/>
              <w:ind w:left="101"/>
              <w:jc w:val="both"/>
              <w:rPr>
                <w:sz w:val="28"/>
                <w:szCs w:val="28"/>
              </w:rPr>
            </w:pPr>
            <w:r>
              <w:rPr>
                <w:sz w:val="28"/>
                <w:szCs w:val="28"/>
              </w:rPr>
              <w:fldChar w:fldCharType="begin"/>
            </w:r>
            <w:r w:rsidR="0018736D">
              <w:rPr>
                <w:sz w:val="28"/>
                <w:szCs w:val="28"/>
              </w:rPr>
              <w:instrText xml:space="preserve"> =SUM(ABOVE) </w:instrText>
            </w:r>
            <w:r>
              <w:rPr>
                <w:sz w:val="28"/>
                <w:szCs w:val="28"/>
              </w:rPr>
              <w:fldChar w:fldCharType="end"/>
            </w:r>
            <w:r>
              <w:rPr>
                <w:sz w:val="28"/>
                <w:szCs w:val="28"/>
              </w:rPr>
              <w:fldChar w:fldCharType="begin"/>
            </w:r>
            <w:r w:rsidR="0018736D">
              <w:rPr>
                <w:sz w:val="28"/>
                <w:szCs w:val="28"/>
              </w:rPr>
              <w:instrText xml:space="preserve"> =SUM(ABOVE) </w:instrText>
            </w:r>
            <w:r>
              <w:rPr>
                <w:sz w:val="28"/>
                <w:szCs w:val="28"/>
              </w:rPr>
              <w:fldChar w:fldCharType="end"/>
            </w:r>
            <w:r>
              <w:rPr>
                <w:sz w:val="28"/>
                <w:szCs w:val="28"/>
              </w:rPr>
              <w:fldChar w:fldCharType="begin"/>
            </w:r>
            <w:r w:rsidR="0018736D">
              <w:rPr>
                <w:sz w:val="28"/>
                <w:szCs w:val="28"/>
              </w:rPr>
              <w:instrText xml:space="preserve"> =SUM(ABOVE) </w:instrText>
            </w:r>
            <w:r>
              <w:rPr>
                <w:sz w:val="28"/>
                <w:szCs w:val="28"/>
              </w:rPr>
              <w:fldChar w:fldCharType="end"/>
            </w:r>
            <w:r>
              <w:rPr>
                <w:sz w:val="28"/>
                <w:szCs w:val="28"/>
              </w:rPr>
              <w:fldChar w:fldCharType="begin"/>
            </w:r>
            <w:r w:rsidR="0018736D">
              <w:rPr>
                <w:sz w:val="28"/>
                <w:szCs w:val="28"/>
              </w:rPr>
              <w:instrText xml:space="preserve"> =SUM(ABOVE) </w:instrText>
            </w:r>
            <w:r>
              <w:rPr>
                <w:sz w:val="28"/>
                <w:szCs w:val="28"/>
              </w:rPr>
              <w:fldChar w:fldCharType="separate"/>
            </w:r>
            <w:r w:rsidR="0018736D">
              <w:rPr>
                <w:noProof/>
                <w:sz w:val="28"/>
                <w:szCs w:val="28"/>
              </w:rPr>
              <w:t>9535,21</w:t>
            </w:r>
            <w:r>
              <w:rPr>
                <w:sz w:val="28"/>
                <w:szCs w:val="28"/>
              </w:rPr>
              <w:fldChar w:fldCharType="end"/>
            </w:r>
          </w:p>
        </w:tc>
        <w:tc>
          <w:tcPr>
            <w:tcW w:w="2268" w:type="dxa"/>
          </w:tcPr>
          <w:p w:rsidR="0018736D" w:rsidRDefault="00F364BB" w:rsidP="005A1083">
            <w:pPr>
              <w:widowControl w:val="0"/>
              <w:shd w:val="clear" w:color="auto" w:fill="FFFFFF"/>
              <w:autoSpaceDE w:val="0"/>
              <w:autoSpaceDN w:val="0"/>
              <w:adjustRightInd w:val="0"/>
              <w:jc w:val="center"/>
              <w:rPr>
                <w:sz w:val="28"/>
                <w:szCs w:val="28"/>
              </w:rPr>
            </w:pPr>
            <w:r>
              <w:rPr>
                <w:sz w:val="28"/>
                <w:szCs w:val="28"/>
              </w:rPr>
              <w:fldChar w:fldCharType="begin"/>
            </w:r>
            <w:r w:rsidR="0018736D">
              <w:rPr>
                <w:sz w:val="28"/>
                <w:szCs w:val="28"/>
              </w:rPr>
              <w:instrText xml:space="preserve"> =SUM(ABOVE) </w:instrText>
            </w:r>
            <w:r>
              <w:rPr>
                <w:sz w:val="28"/>
                <w:szCs w:val="28"/>
              </w:rPr>
              <w:fldChar w:fldCharType="separate"/>
            </w:r>
            <w:r w:rsidR="0018736D">
              <w:rPr>
                <w:noProof/>
                <w:sz w:val="28"/>
                <w:szCs w:val="28"/>
              </w:rPr>
              <w:t>3249,38</w:t>
            </w:r>
            <w:r>
              <w:rPr>
                <w:sz w:val="28"/>
                <w:szCs w:val="28"/>
              </w:rPr>
              <w:fldChar w:fldCharType="end"/>
            </w:r>
          </w:p>
        </w:tc>
        <w:tc>
          <w:tcPr>
            <w:tcW w:w="2268" w:type="dxa"/>
          </w:tcPr>
          <w:p w:rsidR="0018736D" w:rsidRDefault="00F364BB" w:rsidP="005A1083">
            <w:pPr>
              <w:widowControl w:val="0"/>
              <w:shd w:val="clear" w:color="auto" w:fill="FFFFFF"/>
              <w:autoSpaceDE w:val="0"/>
              <w:autoSpaceDN w:val="0"/>
              <w:adjustRightInd w:val="0"/>
              <w:jc w:val="center"/>
              <w:rPr>
                <w:sz w:val="28"/>
                <w:szCs w:val="28"/>
              </w:rPr>
            </w:pPr>
            <w:r>
              <w:rPr>
                <w:sz w:val="28"/>
                <w:szCs w:val="28"/>
              </w:rPr>
              <w:fldChar w:fldCharType="begin"/>
            </w:r>
            <w:r w:rsidR="0018736D">
              <w:rPr>
                <w:sz w:val="28"/>
                <w:szCs w:val="28"/>
              </w:rPr>
              <w:instrText xml:space="preserve"> =SUM(ABOVE) </w:instrText>
            </w:r>
            <w:r>
              <w:rPr>
                <w:sz w:val="28"/>
                <w:szCs w:val="28"/>
              </w:rPr>
              <w:fldChar w:fldCharType="separate"/>
            </w:r>
            <w:r w:rsidR="0018736D">
              <w:rPr>
                <w:noProof/>
                <w:sz w:val="28"/>
                <w:szCs w:val="28"/>
              </w:rPr>
              <w:t>3 527,96</w:t>
            </w:r>
            <w:r>
              <w:rPr>
                <w:sz w:val="28"/>
                <w:szCs w:val="28"/>
              </w:rPr>
              <w:fldChar w:fldCharType="end"/>
            </w:r>
          </w:p>
        </w:tc>
      </w:tr>
    </w:tbl>
    <w:p w:rsidR="0018736D" w:rsidRDefault="0018736D" w:rsidP="0018736D">
      <w:pPr>
        <w:snapToGrid w:val="0"/>
        <w:spacing w:after="120" w:line="100" w:lineRule="atLeast"/>
        <w:ind w:firstLine="708"/>
        <w:jc w:val="center"/>
        <w:rPr>
          <w:b/>
          <w:sz w:val="28"/>
          <w:szCs w:val="28"/>
        </w:rPr>
      </w:pPr>
    </w:p>
    <w:p w:rsidR="0018736D" w:rsidRPr="008F25E4" w:rsidRDefault="0018736D" w:rsidP="0018736D">
      <w:pPr>
        <w:snapToGrid w:val="0"/>
        <w:spacing w:after="120" w:line="100" w:lineRule="atLeast"/>
        <w:ind w:firstLine="708"/>
        <w:jc w:val="center"/>
        <w:rPr>
          <w:b/>
          <w:sz w:val="28"/>
          <w:szCs w:val="28"/>
        </w:rPr>
      </w:pPr>
      <w:r>
        <w:rPr>
          <w:b/>
          <w:sz w:val="28"/>
          <w:szCs w:val="28"/>
        </w:rPr>
        <w:t>6</w:t>
      </w:r>
      <w:r w:rsidRPr="008F25E4">
        <w:rPr>
          <w:b/>
          <w:sz w:val="28"/>
          <w:szCs w:val="28"/>
        </w:rPr>
        <w:t>. Оценка эффект</w:t>
      </w:r>
      <w:r>
        <w:rPr>
          <w:b/>
          <w:sz w:val="28"/>
          <w:szCs w:val="28"/>
        </w:rPr>
        <w:t>ивности реализации подпрограммы</w:t>
      </w:r>
    </w:p>
    <w:p w:rsidR="0018736D" w:rsidRPr="008F25E4" w:rsidRDefault="0018736D" w:rsidP="0018736D">
      <w:pPr>
        <w:snapToGrid w:val="0"/>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Pr>
          <w:sz w:val="28"/>
          <w:szCs w:val="28"/>
        </w:rPr>
        <w:t>Козловского сельского поселения.</w:t>
      </w:r>
    </w:p>
    <w:p w:rsidR="0018736D" w:rsidRPr="008F25E4" w:rsidRDefault="0018736D" w:rsidP="0018736D">
      <w:pPr>
        <w:snapToGrid w:val="0"/>
        <w:ind w:firstLine="708"/>
        <w:jc w:val="both"/>
        <w:rPr>
          <w:sz w:val="28"/>
          <w:szCs w:val="28"/>
        </w:rPr>
      </w:pPr>
      <w:r w:rsidRPr="008F25E4">
        <w:rPr>
          <w:sz w:val="28"/>
          <w:szCs w:val="28"/>
        </w:rPr>
        <w:t>Результат реализации подпрограммы:</w:t>
      </w:r>
    </w:p>
    <w:p w:rsidR="0018736D" w:rsidRPr="008F25E4" w:rsidRDefault="0018736D" w:rsidP="0018736D">
      <w:pPr>
        <w:autoSpaceDE w:val="0"/>
        <w:snapToGrid w:val="0"/>
        <w:jc w:val="both"/>
        <w:rPr>
          <w:bCs/>
          <w:sz w:val="28"/>
          <w:szCs w:val="28"/>
        </w:rPr>
      </w:pPr>
      <w:r>
        <w:rPr>
          <w:bCs/>
          <w:sz w:val="28"/>
          <w:szCs w:val="28"/>
        </w:rPr>
        <w:t xml:space="preserve">- </w:t>
      </w:r>
      <w:r w:rsidRPr="008F25E4">
        <w:rPr>
          <w:bCs/>
          <w:sz w:val="28"/>
          <w:szCs w:val="28"/>
        </w:rPr>
        <w:t>повышение уровня благоустройства поселения;</w:t>
      </w:r>
    </w:p>
    <w:p w:rsidR="0018736D" w:rsidRPr="000F2A73" w:rsidRDefault="0018736D" w:rsidP="0018736D">
      <w:pPr>
        <w:autoSpaceDE w:val="0"/>
        <w:snapToGrid w:val="0"/>
        <w:jc w:val="both"/>
        <w:rPr>
          <w:bCs/>
          <w:sz w:val="28"/>
          <w:szCs w:val="28"/>
        </w:rPr>
      </w:pPr>
      <w:r>
        <w:rPr>
          <w:bCs/>
          <w:sz w:val="28"/>
          <w:szCs w:val="28"/>
        </w:rPr>
        <w:t>- у</w:t>
      </w:r>
      <w:r w:rsidRPr="008F25E4">
        <w:rPr>
          <w:sz w:val="28"/>
          <w:szCs w:val="28"/>
        </w:rPr>
        <w:t>лучшение экологической обстановки и создание среды, комфортной для проживания жителей поселения;</w:t>
      </w:r>
    </w:p>
    <w:p w:rsidR="0018736D" w:rsidRPr="008F25E4" w:rsidRDefault="0018736D" w:rsidP="0018736D">
      <w:pPr>
        <w:snapToGrid w:val="0"/>
        <w:jc w:val="both"/>
        <w:rPr>
          <w:bCs/>
          <w:sz w:val="28"/>
          <w:szCs w:val="28"/>
        </w:rPr>
      </w:pPr>
      <w:r>
        <w:rPr>
          <w:bCs/>
          <w:sz w:val="28"/>
          <w:szCs w:val="28"/>
        </w:rPr>
        <w:t xml:space="preserve">- </w:t>
      </w:r>
      <w:r w:rsidRPr="008F25E4">
        <w:rPr>
          <w:bCs/>
          <w:sz w:val="28"/>
          <w:szCs w:val="28"/>
        </w:rPr>
        <w:t>создание благоустроенных зон и уголков отдыха для населения;</w:t>
      </w:r>
    </w:p>
    <w:p w:rsidR="0018736D" w:rsidRDefault="0018736D" w:rsidP="0018736D">
      <w:pPr>
        <w:snapToGrid w:val="0"/>
        <w:jc w:val="both"/>
        <w:rPr>
          <w:bCs/>
          <w:sz w:val="28"/>
          <w:szCs w:val="28"/>
        </w:rPr>
      </w:pPr>
      <w:r>
        <w:rPr>
          <w:bCs/>
          <w:sz w:val="28"/>
          <w:szCs w:val="28"/>
        </w:rPr>
        <w:t xml:space="preserve">- </w:t>
      </w:r>
      <w:r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18736D" w:rsidRPr="002D70B1" w:rsidRDefault="0018736D" w:rsidP="0018736D">
      <w:pPr>
        <w:snapToGrid w:val="0"/>
        <w:jc w:val="both"/>
        <w:rPr>
          <w:bCs/>
          <w:sz w:val="28"/>
          <w:szCs w:val="28"/>
        </w:rPr>
      </w:pPr>
    </w:p>
    <w:p w:rsidR="0018736D" w:rsidRPr="008F25E4" w:rsidRDefault="0018736D" w:rsidP="0018736D">
      <w:pPr>
        <w:spacing w:line="100" w:lineRule="atLeast"/>
        <w:jc w:val="center"/>
        <w:rPr>
          <w:b/>
          <w:bCs/>
          <w:i/>
          <w:iCs/>
          <w:sz w:val="28"/>
          <w:szCs w:val="28"/>
        </w:rPr>
      </w:pPr>
      <w:r w:rsidRPr="00C84196">
        <w:rPr>
          <w:b/>
          <w:bCs/>
          <w:iCs/>
          <w:sz w:val="28"/>
          <w:szCs w:val="28"/>
        </w:rPr>
        <w:t xml:space="preserve">Подпрограмма 3 </w:t>
      </w:r>
      <w:r>
        <w:rPr>
          <w:b/>
          <w:bCs/>
          <w:iCs/>
          <w:sz w:val="28"/>
          <w:szCs w:val="28"/>
        </w:rPr>
        <w:t>«Социальная политика Козловского сельского поселения»</w:t>
      </w:r>
    </w:p>
    <w:p w:rsidR="0018736D" w:rsidRPr="008F25E4" w:rsidRDefault="0018736D" w:rsidP="009318DB">
      <w:pPr>
        <w:numPr>
          <w:ilvl w:val="2"/>
          <w:numId w:val="20"/>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18736D" w:rsidRPr="008F25E4" w:rsidRDefault="0018736D" w:rsidP="0018736D">
      <w:pPr>
        <w:ind w:left="-18" w:hanging="3988"/>
        <w:jc w:val="center"/>
        <w:rPr>
          <w:sz w:val="28"/>
          <w:szCs w:val="28"/>
        </w:rPr>
      </w:pPr>
      <w:r w:rsidRPr="008F25E4">
        <w:rPr>
          <w:sz w:val="28"/>
          <w:szCs w:val="28"/>
        </w:rPr>
        <w:t xml:space="preserve">муни                                                         подпрограммы  «Социальная политика </w:t>
      </w:r>
      <w:r>
        <w:rPr>
          <w:sz w:val="28"/>
          <w:szCs w:val="28"/>
        </w:rPr>
        <w:t>Козловского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18736D" w:rsidRPr="008F25E4" w:rsidTr="005A1083">
        <w:tc>
          <w:tcPr>
            <w:tcW w:w="2759" w:type="dxa"/>
            <w:tcBorders>
              <w:top w:val="single" w:sz="4" w:space="0" w:color="000000"/>
              <w:left w:val="single" w:sz="4" w:space="0" w:color="000000"/>
              <w:bottom w:val="single" w:sz="4" w:space="0" w:color="000000"/>
            </w:tcBorders>
          </w:tcPr>
          <w:p w:rsidR="0018736D" w:rsidRPr="00C84196" w:rsidRDefault="0018736D" w:rsidP="005A1083">
            <w:pPr>
              <w:snapToGrid w:val="0"/>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18736D" w:rsidRPr="008F25E4" w:rsidRDefault="0018736D" w:rsidP="005A1083">
            <w:pPr>
              <w:snapToGrid w:val="0"/>
              <w:jc w:val="both"/>
              <w:rPr>
                <w:sz w:val="28"/>
                <w:szCs w:val="28"/>
              </w:rPr>
            </w:pPr>
            <w:r w:rsidRPr="008F25E4">
              <w:rPr>
                <w:sz w:val="28"/>
                <w:szCs w:val="28"/>
              </w:rPr>
              <w:t xml:space="preserve">Администрация </w:t>
            </w:r>
            <w:r>
              <w:rPr>
                <w:sz w:val="28"/>
                <w:szCs w:val="28"/>
              </w:rPr>
              <w:t>Козловского</w:t>
            </w:r>
            <w:r w:rsidRPr="008F25E4">
              <w:rPr>
                <w:sz w:val="28"/>
                <w:szCs w:val="28"/>
              </w:rPr>
              <w:t xml:space="preserve"> сельского поселения Бутурлиновского муниципального района Воронежской области</w:t>
            </w:r>
          </w:p>
        </w:tc>
      </w:tr>
      <w:tr w:rsidR="0018736D" w:rsidRPr="008F25E4" w:rsidTr="005A1083">
        <w:tc>
          <w:tcPr>
            <w:tcW w:w="2759" w:type="dxa"/>
            <w:tcBorders>
              <w:top w:val="single" w:sz="4" w:space="0" w:color="000000"/>
              <w:left w:val="single" w:sz="4" w:space="0" w:color="000000"/>
              <w:bottom w:val="single" w:sz="4" w:space="0" w:color="000000"/>
            </w:tcBorders>
          </w:tcPr>
          <w:p w:rsidR="0018736D" w:rsidRPr="008F25E4" w:rsidRDefault="0018736D" w:rsidP="005A1083">
            <w:pPr>
              <w:rPr>
                <w:sz w:val="28"/>
                <w:szCs w:val="28"/>
              </w:rPr>
            </w:pPr>
            <w:r w:rsidRPr="00C57625">
              <w:rPr>
                <w:b/>
                <w:bCs/>
                <w:spacing w:val="-2"/>
                <w:sz w:val="28"/>
                <w:szCs w:val="28"/>
              </w:rPr>
              <w:t xml:space="preserve">Основные мероприятия, входящие в состав подпрограммы </w:t>
            </w:r>
            <w:r w:rsidRPr="00C57625">
              <w:rPr>
                <w:b/>
                <w:bCs/>
                <w:sz w:val="28"/>
                <w:szCs w:val="28"/>
              </w:rPr>
              <w:t>муниципальной</w:t>
            </w:r>
            <w:r w:rsidRPr="00C57625">
              <w:rPr>
                <w:b/>
                <w:bCs/>
                <w:spacing w:val="-2"/>
                <w:sz w:val="28"/>
                <w:szCs w:val="28"/>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18736D" w:rsidRPr="002D70B1" w:rsidRDefault="0018736D" w:rsidP="005A1083">
            <w:pPr>
              <w:autoSpaceDE w:val="0"/>
              <w:snapToGrid w:val="0"/>
              <w:jc w:val="both"/>
              <w:rPr>
                <w:sz w:val="28"/>
                <w:szCs w:val="28"/>
              </w:rPr>
            </w:pPr>
            <w:r w:rsidRPr="002D70B1">
              <w:rPr>
                <w:sz w:val="28"/>
                <w:szCs w:val="28"/>
              </w:rPr>
              <w:t>1.Пенсионное обеспечение.</w:t>
            </w:r>
          </w:p>
          <w:p w:rsidR="0018736D" w:rsidRPr="002D70B1" w:rsidRDefault="0018736D" w:rsidP="005A1083">
            <w:pPr>
              <w:autoSpaceDE w:val="0"/>
              <w:snapToGrid w:val="0"/>
              <w:jc w:val="both"/>
              <w:rPr>
                <w:sz w:val="28"/>
                <w:szCs w:val="28"/>
              </w:rPr>
            </w:pPr>
            <w:r w:rsidRPr="002D70B1">
              <w:rPr>
                <w:sz w:val="28"/>
                <w:szCs w:val="28"/>
              </w:rPr>
              <w:t>2.Оказание мер социальной поддержки отдельным категориям граждан.</w:t>
            </w:r>
          </w:p>
          <w:p w:rsidR="0018736D" w:rsidRPr="000564BA" w:rsidRDefault="0018736D" w:rsidP="005A1083">
            <w:pPr>
              <w:autoSpaceDE w:val="0"/>
              <w:snapToGrid w:val="0"/>
              <w:jc w:val="both"/>
              <w:rPr>
                <w:sz w:val="28"/>
                <w:szCs w:val="28"/>
                <w:highlight w:val="yellow"/>
              </w:rPr>
            </w:pPr>
          </w:p>
        </w:tc>
      </w:tr>
      <w:tr w:rsidR="0018736D" w:rsidRPr="008F25E4" w:rsidTr="005A1083">
        <w:tc>
          <w:tcPr>
            <w:tcW w:w="2759" w:type="dxa"/>
            <w:tcBorders>
              <w:left w:val="single" w:sz="4" w:space="0" w:color="000000"/>
              <w:bottom w:val="single" w:sz="4" w:space="0" w:color="000000"/>
            </w:tcBorders>
          </w:tcPr>
          <w:p w:rsidR="0018736D" w:rsidRPr="00C84196" w:rsidRDefault="0018736D" w:rsidP="005A1083">
            <w:pPr>
              <w:snapToGrid w:val="0"/>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18736D" w:rsidRPr="008F25E4" w:rsidRDefault="0018736D" w:rsidP="005A1083">
            <w:pPr>
              <w:snapToGrid w:val="0"/>
              <w:jc w:val="both"/>
              <w:rPr>
                <w:sz w:val="28"/>
                <w:szCs w:val="28"/>
              </w:rPr>
            </w:pPr>
            <w:r w:rsidRPr="008F25E4">
              <w:rPr>
                <w:sz w:val="28"/>
                <w:szCs w:val="28"/>
              </w:rPr>
              <w:t xml:space="preserve">Повышение  качества жизни граждан </w:t>
            </w:r>
            <w:r>
              <w:rPr>
                <w:sz w:val="28"/>
                <w:szCs w:val="28"/>
              </w:rPr>
              <w:t>Козловского сельского поселения</w:t>
            </w:r>
          </w:p>
        </w:tc>
      </w:tr>
      <w:tr w:rsidR="0018736D" w:rsidRPr="008F25E4" w:rsidTr="005A1083">
        <w:trPr>
          <w:trHeight w:val="774"/>
        </w:trPr>
        <w:tc>
          <w:tcPr>
            <w:tcW w:w="2759" w:type="dxa"/>
            <w:tcBorders>
              <w:top w:val="single" w:sz="4" w:space="0" w:color="000000"/>
              <w:left w:val="single" w:sz="4" w:space="0" w:color="000000"/>
              <w:bottom w:val="single" w:sz="4" w:space="0" w:color="000000"/>
            </w:tcBorders>
          </w:tcPr>
          <w:p w:rsidR="0018736D" w:rsidRPr="00C84196" w:rsidRDefault="0018736D" w:rsidP="005A1083">
            <w:pPr>
              <w:snapToGrid w:val="0"/>
              <w:rPr>
                <w:b/>
                <w:sz w:val="28"/>
                <w:szCs w:val="28"/>
              </w:rPr>
            </w:pPr>
            <w:r w:rsidRPr="00C84196">
              <w:rPr>
                <w:b/>
                <w:sz w:val="28"/>
                <w:szCs w:val="28"/>
              </w:rPr>
              <w:lastRenderedPageBreak/>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18736D" w:rsidRPr="008F25E4" w:rsidRDefault="0018736D" w:rsidP="005A1083">
            <w:pPr>
              <w:snapToGrid w:val="0"/>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18736D" w:rsidRPr="008F25E4" w:rsidTr="005A1083">
        <w:tc>
          <w:tcPr>
            <w:tcW w:w="2759" w:type="dxa"/>
            <w:tcBorders>
              <w:top w:val="single" w:sz="4" w:space="0" w:color="000000"/>
              <w:left w:val="single" w:sz="4" w:space="0" w:color="000000"/>
              <w:bottom w:val="single" w:sz="4" w:space="0" w:color="000000"/>
            </w:tcBorders>
          </w:tcPr>
          <w:p w:rsidR="0018736D" w:rsidRPr="00C57625" w:rsidRDefault="0018736D" w:rsidP="005A1083">
            <w:pPr>
              <w:widowControl w:val="0"/>
              <w:shd w:val="clear" w:color="auto" w:fill="FFFFFF"/>
              <w:autoSpaceDE w:val="0"/>
              <w:autoSpaceDN w:val="0"/>
              <w:adjustRightInd w:val="0"/>
              <w:rPr>
                <w:sz w:val="28"/>
                <w:szCs w:val="28"/>
              </w:rPr>
            </w:pPr>
            <w:r w:rsidRPr="00C57625">
              <w:rPr>
                <w:b/>
                <w:bCs/>
                <w:spacing w:val="-2"/>
                <w:sz w:val="28"/>
                <w:szCs w:val="28"/>
              </w:rPr>
              <w:t xml:space="preserve">Сроки </w:t>
            </w:r>
            <w:r w:rsidRPr="00C57625">
              <w:rPr>
                <w:b/>
                <w:bCs/>
                <w:sz w:val="28"/>
                <w:szCs w:val="28"/>
              </w:rPr>
              <w:t xml:space="preserve">реализации подпрограммы муниципальной </w:t>
            </w:r>
            <w:r w:rsidRPr="00C57625">
              <w:rPr>
                <w:b/>
                <w:bCs/>
                <w:spacing w:val="-2"/>
                <w:sz w:val="28"/>
                <w:szCs w:val="28"/>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18736D" w:rsidRPr="00C57625" w:rsidRDefault="0018736D" w:rsidP="005A1083">
            <w:pPr>
              <w:widowControl w:val="0"/>
              <w:shd w:val="clear" w:color="auto" w:fill="FFFFFF"/>
              <w:autoSpaceDE w:val="0"/>
              <w:autoSpaceDN w:val="0"/>
              <w:adjustRightInd w:val="0"/>
              <w:ind w:left="102"/>
              <w:rPr>
                <w:sz w:val="28"/>
                <w:szCs w:val="28"/>
              </w:rPr>
            </w:pPr>
            <w:r w:rsidRPr="00C57625">
              <w:rPr>
                <w:sz w:val="28"/>
                <w:szCs w:val="28"/>
              </w:rPr>
              <w:t>На постоянной основе 01.01.</w:t>
            </w:r>
            <w:r>
              <w:rPr>
                <w:sz w:val="28"/>
                <w:szCs w:val="28"/>
              </w:rPr>
              <w:t>2023</w:t>
            </w:r>
            <w:r w:rsidRPr="00C57625">
              <w:rPr>
                <w:sz w:val="28"/>
                <w:szCs w:val="28"/>
              </w:rPr>
              <w:t xml:space="preserve"> — 31.12.20</w:t>
            </w:r>
            <w:r>
              <w:rPr>
                <w:sz w:val="28"/>
                <w:szCs w:val="28"/>
              </w:rPr>
              <w:t>30</w:t>
            </w:r>
          </w:p>
        </w:tc>
      </w:tr>
      <w:tr w:rsidR="0018736D" w:rsidRPr="008F25E4" w:rsidTr="005A1083">
        <w:tc>
          <w:tcPr>
            <w:tcW w:w="2759" w:type="dxa"/>
            <w:tcBorders>
              <w:top w:val="single" w:sz="4" w:space="0" w:color="000000"/>
              <w:left w:val="single" w:sz="4" w:space="0" w:color="000000"/>
              <w:bottom w:val="single" w:sz="4" w:space="0" w:color="000000"/>
            </w:tcBorders>
          </w:tcPr>
          <w:p w:rsidR="0018736D" w:rsidRPr="008F25E4" w:rsidRDefault="0018736D" w:rsidP="005A1083">
            <w:pPr>
              <w:snapToGrid w:val="0"/>
              <w:rPr>
                <w:sz w:val="28"/>
                <w:szCs w:val="28"/>
              </w:rPr>
            </w:pPr>
            <w:r w:rsidRPr="00C57625">
              <w:rPr>
                <w:b/>
                <w:bCs/>
                <w:sz w:val="28"/>
                <w:szCs w:val="28"/>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18736D" w:rsidRPr="008F25E4" w:rsidRDefault="0018736D" w:rsidP="005A1083">
            <w:pPr>
              <w:snapToGrid w:val="0"/>
              <w:jc w:val="both"/>
              <w:rPr>
                <w:sz w:val="28"/>
                <w:szCs w:val="28"/>
              </w:rPr>
            </w:pPr>
            <w:r w:rsidRPr="008F25E4">
              <w:rPr>
                <w:sz w:val="28"/>
                <w:szCs w:val="28"/>
              </w:rPr>
              <w:t xml:space="preserve">Реализация подпрограммы осуществляется за счет средств бюджета </w:t>
            </w:r>
            <w:r>
              <w:rPr>
                <w:sz w:val="28"/>
                <w:szCs w:val="28"/>
              </w:rPr>
              <w:t>Козловского</w:t>
            </w:r>
            <w:r w:rsidRPr="008F25E4">
              <w:rPr>
                <w:sz w:val="28"/>
                <w:szCs w:val="28"/>
              </w:rPr>
              <w:t xml:space="preserve"> сельского поселения</w:t>
            </w:r>
            <w:r>
              <w:rPr>
                <w:sz w:val="28"/>
                <w:szCs w:val="28"/>
              </w:rPr>
              <w:t>.</w:t>
            </w:r>
          </w:p>
          <w:p w:rsidR="0018736D" w:rsidRPr="00EE505B" w:rsidRDefault="0018736D" w:rsidP="005A1083">
            <w:pPr>
              <w:widowControl w:val="0"/>
              <w:shd w:val="clear" w:color="auto" w:fill="FFFFFF"/>
              <w:autoSpaceDE w:val="0"/>
              <w:autoSpaceDN w:val="0"/>
              <w:adjustRightInd w:val="0"/>
              <w:ind w:left="141"/>
              <w:rPr>
                <w:sz w:val="28"/>
                <w:szCs w:val="28"/>
              </w:rPr>
            </w:pPr>
            <w:r w:rsidRPr="00EE505B">
              <w:rPr>
                <w:sz w:val="28"/>
                <w:szCs w:val="28"/>
              </w:rPr>
              <w:t xml:space="preserve">Объем бюджетных ассигнований на реализацию </w:t>
            </w:r>
            <w:r>
              <w:rPr>
                <w:sz w:val="28"/>
                <w:szCs w:val="28"/>
              </w:rPr>
              <w:t>под</w:t>
            </w:r>
            <w:r w:rsidRPr="00EE505B">
              <w:rPr>
                <w:sz w:val="28"/>
                <w:szCs w:val="28"/>
              </w:rPr>
              <w:t xml:space="preserve">программы из средств бюджета поселения составляет – </w:t>
            </w:r>
            <w:r>
              <w:rPr>
                <w:sz w:val="28"/>
                <w:szCs w:val="28"/>
              </w:rPr>
              <w:t>2 355,25тыс. рублей.</w:t>
            </w:r>
          </w:p>
          <w:p w:rsidR="0018736D" w:rsidRPr="008F25E4" w:rsidRDefault="0018736D" w:rsidP="005A1083">
            <w:pPr>
              <w:snapToGrid w:val="0"/>
              <w:rPr>
                <w:sz w:val="28"/>
                <w:szCs w:val="28"/>
              </w:rPr>
            </w:pPr>
          </w:p>
          <w:p w:rsidR="0018736D" w:rsidRDefault="0018736D" w:rsidP="005A1083">
            <w:pPr>
              <w:widowControl w:val="0"/>
              <w:shd w:val="clear" w:color="auto" w:fill="FFFFFF"/>
              <w:autoSpaceDE w:val="0"/>
              <w:autoSpaceDN w:val="0"/>
              <w:adjustRightInd w:val="0"/>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18736D" w:rsidRPr="0049563C" w:rsidRDefault="0018736D" w:rsidP="005A1083">
            <w:pPr>
              <w:widowControl w:val="0"/>
              <w:shd w:val="clear" w:color="auto" w:fill="FFFFFF"/>
              <w:autoSpaceDE w:val="0"/>
              <w:autoSpaceDN w:val="0"/>
              <w:adjustRightInd w:val="0"/>
              <w:ind w:left="141"/>
              <w:jc w:val="right"/>
            </w:pPr>
            <w:r>
              <w:t>(тыс. руб.)</w:t>
            </w:r>
          </w:p>
          <w:tbl>
            <w:tblPr>
              <w:tblW w:w="6683" w:type="dxa"/>
              <w:tblLayout w:type="fixed"/>
              <w:tblCellMar>
                <w:left w:w="40" w:type="dxa"/>
                <w:right w:w="40" w:type="dxa"/>
              </w:tblCellMar>
              <w:tblLook w:val="04A0"/>
            </w:tblPr>
            <w:tblGrid>
              <w:gridCol w:w="1823"/>
              <w:gridCol w:w="1599"/>
              <w:gridCol w:w="1605"/>
              <w:gridCol w:w="1656"/>
            </w:tblGrid>
            <w:tr w:rsidR="0018736D" w:rsidRPr="0049563C" w:rsidTr="005A1083">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Областной бюджет</w:t>
                  </w:r>
                </w:p>
              </w:tc>
            </w:tr>
            <w:tr w:rsidR="0018736D" w:rsidRPr="0049563C" w:rsidTr="005A1083">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49563C" w:rsidRDefault="0018736D" w:rsidP="005A1083">
                  <w:pPr>
                    <w:widowControl w:val="0"/>
                    <w:shd w:val="clear" w:color="auto" w:fill="FFFFFF"/>
                    <w:autoSpaceDE w:val="0"/>
                    <w:autoSpaceDN w:val="0"/>
                    <w:adjustRightInd w:val="0"/>
                    <w:ind w:left="141"/>
                    <w:jc w:val="both"/>
                    <w:rPr>
                      <w:sz w:val="28"/>
                      <w:szCs w:val="28"/>
                    </w:rPr>
                  </w:pPr>
                  <w:r>
                    <w:rPr>
                      <w:sz w:val="28"/>
                      <w:szCs w:val="28"/>
                    </w:rPr>
                    <w:t>2023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both"/>
                    <w:rPr>
                      <w:color w:val="000000"/>
                      <w:sz w:val="28"/>
                      <w:szCs w:val="28"/>
                    </w:rPr>
                  </w:pPr>
                  <w:r>
                    <w:rPr>
                      <w:color w:val="000000"/>
                      <w:sz w:val="28"/>
                      <w:szCs w:val="28"/>
                    </w:rPr>
                    <w:t>181,62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8736D" w:rsidRDefault="0018736D" w:rsidP="005A1083">
                  <w:pPr>
                    <w:jc w:val="both"/>
                    <w:rPr>
                      <w:color w:val="000000"/>
                      <w:sz w:val="28"/>
                      <w:szCs w:val="28"/>
                    </w:rPr>
                  </w:pPr>
                  <w:r>
                    <w:rPr>
                      <w:color w:val="000000"/>
                      <w:sz w:val="28"/>
                      <w:szCs w:val="28"/>
                    </w:rPr>
                    <w:t>181,62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8736D" w:rsidRPr="0049563C" w:rsidRDefault="0018736D" w:rsidP="005A1083">
                  <w:pPr>
                    <w:widowControl w:val="0"/>
                    <w:shd w:val="clear" w:color="auto" w:fill="FFFFFF"/>
                    <w:autoSpaceDE w:val="0"/>
                    <w:autoSpaceDN w:val="0"/>
                    <w:adjustRightInd w:val="0"/>
                    <w:ind w:left="101"/>
                    <w:jc w:val="both"/>
                    <w:rPr>
                      <w:sz w:val="28"/>
                      <w:szCs w:val="28"/>
                    </w:rPr>
                  </w:pPr>
                  <w:r>
                    <w:rPr>
                      <w:sz w:val="28"/>
                      <w:szCs w:val="28"/>
                    </w:rPr>
                    <w:t>0,00</w:t>
                  </w:r>
                </w:p>
              </w:tc>
            </w:tr>
            <w:tr w:rsidR="0018736D" w:rsidRPr="0049563C" w:rsidTr="005A1083">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both"/>
                    <w:rPr>
                      <w:color w:val="000000"/>
                      <w:sz w:val="28"/>
                      <w:szCs w:val="28"/>
                    </w:rPr>
                  </w:pPr>
                  <w:r>
                    <w:rPr>
                      <w:color w:val="000000"/>
                      <w:sz w:val="28"/>
                      <w:szCs w:val="28"/>
                    </w:rPr>
                    <w:t>283,63</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8736D" w:rsidRDefault="0018736D" w:rsidP="005A1083">
                  <w:pPr>
                    <w:jc w:val="both"/>
                    <w:rPr>
                      <w:color w:val="000000"/>
                      <w:sz w:val="28"/>
                      <w:szCs w:val="28"/>
                    </w:rPr>
                  </w:pPr>
                  <w:r>
                    <w:rPr>
                      <w:color w:val="000000"/>
                      <w:sz w:val="28"/>
                      <w:szCs w:val="28"/>
                    </w:rPr>
                    <w:t>283,63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8736D" w:rsidRPr="0049563C" w:rsidRDefault="0018736D" w:rsidP="005A1083">
                  <w:pPr>
                    <w:widowControl w:val="0"/>
                    <w:shd w:val="clear" w:color="auto" w:fill="FFFFFF"/>
                    <w:autoSpaceDE w:val="0"/>
                    <w:autoSpaceDN w:val="0"/>
                    <w:adjustRightInd w:val="0"/>
                    <w:ind w:left="101"/>
                    <w:jc w:val="both"/>
                    <w:rPr>
                      <w:sz w:val="28"/>
                      <w:szCs w:val="28"/>
                    </w:rPr>
                  </w:pPr>
                  <w:r>
                    <w:rPr>
                      <w:sz w:val="28"/>
                      <w:szCs w:val="28"/>
                    </w:rPr>
                    <w:t>0,00</w:t>
                  </w:r>
                </w:p>
              </w:tc>
            </w:tr>
            <w:tr w:rsidR="0018736D" w:rsidRPr="0049563C" w:rsidTr="005A1083">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both"/>
                    <w:rPr>
                      <w:color w:val="000000"/>
                      <w:sz w:val="28"/>
                      <w:szCs w:val="28"/>
                    </w:rPr>
                  </w:pPr>
                  <w:r>
                    <w:rPr>
                      <w:color w:val="000000"/>
                      <w:sz w:val="28"/>
                      <w:szCs w:val="28"/>
                    </w:rPr>
                    <w:t>315,00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8736D" w:rsidRDefault="0018736D" w:rsidP="005A1083">
                  <w:pPr>
                    <w:jc w:val="both"/>
                    <w:rPr>
                      <w:color w:val="000000"/>
                      <w:sz w:val="28"/>
                      <w:szCs w:val="28"/>
                    </w:rPr>
                  </w:pPr>
                  <w:r>
                    <w:rPr>
                      <w:color w:val="000000"/>
                      <w:sz w:val="28"/>
                      <w:szCs w:val="28"/>
                    </w:rPr>
                    <w:t>315,00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8736D" w:rsidRPr="0049563C" w:rsidRDefault="0018736D" w:rsidP="005A1083">
                  <w:pPr>
                    <w:widowControl w:val="0"/>
                    <w:shd w:val="clear" w:color="auto" w:fill="FFFFFF"/>
                    <w:autoSpaceDE w:val="0"/>
                    <w:autoSpaceDN w:val="0"/>
                    <w:adjustRightInd w:val="0"/>
                    <w:ind w:left="101"/>
                    <w:jc w:val="both"/>
                    <w:rPr>
                      <w:sz w:val="28"/>
                      <w:szCs w:val="28"/>
                    </w:rPr>
                  </w:pPr>
                  <w:r>
                    <w:rPr>
                      <w:sz w:val="28"/>
                      <w:szCs w:val="28"/>
                    </w:rPr>
                    <w:t>0,00</w:t>
                  </w:r>
                </w:p>
              </w:tc>
            </w:tr>
            <w:tr w:rsidR="0018736D" w:rsidRPr="0049563C" w:rsidTr="005A1083">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463CF1" w:rsidRDefault="0018736D" w:rsidP="005A1083">
                  <w:pPr>
                    <w:widowControl w:val="0"/>
                    <w:shd w:val="clear" w:color="auto" w:fill="FFFFFF"/>
                    <w:autoSpaceDE w:val="0"/>
                    <w:autoSpaceDN w:val="0"/>
                    <w:adjustRightInd w:val="0"/>
                    <w:ind w:left="141"/>
                    <w:jc w:val="both"/>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18736D" w:rsidRPr="00463CF1" w:rsidRDefault="0018736D" w:rsidP="005A1083">
                  <w:pPr>
                    <w:jc w:val="both"/>
                    <w:rPr>
                      <w:color w:val="000000"/>
                      <w:sz w:val="28"/>
                      <w:szCs w:val="28"/>
                    </w:rPr>
                  </w:pPr>
                  <w:r>
                    <w:rPr>
                      <w:color w:val="000000"/>
                      <w:sz w:val="28"/>
                      <w:szCs w:val="28"/>
                    </w:rPr>
                    <w:t>315,00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8736D" w:rsidRPr="00463CF1" w:rsidRDefault="0018736D" w:rsidP="005A1083">
                  <w:pPr>
                    <w:jc w:val="both"/>
                    <w:rPr>
                      <w:color w:val="000000"/>
                      <w:sz w:val="28"/>
                      <w:szCs w:val="28"/>
                    </w:rPr>
                  </w:pPr>
                  <w:r>
                    <w:rPr>
                      <w:color w:val="000000"/>
                      <w:sz w:val="28"/>
                      <w:szCs w:val="28"/>
                    </w:rPr>
                    <w:t>315,00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8736D" w:rsidRPr="006D07E9" w:rsidRDefault="0018736D" w:rsidP="005A1083">
                  <w:pPr>
                    <w:widowControl w:val="0"/>
                    <w:shd w:val="clear" w:color="auto" w:fill="FFFFFF"/>
                    <w:autoSpaceDE w:val="0"/>
                    <w:autoSpaceDN w:val="0"/>
                    <w:adjustRightInd w:val="0"/>
                    <w:ind w:left="101"/>
                    <w:jc w:val="both"/>
                    <w:rPr>
                      <w:sz w:val="28"/>
                      <w:szCs w:val="28"/>
                      <w:highlight w:val="yellow"/>
                    </w:rPr>
                  </w:pPr>
                  <w:r w:rsidRPr="00BF3CEA">
                    <w:rPr>
                      <w:sz w:val="28"/>
                      <w:szCs w:val="28"/>
                    </w:rPr>
                    <w:t>0,00</w:t>
                  </w:r>
                </w:p>
              </w:tc>
            </w:tr>
            <w:tr w:rsidR="0018736D" w:rsidRPr="0049563C" w:rsidTr="005A1083">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both"/>
                    <w:rPr>
                      <w:color w:val="000000"/>
                      <w:sz w:val="28"/>
                      <w:szCs w:val="28"/>
                    </w:rPr>
                  </w:pPr>
                  <w:r>
                    <w:rPr>
                      <w:color w:val="000000"/>
                      <w:sz w:val="28"/>
                      <w:szCs w:val="28"/>
                    </w:rPr>
                    <w:t>315,00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8736D" w:rsidRDefault="0018736D" w:rsidP="005A1083">
                  <w:pPr>
                    <w:jc w:val="both"/>
                    <w:rPr>
                      <w:color w:val="000000"/>
                      <w:sz w:val="28"/>
                      <w:szCs w:val="28"/>
                    </w:rPr>
                  </w:pPr>
                  <w:r>
                    <w:rPr>
                      <w:color w:val="000000"/>
                      <w:sz w:val="28"/>
                      <w:szCs w:val="28"/>
                    </w:rPr>
                    <w:t>315,00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8736D" w:rsidRPr="0049563C" w:rsidRDefault="0018736D" w:rsidP="005A1083">
                  <w:pPr>
                    <w:widowControl w:val="0"/>
                    <w:shd w:val="clear" w:color="auto" w:fill="FFFFFF"/>
                    <w:autoSpaceDE w:val="0"/>
                    <w:autoSpaceDN w:val="0"/>
                    <w:adjustRightInd w:val="0"/>
                    <w:ind w:left="101"/>
                    <w:jc w:val="both"/>
                    <w:rPr>
                      <w:sz w:val="28"/>
                      <w:szCs w:val="28"/>
                    </w:rPr>
                  </w:pPr>
                  <w:r>
                    <w:rPr>
                      <w:sz w:val="28"/>
                      <w:szCs w:val="28"/>
                    </w:rPr>
                    <w:t>0,00</w:t>
                  </w:r>
                </w:p>
              </w:tc>
            </w:tr>
            <w:tr w:rsidR="0018736D" w:rsidRPr="0049563C" w:rsidTr="005A1083">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both"/>
                    <w:rPr>
                      <w:color w:val="000000"/>
                      <w:sz w:val="28"/>
                      <w:szCs w:val="28"/>
                    </w:rPr>
                  </w:pPr>
                  <w:r>
                    <w:rPr>
                      <w:color w:val="000000"/>
                      <w:sz w:val="28"/>
                      <w:szCs w:val="28"/>
                    </w:rPr>
                    <w:t>315,00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8736D" w:rsidRDefault="0018736D" w:rsidP="005A1083">
                  <w:pPr>
                    <w:jc w:val="both"/>
                    <w:rPr>
                      <w:color w:val="000000"/>
                      <w:sz w:val="28"/>
                      <w:szCs w:val="28"/>
                    </w:rPr>
                  </w:pPr>
                  <w:r>
                    <w:rPr>
                      <w:color w:val="000000"/>
                      <w:sz w:val="28"/>
                      <w:szCs w:val="28"/>
                    </w:rPr>
                    <w:t>315,00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8736D" w:rsidRPr="0049563C" w:rsidRDefault="0018736D" w:rsidP="005A1083">
                  <w:pPr>
                    <w:widowControl w:val="0"/>
                    <w:shd w:val="clear" w:color="auto" w:fill="FFFFFF"/>
                    <w:autoSpaceDE w:val="0"/>
                    <w:autoSpaceDN w:val="0"/>
                    <w:adjustRightInd w:val="0"/>
                    <w:ind w:left="101"/>
                    <w:jc w:val="both"/>
                    <w:rPr>
                      <w:sz w:val="28"/>
                      <w:szCs w:val="28"/>
                    </w:rPr>
                  </w:pPr>
                  <w:r>
                    <w:rPr>
                      <w:sz w:val="28"/>
                      <w:szCs w:val="28"/>
                    </w:rPr>
                    <w:t>0,00</w:t>
                  </w:r>
                </w:p>
              </w:tc>
            </w:tr>
            <w:tr w:rsidR="0018736D" w:rsidRPr="0049563C" w:rsidTr="005A1083">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both"/>
                    <w:rPr>
                      <w:color w:val="000000"/>
                      <w:sz w:val="28"/>
                      <w:szCs w:val="28"/>
                    </w:rPr>
                  </w:pPr>
                  <w:r>
                    <w:rPr>
                      <w:color w:val="000000"/>
                      <w:sz w:val="28"/>
                      <w:szCs w:val="28"/>
                    </w:rPr>
                    <w:t>315,00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8736D" w:rsidRDefault="0018736D" w:rsidP="005A1083">
                  <w:pPr>
                    <w:jc w:val="both"/>
                    <w:rPr>
                      <w:color w:val="000000"/>
                      <w:sz w:val="28"/>
                      <w:szCs w:val="28"/>
                    </w:rPr>
                  </w:pPr>
                  <w:r>
                    <w:rPr>
                      <w:color w:val="000000"/>
                      <w:sz w:val="28"/>
                      <w:szCs w:val="28"/>
                    </w:rPr>
                    <w:t>315,00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8736D" w:rsidRPr="0049563C" w:rsidRDefault="0018736D" w:rsidP="005A1083">
                  <w:pPr>
                    <w:widowControl w:val="0"/>
                    <w:shd w:val="clear" w:color="auto" w:fill="FFFFFF"/>
                    <w:autoSpaceDE w:val="0"/>
                    <w:autoSpaceDN w:val="0"/>
                    <w:adjustRightInd w:val="0"/>
                    <w:jc w:val="both"/>
                    <w:rPr>
                      <w:sz w:val="28"/>
                      <w:szCs w:val="28"/>
                    </w:rPr>
                  </w:pPr>
                  <w:r>
                    <w:rPr>
                      <w:sz w:val="28"/>
                      <w:szCs w:val="28"/>
                    </w:rPr>
                    <w:t>0,00</w:t>
                  </w:r>
                </w:p>
              </w:tc>
            </w:tr>
            <w:tr w:rsidR="0018736D" w:rsidRPr="0049563C" w:rsidTr="005A1083">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18736D" w:rsidRPr="0049563C" w:rsidRDefault="0018736D" w:rsidP="005A1083">
                  <w:pPr>
                    <w:widowControl w:val="0"/>
                    <w:shd w:val="clear" w:color="auto" w:fill="FFFFFF"/>
                    <w:autoSpaceDE w:val="0"/>
                    <w:autoSpaceDN w:val="0"/>
                    <w:adjustRightInd w:val="0"/>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jc w:val="both"/>
                    <w:rPr>
                      <w:color w:val="000000"/>
                      <w:sz w:val="28"/>
                      <w:szCs w:val="28"/>
                    </w:rPr>
                  </w:pPr>
                  <w:r>
                    <w:rPr>
                      <w:color w:val="000000"/>
                      <w:sz w:val="28"/>
                      <w:szCs w:val="28"/>
                    </w:rPr>
                    <w:t>315,00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8736D" w:rsidRDefault="0018736D" w:rsidP="005A1083">
                  <w:pPr>
                    <w:jc w:val="both"/>
                    <w:rPr>
                      <w:color w:val="000000"/>
                      <w:sz w:val="28"/>
                      <w:szCs w:val="28"/>
                    </w:rPr>
                  </w:pPr>
                  <w:r>
                    <w:rPr>
                      <w:color w:val="000000"/>
                      <w:sz w:val="28"/>
                      <w:szCs w:val="28"/>
                    </w:rPr>
                    <w:t>315,00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8736D" w:rsidRPr="0049563C" w:rsidRDefault="0018736D" w:rsidP="005A1083">
                  <w:pPr>
                    <w:widowControl w:val="0"/>
                    <w:shd w:val="clear" w:color="auto" w:fill="FFFFFF"/>
                    <w:autoSpaceDE w:val="0"/>
                    <w:autoSpaceDN w:val="0"/>
                    <w:adjustRightInd w:val="0"/>
                    <w:jc w:val="both"/>
                    <w:rPr>
                      <w:sz w:val="28"/>
                      <w:szCs w:val="28"/>
                    </w:rPr>
                  </w:pPr>
                  <w:r>
                    <w:rPr>
                      <w:sz w:val="28"/>
                      <w:szCs w:val="28"/>
                    </w:rPr>
                    <w:t>0,00</w:t>
                  </w:r>
                </w:p>
              </w:tc>
            </w:tr>
            <w:tr w:rsidR="0018736D" w:rsidRPr="0049563C" w:rsidTr="005A1083">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18736D" w:rsidRDefault="0018736D" w:rsidP="005A1083">
                  <w:pPr>
                    <w:widowControl w:val="0"/>
                    <w:shd w:val="clear" w:color="auto" w:fill="FFFFFF"/>
                    <w:autoSpaceDE w:val="0"/>
                    <w:autoSpaceDN w:val="0"/>
                    <w:adjustRightInd w:val="0"/>
                    <w:ind w:left="141"/>
                    <w:jc w:val="both"/>
                    <w:rPr>
                      <w:sz w:val="28"/>
                      <w:szCs w:val="28"/>
                    </w:rPr>
                  </w:pP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18736D" w:rsidRDefault="00F364BB" w:rsidP="005A1083">
                  <w:pPr>
                    <w:jc w:val="both"/>
                    <w:rPr>
                      <w:color w:val="000000"/>
                      <w:sz w:val="28"/>
                      <w:szCs w:val="28"/>
                    </w:rPr>
                  </w:pP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separate"/>
                  </w:r>
                  <w:r w:rsidR="0018736D">
                    <w:rPr>
                      <w:noProof/>
                      <w:color w:val="000000"/>
                      <w:sz w:val="28"/>
                      <w:szCs w:val="28"/>
                    </w:rPr>
                    <w:t>2355,25</w:t>
                  </w:r>
                  <w:r>
                    <w:rPr>
                      <w:color w:val="000000"/>
                      <w:sz w:val="28"/>
                      <w:szCs w:val="28"/>
                    </w:rPr>
                    <w:fldChar w:fldCharType="end"/>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8736D" w:rsidRDefault="00F364BB" w:rsidP="005A1083">
                  <w:pPr>
                    <w:jc w:val="both"/>
                    <w:rPr>
                      <w:color w:val="000000"/>
                      <w:sz w:val="28"/>
                      <w:szCs w:val="28"/>
                    </w:rPr>
                  </w:pP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separate"/>
                  </w:r>
                  <w:r w:rsidR="0018736D">
                    <w:rPr>
                      <w:noProof/>
                      <w:color w:val="000000"/>
                      <w:sz w:val="28"/>
                      <w:szCs w:val="28"/>
                    </w:rPr>
                    <w:t>2355,25</w:t>
                  </w:r>
                  <w:r>
                    <w:rPr>
                      <w:color w:val="000000"/>
                      <w:sz w:val="28"/>
                      <w:szCs w:val="28"/>
                    </w:rPr>
                    <w:fldChar w:fldCharType="end"/>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8736D" w:rsidRDefault="0018736D" w:rsidP="005A1083">
                  <w:pPr>
                    <w:widowControl w:val="0"/>
                    <w:shd w:val="clear" w:color="auto" w:fill="FFFFFF"/>
                    <w:autoSpaceDE w:val="0"/>
                    <w:autoSpaceDN w:val="0"/>
                    <w:adjustRightInd w:val="0"/>
                    <w:jc w:val="both"/>
                    <w:rPr>
                      <w:sz w:val="28"/>
                      <w:szCs w:val="28"/>
                    </w:rPr>
                  </w:pPr>
                </w:p>
              </w:tc>
            </w:tr>
          </w:tbl>
          <w:p w:rsidR="0018736D" w:rsidRPr="008F25E4" w:rsidRDefault="0018736D" w:rsidP="005A1083">
            <w:pPr>
              <w:snapToGrid w:val="0"/>
              <w:ind w:firstLine="708"/>
              <w:jc w:val="both"/>
              <w:rPr>
                <w:sz w:val="28"/>
                <w:szCs w:val="28"/>
              </w:rPr>
            </w:pPr>
          </w:p>
          <w:p w:rsidR="0018736D" w:rsidRPr="008F25E4" w:rsidRDefault="0018736D" w:rsidP="005A1083">
            <w:pPr>
              <w:ind w:firstLine="708"/>
              <w:jc w:val="both"/>
              <w:rPr>
                <w:sz w:val="28"/>
                <w:szCs w:val="28"/>
              </w:rPr>
            </w:pPr>
          </w:p>
        </w:tc>
      </w:tr>
      <w:tr w:rsidR="0018736D" w:rsidRPr="008F25E4" w:rsidTr="005A1083">
        <w:tc>
          <w:tcPr>
            <w:tcW w:w="2759" w:type="dxa"/>
            <w:tcBorders>
              <w:top w:val="single" w:sz="4" w:space="0" w:color="000000"/>
              <w:left w:val="single" w:sz="4" w:space="0" w:color="000000"/>
              <w:bottom w:val="single" w:sz="4" w:space="0" w:color="000000"/>
            </w:tcBorders>
          </w:tcPr>
          <w:p w:rsidR="0018736D" w:rsidRPr="008F25E4" w:rsidRDefault="0018736D" w:rsidP="005A1083">
            <w:pPr>
              <w:snapToGrid w:val="0"/>
              <w:rPr>
                <w:sz w:val="28"/>
                <w:szCs w:val="28"/>
              </w:rPr>
            </w:pPr>
            <w:r w:rsidRPr="00C57625">
              <w:rPr>
                <w:b/>
                <w:bCs/>
                <w:sz w:val="28"/>
                <w:szCs w:val="28"/>
              </w:rPr>
              <w:t xml:space="preserve">Ожидаемые непосредственные результаты реализации подпрограммы </w:t>
            </w:r>
            <w:r w:rsidRPr="00C57625">
              <w:rPr>
                <w:b/>
                <w:bCs/>
                <w:spacing w:val="-2"/>
                <w:sz w:val="28"/>
                <w:szCs w:val="28"/>
              </w:rPr>
              <w:t>муниципальной</w:t>
            </w:r>
            <w:r w:rsidRPr="00C57625">
              <w:rPr>
                <w:b/>
                <w:bCs/>
                <w:sz w:val="28"/>
                <w:szCs w:val="28"/>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18736D" w:rsidRPr="008F25E4" w:rsidRDefault="0018736D" w:rsidP="005A1083">
            <w:pPr>
              <w:rPr>
                <w:sz w:val="28"/>
                <w:szCs w:val="28"/>
              </w:rPr>
            </w:pPr>
            <w:r w:rsidRPr="008F25E4">
              <w:rPr>
                <w:sz w:val="28"/>
                <w:szCs w:val="28"/>
              </w:rPr>
              <w:t xml:space="preserve">Улучшение  качества жизни граждан </w:t>
            </w:r>
            <w:r>
              <w:rPr>
                <w:sz w:val="28"/>
                <w:szCs w:val="28"/>
              </w:rPr>
              <w:t>Козловского сельского поселения</w:t>
            </w:r>
          </w:p>
        </w:tc>
      </w:tr>
    </w:tbl>
    <w:p w:rsidR="0018736D" w:rsidRPr="008F25E4" w:rsidRDefault="0018736D" w:rsidP="0018736D">
      <w:pPr>
        <w:spacing w:before="120" w:after="120" w:line="100" w:lineRule="atLeast"/>
        <w:jc w:val="both"/>
      </w:pPr>
    </w:p>
    <w:p w:rsidR="0018736D" w:rsidRDefault="0018736D" w:rsidP="009318DB">
      <w:pPr>
        <w:numPr>
          <w:ilvl w:val="2"/>
          <w:numId w:val="20"/>
        </w:numPr>
        <w:tabs>
          <w:tab w:val="clear" w:pos="1440"/>
          <w:tab w:val="num" w:pos="0"/>
        </w:tabs>
        <w:snapToGrid w:val="0"/>
        <w:spacing w:after="200" w:line="276" w:lineRule="auto"/>
        <w:ind w:left="0" w:firstLine="0"/>
        <w:jc w:val="center"/>
        <w:rPr>
          <w:b/>
          <w:bCs/>
          <w:sz w:val="28"/>
          <w:szCs w:val="28"/>
        </w:rPr>
      </w:pPr>
      <w:r w:rsidRPr="00C57625">
        <w:rPr>
          <w:b/>
          <w:bCs/>
          <w:sz w:val="28"/>
          <w:szCs w:val="28"/>
        </w:rPr>
        <w:t>Характеристика сферы реализации подпрограммы, описание основных проблем в указан</w:t>
      </w:r>
      <w:r>
        <w:rPr>
          <w:b/>
          <w:bCs/>
          <w:sz w:val="28"/>
          <w:szCs w:val="28"/>
        </w:rPr>
        <w:t>ной сфере и прогноз ее развития</w:t>
      </w:r>
    </w:p>
    <w:p w:rsidR="0018736D" w:rsidRDefault="0018736D" w:rsidP="0018736D">
      <w:pPr>
        <w:autoSpaceDE w:val="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Pr>
          <w:sz w:val="28"/>
          <w:szCs w:val="28"/>
        </w:rPr>
        <w:t>Козловского</w:t>
      </w:r>
      <w:r w:rsidRPr="00B776B0">
        <w:rPr>
          <w:sz w:val="28"/>
          <w:szCs w:val="28"/>
        </w:rPr>
        <w:t xml:space="preserve"> сельского поселения выплачивается пенсия за </w:t>
      </w:r>
      <w:r w:rsidRPr="00B776B0">
        <w:rPr>
          <w:sz w:val="28"/>
          <w:szCs w:val="28"/>
        </w:rPr>
        <w:lastRenderedPageBreak/>
        <w:t xml:space="preserve">выслугу лет лицам, замещавшим муниципальные должности и должности муниципальной службы  в органах местного самоуправления </w:t>
      </w:r>
      <w:r>
        <w:rPr>
          <w:sz w:val="28"/>
          <w:szCs w:val="28"/>
        </w:rPr>
        <w:t>Козловского</w:t>
      </w:r>
      <w:r w:rsidRPr="00B776B0">
        <w:rPr>
          <w:sz w:val="28"/>
          <w:szCs w:val="28"/>
        </w:rPr>
        <w:t xml:space="preserve"> сельского поселения. </w:t>
      </w:r>
    </w:p>
    <w:p w:rsidR="0018736D" w:rsidRPr="00B776B0" w:rsidRDefault="0018736D" w:rsidP="0018736D">
      <w:pPr>
        <w:autoSpaceDE w:val="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Pr>
          <w:sz w:val="28"/>
          <w:szCs w:val="28"/>
        </w:rPr>
        <w:t>Козловского</w:t>
      </w:r>
      <w:r w:rsidRPr="00B776B0">
        <w:rPr>
          <w:sz w:val="28"/>
          <w:szCs w:val="28"/>
        </w:rPr>
        <w:t xml:space="preserve"> сельского поселения. </w:t>
      </w:r>
    </w:p>
    <w:p w:rsidR="0018736D" w:rsidRPr="00E23CA8" w:rsidRDefault="0018736D" w:rsidP="0018736D">
      <w:pPr>
        <w:pStyle w:val="af7"/>
        <w:snapToGrid w:val="0"/>
        <w:spacing w:after="0" w:line="100" w:lineRule="atLeast"/>
        <w:ind w:hanging="17"/>
        <w:jc w:val="both"/>
        <w:rPr>
          <w:sz w:val="28"/>
          <w:szCs w:val="28"/>
        </w:rPr>
      </w:pPr>
      <w:r w:rsidRPr="00B776B0">
        <w:rPr>
          <w:sz w:val="28"/>
          <w:szCs w:val="28"/>
        </w:rPr>
        <w:t xml:space="preserve">Срок реализации подпрограммы - </w:t>
      </w:r>
      <w:r>
        <w:rPr>
          <w:sz w:val="28"/>
          <w:szCs w:val="28"/>
        </w:rPr>
        <w:t>2023</w:t>
      </w:r>
      <w:r w:rsidRPr="00B776B0">
        <w:rPr>
          <w:sz w:val="28"/>
          <w:szCs w:val="28"/>
        </w:rPr>
        <w:t>-20</w:t>
      </w:r>
      <w:r>
        <w:rPr>
          <w:sz w:val="28"/>
          <w:szCs w:val="28"/>
        </w:rPr>
        <w:t>30</w:t>
      </w:r>
      <w:r w:rsidRPr="00B776B0">
        <w:rPr>
          <w:sz w:val="28"/>
          <w:szCs w:val="28"/>
        </w:rPr>
        <w:t xml:space="preserve"> годы.</w:t>
      </w:r>
    </w:p>
    <w:p w:rsidR="0018736D" w:rsidRDefault="0018736D" w:rsidP="009318DB">
      <w:pPr>
        <w:numPr>
          <w:ilvl w:val="2"/>
          <w:numId w:val="20"/>
        </w:numPr>
        <w:tabs>
          <w:tab w:val="clear" w:pos="1440"/>
          <w:tab w:val="num" w:pos="0"/>
        </w:tabs>
        <w:ind w:left="0" w:firstLine="0"/>
        <w:jc w:val="center"/>
        <w:rPr>
          <w:b/>
          <w:bCs/>
          <w:sz w:val="28"/>
          <w:szCs w:val="28"/>
        </w:rPr>
      </w:pPr>
      <w:r w:rsidRPr="00C57625">
        <w:rPr>
          <w:b/>
          <w:bCs/>
          <w:sz w:val="28"/>
          <w:szCs w:val="28"/>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Pr>
          <w:b/>
          <w:bCs/>
          <w:sz w:val="28"/>
          <w:szCs w:val="28"/>
        </w:rPr>
        <w:t>лизации муниципальной программы</w:t>
      </w:r>
    </w:p>
    <w:p w:rsidR="0018736D" w:rsidRPr="00B776B0" w:rsidRDefault="0018736D" w:rsidP="0018736D">
      <w:pPr>
        <w:ind w:left="1440"/>
        <w:rPr>
          <w:b/>
          <w:bCs/>
          <w:sz w:val="28"/>
          <w:szCs w:val="28"/>
        </w:rPr>
      </w:pPr>
    </w:p>
    <w:p w:rsidR="0018736D" w:rsidRPr="004D6F7A" w:rsidRDefault="0018736D" w:rsidP="0018736D">
      <w:pPr>
        <w:widowControl w:val="0"/>
        <w:shd w:val="clear" w:color="auto" w:fill="FFFFFF"/>
        <w:autoSpaceDE w:val="0"/>
        <w:autoSpaceDN w:val="0"/>
        <w:adjustRightInd w:val="0"/>
        <w:jc w:val="both"/>
        <w:rPr>
          <w:sz w:val="28"/>
          <w:szCs w:val="28"/>
        </w:rPr>
      </w:pPr>
      <w:r w:rsidRPr="00C57625">
        <w:rPr>
          <w:sz w:val="28"/>
          <w:szCs w:val="28"/>
        </w:rPr>
        <w:t xml:space="preserve">Приоритеты реализации подпрограммы соответствуют приоритетам, </w:t>
      </w:r>
      <w:r>
        <w:rPr>
          <w:sz w:val="28"/>
          <w:szCs w:val="28"/>
        </w:rPr>
        <w:t>описанным для программы в целом.</w:t>
      </w:r>
    </w:p>
    <w:p w:rsidR="0018736D" w:rsidRDefault="0018736D" w:rsidP="0018736D">
      <w:pPr>
        <w:snapToGrid w:val="0"/>
        <w:spacing w:before="120" w:after="120" w:line="100" w:lineRule="atLeast"/>
        <w:jc w:val="both"/>
        <w:rPr>
          <w:sz w:val="28"/>
          <w:szCs w:val="28"/>
        </w:rPr>
      </w:pPr>
      <w:r w:rsidRPr="008F25E4">
        <w:rPr>
          <w:rFonts w:cs="Arial"/>
          <w:color w:val="000000"/>
          <w:sz w:val="28"/>
          <w:szCs w:val="28"/>
        </w:rPr>
        <w:tab/>
      </w:r>
      <w:r w:rsidRPr="00C57625">
        <w:rPr>
          <w:sz w:val="28"/>
          <w:szCs w:val="28"/>
        </w:rPr>
        <w:t>Ожидаемые результаты реализации подпрограммы:</w:t>
      </w:r>
    </w:p>
    <w:p w:rsidR="0018736D" w:rsidRPr="00B776B0" w:rsidRDefault="0018736D" w:rsidP="0018736D">
      <w:pPr>
        <w:snapToGrid w:val="0"/>
        <w:spacing w:line="100" w:lineRule="atLeast"/>
        <w:ind w:hanging="17"/>
        <w:jc w:val="both"/>
        <w:rPr>
          <w:sz w:val="28"/>
          <w:szCs w:val="28"/>
        </w:rPr>
      </w:pPr>
      <w:r w:rsidRPr="00B776B0">
        <w:rPr>
          <w:sz w:val="28"/>
          <w:szCs w:val="28"/>
        </w:rPr>
        <w:t xml:space="preserve">- </w:t>
      </w:r>
      <w:r>
        <w:rPr>
          <w:sz w:val="28"/>
          <w:szCs w:val="28"/>
        </w:rPr>
        <w:t>у</w:t>
      </w:r>
      <w:r w:rsidRPr="00B776B0">
        <w:rPr>
          <w:sz w:val="28"/>
          <w:szCs w:val="28"/>
        </w:rPr>
        <w:t xml:space="preserve">лучшение  качества жизни граждан </w:t>
      </w:r>
      <w:r>
        <w:rPr>
          <w:sz w:val="28"/>
          <w:szCs w:val="28"/>
        </w:rPr>
        <w:t>Козловского</w:t>
      </w:r>
      <w:r w:rsidRPr="00B776B0">
        <w:rPr>
          <w:sz w:val="28"/>
          <w:szCs w:val="28"/>
        </w:rPr>
        <w:t xml:space="preserve"> сельского поселения;</w:t>
      </w:r>
    </w:p>
    <w:p w:rsidR="0018736D" w:rsidRPr="008F25E4" w:rsidRDefault="0018736D" w:rsidP="0018736D">
      <w:pPr>
        <w:widowControl w:val="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Pr>
          <w:color w:val="000000"/>
          <w:sz w:val="28"/>
          <w:szCs w:val="28"/>
        </w:rPr>
        <w:t>Козловского</w:t>
      </w:r>
      <w:r w:rsidRPr="00B776B0">
        <w:rPr>
          <w:sz w:val="28"/>
          <w:szCs w:val="28"/>
        </w:rPr>
        <w:t xml:space="preserve"> сельского поселения.</w:t>
      </w:r>
    </w:p>
    <w:p w:rsidR="0018736D" w:rsidRPr="008F25E4" w:rsidRDefault="0018736D" w:rsidP="0018736D">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18736D" w:rsidRPr="008F25E4" w:rsidRDefault="0018736D" w:rsidP="0018736D">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18736D" w:rsidRPr="00523BB2" w:rsidRDefault="0018736D" w:rsidP="0018736D">
      <w:pPr>
        <w:snapToGrid w:val="0"/>
        <w:spacing w:line="100" w:lineRule="atLeast"/>
        <w:jc w:val="right"/>
      </w:pPr>
      <w:r w:rsidRPr="00523BB2">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851"/>
        <w:gridCol w:w="1134"/>
        <w:gridCol w:w="850"/>
        <w:gridCol w:w="851"/>
        <w:gridCol w:w="977"/>
      </w:tblGrid>
      <w:tr w:rsidR="0018736D" w:rsidRPr="00B776B0" w:rsidTr="005A1083">
        <w:trPr>
          <w:trHeight w:val="409"/>
        </w:trPr>
        <w:tc>
          <w:tcPr>
            <w:tcW w:w="2410" w:type="dxa"/>
            <w:vMerge w:val="restart"/>
            <w:tcBorders>
              <w:top w:val="single" w:sz="2" w:space="0" w:color="000000"/>
              <w:left w:val="single" w:sz="2" w:space="0" w:color="000000"/>
              <w:bottom w:val="single" w:sz="2" w:space="0" w:color="000000"/>
              <w:right w:val="nil"/>
            </w:tcBorders>
            <w:hideMark/>
          </w:tcPr>
          <w:p w:rsidR="0018736D" w:rsidRPr="003B48CB" w:rsidRDefault="0018736D" w:rsidP="005A1083">
            <w:pPr>
              <w:pStyle w:val="afb"/>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18736D" w:rsidRPr="003B48CB" w:rsidRDefault="0018736D" w:rsidP="005A1083">
            <w:pPr>
              <w:pStyle w:val="afb"/>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18736D" w:rsidRPr="003B48CB" w:rsidRDefault="0018736D" w:rsidP="005A1083">
            <w:pPr>
              <w:pStyle w:val="afb"/>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18736D" w:rsidRPr="00B776B0" w:rsidTr="005A1083">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18736D" w:rsidRPr="00B776B0" w:rsidRDefault="0018736D" w:rsidP="005A1083">
            <w:pPr>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18736D" w:rsidRPr="00B776B0" w:rsidRDefault="0018736D" w:rsidP="005A1083">
            <w:pPr>
              <w:rPr>
                <w:sz w:val="26"/>
                <w:szCs w:val="26"/>
              </w:rPr>
            </w:pPr>
          </w:p>
        </w:tc>
        <w:tc>
          <w:tcPr>
            <w:tcW w:w="850" w:type="dxa"/>
            <w:tcBorders>
              <w:top w:val="nil"/>
              <w:left w:val="single" w:sz="2" w:space="0" w:color="000000"/>
              <w:bottom w:val="single" w:sz="2" w:space="0" w:color="000000"/>
              <w:right w:val="nil"/>
            </w:tcBorders>
            <w:hideMark/>
          </w:tcPr>
          <w:p w:rsidR="0018736D" w:rsidRPr="003B48CB" w:rsidRDefault="0018736D" w:rsidP="005A1083">
            <w:pPr>
              <w:pStyle w:val="afb"/>
              <w:snapToGrid w:val="0"/>
              <w:spacing w:line="276" w:lineRule="auto"/>
              <w:jc w:val="center"/>
              <w:rPr>
                <w:rFonts w:eastAsiaTheme="minorEastAsia"/>
                <w:sz w:val="26"/>
                <w:szCs w:val="26"/>
              </w:rPr>
            </w:pPr>
            <w:r>
              <w:rPr>
                <w:rFonts w:eastAsiaTheme="minorEastAsia"/>
                <w:sz w:val="26"/>
                <w:szCs w:val="26"/>
              </w:rPr>
              <w:t>2023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18736D" w:rsidRPr="003B48CB" w:rsidRDefault="0018736D" w:rsidP="005A1083">
            <w:pPr>
              <w:pStyle w:val="afb"/>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18736D" w:rsidRPr="003B48CB" w:rsidRDefault="0018736D" w:rsidP="005A1083">
            <w:pPr>
              <w:pStyle w:val="afb"/>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851" w:type="dxa"/>
            <w:tcBorders>
              <w:top w:val="nil"/>
              <w:left w:val="single" w:sz="2" w:space="0" w:color="000000"/>
              <w:bottom w:val="single" w:sz="2" w:space="0" w:color="000000"/>
              <w:right w:val="single" w:sz="2" w:space="0" w:color="000000"/>
            </w:tcBorders>
          </w:tcPr>
          <w:p w:rsidR="0018736D" w:rsidRPr="00463CF1" w:rsidRDefault="0018736D" w:rsidP="005A1083">
            <w:pPr>
              <w:pStyle w:val="afb"/>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1134" w:type="dxa"/>
            <w:tcBorders>
              <w:top w:val="nil"/>
              <w:left w:val="single" w:sz="2" w:space="0" w:color="000000"/>
              <w:bottom w:val="single" w:sz="2" w:space="0" w:color="000000"/>
              <w:right w:val="single" w:sz="2" w:space="0" w:color="000000"/>
            </w:tcBorders>
          </w:tcPr>
          <w:p w:rsidR="0018736D" w:rsidRPr="003B48CB" w:rsidRDefault="0018736D" w:rsidP="005A1083">
            <w:pPr>
              <w:pStyle w:val="afb"/>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18736D" w:rsidRPr="003B48CB" w:rsidRDefault="0018736D" w:rsidP="005A1083">
            <w:pPr>
              <w:pStyle w:val="afb"/>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18736D" w:rsidRPr="003B48CB" w:rsidRDefault="0018736D" w:rsidP="005A1083">
            <w:pPr>
              <w:pStyle w:val="afb"/>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rsidR="0018736D" w:rsidRPr="003B48CB" w:rsidRDefault="0018736D" w:rsidP="005A1083">
            <w:pPr>
              <w:pStyle w:val="afb"/>
              <w:snapToGrid w:val="0"/>
              <w:spacing w:line="276" w:lineRule="auto"/>
              <w:jc w:val="center"/>
              <w:rPr>
                <w:rFonts w:eastAsiaTheme="minorEastAsia"/>
                <w:sz w:val="26"/>
                <w:szCs w:val="26"/>
              </w:rPr>
            </w:pPr>
            <w:r>
              <w:rPr>
                <w:rFonts w:eastAsiaTheme="minorEastAsia"/>
                <w:sz w:val="26"/>
                <w:szCs w:val="26"/>
              </w:rPr>
              <w:t>2030</w:t>
            </w:r>
          </w:p>
        </w:tc>
      </w:tr>
      <w:tr w:rsidR="0018736D" w:rsidRPr="00B776B0" w:rsidTr="005A1083">
        <w:trPr>
          <w:trHeight w:val="786"/>
        </w:trPr>
        <w:tc>
          <w:tcPr>
            <w:tcW w:w="2410" w:type="dxa"/>
            <w:tcBorders>
              <w:top w:val="nil"/>
              <w:left w:val="single" w:sz="2" w:space="0" w:color="000000"/>
              <w:bottom w:val="single" w:sz="2" w:space="0" w:color="000000"/>
              <w:right w:val="nil"/>
            </w:tcBorders>
            <w:hideMark/>
          </w:tcPr>
          <w:p w:rsidR="0018736D" w:rsidRPr="0040317D" w:rsidRDefault="0018736D" w:rsidP="005A1083">
            <w:pPr>
              <w:pStyle w:val="afb"/>
              <w:snapToGrid w:val="0"/>
              <w:spacing w:line="276" w:lineRule="auto"/>
              <w:rPr>
                <w:rFonts w:eastAsiaTheme="minorEastAsia"/>
                <w:sz w:val="28"/>
                <w:szCs w:val="28"/>
              </w:rPr>
            </w:pPr>
            <w:r w:rsidRPr="0040317D">
              <w:rPr>
                <w:rFonts w:eastAsiaTheme="minorEastAsia"/>
                <w:sz w:val="28"/>
                <w:szCs w:val="28"/>
              </w:rPr>
              <w:t>Пенсионное обеспечение</w:t>
            </w:r>
          </w:p>
        </w:tc>
        <w:tc>
          <w:tcPr>
            <w:tcW w:w="993" w:type="dxa"/>
            <w:tcBorders>
              <w:top w:val="nil"/>
              <w:left w:val="single" w:sz="2" w:space="0" w:color="000000"/>
              <w:bottom w:val="single" w:sz="2" w:space="0" w:color="000000"/>
              <w:right w:val="nil"/>
            </w:tcBorders>
          </w:tcPr>
          <w:p w:rsidR="0018736D" w:rsidRPr="00E73CB3" w:rsidRDefault="0018736D" w:rsidP="005A1083">
            <w:pPr>
              <w:pStyle w:val="afb"/>
              <w:snapToGrid w:val="0"/>
              <w:spacing w:line="276" w:lineRule="auto"/>
              <w:jc w:val="center"/>
              <w:rPr>
                <w:rFonts w:eastAsiaTheme="minorEastAsia"/>
                <w:sz w:val="22"/>
                <w:szCs w:val="22"/>
              </w:rPr>
            </w:pPr>
            <w:r>
              <w:rPr>
                <w:rFonts w:eastAsiaTheme="minorEastAsia"/>
                <w:sz w:val="22"/>
                <w:szCs w:val="22"/>
              </w:rPr>
              <w:t>2355,25</w:t>
            </w:r>
          </w:p>
        </w:tc>
        <w:tc>
          <w:tcPr>
            <w:tcW w:w="850" w:type="dxa"/>
            <w:tcBorders>
              <w:top w:val="nil"/>
              <w:left w:val="single" w:sz="2" w:space="0" w:color="000000"/>
              <w:bottom w:val="single" w:sz="2" w:space="0" w:color="000000"/>
              <w:right w:val="nil"/>
            </w:tcBorders>
          </w:tcPr>
          <w:p w:rsidR="0018736D" w:rsidRPr="00E73CB3" w:rsidRDefault="0018736D" w:rsidP="005A1083">
            <w:pPr>
              <w:rPr>
                <w:sz w:val="22"/>
                <w:szCs w:val="22"/>
              </w:rPr>
            </w:pPr>
            <w:r>
              <w:rPr>
                <w:color w:val="000000"/>
                <w:sz w:val="22"/>
                <w:szCs w:val="22"/>
              </w:rPr>
              <w:t>181,62</w:t>
            </w:r>
          </w:p>
        </w:tc>
        <w:tc>
          <w:tcPr>
            <w:tcW w:w="851" w:type="dxa"/>
            <w:tcBorders>
              <w:top w:val="nil"/>
              <w:left w:val="single" w:sz="2" w:space="0" w:color="000000"/>
              <w:bottom w:val="single" w:sz="2" w:space="0" w:color="000000"/>
              <w:right w:val="nil"/>
            </w:tcBorders>
          </w:tcPr>
          <w:p w:rsidR="0018736D" w:rsidRPr="00E73CB3" w:rsidRDefault="0018736D" w:rsidP="005A1083">
            <w:pPr>
              <w:rPr>
                <w:sz w:val="22"/>
                <w:szCs w:val="22"/>
              </w:rPr>
            </w:pPr>
            <w:r>
              <w:rPr>
                <w:color w:val="000000"/>
                <w:sz w:val="22"/>
                <w:szCs w:val="22"/>
              </w:rPr>
              <w:t>283,63</w:t>
            </w:r>
          </w:p>
        </w:tc>
        <w:tc>
          <w:tcPr>
            <w:tcW w:w="850" w:type="dxa"/>
            <w:tcBorders>
              <w:top w:val="nil"/>
              <w:left w:val="single" w:sz="2" w:space="0" w:color="000000"/>
              <w:bottom w:val="single" w:sz="2" w:space="0" w:color="000000"/>
              <w:right w:val="single" w:sz="2" w:space="0" w:color="000000"/>
            </w:tcBorders>
          </w:tcPr>
          <w:p w:rsidR="0018736D" w:rsidRPr="00E73CB3" w:rsidRDefault="0018736D" w:rsidP="005A1083">
            <w:pPr>
              <w:rPr>
                <w:sz w:val="22"/>
                <w:szCs w:val="22"/>
              </w:rPr>
            </w:pPr>
            <w:r>
              <w:rPr>
                <w:color w:val="000000"/>
                <w:sz w:val="22"/>
                <w:szCs w:val="22"/>
              </w:rPr>
              <w:t>315,00</w:t>
            </w:r>
          </w:p>
        </w:tc>
        <w:tc>
          <w:tcPr>
            <w:tcW w:w="851" w:type="dxa"/>
            <w:tcBorders>
              <w:top w:val="nil"/>
              <w:left w:val="single" w:sz="2" w:space="0" w:color="000000"/>
              <w:bottom w:val="single" w:sz="2" w:space="0" w:color="000000"/>
              <w:right w:val="single" w:sz="2" w:space="0" w:color="000000"/>
            </w:tcBorders>
          </w:tcPr>
          <w:p w:rsidR="0018736D" w:rsidRPr="00E73CB3" w:rsidRDefault="0018736D" w:rsidP="005A1083">
            <w:pPr>
              <w:rPr>
                <w:sz w:val="22"/>
                <w:szCs w:val="22"/>
              </w:rPr>
            </w:pPr>
            <w:r>
              <w:rPr>
                <w:color w:val="000000"/>
                <w:sz w:val="22"/>
                <w:szCs w:val="22"/>
              </w:rPr>
              <w:t>315,00</w:t>
            </w:r>
          </w:p>
        </w:tc>
        <w:tc>
          <w:tcPr>
            <w:tcW w:w="1134" w:type="dxa"/>
            <w:tcBorders>
              <w:top w:val="nil"/>
              <w:left w:val="single" w:sz="2" w:space="0" w:color="000000"/>
              <w:bottom w:val="single" w:sz="2" w:space="0" w:color="000000"/>
              <w:right w:val="single" w:sz="2" w:space="0" w:color="000000"/>
            </w:tcBorders>
          </w:tcPr>
          <w:p w:rsidR="0018736D" w:rsidRPr="00E73CB3" w:rsidRDefault="0018736D" w:rsidP="005A1083">
            <w:pPr>
              <w:pStyle w:val="afb"/>
              <w:snapToGrid w:val="0"/>
              <w:spacing w:line="276" w:lineRule="auto"/>
              <w:jc w:val="center"/>
              <w:rPr>
                <w:rFonts w:eastAsiaTheme="minorEastAsia"/>
                <w:sz w:val="22"/>
                <w:szCs w:val="22"/>
              </w:rPr>
            </w:pPr>
            <w:r>
              <w:rPr>
                <w:color w:val="000000"/>
                <w:sz w:val="22"/>
                <w:szCs w:val="22"/>
              </w:rPr>
              <w:t>315,00</w:t>
            </w:r>
          </w:p>
        </w:tc>
        <w:tc>
          <w:tcPr>
            <w:tcW w:w="850" w:type="dxa"/>
            <w:tcBorders>
              <w:top w:val="nil"/>
              <w:left w:val="single" w:sz="2" w:space="0" w:color="000000"/>
              <w:bottom w:val="single" w:sz="2" w:space="0" w:color="000000"/>
              <w:right w:val="single" w:sz="2" w:space="0" w:color="000000"/>
            </w:tcBorders>
          </w:tcPr>
          <w:p w:rsidR="0018736D" w:rsidRPr="00E73CB3" w:rsidRDefault="0018736D" w:rsidP="005A1083">
            <w:pPr>
              <w:pStyle w:val="afb"/>
              <w:snapToGrid w:val="0"/>
              <w:spacing w:line="276" w:lineRule="auto"/>
              <w:jc w:val="center"/>
              <w:rPr>
                <w:rFonts w:eastAsiaTheme="minorEastAsia"/>
                <w:sz w:val="22"/>
                <w:szCs w:val="22"/>
              </w:rPr>
            </w:pPr>
            <w:r>
              <w:rPr>
                <w:color w:val="000000"/>
                <w:sz w:val="22"/>
                <w:szCs w:val="22"/>
              </w:rPr>
              <w:t>315,00</w:t>
            </w:r>
          </w:p>
        </w:tc>
        <w:tc>
          <w:tcPr>
            <w:tcW w:w="851" w:type="dxa"/>
            <w:tcBorders>
              <w:top w:val="nil"/>
              <w:left w:val="single" w:sz="2" w:space="0" w:color="000000"/>
              <w:bottom w:val="single" w:sz="2" w:space="0" w:color="000000"/>
              <w:right w:val="single" w:sz="4" w:space="0" w:color="auto"/>
            </w:tcBorders>
          </w:tcPr>
          <w:p w:rsidR="0018736D" w:rsidRPr="00E73CB3" w:rsidRDefault="0018736D" w:rsidP="005A1083">
            <w:pPr>
              <w:pStyle w:val="afb"/>
              <w:snapToGrid w:val="0"/>
              <w:spacing w:line="276" w:lineRule="auto"/>
              <w:jc w:val="center"/>
              <w:rPr>
                <w:rFonts w:eastAsiaTheme="minorEastAsia"/>
                <w:sz w:val="22"/>
                <w:szCs w:val="22"/>
              </w:rPr>
            </w:pPr>
            <w:r>
              <w:rPr>
                <w:color w:val="000000"/>
                <w:sz w:val="22"/>
                <w:szCs w:val="22"/>
              </w:rPr>
              <w:t>315,00</w:t>
            </w:r>
          </w:p>
        </w:tc>
        <w:tc>
          <w:tcPr>
            <w:tcW w:w="977" w:type="dxa"/>
            <w:tcBorders>
              <w:top w:val="single" w:sz="4" w:space="0" w:color="auto"/>
              <w:left w:val="single" w:sz="4" w:space="0" w:color="auto"/>
              <w:bottom w:val="single" w:sz="4" w:space="0" w:color="auto"/>
              <w:right w:val="single" w:sz="2" w:space="0" w:color="000000"/>
            </w:tcBorders>
          </w:tcPr>
          <w:p w:rsidR="0018736D" w:rsidRPr="00E73CB3" w:rsidRDefault="0018736D" w:rsidP="005A1083">
            <w:pPr>
              <w:pStyle w:val="afb"/>
              <w:snapToGrid w:val="0"/>
              <w:spacing w:line="276" w:lineRule="auto"/>
              <w:jc w:val="center"/>
              <w:rPr>
                <w:rFonts w:eastAsiaTheme="minorEastAsia"/>
                <w:sz w:val="22"/>
                <w:szCs w:val="22"/>
              </w:rPr>
            </w:pPr>
            <w:r>
              <w:rPr>
                <w:color w:val="000000"/>
                <w:sz w:val="22"/>
                <w:szCs w:val="22"/>
              </w:rPr>
              <w:t>315,00</w:t>
            </w:r>
          </w:p>
        </w:tc>
      </w:tr>
      <w:tr w:rsidR="0018736D" w:rsidRPr="00B776B0" w:rsidTr="005A1083">
        <w:trPr>
          <w:trHeight w:val="530"/>
        </w:trPr>
        <w:tc>
          <w:tcPr>
            <w:tcW w:w="2410" w:type="dxa"/>
            <w:tcBorders>
              <w:top w:val="nil"/>
              <w:left w:val="single" w:sz="2" w:space="0" w:color="000000"/>
              <w:bottom w:val="single" w:sz="2" w:space="0" w:color="000000"/>
              <w:right w:val="nil"/>
            </w:tcBorders>
            <w:hideMark/>
          </w:tcPr>
          <w:p w:rsidR="0018736D" w:rsidRDefault="0018736D" w:rsidP="005A1083">
            <w:pPr>
              <w:autoSpaceDE w:val="0"/>
              <w:snapToGrid w:val="0"/>
              <w:jc w:val="both"/>
              <w:rPr>
                <w:sz w:val="28"/>
                <w:szCs w:val="28"/>
              </w:rPr>
            </w:pPr>
            <w:r>
              <w:rPr>
                <w:sz w:val="28"/>
                <w:szCs w:val="28"/>
              </w:rPr>
              <w:t>Оказание мер социальной поддержки отдельным категориям граждан</w:t>
            </w:r>
          </w:p>
          <w:p w:rsidR="0018736D" w:rsidRPr="003B48CB" w:rsidRDefault="0018736D" w:rsidP="005A1083">
            <w:pPr>
              <w:pStyle w:val="afb"/>
              <w:snapToGrid w:val="0"/>
              <w:spacing w:line="276" w:lineRule="auto"/>
              <w:rPr>
                <w:rFonts w:eastAsiaTheme="minorEastAsia"/>
                <w:sz w:val="26"/>
                <w:szCs w:val="26"/>
              </w:rPr>
            </w:pPr>
          </w:p>
        </w:tc>
        <w:tc>
          <w:tcPr>
            <w:tcW w:w="993" w:type="dxa"/>
            <w:tcBorders>
              <w:top w:val="nil"/>
              <w:left w:val="single" w:sz="2" w:space="0" w:color="000000"/>
              <w:bottom w:val="single" w:sz="2" w:space="0" w:color="000000"/>
              <w:right w:val="nil"/>
            </w:tcBorders>
          </w:tcPr>
          <w:p w:rsidR="0018736D" w:rsidRPr="00E73CB3" w:rsidRDefault="0018736D" w:rsidP="005A1083">
            <w:pPr>
              <w:pStyle w:val="afb"/>
              <w:snapToGrid w:val="0"/>
              <w:spacing w:line="276" w:lineRule="auto"/>
              <w:jc w:val="center"/>
              <w:rPr>
                <w:rFonts w:eastAsiaTheme="minorEastAsia"/>
                <w:sz w:val="22"/>
                <w:szCs w:val="22"/>
              </w:rPr>
            </w:pPr>
            <w:r w:rsidRPr="00E73CB3">
              <w:rPr>
                <w:rFonts w:eastAsiaTheme="minorEastAsia"/>
                <w:sz w:val="22"/>
                <w:szCs w:val="22"/>
              </w:rPr>
              <w:t>0,00</w:t>
            </w:r>
          </w:p>
        </w:tc>
        <w:tc>
          <w:tcPr>
            <w:tcW w:w="850" w:type="dxa"/>
            <w:tcBorders>
              <w:top w:val="nil"/>
              <w:left w:val="single" w:sz="2" w:space="0" w:color="000000"/>
              <w:bottom w:val="single" w:sz="2" w:space="0" w:color="000000"/>
              <w:right w:val="nil"/>
            </w:tcBorders>
          </w:tcPr>
          <w:p w:rsidR="0018736D" w:rsidRPr="00E73CB3" w:rsidRDefault="0018736D" w:rsidP="005A1083">
            <w:pPr>
              <w:rPr>
                <w:sz w:val="22"/>
                <w:szCs w:val="22"/>
              </w:rPr>
            </w:pPr>
            <w:r w:rsidRPr="00E73CB3">
              <w:rPr>
                <w:sz w:val="22"/>
                <w:szCs w:val="22"/>
              </w:rPr>
              <w:t>0,00</w:t>
            </w:r>
          </w:p>
        </w:tc>
        <w:tc>
          <w:tcPr>
            <w:tcW w:w="851" w:type="dxa"/>
            <w:tcBorders>
              <w:top w:val="nil"/>
              <w:left w:val="single" w:sz="2" w:space="0" w:color="000000"/>
              <w:bottom w:val="single" w:sz="2" w:space="0" w:color="000000"/>
              <w:right w:val="nil"/>
            </w:tcBorders>
          </w:tcPr>
          <w:p w:rsidR="0018736D" w:rsidRPr="00E73CB3" w:rsidRDefault="0018736D" w:rsidP="005A1083">
            <w:pPr>
              <w:rPr>
                <w:sz w:val="22"/>
                <w:szCs w:val="22"/>
              </w:rPr>
            </w:pPr>
            <w:r w:rsidRPr="00E73CB3">
              <w:rPr>
                <w:sz w:val="22"/>
                <w:szCs w:val="22"/>
              </w:rPr>
              <w:t>0,00</w:t>
            </w:r>
          </w:p>
        </w:tc>
        <w:tc>
          <w:tcPr>
            <w:tcW w:w="850" w:type="dxa"/>
            <w:tcBorders>
              <w:top w:val="nil"/>
              <w:left w:val="single" w:sz="2" w:space="0" w:color="000000"/>
              <w:bottom w:val="single" w:sz="2" w:space="0" w:color="000000"/>
              <w:right w:val="single" w:sz="2" w:space="0" w:color="000000"/>
            </w:tcBorders>
          </w:tcPr>
          <w:p w:rsidR="0018736D" w:rsidRPr="00E73CB3" w:rsidRDefault="0018736D" w:rsidP="005A1083">
            <w:pPr>
              <w:rPr>
                <w:sz w:val="22"/>
                <w:szCs w:val="22"/>
              </w:rPr>
            </w:pPr>
            <w:r w:rsidRPr="00E73CB3">
              <w:rPr>
                <w:sz w:val="22"/>
                <w:szCs w:val="22"/>
              </w:rPr>
              <w:t>0,00</w:t>
            </w:r>
          </w:p>
        </w:tc>
        <w:tc>
          <w:tcPr>
            <w:tcW w:w="851" w:type="dxa"/>
            <w:tcBorders>
              <w:top w:val="nil"/>
              <w:left w:val="single" w:sz="2" w:space="0" w:color="000000"/>
              <w:bottom w:val="single" w:sz="2" w:space="0" w:color="000000"/>
              <w:right w:val="single" w:sz="2" w:space="0" w:color="000000"/>
            </w:tcBorders>
          </w:tcPr>
          <w:p w:rsidR="0018736D" w:rsidRPr="00E73CB3" w:rsidRDefault="0018736D" w:rsidP="005A1083">
            <w:pPr>
              <w:rPr>
                <w:sz w:val="22"/>
                <w:szCs w:val="22"/>
              </w:rPr>
            </w:pPr>
            <w:r w:rsidRPr="00E73CB3">
              <w:rPr>
                <w:sz w:val="22"/>
                <w:szCs w:val="22"/>
              </w:rPr>
              <w:t>0,00</w:t>
            </w:r>
          </w:p>
        </w:tc>
        <w:tc>
          <w:tcPr>
            <w:tcW w:w="1134" w:type="dxa"/>
            <w:tcBorders>
              <w:top w:val="nil"/>
              <w:left w:val="single" w:sz="2" w:space="0" w:color="000000"/>
              <w:bottom w:val="single" w:sz="2" w:space="0" w:color="000000"/>
              <w:right w:val="single" w:sz="2" w:space="0" w:color="000000"/>
            </w:tcBorders>
          </w:tcPr>
          <w:p w:rsidR="0018736D" w:rsidRPr="00E73CB3" w:rsidRDefault="0018736D" w:rsidP="005A1083">
            <w:pPr>
              <w:pStyle w:val="afb"/>
              <w:snapToGrid w:val="0"/>
              <w:spacing w:line="276" w:lineRule="auto"/>
              <w:jc w:val="center"/>
              <w:rPr>
                <w:rFonts w:eastAsiaTheme="minorEastAsia"/>
                <w:sz w:val="22"/>
                <w:szCs w:val="22"/>
              </w:rPr>
            </w:pPr>
            <w:r w:rsidRPr="00E73CB3">
              <w:rPr>
                <w:rFonts w:eastAsiaTheme="minorEastAsia"/>
                <w:sz w:val="22"/>
                <w:szCs w:val="22"/>
              </w:rPr>
              <w:t>0,00</w:t>
            </w:r>
          </w:p>
        </w:tc>
        <w:tc>
          <w:tcPr>
            <w:tcW w:w="850" w:type="dxa"/>
            <w:tcBorders>
              <w:top w:val="nil"/>
              <w:left w:val="single" w:sz="2" w:space="0" w:color="000000"/>
              <w:bottom w:val="single" w:sz="2" w:space="0" w:color="000000"/>
              <w:right w:val="single" w:sz="2" w:space="0" w:color="000000"/>
            </w:tcBorders>
          </w:tcPr>
          <w:p w:rsidR="0018736D" w:rsidRPr="00E73CB3" w:rsidRDefault="0018736D" w:rsidP="005A1083">
            <w:pPr>
              <w:pStyle w:val="afb"/>
              <w:snapToGrid w:val="0"/>
              <w:spacing w:line="276" w:lineRule="auto"/>
              <w:jc w:val="center"/>
              <w:rPr>
                <w:rFonts w:eastAsiaTheme="minorEastAsia"/>
                <w:sz w:val="22"/>
                <w:szCs w:val="22"/>
              </w:rPr>
            </w:pPr>
            <w:r w:rsidRPr="00E73CB3">
              <w:rPr>
                <w:rFonts w:eastAsiaTheme="minorEastAsia"/>
                <w:sz w:val="22"/>
                <w:szCs w:val="22"/>
              </w:rPr>
              <w:t>0,00</w:t>
            </w:r>
          </w:p>
        </w:tc>
        <w:tc>
          <w:tcPr>
            <w:tcW w:w="851" w:type="dxa"/>
            <w:tcBorders>
              <w:top w:val="nil"/>
              <w:left w:val="single" w:sz="2" w:space="0" w:color="000000"/>
              <w:bottom w:val="single" w:sz="2" w:space="0" w:color="000000"/>
              <w:right w:val="single" w:sz="4" w:space="0" w:color="auto"/>
            </w:tcBorders>
          </w:tcPr>
          <w:p w:rsidR="0018736D" w:rsidRPr="00E73CB3" w:rsidRDefault="0018736D" w:rsidP="005A1083">
            <w:pPr>
              <w:pStyle w:val="afb"/>
              <w:snapToGrid w:val="0"/>
              <w:spacing w:line="276" w:lineRule="auto"/>
              <w:jc w:val="center"/>
              <w:rPr>
                <w:rFonts w:eastAsiaTheme="minorEastAsia"/>
                <w:sz w:val="22"/>
                <w:szCs w:val="22"/>
              </w:rPr>
            </w:pPr>
            <w:r w:rsidRPr="00E73CB3">
              <w:rPr>
                <w:rFonts w:eastAsiaTheme="minorEastAsia"/>
                <w:sz w:val="22"/>
                <w:szCs w:val="22"/>
              </w:rPr>
              <w:t>0,00</w:t>
            </w:r>
          </w:p>
        </w:tc>
        <w:tc>
          <w:tcPr>
            <w:tcW w:w="977" w:type="dxa"/>
            <w:tcBorders>
              <w:top w:val="single" w:sz="4" w:space="0" w:color="auto"/>
              <w:left w:val="single" w:sz="4" w:space="0" w:color="auto"/>
              <w:bottom w:val="single" w:sz="2" w:space="0" w:color="000000"/>
              <w:right w:val="single" w:sz="2" w:space="0" w:color="000000"/>
            </w:tcBorders>
          </w:tcPr>
          <w:p w:rsidR="0018736D" w:rsidRPr="00E73CB3" w:rsidRDefault="0018736D" w:rsidP="005A1083">
            <w:pPr>
              <w:pStyle w:val="afb"/>
              <w:snapToGrid w:val="0"/>
              <w:spacing w:line="276" w:lineRule="auto"/>
              <w:jc w:val="center"/>
              <w:rPr>
                <w:rFonts w:eastAsiaTheme="minorEastAsia"/>
                <w:sz w:val="22"/>
                <w:szCs w:val="22"/>
              </w:rPr>
            </w:pPr>
            <w:r w:rsidRPr="00E73CB3">
              <w:rPr>
                <w:rFonts w:eastAsiaTheme="minorEastAsia"/>
                <w:sz w:val="22"/>
                <w:szCs w:val="22"/>
              </w:rPr>
              <w:t>0,00</w:t>
            </w:r>
          </w:p>
        </w:tc>
      </w:tr>
      <w:tr w:rsidR="0018736D" w:rsidRPr="00B776B0" w:rsidTr="005A1083">
        <w:trPr>
          <w:trHeight w:val="530"/>
        </w:trPr>
        <w:tc>
          <w:tcPr>
            <w:tcW w:w="2410" w:type="dxa"/>
            <w:tcBorders>
              <w:top w:val="nil"/>
              <w:left w:val="single" w:sz="2" w:space="0" w:color="000000"/>
              <w:bottom w:val="single" w:sz="2" w:space="0" w:color="000000"/>
              <w:right w:val="nil"/>
            </w:tcBorders>
            <w:hideMark/>
          </w:tcPr>
          <w:p w:rsidR="0018736D" w:rsidRPr="003B48CB" w:rsidRDefault="0018736D" w:rsidP="005A1083">
            <w:pPr>
              <w:pStyle w:val="afb"/>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18736D" w:rsidRPr="00E73CB3" w:rsidRDefault="0018736D" w:rsidP="005A1083">
            <w:pPr>
              <w:pStyle w:val="afb"/>
              <w:snapToGrid w:val="0"/>
              <w:spacing w:line="276" w:lineRule="auto"/>
              <w:jc w:val="center"/>
              <w:rPr>
                <w:rFonts w:eastAsiaTheme="minorEastAsia"/>
                <w:sz w:val="22"/>
                <w:szCs w:val="22"/>
              </w:rPr>
            </w:pPr>
            <w:r>
              <w:rPr>
                <w:rFonts w:eastAsiaTheme="minorEastAsia"/>
                <w:sz w:val="22"/>
                <w:szCs w:val="22"/>
              </w:rPr>
              <w:t>2355,25</w:t>
            </w:r>
          </w:p>
        </w:tc>
        <w:tc>
          <w:tcPr>
            <w:tcW w:w="850" w:type="dxa"/>
            <w:tcBorders>
              <w:top w:val="nil"/>
              <w:left w:val="single" w:sz="2" w:space="0" w:color="000000"/>
              <w:bottom w:val="single" w:sz="2" w:space="0" w:color="000000"/>
              <w:right w:val="nil"/>
            </w:tcBorders>
          </w:tcPr>
          <w:p w:rsidR="0018736D" w:rsidRPr="00E73CB3" w:rsidRDefault="0018736D" w:rsidP="005A1083">
            <w:pPr>
              <w:rPr>
                <w:sz w:val="22"/>
                <w:szCs w:val="22"/>
              </w:rPr>
            </w:pPr>
            <w:r>
              <w:rPr>
                <w:color w:val="000000"/>
                <w:sz w:val="22"/>
                <w:szCs w:val="22"/>
              </w:rPr>
              <w:t>181,62</w:t>
            </w:r>
          </w:p>
        </w:tc>
        <w:tc>
          <w:tcPr>
            <w:tcW w:w="851" w:type="dxa"/>
            <w:tcBorders>
              <w:top w:val="nil"/>
              <w:left w:val="single" w:sz="2" w:space="0" w:color="000000"/>
              <w:bottom w:val="single" w:sz="2" w:space="0" w:color="000000"/>
              <w:right w:val="nil"/>
            </w:tcBorders>
          </w:tcPr>
          <w:p w:rsidR="0018736D" w:rsidRPr="00E73CB3" w:rsidRDefault="0018736D" w:rsidP="005A1083">
            <w:pPr>
              <w:rPr>
                <w:sz w:val="22"/>
                <w:szCs w:val="22"/>
              </w:rPr>
            </w:pPr>
            <w:r>
              <w:rPr>
                <w:color w:val="000000"/>
                <w:sz w:val="22"/>
                <w:szCs w:val="22"/>
              </w:rPr>
              <w:t>283,63</w:t>
            </w:r>
          </w:p>
        </w:tc>
        <w:tc>
          <w:tcPr>
            <w:tcW w:w="850" w:type="dxa"/>
            <w:tcBorders>
              <w:top w:val="nil"/>
              <w:left w:val="single" w:sz="2" w:space="0" w:color="000000"/>
              <w:bottom w:val="single" w:sz="2" w:space="0" w:color="000000"/>
              <w:right w:val="single" w:sz="2" w:space="0" w:color="000000"/>
            </w:tcBorders>
          </w:tcPr>
          <w:p w:rsidR="0018736D" w:rsidRPr="00E73CB3" w:rsidRDefault="0018736D" w:rsidP="005A1083">
            <w:pPr>
              <w:rPr>
                <w:sz w:val="22"/>
                <w:szCs w:val="22"/>
              </w:rPr>
            </w:pPr>
            <w:r>
              <w:rPr>
                <w:color w:val="000000"/>
                <w:sz w:val="22"/>
                <w:szCs w:val="22"/>
              </w:rPr>
              <w:t>315,00</w:t>
            </w:r>
          </w:p>
        </w:tc>
        <w:tc>
          <w:tcPr>
            <w:tcW w:w="851" w:type="dxa"/>
            <w:tcBorders>
              <w:top w:val="nil"/>
              <w:left w:val="single" w:sz="2" w:space="0" w:color="000000"/>
              <w:bottom w:val="single" w:sz="2" w:space="0" w:color="000000"/>
              <w:right w:val="single" w:sz="2" w:space="0" w:color="000000"/>
            </w:tcBorders>
          </w:tcPr>
          <w:p w:rsidR="0018736D" w:rsidRPr="00E73CB3" w:rsidRDefault="0018736D" w:rsidP="005A1083">
            <w:pPr>
              <w:rPr>
                <w:sz w:val="22"/>
                <w:szCs w:val="22"/>
              </w:rPr>
            </w:pPr>
            <w:r>
              <w:rPr>
                <w:color w:val="000000"/>
                <w:sz w:val="22"/>
                <w:szCs w:val="22"/>
              </w:rPr>
              <w:t>315,00</w:t>
            </w:r>
          </w:p>
        </w:tc>
        <w:tc>
          <w:tcPr>
            <w:tcW w:w="1134" w:type="dxa"/>
            <w:tcBorders>
              <w:top w:val="nil"/>
              <w:left w:val="single" w:sz="2" w:space="0" w:color="000000"/>
              <w:bottom w:val="single" w:sz="2" w:space="0" w:color="000000"/>
              <w:right w:val="single" w:sz="2" w:space="0" w:color="000000"/>
            </w:tcBorders>
          </w:tcPr>
          <w:p w:rsidR="0018736D" w:rsidRPr="00E73CB3" w:rsidRDefault="0018736D" w:rsidP="005A1083">
            <w:pPr>
              <w:pStyle w:val="afb"/>
              <w:snapToGrid w:val="0"/>
              <w:spacing w:line="276" w:lineRule="auto"/>
              <w:jc w:val="center"/>
              <w:rPr>
                <w:rFonts w:eastAsiaTheme="minorEastAsia"/>
                <w:sz w:val="22"/>
                <w:szCs w:val="22"/>
              </w:rPr>
            </w:pPr>
            <w:r>
              <w:rPr>
                <w:color w:val="000000"/>
                <w:sz w:val="22"/>
                <w:szCs w:val="22"/>
              </w:rPr>
              <w:t>315,00</w:t>
            </w:r>
          </w:p>
        </w:tc>
        <w:tc>
          <w:tcPr>
            <w:tcW w:w="850" w:type="dxa"/>
            <w:tcBorders>
              <w:top w:val="nil"/>
              <w:left w:val="single" w:sz="2" w:space="0" w:color="000000"/>
              <w:bottom w:val="single" w:sz="2" w:space="0" w:color="000000"/>
              <w:right w:val="single" w:sz="2" w:space="0" w:color="000000"/>
            </w:tcBorders>
          </w:tcPr>
          <w:p w:rsidR="0018736D" w:rsidRPr="00E73CB3" w:rsidRDefault="0018736D" w:rsidP="005A1083">
            <w:pPr>
              <w:pStyle w:val="afb"/>
              <w:snapToGrid w:val="0"/>
              <w:spacing w:line="276" w:lineRule="auto"/>
              <w:jc w:val="center"/>
              <w:rPr>
                <w:rFonts w:eastAsiaTheme="minorEastAsia"/>
                <w:sz w:val="22"/>
                <w:szCs w:val="22"/>
              </w:rPr>
            </w:pPr>
            <w:r>
              <w:rPr>
                <w:color w:val="000000"/>
                <w:sz w:val="22"/>
                <w:szCs w:val="22"/>
              </w:rPr>
              <w:t>315,00</w:t>
            </w:r>
          </w:p>
        </w:tc>
        <w:tc>
          <w:tcPr>
            <w:tcW w:w="851" w:type="dxa"/>
            <w:tcBorders>
              <w:top w:val="nil"/>
              <w:left w:val="single" w:sz="2" w:space="0" w:color="000000"/>
              <w:bottom w:val="single" w:sz="2" w:space="0" w:color="000000"/>
              <w:right w:val="single" w:sz="4" w:space="0" w:color="auto"/>
            </w:tcBorders>
          </w:tcPr>
          <w:p w:rsidR="0018736D" w:rsidRPr="00E73CB3" w:rsidRDefault="0018736D" w:rsidP="005A1083">
            <w:pPr>
              <w:pStyle w:val="afb"/>
              <w:snapToGrid w:val="0"/>
              <w:spacing w:line="276" w:lineRule="auto"/>
              <w:jc w:val="center"/>
              <w:rPr>
                <w:rFonts w:eastAsiaTheme="minorEastAsia"/>
                <w:sz w:val="22"/>
                <w:szCs w:val="22"/>
              </w:rPr>
            </w:pPr>
            <w:r>
              <w:rPr>
                <w:color w:val="000000"/>
                <w:sz w:val="22"/>
                <w:szCs w:val="22"/>
              </w:rPr>
              <w:t>315,00</w:t>
            </w:r>
          </w:p>
        </w:tc>
        <w:tc>
          <w:tcPr>
            <w:tcW w:w="977" w:type="dxa"/>
            <w:tcBorders>
              <w:top w:val="single" w:sz="4" w:space="0" w:color="auto"/>
              <w:left w:val="single" w:sz="4" w:space="0" w:color="auto"/>
              <w:bottom w:val="single" w:sz="2" w:space="0" w:color="000000"/>
              <w:right w:val="single" w:sz="2" w:space="0" w:color="000000"/>
            </w:tcBorders>
          </w:tcPr>
          <w:p w:rsidR="0018736D" w:rsidRPr="00E73CB3" w:rsidRDefault="0018736D" w:rsidP="005A1083">
            <w:pPr>
              <w:pStyle w:val="afb"/>
              <w:snapToGrid w:val="0"/>
              <w:spacing w:line="276" w:lineRule="auto"/>
              <w:jc w:val="center"/>
              <w:rPr>
                <w:rFonts w:eastAsiaTheme="minorEastAsia"/>
                <w:sz w:val="22"/>
                <w:szCs w:val="22"/>
              </w:rPr>
            </w:pPr>
            <w:r>
              <w:rPr>
                <w:color w:val="000000"/>
                <w:sz w:val="22"/>
                <w:szCs w:val="22"/>
              </w:rPr>
              <w:t>315,00</w:t>
            </w:r>
          </w:p>
        </w:tc>
      </w:tr>
    </w:tbl>
    <w:p w:rsidR="0018736D" w:rsidRPr="008F25E4" w:rsidRDefault="0018736D" w:rsidP="0018736D">
      <w:pPr>
        <w:snapToGrid w:val="0"/>
        <w:spacing w:line="100" w:lineRule="atLeast"/>
        <w:jc w:val="center"/>
      </w:pPr>
    </w:p>
    <w:p w:rsidR="0018736D" w:rsidRPr="008F25E4" w:rsidRDefault="0018736D" w:rsidP="0018736D">
      <w:pPr>
        <w:snapToGrid w:val="0"/>
        <w:ind w:firstLine="708"/>
        <w:jc w:val="center"/>
        <w:rPr>
          <w:b/>
          <w:bCs/>
          <w:iCs/>
          <w:sz w:val="28"/>
          <w:szCs w:val="28"/>
        </w:rPr>
      </w:pPr>
      <w:r>
        <w:rPr>
          <w:b/>
          <w:bCs/>
          <w:iCs/>
          <w:sz w:val="28"/>
          <w:szCs w:val="28"/>
        </w:rPr>
        <w:lastRenderedPageBreak/>
        <w:t>5</w:t>
      </w:r>
      <w:r w:rsidRPr="008F25E4">
        <w:rPr>
          <w:b/>
          <w:bCs/>
          <w:iCs/>
          <w:sz w:val="28"/>
          <w:szCs w:val="28"/>
        </w:rPr>
        <w:t>. Финансовое обеспечение подпрограммы</w:t>
      </w:r>
    </w:p>
    <w:p w:rsidR="0018736D" w:rsidRDefault="0018736D" w:rsidP="0018736D">
      <w:pPr>
        <w:widowControl w:val="0"/>
        <w:autoSpaceDE w:val="0"/>
        <w:autoSpaceDN w:val="0"/>
        <w:adjustRightInd w:val="0"/>
        <w:ind w:firstLine="567"/>
        <w:jc w:val="both"/>
        <w:rPr>
          <w:sz w:val="28"/>
          <w:szCs w:val="28"/>
        </w:rPr>
      </w:pPr>
      <w:r w:rsidRPr="00C57625">
        <w:rPr>
          <w:sz w:val="28"/>
          <w:szCs w:val="28"/>
        </w:rPr>
        <w:t xml:space="preserve">Финансовые ресурсы, необходимые для реализации подпрограммы в </w:t>
      </w:r>
      <w:r>
        <w:rPr>
          <w:sz w:val="28"/>
          <w:szCs w:val="28"/>
        </w:rPr>
        <w:t>2023</w:t>
      </w:r>
      <w:r w:rsidRPr="00C57625">
        <w:rPr>
          <w:sz w:val="28"/>
          <w:szCs w:val="28"/>
        </w:rPr>
        <w:t>-20</w:t>
      </w:r>
      <w:r>
        <w:rPr>
          <w:sz w:val="28"/>
          <w:szCs w:val="28"/>
        </w:rPr>
        <w:t>30</w:t>
      </w:r>
      <w:r w:rsidRPr="00C57625">
        <w:rPr>
          <w:sz w:val="28"/>
          <w:szCs w:val="28"/>
        </w:rPr>
        <w:t xml:space="preserve"> годах, соответствуют объемам бюджетных ассигнований, предусмотренным бюджет</w:t>
      </w:r>
      <w:r>
        <w:rPr>
          <w:sz w:val="28"/>
          <w:szCs w:val="28"/>
        </w:rPr>
        <w:t>омКозловского</w:t>
      </w:r>
      <w:r w:rsidRPr="00C57625">
        <w:rPr>
          <w:sz w:val="28"/>
          <w:szCs w:val="28"/>
        </w:rPr>
        <w:t xml:space="preserve"> сельского поселения Бутурлиновского муниципального района </w:t>
      </w:r>
      <w:r>
        <w:rPr>
          <w:sz w:val="28"/>
          <w:szCs w:val="28"/>
        </w:rPr>
        <w:t>Воронежской области на соответствующий период.</w:t>
      </w:r>
    </w:p>
    <w:p w:rsidR="0018736D" w:rsidRDefault="0018736D" w:rsidP="0018736D">
      <w:pPr>
        <w:snapToGrid w:val="0"/>
        <w:ind w:firstLine="708"/>
        <w:jc w:val="both"/>
        <w:rPr>
          <w:sz w:val="28"/>
          <w:szCs w:val="28"/>
        </w:rPr>
      </w:pPr>
      <w:r w:rsidRPr="008F25E4">
        <w:rPr>
          <w:sz w:val="28"/>
          <w:szCs w:val="28"/>
        </w:rPr>
        <w:t xml:space="preserve">Реализация подпрограммы осуществляется за счет средств бюджета </w:t>
      </w:r>
      <w:r>
        <w:rPr>
          <w:sz w:val="28"/>
          <w:szCs w:val="28"/>
        </w:rPr>
        <w:t>Козловского</w:t>
      </w:r>
      <w:r w:rsidRPr="008F25E4">
        <w:rPr>
          <w:sz w:val="28"/>
          <w:szCs w:val="28"/>
        </w:rPr>
        <w:t xml:space="preserve"> сельского поселения</w:t>
      </w:r>
      <w:r>
        <w:rPr>
          <w:sz w:val="28"/>
          <w:szCs w:val="28"/>
        </w:rPr>
        <w:t>.</w:t>
      </w:r>
    </w:p>
    <w:p w:rsidR="0018736D" w:rsidRPr="00EE505B" w:rsidRDefault="0018736D" w:rsidP="0018736D">
      <w:pPr>
        <w:widowControl w:val="0"/>
        <w:shd w:val="clear" w:color="auto" w:fill="FFFFFF"/>
        <w:autoSpaceDE w:val="0"/>
        <w:autoSpaceDN w:val="0"/>
        <w:adjustRightInd w:val="0"/>
        <w:jc w:val="both"/>
        <w:rPr>
          <w:sz w:val="28"/>
          <w:szCs w:val="28"/>
        </w:rPr>
      </w:pPr>
      <w:r w:rsidRPr="00EE505B">
        <w:rPr>
          <w:sz w:val="28"/>
          <w:szCs w:val="28"/>
        </w:rPr>
        <w:t xml:space="preserve">Объем бюджетных ассигнований на реализацию </w:t>
      </w:r>
      <w:r>
        <w:rPr>
          <w:sz w:val="28"/>
          <w:szCs w:val="28"/>
        </w:rPr>
        <w:t>под</w:t>
      </w:r>
      <w:r w:rsidRPr="00EE505B">
        <w:rPr>
          <w:sz w:val="28"/>
          <w:szCs w:val="28"/>
        </w:rPr>
        <w:t xml:space="preserve">программы из средств бюджета поселения составляет – </w:t>
      </w:r>
      <w:r>
        <w:rPr>
          <w:sz w:val="28"/>
          <w:szCs w:val="28"/>
        </w:rPr>
        <w:t>2 355,25 тыс. рублей</w:t>
      </w:r>
    </w:p>
    <w:p w:rsidR="0018736D" w:rsidRDefault="0018736D" w:rsidP="0018736D">
      <w:pPr>
        <w:snapToGrid w:val="0"/>
        <w:rPr>
          <w:sz w:val="28"/>
          <w:szCs w:val="28"/>
        </w:rPr>
      </w:pPr>
    </w:p>
    <w:p w:rsidR="0018736D" w:rsidRDefault="0018736D" w:rsidP="0018736D">
      <w:pPr>
        <w:snapToGrid w:val="0"/>
        <w:rPr>
          <w:sz w:val="28"/>
          <w:szCs w:val="28"/>
        </w:rPr>
      </w:pPr>
      <w:r w:rsidRPr="00EE505B">
        <w:rPr>
          <w:sz w:val="28"/>
          <w:szCs w:val="28"/>
        </w:rPr>
        <w:t xml:space="preserve">Объем бюджетных ассигнований на реализацию </w:t>
      </w:r>
      <w:r>
        <w:rPr>
          <w:spacing w:val="-2"/>
          <w:sz w:val="28"/>
          <w:szCs w:val="28"/>
        </w:rPr>
        <w:t>под</w:t>
      </w:r>
      <w:r w:rsidRPr="00EE505B">
        <w:rPr>
          <w:sz w:val="28"/>
          <w:szCs w:val="28"/>
        </w:rPr>
        <w:t>программы по годам составляет</w:t>
      </w:r>
      <w:r>
        <w:rPr>
          <w:sz w:val="28"/>
          <w:szCs w:val="28"/>
        </w:rPr>
        <w:t>:</w:t>
      </w:r>
    </w:p>
    <w:p w:rsidR="0018736D" w:rsidRPr="008F25E4" w:rsidRDefault="0018736D" w:rsidP="0018736D">
      <w:pPr>
        <w:snapToGrid w:val="0"/>
        <w:jc w:val="right"/>
        <w:rPr>
          <w:sz w:val="28"/>
          <w:szCs w:val="28"/>
        </w:rPr>
      </w:pPr>
      <w:r>
        <w:rPr>
          <w:sz w:val="28"/>
          <w:szCs w:val="28"/>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551"/>
        <w:gridCol w:w="1725"/>
        <w:gridCol w:w="1819"/>
      </w:tblGrid>
      <w:tr w:rsidR="0018736D" w:rsidRPr="000D1DF6" w:rsidTr="005A1083">
        <w:trPr>
          <w:trHeight w:val="746"/>
          <w:jc w:val="center"/>
        </w:trPr>
        <w:tc>
          <w:tcPr>
            <w:tcW w:w="2235" w:type="dxa"/>
            <w:shd w:val="clear" w:color="auto" w:fill="auto"/>
          </w:tcPr>
          <w:p w:rsidR="0018736D" w:rsidRPr="000D1DF6" w:rsidRDefault="0018736D" w:rsidP="005A1083">
            <w:pPr>
              <w:widowControl w:val="0"/>
              <w:autoSpaceDE w:val="0"/>
              <w:autoSpaceDN w:val="0"/>
              <w:adjustRightInd w:val="0"/>
              <w:rPr>
                <w:caps/>
              </w:rPr>
            </w:pPr>
            <w:r w:rsidRPr="000D1DF6">
              <w:rPr>
                <w:caps/>
              </w:rPr>
              <w:t>ГОДЫ</w:t>
            </w:r>
          </w:p>
        </w:tc>
        <w:tc>
          <w:tcPr>
            <w:tcW w:w="2551" w:type="dxa"/>
            <w:shd w:val="clear" w:color="auto" w:fill="auto"/>
          </w:tcPr>
          <w:p w:rsidR="0018736D" w:rsidRPr="000D1DF6" w:rsidRDefault="0018736D" w:rsidP="005A1083">
            <w:pPr>
              <w:widowControl w:val="0"/>
              <w:autoSpaceDE w:val="0"/>
              <w:autoSpaceDN w:val="0"/>
              <w:adjustRightInd w:val="0"/>
              <w:rPr>
                <w:caps/>
              </w:rPr>
            </w:pPr>
            <w:r w:rsidRPr="000D1DF6">
              <w:rPr>
                <w:caps/>
              </w:rPr>
              <w:t>вСЕГО</w:t>
            </w:r>
          </w:p>
        </w:tc>
        <w:tc>
          <w:tcPr>
            <w:tcW w:w="1725" w:type="dxa"/>
            <w:tcBorders>
              <w:right w:val="single" w:sz="4" w:space="0" w:color="auto"/>
            </w:tcBorders>
            <w:shd w:val="clear" w:color="auto" w:fill="auto"/>
          </w:tcPr>
          <w:p w:rsidR="0018736D" w:rsidRDefault="0018736D" w:rsidP="005A1083">
            <w:pPr>
              <w:widowControl w:val="0"/>
              <w:autoSpaceDE w:val="0"/>
              <w:autoSpaceDN w:val="0"/>
              <w:adjustRightInd w:val="0"/>
              <w:rPr>
                <w:caps/>
              </w:rPr>
            </w:pPr>
            <w:r>
              <w:rPr>
                <w:caps/>
              </w:rPr>
              <w:t xml:space="preserve">МЕСТНЫЙ </w:t>
            </w:r>
          </w:p>
          <w:p w:rsidR="0018736D" w:rsidRPr="000D1DF6" w:rsidRDefault="0018736D" w:rsidP="005A1083">
            <w:pPr>
              <w:widowControl w:val="0"/>
              <w:autoSpaceDE w:val="0"/>
              <w:autoSpaceDN w:val="0"/>
              <w:adjustRightInd w:val="0"/>
              <w:rPr>
                <w:caps/>
              </w:rPr>
            </w:pPr>
            <w:r>
              <w:rPr>
                <w:caps/>
              </w:rPr>
              <w:t>БЮДЖЕТ</w:t>
            </w:r>
          </w:p>
        </w:tc>
        <w:tc>
          <w:tcPr>
            <w:tcW w:w="1819" w:type="dxa"/>
            <w:tcBorders>
              <w:left w:val="single" w:sz="4" w:space="0" w:color="auto"/>
            </w:tcBorders>
            <w:shd w:val="clear" w:color="auto" w:fill="auto"/>
          </w:tcPr>
          <w:p w:rsidR="0018736D" w:rsidRDefault="0018736D" w:rsidP="005A1083">
            <w:pPr>
              <w:rPr>
                <w:caps/>
              </w:rPr>
            </w:pPr>
            <w:r>
              <w:rPr>
                <w:caps/>
              </w:rPr>
              <w:t xml:space="preserve">ОБЛАСТНОЙ </w:t>
            </w:r>
          </w:p>
          <w:p w:rsidR="0018736D" w:rsidRDefault="0018736D" w:rsidP="005A1083">
            <w:pPr>
              <w:rPr>
                <w:caps/>
              </w:rPr>
            </w:pPr>
          </w:p>
          <w:p w:rsidR="0018736D" w:rsidRDefault="0018736D" w:rsidP="005A1083">
            <w:pPr>
              <w:rPr>
                <w:caps/>
              </w:rPr>
            </w:pPr>
            <w:r>
              <w:rPr>
                <w:caps/>
              </w:rPr>
              <w:t>БЮДЖЕТ</w:t>
            </w:r>
          </w:p>
          <w:p w:rsidR="0018736D" w:rsidRPr="000D1DF6" w:rsidRDefault="0018736D" w:rsidP="005A1083">
            <w:pPr>
              <w:widowControl w:val="0"/>
              <w:autoSpaceDE w:val="0"/>
              <w:autoSpaceDN w:val="0"/>
              <w:adjustRightInd w:val="0"/>
              <w:rPr>
                <w:caps/>
              </w:rPr>
            </w:pPr>
          </w:p>
        </w:tc>
      </w:tr>
      <w:tr w:rsidR="0018736D" w:rsidRPr="0049563C" w:rsidTr="005A1083">
        <w:trPr>
          <w:trHeight w:val="468"/>
          <w:jc w:val="center"/>
        </w:trPr>
        <w:tc>
          <w:tcPr>
            <w:tcW w:w="2235" w:type="dxa"/>
            <w:shd w:val="clear" w:color="auto" w:fill="auto"/>
          </w:tcPr>
          <w:p w:rsidR="0018736D" w:rsidRPr="0049563C" w:rsidRDefault="0018736D" w:rsidP="005A1083">
            <w:pPr>
              <w:widowControl w:val="0"/>
              <w:shd w:val="clear" w:color="auto" w:fill="FFFFFF"/>
              <w:autoSpaceDE w:val="0"/>
              <w:autoSpaceDN w:val="0"/>
              <w:adjustRightInd w:val="0"/>
              <w:ind w:left="141"/>
              <w:jc w:val="both"/>
              <w:rPr>
                <w:sz w:val="28"/>
                <w:szCs w:val="28"/>
              </w:rPr>
            </w:pPr>
            <w:r>
              <w:rPr>
                <w:sz w:val="28"/>
                <w:szCs w:val="28"/>
              </w:rPr>
              <w:t>2023</w:t>
            </w:r>
          </w:p>
        </w:tc>
        <w:tc>
          <w:tcPr>
            <w:tcW w:w="2551" w:type="dxa"/>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color w:val="000000"/>
                <w:sz w:val="28"/>
                <w:szCs w:val="28"/>
              </w:rPr>
              <w:t>181,62</w:t>
            </w:r>
          </w:p>
        </w:tc>
        <w:tc>
          <w:tcPr>
            <w:tcW w:w="1725" w:type="dxa"/>
            <w:tcBorders>
              <w:right w:val="single" w:sz="4" w:space="0" w:color="auto"/>
            </w:tcBorders>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sz w:val="28"/>
                <w:szCs w:val="28"/>
              </w:rPr>
              <w:t>181,62</w:t>
            </w:r>
          </w:p>
        </w:tc>
        <w:tc>
          <w:tcPr>
            <w:tcW w:w="1819" w:type="dxa"/>
            <w:tcBorders>
              <w:left w:val="single" w:sz="4" w:space="0" w:color="auto"/>
            </w:tcBorders>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sz w:val="28"/>
                <w:szCs w:val="28"/>
              </w:rPr>
              <w:t>0,00</w:t>
            </w:r>
          </w:p>
        </w:tc>
      </w:tr>
      <w:tr w:rsidR="0018736D" w:rsidRPr="0049563C" w:rsidTr="005A1083">
        <w:trPr>
          <w:trHeight w:val="364"/>
          <w:jc w:val="center"/>
        </w:trPr>
        <w:tc>
          <w:tcPr>
            <w:tcW w:w="2235" w:type="dxa"/>
            <w:shd w:val="clear" w:color="auto" w:fill="auto"/>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20</w:t>
            </w:r>
            <w:r>
              <w:rPr>
                <w:sz w:val="28"/>
                <w:szCs w:val="28"/>
              </w:rPr>
              <w:t>24</w:t>
            </w:r>
          </w:p>
        </w:tc>
        <w:tc>
          <w:tcPr>
            <w:tcW w:w="2551" w:type="dxa"/>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color w:val="000000"/>
                <w:sz w:val="28"/>
                <w:szCs w:val="28"/>
              </w:rPr>
              <w:t>283,63</w:t>
            </w:r>
          </w:p>
        </w:tc>
        <w:tc>
          <w:tcPr>
            <w:tcW w:w="1725" w:type="dxa"/>
            <w:tcBorders>
              <w:right w:val="single" w:sz="4" w:space="0" w:color="auto"/>
            </w:tcBorders>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color w:val="000000"/>
                <w:sz w:val="28"/>
                <w:szCs w:val="28"/>
              </w:rPr>
              <w:t>283,63</w:t>
            </w:r>
          </w:p>
        </w:tc>
        <w:tc>
          <w:tcPr>
            <w:tcW w:w="1819" w:type="dxa"/>
            <w:tcBorders>
              <w:left w:val="single" w:sz="4" w:space="0" w:color="auto"/>
            </w:tcBorders>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sz w:val="28"/>
                <w:szCs w:val="28"/>
              </w:rPr>
              <w:t>0,00</w:t>
            </w:r>
          </w:p>
        </w:tc>
      </w:tr>
      <w:tr w:rsidR="0018736D" w:rsidRPr="0049563C" w:rsidTr="005A1083">
        <w:trPr>
          <w:trHeight w:val="319"/>
          <w:jc w:val="center"/>
        </w:trPr>
        <w:tc>
          <w:tcPr>
            <w:tcW w:w="2235" w:type="dxa"/>
            <w:shd w:val="clear" w:color="auto" w:fill="auto"/>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5</w:t>
            </w:r>
          </w:p>
        </w:tc>
        <w:tc>
          <w:tcPr>
            <w:tcW w:w="2551" w:type="dxa"/>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color w:val="000000"/>
                <w:sz w:val="28"/>
                <w:szCs w:val="28"/>
              </w:rPr>
              <w:t>315,00</w:t>
            </w:r>
          </w:p>
        </w:tc>
        <w:tc>
          <w:tcPr>
            <w:tcW w:w="1725" w:type="dxa"/>
            <w:tcBorders>
              <w:right w:val="single" w:sz="4" w:space="0" w:color="auto"/>
            </w:tcBorders>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color w:val="000000"/>
                <w:sz w:val="28"/>
                <w:szCs w:val="28"/>
              </w:rPr>
              <w:t>315,00</w:t>
            </w:r>
          </w:p>
        </w:tc>
        <w:tc>
          <w:tcPr>
            <w:tcW w:w="1819" w:type="dxa"/>
            <w:tcBorders>
              <w:left w:val="single" w:sz="4" w:space="0" w:color="auto"/>
            </w:tcBorders>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sz w:val="28"/>
                <w:szCs w:val="28"/>
              </w:rPr>
              <w:t>0,00</w:t>
            </w:r>
          </w:p>
        </w:tc>
      </w:tr>
      <w:tr w:rsidR="0018736D" w:rsidRPr="0049563C" w:rsidTr="005A1083">
        <w:trPr>
          <w:trHeight w:val="364"/>
          <w:jc w:val="center"/>
        </w:trPr>
        <w:tc>
          <w:tcPr>
            <w:tcW w:w="2235" w:type="dxa"/>
            <w:shd w:val="clear" w:color="auto" w:fill="auto"/>
          </w:tcPr>
          <w:p w:rsidR="0018736D" w:rsidRPr="00CD412B" w:rsidRDefault="0018736D" w:rsidP="005A1083">
            <w:pPr>
              <w:widowControl w:val="0"/>
              <w:shd w:val="clear" w:color="auto" w:fill="FFFFFF"/>
              <w:autoSpaceDE w:val="0"/>
              <w:autoSpaceDN w:val="0"/>
              <w:adjustRightInd w:val="0"/>
              <w:ind w:left="141"/>
              <w:jc w:val="both"/>
              <w:rPr>
                <w:sz w:val="28"/>
                <w:szCs w:val="28"/>
              </w:rPr>
            </w:pPr>
            <w:r w:rsidRPr="00CD412B">
              <w:rPr>
                <w:sz w:val="28"/>
                <w:szCs w:val="28"/>
              </w:rPr>
              <w:t>202</w:t>
            </w:r>
            <w:r>
              <w:rPr>
                <w:sz w:val="28"/>
                <w:szCs w:val="28"/>
              </w:rPr>
              <w:t>6</w:t>
            </w:r>
          </w:p>
        </w:tc>
        <w:tc>
          <w:tcPr>
            <w:tcW w:w="2551" w:type="dxa"/>
            <w:shd w:val="clear" w:color="auto" w:fill="auto"/>
          </w:tcPr>
          <w:p w:rsidR="0018736D" w:rsidRPr="00CD412B" w:rsidRDefault="0018736D" w:rsidP="005A1083">
            <w:pPr>
              <w:widowControl w:val="0"/>
              <w:shd w:val="clear" w:color="auto" w:fill="FFFFFF"/>
              <w:autoSpaceDE w:val="0"/>
              <w:autoSpaceDN w:val="0"/>
              <w:adjustRightInd w:val="0"/>
              <w:ind w:left="101"/>
              <w:jc w:val="both"/>
              <w:rPr>
                <w:sz w:val="28"/>
                <w:szCs w:val="28"/>
              </w:rPr>
            </w:pPr>
            <w:r>
              <w:rPr>
                <w:color w:val="000000"/>
                <w:sz w:val="28"/>
                <w:szCs w:val="28"/>
              </w:rPr>
              <w:t>315,00</w:t>
            </w:r>
          </w:p>
        </w:tc>
        <w:tc>
          <w:tcPr>
            <w:tcW w:w="1725" w:type="dxa"/>
            <w:tcBorders>
              <w:right w:val="single" w:sz="4" w:space="0" w:color="auto"/>
            </w:tcBorders>
            <w:shd w:val="clear" w:color="auto" w:fill="auto"/>
          </w:tcPr>
          <w:p w:rsidR="0018736D" w:rsidRPr="00CD412B" w:rsidRDefault="0018736D" w:rsidP="005A1083">
            <w:pPr>
              <w:widowControl w:val="0"/>
              <w:shd w:val="clear" w:color="auto" w:fill="FFFFFF"/>
              <w:autoSpaceDE w:val="0"/>
              <w:autoSpaceDN w:val="0"/>
              <w:adjustRightInd w:val="0"/>
              <w:ind w:left="101"/>
              <w:jc w:val="both"/>
              <w:rPr>
                <w:sz w:val="28"/>
                <w:szCs w:val="28"/>
              </w:rPr>
            </w:pPr>
            <w:r>
              <w:rPr>
                <w:color w:val="000000"/>
                <w:sz w:val="28"/>
                <w:szCs w:val="28"/>
              </w:rPr>
              <w:t>315,00</w:t>
            </w:r>
          </w:p>
        </w:tc>
        <w:tc>
          <w:tcPr>
            <w:tcW w:w="1819" w:type="dxa"/>
            <w:tcBorders>
              <w:left w:val="single" w:sz="4" w:space="0" w:color="auto"/>
            </w:tcBorders>
            <w:shd w:val="clear" w:color="auto" w:fill="auto"/>
          </w:tcPr>
          <w:p w:rsidR="0018736D" w:rsidRPr="00CD412B" w:rsidRDefault="0018736D" w:rsidP="005A1083">
            <w:pPr>
              <w:widowControl w:val="0"/>
              <w:shd w:val="clear" w:color="auto" w:fill="FFFFFF"/>
              <w:autoSpaceDE w:val="0"/>
              <w:autoSpaceDN w:val="0"/>
              <w:adjustRightInd w:val="0"/>
              <w:ind w:left="101"/>
              <w:jc w:val="both"/>
              <w:rPr>
                <w:sz w:val="28"/>
                <w:szCs w:val="28"/>
              </w:rPr>
            </w:pPr>
            <w:r>
              <w:rPr>
                <w:sz w:val="28"/>
                <w:szCs w:val="28"/>
              </w:rPr>
              <w:t>0,00</w:t>
            </w:r>
          </w:p>
        </w:tc>
      </w:tr>
      <w:tr w:rsidR="0018736D" w:rsidRPr="0049563C" w:rsidTr="005A1083">
        <w:trPr>
          <w:trHeight w:val="402"/>
          <w:jc w:val="center"/>
        </w:trPr>
        <w:tc>
          <w:tcPr>
            <w:tcW w:w="2235" w:type="dxa"/>
            <w:shd w:val="clear" w:color="auto" w:fill="auto"/>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7</w:t>
            </w:r>
          </w:p>
        </w:tc>
        <w:tc>
          <w:tcPr>
            <w:tcW w:w="2551" w:type="dxa"/>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color w:val="000000"/>
                <w:sz w:val="28"/>
                <w:szCs w:val="28"/>
              </w:rPr>
              <w:t>315,00</w:t>
            </w:r>
          </w:p>
        </w:tc>
        <w:tc>
          <w:tcPr>
            <w:tcW w:w="1725" w:type="dxa"/>
            <w:tcBorders>
              <w:right w:val="single" w:sz="4" w:space="0" w:color="auto"/>
            </w:tcBorders>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color w:val="000000"/>
                <w:sz w:val="28"/>
                <w:szCs w:val="28"/>
              </w:rPr>
              <w:t>315,00</w:t>
            </w:r>
          </w:p>
        </w:tc>
        <w:tc>
          <w:tcPr>
            <w:tcW w:w="1819" w:type="dxa"/>
            <w:tcBorders>
              <w:left w:val="single" w:sz="4" w:space="0" w:color="auto"/>
            </w:tcBorders>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sz w:val="28"/>
                <w:szCs w:val="28"/>
              </w:rPr>
              <w:t>0,00</w:t>
            </w:r>
          </w:p>
        </w:tc>
      </w:tr>
      <w:tr w:rsidR="0018736D" w:rsidRPr="0049563C" w:rsidTr="005A1083">
        <w:trPr>
          <w:trHeight w:val="552"/>
          <w:jc w:val="center"/>
        </w:trPr>
        <w:tc>
          <w:tcPr>
            <w:tcW w:w="2235" w:type="dxa"/>
            <w:shd w:val="clear" w:color="auto" w:fill="auto"/>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8</w:t>
            </w:r>
          </w:p>
        </w:tc>
        <w:tc>
          <w:tcPr>
            <w:tcW w:w="2551" w:type="dxa"/>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color w:val="000000"/>
                <w:sz w:val="28"/>
                <w:szCs w:val="28"/>
              </w:rPr>
              <w:t>315,00</w:t>
            </w:r>
          </w:p>
        </w:tc>
        <w:tc>
          <w:tcPr>
            <w:tcW w:w="1725" w:type="dxa"/>
            <w:tcBorders>
              <w:right w:val="single" w:sz="4" w:space="0" w:color="auto"/>
            </w:tcBorders>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color w:val="000000"/>
                <w:sz w:val="28"/>
                <w:szCs w:val="28"/>
              </w:rPr>
              <w:t>315,00</w:t>
            </w:r>
          </w:p>
        </w:tc>
        <w:tc>
          <w:tcPr>
            <w:tcW w:w="1819" w:type="dxa"/>
            <w:tcBorders>
              <w:left w:val="single" w:sz="4" w:space="0" w:color="auto"/>
            </w:tcBorders>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sz w:val="28"/>
                <w:szCs w:val="28"/>
              </w:rPr>
              <w:t>0,00</w:t>
            </w:r>
          </w:p>
        </w:tc>
      </w:tr>
      <w:tr w:rsidR="0018736D" w:rsidRPr="0049563C" w:rsidTr="005A1083">
        <w:trPr>
          <w:trHeight w:val="504"/>
          <w:jc w:val="center"/>
        </w:trPr>
        <w:tc>
          <w:tcPr>
            <w:tcW w:w="2235" w:type="dxa"/>
            <w:shd w:val="clear" w:color="auto" w:fill="auto"/>
          </w:tcPr>
          <w:p w:rsidR="0018736D" w:rsidRPr="0049563C" w:rsidRDefault="0018736D" w:rsidP="005A1083">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9</w:t>
            </w:r>
          </w:p>
        </w:tc>
        <w:tc>
          <w:tcPr>
            <w:tcW w:w="2551" w:type="dxa"/>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color w:val="000000"/>
                <w:sz w:val="28"/>
                <w:szCs w:val="28"/>
              </w:rPr>
              <w:t>315,00</w:t>
            </w:r>
          </w:p>
        </w:tc>
        <w:tc>
          <w:tcPr>
            <w:tcW w:w="1725" w:type="dxa"/>
            <w:tcBorders>
              <w:right w:val="single" w:sz="4" w:space="0" w:color="auto"/>
            </w:tcBorders>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color w:val="000000"/>
                <w:sz w:val="28"/>
                <w:szCs w:val="28"/>
              </w:rPr>
              <w:t>315,00</w:t>
            </w:r>
          </w:p>
        </w:tc>
        <w:tc>
          <w:tcPr>
            <w:tcW w:w="1819" w:type="dxa"/>
            <w:tcBorders>
              <w:left w:val="single" w:sz="4" w:space="0" w:color="auto"/>
            </w:tcBorders>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sz w:val="28"/>
                <w:szCs w:val="28"/>
              </w:rPr>
              <w:t>0,00</w:t>
            </w:r>
          </w:p>
        </w:tc>
      </w:tr>
      <w:tr w:rsidR="0018736D" w:rsidRPr="0049563C" w:rsidTr="005A1083">
        <w:trPr>
          <w:trHeight w:val="504"/>
          <w:jc w:val="center"/>
        </w:trPr>
        <w:tc>
          <w:tcPr>
            <w:tcW w:w="2235" w:type="dxa"/>
            <w:shd w:val="clear" w:color="auto" w:fill="auto"/>
          </w:tcPr>
          <w:p w:rsidR="0018736D" w:rsidRPr="0049563C" w:rsidRDefault="0018736D" w:rsidP="005A1083">
            <w:pPr>
              <w:widowControl w:val="0"/>
              <w:shd w:val="clear" w:color="auto" w:fill="FFFFFF"/>
              <w:autoSpaceDE w:val="0"/>
              <w:autoSpaceDN w:val="0"/>
              <w:adjustRightInd w:val="0"/>
              <w:ind w:left="141"/>
              <w:jc w:val="both"/>
              <w:rPr>
                <w:sz w:val="28"/>
                <w:szCs w:val="28"/>
              </w:rPr>
            </w:pPr>
            <w:r>
              <w:rPr>
                <w:sz w:val="28"/>
                <w:szCs w:val="28"/>
              </w:rPr>
              <w:t>2030</w:t>
            </w:r>
          </w:p>
        </w:tc>
        <w:tc>
          <w:tcPr>
            <w:tcW w:w="2551" w:type="dxa"/>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color w:val="000000"/>
                <w:sz w:val="28"/>
                <w:szCs w:val="28"/>
              </w:rPr>
              <w:t>315,00</w:t>
            </w:r>
          </w:p>
        </w:tc>
        <w:tc>
          <w:tcPr>
            <w:tcW w:w="1725" w:type="dxa"/>
            <w:tcBorders>
              <w:right w:val="single" w:sz="4" w:space="0" w:color="auto"/>
            </w:tcBorders>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color w:val="000000"/>
                <w:sz w:val="28"/>
                <w:szCs w:val="28"/>
              </w:rPr>
              <w:t>315,00</w:t>
            </w:r>
          </w:p>
        </w:tc>
        <w:tc>
          <w:tcPr>
            <w:tcW w:w="1819" w:type="dxa"/>
            <w:tcBorders>
              <w:left w:val="single" w:sz="4" w:space="0" w:color="auto"/>
            </w:tcBorders>
            <w:shd w:val="clear" w:color="auto" w:fill="auto"/>
          </w:tcPr>
          <w:p w:rsidR="0018736D" w:rsidRPr="0049563C" w:rsidRDefault="0018736D" w:rsidP="005A1083">
            <w:pPr>
              <w:widowControl w:val="0"/>
              <w:shd w:val="clear" w:color="auto" w:fill="FFFFFF"/>
              <w:autoSpaceDE w:val="0"/>
              <w:autoSpaceDN w:val="0"/>
              <w:adjustRightInd w:val="0"/>
              <w:ind w:left="101"/>
              <w:jc w:val="both"/>
              <w:rPr>
                <w:sz w:val="28"/>
                <w:szCs w:val="28"/>
              </w:rPr>
            </w:pPr>
            <w:r>
              <w:rPr>
                <w:sz w:val="28"/>
                <w:szCs w:val="28"/>
              </w:rPr>
              <w:t>0,00</w:t>
            </w:r>
          </w:p>
        </w:tc>
      </w:tr>
      <w:tr w:rsidR="0018736D" w:rsidRPr="0049563C" w:rsidTr="005A1083">
        <w:trPr>
          <w:trHeight w:val="504"/>
          <w:jc w:val="center"/>
        </w:trPr>
        <w:tc>
          <w:tcPr>
            <w:tcW w:w="2235" w:type="dxa"/>
            <w:shd w:val="clear" w:color="auto" w:fill="auto"/>
          </w:tcPr>
          <w:p w:rsidR="0018736D" w:rsidRDefault="0018736D" w:rsidP="005A1083">
            <w:pPr>
              <w:widowControl w:val="0"/>
              <w:shd w:val="clear" w:color="auto" w:fill="FFFFFF"/>
              <w:autoSpaceDE w:val="0"/>
              <w:autoSpaceDN w:val="0"/>
              <w:adjustRightInd w:val="0"/>
              <w:ind w:left="141"/>
              <w:jc w:val="both"/>
              <w:rPr>
                <w:sz w:val="28"/>
                <w:szCs w:val="28"/>
              </w:rPr>
            </w:pPr>
          </w:p>
        </w:tc>
        <w:tc>
          <w:tcPr>
            <w:tcW w:w="2551" w:type="dxa"/>
            <w:shd w:val="clear" w:color="auto" w:fill="auto"/>
          </w:tcPr>
          <w:p w:rsidR="0018736D" w:rsidRDefault="00F364BB" w:rsidP="005A1083">
            <w:pPr>
              <w:widowControl w:val="0"/>
              <w:shd w:val="clear" w:color="auto" w:fill="FFFFFF"/>
              <w:autoSpaceDE w:val="0"/>
              <w:autoSpaceDN w:val="0"/>
              <w:adjustRightInd w:val="0"/>
              <w:ind w:left="101"/>
              <w:jc w:val="both"/>
              <w:rPr>
                <w:color w:val="000000"/>
                <w:sz w:val="28"/>
                <w:szCs w:val="28"/>
              </w:rPr>
            </w:pP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end"/>
            </w: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separate"/>
            </w:r>
            <w:r w:rsidR="0018736D">
              <w:rPr>
                <w:noProof/>
                <w:color w:val="000000"/>
                <w:sz w:val="28"/>
                <w:szCs w:val="28"/>
              </w:rPr>
              <w:t>2355,25</w:t>
            </w:r>
            <w:r>
              <w:rPr>
                <w:color w:val="000000"/>
                <w:sz w:val="28"/>
                <w:szCs w:val="28"/>
              </w:rPr>
              <w:fldChar w:fldCharType="end"/>
            </w:r>
          </w:p>
        </w:tc>
        <w:tc>
          <w:tcPr>
            <w:tcW w:w="1725" w:type="dxa"/>
            <w:tcBorders>
              <w:right w:val="single" w:sz="4" w:space="0" w:color="auto"/>
            </w:tcBorders>
            <w:shd w:val="clear" w:color="auto" w:fill="auto"/>
          </w:tcPr>
          <w:p w:rsidR="0018736D" w:rsidRDefault="00F364BB" w:rsidP="005A1083">
            <w:pPr>
              <w:widowControl w:val="0"/>
              <w:shd w:val="clear" w:color="auto" w:fill="FFFFFF"/>
              <w:autoSpaceDE w:val="0"/>
              <w:autoSpaceDN w:val="0"/>
              <w:adjustRightInd w:val="0"/>
              <w:ind w:left="101"/>
              <w:jc w:val="both"/>
              <w:rPr>
                <w:color w:val="000000"/>
                <w:sz w:val="28"/>
                <w:szCs w:val="28"/>
              </w:rPr>
            </w:pP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end"/>
            </w:r>
            <w:r>
              <w:rPr>
                <w:color w:val="000000"/>
                <w:sz w:val="28"/>
                <w:szCs w:val="28"/>
              </w:rPr>
              <w:fldChar w:fldCharType="begin"/>
            </w:r>
            <w:r w:rsidR="0018736D">
              <w:rPr>
                <w:color w:val="000000"/>
                <w:sz w:val="28"/>
                <w:szCs w:val="28"/>
              </w:rPr>
              <w:instrText xml:space="preserve"> =SUM(ABOVE) </w:instrText>
            </w:r>
            <w:r>
              <w:rPr>
                <w:color w:val="000000"/>
                <w:sz w:val="28"/>
                <w:szCs w:val="28"/>
              </w:rPr>
              <w:fldChar w:fldCharType="separate"/>
            </w:r>
            <w:r w:rsidR="0018736D">
              <w:rPr>
                <w:noProof/>
                <w:color w:val="000000"/>
                <w:sz w:val="28"/>
                <w:szCs w:val="28"/>
              </w:rPr>
              <w:t>2355,25</w:t>
            </w:r>
            <w:r>
              <w:rPr>
                <w:color w:val="000000"/>
                <w:sz w:val="28"/>
                <w:szCs w:val="28"/>
              </w:rPr>
              <w:fldChar w:fldCharType="end"/>
            </w:r>
          </w:p>
        </w:tc>
        <w:tc>
          <w:tcPr>
            <w:tcW w:w="1819" w:type="dxa"/>
            <w:tcBorders>
              <w:left w:val="single" w:sz="4" w:space="0" w:color="auto"/>
            </w:tcBorders>
            <w:shd w:val="clear" w:color="auto" w:fill="auto"/>
          </w:tcPr>
          <w:p w:rsidR="0018736D" w:rsidRDefault="0018736D" w:rsidP="005A1083">
            <w:pPr>
              <w:widowControl w:val="0"/>
              <w:shd w:val="clear" w:color="auto" w:fill="FFFFFF"/>
              <w:autoSpaceDE w:val="0"/>
              <w:autoSpaceDN w:val="0"/>
              <w:adjustRightInd w:val="0"/>
              <w:ind w:left="101"/>
              <w:jc w:val="both"/>
              <w:rPr>
                <w:sz w:val="28"/>
                <w:szCs w:val="28"/>
              </w:rPr>
            </w:pPr>
          </w:p>
        </w:tc>
      </w:tr>
    </w:tbl>
    <w:p w:rsidR="0018736D" w:rsidRPr="000F2A73" w:rsidRDefault="0018736D" w:rsidP="0018736D">
      <w:pPr>
        <w:snapToGrid w:val="0"/>
        <w:jc w:val="both"/>
        <w:rPr>
          <w:sz w:val="28"/>
          <w:szCs w:val="28"/>
        </w:rPr>
      </w:pPr>
    </w:p>
    <w:p w:rsidR="0018736D" w:rsidRPr="008F25E4" w:rsidRDefault="0018736D" w:rsidP="0018736D">
      <w:pPr>
        <w:snapToGrid w:val="0"/>
        <w:spacing w:after="120" w:line="100" w:lineRule="atLeast"/>
        <w:ind w:firstLine="708"/>
        <w:jc w:val="center"/>
        <w:rPr>
          <w:b/>
          <w:sz w:val="28"/>
          <w:szCs w:val="28"/>
        </w:rPr>
      </w:pPr>
      <w:r>
        <w:rPr>
          <w:b/>
          <w:sz w:val="28"/>
          <w:szCs w:val="28"/>
        </w:rPr>
        <w:t>6</w:t>
      </w:r>
      <w:r w:rsidRPr="008F25E4">
        <w:rPr>
          <w:b/>
          <w:sz w:val="28"/>
          <w:szCs w:val="28"/>
        </w:rPr>
        <w:t>. Оценка эффект</w:t>
      </w:r>
      <w:r>
        <w:rPr>
          <w:b/>
          <w:sz w:val="28"/>
          <w:szCs w:val="28"/>
        </w:rPr>
        <w:t>ивности реализации подпрограммы</w:t>
      </w:r>
    </w:p>
    <w:p w:rsidR="0018736D" w:rsidRPr="008F25E4" w:rsidRDefault="0018736D" w:rsidP="0018736D">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Pr>
          <w:sz w:val="28"/>
          <w:szCs w:val="28"/>
        </w:rPr>
        <w:t>Козловского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18736D" w:rsidRDefault="0018736D" w:rsidP="0018736D">
      <w:pPr>
        <w:snapToGrid w:val="0"/>
        <w:jc w:val="both"/>
        <w:rPr>
          <w:b/>
          <w:bCs/>
          <w:i/>
          <w:iCs/>
          <w:sz w:val="28"/>
          <w:szCs w:val="28"/>
        </w:rPr>
      </w:pPr>
    </w:p>
    <w:p w:rsidR="0018736D" w:rsidRDefault="0018736D" w:rsidP="0018736D">
      <w:pPr>
        <w:snapToGrid w:val="0"/>
        <w:jc w:val="both"/>
        <w:rPr>
          <w:b/>
          <w:bCs/>
          <w:i/>
          <w:iCs/>
          <w:sz w:val="28"/>
          <w:szCs w:val="28"/>
        </w:rPr>
      </w:pPr>
    </w:p>
    <w:p w:rsidR="0018736D" w:rsidRDefault="0018736D" w:rsidP="0018736D">
      <w:pPr>
        <w:snapToGrid w:val="0"/>
        <w:jc w:val="both"/>
        <w:rPr>
          <w:b/>
          <w:bCs/>
          <w:i/>
          <w:iCs/>
          <w:sz w:val="28"/>
          <w:szCs w:val="28"/>
        </w:rPr>
      </w:pPr>
    </w:p>
    <w:p w:rsidR="0018736D" w:rsidRDefault="0018736D" w:rsidP="0018736D">
      <w:pPr>
        <w:snapToGrid w:val="0"/>
        <w:jc w:val="both"/>
        <w:rPr>
          <w:b/>
          <w:bCs/>
          <w:i/>
          <w:iCs/>
          <w:sz w:val="28"/>
          <w:szCs w:val="28"/>
        </w:rPr>
      </w:pPr>
    </w:p>
    <w:p w:rsidR="0018736D" w:rsidRDefault="0018736D" w:rsidP="0018736D">
      <w:pPr>
        <w:snapToGrid w:val="0"/>
        <w:spacing w:line="100" w:lineRule="atLeast"/>
        <w:ind w:firstLine="708"/>
        <w:jc w:val="both"/>
        <w:rPr>
          <w:iCs/>
          <w:sz w:val="28"/>
          <w:szCs w:val="28"/>
        </w:rPr>
      </w:pPr>
    </w:p>
    <w:p w:rsidR="0018736D" w:rsidRDefault="0018736D" w:rsidP="0018736D">
      <w:pPr>
        <w:snapToGrid w:val="0"/>
        <w:spacing w:line="100" w:lineRule="atLeast"/>
        <w:ind w:firstLine="708"/>
        <w:jc w:val="both"/>
        <w:rPr>
          <w:iCs/>
          <w:sz w:val="28"/>
          <w:szCs w:val="28"/>
        </w:rPr>
      </w:pPr>
    </w:p>
    <w:p w:rsidR="0018736D" w:rsidRDefault="0018736D" w:rsidP="0018736D">
      <w:pPr>
        <w:snapToGrid w:val="0"/>
        <w:spacing w:line="100" w:lineRule="atLeast"/>
        <w:ind w:firstLine="708"/>
        <w:jc w:val="both"/>
        <w:rPr>
          <w:iCs/>
          <w:sz w:val="28"/>
          <w:szCs w:val="28"/>
        </w:rPr>
      </w:pPr>
    </w:p>
    <w:p w:rsidR="0018736D" w:rsidRDefault="0018736D" w:rsidP="0018736D">
      <w:pPr>
        <w:snapToGrid w:val="0"/>
        <w:spacing w:line="100" w:lineRule="atLeast"/>
        <w:ind w:firstLine="708"/>
        <w:jc w:val="both"/>
        <w:rPr>
          <w:iCs/>
          <w:sz w:val="28"/>
          <w:szCs w:val="28"/>
        </w:rPr>
      </w:pPr>
    </w:p>
    <w:p w:rsidR="0018736D" w:rsidRDefault="0018736D" w:rsidP="0018736D">
      <w:pPr>
        <w:snapToGrid w:val="0"/>
        <w:spacing w:line="100" w:lineRule="atLeast"/>
        <w:ind w:firstLine="708"/>
        <w:jc w:val="both"/>
        <w:rPr>
          <w:sz w:val="22"/>
          <w:szCs w:val="22"/>
        </w:rPr>
        <w:sectPr w:rsidR="0018736D" w:rsidSect="00721184">
          <w:pgSz w:w="11906" w:h="16838"/>
          <w:pgMar w:top="1134" w:right="851" w:bottom="709" w:left="1701" w:header="709" w:footer="709" w:gutter="0"/>
          <w:cols w:space="708"/>
          <w:docGrid w:linePitch="360"/>
        </w:sectPr>
      </w:pPr>
    </w:p>
    <w:p w:rsidR="0018736D" w:rsidRPr="00714D05" w:rsidRDefault="0018736D" w:rsidP="0018736D">
      <w:pPr>
        <w:snapToGrid w:val="0"/>
        <w:spacing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18736D" w:rsidRPr="00714D05" w:rsidRDefault="0018736D" w:rsidP="0018736D">
      <w:pPr>
        <w:autoSpaceDE w:val="0"/>
        <w:autoSpaceDN w:val="0"/>
        <w:adjustRightInd w:val="0"/>
        <w:jc w:val="right"/>
        <w:rPr>
          <w:kern w:val="2"/>
          <w:sz w:val="22"/>
          <w:szCs w:val="22"/>
        </w:rPr>
      </w:pPr>
      <w:r w:rsidRPr="00714D05">
        <w:rPr>
          <w:kern w:val="2"/>
          <w:sz w:val="22"/>
          <w:szCs w:val="22"/>
        </w:rPr>
        <w:t xml:space="preserve">муниципальной программе  </w:t>
      </w:r>
    </w:p>
    <w:p w:rsidR="0018736D" w:rsidRPr="00714D05" w:rsidRDefault="0018736D" w:rsidP="0018736D">
      <w:pPr>
        <w:autoSpaceDE w:val="0"/>
        <w:autoSpaceDN w:val="0"/>
        <w:adjustRightInd w:val="0"/>
        <w:jc w:val="right"/>
        <w:rPr>
          <w:sz w:val="22"/>
          <w:szCs w:val="22"/>
        </w:rPr>
      </w:pPr>
      <w:r>
        <w:rPr>
          <w:sz w:val="22"/>
          <w:szCs w:val="22"/>
        </w:rPr>
        <w:t>Козловского</w:t>
      </w:r>
      <w:r w:rsidRPr="00714D05">
        <w:rPr>
          <w:sz w:val="22"/>
          <w:szCs w:val="22"/>
        </w:rPr>
        <w:t xml:space="preserve"> сельского поселения </w:t>
      </w:r>
    </w:p>
    <w:p w:rsidR="0018736D" w:rsidRPr="00411F80" w:rsidRDefault="0018736D" w:rsidP="0018736D">
      <w:pPr>
        <w:autoSpaceDE w:val="0"/>
        <w:autoSpaceDN w:val="0"/>
        <w:adjustRightInd w:val="0"/>
        <w:jc w:val="right"/>
        <w:rPr>
          <w:sz w:val="22"/>
          <w:szCs w:val="22"/>
        </w:rPr>
      </w:pPr>
      <w:r w:rsidRPr="00411F80">
        <w:rPr>
          <w:sz w:val="22"/>
          <w:szCs w:val="22"/>
        </w:rPr>
        <w:t xml:space="preserve">Бутурлиновского муниципального района  </w:t>
      </w:r>
    </w:p>
    <w:p w:rsidR="0018736D" w:rsidRDefault="0018736D" w:rsidP="0018736D">
      <w:pPr>
        <w:autoSpaceDE w:val="0"/>
        <w:autoSpaceDN w:val="0"/>
        <w:adjustRightInd w:val="0"/>
        <w:jc w:val="right"/>
        <w:rPr>
          <w:sz w:val="22"/>
          <w:szCs w:val="22"/>
        </w:rPr>
      </w:pPr>
      <w:r w:rsidRPr="00411F80">
        <w:rPr>
          <w:sz w:val="22"/>
          <w:szCs w:val="22"/>
        </w:rPr>
        <w:t xml:space="preserve">«Социальное развитие </w:t>
      </w:r>
      <w:r>
        <w:rPr>
          <w:sz w:val="22"/>
          <w:szCs w:val="22"/>
        </w:rPr>
        <w:t xml:space="preserve">Козловского сельского поселения </w:t>
      </w:r>
    </w:p>
    <w:p w:rsidR="0018736D" w:rsidRPr="00714D05" w:rsidRDefault="0018736D" w:rsidP="0018736D">
      <w:pPr>
        <w:autoSpaceDE w:val="0"/>
        <w:autoSpaceDN w:val="0"/>
        <w:adjustRightInd w:val="0"/>
        <w:jc w:val="right"/>
        <w:rPr>
          <w:kern w:val="2"/>
          <w:sz w:val="22"/>
          <w:szCs w:val="22"/>
        </w:rPr>
      </w:pPr>
      <w:r>
        <w:rPr>
          <w:sz w:val="22"/>
          <w:szCs w:val="22"/>
        </w:rPr>
        <w:t>Бутурлиновского муниципального района Воронежской области</w:t>
      </w:r>
      <w:r w:rsidRPr="00411F80">
        <w:rPr>
          <w:sz w:val="22"/>
          <w:szCs w:val="22"/>
        </w:rPr>
        <w:t xml:space="preserve">» на </w:t>
      </w:r>
      <w:r>
        <w:rPr>
          <w:sz w:val="22"/>
          <w:szCs w:val="22"/>
        </w:rPr>
        <w:t>2023</w:t>
      </w:r>
      <w:r w:rsidRPr="00411F80">
        <w:rPr>
          <w:sz w:val="22"/>
          <w:szCs w:val="22"/>
        </w:rPr>
        <w:t>-20</w:t>
      </w:r>
      <w:r>
        <w:rPr>
          <w:sz w:val="22"/>
          <w:szCs w:val="22"/>
        </w:rPr>
        <w:t>30</w:t>
      </w:r>
      <w:r w:rsidRPr="00411F80">
        <w:rPr>
          <w:sz w:val="22"/>
          <w:szCs w:val="22"/>
        </w:rPr>
        <w:t xml:space="preserve"> годы</w:t>
      </w:r>
    </w:p>
    <w:p w:rsidR="0018736D" w:rsidRPr="00FC4E65" w:rsidRDefault="0018736D" w:rsidP="0018736D">
      <w:pPr>
        <w:autoSpaceDE w:val="0"/>
        <w:autoSpaceDN w:val="0"/>
        <w:adjustRightInd w:val="0"/>
        <w:jc w:val="center"/>
        <w:rPr>
          <w:kern w:val="2"/>
          <w:sz w:val="28"/>
          <w:szCs w:val="28"/>
        </w:rPr>
      </w:pPr>
      <w:r w:rsidRPr="00FC4E65">
        <w:rPr>
          <w:kern w:val="2"/>
          <w:sz w:val="28"/>
          <w:szCs w:val="28"/>
        </w:rPr>
        <w:t>РАСХОДЫ</w:t>
      </w:r>
    </w:p>
    <w:p w:rsidR="0018736D" w:rsidRDefault="0018736D" w:rsidP="0018736D">
      <w:pPr>
        <w:widowControl w:val="0"/>
        <w:shd w:val="clear" w:color="auto" w:fill="FFFFFF"/>
        <w:autoSpaceDE w:val="0"/>
        <w:autoSpaceDN w:val="0"/>
        <w:adjustRightInd w:val="0"/>
        <w:ind w:left="-567"/>
        <w:jc w:val="center"/>
        <w:rPr>
          <w:bCs/>
          <w:spacing w:val="-1"/>
          <w:sz w:val="28"/>
          <w:szCs w:val="28"/>
        </w:rPr>
      </w:pPr>
      <w:r w:rsidRPr="001D3EC6">
        <w:rPr>
          <w:kern w:val="2"/>
          <w:sz w:val="28"/>
          <w:szCs w:val="28"/>
        </w:rPr>
        <w:t xml:space="preserve">на реализацию муниципальной программы  </w:t>
      </w:r>
      <w:r>
        <w:rPr>
          <w:bCs/>
          <w:spacing w:val="-1"/>
          <w:sz w:val="28"/>
          <w:szCs w:val="28"/>
        </w:rPr>
        <w:t>Козловского</w:t>
      </w:r>
      <w:r w:rsidRPr="001D3EC6">
        <w:rPr>
          <w:bCs/>
          <w:spacing w:val="-1"/>
          <w:sz w:val="28"/>
          <w:szCs w:val="28"/>
        </w:rPr>
        <w:t xml:space="preserve"> сельского поселения </w:t>
      </w:r>
    </w:p>
    <w:p w:rsidR="0018736D" w:rsidRPr="001D3EC6" w:rsidRDefault="0018736D" w:rsidP="0018736D">
      <w:pPr>
        <w:widowControl w:val="0"/>
        <w:shd w:val="clear" w:color="auto" w:fill="FFFFFF"/>
        <w:autoSpaceDE w:val="0"/>
        <w:autoSpaceDN w:val="0"/>
        <w:adjustRightInd w:val="0"/>
        <w:ind w:left="-567" w:right="-674"/>
        <w:jc w:val="center"/>
        <w:rPr>
          <w:sz w:val="28"/>
          <w:szCs w:val="28"/>
        </w:rPr>
      </w:pPr>
      <w:r>
        <w:rPr>
          <w:bCs/>
          <w:spacing w:val="-1"/>
          <w:sz w:val="28"/>
          <w:szCs w:val="28"/>
        </w:rPr>
        <w:t>Б</w:t>
      </w:r>
      <w:r w:rsidRPr="001D3EC6">
        <w:rPr>
          <w:bCs/>
          <w:spacing w:val="-1"/>
          <w:sz w:val="28"/>
          <w:szCs w:val="28"/>
        </w:rPr>
        <w:t xml:space="preserve">утурлиновского муниципального района </w:t>
      </w:r>
    </w:p>
    <w:p w:rsidR="0018736D" w:rsidRPr="009765B0" w:rsidRDefault="0018736D" w:rsidP="0018736D">
      <w:pPr>
        <w:autoSpaceDE w:val="0"/>
        <w:autoSpaceDN w:val="0"/>
        <w:adjustRightInd w:val="0"/>
        <w:jc w:val="center"/>
        <w:rPr>
          <w:sz w:val="28"/>
          <w:szCs w:val="28"/>
        </w:rPr>
      </w:pPr>
      <w:r w:rsidRPr="001D3EC6">
        <w:rPr>
          <w:bCs/>
          <w:sz w:val="28"/>
          <w:szCs w:val="28"/>
        </w:rPr>
        <w:t>«</w:t>
      </w:r>
      <w:r>
        <w:rPr>
          <w:bCs/>
          <w:sz w:val="28"/>
          <w:szCs w:val="28"/>
        </w:rPr>
        <w:t>Социальное развитие</w:t>
      </w:r>
      <w:r>
        <w:rPr>
          <w:sz w:val="28"/>
          <w:szCs w:val="28"/>
        </w:rPr>
        <w:t>Козловского</w:t>
      </w:r>
      <w:r w:rsidRPr="009765B0">
        <w:rPr>
          <w:sz w:val="28"/>
          <w:szCs w:val="28"/>
        </w:rPr>
        <w:t xml:space="preserve"> сельского поселения</w:t>
      </w:r>
    </w:p>
    <w:p w:rsidR="0018736D" w:rsidRPr="009765B0" w:rsidRDefault="0018736D" w:rsidP="0018736D">
      <w:pPr>
        <w:widowControl w:val="0"/>
        <w:shd w:val="clear" w:color="auto" w:fill="FFFFFF"/>
        <w:autoSpaceDE w:val="0"/>
        <w:autoSpaceDN w:val="0"/>
        <w:adjustRightInd w:val="0"/>
        <w:ind w:left="648"/>
        <w:jc w:val="center"/>
        <w:rPr>
          <w:sz w:val="28"/>
          <w:szCs w:val="28"/>
        </w:rPr>
      </w:pPr>
      <w:r w:rsidRPr="009765B0">
        <w:rPr>
          <w:sz w:val="28"/>
          <w:szCs w:val="28"/>
        </w:rPr>
        <w:t>Бутурлиновского муниципального района Воронежской области</w:t>
      </w:r>
      <w:r w:rsidRPr="009765B0">
        <w:rPr>
          <w:bCs/>
          <w:sz w:val="28"/>
          <w:szCs w:val="28"/>
        </w:rPr>
        <w:t>»</w:t>
      </w:r>
    </w:p>
    <w:p w:rsidR="0018736D" w:rsidRPr="001D3EC6" w:rsidRDefault="0018736D" w:rsidP="0018736D">
      <w:pPr>
        <w:autoSpaceDE w:val="0"/>
        <w:autoSpaceDN w:val="0"/>
        <w:adjustRightInd w:val="0"/>
        <w:jc w:val="center"/>
        <w:rPr>
          <w:sz w:val="28"/>
          <w:szCs w:val="28"/>
        </w:rPr>
      </w:pPr>
      <w:r w:rsidRPr="001D3EC6">
        <w:rPr>
          <w:sz w:val="28"/>
          <w:szCs w:val="28"/>
        </w:rPr>
        <w:t xml:space="preserve">на </w:t>
      </w:r>
      <w:r>
        <w:rPr>
          <w:sz w:val="28"/>
          <w:szCs w:val="28"/>
        </w:rPr>
        <w:t>2023</w:t>
      </w:r>
      <w:r w:rsidRPr="001D3EC6">
        <w:rPr>
          <w:sz w:val="28"/>
          <w:szCs w:val="28"/>
        </w:rPr>
        <w:t>-20</w:t>
      </w:r>
      <w:r>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18736D" w:rsidRPr="00411F80" w:rsidTr="005A1083">
        <w:trPr>
          <w:gridAfter w:val="8"/>
          <w:wAfter w:w="8505" w:type="dxa"/>
          <w:trHeight w:val="230"/>
        </w:trPr>
        <w:tc>
          <w:tcPr>
            <w:tcW w:w="2313" w:type="dxa"/>
            <w:vMerge w:val="restart"/>
          </w:tcPr>
          <w:p w:rsidR="0018736D" w:rsidRPr="00411F80" w:rsidRDefault="0018736D" w:rsidP="005A1083">
            <w:pPr>
              <w:pStyle w:val="ConsPlusCell"/>
              <w:jc w:val="center"/>
              <w:rPr>
                <w:rFonts w:ascii="Times New Roman" w:hAnsi="Times New Roman" w:cs="Times New Roman"/>
                <w:kern w:val="2"/>
              </w:rPr>
            </w:pPr>
          </w:p>
          <w:p w:rsidR="0018736D" w:rsidRPr="00411F80" w:rsidRDefault="0018736D" w:rsidP="005A1083">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rsidR="0018736D" w:rsidRPr="00411F80" w:rsidRDefault="0018736D" w:rsidP="005A1083">
            <w:pPr>
              <w:pStyle w:val="ConsPlusCell"/>
              <w:jc w:val="center"/>
              <w:rPr>
                <w:rFonts w:ascii="Times New Roman" w:hAnsi="Times New Roman" w:cs="Times New Roman"/>
                <w:kern w:val="2"/>
              </w:rPr>
            </w:pPr>
          </w:p>
          <w:p w:rsidR="0018736D" w:rsidRPr="00411F80" w:rsidRDefault="0018736D" w:rsidP="005A1083">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vMerge w:val="restart"/>
          </w:tcPr>
          <w:p w:rsidR="0018736D" w:rsidRPr="00411F80" w:rsidRDefault="0018736D" w:rsidP="005A1083">
            <w:pPr>
              <w:pStyle w:val="ConsPlusCell"/>
              <w:jc w:val="center"/>
              <w:rPr>
                <w:rFonts w:ascii="Times New Roman" w:hAnsi="Times New Roman" w:cs="Times New Roman"/>
                <w:kern w:val="2"/>
              </w:rPr>
            </w:pPr>
          </w:p>
          <w:p w:rsidR="0018736D" w:rsidRPr="00411F80" w:rsidRDefault="0018736D" w:rsidP="005A1083">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r>
      <w:tr w:rsidR="0018736D" w:rsidRPr="00411F80" w:rsidTr="005A1083">
        <w:trPr>
          <w:trHeight w:val="232"/>
        </w:trPr>
        <w:tc>
          <w:tcPr>
            <w:tcW w:w="2313" w:type="dxa"/>
            <w:vMerge/>
          </w:tcPr>
          <w:p w:rsidR="0018736D" w:rsidRPr="00411F80" w:rsidRDefault="0018736D" w:rsidP="005A1083">
            <w:pPr>
              <w:rPr>
                <w:kern w:val="2"/>
              </w:rPr>
            </w:pPr>
          </w:p>
        </w:tc>
        <w:tc>
          <w:tcPr>
            <w:tcW w:w="2126" w:type="dxa"/>
            <w:vMerge/>
          </w:tcPr>
          <w:p w:rsidR="0018736D" w:rsidRPr="00411F80" w:rsidRDefault="0018736D" w:rsidP="005A1083">
            <w:pPr>
              <w:rPr>
                <w:kern w:val="2"/>
              </w:rPr>
            </w:pPr>
          </w:p>
        </w:tc>
        <w:tc>
          <w:tcPr>
            <w:tcW w:w="2551" w:type="dxa"/>
            <w:vMerge/>
          </w:tcPr>
          <w:p w:rsidR="0018736D" w:rsidRPr="00411F80" w:rsidRDefault="0018736D" w:rsidP="005A1083">
            <w:pPr>
              <w:rPr>
                <w:kern w:val="2"/>
              </w:rPr>
            </w:pPr>
          </w:p>
        </w:tc>
        <w:tc>
          <w:tcPr>
            <w:tcW w:w="1134" w:type="dxa"/>
          </w:tcPr>
          <w:p w:rsidR="0018736D" w:rsidRPr="00411F80" w:rsidRDefault="0018736D" w:rsidP="005A1083">
            <w:pPr>
              <w:autoSpaceDE w:val="0"/>
              <w:autoSpaceDN w:val="0"/>
              <w:adjustRightInd w:val="0"/>
              <w:jc w:val="center"/>
              <w:rPr>
                <w:kern w:val="2"/>
              </w:rPr>
            </w:pPr>
            <w:r>
              <w:rPr>
                <w:kern w:val="2"/>
              </w:rPr>
              <w:t>2023</w:t>
            </w:r>
          </w:p>
          <w:p w:rsidR="0018736D" w:rsidRPr="00411F80" w:rsidRDefault="0018736D" w:rsidP="005A1083">
            <w:pPr>
              <w:autoSpaceDE w:val="0"/>
              <w:autoSpaceDN w:val="0"/>
              <w:adjustRightInd w:val="0"/>
              <w:jc w:val="center"/>
              <w:rPr>
                <w:kern w:val="2"/>
              </w:rPr>
            </w:pPr>
          </w:p>
        </w:tc>
        <w:tc>
          <w:tcPr>
            <w:tcW w:w="993" w:type="dxa"/>
          </w:tcPr>
          <w:p w:rsidR="0018736D" w:rsidRPr="00411F80" w:rsidRDefault="0018736D" w:rsidP="005A1083">
            <w:pPr>
              <w:autoSpaceDE w:val="0"/>
              <w:autoSpaceDN w:val="0"/>
              <w:adjustRightInd w:val="0"/>
              <w:jc w:val="center"/>
              <w:rPr>
                <w:kern w:val="2"/>
              </w:rPr>
            </w:pPr>
            <w:r w:rsidRPr="00411F80">
              <w:rPr>
                <w:kern w:val="2"/>
              </w:rPr>
              <w:t>20</w:t>
            </w:r>
            <w:r>
              <w:rPr>
                <w:kern w:val="2"/>
              </w:rPr>
              <w:t>24</w:t>
            </w:r>
          </w:p>
          <w:p w:rsidR="0018736D" w:rsidRPr="00411F80" w:rsidRDefault="0018736D" w:rsidP="005A1083">
            <w:pPr>
              <w:autoSpaceDE w:val="0"/>
              <w:autoSpaceDN w:val="0"/>
              <w:adjustRightInd w:val="0"/>
              <w:jc w:val="center"/>
              <w:rPr>
                <w:kern w:val="2"/>
              </w:rPr>
            </w:pPr>
          </w:p>
        </w:tc>
        <w:tc>
          <w:tcPr>
            <w:tcW w:w="1134" w:type="dxa"/>
          </w:tcPr>
          <w:p w:rsidR="0018736D" w:rsidRPr="00411F80" w:rsidRDefault="0018736D" w:rsidP="005A1083">
            <w:pPr>
              <w:autoSpaceDE w:val="0"/>
              <w:autoSpaceDN w:val="0"/>
              <w:adjustRightInd w:val="0"/>
              <w:jc w:val="center"/>
              <w:rPr>
                <w:kern w:val="2"/>
              </w:rPr>
            </w:pPr>
            <w:r w:rsidRPr="00411F80">
              <w:rPr>
                <w:kern w:val="2"/>
              </w:rPr>
              <w:t>202</w:t>
            </w:r>
            <w:r>
              <w:rPr>
                <w:kern w:val="2"/>
              </w:rPr>
              <w:t>5</w:t>
            </w:r>
          </w:p>
          <w:p w:rsidR="0018736D" w:rsidRPr="00411F80" w:rsidRDefault="0018736D" w:rsidP="005A1083">
            <w:pPr>
              <w:autoSpaceDE w:val="0"/>
              <w:autoSpaceDN w:val="0"/>
              <w:adjustRightInd w:val="0"/>
              <w:jc w:val="center"/>
              <w:rPr>
                <w:kern w:val="2"/>
              </w:rPr>
            </w:pPr>
          </w:p>
        </w:tc>
        <w:tc>
          <w:tcPr>
            <w:tcW w:w="992" w:type="dxa"/>
            <w:shd w:val="clear" w:color="auto" w:fill="auto"/>
          </w:tcPr>
          <w:p w:rsidR="0018736D" w:rsidRPr="00352FF7" w:rsidRDefault="0018736D" w:rsidP="005A1083">
            <w:pPr>
              <w:autoSpaceDE w:val="0"/>
              <w:autoSpaceDN w:val="0"/>
              <w:adjustRightInd w:val="0"/>
              <w:jc w:val="center"/>
              <w:rPr>
                <w:kern w:val="2"/>
              </w:rPr>
            </w:pPr>
            <w:r w:rsidRPr="00352FF7">
              <w:rPr>
                <w:kern w:val="2"/>
              </w:rPr>
              <w:t>202</w:t>
            </w:r>
            <w:r>
              <w:rPr>
                <w:kern w:val="2"/>
              </w:rPr>
              <w:t>6</w:t>
            </w:r>
          </w:p>
          <w:p w:rsidR="0018736D" w:rsidRPr="00352FF7" w:rsidRDefault="0018736D" w:rsidP="005A1083">
            <w:pPr>
              <w:autoSpaceDE w:val="0"/>
              <w:autoSpaceDN w:val="0"/>
              <w:adjustRightInd w:val="0"/>
              <w:jc w:val="center"/>
              <w:rPr>
                <w:kern w:val="2"/>
              </w:rPr>
            </w:pPr>
          </w:p>
        </w:tc>
        <w:tc>
          <w:tcPr>
            <w:tcW w:w="992" w:type="dxa"/>
            <w:shd w:val="clear" w:color="auto" w:fill="auto"/>
          </w:tcPr>
          <w:p w:rsidR="0018736D" w:rsidRPr="00352FF7" w:rsidRDefault="0018736D" w:rsidP="005A1083">
            <w:pPr>
              <w:autoSpaceDE w:val="0"/>
              <w:autoSpaceDN w:val="0"/>
              <w:adjustRightInd w:val="0"/>
              <w:jc w:val="center"/>
              <w:rPr>
                <w:kern w:val="2"/>
              </w:rPr>
            </w:pPr>
            <w:r w:rsidRPr="00352FF7">
              <w:rPr>
                <w:kern w:val="2"/>
              </w:rPr>
              <w:t>202</w:t>
            </w:r>
            <w:r>
              <w:rPr>
                <w:kern w:val="2"/>
              </w:rPr>
              <w:t>7</w:t>
            </w:r>
          </w:p>
          <w:p w:rsidR="0018736D" w:rsidRPr="00352FF7" w:rsidRDefault="0018736D" w:rsidP="005A1083">
            <w:pPr>
              <w:autoSpaceDE w:val="0"/>
              <w:autoSpaceDN w:val="0"/>
              <w:adjustRightInd w:val="0"/>
              <w:jc w:val="center"/>
              <w:rPr>
                <w:kern w:val="2"/>
              </w:rPr>
            </w:pPr>
          </w:p>
        </w:tc>
        <w:tc>
          <w:tcPr>
            <w:tcW w:w="1276" w:type="dxa"/>
          </w:tcPr>
          <w:p w:rsidR="0018736D" w:rsidRPr="00411F80" w:rsidRDefault="0018736D" w:rsidP="005A1083">
            <w:pPr>
              <w:autoSpaceDE w:val="0"/>
              <w:autoSpaceDN w:val="0"/>
              <w:adjustRightInd w:val="0"/>
              <w:jc w:val="center"/>
              <w:rPr>
                <w:kern w:val="2"/>
              </w:rPr>
            </w:pPr>
            <w:r w:rsidRPr="00411F80">
              <w:rPr>
                <w:kern w:val="2"/>
              </w:rPr>
              <w:t>202</w:t>
            </w:r>
            <w:r>
              <w:rPr>
                <w:kern w:val="2"/>
              </w:rPr>
              <w:t>8</w:t>
            </w:r>
          </w:p>
          <w:p w:rsidR="0018736D" w:rsidRPr="00411F80" w:rsidRDefault="0018736D" w:rsidP="005A1083">
            <w:pPr>
              <w:autoSpaceDE w:val="0"/>
              <w:autoSpaceDN w:val="0"/>
              <w:adjustRightInd w:val="0"/>
              <w:jc w:val="center"/>
              <w:rPr>
                <w:kern w:val="2"/>
              </w:rPr>
            </w:pPr>
          </w:p>
        </w:tc>
        <w:tc>
          <w:tcPr>
            <w:tcW w:w="992" w:type="dxa"/>
            <w:tcBorders>
              <w:right w:val="single" w:sz="4" w:space="0" w:color="auto"/>
            </w:tcBorders>
          </w:tcPr>
          <w:p w:rsidR="0018736D" w:rsidRPr="00411F80" w:rsidRDefault="0018736D" w:rsidP="005A1083">
            <w:pPr>
              <w:autoSpaceDE w:val="0"/>
              <w:autoSpaceDN w:val="0"/>
              <w:adjustRightInd w:val="0"/>
              <w:jc w:val="center"/>
              <w:rPr>
                <w:kern w:val="2"/>
              </w:rPr>
            </w:pPr>
            <w:r>
              <w:rPr>
                <w:kern w:val="2"/>
              </w:rPr>
              <w:t>2029</w:t>
            </w:r>
          </w:p>
        </w:tc>
        <w:tc>
          <w:tcPr>
            <w:tcW w:w="992" w:type="dxa"/>
            <w:tcBorders>
              <w:left w:val="single" w:sz="4" w:space="0" w:color="auto"/>
            </w:tcBorders>
          </w:tcPr>
          <w:p w:rsidR="0018736D" w:rsidRPr="00411F80" w:rsidRDefault="0018736D" w:rsidP="005A1083">
            <w:pPr>
              <w:autoSpaceDE w:val="0"/>
              <w:autoSpaceDN w:val="0"/>
              <w:adjustRightInd w:val="0"/>
              <w:jc w:val="center"/>
              <w:rPr>
                <w:kern w:val="2"/>
              </w:rPr>
            </w:pPr>
            <w:r>
              <w:rPr>
                <w:kern w:val="2"/>
              </w:rPr>
              <w:t>2030</w:t>
            </w:r>
          </w:p>
        </w:tc>
      </w:tr>
      <w:tr w:rsidR="0018736D" w:rsidRPr="00411F80" w:rsidTr="005A1083">
        <w:trPr>
          <w:trHeight w:val="232"/>
        </w:trPr>
        <w:tc>
          <w:tcPr>
            <w:tcW w:w="2313" w:type="dxa"/>
          </w:tcPr>
          <w:p w:rsidR="0018736D" w:rsidRPr="00411F80" w:rsidRDefault="0018736D" w:rsidP="005A1083">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18736D" w:rsidRPr="00411F80" w:rsidRDefault="0018736D" w:rsidP="005A1083">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18736D" w:rsidRPr="00411F80" w:rsidRDefault="0018736D" w:rsidP="005A1083">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18736D" w:rsidRPr="00411F80" w:rsidRDefault="0018736D" w:rsidP="005A1083">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18736D" w:rsidRPr="00411F80" w:rsidRDefault="0018736D" w:rsidP="005A1083">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18736D" w:rsidRPr="00411F80" w:rsidRDefault="0018736D" w:rsidP="005A1083">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18736D" w:rsidRPr="00352FF7" w:rsidRDefault="0018736D" w:rsidP="005A1083">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18736D" w:rsidRPr="00352FF7" w:rsidRDefault="0018736D" w:rsidP="005A1083">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18736D" w:rsidRPr="00411F80" w:rsidRDefault="0018736D" w:rsidP="005A1083">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18736D" w:rsidRPr="00411F80" w:rsidRDefault="0018736D" w:rsidP="005A1083">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18736D" w:rsidRPr="00411F80" w:rsidRDefault="0018736D" w:rsidP="005A1083">
            <w:pPr>
              <w:pStyle w:val="ConsPlusCell"/>
              <w:jc w:val="center"/>
              <w:rPr>
                <w:rFonts w:ascii="Times New Roman" w:hAnsi="Times New Roman" w:cs="Times New Roman"/>
                <w:kern w:val="2"/>
              </w:rPr>
            </w:pPr>
            <w:r>
              <w:rPr>
                <w:rFonts w:ascii="Times New Roman" w:hAnsi="Times New Roman" w:cs="Times New Roman"/>
                <w:kern w:val="2"/>
              </w:rPr>
              <w:t>11</w:t>
            </w:r>
          </w:p>
        </w:tc>
      </w:tr>
      <w:tr w:rsidR="0018736D" w:rsidRPr="00411F80" w:rsidTr="005A1083">
        <w:trPr>
          <w:trHeight w:val="481"/>
        </w:trPr>
        <w:tc>
          <w:tcPr>
            <w:tcW w:w="2313" w:type="dxa"/>
            <w:vMerge w:val="restart"/>
          </w:tcPr>
          <w:p w:rsidR="0018736D" w:rsidRPr="00411F80" w:rsidRDefault="0018736D" w:rsidP="005A1083">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18736D" w:rsidRPr="00411F80" w:rsidRDefault="0018736D" w:rsidP="005A1083">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Социальное развитие Козловского сельского поселения 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18736D" w:rsidRPr="00411F80" w:rsidRDefault="0018736D" w:rsidP="005A1083">
            <w:pPr>
              <w:pStyle w:val="ConsPlusCell"/>
              <w:jc w:val="both"/>
              <w:rPr>
                <w:rFonts w:ascii="Times New Roman" w:hAnsi="Times New Roman" w:cs="Times New Roman"/>
                <w:b/>
                <w:kern w:val="2"/>
              </w:rPr>
            </w:pPr>
            <w:r w:rsidRPr="00411F80">
              <w:rPr>
                <w:rFonts w:ascii="Times New Roman" w:hAnsi="Times New Roman" w:cs="Times New Roman"/>
                <w:b/>
                <w:kern w:val="2"/>
              </w:rPr>
              <w:t>Всего</w:t>
            </w:r>
            <w:r>
              <w:rPr>
                <w:rFonts w:ascii="Times New Roman" w:hAnsi="Times New Roman" w:cs="Times New Roman"/>
                <w:b/>
                <w:kern w:val="2"/>
              </w:rPr>
              <w:t>:62151,09</w:t>
            </w:r>
          </w:p>
          <w:p w:rsidR="0018736D" w:rsidRPr="00411F80" w:rsidRDefault="0018736D" w:rsidP="005A1083">
            <w:pPr>
              <w:pStyle w:val="ConsPlusCell"/>
              <w:jc w:val="both"/>
              <w:rPr>
                <w:rFonts w:ascii="Times New Roman" w:hAnsi="Times New Roman" w:cs="Times New Roman"/>
                <w:b/>
                <w:kern w:val="2"/>
              </w:rPr>
            </w:pPr>
          </w:p>
        </w:tc>
        <w:tc>
          <w:tcPr>
            <w:tcW w:w="1134" w:type="dxa"/>
          </w:tcPr>
          <w:p w:rsidR="0018736D" w:rsidRPr="00411F80" w:rsidRDefault="0018736D" w:rsidP="005A1083">
            <w:pPr>
              <w:pStyle w:val="ConsPlusCell"/>
              <w:jc w:val="center"/>
              <w:rPr>
                <w:rFonts w:ascii="Times New Roman" w:hAnsi="Times New Roman" w:cs="Times New Roman"/>
                <w:b/>
                <w:kern w:val="2"/>
              </w:rPr>
            </w:pPr>
            <w:r>
              <w:rPr>
                <w:rFonts w:ascii="Times New Roman" w:hAnsi="Times New Roman" w:cs="Times New Roman"/>
                <w:b/>
                <w:kern w:val="2"/>
              </w:rPr>
              <w:t>15 260,01</w:t>
            </w:r>
          </w:p>
        </w:tc>
        <w:tc>
          <w:tcPr>
            <w:tcW w:w="993" w:type="dxa"/>
          </w:tcPr>
          <w:p w:rsidR="0018736D" w:rsidRPr="00411F80" w:rsidRDefault="0018736D" w:rsidP="005A1083">
            <w:pPr>
              <w:pStyle w:val="ConsPlusCell"/>
              <w:jc w:val="center"/>
              <w:rPr>
                <w:rFonts w:ascii="Times New Roman" w:hAnsi="Times New Roman" w:cs="Times New Roman"/>
                <w:b/>
                <w:kern w:val="2"/>
              </w:rPr>
            </w:pPr>
            <w:r>
              <w:rPr>
                <w:rFonts w:ascii="Times New Roman" w:hAnsi="Times New Roman" w:cs="Times New Roman"/>
                <w:b/>
                <w:kern w:val="2"/>
              </w:rPr>
              <w:t>21700,65</w:t>
            </w:r>
          </w:p>
        </w:tc>
        <w:tc>
          <w:tcPr>
            <w:tcW w:w="1134" w:type="dxa"/>
          </w:tcPr>
          <w:p w:rsidR="0018736D" w:rsidRPr="00411F80" w:rsidRDefault="0018736D" w:rsidP="005A1083">
            <w:pPr>
              <w:pStyle w:val="ConsPlusCell"/>
              <w:ind w:left="-57" w:right="-57"/>
              <w:jc w:val="center"/>
              <w:rPr>
                <w:rFonts w:ascii="Times New Roman" w:hAnsi="Times New Roman" w:cs="Times New Roman"/>
                <w:b/>
                <w:kern w:val="2"/>
              </w:rPr>
            </w:pPr>
            <w:r>
              <w:rPr>
                <w:rFonts w:ascii="Times New Roman" w:hAnsi="Times New Roman" w:cs="Times New Roman"/>
                <w:b/>
                <w:kern w:val="2"/>
              </w:rPr>
              <w:t>5811,99</w:t>
            </w:r>
          </w:p>
        </w:tc>
        <w:tc>
          <w:tcPr>
            <w:tcW w:w="992" w:type="dxa"/>
            <w:shd w:val="clear" w:color="auto" w:fill="auto"/>
          </w:tcPr>
          <w:p w:rsidR="0018736D" w:rsidRPr="00352FF7" w:rsidRDefault="0018736D" w:rsidP="005A1083">
            <w:pPr>
              <w:ind w:left="-57" w:right="-57"/>
              <w:jc w:val="center"/>
              <w:rPr>
                <w:b/>
                <w:kern w:val="2"/>
              </w:rPr>
            </w:pPr>
            <w:r>
              <w:rPr>
                <w:b/>
                <w:kern w:val="2"/>
              </w:rPr>
              <w:t>3880,82</w:t>
            </w:r>
          </w:p>
        </w:tc>
        <w:tc>
          <w:tcPr>
            <w:tcW w:w="992" w:type="dxa"/>
            <w:shd w:val="clear" w:color="auto" w:fill="auto"/>
          </w:tcPr>
          <w:p w:rsidR="0018736D" w:rsidRPr="00352FF7" w:rsidRDefault="0018736D" w:rsidP="005A1083">
            <w:pPr>
              <w:ind w:left="-57" w:right="-57"/>
              <w:jc w:val="center"/>
              <w:rPr>
                <w:b/>
                <w:kern w:val="2"/>
              </w:rPr>
            </w:pPr>
            <w:r>
              <w:rPr>
                <w:b/>
                <w:kern w:val="2"/>
              </w:rPr>
              <w:t>4497,82</w:t>
            </w:r>
          </w:p>
        </w:tc>
        <w:tc>
          <w:tcPr>
            <w:tcW w:w="1276" w:type="dxa"/>
          </w:tcPr>
          <w:p w:rsidR="0018736D" w:rsidRPr="00411F80" w:rsidRDefault="0018736D" w:rsidP="005A1083">
            <w:pPr>
              <w:ind w:left="-57" w:right="-57"/>
              <w:jc w:val="center"/>
              <w:rPr>
                <w:b/>
                <w:kern w:val="2"/>
              </w:rPr>
            </w:pPr>
            <w:r>
              <w:rPr>
                <w:b/>
                <w:kern w:val="2"/>
              </w:rPr>
              <w:t>3666,60</w:t>
            </w:r>
          </w:p>
        </w:tc>
        <w:tc>
          <w:tcPr>
            <w:tcW w:w="992" w:type="dxa"/>
            <w:tcBorders>
              <w:right w:val="single" w:sz="4" w:space="0" w:color="auto"/>
            </w:tcBorders>
          </w:tcPr>
          <w:p w:rsidR="0018736D" w:rsidRPr="00411F80" w:rsidRDefault="0018736D" w:rsidP="005A1083">
            <w:pPr>
              <w:ind w:left="-57" w:right="-57"/>
              <w:jc w:val="center"/>
              <w:rPr>
                <w:b/>
                <w:kern w:val="2"/>
              </w:rPr>
            </w:pPr>
            <w:r>
              <w:rPr>
                <w:b/>
                <w:kern w:val="2"/>
              </w:rPr>
              <w:t>3666,60</w:t>
            </w:r>
          </w:p>
        </w:tc>
        <w:tc>
          <w:tcPr>
            <w:tcW w:w="992" w:type="dxa"/>
            <w:tcBorders>
              <w:left w:val="single" w:sz="4" w:space="0" w:color="auto"/>
            </w:tcBorders>
          </w:tcPr>
          <w:p w:rsidR="0018736D" w:rsidRPr="00411F80" w:rsidRDefault="0018736D" w:rsidP="005A1083">
            <w:pPr>
              <w:ind w:left="-57" w:right="-57"/>
              <w:jc w:val="center"/>
              <w:rPr>
                <w:b/>
                <w:kern w:val="2"/>
              </w:rPr>
            </w:pPr>
            <w:r>
              <w:rPr>
                <w:b/>
                <w:kern w:val="2"/>
              </w:rPr>
              <w:t>3666,60</w:t>
            </w:r>
          </w:p>
        </w:tc>
      </w:tr>
      <w:tr w:rsidR="0018736D" w:rsidRPr="00411F80" w:rsidTr="005A1083">
        <w:trPr>
          <w:trHeight w:val="335"/>
        </w:trPr>
        <w:tc>
          <w:tcPr>
            <w:tcW w:w="2313" w:type="dxa"/>
            <w:vMerge/>
          </w:tcPr>
          <w:p w:rsidR="0018736D" w:rsidRPr="00411F80" w:rsidRDefault="0018736D" w:rsidP="005A1083">
            <w:pPr>
              <w:rPr>
                <w:kern w:val="2"/>
              </w:rPr>
            </w:pPr>
          </w:p>
        </w:tc>
        <w:tc>
          <w:tcPr>
            <w:tcW w:w="2126" w:type="dxa"/>
            <w:vMerge/>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18736D" w:rsidRPr="00411F80" w:rsidRDefault="0018736D" w:rsidP="005A1083">
            <w:pPr>
              <w:pStyle w:val="ConsPlusCell"/>
              <w:jc w:val="center"/>
              <w:rPr>
                <w:rFonts w:ascii="Times New Roman" w:hAnsi="Times New Roman" w:cs="Times New Roman"/>
                <w:kern w:val="2"/>
              </w:rPr>
            </w:pPr>
          </w:p>
        </w:tc>
        <w:tc>
          <w:tcPr>
            <w:tcW w:w="993" w:type="dxa"/>
          </w:tcPr>
          <w:p w:rsidR="0018736D" w:rsidRPr="00411F80" w:rsidRDefault="0018736D" w:rsidP="005A1083">
            <w:pPr>
              <w:pStyle w:val="ConsPlusCell"/>
              <w:jc w:val="center"/>
              <w:rPr>
                <w:rFonts w:ascii="Times New Roman" w:hAnsi="Times New Roman" w:cs="Times New Roman"/>
                <w:kern w:val="2"/>
              </w:rPr>
            </w:pPr>
          </w:p>
        </w:tc>
        <w:tc>
          <w:tcPr>
            <w:tcW w:w="1134" w:type="dxa"/>
          </w:tcPr>
          <w:p w:rsidR="0018736D" w:rsidRPr="00411F80" w:rsidRDefault="0018736D" w:rsidP="005A1083">
            <w:pPr>
              <w:pStyle w:val="ConsPlusCell"/>
              <w:ind w:left="-57" w:right="-57"/>
              <w:jc w:val="center"/>
              <w:rPr>
                <w:rFonts w:ascii="Times New Roman" w:hAnsi="Times New Roman" w:cs="Times New Roman"/>
                <w:kern w:val="2"/>
              </w:rPr>
            </w:pPr>
          </w:p>
        </w:tc>
        <w:tc>
          <w:tcPr>
            <w:tcW w:w="992" w:type="dxa"/>
            <w:shd w:val="clear" w:color="auto" w:fill="auto"/>
          </w:tcPr>
          <w:p w:rsidR="0018736D" w:rsidRPr="00352FF7" w:rsidRDefault="0018736D" w:rsidP="005A1083">
            <w:pPr>
              <w:ind w:left="-57" w:right="-57"/>
              <w:jc w:val="center"/>
              <w:rPr>
                <w:kern w:val="2"/>
              </w:rPr>
            </w:pPr>
          </w:p>
        </w:tc>
        <w:tc>
          <w:tcPr>
            <w:tcW w:w="992" w:type="dxa"/>
            <w:shd w:val="clear" w:color="auto" w:fill="auto"/>
          </w:tcPr>
          <w:p w:rsidR="0018736D" w:rsidRPr="00352FF7" w:rsidRDefault="0018736D" w:rsidP="005A1083">
            <w:pPr>
              <w:ind w:left="-57" w:right="-57"/>
              <w:jc w:val="center"/>
              <w:rPr>
                <w:kern w:val="2"/>
              </w:rPr>
            </w:pPr>
          </w:p>
        </w:tc>
        <w:tc>
          <w:tcPr>
            <w:tcW w:w="1276" w:type="dxa"/>
          </w:tcPr>
          <w:p w:rsidR="0018736D" w:rsidRPr="00411F80" w:rsidRDefault="0018736D" w:rsidP="005A1083">
            <w:pPr>
              <w:ind w:left="-57" w:right="-57"/>
              <w:jc w:val="center"/>
              <w:rPr>
                <w:kern w:val="2"/>
              </w:rPr>
            </w:pPr>
          </w:p>
        </w:tc>
        <w:tc>
          <w:tcPr>
            <w:tcW w:w="992" w:type="dxa"/>
            <w:tcBorders>
              <w:right w:val="single" w:sz="4" w:space="0" w:color="auto"/>
            </w:tcBorders>
          </w:tcPr>
          <w:p w:rsidR="0018736D" w:rsidRPr="00411F80" w:rsidRDefault="0018736D" w:rsidP="005A1083">
            <w:pPr>
              <w:ind w:left="-57" w:right="-57"/>
              <w:jc w:val="center"/>
              <w:rPr>
                <w:kern w:val="2"/>
              </w:rPr>
            </w:pPr>
          </w:p>
        </w:tc>
        <w:tc>
          <w:tcPr>
            <w:tcW w:w="992" w:type="dxa"/>
            <w:tcBorders>
              <w:left w:val="single" w:sz="4" w:space="0" w:color="auto"/>
            </w:tcBorders>
          </w:tcPr>
          <w:p w:rsidR="0018736D" w:rsidRPr="00411F80" w:rsidRDefault="0018736D" w:rsidP="005A1083">
            <w:pPr>
              <w:ind w:left="-57" w:right="-57"/>
              <w:jc w:val="center"/>
              <w:rPr>
                <w:kern w:val="2"/>
              </w:rPr>
            </w:pPr>
          </w:p>
        </w:tc>
      </w:tr>
      <w:tr w:rsidR="0018736D" w:rsidRPr="00411F80" w:rsidTr="005A1083">
        <w:trPr>
          <w:trHeight w:val="711"/>
        </w:trPr>
        <w:tc>
          <w:tcPr>
            <w:tcW w:w="2313" w:type="dxa"/>
            <w:vMerge/>
          </w:tcPr>
          <w:p w:rsidR="0018736D" w:rsidRPr="00411F80" w:rsidRDefault="0018736D" w:rsidP="005A1083">
            <w:pPr>
              <w:rPr>
                <w:kern w:val="2"/>
              </w:rPr>
            </w:pPr>
          </w:p>
        </w:tc>
        <w:tc>
          <w:tcPr>
            <w:tcW w:w="2126" w:type="dxa"/>
            <w:vMerge/>
          </w:tcPr>
          <w:p w:rsidR="0018736D" w:rsidRPr="00411F80" w:rsidRDefault="0018736D" w:rsidP="005A1083">
            <w:pPr>
              <w:rPr>
                <w:kern w:val="2"/>
              </w:rPr>
            </w:pPr>
          </w:p>
        </w:tc>
        <w:tc>
          <w:tcPr>
            <w:tcW w:w="2551" w:type="dxa"/>
          </w:tcPr>
          <w:p w:rsidR="0018736D" w:rsidRPr="00411F80" w:rsidRDefault="0018736D" w:rsidP="005A1083">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rsidR="0018736D" w:rsidRPr="00043A1D" w:rsidRDefault="0018736D" w:rsidP="005A1083">
            <w:pPr>
              <w:pStyle w:val="ConsPlusCell"/>
              <w:jc w:val="center"/>
              <w:rPr>
                <w:rFonts w:ascii="Times New Roman" w:hAnsi="Times New Roman" w:cs="Times New Roman"/>
                <w:kern w:val="2"/>
              </w:rPr>
            </w:pPr>
          </w:p>
        </w:tc>
        <w:tc>
          <w:tcPr>
            <w:tcW w:w="993" w:type="dxa"/>
          </w:tcPr>
          <w:p w:rsidR="0018736D" w:rsidRPr="00043A1D" w:rsidRDefault="0018736D" w:rsidP="005A1083">
            <w:pPr>
              <w:pStyle w:val="ConsPlusCell"/>
              <w:jc w:val="center"/>
              <w:rPr>
                <w:rFonts w:ascii="Times New Roman" w:hAnsi="Times New Roman" w:cs="Times New Roman"/>
                <w:kern w:val="2"/>
              </w:rPr>
            </w:pPr>
          </w:p>
        </w:tc>
        <w:tc>
          <w:tcPr>
            <w:tcW w:w="1134" w:type="dxa"/>
          </w:tcPr>
          <w:p w:rsidR="0018736D" w:rsidRPr="00043A1D" w:rsidRDefault="0018736D" w:rsidP="005A1083">
            <w:pPr>
              <w:pStyle w:val="ConsPlusCell"/>
              <w:ind w:left="-57" w:right="-57"/>
              <w:jc w:val="center"/>
              <w:rPr>
                <w:rFonts w:ascii="Times New Roman" w:hAnsi="Times New Roman" w:cs="Times New Roman"/>
                <w:kern w:val="2"/>
              </w:rPr>
            </w:pPr>
          </w:p>
        </w:tc>
        <w:tc>
          <w:tcPr>
            <w:tcW w:w="992" w:type="dxa"/>
            <w:shd w:val="clear" w:color="auto" w:fill="auto"/>
          </w:tcPr>
          <w:p w:rsidR="0018736D" w:rsidRPr="00352FF7" w:rsidRDefault="0018736D" w:rsidP="005A1083">
            <w:pPr>
              <w:ind w:left="-57" w:right="-57"/>
              <w:jc w:val="center"/>
              <w:rPr>
                <w:kern w:val="2"/>
              </w:rPr>
            </w:pPr>
          </w:p>
        </w:tc>
        <w:tc>
          <w:tcPr>
            <w:tcW w:w="992" w:type="dxa"/>
            <w:shd w:val="clear" w:color="auto" w:fill="auto"/>
          </w:tcPr>
          <w:p w:rsidR="0018736D" w:rsidRPr="00352FF7" w:rsidRDefault="0018736D" w:rsidP="005A1083">
            <w:pPr>
              <w:ind w:left="-57" w:right="-57"/>
              <w:jc w:val="center"/>
              <w:rPr>
                <w:kern w:val="2"/>
              </w:rPr>
            </w:pPr>
          </w:p>
        </w:tc>
        <w:tc>
          <w:tcPr>
            <w:tcW w:w="1276" w:type="dxa"/>
          </w:tcPr>
          <w:p w:rsidR="0018736D" w:rsidRPr="00043A1D" w:rsidRDefault="0018736D" w:rsidP="005A1083">
            <w:pPr>
              <w:ind w:left="-57" w:right="-57"/>
              <w:jc w:val="center"/>
              <w:rPr>
                <w:kern w:val="2"/>
              </w:rPr>
            </w:pPr>
          </w:p>
        </w:tc>
        <w:tc>
          <w:tcPr>
            <w:tcW w:w="992" w:type="dxa"/>
            <w:tcBorders>
              <w:right w:val="single" w:sz="4" w:space="0" w:color="auto"/>
            </w:tcBorders>
          </w:tcPr>
          <w:p w:rsidR="0018736D" w:rsidRPr="00043A1D" w:rsidRDefault="0018736D" w:rsidP="005A1083">
            <w:pPr>
              <w:ind w:left="-57" w:right="-57"/>
              <w:jc w:val="center"/>
              <w:rPr>
                <w:kern w:val="2"/>
              </w:rPr>
            </w:pPr>
          </w:p>
        </w:tc>
        <w:tc>
          <w:tcPr>
            <w:tcW w:w="992" w:type="dxa"/>
            <w:tcBorders>
              <w:left w:val="single" w:sz="4" w:space="0" w:color="auto"/>
            </w:tcBorders>
          </w:tcPr>
          <w:p w:rsidR="0018736D" w:rsidRPr="00043A1D" w:rsidRDefault="0018736D" w:rsidP="005A1083">
            <w:pPr>
              <w:ind w:left="-57" w:right="-57"/>
              <w:jc w:val="center"/>
              <w:rPr>
                <w:kern w:val="2"/>
              </w:rPr>
            </w:pPr>
          </w:p>
        </w:tc>
      </w:tr>
      <w:tr w:rsidR="0018736D" w:rsidRPr="00411F80" w:rsidTr="005A1083">
        <w:trPr>
          <w:trHeight w:val="412"/>
        </w:trPr>
        <w:tc>
          <w:tcPr>
            <w:tcW w:w="2313" w:type="dxa"/>
            <w:vMerge w:val="restart"/>
          </w:tcPr>
          <w:p w:rsidR="0018736D" w:rsidRPr="00411F80" w:rsidRDefault="0018736D" w:rsidP="005A1083">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18736D" w:rsidRPr="00411F80" w:rsidRDefault="0018736D" w:rsidP="005A1083">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природного и техногенного характера, пожарная безопасность  </w:t>
            </w:r>
          </w:p>
        </w:tc>
        <w:tc>
          <w:tcPr>
            <w:tcW w:w="2551" w:type="dxa"/>
          </w:tcPr>
          <w:p w:rsidR="0018736D" w:rsidRPr="00411F80" w:rsidRDefault="0018736D" w:rsidP="005A1083">
            <w:pPr>
              <w:pStyle w:val="ConsPlusCell"/>
              <w:jc w:val="both"/>
              <w:rPr>
                <w:rFonts w:ascii="Times New Roman" w:hAnsi="Times New Roman" w:cs="Times New Roman"/>
                <w:b/>
                <w:kern w:val="2"/>
              </w:rPr>
            </w:pPr>
            <w:r>
              <w:rPr>
                <w:rFonts w:ascii="Times New Roman" w:hAnsi="Times New Roman" w:cs="Times New Roman"/>
                <w:b/>
                <w:kern w:val="2"/>
              </w:rPr>
              <w:t>Всего: 548,95</w:t>
            </w:r>
          </w:p>
          <w:p w:rsidR="0018736D" w:rsidRPr="00411F80" w:rsidRDefault="0018736D" w:rsidP="005A1083">
            <w:pPr>
              <w:pStyle w:val="ConsPlusCell"/>
              <w:jc w:val="both"/>
              <w:rPr>
                <w:rFonts w:ascii="Times New Roman" w:hAnsi="Times New Roman" w:cs="Times New Roman"/>
                <w:b/>
                <w:kern w:val="2"/>
              </w:rPr>
            </w:pPr>
          </w:p>
        </w:tc>
        <w:tc>
          <w:tcPr>
            <w:tcW w:w="1134" w:type="dxa"/>
          </w:tcPr>
          <w:p w:rsidR="0018736D" w:rsidRPr="00043A1D" w:rsidRDefault="0018736D" w:rsidP="005A1083">
            <w:pPr>
              <w:ind w:right="-57"/>
              <w:jc w:val="center"/>
              <w:rPr>
                <w:b/>
                <w:kern w:val="2"/>
              </w:rPr>
            </w:pPr>
            <w:r>
              <w:rPr>
                <w:b/>
                <w:kern w:val="2"/>
              </w:rPr>
              <w:t>244,96</w:t>
            </w:r>
          </w:p>
        </w:tc>
        <w:tc>
          <w:tcPr>
            <w:tcW w:w="993" w:type="dxa"/>
          </w:tcPr>
          <w:p w:rsidR="0018736D" w:rsidRPr="00043A1D" w:rsidRDefault="0018736D" w:rsidP="005A1083">
            <w:pPr>
              <w:ind w:right="-57"/>
              <w:jc w:val="center"/>
              <w:rPr>
                <w:b/>
                <w:kern w:val="2"/>
              </w:rPr>
            </w:pPr>
            <w:r>
              <w:rPr>
                <w:b/>
                <w:kern w:val="2"/>
              </w:rPr>
              <w:t>104,82</w:t>
            </w:r>
          </w:p>
        </w:tc>
        <w:tc>
          <w:tcPr>
            <w:tcW w:w="1134" w:type="dxa"/>
          </w:tcPr>
          <w:p w:rsidR="0018736D" w:rsidRPr="00043A1D" w:rsidRDefault="0018736D" w:rsidP="005A1083">
            <w:pPr>
              <w:ind w:right="-57"/>
              <w:jc w:val="center"/>
              <w:rPr>
                <w:b/>
                <w:kern w:val="2"/>
              </w:rPr>
            </w:pPr>
            <w:r>
              <w:rPr>
                <w:b/>
                <w:kern w:val="2"/>
              </w:rPr>
              <w:t>199,17</w:t>
            </w:r>
          </w:p>
        </w:tc>
        <w:tc>
          <w:tcPr>
            <w:tcW w:w="992" w:type="dxa"/>
            <w:shd w:val="clear" w:color="auto" w:fill="auto"/>
          </w:tcPr>
          <w:p w:rsidR="0018736D" w:rsidRPr="00352FF7" w:rsidRDefault="0018736D" w:rsidP="005A1083">
            <w:pPr>
              <w:ind w:right="-57"/>
              <w:jc w:val="center"/>
              <w:rPr>
                <w:b/>
                <w:kern w:val="2"/>
              </w:rPr>
            </w:pPr>
            <w:r>
              <w:rPr>
                <w:b/>
                <w:kern w:val="2"/>
              </w:rPr>
              <w:t>0,00</w:t>
            </w:r>
          </w:p>
        </w:tc>
        <w:tc>
          <w:tcPr>
            <w:tcW w:w="992" w:type="dxa"/>
            <w:shd w:val="clear" w:color="auto" w:fill="auto"/>
          </w:tcPr>
          <w:p w:rsidR="0018736D" w:rsidRPr="00352FF7" w:rsidRDefault="0018736D" w:rsidP="005A1083">
            <w:pPr>
              <w:ind w:right="-57"/>
              <w:jc w:val="center"/>
              <w:rPr>
                <w:b/>
                <w:kern w:val="2"/>
              </w:rPr>
            </w:pPr>
            <w:r>
              <w:rPr>
                <w:b/>
                <w:kern w:val="2"/>
              </w:rPr>
              <w:t>0,00</w:t>
            </w:r>
          </w:p>
        </w:tc>
        <w:tc>
          <w:tcPr>
            <w:tcW w:w="1276" w:type="dxa"/>
          </w:tcPr>
          <w:p w:rsidR="0018736D" w:rsidRPr="00043A1D" w:rsidRDefault="0018736D" w:rsidP="005A1083">
            <w:pPr>
              <w:ind w:right="-57"/>
              <w:jc w:val="center"/>
              <w:rPr>
                <w:b/>
                <w:kern w:val="2"/>
              </w:rPr>
            </w:pPr>
            <w:r>
              <w:rPr>
                <w:b/>
                <w:kern w:val="2"/>
              </w:rPr>
              <w:t>0,00</w:t>
            </w:r>
          </w:p>
        </w:tc>
        <w:tc>
          <w:tcPr>
            <w:tcW w:w="992" w:type="dxa"/>
            <w:tcBorders>
              <w:right w:val="single" w:sz="4" w:space="0" w:color="auto"/>
            </w:tcBorders>
          </w:tcPr>
          <w:p w:rsidR="0018736D" w:rsidRPr="00043A1D" w:rsidRDefault="0018736D" w:rsidP="005A1083">
            <w:pPr>
              <w:ind w:right="-57"/>
              <w:jc w:val="center"/>
              <w:rPr>
                <w:b/>
                <w:kern w:val="2"/>
              </w:rPr>
            </w:pPr>
            <w:r>
              <w:rPr>
                <w:b/>
                <w:kern w:val="2"/>
              </w:rPr>
              <w:t>0,00</w:t>
            </w:r>
          </w:p>
        </w:tc>
        <w:tc>
          <w:tcPr>
            <w:tcW w:w="992" w:type="dxa"/>
            <w:tcBorders>
              <w:left w:val="single" w:sz="4" w:space="0" w:color="auto"/>
            </w:tcBorders>
          </w:tcPr>
          <w:p w:rsidR="0018736D" w:rsidRPr="00043A1D" w:rsidRDefault="0018736D" w:rsidP="005A1083">
            <w:pPr>
              <w:ind w:right="-57"/>
              <w:jc w:val="center"/>
              <w:rPr>
                <w:b/>
                <w:kern w:val="2"/>
              </w:rPr>
            </w:pPr>
            <w:r>
              <w:rPr>
                <w:b/>
                <w:kern w:val="2"/>
              </w:rPr>
              <w:t>0,00</w:t>
            </w:r>
          </w:p>
        </w:tc>
      </w:tr>
      <w:tr w:rsidR="0018736D" w:rsidRPr="00411F80" w:rsidTr="005A1083">
        <w:trPr>
          <w:trHeight w:val="256"/>
        </w:trPr>
        <w:tc>
          <w:tcPr>
            <w:tcW w:w="2313" w:type="dxa"/>
            <w:vMerge/>
          </w:tcPr>
          <w:p w:rsidR="0018736D" w:rsidRPr="00411F80" w:rsidRDefault="0018736D" w:rsidP="005A1083">
            <w:pPr>
              <w:rPr>
                <w:kern w:val="2"/>
              </w:rPr>
            </w:pPr>
          </w:p>
        </w:tc>
        <w:tc>
          <w:tcPr>
            <w:tcW w:w="2126" w:type="dxa"/>
            <w:vMerge/>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18736D" w:rsidRPr="00411F80" w:rsidRDefault="0018736D" w:rsidP="005A1083">
            <w:pPr>
              <w:ind w:right="-57"/>
              <w:rPr>
                <w:kern w:val="2"/>
              </w:rPr>
            </w:pPr>
          </w:p>
        </w:tc>
        <w:tc>
          <w:tcPr>
            <w:tcW w:w="993" w:type="dxa"/>
          </w:tcPr>
          <w:p w:rsidR="0018736D" w:rsidRPr="00411F80" w:rsidRDefault="0018736D" w:rsidP="005A1083">
            <w:pPr>
              <w:ind w:right="-57"/>
              <w:rPr>
                <w:kern w:val="2"/>
              </w:rPr>
            </w:pPr>
          </w:p>
        </w:tc>
        <w:tc>
          <w:tcPr>
            <w:tcW w:w="1134" w:type="dxa"/>
          </w:tcPr>
          <w:p w:rsidR="0018736D" w:rsidRPr="00411F80" w:rsidRDefault="0018736D" w:rsidP="005A1083">
            <w:pPr>
              <w:ind w:right="-57"/>
              <w:rPr>
                <w:kern w:val="2"/>
              </w:rPr>
            </w:pPr>
          </w:p>
        </w:tc>
        <w:tc>
          <w:tcPr>
            <w:tcW w:w="992" w:type="dxa"/>
            <w:shd w:val="clear" w:color="auto" w:fill="auto"/>
          </w:tcPr>
          <w:p w:rsidR="0018736D" w:rsidRPr="00352FF7" w:rsidRDefault="0018736D" w:rsidP="005A1083">
            <w:pPr>
              <w:ind w:right="-57"/>
              <w:rPr>
                <w:kern w:val="2"/>
              </w:rPr>
            </w:pPr>
          </w:p>
        </w:tc>
        <w:tc>
          <w:tcPr>
            <w:tcW w:w="992" w:type="dxa"/>
            <w:shd w:val="clear" w:color="auto" w:fill="auto"/>
          </w:tcPr>
          <w:p w:rsidR="0018736D" w:rsidRPr="00352FF7" w:rsidRDefault="0018736D" w:rsidP="005A1083">
            <w:pPr>
              <w:ind w:right="-57"/>
              <w:rPr>
                <w:kern w:val="2"/>
              </w:rPr>
            </w:pPr>
          </w:p>
        </w:tc>
        <w:tc>
          <w:tcPr>
            <w:tcW w:w="1276" w:type="dxa"/>
          </w:tcPr>
          <w:p w:rsidR="0018736D" w:rsidRPr="00411F80" w:rsidRDefault="0018736D" w:rsidP="005A1083">
            <w:pPr>
              <w:ind w:right="-57"/>
              <w:rPr>
                <w:kern w:val="2"/>
              </w:rPr>
            </w:pPr>
          </w:p>
        </w:tc>
        <w:tc>
          <w:tcPr>
            <w:tcW w:w="992" w:type="dxa"/>
            <w:tcBorders>
              <w:right w:val="single" w:sz="4" w:space="0" w:color="auto"/>
            </w:tcBorders>
          </w:tcPr>
          <w:p w:rsidR="0018736D" w:rsidRPr="00411F80" w:rsidRDefault="0018736D" w:rsidP="005A1083">
            <w:pPr>
              <w:ind w:right="-57"/>
              <w:rPr>
                <w:kern w:val="2"/>
              </w:rPr>
            </w:pPr>
          </w:p>
        </w:tc>
        <w:tc>
          <w:tcPr>
            <w:tcW w:w="992" w:type="dxa"/>
            <w:tcBorders>
              <w:left w:val="single" w:sz="4" w:space="0" w:color="auto"/>
            </w:tcBorders>
          </w:tcPr>
          <w:p w:rsidR="0018736D" w:rsidRPr="00411F80" w:rsidRDefault="0018736D" w:rsidP="005A1083">
            <w:pPr>
              <w:ind w:right="-57"/>
              <w:rPr>
                <w:kern w:val="2"/>
              </w:rPr>
            </w:pPr>
          </w:p>
        </w:tc>
      </w:tr>
      <w:tr w:rsidR="0018736D" w:rsidRPr="00411F80" w:rsidTr="005A1083">
        <w:trPr>
          <w:trHeight w:val="1483"/>
        </w:trPr>
        <w:tc>
          <w:tcPr>
            <w:tcW w:w="2313" w:type="dxa"/>
            <w:vMerge/>
          </w:tcPr>
          <w:p w:rsidR="0018736D" w:rsidRPr="00411F80" w:rsidRDefault="0018736D" w:rsidP="005A1083">
            <w:pPr>
              <w:rPr>
                <w:kern w:val="2"/>
              </w:rPr>
            </w:pPr>
          </w:p>
        </w:tc>
        <w:tc>
          <w:tcPr>
            <w:tcW w:w="2126" w:type="dxa"/>
            <w:vMerge/>
          </w:tcPr>
          <w:p w:rsidR="0018736D" w:rsidRPr="00411F80" w:rsidRDefault="0018736D" w:rsidP="005A1083">
            <w:pPr>
              <w:rPr>
                <w:kern w:val="2"/>
              </w:rPr>
            </w:pPr>
          </w:p>
        </w:tc>
        <w:tc>
          <w:tcPr>
            <w:tcW w:w="2551" w:type="dxa"/>
          </w:tcPr>
          <w:p w:rsidR="0018736D" w:rsidRPr="00411F80" w:rsidRDefault="0018736D" w:rsidP="005A1083">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18736D" w:rsidRPr="00411F80" w:rsidRDefault="0018736D" w:rsidP="005A1083">
            <w:pPr>
              <w:ind w:right="-57"/>
              <w:jc w:val="center"/>
              <w:rPr>
                <w:kern w:val="2"/>
              </w:rPr>
            </w:pPr>
          </w:p>
        </w:tc>
        <w:tc>
          <w:tcPr>
            <w:tcW w:w="993" w:type="dxa"/>
          </w:tcPr>
          <w:p w:rsidR="0018736D" w:rsidRPr="00411F80" w:rsidRDefault="0018736D" w:rsidP="005A1083">
            <w:pPr>
              <w:ind w:right="-57"/>
              <w:jc w:val="center"/>
              <w:rPr>
                <w:kern w:val="2"/>
              </w:rPr>
            </w:pPr>
          </w:p>
        </w:tc>
        <w:tc>
          <w:tcPr>
            <w:tcW w:w="1134" w:type="dxa"/>
          </w:tcPr>
          <w:p w:rsidR="0018736D" w:rsidRPr="00411F80" w:rsidRDefault="0018736D" w:rsidP="005A1083">
            <w:pPr>
              <w:ind w:right="-57"/>
              <w:jc w:val="center"/>
              <w:rPr>
                <w:kern w:val="2"/>
              </w:rPr>
            </w:pPr>
          </w:p>
        </w:tc>
        <w:tc>
          <w:tcPr>
            <w:tcW w:w="992" w:type="dxa"/>
            <w:tcBorders>
              <w:right w:val="single" w:sz="4" w:space="0" w:color="auto"/>
            </w:tcBorders>
            <w:shd w:val="clear" w:color="auto" w:fill="auto"/>
          </w:tcPr>
          <w:p w:rsidR="0018736D" w:rsidRPr="00352FF7" w:rsidRDefault="0018736D" w:rsidP="005A1083">
            <w:pPr>
              <w:ind w:right="-57"/>
              <w:jc w:val="center"/>
              <w:rPr>
                <w:kern w:val="2"/>
              </w:rPr>
            </w:pPr>
          </w:p>
        </w:tc>
        <w:tc>
          <w:tcPr>
            <w:tcW w:w="992" w:type="dxa"/>
            <w:tcBorders>
              <w:left w:val="single" w:sz="4" w:space="0" w:color="auto"/>
            </w:tcBorders>
            <w:shd w:val="clear" w:color="auto" w:fill="auto"/>
          </w:tcPr>
          <w:p w:rsidR="0018736D" w:rsidRPr="00352FF7" w:rsidRDefault="0018736D" w:rsidP="005A1083">
            <w:pPr>
              <w:ind w:right="-57"/>
              <w:jc w:val="center"/>
              <w:rPr>
                <w:kern w:val="2"/>
              </w:rPr>
            </w:pPr>
          </w:p>
        </w:tc>
        <w:tc>
          <w:tcPr>
            <w:tcW w:w="1276" w:type="dxa"/>
          </w:tcPr>
          <w:p w:rsidR="0018736D" w:rsidRPr="00411F80" w:rsidRDefault="0018736D" w:rsidP="005A1083">
            <w:pPr>
              <w:ind w:right="-57"/>
              <w:jc w:val="center"/>
              <w:rPr>
                <w:kern w:val="2"/>
              </w:rPr>
            </w:pPr>
          </w:p>
        </w:tc>
        <w:tc>
          <w:tcPr>
            <w:tcW w:w="992" w:type="dxa"/>
            <w:tcBorders>
              <w:right w:val="single" w:sz="4" w:space="0" w:color="auto"/>
            </w:tcBorders>
          </w:tcPr>
          <w:p w:rsidR="0018736D" w:rsidRPr="00411F80" w:rsidRDefault="0018736D" w:rsidP="005A1083">
            <w:pPr>
              <w:ind w:right="-57"/>
              <w:jc w:val="center"/>
              <w:rPr>
                <w:kern w:val="2"/>
              </w:rPr>
            </w:pPr>
          </w:p>
        </w:tc>
        <w:tc>
          <w:tcPr>
            <w:tcW w:w="992" w:type="dxa"/>
            <w:tcBorders>
              <w:left w:val="single" w:sz="4" w:space="0" w:color="auto"/>
            </w:tcBorders>
          </w:tcPr>
          <w:p w:rsidR="0018736D" w:rsidRPr="00411F80" w:rsidRDefault="0018736D" w:rsidP="005A1083">
            <w:pPr>
              <w:ind w:right="-57"/>
              <w:jc w:val="center"/>
              <w:rPr>
                <w:kern w:val="2"/>
              </w:rPr>
            </w:pPr>
          </w:p>
        </w:tc>
      </w:tr>
      <w:tr w:rsidR="0018736D" w:rsidRPr="00411F80" w:rsidTr="005A1083">
        <w:trPr>
          <w:trHeight w:val="567"/>
        </w:trPr>
        <w:tc>
          <w:tcPr>
            <w:tcW w:w="2313" w:type="dxa"/>
            <w:vMerge w:val="restart"/>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Основное мероприятие 1</w:t>
            </w:r>
          </w:p>
        </w:tc>
        <w:tc>
          <w:tcPr>
            <w:tcW w:w="2126" w:type="dxa"/>
            <w:vMerge w:val="restart"/>
          </w:tcPr>
          <w:p w:rsidR="0018736D" w:rsidRPr="00411F80" w:rsidRDefault="0018736D" w:rsidP="005A1083">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18736D" w:rsidRPr="00411F80" w:rsidRDefault="0018736D" w:rsidP="005A1083">
            <w:pPr>
              <w:pStyle w:val="ConsPlusCell"/>
              <w:jc w:val="both"/>
              <w:rPr>
                <w:rFonts w:ascii="Times New Roman" w:hAnsi="Times New Roman" w:cs="Times New Roman"/>
                <w:kern w:val="2"/>
              </w:rPr>
            </w:pPr>
          </w:p>
        </w:tc>
        <w:tc>
          <w:tcPr>
            <w:tcW w:w="1134" w:type="dxa"/>
          </w:tcPr>
          <w:p w:rsidR="0018736D" w:rsidRPr="00C65FAA" w:rsidRDefault="0018736D" w:rsidP="005A1083">
            <w:pPr>
              <w:ind w:right="-57"/>
              <w:jc w:val="center"/>
              <w:rPr>
                <w:kern w:val="2"/>
              </w:rPr>
            </w:pPr>
            <w:r>
              <w:rPr>
                <w:kern w:val="2"/>
              </w:rPr>
              <w:t>244,96</w:t>
            </w:r>
          </w:p>
        </w:tc>
        <w:tc>
          <w:tcPr>
            <w:tcW w:w="993" w:type="dxa"/>
          </w:tcPr>
          <w:p w:rsidR="0018736D" w:rsidRPr="00C65FAA" w:rsidRDefault="0018736D" w:rsidP="005A1083">
            <w:pPr>
              <w:ind w:right="-57"/>
              <w:jc w:val="center"/>
              <w:rPr>
                <w:kern w:val="2"/>
              </w:rPr>
            </w:pPr>
            <w:r>
              <w:rPr>
                <w:kern w:val="2"/>
              </w:rPr>
              <w:t>104,82</w:t>
            </w:r>
          </w:p>
        </w:tc>
        <w:tc>
          <w:tcPr>
            <w:tcW w:w="1134" w:type="dxa"/>
          </w:tcPr>
          <w:p w:rsidR="0018736D" w:rsidRPr="00C65FAA" w:rsidRDefault="0018736D" w:rsidP="005A1083">
            <w:pPr>
              <w:ind w:right="-57"/>
              <w:jc w:val="center"/>
              <w:rPr>
                <w:kern w:val="2"/>
              </w:rPr>
            </w:pPr>
            <w:r>
              <w:rPr>
                <w:kern w:val="2"/>
              </w:rPr>
              <w:t>199,17</w:t>
            </w:r>
          </w:p>
        </w:tc>
        <w:tc>
          <w:tcPr>
            <w:tcW w:w="992" w:type="dxa"/>
            <w:tcBorders>
              <w:right w:val="single" w:sz="4" w:space="0" w:color="auto"/>
            </w:tcBorders>
            <w:shd w:val="clear" w:color="auto" w:fill="auto"/>
          </w:tcPr>
          <w:p w:rsidR="0018736D" w:rsidRPr="00C65FAA" w:rsidRDefault="0018736D" w:rsidP="005A1083">
            <w:pPr>
              <w:ind w:right="-57"/>
              <w:jc w:val="center"/>
              <w:rPr>
                <w:kern w:val="2"/>
              </w:rPr>
            </w:pPr>
            <w:r>
              <w:rPr>
                <w:kern w:val="2"/>
              </w:rPr>
              <w:t>0,00</w:t>
            </w:r>
          </w:p>
        </w:tc>
        <w:tc>
          <w:tcPr>
            <w:tcW w:w="992" w:type="dxa"/>
            <w:tcBorders>
              <w:left w:val="single" w:sz="4" w:space="0" w:color="auto"/>
            </w:tcBorders>
            <w:shd w:val="clear" w:color="auto" w:fill="auto"/>
          </w:tcPr>
          <w:p w:rsidR="0018736D" w:rsidRPr="00C65FAA" w:rsidRDefault="0018736D" w:rsidP="005A1083">
            <w:pPr>
              <w:ind w:right="-57"/>
              <w:jc w:val="center"/>
              <w:rPr>
                <w:kern w:val="2"/>
              </w:rPr>
            </w:pPr>
            <w:r>
              <w:rPr>
                <w:kern w:val="2"/>
              </w:rPr>
              <w:t>0,00</w:t>
            </w:r>
          </w:p>
        </w:tc>
        <w:tc>
          <w:tcPr>
            <w:tcW w:w="1276" w:type="dxa"/>
          </w:tcPr>
          <w:p w:rsidR="0018736D" w:rsidRPr="00C65FAA" w:rsidRDefault="0018736D" w:rsidP="005A1083">
            <w:pPr>
              <w:ind w:right="-57"/>
              <w:jc w:val="center"/>
              <w:rPr>
                <w:kern w:val="2"/>
              </w:rPr>
            </w:pPr>
            <w:r>
              <w:rPr>
                <w:kern w:val="2"/>
              </w:rPr>
              <w:t>0,00</w:t>
            </w:r>
          </w:p>
        </w:tc>
        <w:tc>
          <w:tcPr>
            <w:tcW w:w="992" w:type="dxa"/>
            <w:tcBorders>
              <w:right w:val="single" w:sz="4" w:space="0" w:color="auto"/>
            </w:tcBorders>
          </w:tcPr>
          <w:p w:rsidR="0018736D" w:rsidRPr="00C65FAA" w:rsidRDefault="0018736D" w:rsidP="005A1083">
            <w:pPr>
              <w:ind w:right="-57"/>
              <w:jc w:val="center"/>
              <w:rPr>
                <w:kern w:val="2"/>
              </w:rPr>
            </w:pPr>
            <w:r>
              <w:rPr>
                <w:kern w:val="2"/>
              </w:rPr>
              <w:t>0,00</w:t>
            </w:r>
          </w:p>
        </w:tc>
        <w:tc>
          <w:tcPr>
            <w:tcW w:w="992" w:type="dxa"/>
            <w:tcBorders>
              <w:left w:val="single" w:sz="4" w:space="0" w:color="auto"/>
            </w:tcBorders>
          </w:tcPr>
          <w:p w:rsidR="0018736D" w:rsidRPr="00C65FAA" w:rsidRDefault="0018736D" w:rsidP="005A1083">
            <w:pPr>
              <w:ind w:right="-57"/>
              <w:jc w:val="center"/>
              <w:rPr>
                <w:kern w:val="2"/>
              </w:rPr>
            </w:pPr>
            <w:r>
              <w:rPr>
                <w:kern w:val="2"/>
              </w:rPr>
              <w:t>0,00</w:t>
            </w:r>
          </w:p>
        </w:tc>
      </w:tr>
      <w:tr w:rsidR="0018736D" w:rsidRPr="00411F80" w:rsidTr="005A1083">
        <w:trPr>
          <w:trHeight w:val="369"/>
        </w:trPr>
        <w:tc>
          <w:tcPr>
            <w:tcW w:w="2313" w:type="dxa"/>
            <w:vMerge/>
          </w:tcPr>
          <w:p w:rsidR="0018736D" w:rsidRPr="00411F80" w:rsidRDefault="0018736D" w:rsidP="005A1083">
            <w:pPr>
              <w:rPr>
                <w:kern w:val="2"/>
              </w:rPr>
            </w:pPr>
          </w:p>
        </w:tc>
        <w:tc>
          <w:tcPr>
            <w:tcW w:w="2126" w:type="dxa"/>
            <w:vMerge/>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18736D" w:rsidRPr="00411F80" w:rsidRDefault="0018736D" w:rsidP="005A1083">
            <w:pPr>
              <w:ind w:right="-57"/>
              <w:rPr>
                <w:kern w:val="2"/>
              </w:rPr>
            </w:pPr>
          </w:p>
        </w:tc>
        <w:tc>
          <w:tcPr>
            <w:tcW w:w="993" w:type="dxa"/>
          </w:tcPr>
          <w:p w:rsidR="0018736D" w:rsidRPr="00411F80" w:rsidRDefault="0018736D" w:rsidP="005A1083">
            <w:pPr>
              <w:ind w:right="-57"/>
              <w:rPr>
                <w:kern w:val="2"/>
              </w:rPr>
            </w:pPr>
          </w:p>
        </w:tc>
        <w:tc>
          <w:tcPr>
            <w:tcW w:w="1134" w:type="dxa"/>
          </w:tcPr>
          <w:p w:rsidR="0018736D" w:rsidRPr="00411F80" w:rsidRDefault="0018736D" w:rsidP="005A1083">
            <w:pPr>
              <w:ind w:right="-57"/>
              <w:rPr>
                <w:kern w:val="2"/>
              </w:rPr>
            </w:pPr>
          </w:p>
        </w:tc>
        <w:tc>
          <w:tcPr>
            <w:tcW w:w="992" w:type="dxa"/>
            <w:tcBorders>
              <w:right w:val="single" w:sz="4" w:space="0" w:color="auto"/>
            </w:tcBorders>
            <w:shd w:val="clear" w:color="auto" w:fill="auto"/>
          </w:tcPr>
          <w:p w:rsidR="0018736D" w:rsidRPr="00352FF7" w:rsidRDefault="0018736D" w:rsidP="005A1083">
            <w:pPr>
              <w:ind w:right="-57"/>
              <w:rPr>
                <w:kern w:val="2"/>
              </w:rPr>
            </w:pPr>
          </w:p>
        </w:tc>
        <w:tc>
          <w:tcPr>
            <w:tcW w:w="992" w:type="dxa"/>
            <w:tcBorders>
              <w:left w:val="single" w:sz="4" w:space="0" w:color="auto"/>
            </w:tcBorders>
            <w:shd w:val="clear" w:color="auto" w:fill="auto"/>
          </w:tcPr>
          <w:p w:rsidR="0018736D" w:rsidRPr="00352FF7" w:rsidRDefault="0018736D" w:rsidP="005A1083">
            <w:pPr>
              <w:ind w:right="-57"/>
              <w:rPr>
                <w:kern w:val="2"/>
              </w:rPr>
            </w:pPr>
          </w:p>
        </w:tc>
        <w:tc>
          <w:tcPr>
            <w:tcW w:w="1276" w:type="dxa"/>
          </w:tcPr>
          <w:p w:rsidR="0018736D" w:rsidRPr="00411F80" w:rsidRDefault="0018736D" w:rsidP="005A1083">
            <w:pPr>
              <w:ind w:right="-57"/>
              <w:rPr>
                <w:kern w:val="2"/>
              </w:rPr>
            </w:pPr>
          </w:p>
        </w:tc>
        <w:tc>
          <w:tcPr>
            <w:tcW w:w="992" w:type="dxa"/>
            <w:tcBorders>
              <w:right w:val="single" w:sz="4" w:space="0" w:color="auto"/>
            </w:tcBorders>
          </w:tcPr>
          <w:p w:rsidR="0018736D" w:rsidRPr="00411F80" w:rsidRDefault="0018736D" w:rsidP="005A1083">
            <w:pPr>
              <w:ind w:right="-57"/>
              <w:rPr>
                <w:kern w:val="2"/>
              </w:rPr>
            </w:pPr>
          </w:p>
        </w:tc>
        <w:tc>
          <w:tcPr>
            <w:tcW w:w="992" w:type="dxa"/>
            <w:tcBorders>
              <w:left w:val="single" w:sz="4" w:space="0" w:color="auto"/>
            </w:tcBorders>
          </w:tcPr>
          <w:p w:rsidR="0018736D" w:rsidRPr="00411F80" w:rsidRDefault="0018736D" w:rsidP="005A1083">
            <w:pPr>
              <w:ind w:right="-57"/>
              <w:rPr>
                <w:kern w:val="2"/>
              </w:rPr>
            </w:pPr>
          </w:p>
        </w:tc>
      </w:tr>
      <w:tr w:rsidR="0018736D" w:rsidRPr="00411F80" w:rsidTr="005A1083">
        <w:trPr>
          <w:trHeight w:val="1040"/>
        </w:trPr>
        <w:tc>
          <w:tcPr>
            <w:tcW w:w="2313" w:type="dxa"/>
            <w:vMerge/>
          </w:tcPr>
          <w:p w:rsidR="0018736D" w:rsidRPr="00411F80" w:rsidRDefault="0018736D" w:rsidP="005A1083">
            <w:pPr>
              <w:rPr>
                <w:kern w:val="2"/>
              </w:rPr>
            </w:pPr>
          </w:p>
        </w:tc>
        <w:tc>
          <w:tcPr>
            <w:tcW w:w="2126" w:type="dxa"/>
            <w:vMerge/>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18736D" w:rsidRPr="00411F80" w:rsidRDefault="0018736D" w:rsidP="005A1083">
            <w:pPr>
              <w:ind w:right="-57"/>
              <w:jc w:val="center"/>
              <w:rPr>
                <w:kern w:val="2"/>
              </w:rPr>
            </w:pPr>
            <w:r>
              <w:rPr>
                <w:kern w:val="2"/>
              </w:rPr>
              <w:t>244,96</w:t>
            </w:r>
          </w:p>
        </w:tc>
        <w:tc>
          <w:tcPr>
            <w:tcW w:w="993" w:type="dxa"/>
          </w:tcPr>
          <w:p w:rsidR="0018736D" w:rsidRPr="00411F80" w:rsidRDefault="0018736D" w:rsidP="005A1083">
            <w:pPr>
              <w:ind w:right="-57"/>
              <w:jc w:val="center"/>
              <w:rPr>
                <w:kern w:val="2"/>
              </w:rPr>
            </w:pPr>
            <w:r>
              <w:rPr>
                <w:kern w:val="2"/>
              </w:rPr>
              <w:t>104,82</w:t>
            </w:r>
          </w:p>
        </w:tc>
        <w:tc>
          <w:tcPr>
            <w:tcW w:w="1134" w:type="dxa"/>
          </w:tcPr>
          <w:p w:rsidR="0018736D" w:rsidRPr="00411F80" w:rsidRDefault="0018736D" w:rsidP="005A1083">
            <w:pPr>
              <w:ind w:right="-57"/>
              <w:jc w:val="center"/>
              <w:rPr>
                <w:kern w:val="2"/>
              </w:rPr>
            </w:pPr>
            <w:r>
              <w:rPr>
                <w:kern w:val="2"/>
              </w:rPr>
              <w:t>199,17</w:t>
            </w:r>
          </w:p>
        </w:tc>
        <w:tc>
          <w:tcPr>
            <w:tcW w:w="992" w:type="dxa"/>
            <w:tcBorders>
              <w:right w:val="single" w:sz="4" w:space="0" w:color="auto"/>
            </w:tcBorders>
            <w:shd w:val="clear" w:color="auto" w:fill="auto"/>
          </w:tcPr>
          <w:p w:rsidR="0018736D" w:rsidRPr="00352FF7" w:rsidRDefault="0018736D" w:rsidP="005A1083">
            <w:pPr>
              <w:ind w:right="-57"/>
              <w:jc w:val="center"/>
              <w:rPr>
                <w:kern w:val="2"/>
              </w:rPr>
            </w:pPr>
            <w:r>
              <w:rPr>
                <w:kern w:val="2"/>
              </w:rPr>
              <w:t>0,00</w:t>
            </w:r>
          </w:p>
        </w:tc>
        <w:tc>
          <w:tcPr>
            <w:tcW w:w="992" w:type="dxa"/>
            <w:tcBorders>
              <w:left w:val="single" w:sz="4" w:space="0" w:color="auto"/>
            </w:tcBorders>
            <w:shd w:val="clear" w:color="auto" w:fill="auto"/>
          </w:tcPr>
          <w:p w:rsidR="0018736D" w:rsidRPr="00352FF7" w:rsidRDefault="0018736D" w:rsidP="005A1083">
            <w:pPr>
              <w:ind w:right="-57"/>
              <w:jc w:val="center"/>
              <w:rPr>
                <w:kern w:val="2"/>
              </w:rPr>
            </w:pPr>
            <w:r>
              <w:rPr>
                <w:kern w:val="2"/>
              </w:rPr>
              <w:t>0,00</w:t>
            </w:r>
          </w:p>
        </w:tc>
        <w:tc>
          <w:tcPr>
            <w:tcW w:w="1276" w:type="dxa"/>
          </w:tcPr>
          <w:p w:rsidR="0018736D" w:rsidRPr="00411F80" w:rsidRDefault="0018736D" w:rsidP="005A1083">
            <w:pPr>
              <w:ind w:right="-57"/>
              <w:jc w:val="center"/>
              <w:rPr>
                <w:kern w:val="2"/>
              </w:rPr>
            </w:pPr>
            <w:r>
              <w:rPr>
                <w:kern w:val="2"/>
              </w:rPr>
              <w:t>0,00</w:t>
            </w:r>
          </w:p>
        </w:tc>
        <w:tc>
          <w:tcPr>
            <w:tcW w:w="992" w:type="dxa"/>
            <w:tcBorders>
              <w:right w:val="single" w:sz="4" w:space="0" w:color="auto"/>
            </w:tcBorders>
          </w:tcPr>
          <w:p w:rsidR="0018736D" w:rsidRPr="00411F80" w:rsidRDefault="0018736D" w:rsidP="005A1083">
            <w:pPr>
              <w:ind w:right="-57"/>
              <w:jc w:val="center"/>
              <w:rPr>
                <w:kern w:val="2"/>
              </w:rPr>
            </w:pPr>
            <w:r>
              <w:rPr>
                <w:kern w:val="2"/>
              </w:rPr>
              <w:t>0,00</w:t>
            </w:r>
          </w:p>
        </w:tc>
        <w:tc>
          <w:tcPr>
            <w:tcW w:w="992" w:type="dxa"/>
            <w:tcBorders>
              <w:left w:val="single" w:sz="4" w:space="0" w:color="auto"/>
            </w:tcBorders>
          </w:tcPr>
          <w:p w:rsidR="0018736D" w:rsidRPr="00411F80" w:rsidRDefault="0018736D" w:rsidP="005A1083">
            <w:pPr>
              <w:ind w:right="-57"/>
              <w:jc w:val="center"/>
              <w:rPr>
                <w:kern w:val="2"/>
              </w:rPr>
            </w:pPr>
            <w:r>
              <w:rPr>
                <w:kern w:val="2"/>
              </w:rPr>
              <w:t>0,00</w:t>
            </w:r>
          </w:p>
        </w:tc>
      </w:tr>
      <w:tr w:rsidR="0018736D" w:rsidRPr="00411F80" w:rsidTr="005A1083">
        <w:trPr>
          <w:trHeight w:val="1040"/>
        </w:trPr>
        <w:tc>
          <w:tcPr>
            <w:tcW w:w="2313" w:type="dxa"/>
          </w:tcPr>
          <w:p w:rsidR="0018736D" w:rsidRPr="00411F80" w:rsidRDefault="0018736D" w:rsidP="005A1083">
            <w:pPr>
              <w:rPr>
                <w:b/>
                <w:kern w:val="2"/>
              </w:rPr>
            </w:pPr>
            <w:r w:rsidRPr="00411F80">
              <w:rPr>
                <w:b/>
                <w:kern w:val="2"/>
              </w:rPr>
              <w:t>ПОДПРОГРАММА 2</w:t>
            </w:r>
          </w:p>
        </w:tc>
        <w:tc>
          <w:tcPr>
            <w:tcW w:w="2126" w:type="dxa"/>
          </w:tcPr>
          <w:p w:rsidR="0018736D" w:rsidRPr="00411F80" w:rsidRDefault="0018736D" w:rsidP="005A1083">
            <w:pPr>
              <w:rPr>
                <w:b/>
              </w:rPr>
            </w:pPr>
            <w:r w:rsidRPr="00EE1B8F">
              <w:rPr>
                <w:b/>
              </w:rPr>
              <w:t xml:space="preserve">Развитие </w:t>
            </w:r>
            <w:r>
              <w:rPr>
                <w:b/>
              </w:rPr>
              <w:t>национальной экономики</w:t>
            </w:r>
          </w:p>
        </w:tc>
        <w:tc>
          <w:tcPr>
            <w:tcW w:w="2551" w:type="dxa"/>
          </w:tcPr>
          <w:p w:rsidR="0018736D" w:rsidRPr="00411F80" w:rsidRDefault="0018736D" w:rsidP="005A1083">
            <w:pPr>
              <w:pStyle w:val="ConsPlusCell"/>
              <w:jc w:val="both"/>
              <w:rPr>
                <w:rFonts w:ascii="Times New Roman" w:hAnsi="Times New Roman" w:cs="Times New Roman"/>
                <w:b/>
                <w:kern w:val="2"/>
              </w:rPr>
            </w:pPr>
            <w:r w:rsidRPr="00411F80">
              <w:rPr>
                <w:rFonts w:ascii="Times New Roman" w:hAnsi="Times New Roman" w:cs="Times New Roman"/>
                <w:b/>
                <w:kern w:val="2"/>
              </w:rPr>
              <w:t>Всего</w:t>
            </w:r>
            <w:r>
              <w:rPr>
                <w:rFonts w:ascii="Times New Roman" w:hAnsi="Times New Roman" w:cs="Times New Roman"/>
                <w:b/>
                <w:kern w:val="2"/>
              </w:rPr>
              <w:t>: 76,91</w:t>
            </w:r>
          </w:p>
          <w:p w:rsidR="0018736D" w:rsidRPr="00411F80" w:rsidRDefault="0018736D" w:rsidP="005A1083">
            <w:pPr>
              <w:pStyle w:val="ConsPlusCell"/>
              <w:jc w:val="both"/>
              <w:rPr>
                <w:rFonts w:ascii="Times New Roman" w:hAnsi="Times New Roman" w:cs="Times New Roman"/>
                <w:b/>
                <w:kern w:val="2"/>
              </w:rPr>
            </w:pPr>
          </w:p>
        </w:tc>
        <w:tc>
          <w:tcPr>
            <w:tcW w:w="1134" w:type="dxa"/>
          </w:tcPr>
          <w:p w:rsidR="0018736D" w:rsidRPr="0097339B" w:rsidRDefault="0018736D" w:rsidP="005A1083">
            <w:pPr>
              <w:ind w:right="-57"/>
              <w:jc w:val="center"/>
              <w:rPr>
                <w:b/>
                <w:kern w:val="2"/>
              </w:rPr>
            </w:pPr>
            <w:r>
              <w:rPr>
                <w:b/>
                <w:kern w:val="2"/>
              </w:rPr>
              <w:t>34,72</w:t>
            </w:r>
          </w:p>
        </w:tc>
        <w:tc>
          <w:tcPr>
            <w:tcW w:w="993" w:type="dxa"/>
          </w:tcPr>
          <w:p w:rsidR="0018736D" w:rsidRPr="0097339B" w:rsidRDefault="0018736D" w:rsidP="005A1083">
            <w:pPr>
              <w:ind w:right="-57"/>
              <w:jc w:val="center"/>
              <w:rPr>
                <w:b/>
                <w:kern w:val="2"/>
              </w:rPr>
            </w:pPr>
            <w:r>
              <w:rPr>
                <w:b/>
                <w:kern w:val="2"/>
              </w:rPr>
              <w:t>15,19</w:t>
            </w:r>
          </w:p>
        </w:tc>
        <w:tc>
          <w:tcPr>
            <w:tcW w:w="1134" w:type="dxa"/>
          </w:tcPr>
          <w:p w:rsidR="0018736D" w:rsidRPr="0097339B" w:rsidRDefault="0018736D" w:rsidP="005A1083">
            <w:pPr>
              <w:ind w:right="-57"/>
              <w:jc w:val="center"/>
              <w:rPr>
                <w:b/>
                <w:kern w:val="2"/>
              </w:rPr>
            </w:pPr>
            <w:r>
              <w:rPr>
                <w:b/>
                <w:kern w:val="2"/>
              </w:rPr>
              <w:t>17,00</w:t>
            </w:r>
          </w:p>
        </w:tc>
        <w:tc>
          <w:tcPr>
            <w:tcW w:w="992" w:type="dxa"/>
            <w:tcBorders>
              <w:right w:val="single" w:sz="4" w:space="0" w:color="auto"/>
            </w:tcBorders>
            <w:shd w:val="clear" w:color="auto" w:fill="auto"/>
          </w:tcPr>
          <w:p w:rsidR="0018736D" w:rsidRPr="00352FF7" w:rsidRDefault="0018736D" w:rsidP="005A1083">
            <w:pPr>
              <w:ind w:right="-57"/>
              <w:jc w:val="center"/>
              <w:rPr>
                <w:b/>
                <w:kern w:val="2"/>
              </w:rPr>
            </w:pPr>
            <w:r>
              <w:rPr>
                <w:b/>
                <w:kern w:val="2"/>
              </w:rPr>
              <w:t>2,00</w:t>
            </w:r>
          </w:p>
        </w:tc>
        <w:tc>
          <w:tcPr>
            <w:tcW w:w="992" w:type="dxa"/>
            <w:tcBorders>
              <w:left w:val="single" w:sz="4" w:space="0" w:color="auto"/>
            </w:tcBorders>
            <w:shd w:val="clear" w:color="auto" w:fill="auto"/>
          </w:tcPr>
          <w:p w:rsidR="0018736D" w:rsidRPr="00352FF7" w:rsidRDefault="0018736D" w:rsidP="005A1083">
            <w:pPr>
              <w:ind w:right="-57"/>
              <w:jc w:val="center"/>
              <w:rPr>
                <w:b/>
                <w:kern w:val="2"/>
              </w:rPr>
            </w:pPr>
            <w:r>
              <w:rPr>
                <w:b/>
                <w:kern w:val="2"/>
              </w:rPr>
              <w:t>2,00</w:t>
            </w:r>
          </w:p>
        </w:tc>
        <w:tc>
          <w:tcPr>
            <w:tcW w:w="1276" w:type="dxa"/>
          </w:tcPr>
          <w:p w:rsidR="0018736D" w:rsidRPr="0097339B" w:rsidRDefault="0018736D" w:rsidP="005A1083">
            <w:pPr>
              <w:ind w:right="-57"/>
              <w:jc w:val="center"/>
              <w:rPr>
                <w:b/>
                <w:kern w:val="2"/>
              </w:rPr>
            </w:pPr>
            <w:r>
              <w:rPr>
                <w:b/>
                <w:kern w:val="2"/>
              </w:rPr>
              <w:t>2,00</w:t>
            </w:r>
          </w:p>
        </w:tc>
        <w:tc>
          <w:tcPr>
            <w:tcW w:w="992" w:type="dxa"/>
            <w:tcBorders>
              <w:right w:val="single" w:sz="4" w:space="0" w:color="auto"/>
            </w:tcBorders>
          </w:tcPr>
          <w:p w:rsidR="0018736D" w:rsidRPr="0097339B" w:rsidRDefault="0018736D" w:rsidP="005A1083">
            <w:pPr>
              <w:ind w:right="-57"/>
              <w:jc w:val="center"/>
              <w:rPr>
                <w:b/>
                <w:kern w:val="2"/>
              </w:rPr>
            </w:pPr>
            <w:r>
              <w:rPr>
                <w:b/>
                <w:kern w:val="2"/>
              </w:rPr>
              <w:t>2,00</w:t>
            </w:r>
          </w:p>
        </w:tc>
        <w:tc>
          <w:tcPr>
            <w:tcW w:w="992" w:type="dxa"/>
            <w:tcBorders>
              <w:left w:val="single" w:sz="4" w:space="0" w:color="auto"/>
            </w:tcBorders>
          </w:tcPr>
          <w:p w:rsidR="0018736D" w:rsidRPr="0097339B" w:rsidRDefault="0018736D" w:rsidP="005A1083">
            <w:pPr>
              <w:ind w:right="-57"/>
              <w:jc w:val="center"/>
              <w:rPr>
                <w:b/>
                <w:kern w:val="2"/>
              </w:rPr>
            </w:pPr>
            <w:r>
              <w:rPr>
                <w:b/>
                <w:kern w:val="2"/>
              </w:rPr>
              <w:t>2,00</w:t>
            </w:r>
          </w:p>
        </w:tc>
      </w:tr>
      <w:tr w:rsidR="0018736D" w:rsidRPr="00411F80" w:rsidTr="005A1083">
        <w:trPr>
          <w:trHeight w:val="270"/>
        </w:trPr>
        <w:tc>
          <w:tcPr>
            <w:tcW w:w="2313" w:type="dxa"/>
          </w:tcPr>
          <w:p w:rsidR="0018736D" w:rsidRPr="00411F80" w:rsidRDefault="0018736D" w:rsidP="005A1083">
            <w:pPr>
              <w:rPr>
                <w:kern w:val="2"/>
              </w:rPr>
            </w:pPr>
          </w:p>
        </w:tc>
        <w:tc>
          <w:tcPr>
            <w:tcW w:w="2126" w:type="dxa"/>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18736D" w:rsidRPr="00411F80" w:rsidRDefault="0018736D" w:rsidP="005A1083">
            <w:pPr>
              <w:ind w:right="-57"/>
              <w:rPr>
                <w:kern w:val="2"/>
              </w:rPr>
            </w:pPr>
          </w:p>
        </w:tc>
        <w:tc>
          <w:tcPr>
            <w:tcW w:w="993" w:type="dxa"/>
          </w:tcPr>
          <w:p w:rsidR="0018736D" w:rsidRPr="00411F80" w:rsidRDefault="0018736D" w:rsidP="005A1083">
            <w:pPr>
              <w:ind w:right="-57"/>
              <w:rPr>
                <w:kern w:val="2"/>
              </w:rPr>
            </w:pPr>
          </w:p>
        </w:tc>
        <w:tc>
          <w:tcPr>
            <w:tcW w:w="1134" w:type="dxa"/>
          </w:tcPr>
          <w:p w:rsidR="0018736D" w:rsidRPr="00411F80" w:rsidRDefault="0018736D" w:rsidP="005A1083">
            <w:pPr>
              <w:ind w:right="-57"/>
              <w:rPr>
                <w:kern w:val="2"/>
              </w:rPr>
            </w:pPr>
          </w:p>
        </w:tc>
        <w:tc>
          <w:tcPr>
            <w:tcW w:w="992" w:type="dxa"/>
            <w:tcBorders>
              <w:right w:val="single" w:sz="4" w:space="0" w:color="auto"/>
            </w:tcBorders>
            <w:shd w:val="clear" w:color="auto" w:fill="auto"/>
          </w:tcPr>
          <w:p w:rsidR="0018736D" w:rsidRPr="00352FF7" w:rsidRDefault="0018736D" w:rsidP="005A1083">
            <w:pPr>
              <w:ind w:right="-57"/>
              <w:rPr>
                <w:kern w:val="2"/>
              </w:rPr>
            </w:pPr>
          </w:p>
        </w:tc>
        <w:tc>
          <w:tcPr>
            <w:tcW w:w="992" w:type="dxa"/>
            <w:tcBorders>
              <w:left w:val="single" w:sz="4" w:space="0" w:color="auto"/>
            </w:tcBorders>
            <w:shd w:val="clear" w:color="auto" w:fill="auto"/>
          </w:tcPr>
          <w:p w:rsidR="0018736D" w:rsidRPr="00352FF7" w:rsidRDefault="0018736D" w:rsidP="005A1083">
            <w:pPr>
              <w:ind w:right="-57"/>
              <w:rPr>
                <w:kern w:val="2"/>
              </w:rPr>
            </w:pPr>
          </w:p>
        </w:tc>
        <w:tc>
          <w:tcPr>
            <w:tcW w:w="1276" w:type="dxa"/>
          </w:tcPr>
          <w:p w:rsidR="0018736D" w:rsidRPr="00411F80" w:rsidRDefault="0018736D" w:rsidP="005A1083">
            <w:pPr>
              <w:ind w:right="-57"/>
              <w:rPr>
                <w:kern w:val="2"/>
              </w:rPr>
            </w:pPr>
          </w:p>
        </w:tc>
        <w:tc>
          <w:tcPr>
            <w:tcW w:w="992" w:type="dxa"/>
            <w:tcBorders>
              <w:right w:val="single" w:sz="4" w:space="0" w:color="auto"/>
            </w:tcBorders>
          </w:tcPr>
          <w:p w:rsidR="0018736D" w:rsidRPr="00411F80" w:rsidRDefault="0018736D" w:rsidP="005A1083">
            <w:pPr>
              <w:ind w:right="-57"/>
              <w:rPr>
                <w:kern w:val="2"/>
              </w:rPr>
            </w:pPr>
          </w:p>
        </w:tc>
        <w:tc>
          <w:tcPr>
            <w:tcW w:w="992" w:type="dxa"/>
            <w:tcBorders>
              <w:left w:val="single" w:sz="4" w:space="0" w:color="auto"/>
            </w:tcBorders>
          </w:tcPr>
          <w:p w:rsidR="0018736D" w:rsidRPr="00411F80" w:rsidRDefault="0018736D" w:rsidP="005A1083">
            <w:pPr>
              <w:ind w:right="-57"/>
              <w:rPr>
                <w:kern w:val="2"/>
              </w:rPr>
            </w:pPr>
          </w:p>
        </w:tc>
      </w:tr>
      <w:tr w:rsidR="0018736D" w:rsidRPr="00411F80" w:rsidTr="005A1083">
        <w:trPr>
          <w:trHeight w:val="1040"/>
        </w:trPr>
        <w:tc>
          <w:tcPr>
            <w:tcW w:w="2313" w:type="dxa"/>
          </w:tcPr>
          <w:p w:rsidR="0018736D" w:rsidRPr="00411F80" w:rsidRDefault="0018736D" w:rsidP="005A1083">
            <w:pPr>
              <w:rPr>
                <w:kern w:val="2"/>
              </w:rPr>
            </w:pPr>
          </w:p>
        </w:tc>
        <w:tc>
          <w:tcPr>
            <w:tcW w:w="2126" w:type="dxa"/>
          </w:tcPr>
          <w:p w:rsidR="0018736D" w:rsidRPr="00411F80" w:rsidRDefault="0018736D" w:rsidP="005A1083">
            <w:pPr>
              <w:rPr>
                <w:kern w:val="2"/>
              </w:rPr>
            </w:pPr>
          </w:p>
        </w:tc>
        <w:tc>
          <w:tcPr>
            <w:tcW w:w="2551" w:type="dxa"/>
          </w:tcPr>
          <w:p w:rsidR="0018736D" w:rsidRPr="00411F80" w:rsidRDefault="0018736D" w:rsidP="005A1083">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w:t>
            </w:r>
            <w:r w:rsidRPr="00411F80">
              <w:rPr>
                <w:rFonts w:ascii="Times New Roman" w:hAnsi="Times New Roman" w:cs="Times New Roman"/>
                <w:kern w:val="2"/>
              </w:rPr>
              <w:lastRenderedPageBreak/>
              <w:t>Воронежской области</w:t>
            </w:r>
          </w:p>
        </w:tc>
        <w:tc>
          <w:tcPr>
            <w:tcW w:w="1134" w:type="dxa"/>
          </w:tcPr>
          <w:p w:rsidR="0018736D" w:rsidRPr="00411F80" w:rsidRDefault="0018736D" w:rsidP="005A1083">
            <w:pPr>
              <w:ind w:right="-57"/>
              <w:jc w:val="center"/>
              <w:rPr>
                <w:kern w:val="2"/>
              </w:rPr>
            </w:pPr>
            <w:r>
              <w:rPr>
                <w:kern w:val="2"/>
              </w:rPr>
              <w:lastRenderedPageBreak/>
              <w:t>0,00</w:t>
            </w:r>
          </w:p>
        </w:tc>
        <w:tc>
          <w:tcPr>
            <w:tcW w:w="993" w:type="dxa"/>
          </w:tcPr>
          <w:p w:rsidR="0018736D" w:rsidRPr="00411F80" w:rsidRDefault="0018736D" w:rsidP="005A1083">
            <w:pPr>
              <w:ind w:right="-57"/>
              <w:jc w:val="center"/>
              <w:rPr>
                <w:kern w:val="2"/>
              </w:rPr>
            </w:pPr>
            <w:r>
              <w:rPr>
                <w:kern w:val="2"/>
              </w:rPr>
              <w:t>0,00</w:t>
            </w:r>
          </w:p>
        </w:tc>
        <w:tc>
          <w:tcPr>
            <w:tcW w:w="1134" w:type="dxa"/>
          </w:tcPr>
          <w:p w:rsidR="0018736D" w:rsidRPr="00411F80" w:rsidRDefault="0018736D" w:rsidP="005A1083">
            <w:pPr>
              <w:ind w:right="-57"/>
              <w:jc w:val="center"/>
              <w:rPr>
                <w:kern w:val="2"/>
              </w:rPr>
            </w:pPr>
            <w:r>
              <w:rPr>
                <w:kern w:val="2"/>
              </w:rPr>
              <w:t>0,00</w:t>
            </w:r>
          </w:p>
        </w:tc>
        <w:tc>
          <w:tcPr>
            <w:tcW w:w="992" w:type="dxa"/>
            <w:tcBorders>
              <w:right w:val="single" w:sz="4" w:space="0" w:color="auto"/>
            </w:tcBorders>
            <w:shd w:val="clear" w:color="auto" w:fill="auto"/>
          </w:tcPr>
          <w:p w:rsidR="0018736D" w:rsidRPr="00352FF7" w:rsidRDefault="0018736D" w:rsidP="005A1083">
            <w:pPr>
              <w:ind w:right="-57"/>
              <w:jc w:val="center"/>
              <w:rPr>
                <w:kern w:val="2"/>
              </w:rPr>
            </w:pPr>
            <w:r>
              <w:rPr>
                <w:kern w:val="2"/>
              </w:rPr>
              <w:t>0,00</w:t>
            </w:r>
          </w:p>
        </w:tc>
        <w:tc>
          <w:tcPr>
            <w:tcW w:w="992" w:type="dxa"/>
            <w:tcBorders>
              <w:left w:val="single" w:sz="4" w:space="0" w:color="auto"/>
            </w:tcBorders>
            <w:shd w:val="clear" w:color="auto" w:fill="auto"/>
          </w:tcPr>
          <w:p w:rsidR="0018736D" w:rsidRPr="00352FF7" w:rsidRDefault="0018736D" w:rsidP="005A1083">
            <w:pPr>
              <w:ind w:right="-57"/>
              <w:jc w:val="center"/>
              <w:rPr>
                <w:kern w:val="2"/>
              </w:rPr>
            </w:pPr>
            <w:r>
              <w:rPr>
                <w:kern w:val="2"/>
              </w:rPr>
              <w:t>0,00</w:t>
            </w:r>
          </w:p>
        </w:tc>
        <w:tc>
          <w:tcPr>
            <w:tcW w:w="1276" w:type="dxa"/>
          </w:tcPr>
          <w:p w:rsidR="0018736D" w:rsidRPr="00411F80" w:rsidRDefault="0018736D" w:rsidP="005A1083">
            <w:pPr>
              <w:ind w:right="-57"/>
              <w:jc w:val="center"/>
              <w:rPr>
                <w:kern w:val="2"/>
              </w:rPr>
            </w:pPr>
            <w:r>
              <w:rPr>
                <w:kern w:val="2"/>
              </w:rPr>
              <w:t>0,00</w:t>
            </w:r>
          </w:p>
        </w:tc>
        <w:tc>
          <w:tcPr>
            <w:tcW w:w="992" w:type="dxa"/>
            <w:tcBorders>
              <w:right w:val="single" w:sz="4" w:space="0" w:color="auto"/>
            </w:tcBorders>
          </w:tcPr>
          <w:p w:rsidR="0018736D" w:rsidRPr="00411F80" w:rsidRDefault="0018736D" w:rsidP="005A1083">
            <w:pPr>
              <w:ind w:right="-57"/>
              <w:jc w:val="center"/>
              <w:rPr>
                <w:kern w:val="2"/>
              </w:rPr>
            </w:pPr>
            <w:r>
              <w:rPr>
                <w:kern w:val="2"/>
              </w:rPr>
              <w:t>0,00</w:t>
            </w:r>
          </w:p>
        </w:tc>
        <w:tc>
          <w:tcPr>
            <w:tcW w:w="992" w:type="dxa"/>
            <w:tcBorders>
              <w:left w:val="single" w:sz="4" w:space="0" w:color="auto"/>
            </w:tcBorders>
          </w:tcPr>
          <w:p w:rsidR="0018736D" w:rsidRPr="00C65FAA" w:rsidRDefault="0018736D" w:rsidP="005A1083">
            <w:pPr>
              <w:ind w:right="-57"/>
              <w:jc w:val="center"/>
              <w:rPr>
                <w:kern w:val="2"/>
              </w:rPr>
            </w:pPr>
            <w:r>
              <w:rPr>
                <w:kern w:val="2"/>
              </w:rPr>
              <w:t>0,00</w:t>
            </w:r>
          </w:p>
        </w:tc>
      </w:tr>
      <w:tr w:rsidR="0018736D" w:rsidRPr="00411F80" w:rsidTr="005A1083">
        <w:trPr>
          <w:trHeight w:val="707"/>
        </w:trPr>
        <w:tc>
          <w:tcPr>
            <w:tcW w:w="2313" w:type="dxa"/>
          </w:tcPr>
          <w:p w:rsidR="0018736D" w:rsidRPr="00411F80" w:rsidRDefault="0018736D" w:rsidP="005A1083">
            <w:pPr>
              <w:rPr>
                <w:kern w:val="2"/>
              </w:rPr>
            </w:pPr>
            <w:r w:rsidRPr="00411F80">
              <w:rPr>
                <w:kern w:val="2"/>
              </w:rPr>
              <w:lastRenderedPageBreak/>
              <w:t>Основное</w:t>
            </w:r>
          </w:p>
          <w:p w:rsidR="0018736D" w:rsidRPr="00411F80" w:rsidRDefault="0018736D" w:rsidP="005A1083">
            <w:pPr>
              <w:rPr>
                <w:kern w:val="2"/>
              </w:rPr>
            </w:pPr>
            <w:r w:rsidRPr="00411F80">
              <w:rPr>
                <w:kern w:val="2"/>
              </w:rPr>
              <w:t>мероприятие 1</w:t>
            </w:r>
          </w:p>
        </w:tc>
        <w:tc>
          <w:tcPr>
            <w:tcW w:w="2126" w:type="dxa"/>
          </w:tcPr>
          <w:p w:rsidR="0018736D" w:rsidRPr="00411F80" w:rsidRDefault="0018736D" w:rsidP="005A1083">
            <w:pPr>
              <w:rPr>
                <w:kern w:val="2"/>
              </w:rPr>
            </w:pPr>
            <w:r>
              <w:rPr>
                <w:kern w:val="2"/>
              </w:rPr>
              <w:t>Общеэкономические вопросы</w:t>
            </w: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18736D" w:rsidRPr="00411F80" w:rsidRDefault="0018736D" w:rsidP="005A1083">
            <w:pPr>
              <w:pStyle w:val="ConsPlusCell"/>
              <w:jc w:val="both"/>
              <w:rPr>
                <w:rFonts w:ascii="Times New Roman" w:hAnsi="Times New Roman" w:cs="Times New Roman"/>
                <w:kern w:val="2"/>
              </w:rPr>
            </w:pPr>
          </w:p>
        </w:tc>
        <w:tc>
          <w:tcPr>
            <w:tcW w:w="1134" w:type="dxa"/>
          </w:tcPr>
          <w:p w:rsidR="0018736D" w:rsidRPr="00411F80" w:rsidRDefault="0018736D" w:rsidP="005A1083">
            <w:pPr>
              <w:ind w:right="-57"/>
              <w:jc w:val="center"/>
              <w:rPr>
                <w:kern w:val="2"/>
              </w:rPr>
            </w:pPr>
            <w:r>
              <w:rPr>
                <w:kern w:val="2"/>
              </w:rPr>
              <w:t>31,72</w:t>
            </w:r>
          </w:p>
        </w:tc>
        <w:tc>
          <w:tcPr>
            <w:tcW w:w="993" w:type="dxa"/>
          </w:tcPr>
          <w:p w:rsidR="0018736D" w:rsidRPr="00411F80" w:rsidRDefault="0018736D" w:rsidP="005A1083">
            <w:pPr>
              <w:ind w:right="-57"/>
              <w:jc w:val="center"/>
              <w:rPr>
                <w:kern w:val="2"/>
              </w:rPr>
            </w:pPr>
            <w:r>
              <w:rPr>
                <w:kern w:val="2"/>
              </w:rPr>
              <w:t>13,19</w:t>
            </w:r>
          </w:p>
        </w:tc>
        <w:tc>
          <w:tcPr>
            <w:tcW w:w="1134" w:type="dxa"/>
          </w:tcPr>
          <w:p w:rsidR="0018736D" w:rsidRPr="00411F80" w:rsidRDefault="0018736D" w:rsidP="005A1083">
            <w:pPr>
              <w:ind w:right="-57"/>
              <w:jc w:val="center"/>
              <w:rPr>
                <w:kern w:val="2"/>
              </w:rPr>
            </w:pPr>
            <w:r>
              <w:rPr>
                <w:kern w:val="2"/>
              </w:rPr>
              <w:t>15,00</w:t>
            </w:r>
          </w:p>
        </w:tc>
        <w:tc>
          <w:tcPr>
            <w:tcW w:w="992" w:type="dxa"/>
            <w:tcBorders>
              <w:right w:val="single" w:sz="4" w:space="0" w:color="auto"/>
            </w:tcBorders>
            <w:shd w:val="clear" w:color="auto" w:fill="auto"/>
          </w:tcPr>
          <w:p w:rsidR="0018736D" w:rsidRPr="00352FF7" w:rsidRDefault="0018736D" w:rsidP="005A1083">
            <w:pPr>
              <w:ind w:right="-57"/>
              <w:jc w:val="center"/>
              <w:rPr>
                <w:kern w:val="2"/>
              </w:rPr>
            </w:pPr>
            <w:r>
              <w:rPr>
                <w:kern w:val="2"/>
              </w:rPr>
              <w:t>0,00</w:t>
            </w:r>
          </w:p>
        </w:tc>
        <w:tc>
          <w:tcPr>
            <w:tcW w:w="992" w:type="dxa"/>
            <w:tcBorders>
              <w:left w:val="single" w:sz="4" w:space="0" w:color="auto"/>
            </w:tcBorders>
            <w:shd w:val="clear" w:color="auto" w:fill="auto"/>
          </w:tcPr>
          <w:p w:rsidR="0018736D" w:rsidRPr="00352FF7" w:rsidRDefault="0018736D" w:rsidP="005A1083">
            <w:pPr>
              <w:ind w:right="-57"/>
              <w:jc w:val="center"/>
              <w:rPr>
                <w:kern w:val="2"/>
              </w:rPr>
            </w:pPr>
            <w:r>
              <w:rPr>
                <w:kern w:val="2"/>
              </w:rPr>
              <w:t>0,00</w:t>
            </w:r>
          </w:p>
        </w:tc>
        <w:tc>
          <w:tcPr>
            <w:tcW w:w="1276" w:type="dxa"/>
          </w:tcPr>
          <w:p w:rsidR="0018736D" w:rsidRPr="00411F80" w:rsidRDefault="0018736D" w:rsidP="005A1083">
            <w:pPr>
              <w:ind w:right="-57"/>
              <w:jc w:val="center"/>
              <w:rPr>
                <w:kern w:val="2"/>
              </w:rPr>
            </w:pPr>
            <w:r>
              <w:rPr>
                <w:kern w:val="2"/>
              </w:rPr>
              <w:t>0,00</w:t>
            </w:r>
          </w:p>
        </w:tc>
        <w:tc>
          <w:tcPr>
            <w:tcW w:w="992" w:type="dxa"/>
            <w:tcBorders>
              <w:right w:val="single" w:sz="4" w:space="0" w:color="auto"/>
            </w:tcBorders>
          </w:tcPr>
          <w:p w:rsidR="0018736D" w:rsidRPr="00411F80" w:rsidRDefault="0018736D" w:rsidP="005A1083">
            <w:pPr>
              <w:ind w:right="-57"/>
              <w:jc w:val="center"/>
              <w:rPr>
                <w:kern w:val="2"/>
              </w:rPr>
            </w:pPr>
            <w:r>
              <w:rPr>
                <w:kern w:val="2"/>
              </w:rPr>
              <w:t>0,00</w:t>
            </w:r>
          </w:p>
        </w:tc>
        <w:tc>
          <w:tcPr>
            <w:tcW w:w="992" w:type="dxa"/>
            <w:tcBorders>
              <w:left w:val="single" w:sz="4" w:space="0" w:color="auto"/>
            </w:tcBorders>
          </w:tcPr>
          <w:p w:rsidR="0018736D" w:rsidRPr="00411F80" w:rsidRDefault="0018736D" w:rsidP="005A1083">
            <w:pPr>
              <w:ind w:right="-57"/>
              <w:jc w:val="center"/>
              <w:rPr>
                <w:kern w:val="2"/>
              </w:rPr>
            </w:pPr>
            <w:r>
              <w:rPr>
                <w:kern w:val="2"/>
              </w:rPr>
              <w:t>0,00</w:t>
            </w:r>
          </w:p>
        </w:tc>
      </w:tr>
      <w:tr w:rsidR="0018736D" w:rsidRPr="00411F80" w:rsidTr="005A1083">
        <w:trPr>
          <w:trHeight w:val="341"/>
        </w:trPr>
        <w:tc>
          <w:tcPr>
            <w:tcW w:w="2313" w:type="dxa"/>
          </w:tcPr>
          <w:p w:rsidR="0018736D" w:rsidRPr="00411F80" w:rsidRDefault="0018736D" w:rsidP="005A1083">
            <w:pPr>
              <w:rPr>
                <w:kern w:val="2"/>
              </w:rPr>
            </w:pPr>
          </w:p>
        </w:tc>
        <w:tc>
          <w:tcPr>
            <w:tcW w:w="2126" w:type="dxa"/>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18736D" w:rsidRPr="00411F80" w:rsidRDefault="0018736D" w:rsidP="005A1083">
            <w:pPr>
              <w:ind w:right="-57"/>
              <w:jc w:val="center"/>
              <w:rPr>
                <w:kern w:val="2"/>
              </w:rPr>
            </w:pPr>
          </w:p>
        </w:tc>
        <w:tc>
          <w:tcPr>
            <w:tcW w:w="993" w:type="dxa"/>
          </w:tcPr>
          <w:p w:rsidR="0018736D" w:rsidRPr="00411F80" w:rsidRDefault="0018736D" w:rsidP="005A1083">
            <w:pPr>
              <w:ind w:right="-57"/>
              <w:jc w:val="center"/>
              <w:rPr>
                <w:kern w:val="2"/>
              </w:rPr>
            </w:pPr>
          </w:p>
        </w:tc>
        <w:tc>
          <w:tcPr>
            <w:tcW w:w="1134" w:type="dxa"/>
          </w:tcPr>
          <w:p w:rsidR="0018736D" w:rsidRPr="00411F80" w:rsidRDefault="0018736D" w:rsidP="005A1083">
            <w:pPr>
              <w:ind w:right="-57"/>
              <w:jc w:val="center"/>
              <w:rPr>
                <w:kern w:val="2"/>
              </w:rPr>
            </w:pPr>
          </w:p>
        </w:tc>
        <w:tc>
          <w:tcPr>
            <w:tcW w:w="992" w:type="dxa"/>
            <w:tcBorders>
              <w:right w:val="single" w:sz="4" w:space="0" w:color="auto"/>
            </w:tcBorders>
            <w:shd w:val="clear" w:color="auto" w:fill="auto"/>
          </w:tcPr>
          <w:p w:rsidR="0018736D" w:rsidRPr="00352FF7" w:rsidRDefault="0018736D" w:rsidP="005A1083">
            <w:pPr>
              <w:ind w:right="-57"/>
              <w:jc w:val="center"/>
              <w:rPr>
                <w:kern w:val="2"/>
              </w:rPr>
            </w:pPr>
          </w:p>
        </w:tc>
        <w:tc>
          <w:tcPr>
            <w:tcW w:w="992" w:type="dxa"/>
            <w:tcBorders>
              <w:left w:val="single" w:sz="4" w:space="0" w:color="auto"/>
            </w:tcBorders>
            <w:shd w:val="clear" w:color="auto" w:fill="auto"/>
          </w:tcPr>
          <w:p w:rsidR="0018736D" w:rsidRPr="00352FF7" w:rsidRDefault="0018736D" w:rsidP="005A1083">
            <w:pPr>
              <w:ind w:right="-57"/>
              <w:jc w:val="center"/>
              <w:rPr>
                <w:kern w:val="2"/>
              </w:rPr>
            </w:pPr>
          </w:p>
        </w:tc>
        <w:tc>
          <w:tcPr>
            <w:tcW w:w="1276" w:type="dxa"/>
          </w:tcPr>
          <w:p w:rsidR="0018736D" w:rsidRPr="00411F80" w:rsidRDefault="0018736D" w:rsidP="005A1083">
            <w:pPr>
              <w:ind w:right="-57"/>
              <w:jc w:val="center"/>
              <w:rPr>
                <w:kern w:val="2"/>
              </w:rPr>
            </w:pPr>
          </w:p>
        </w:tc>
        <w:tc>
          <w:tcPr>
            <w:tcW w:w="992" w:type="dxa"/>
            <w:tcBorders>
              <w:right w:val="single" w:sz="4" w:space="0" w:color="auto"/>
            </w:tcBorders>
          </w:tcPr>
          <w:p w:rsidR="0018736D" w:rsidRPr="00411F80" w:rsidRDefault="0018736D" w:rsidP="005A1083">
            <w:pPr>
              <w:ind w:right="-57"/>
              <w:jc w:val="center"/>
              <w:rPr>
                <w:kern w:val="2"/>
              </w:rPr>
            </w:pPr>
          </w:p>
        </w:tc>
        <w:tc>
          <w:tcPr>
            <w:tcW w:w="992" w:type="dxa"/>
            <w:tcBorders>
              <w:left w:val="single" w:sz="4" w:space="0" w:color="auto"/>
            </w:tcBorders>
          </w:tcPr>
          <w:p w:rsidR="0018736D" w:rsidRPr="00411F80" w:rsidRDefault="0018736D" w:rsidP="005A1083">
            <w:pPr>
              <w:ind w:right="-57"/>
              <w:jc w:val="center"/>
              <w:rPr>
                <w:kern w:val="2"/>
              </w:rPr>
            </w:pPr>
          </w:p>
        </w:tc>
      </w:tr>
      <w:tr w:rsidR="0018736D" w:rsidRPr="00411F80" w:rsidTr="005A1083">
        <w:trPr>
          <w:trHeight w:val="1040"/>
        </w:trPr>
        <w:tc>
          <w:tcPr>
            <w:tcW w:w="2313" w:type="dxa"/>
          </w:tcPr>
          <w:p w:rsidR="0018736D" w:rsidRPr="00411F80" w:rsidRDefault="0018736D" w:rsidP="005A1083">
            <w:pPr>
              <w:rPr>
                <w:kern w:val="2"/>
              </w:rPr>
            </w:pPr>
          </w:p>
        </w:tc>
        <w:tc>
          <w:tcPr>
            <w:tcW w:w="2126" w:type="dxa"/>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18736D" w:rsidRPr="00411F80" w:rsidRDefault="0018736D" w:rsidP="005A1083">
            <w:pPr>
              <w:ind w:right="-57"/>
              <w:jc w:val="center"/>
              <w:rPr>
                <w:kern w:val="2"/>
              </w:rPr>
            </w:pPr>
            <w:r>
              <w:rPr>
                <w:kern w:val="2"/>
              </w:rPr>
              <w:t>31,72</w:t>
            </w:r>
          </w:p>
        </w:tc>
        <w:tc>
          <w:tcPr>
            <w:tcW w:w="993" w:type="dxa"/>
          </w:tcPr>
          <w:p w:rsidR="0018736D" w:rsidRPr="00411F80" w:rsidRDefault="0018736D" w:rsidP="005A1083">
            <w:pPr>
              <w:ind w:right="-57"/>
              <w:jc w:val="center"/>
              <w:rPr>
                <w:kern w:val="2"/>
              </w:rPr>
            </w:pPr>
            <w:r>
              <w:rPr>
                <w:kern w:val="2"/>
              </w:rPr>
              <w:t>13,19</w:t>
            </w:r>
          </w:p>
        </w:tc>
        <w:tc>
          <w:tcPr>
            <w:tcW w:w="1134" w:type="dxa"/>
          </w:tcPr>
          <w:p w:rsidR="0018736D" w:rsidRPr="00411F80" w:rsidRDefault="0018736D" w:rsidP="005A1083">
            <w:pPr>
              <w:ind w:right="-57"/>
              <w:jc w:val="center"/>
              <w:rPr>
                <w:kern w:val="2"/>
              </w:rPr>
            </w:pPr>
            <w:r>
              <w:rPr>
                <w:kern w:val="2"/>
              </w:rPr>
              <w:t>15,00</w:t>
            </w:r>
          </w:p>
        </w:tc>
        <w:tc>
          <w:tcPr>
            <w:tcW w:w="992" w:type="dxa"/>
            <w:tcBorders>
              <w:right w:val="single" w:sz="4" w:space="0" w:color="auto"/>
            </w:tcBorders>
            <w:shd w:val="clear" w:color="auto" w:fill="auto"/>
          </w:tcPr>
          <w:p w:rsidR="0018736D" w:rsidRPr="00352FF7" w:rsidRDefault="0018736D" w:rsidP="005A1083">
            <w:pPr>
              <w:ind w:right="-57"/>
              <w:jc w:val="center"/>
              <w:rPr>
                <w:kern w:val="2"/>
              </w:rPr>
            </w:pPr>
            <w:r>
              <w:rPr>
                <w:kern w:val="2"/>
              </w:rPr>
              <w:t>0,00</w:t>
            </w:r>
          </w:p>
        </w:tc>
        <w:tc>
          <w:tcPr>
            <w:tcW w:w="992" w:type="dxa"/>
            <w:tcBorders>
              <w:left w:val="single" w:sz="4" w:space="0" w:color="auto"/>
            </w:tcBorders>
            <w:shd w:val="clear" w:color="auto" w:fill="auto"/>
          </w:tcPr>
          <w:p w:rsidR="0018736D" w:rsidRPr="00352FF7" w:rsidRDefault="0018736D" w:rsidP="005A1083">
            <w:pPr>
              <w:ind w:right="-57"/>
              <w:jc w:val="center"/>
              <w:rPr>
                <w:kern w:val="2"/>
              </w:rPr>
            </w:pPr>
            <w:r>
              <w:rPr>
                <w:kern w:val="2"/>
              </w:rPr>
              <w:t>0,00</w:t>
            </w:r>
          </w:p>
        </w:tc>
        <w:tc>
          <w:tcPr>
            <w:tcW w:w="1276" w:type="dxa"/>
          </w:tcPr>
          <w:p w:rsidR="0018736D" w:rsidRPr="00411F80" w:rsidRDefault="0018736D" w:rsidP="005A1083">
            <w:pPr>
              <w:ind w:right="-57"/>
              <w:jc w:val="center"/>
              <w:rPr>
                <w:kern w:val="2"/>
              </w:rPr>
            </w:pPr>
            <w:r>
              <w:rPr>
                <w:kern w:val="2"/>
              </w:rPr>
              <w:t>0,00</w:t>
            </w:r>
          </w:p>
        </w:tc>
        <w:tc>
          <w:tcPr>
            <w:tcW w:w="992" w:type="dxa"/>
            <w:tcBorders>
              <w:right w:val="single" w:sz="4" w:space="0" w:color="auto"/>
            </w:tcBorders>
          </w:tcPr>
          <w:p w:rsidR="0018736D" w:rsidRPr="00411F80" w:rsidRDefault="0018736D" w:rsidP="005A1083">
            <w:pPr>
              <w:ind w:right="-57"/>
              <w:jc w:val="center"/>
              <w:rPr>
                <w:kern w:val="2"/>
              </w:rPr>
            </w:pPr>
            <w:r>
              <w:rPr>
                <w:kern w:val="2"/>
              </w:rPr>
              <w:t>0,00</w:t>
            </w:r>
          </w:p>
        </w:tc>
        <w:tc>
          <w:tcPr>
            <w:tcW w:w="992" w:type="dxa"/>
            <w:tcBorders>
              <w:left w:val="single" w:sz="4" w:space="0" w:color="auto"/>
            </w:tcBorders>
          </w:tcPr>
          <w:p w:rsidR="0018736D" w:rsidRPr="00411F80" w:rsidRDefault="0018736D" w:rsidP="005A1083">
            <w:pPr>
              <w:ind w:right="-57"/>
              <w:jc w:val="center"/>
              <w:rPr>
                <w:kern w:val="2"/>
              </w:rPr>
            </w:pPr>
            <w:r>
              <w:rPr>
                <w:kern w:val="2"/>
              </w:rPr>
              <w:t>0,00</w:t>
            </w:r>
          </w:p>
        </w:tc>
      </w:tr>
      <w:tr w:rsidR="0018736D" w:rsidRPr="00411F80" w:rsidTr="005A1083">
        <w:trPr>
          <w:trHeight w:val="806"/>
        </w:trPr>
        <w:tc>
          <w:tcPr>
            <w:tcW w:w="2313" w:type="dxa"/>
          </w:tcPr>
          <w:p w:rsidR="0018736D" w:rsidRPr="00411F80" w:rsidRDefault="0018736D" w:rsidP="005A1083">
            <w:pPr>
              <w:rPr>
                <w:kern w:val="2"/>
              </w:rPr>
            </w:pPr>
            <w:r w:rsidRPr="00411F80">
              <w:rPr>
                <w:kern w:val="2"/>
              </w:rPr>
              <w:t>Основное</w:t>
            </w:r>
          </w:p>
          <w:p w:rsidR="0018736D" w:rsidRPr="00411F80" w:rsidRDefault="0018736D" w:rsidP="005A1083">
            <w:pPr>
              <w:rPr>
                <w:kern w:val="2"/>
              </w:rPr>
            </w:pPr>
            <w:r>
              <w:rPr>
                <w:kern w:val="2"/>
              </w:rPr>
              <w:t>мероприятие 2</w:t>
            </w:r>
          </w:p>
        </w:tc>
        <w:tc>
          <w:tcPr>
            <w:tcW w:w="2126" w:type="dxa"/>
          </w:tcPr>
          <w:p w:rsidR="0018736D" w:rsidRPr="00411F80" w:rsidRDefault="0018736D" w:rsidP="005A1083">
            <w:pPr>
              <w:rPr>
                <w:kern w:val="2"/>
              </w:rPr>
            </w:pPr>
            <w:r>
              <w:rPr>
                <w:kern w:val="2"/>
              </w:rPr>
              <w:t>Другие вопросы в области национальной экономики</w:t>
            </w: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18736D" w:rsidRPr="00411F80" w:rsidRDefault="0018736D" w:rsidP="005A1083">
            <w:pPr>
              <w:pStyle w:val="ConsPlusCell"/>
              <w:jc w:val="both"/>
              <w:rPr>
                <w:rFonts w:ascii="Times New Roman" w:hAnsi="Times New Roman" w:cs="Times New Roman"/>
                <w:kern w:val="2"/>
              </w:rPr>
            </w:pPr>
          </w:p>
        </w:tc>
        <w:tc>
          <w:tcPr>
            <w:tcW w:w="1134" w:type="dxa"/>
          </w:tcPr>
          <w:p w:rsidR="0018736D" w:rsidRPr="00411F80" w:rsidRDefault="0018736D" w:rsidP="005A1083">
            <w:pPr>
              <w:ind w:right="-57"/>
              <w:jc w:val="center"/>
              <w:rPr>
                <w:kern w:val="2"/>
              </w:rPr>
            </w:pPr>
            <w:r>
              <w:rPr>
                <w:kern w:val="2"/>
              </w:rPr>
              <w:t>3,00</w:t>
            </w:r>
          </w:p>
        </w:tc>
        <w:tc>
          <w:tcPr>
            <w:tcW w:w="993" w:type="dxa"/>
          </w:tcPr>
          <w:p w:rsidR="0018736D" w:rsidRPr="00411F80" w:rsidRDefault="0018736D" w:rsidP="005A1083">
            <w:pPr>
              <w:ind w:right="-57"/>
              <w:jc w:val="center"/>
              <w:rPr>
                <w:kern w:val="2"/>
              </w:rPr>
            </w:pPr>
            <w:r>
              <w:rPr>
                <w:kern w:val="2"/>
              </w:rPr>
              <w:t>2,00</w:t>
            </w:r>
          </w:p>
        </w:tc>
        <w:tc>
          <w:tcPr>
            <w:tcW w:w="1134" w:type="dxa"/>
          </w:tcPr>
          <w:p w:rsidR="0018736D" w:rsidRPr="00411F80" w:rsidRDefault="0018736D" w:rsidP="005A1083">
            <w:pPr>
              <w:ind w:right="-57"/>
              <w:jc w:val="center"/>
              <w:rPr>
                <w:kern w:val="2"/>
              </w:rPr>
            </w:pPr>
            <w:r>
              <w:rPr>
                <w:kern w:val="2"/>
              </w:rPr>
              <w:t>2,00</w:t>
            </w:r>
          </w:p>
        </w:tc>
        <w:tc>
          <w:tcPr>
            <w:tcW w:w="992" w:type="dxa"/>
            <w:tcBorders>
              <w:right w:val="single" w:sz="4" w:space="0" w:color="auto"/>
            </w:tcBorders>
            <w:shd w:val="clear" w:color="auto" w:fill="auto"/>
          </w:tcPr>
          <w:p w:rsidR="0018736D" w:rsidRPr="00352FF7" w:rsidRDefault="0018736D" w:rsidP="005A1083">
            <w:pPr>
              <w:ind w:right="-57"/>
              <w:jc w:val="center"/>
              <w:rPr>
                <w:kern w:val="2"/>
              </w:rPr>
            </w:pPr>
            <w:r>
              <w:rPr>
                <w:kern w:val="2"/>
              </w:rPr>
              <w:t>2,00</w:t>
            </w:r>
          </w:p>
        </w:tc>
        <w:tc>
          <w:tcPr>
            <w:tcW w:w="992" w:type="dxa"/>
            <w:tcBorders>
              <w:left w:val="single" w:sz="4" w:space="0" w:color="auto"/>
            </w:tcBorders>
            <w:shd w:val="clear" w:color="auto" w:fill="auto"/>
          </w:tcPr>
          <w:p w:rsidR="0018736D" w:rsidRPr="00352FF7" w:rsidRDefault="0018736D" w:rsidP="005A1083">
            <w:pPr>
              <w:ind w:right="-57"/>
              <w:jc w:val="center"/>
              <w:rPr>
                <w:kern w:val="2"/>
              </w:rPr>
            </w:pPr>
            <w:r>
              <w:rPr>
                <w:kern w:val="2"/>
              </w:rPr>
              <w:t>2,00</w:t>
            </w:r>
          </w:p>
        </w:tc>
        <w:tc>
          <w:tcPr>
            <w:tcW w:w="1276" w:type="dxa"/>
          </w:tcPr>
          <w:p w:rsidR="0018736D" w:rsidRPr="00411F80" w:rsidRDefault="0018736D" w:rsidP="005A1083">
            <w:pPr>
              <w:ind w:right="-57"/>
              <w:jc w:val="center"/>
              <w:rPr>
                <w:kern w:val="2"/>
              </w:rPr>
            </w:pPr>
            <w:r>
              <w:rPr>
                <w:kern w:val="2"/>
              </w:rPr>
              <w:t>2,00</w:t>
            </w:r>
          </w:p>
        </w:tc>
        <w:tc>
          <w:tcPr>
            <w:tcW w:w="992" w:type="dxa"/>
            <w:tcBorders>
              <w:right w:val="single" w:sz="4" w:space="0" w:color="auto"/>
            </w:tcBorders>
          </w:tcPr>
          <w:p w:rsidR="0018736D" w:rsidRPr="00411F80" w:rsidRDefault="0018736D" w:rsidP="005A1083">
            <w:pPr>
              <w:ind w:right="-57"/>
              <w:jc w:val="center"/>
              <w:rPr>
                <w:kern w:val="2"/>
              </w:rPr>
            </w:pPr>
            <w:r>
              <w:rPr>
                <w:kern w:val="2"/>
              </w:rPr>
              <w:t>2,00</w:t>
            </w:r>
          </w:p>
        </w:tc>
        <w:tc>
          <w:tcPr>
            <w:tcW w:w="992" w:type="dxa"/>
            <w:tcBorders>
              <w:left w:val="single" w:sz="4" w:space="0" w:color="auto"/>
            </w:tcBorders>
          </w:tcPr>
          <w:p w:rsidR="0018736D" w:rsidRPr="00411F80" w:rsidRDefault="0018736D" w:rsidP="005A1083">
            <w:pPr>
              <w:ind w:right="-57"/>
              <w:jc w:val="center"/>
              <w:rPr>
                <w:kern w:val="2"/>
              </w:rPr>
            </w:pPr>
            <w:r>
              <w:rPr>
                <w:kern w:val="2"/>
              </w:rPr>
              <w:t>2,00</w:t>
            </w:r>
          </w:p>
        </w:tc>
      </w:tr>
      <w:tr w:rsidR="0018736D" w:rsidRPr="00411F80" w:rsidTr="005A1083">
        <w:trPr>
          <w:trHeight w:val="341"/>
        </w:trPr>
        <w:tc>
          <w:tcPr>
            <w:tcW w:w="2313" w:type="dxa"/>
          </w:tcPr>
          <w:p w:rsidR="0018736D" w:rsidRPr="00411F80" w:rsidRDefault="0018736D" w:rsidP="005A1083">
            <w:pPr>
              <w:rPr>
                <w:kern w:val="2"/>
              </w:rPr>
            </w:pPr>
          </w:p>
        </w:tc>
        <w:tc>
          <w:tcPr>
            <w:tcW w:w="2126" w:type="dxa"/>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18736D" w:rsidRPr="00411F80" w:rsidRDefault="0018736D" w:rsidP="005A1083">
            <w:pPr>
              <w:ind w:right="-57"/>
              <w:jc w:val="center"/>
              <w:rPr>
                <w:kern w:val="2"/>
              </w:rPr>
            </w:pPr>
          </w:p>
        </w:tc>
        <w:tc>
          <w:tcPr>
            <w:tcW w:w="993" w:type="dxa"/>
          </w:tcPr>
          <w:p w:rsidR="0018736D" w:rsidRPr="00411F80" w:rsidRDefault="0018736D" w:rsidP="005A1083">
            <w:pPr>
              <w:ind w:right="-57"/>
              <w:jc w:val="center"/>
              <w:rPr>
                <w:kern w:val="2"/>
              </w:rPr>
            </w:pPr>
          </w:p>
        </w:tc>
        <w:tc>
          <w:tcPr>
            <w:tcW w:w="1134" w:type="dxa"/>
          </w:tcPr>
          <w:p w:rsidR="0018736D" w:rsidRPr="00411F80" w:rsidRDefault="0018736D" w:rsidP="005A1083">
            <w:pPr>
              <w:ind w:right="-57"/>
              <w:jc w:val="center"/>
              <w:rPr>
                <w:kern w:val="2"/>
              </w:rPr>
            </w:pPr>
          </w:p>
        </w:tc>
        <w:tc>
          <w:tcPr>
            <w:tcW w:w="992" w:type="dxa"/>
            <w:tcBorders>
              <w:right w:val="single" w:sz="4" w:space="0" w:color="auto"/>
            </w:tcBorders>
            <w:shd w:val="clear" w:color="auto" w:fill="auto"/>
          </w:tcPr>
          <w:p w:rsidR="0018736D" w:rsidRPr="00352FF7" w:rsidRDefault="0018736D" w:rsidP="005A1083">
            <w:pPr>
              <w:ind w:right="-57"/>
              <w:jc w:val="center"/>
              <w:rPr>
                <w:kern w:val="2"/>
              </w:rPr>
            </w:pPr>
          </w:p>
        </w:tc>
        <w:tc>
          <w:tcPr>
            <w:tcW w:w="992" w:type="dxa"/>
            <w:tcBorders>
              <w:left w:val="single" w:sz="4" w:space="0" w:color="auto"/>
            </w:tcBorders>
            <w:shd w:val="clear" w:color="auto" w:fill="auto"/>
          </w:tcPr>
          <w:p w:rsidR="0018736D" w:rsidRPr="00352FF7" w:rsidRDefault="0018736D" w:rsidP="005A1083">
            <w:pPr>
              <w:ind w:right="-57"/>
              <w:jc w:val="center"/>
              <w:rPr>
                <w:kern w:val="2"/>
              </w:rPr>
            </w:pPr>
          </w:p>
        </w:tc>
        <w:tc>
          <w:tcPr>
            <w:tcW w:w="1276" w:type="dxa"/>
          </w:tcPr>
          <w:p w:rsidR="0018736D" w:rsidRPr="00411F80" w:rsidRDefault="0018736D" w:rsidP="005A1083">
            <w:pPr>
              <w:ind w:right="-57"/>
              <w:jc w:val="center"/>
              <w:rPr>
                <w:kern w:val="2"/>
              </w:rPr>
            </w:pPr>
          </w:p>
        </w:tc>
        <w:tc>
          <w:tcPr>
            <w:tcW w:w="992" w:type="dxa"/>
            <w:tcBorders>
              <w:right w:val="single" w:sz="4" w:space="0" w:color="auto"/>
            </w:tcBorders>
          </w:tcPr>
          <w:p w:rsidR="0018736D" w:rsidRPr="00411F80" w:rsidRDefault="0018736D" w:rsidP="005A1083">
            <w:pPr>
              <w:ind w:right="-57"/>
              <w:jc w:val="center"/>
              <w:rPr>
                <w:kern w:val="2"/>
              </w:rPr>
            </w:pPr>
          </w:p>
        </w:tc>
        <w:tc>
          <w:tcPr>
            <w:tcW w:w="992" w:type="dxa"/>
            <w:tcBorders>
              <w:left w:val="single" w:sz="4" w:space="0" w:color="auto"/>
            </w:tcBorders>
          </w:tcPr>
          <w:p w:rsidR="0018736D" w:rsidRPr="00411F80" w:rsidRDefault="0018736D" w:rsidP="005A1083">
            <w:pPr>
              <w:ind w:right="-57"/>
              <w:jc w:val="center"/>
              <w:rPr>
                <w:kern w:val="2"/>
              </w:rPr>
            </w:pPr>
          </w:p>
        </w:tc>
      </w:tr>
      <w:tr w:rsidR="0018736D" w:rsidRPr="00411F80" w:rsidTr="005A1083">
        <w:trPr>
          <w:trHeight w:val="1040"/>
        </w:trPr>
        <w:tc>
          <w:tcPr>
            <w:tcW w:w="2313" w:type="dxa"/>
          </w:tcPr>
          <w:p w:rsidR="0018736D" w:rsidRPr="00411F80" w:rsidRDefault="0018736D" w:rsidP="005A1083">
            <w:pPr>
              <w:rPr>
                <w:kern w:val="2"/>
              </w:rPr>
            </w:pPr>
          </w:p>
        </w:tc>
        <w:tc>
          <w:tcPr>
            <w:tcW w:w="2126" w:type="dxa"/>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18736D" w:rsidRPr="00411F80" w:rsidRDefault="0018736D" w:rsidP="005A1083">
            <w:pPr>
              <w:ind w:right="-57"/>
              <w:jc w:val="center"/>
              <w:rPr>
                <w:kern w:val="2"/>
              </w:rPr>
            </w:pPr>
            <w:r>
              <w:rPr>
                <w:kern w:val="2"/>
              </w:rPr>
              <w:t>3,00</w:t>
            </w:r>
          </w:p>
        </w:tc>
        <w:tc>
          <w:tcPr>
            <w:tcW w:w="993" w:type="dxa"/>
          </w:tcPr>
          <w:p w:rsidR="0018736D" w:rsidRPr="00411F80" w:rsidRDefault="0018736D" w:rsidP="005A1083">
            <w:pPr>
              <w:ind w:right="-57"/>
              <w:jc w:val="center"/>
              <w:rPr>
                <w:kern w:val="2"/>
              </w:rPr>
            </w:pPr>
            <w:r>
              <w:rPr>
                <w:kern w:val="2"/>
              </w:rPr>
              <w:t>2,00</w:t>
            </w:r>
          </w:p>
        </w:tc>
        <w:tc>
          <w:tcPr>
            <w:tcW w:w="1134" w:type="dxa"/>
          </w:tcPr>
          <w:p w:rsidR="0018736D" w:rsidRPr="00411F80" w:rsidRDefault="0018736D" w:rsidP="005A1083">
            <w:pPr>
              <w:ind w:right="-57"/>
              <w:jc w:val="center"/>
              <w:rPr>
                <w:kern w:val="2"/>
              </w:rPr>
            </w:pPr>
            <w:r>
              <w:rPr>
                <w:kern w:val="2"/>
              </w:rPr>
              <w:t>2,00</w:t>
            </w:r>
          </w:p>
        </w:tc>
        <w:tc>
          <w:tcPr>
            <w:tcW w:w="992" w:type="dxa"/>
            <w:tcBorders>
              <w:right w:val="single" w:sz="4" w:space="0" w:color="auto"/>
            </w:tcBorders>
            <w:shd w:val="clear" w:color="auto" w:fill="auto"/>
          </w:tcPr>
          <w:p w:rsidR="0018736D" w:rsidRPr="00352FF7" w:rsidRDefault="0018736D" w:rsidP="005A1083">
            <w:pPr>
              <w:ind w:right="-57"/>
              <w:jc w:val="center"/>
              <w:rPr>
                <w:kern w:val="2"/>
              </w:rPr>
            </w:pPr>
            <w:r>
              <w:rPr>
                <w:kern w:val="2"/>
              </w:rPr>
              <w:t>2,00</w:t>
            </w:r>
          </w:p>
        </w:tc>
        <w:tc>
          <w:tcPr>
            <w:tcW w:w="992" w:type="dxa"/>
            <w:tcBorders>
              <w:left w:val="single" w:sz="4" w:space="0" w:color="auto"/>
            </w:tcBorders>
            <w:shd w:val="clear" w:color="auto" w:fill="auto"/>
          </w:tcPr>
          <w:p w:rsidR="0018736D" w:rsidRPr="00352FF7" w:rsidRDefault="0018736D" w:rsidP="005A1083">
            <w:pPr>
              <w:ind w:right="-57"/>
              <w:jc w:val="center"/>
              <w:rPr>
                <w:kern w:val="2"/>
              </w:rPr>
            </w:pPr>
            <w:r>
              <w:rPr>
                <w:kern w:val="2"/>
              </w:rPr>
              <w:t>2,00</w:t>
            </w:r>
          </w:p>
        </w:tc>
        <w:tc>
          <w:tcPr>
            <w:tcW w:w="1276" w:type="dxa"/>
          </w:tcPr>
          <w:p w:rsidR="0018736D" w:rsidRPr="00411F80" w:rsidRDefault="0018736D" w:rsidP="005A1083">
            <w:pPr>
              <w:ind w:right="-57"/>
              <w:jc w:val="center"/>
              <w:rPr>
                <w:kern w:val="2"/>
              </w:rPr>
            </w:pPr>
            <w:r>
              <w:rPr>
                <w:kern w:val="2"/>
              </w:rPr>
              <w:t>2,00</w:t>
            </w:r>
          </w:p>
        </w:tc>
        <w:tc>
          <w:tcPr>
            <w:tcW w:w="992" w:type="dxa"/>
            <w:tcBorders>
              <w:right w:val="single" w:sz="4" w:space="0" w:color="auto"/>
            </w:tcBorders>
          </w:tcPr>
          <w:p w:rsidR="0018736D" w:rsidRPr="00411F80" w:rsidRDefault="0018736D" w:rsidP="005A1083">
            <w:pPr>
              <w:ind w:right="-57"/>
              <w:jc w:val="center"/>
              <w:rPr>
                <w:kern w:val="2"/>
              </w:rPr>
            </w:pPr>
            <w:r>
              <w:rPr>
                <w:kern w:val="2"/>
              </w:rPr>
              <w:t>2,00</w:t>
            </w:r>
          </w:p>
        </w:tc>
        <w:tc>
          <w:tcPr>
            <w:tcW w:w="992" w:type="dxa"/>
            <w:tcBorders>
              <w:left w:val="single" w:sz="4" w:space="0" w:color="auto"/>
            </w:tcBorders>
          </w:tcPr>
          <w:p w:rsidR="0018736D" w:rsidRPr="00411F80" w:rsidRDefault="0018736D" w:rsidP="005A1083">
            <w:pPr>
              <w:ind w:right="-57"/>
              <w:jc w:val="center"/>
              <w:rPr>
                <w:kern w:val="2"/>
              </w:rPr>
            </w:pPr>
            <w:r>
              <w:rPr>
                <w:kern w:val="2"/>
              </w:rPr>
              <w:t>2,00</w:t>
            </w:r>
          </w:p>
        </w:tc>
      </w:tr>
      <w:tr w:rsidR="0018736D" w:rsidRPr="00411F80" w:rsidTr="005A1083">
        <w:trPr>
          <w:trHeight w:val="1040"/>
        </w:trPr>
        <w:tc>
          <w:tcPr>
            <w:tcW w:w="2313" w:type="dxa"/>
          </w:tcPr>
          <w:p w:rsidR="0018736D" w:rsidRPr="00411F80" w:rsidRDefault="0018736D" w:rsidP="005A1083">
            <w:pPr>
              <w:rPr>
                <w:b/>
                <w:kern w:val="2"/>
              </w:rPr>
            </w:pPr>
            <w:r w:rsidRPr="00411F80">
              <w:rPr>
                <w:b/>
                <w:kern w:val="2"/>
              </w:rPr>
              <w:t>ПОДПРОГРАММА 3</w:t>
            </w:r>
          </w:p>
        </w:tc>
        <w:tc>
          <w:tcPr>
            <w:tcW w:w="2126" w:type="dxa"/>
          </w:tcPr>
          <w:p w:rsidR="0018736D" w:rsidRPr="00411F80" w:rsidRDefault="0018736D" w:rsidP="005A1083">
            <w:pPr>
              <w:rPr>
                <w:b/>
                <w:kern w:val="2"/>
              </w:rPr>
            </w:pPr>
            <w:r>
              <w:rPr>
                <w:b/>
                <w:kern w:val="2"/>
              </w:rPr>
              <w:t>Дорожное хозяйство</w:t>
            </w:r>
          </w:p>
        </w:tc>
        <w:tc>
          <w:tcPr>
            <w:tcW w:w="2551" w:type="dxa"/>
          </w:tcPr>
          <w:p w:rsidR="0018736D" w:rsidRPr="00411F80" w:rsidRDefault="0018736D" w:rsidP="005A1083">
            <w:pPr>
              <w:pStyle w:val="ConsPlusCell"/>
              <w:jc w:val="both"/>
              <w:rPr>
                <w:rFonts w:ascii="Times New Roman" w:hAnsi="Times New Roman" w:cs="Times New Roman"/>
                <w:b/>
                <w:kern w:val="2"/>
              </w:rPr>
            </w:pPr>
            <w:r w:rsidRPr="00411F80">
              <w:rPr>
                <w:rFonts w:ascii="Times New Roman" w:hAnsi="Times New Roman" w:cs="Times New Roman"/>
                <w:b/>
                <w:kern w:val="2"/>
              </w:rPr>
              <w:t>Всего</w:t>
            </w:r>
            <w:r>
              <w:rPr>
                <w:rFonts w:ascii="Times New Roman" w:hAnsi="Times New Roman" w:cs="Times New Roman"/>
                <w:b/>
                <w:kern w:val="2"/>
              </w:rPr>
              <w:t>: 42857,43</w:t>
            </w:r>
          </w:p>
          <w:p w:rsidR="0018736D" w:rsidRPr="00411F80" w:rsidRDefault="0018736D" w:rsidP="005A1083">
            <w:pPr>
              <w:pStyle w:val="ConsPlusCell"/>
              <w:jc w:val="both"/>
              <w:rPr>
                <w:rFonts w:ascii="Times New Roman" w:hAnsi="Times New Roman" w:cs="Times New Roman"/>
                <w:b/>
                <w:kern w:val="2"/>
              </w:rPr>
            </w:pPr>
          </w:p>
        </w:tc>
        <w:tc>
          <w:tcPr>
            <w:tcW w:w="1134" w:type="dxa"/>
          </w:tcPr>
          <w:p w:rsidR="0018736D" w:rsidRPr="0097339B" w:rsidRDefault="0018736D" w:rsidP="005A1083">
            <w:pPr>
              <w:ind w:right="-57"/>
              <w:jc w:val="center"/>
              <w:rPr>
                <w:b/>
                <w:kern w:val="2"/>
              </w:rPr>
            </w:pPr>
            <w:r>
              <w:rPr>
                <w:b/>
                <w:kern w:val="2"/>
              </w:rPr>
              <w:t>8729,43</w:t>
            </w:r>
          </w:p>
        </w:tc>
        <w:tc>
          <w:tcPr>
            <w:tcW w:w="993" w:type="dxa"/>
          </w:tcPr>
          <w:p w:rsidR="0018736D" w:rsidRPr="0097339B" w:rsidRDefault="0018736D" w:rsidP="005A1083">
            <w:pPr>
              <w:ind w:right="-57"/>
              <w:jc w:val="center"/>
              <w:rPr>
                <w:b/>
                <w:kern w:val="2"/>
              </w:rPr>
            </w:pPr>
            <w:r>
              <w:rPr>
                <w:b/>
                <w:kern w:val="2"/>
              </w:rPr>
              <w:t>17883,00</w:t>
            </w:r>
          </w:p>
        </w:tc>
        <w:tc>
          <w:tcPr>
            <w:tcW w:w="1134" w:type="dxa"/>
          </w:tcPr>
          <w:p w:rsidR="0018736D" w:rsidRPr="0097339B" w:rsidRDefault="0018736D" w:rsidP="005A1083">
            <w:pPr>
              <w:ind w:right="-57"/>
              <w:jc w:val="center"/>
              <w:rPr>
                <w:b/>
                <w:kern w:val="2"/>
              </w:rPr>
            </w:pPr>
            <w:r>
              <w:rPr>
                <w:b/>
                <w:kern w:val="2"/>
              </w:rPr>
              <w:t>2247,00</w:t>
            </w:r>
          </w:p>
        </w:tc>
        <w:tc>
          <w:tcPr>
            <w:tcW w:w="992" w:type="dxa"/>
            <w:tcBorders>
              <w:right w:val="single" w:sz="4" w:space="0" w:color="auto"/>
            </w:tcBorders>
            <w:shd w:val="clear" w:color="auto" w:fill="auto"/>
          </w:tcPr>
          <w:p w:rsidR="0018736D" w:rsidRPr="00352FF7" w:rsidRDefault="0018736D" w:rsidP="005A1083">
            <w:pPr>
              <w:ind w:right="-57"/>
              <w:jc w:val="center"/>
              <w:rPr>
                <w:b/>
                <w:kern w:val="2"/>
              </w:rPr>
            </w:pPr>
            <w:r>
              <w:rPr>
                <w:b/>
                <w:kern w:val="2"/>
              </w:rPr>
              <w:t>2306,00</w:t>
            </w:r>
          </w:p>
        </w:tc>
        <w:tc>
          <w:tcPr>
            <w:tcW w:w="992" w:type="dxa"/>
            <w:tcBorders>
              <w:left w:val="single" w:sz="4" w:space="0" w:color="auto"/>
            </w:tcBorders>
            <w:shd w:val="clear" w:color="auto" w:fill="auto"/>
          </w:tcPr>
          <w:p w:rsidR="0018736D" w:rsidRPr="00352FF7" w:rsidRDefault="0018736D" w:rsidP="005A1083">
            <w:pPr>
              <w:ind w:right="-57"/>
              <w:jc w:val="center"/>
              <w:rPr>
                <w:b/>
                <w:kern w:val="2"/>
              </w:rPr>
            </w:pPr>
            <w:r>
              <w:rPr>
                <w:b/>
                <w:kern w:val="2"/>
              </w:rPr>
              <w:t>2923,00</w:t>
            </w:r>
          </w:p>
        </w:tc>
        <w:tc>
          <w:tcPr>
            <w:tcW w:w="1276" w:type="dxa"/>
          </w:tcPr>
          <w:p w:rsidR="0018736D" w:rsidRPr="0097339B" w:rsidRDefault="0018736D" w:rsidP="005A1083">
            <w:pPr>
              <w:ind w:right="-57"/>
              <w:jc w:val="center"/>
              <w:rPr>
                <w:b/>
                <w:kern w:val="2"/>
              </w:rPr>
            </w:pPr>
            <w:r>
              <w:rPr>
                <w:b/>
                <w:kern w:val="2"/>
              </w:rPr>
              <w:t>2923,00</w:t>
            </w:r>
          </w:p>
        </w:tc>
        <w:tc>
          <w:tcPr>
            <w:tcW w:w="992" w:type="dxa"/>
            <w:tcBorders>
              <w:right w:val="single" w:sz="4" w:space="0" w:color="auto"/>
            </w:tcBorders>
          </w:tcPr>
          <w:p w:rsidR="0018736D" w:rsidRPr="0097339B" w:rsidRDefault="0018736D" w:rsidP="005A1083">
            <w:pPr>
              <w:ind w:right="-57"/>
              <w:jc w:val="center"/>
              <w:rPr>
                <w:b/>
                <w:kern w:val="2"/>
              </w:rPr>
            </w:pPr>
            <w:r>
              <w:rPr>
                <w:b/>
                <w:kern w:val="2"/>
              </w:rPr>
              <w:t>2923,00</w:t>
            </w:r>
          </w:p>
        </w:tc>
        <w:tc>
          <w:tcPr>
            <w:tcW w:w="992" w:type="dxa"/>
            <w:tcBorders>
              <w:left w:val="single" w:sz="4" w:space="0" w:color="auto"/>
            </w:tcBorders>
          </w:tcPr>
          <w:p w:rsidR="0018736D" w:rsidRPr="0097339B" w:rsidRDefault="0018736D" w:rsidP="005A1083">
            <w:pPr>
              <w:ind w:right="-57"/>
              <w:jc w:val="center"/>
              <w:rPr>
                <w:b/>
                <w:kern w:val="2"/>
              </w:rPr>
            </w:pPr>
            <w:r>
              <w:rPr>
                <w:b/>
                <w:kern w:val="2"/>
              </w:rPr>
              <w:t>2923,00</w:t>
            </w:r>
          </w:p>
        </w:tc>
      </w:tr>
      <w:tr w:rsidR="0018736D" w:rsidRPr="00411F80" w:rsidTr="005A1083">
        <w:trPr>
          <w:trHeight w:val="329"/>
        </w:trPr>
        <w:tc>
          <w:tcPr>
            <w:tcW w:w="2313" w:type="dxa"/>
          </w:tcPr>
          <w:p w:rsidR="0018736D" w:rsidRPr="00411F80" w:rsidRDefault="0018736D" w:rsidP="005A1083">
            <w:pPr>
              <w:rPr>
                <w:kern w:val="2"/>
              </w:rPr>
            </w:pPr>
          </w:p>
        </w:tc>
        <w:tc>
          <w:tcPr>
            <w:tcW w:w="2126" w:type="dxa"/>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18736D" w:rsidRPr="00411F80" w:rsidRDefault="0018736D" w:rsidP="005A1083">
            <w:pPr>
              <w:ind w:right="-57"/>
              <w:jc w:val="center"/>
              <w:rPr>
                <w:kern w:val="2"/>
              </w:rPr>
            </w:pPr>
          </w:p>
        </w:tc>
        <w:tc>
          <w:tcPr>
            <w:tcW w:w="993" w:type="dxa"/>
          </w:tcPr>
          <w:p w:rsidR="0018736D" w:rsidRPr="00411F80" w:rsidRDefault="0018736D" w:rsidP="005A1083">
            <w:pPr>
              <w:ind w:right="-57"/>
              <w:jc w:val="center"/>
              <w:rPr>
                <w:kern w:val="2"/>
              </w:rPr>
            </w:pPr>
          </w:p>
        </w:tc>
        <w:tc>
          <w:tcPr>
            <w:tcW w:w="1134" w:type="dxa"/>
          </w:tcPr>
          <w:p w:rsidR="0018736D" w:rsidRPr="00411F80" w:rsidRDefault="0018736D" w:rsidP="005A1083">
            <w:pPr>
              <w:ind w:right="-57"/>
              <w:jc w:val="center"/>
              <w:rPr>
                <w:kern w:val="2"/>
              </w:rPr>
            </w:pPr>
          </w:p>
        </w:tc>
        <w:tc>
          <w:tcPr>
            <w:tcW w:w="992" w:type="dxa"/>
            <w:tcBorders>
              <w:right w:val="single" w:sz="4" w:space="0" w:color="auto"/>
            </w:tcBorders>
            <w:shd w:val="clear" w:color="auto" w:fill="auto"/>
          </w:tcPr>
          <w:p w:rsidR="0018736D" w:rsidRPr="00352FF7" w:rsidRDefault="0018736D" w:rsidP="005A1083">
            <w:pPr>
              <w:ind w:right="-57"/>
              <w:jc w:val="center"/>
              <w:rPr>
                <w:kern w:val="2"/>
              </w:rPr>
            </w:pPr>
          </w:p>
        </w:tc>
        <w:tc>
          <w:tcPr>
            <w:tcW w:w="992" w:type="dxa"/>
            <w:tcBorders>
              <w:left w:val="single" w:sz="4" w:space="0" w:color="auto"/>
            </w:tcBorders>
            <w:shd w:val="clear" w:color="auto" w:fill="auto"/>
          </w:tcPr>
          <w:p w:rsidR="0018736D" w:rsidRPr="00352FF7" w:rsidRDefault="0018736D" w:rsidP="005A1083">
            <w:pPr>
              <w:ind w:right="-57"/>
              <w:jc w:val="center"/>
              <w:rPr>
                <w:kern w:val="2"/>
              </w:rPr>
            </w:pPr>
          </w:p>
        </w:tc>
        <w:tc>
          <w:tcPr>
            <w:tcW w:w="1276" w:type="dxa"/>
          </w:tcPr>
          <w:p w:rsidR="0018736D" w:rsidRPr="00411F80" w:rsidRDefault="0018736D" w:rsidP="005A1083">
            <w:pPr>
              <w:ind w:right="-57"/>
              <w:jc w:val="center"/>
              <w:rPr>
                <w:kern w:val="2"/>
              </w:rPr>
            </w:pPr>
          </w:p>
        </w:tc>
        <w:tc>
          <w:tcPr>
            <w:tcW w:w="992" w:type="dxa"/>
            <w:tcBorders>
              <w:right w:val="single" w:sz="4" w:space="0" w:color="auto"/>
            </w:tcBorders>
          </w:tcPr>
          <w:p w:rsidR="0018736D" w:rsidRPr="00411F80" w:rsidRDefault="0018736D" w:rsidP="005A1083">
            <w:pPr>
              <w:ind w:right="-57"/>
              <w:jc w:val="center"/>
              <w:rPr>
                <w:kern w:val="2"/>
              </w:rPr>
            </w:pPr>
          </w:p>
        </w:tc>
        <w:tc>
          <w:tcPr>
            <w:tcW w:w="992" w:type="dxa"/>
            <w:tcBorders>
              <w:left w:val="single" w:sz="4" w:space="0" w:color="auto"/>
            </w:tcBorders>
          </w:tcPr>
          <w:p w:rsidR="0018736D" w:rsidRPr="00411F80" w:rsidRDefault="0018736D" w:rsidP="005A1083">
            <w:pPr>
              <w:ind w:right="-57"/>
              <w:jc w:val="center"/>
              <w:rPr>
                <w:kern w:val="2"/>
              </w:rPr>
            </w:pPr>
          </w:p>
        </w:tc>
      </w:tr>
      <w:tr w:rsidR="0018736D" w:rsidRPr="00411F80" w:rsidTr="005A1083">
        <w:trPr>
          <w:trHeight w:val="1412"/>
        </w:trPr>
        <w:tc>
          <w:tcPr>
            <w:tcW w:w="2313" w:type="dxa"/>
          </w:tcPr>
          <w:p w:rsidR="0018736D" w:rsidRPr="00411F80" w:rsidRDefault="0018736D" w:rsidP="005A1083">
            <w:pPr>
              <w:rPr>
                <w:kern w:val="2"/>
              </w:rPr>
            </w:pPr>
          </w:p>
        </w:tc>
        <w:tc>
          <w:tcPr>
            <w:tcW w:w="2126" w:type="dxa"/>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18736D" w:rsidRPr="00411F80" w:rsidRDefault="0018736D" w:rsidP="005A1083">
            <w:pPr>
              <w:ind w:right="-57"/>
              <w:jc w:val="center"/>
              <w:rPr>
                <w:kern w:val="2"/>
              </w:rPr>
            </w:pPr>
          </w:p>
        </w:tc>
        <w:tc>
          <w:tcPr>
            <w:tcW w:w="993" w:type="dxa"/>
          </w:tcPr>
          <w:p w:rsidR="0018736D" w:rsidRPr="00411F80" w:rsidRDefault="0018736D" w:rsidP="005A1083">
            <w:pPr>
              <w:ind w:right="-57"/>
              <w:jc w:val="center"/>
              <w:rPr>
                <w:kern w:val="2"/>
              </w:rPr>
            </w:pPr>
          </w:p>
        </w:tc>
        <w:tc>
          <w:tcPr>
            <w:tcW w:w="1134" w:type="dxa"/>
          </w:tcPr>
          <w:p w:rsidR="0018736D" w:rsidRPr="00411F80" w:rsidRDefault="0018736D" w:rsidP="005A1083">
            <w:pPr>
              <w:ind w:right="-57"/>
              <w:jc w:val="center"/>
              <w:rPr>
                <w:kern w:val="2"/>
              </w:rPr>
            </w:pPr>
          </w:p>
        </w:tc>
        <w:tc>
          <w:tcPr>
            <w:tcW w:w="992" w:type="dxa"/>
            <w:tcBorders>
              <w:right w:val="single" w:sz="4" w:space="0" w:color="auto"/>
            </w:tcBorders>
            <w:shd w:val="clear" w:color="auto" w:fill="auto"/>
          </w:tcPr>
          <w:p w:rsidR="0018736D" w:rsidRPr="00352FF7" w:rsidRDefault="0018736D" w:rsidP="005A1083">
            <w:pPr>
              <w:ind w:right="-57"/>
              <w:jc w:val="center"/>
              <w:rPr>
                <w:kern w:val="2"/>
              </w:rPr>
            </w:pPr>
          </w:p>
        </w:tc>
        <w:tc>
          <w:tcPr>
            <w:tcW w:w="992" w:type="dxa"/>
            <w:tcBorders>
              <w:left w:val="single" w:sz="4" w:space="0" w:color="auto"/>
            </w:tcBorders>
            <w:shd w:val="clear" w:color="auto" w:fill="auto"/>
          </w:tcPr>
          <w:p w:rsidR="0018736D" w:rsidRPr="00352FF7" w:rsidRDefault="0018736D" w:rsidP="005A1083">
            <w:pPr>
              <w:ind w:right="-57"/>
              <w:jc w:val="center"/>
              <w:rPr>
                <w:kern w:val="2"/>
              </w:rPr>
            </w:pPr>
          </w:p>
        </w:tc>
        <w:tc>
          <w:tcPr>
            <w:tcW w:w="1276" w:type="dxa"/>
          </w:tcPr>
          <w:p w:rsidR="0018736D" w:rsidRPr="00411F80" w:rsidRDefault="0018736D" w:rsidP="005A1083">
            <w:pPr>
              <w:ind w:right="-57"/>
              <w:jc w:val="center"/>
              <w:rPr>
                <w:kern w:val="2"/>
              </w:rPr>
            </w:pPr>
          </w:p>
        </w:tc>
        <w:tc>
          <w:tcPr>
            <w:tcW w:w="992" w:type="dxa"/>
            <w:tcBorders>
              <w:right w:val="single" w:sz="4" w:space="0" w:color="auto"/>
            </w:tcBorders>
          </w:tcPr>
          <w:p w:rsidR="0018736D" w:rsidRPr="00411F80" w:rsidRDefault="0018736D" w:rsidP="005A1083">
            <w:pPr>
              <w:ind w:right="-57"/>
              <w:jc w:val="center"/>
              <w:rPr>
                <w:kern w:val="2"/>
              </w:rPr>
            </w:pPr>
          </w:p>
        </w:tc>
        <w:tc>
          <w:tcPr>
            <w:tcW w:w="992" w:type="dxa"/>
            <w:tcBorders>
              <w:left w:val="single" w:sz="4" w:space="0" w:color="auto"/>
            </w:tcBorders>
          </w:tcPr>
          <w:p w:rsidR="0018736D" w:rsidRPr="00411F80" w:rsidRDefault="0018736D" w:rsidP="005A1083">
            <w:pPr>
              <w:ind w:right="-57"/>
              <w:jc w:val="center"/>
              <w:rPr>
                <w:kern w:val="2"/>
              </w:rPr>
            </w:pPr>
          </w:p>
        </w:tc>
      </w:tr>
      <w:tr w:rsidR="0018736D" w:rsidRPr="00411F80" w:rsidTr="005A1083">
        <w:trPr>
          <w:trHeight w:val="1040"/>
        </w:trPr>
        <w:tc>
          <w:tcPr>
            <w:tcW w:w="2313" w:type="dxa"/>
          </w:tcPr>
          <w:p w:rsidR="0018736D" w:rsidRPr="00411F80" w:rsidRDefault="0018736D" w:rsidP="005A1083">
            <w:pPr>
              <w:rPr>
                <w:kern w:val="2"/>
              </w:rPr>
            </w:pPr>
            <w:r w:rsidRPr="00411F80">
              <w:rPr>
                <w:kern w:val="2"/>
              </w:rPr>
              <w:t>Основное мероприятие 1</w:t>
            </w:r>
          </w:p>
        </w:tc>
        <w:tc>
          <w:tcPr>
            <w:tcW w:w="2126" w:type="dxa"/>
          </w:tcPr>
          <w:p w:rsidR="0018736D" w:rsidRPr="00725CF9" w:rsidRDefault="0018736D" w:rsidP="005A1083">
            <w:pPr>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18736D" w:rsidRPr="00411F80" w:rsidRDefault="0018736D" w:rsidP="005A1083">
            <w:pPr>
              <w:pStyle w:val="ConsPlusCell"/>
              <w:jc w:val="both"/>
              <w:rPr>
                <w:rFonts w:ascii="Times New Roman" w:hAnsi="Times New Roman" w:cs="Times New Roman"/>
                <w:kern w:val="2"/>
              </w:rPr>
            </w:pPr>
          </w:p>
        </w:tc>
        <w:tc>
          <w:tcPr>
            <w:tcW w:w="1134" w:type="dxa"/>
          </w:tcPr>
          <w:p w:rsidR="0018736D" w:rsidRPr="00B6236F" w:rsidRDefault="0018736D" w:rsidP="005A1083">
            <w:pPr>
              <w:ind w:right="-57"/>
              <w:jc w:val="center"/>
              <w:rPr>
                <w:kern w:val="2"/>
              </w:rPr>
            </w:pPr>
            <w:r>
              <w:rPr>
                <w:kern w:val="2"/>
              </w:rPr>
              <w:t>8729,43</w:t>
            </w:r>
          </w:p>
        </w:tc>
        <w:tc>
          <w:tcPr>
            <w:tcW w:w="993" w:type="dxa"/>
          </w:tcPr>
          <w:p w:rsidR="0018736D" w:rsidRPr="00B6236F" w:rsidRDefault="0018736D" w:rsidP="005A1083">
            <w:pPr>
              <w:ind w:right="-57"/>
              <w:jc w:val="center"/>
              <w:rPr>
                <w:kern w:val="2"/>
              </w:rPr>
            </w:pPr>
            <w:r>
              <w:rPr>
                <w:kern w:val="2"/>
              </w:rPr>
              <w:t>17883,00</w:t>
            </w:r>
          </w:p>
        </w:tc>
        <w:tc>
          <w:tcPr>
            <w:tcW w:w="1134" w:type="dxa"/>
          </w:tcPr>
          <w:p w:rsidR="0018736D" w:rsidRPr="00B6236F" w:rsidRDefault="0018736D" w:rsidP="005A1083">
            <w:pPr>
              <w:ind w:right="-57"/>
              <w:jc w:val="center"/>
              <w:rPr>
                <w:kern w:val="2"/>
              </w:rPr>
            </w:pPr>
            <w:r>
              <w:rPr>
                <w:kern w:val="2"/>
              </w:rPr>
              <w:t>2247,00</w:t>
            </w:r>
          </w:p>
        </w:tc>
        <w:tc>
          <w:tcPr>
            <w:tcW w:w="992" w:type="dxa"/>
            <w:tcBorders>
              <w:right w:val="single" w:sz="4" w:space="0" w:color="auto"/>
            </w:tcBorders>
            <w:shd w:val="clear" w:color="auto" w:fill="auto"/>
          </w:tcPr>
          <w:p w:rsidR="0018736D" w:rsidRPr="00B6236F" w:rsidRDefault="0018736D" w:rsidP="005A1083">
            <w:pPr>
              <w:ind w:right="-57"/>
              <w:jc w:val="center"/>
              <w:rPr>
                <w:kern w:val="2"/>
              </w:rPr>
            </w:pPr>
            <w:r>
              <w:rPr>
                <w:kern w:val="2"/>
              </w:rPr>
              <w:t>2306,00</w:t>
            </w:r>
          </w:p>
        </w:tc>
        <w:tc>
          <w:tcPr>
            <w:tcW w:w="992" w:type="dxa"/>
            <w:tcBorders>
              <w:left w:val="single" w:sz="4" w:space="0" w:color="auto"/>
            </w:tcBorders>
            <w:shd w:val="clear" w:color="auto" w:fill="auto"/>
          </w:tcPr>
          <w:p w:rsidR="0018736D" w:rsidRPr="00B6236F" w:rsidRDefault="0018736D" w:rsidP="005A1083">
            <w:pPr>
              <w:ind w:right="-57"/>
              <w:jc w:val="center"/>
              <w:rPr>
                <w:kern w:val="2"/>
              </w:rPr>
            </w:pPr>
            <w:r>
              <w:rPr>
                <w:kern w:val="2"/>
              </w:rPr>
              <w:t>2923,00</w:t>
            </w:r>
          </w:p>
        </w:tc>
        <w:tc>
          <w:tcPr>
            <w:tcW w:w="1276" w:type="dxa"/>
          </w:tcPr>
          <w:p w:rsidR="0018736D" w:rsidRPr="00B6236F" w:rsidRDefault="0018736D" w:rsidP="005A1083">
            <w:pPr>
              <w:ind w:right="-57"/>
              <w:jc w:val="center"/>
              <w:rPr>
                <w:kern w:val="2"/>
              </w:rPr>
            </w:pPr>
            <w:r>
              <w:rPr>
                <w:kern w:val="2"/>
              </w:rPr>
              <w:t>2923,00</w:t>
            </w:r>
          </w:p>
        </w:tc>
        <w:tc>
          <w:tcPr>
            <w:tcW w:w="992" w:type="dxa"/>
            <w:tcBorders>
              <w:right w:val="single" w:sz="4" w:space="0" w:color="auto"/>
            </w:tcBorders>
          </w:tcPr>
          <w:p w:rsidR="0018736D" w:rsidRPr="00B6236F" w:rsidRDefault="0018736D" w:rsidP="005A1083">
            <w:pPr>
              <w:ind w:right="-57"/>
              <w:jc w:val="center"/>
              <w:rPr>
                <w:kern w:val="2"/>
              </w:rPr>
            </w:pPr>
            <w:r>
              <w:rPr>
                <w:kern w:val="2"/>
              </w:rPr>
              <w:t>2923,00</w:t>
            </w:r>
          </w:p>
        </w:tc>
        <w:tc>
          <w:tcPr>
            <w:tcW w:w="992" w:type="dxa"/>
            <w:tcBorders>
              <w:left w:val="single" w:sz="4" w:space="0" w:color="auto"/>
            </w:tcBorders>
          </w:tcPr>
          <w:p w:rsidR="0018736D" w:rsidRPr="00B6236F" w:rsidRDefault="0018736D" w:rsidP="005A1083">
            <w:pPr>
              <w:ind w:right="-57"/>
              <w:jc w:val="center"/>
              <w:rPr>
                <w:kern w:val="2"/>
              </w:rPr>
            </w:pPr>
            <w:r>
              <w:rPr>
                <w:kern w:val="2"/>
              </w:rPr>
              <w:t>2923,00</w:t>
            </w:r>
          </w:p>
        </w:tc>
      </w:tr>
      <w:tr w:rsidR="0018736D" w:rsidRPr="00411F80" w:rsidTr="005A1083">
        <w:trPr>
          <w:trHeight w:val="239"/>
        </w:trPr>
        <w:tc>
          <w:tcPr>
            <w:tcW w:w="2313" w:type="dxa"/>
          </w:tcPr>
          <w:p w:rsidR="0018736D" w:rsidRPr="00411F80" w:rsidRDefault="0018736D" w:rsidP="005A1083">
            <w:pPr>
              <w:rPr>
                <w:kern w:val="2"/>
              </w:rPr>
            </w:pPr>
          </w:p>
        </w:tc>
        <w:tc>
          <w:tcPr>
            <w:tcW w:w="2126" w:type="dxa"/>
          </w:tcPr>
          <w:p w:rsidR="0018736D" w:rsidRPr="00725CF9" w:rsidRDefault="0018736D" w:rsidP="005A1083"/>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18736D" w:rsidRDefault="0018736D" w:rsidP="005A1083">
            <w:pPr>
              <w:ind w:right="-57"/>
              <w:jc w:val="center"/>
              <w:rPr>
                <w:kern w:val="2"/>
              </w:rPr>
            </w:pPr>
          </w:p>
        </w:tc>
        <w:tc>
          <w:tcPr>
            <w:tcW w:w="993" w:type="dxa"/>
          </w:tcPr>
          <w:p w:rsidR="0018736D" w:rsidRDefault="0018736D" w:rsidP="005A1083">
            <w:pPr>
              <w:ind w:right="-57"/>
              <w:jc w:val="center"/>
              <w:rPr>
                <w:kern w:val="2"/>
              </w:rPr>
            </w:pPr>
          </w:p>
        </w:tc>
        <w:tc>
          <w:tcPr>
            <w:tcW w:w="1134" w:type="dxa"/>
          </w:tcPr>
          <w:p w:rsidR="0018736D" w:rsidRDefault="0018736D" w:rsidP="005A1083">
            <w:pPr>
              <w:ind w:right="-57"/>
              <w:jc w:val="center"/>
              <w:rPr>
                <w:kern w:val="2"/>
              </w:rPr>
            </w:pPr>
          </w:p>
        </w:tc>
        <w:tc>
          <w:tcPr>
            <w:tcW w:w="992" w:type="dxa"/>
            <w:tcBorders>
              <w:right w:val="single" w:sz="4" w:space="0" w:color="auto"/>
            </w:tcBorders>
            <w:shd w:val="clear" w:color="auto" w:fill="auto"/>
          </w:tcPr>
          <w:p w:rsidR="0018736D" w:rsidRDefault="0018736D" w:rsidP="005A1083">
            <w:pPr>
              <w:ind w:right="-57"/>
              <w:jc w:val="center"/>
              <w:rPr>
                <w:kern w:val="2"/>
              </w:rPr>
            </w:pPr>
          </w:p>
        </w:tc>
        <w:tc>
          <w:tcPr>
            <w:tcW w:w="992" w:type="dxa"/>
            <w:tcBorders>
              <w:left w:val="single" w:sz="4" w:space="0" w:color="auto"/>
            </w:tcBorders>
            <w:shd w:val="clear" w:color="auto" w:fill="auto"/>
          </w:tcPr>
          <w:p w:rsidR="0018736D" w:rsidRDefault="0018736D" w:rsidP="005A1083">
            <w:pPr>
              <w:ind w:right="-57"/>
              <w:jc w:val="center"/>
              <w:rPr>
                <w:kern w:val="2"/>
              </w:rPr>
            </w:pPr>
          </w:p>
        </w:tc>
        <w:tc>
          <w:tcPr>
            <w:tcW w:w="1276" w:type="dxa"/>
          </w:tcPr>
          <w:p w:rsidR="0018736D" w:rsidRDefault="0018736D" w:rsidP="005A1083">
            <w:pPr>
              <w:ind w:right="-57"/>
              <w:jc w:val="center"/>
              <w:rPr>
                <w:kern w:val="2"/>
              </w:rPr>
            </w:pPr>
          </w:p>
        </w:tc>
        <w:tc>
          <w:tcPr>
            <w:tcW w:w="992" w:type="dxa"/>
            <w:tcBorders>
              <w:right w:val="single" w:sz="4" w:space="0" w:color="auto"/>
            </w:tcBorders>
          </w:tcPr>
          <w:p w:rsidR="0018736D" w:rsidRDefault="0018736D" w:rsidP="005A1083">
            <w:pPr>
              <w:ind w:right="-57"/>
              <w:jc w:val="center"/>
              <w:rPr>
                <w:kern w:val="2"/>
              </w:rPr>
            </w:pPr>
          </w:p>
        </w:tc>
        <w:tc>
          <w:tcPr>
            <w:tcW w:w="992" w:type="dxa"/>
            <w:tcBorders>
              <w:left w:val="single" w:sz="4" w:space="0" w:color="auto"/>
            </w:tcBorders>
          </w:tcPr>
          <w:p w:rsidR="0018736D" w:rsidRDefault="0018736D" w:rsidP="005A1083">
            <w:pPr>
              <w:ind w:right="-57"/>
              <w:jc w:val="center"/>
              <w:rPr>
                <w:kern w:val="2"/>
              </w:rPr>
            </w:pPr>
          </w:p>
        </w:tc>
      </w:tr>
      <w:tr w:rsidR="0018736D" w:rsidRPr="00411F80" w:rsidTr="005A1083">
        <w:trPr>
          <w:trHeight w:val="1040"/>
        </w:trPr>
        <w:tc>
          <w:tcPr>
            <w:tcW w:w="2313" w:type="dxa"/>
          </w:tcPr>
          <w:p w:rsidR="0018736D" w:rsidRPr="00411F80" w:rsidRDefault="0018736D" w:rsidP="005A1083">
            <w:pPr>
              <w:rPr>
                <w:kern w:val="2"/>
              </w:rPr>
            </w:pPr>
          </w:p>
        </w:tc>
        <w:tc>
          <w:tcPr>
            <w:tcW w:w="2126" w:type="dxa"/>
          </w:tcPr>
          <w:p w:rsidR="0018736D" w:rsidRPr="00725CF9" w:rsidRDefault="0018736D" w:rsidP="005A1083"/>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18736D" w:rsidRDefault="0018736D" w:rsidP="005A1083">
            <w:pPr>
              <w:ind w:right="-57"/>
              <w:jc w:val="center"/>
              <w:rPr>
                <w:kern w:val="2"/>
              </w:rPr>
            </w:pPr>
            <w:r>
              <w:rPr>
                <w:kern w:val="2"/>
              </w:rPr>
              <w:t>8729,43</w:t>
            </w:r>
          </w:p>
        </w:tc>
        <w:tc>
          <w:tcPr>
            <w:tcW w:w="993" w:type="dxa"/>
          </w:tcPr>
          <w:p w:rsidR="0018736D" w:rsidRDefault="0018736D" w:rsidP="005A1083">
            <w:pPr>
              <w:ind w:right="-57"/>
              <w:jc w:val="center"/>
              <w:rPr>
                <w:kern w:val="2"/>
              </w:rPr>
            </w:pPr>
            <w:r>
              <w:rPr>
                <w:kern w:val="2"/>
              </w:rPr>
              <w:t>17883,00</w:t>
            </w:r>
          </w:p>
        </w:tc>
        <w:tc>
          <w:tcPr>
            <w:tcW w:w="1134" w:type="dxa"/>
          </w:tcPr>
          <w:p w:rsidR="0018736D" w:rsidRDefault="0018736D" w:rsidP="005A1083">
            <w:pPr>
              <w:ind w:right="-57"/>
              <w:jc w:val="center"/>
              <w:rPr>
                <w:kern w:val="2"/>
              </w:rPr>
            </w:pPr>
            <w:r>
              <w:rPr>
                <w:kern w:val="2"/>
              </w:rPr>
              <w:t>2247,00</w:t>
            </w:r>
          </w:p>
        </w:tc>
        <w:tc>
          <w:tcPr>
            <w:tcW w:w="992" w:type="dxa"/>
            <w:tcBorders>
              <w:right w:val="single" w:sz="4" w:space="0" w:color="auto"/>
            </w:tcBorders>
            <w:shd w:val="clear" w:color="auto" w:fill="auto"/>
          </w:tcPr>
          <w:p w:rsidR="0018736D" w:rsidRDefault="0018736D" w:rsidP="005A1083">
            <w:pPr>
              <w:ind w:right="-57"/>
              <w:jc w:val="center"/>
              <w:rPr>
                <w:kern w:val="2"/>
              </w:rPr>
            </w:pPr>
            <w:r>
              <w:rPr>
                <w:kern w:val="2"/>
              </w:rPr>
              <w:t>2306,00</w:t>
            </w:r>
          </w:p>
        </w:tc>
        <w:tc>
          <w:tcPr>
            <w:tcW w:w="992" w:type="dxa"/>
            <w:tcBorders>
              <w:left w:val="single" w:sz="4" w:space="0" w:color="auto"/>
            </w:tcBorders>
            <w:shd w:val="clear" w:color="auto" w:fill="auto"/>
          </w:tcPr>
          <w:p w:rsidR="0018736D" w:rsidRDefault="0018736D" w:rsidP="005A1083">
            <w:pPr>
              <w:ind w:right="-57"/>
              <w:jc w:val="center"/>
              <w:rPr>
                <w:kern w:val="2"/>
              </w:rPr>
            </w:pPr>
            <w:r>
              <w:rPr>
                <w:kern w:val="2"/>
              </w:rPr>
              <w:t>2923,00</w:t>
            </w:r>
          </w:p>
        </w:tc>
        <w:tc>
          <w:tcPr>
            <w:tcW w:w="1276" w:type="dxa"/>
          </w:tcPr>
          <w:p w:rsidR="0018736D" w:rsidRDefault="0018736D" w:rsidP="005A1083">
            <w:pPr>
              <w:ind w:right="-57"/>
              <w:jc w:val="center"/>
              <w:rPr>
                <w:kern w:val="2"/>
              </w:rPr>
            </w:pPr>
            <w:r>
              <w:rPr>
                <w:kern w:val="2"/>
              </w:rPr>
              <w:t>2923,00</w:t>
            </w:r>
          </w:p>
        </w:tc>
        <w:tc>
          <w:tcPr>
            <w:tcW w:w="992" w:type="dxa"/>
            <w:tcBorders>
              <w:right w:val="single" w:sz="4" w:space="0" w:color="auto"/>
            </w:tcBorders>
          </w:tcPr>
          <w:p w:rsidR="0018736D" w:rsidRDefault="0018736D" w:rsidP="005A1083">
            <w:pPr>
              <w:ind w:right="-57"/>
              <w:jc w:val="center"/>
              <w:rPr>
                <w:kern w:val="2"/>
              </w:rPr>
            </w:pPr>
            <w:r>
              <w:rPr>
                <w:kern w:val="2"/>
              </w:rPr>
              <w:t>2923,00</w:t>
            </w:r>
          </w:p>
        </w:tc>
        <w:tc>
          <w:tcPr>
            <w:tcW w:w="992" w:type="dxa"/>
            <w:tcBorders>
              <w:left w:val="single" w:sz="4" w:space="0" w:color="auto"/>
            </w:tcBorders>
          </w:tcPr>
          <w:p w:rsidR="0018736D" w:rsidRDefault="0018736D" w:rsidP="005A1083">
            <w:pPr>
              <w:ind w:right="-57"/>
              <w:jc w:val="center"/>
              <w:rPr>
                <w:kern w:val="2"/>
              </w:rPr>
            </w:pPr>
            <w:r>
              <w:rPr>
                <w:kern w:val="2"/>
              </w:rPr>
              <w:t>2923,00</w:t>
            </w:r>
          </w:p>
        </w:tc>
      </w:tr>
      <w:tr w:rsidR="0018736D" w:rsidRPr="00411F80" w:rsidTr="005A1083">
        <w:trPr>
          <w:trHeight w:val="1040"/>
        </w:trPr>
        <w:tc>
          <w:tcPr>
            <w:tcW w:w="2313"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rPr>
                <w:b/>
                <w:kern w:val="2"/>
              </w:rPr>
            </w:pPr>
            <w:r>
              <w:rPr>
                <w:b/>
                <w:kern w:val="2"/>
              </w:rPr>
              <w:t>ПОДПРОГРАММА 4</w:t>
            </w:r>
          </w:p>
        </w:tc>
        <w:tc>
          <w:tcPr>
            <w:tcW w:w="2126"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pStyle w:val="ConsPlusCell"/>
              <w:jc w:val="both"/>
              <w:rPr>
                <w:rFonts w:ascii="Times New Roman" w:hAnsi="Times New Roman" w:cs="Times New Roman"/>
                <w:b/>
                <w:kern w:val="2"/>
              </w:rPr>
            </w:pPr>
            <w:r>
              <w:rPr>
                <w:rFonts w:ascii="Times New Roman" w:hAnsi="Times New Roman" w:cs="Times New Roman"/>
                <w:b/>
                <w:kern w:val="2"/>
              </w:rPr>
              <w:t>Всего: 16312,55</w:t>
            </w:r>
          </w:p>
          <w:p w:rsidR="0018736D" w:rsidRPr="00411F80" w:rsidRDefault="0018736D" w:rsidP="005A1083">
            <w:pPr>
              <w:pStyle w:val="ConsPlusCell"/>
              <w:jc w:val="both"/>
              <w:rPr>
                <w:rFonts w:ascii="Times New Roman" w:hAnsi="Times New Roman" w:cs="Times New Roman"/>
                <w:b/>
                <w:kern w:val="2"/>
              </w:rPr>
            </w:pPr>
          </w:p>
        </w:tc>
        <w:tc>
          <w:tcPr>
            <w:tcW w:w="1134" w:type="dxa"/>
            <w:tcBorders>
              <w:top w:val="single" w:sz="4" w:space="0" w:color="000000"/>
              <w:left w:val="single" w:sz="4" w:space="0" w:color="000000"/>
              <w:bottom w:val="single" w:sz="4" w:space="0" w:color="000000"/>
              <w:right w:val="single" w:sz="4" w:space="0" w:color="000000"/>
            </w:tcBorders>
          </w:tcPr>
          <w:p w:rsidR="0018736D" w:rsidRPr="0097339B" w:rsidRDefault="0018736D" w:rsidP="005A1083">
            <w:pPr>
              <w:ind w:right="-57"/>
              <w:jc w:val="center"/>
              <w:rPr>
                <w:b/>
                <w:kern w:val="2"/>
              </w:rPr>
            </w:pPr>
            <w:r>
              <w:rPr>
                <w:b/>
                <w:kern w:val="2"/>
              </w:rPr>
              <w:t>6069,28</w:t>
            </w:r>
          </w:p>
        </w:tc>
        <w:tc>
          <w:tcPr>
            <w:tcW w:w="993" w:type="dxa"/>
            <w:tcBorders>
              <w:top w:val="single" w:sz="4" w:space="0" w:color="000000"/>
              <w:left w:val="single" w:sz="4" w:space="0" w:color="000000"/>
              <w:bottom w:val="single" w:sz="4" w:space="0" w:color="000000"/>
              <w:right w:val="single" w:sz="4" w:space="0" w:color="000000"/>
            </w:tcBorders>
          </w:tcPr>
          <w:p w:rsidR="0018736D" w:rsidRPr="0097339B" w:rsidRDefault="0018736D" w:rsidP="005A1083">
            <w:pPr>
              <w:ind w:right="-57"/>
              <w:jc w:val="center"/>
              <w:rPr>
                <w:b/>
                <w:kern w:val="2"/>
              </w:rPr>
            </w:pPr>
            <w:r>
              <w:rPr>
                <w:b/>
                <w:kern w:val="2"/>
              </w:rPr>
              <w:t>3414,01</w:t>
            </w:r>
          </w:p>
        </w:tc>
        <w:tc>
          <w:tcPr>
            <w:tcW w:w="1134" w:type="dxa"/>
            <w:tcBorders>
              <w:top w:val="single" w:sz="4" w:space="0" w:color="000000"/>
              <w:left w:val="single" w:sz="4" w:space="0" w:color="000000"/>
              <w:bottom w:val="single" w:sz="4" w:space="0" w:color="000000"/>
              <w:right w:val="single" w:sz="4" w:space="0" w:color="000000"/>
            </w:tcBorders>
          </w:tcPr>
          <w:p w:rsidR="0018736D" w:rsidRPr="0097339B" w:rsidRDefault="0018736D" w:rsidP="005A1083">
            <w:pPr>
              <w:ind w:right="-57"/>
              <w:jc w:val="center"/>
              <w:rPr>
                <w:b/>
                <w:kern w:val="2"/>
              </w:rPr>
            </w:pPr>
            <w:r>
              <w:rPr>
                <w:b/>
                <w:kern w:val="2"/>
              </w:rPr>
              <w:t>3033,82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8736D" w:rsidRPr="00352FF7" w:rsidRDefault="0018736D" w:rsidP="005A1083">
            <w:pPr>
              <w:ind w:right="-57"/>
              <w:jc w:val="center"/>
              <w:rPr>
                <w:b/>
                <w:kern w:val="2"/>
              </w:rPr>
            </w:pPr>
            <w:r>
              <w:rPr>
                <w:b/>
                <w:kern w:val="2"/>
              </w:rPr>
              <w:t>1257,82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8736D" w:rsidRPr="00352FF7" w:rsidRDefault="0018736D" w:rsidP="005A1083">
            <w:pPr>
              <w:ind w:right="-57"/>
              <w:jc w:val="center"/>
              <w:rPr>
                <w:b/>
                <w:kern w:val="2"/>
              </w:rPr>
            </w:pPr>
            <w:r>
              <w:rPr>
                <w:b/>
                <w:kern w:val="2"/>
              </w:rPr>
              <w:t>1257,82</w:t>
            </w:r>
          </w:p>
        </w:tc>
        <w:tc>
          <w:tcPr>
            <w:tcW w:w="1276" w:type="dxa"/>
            <w:tcBorders>
              <w:top w:val="single" w:sz="4" w:space="0" w:color="000000"/>
              <w:left w:val="single" w:sz="4" w:space="0" w:color="000000"/>
              <w:bottom w:val="single" w:sz="4" w:space="0" w:color="000000"/>
              <w:right w:val="single" w:sz="4" w:space="0" w:color="000000"/>
            </w:tcBorders>
          </w:tcPr>
          <w:p w:rsidR="0018736D" w:rsidRPr="00352FF7" w:rsidRDefault="0018736D" w:rsidP="005A1083">
            <w:pPr>
              <w:ind w:right="-57"/>
              <w:jc w:val="center"/>
              <w:rPr>
                <w:b/>
                <w:kern w:val="2"/>
              </w:rPr>
            </w:pPr>
            <w:r>
              <w:rPr>
                <w:b/>
                <w:kern w:val="2"/>
              </w:rPr>
              <w:t>426,60</w:t>
            </w:r>
          </w:p>
        </w:tc>
        <w:tc>
          <w:tcPr>
            <w:tcW w:w="992" w:type="dxa"/>
            <w:tcBorders>
              <w:top w:val="single" w:sz="4" w:space="0" w:color="000000"/>
              <w:left w:val="single" w:sz="4" w:space="0" w:color="000000"/>
              <w:bottom w:val="single" w:sz="4" w:space="0" w:color="000000"/>
              <w:right w:val="single" w:sz="4" w:space="0" w:color="auto"/>
            </w:tcBorders>
          </w:tcPr>
          <w:p w:rsidR="0018736D" w:rsidRPr="0097339B" w:rsidRDefault="0018736D" w:rsidP="005A1083">
            <w:pPr>
              <w:ind w:right="-57"/>
              <w:jc w:val="center"/>
              <w:rPr>
                <w:b/>
                <w:kern w:val="2"/>
              </w:rPr>
            </w:pPr>
            <w:r>
              <w:rPr>
                <w:b/>
                <w:kern w:val="2"/>
              </w:rPr>
              <w:t>426,60</w:t>
            </w:r>
          </w:p>
        </w:tc>
        <w:tc>
          <w:tcPr>
            <w:tcW w:w="992" w:type="dxa"/>
            <w:tcBorders>
              <w:top w:val="single" w:sz="4" w:space="0" w:color="000000"/>
              <w:left w:val="single" w:sz="4" w:space="0" w:color="auto"/>
              <w:bottom w:val="single" w:sz="4" w:space="0" w:color="000000"/>
              <w:right w:val="single" w:sz="4" w:space="0" w:color="000000"/>
            </w:tcBorders>
          </w:tcPr>
          <w:p w:rsidR="0018736D" w:rsidRPr="0097339B" w:rsidRDefault="0018736D" w:rsidP="005A1083">
            <w:pPr>
              <w:ind w:right="-57"/>
              <w:jc w:val="center"/>
              <w:rPr>
                <w:b/>
                <w:kern w:val="2"/>
              </w:rPr>
            </w:pPr>
            <w:r>
              <w:rPr>
                <w:b/>
                <w:kern w:val="2"/>
              </w:rPr>
              <w:t>426,60</w:t>
            </w:r>
          </w:p>
        </w:tc>
      </w:tr>
      <w:tr w:rsidR="0018736D" w:rsidRPr="00411F80" w:rsidTr="005A1083">
        <w:trPr>
          <w:trHeight w:val="445"/>
        </w:trPr>
        <w:tc>
          <w:tcPr>
            <w:tcW w:w="2313"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rPr>
                <w:kern w:val="2"/>
              </w:rPr>
            </w:pPr>
          </w:p>
        </w:tc>
        <w:tc>
          <w:tcPr>
            <w:tcW w:w="2126"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rPr>
                <w:kern w:val="2"/>
              </w:rPr>
            </w:pPr>
          </w:p>
        </w:tc>
        <w:tc>
          <w:tcPr>
            <w:tcW w:w="2551"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8736D" w:rsidRPr="00352FF7" w:rsidRDefault="0018736D" w:rsidP="005A1083">
            <w:pPr>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8736D" w:rsidRPr="00352FF7" w:rsidRDefault="0018736D" w:rsidP="005A1083">
            <w:pPr>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18736D" w:rsidRPr="00411F80" w:rsidRDefault="0018736D" w:rsidP="005A1083">
            <w:pPr>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18736D" w:rsidRPr="00411F80" w:rsidRDefault="0018736D" w:rsidP="005A1083">
            <w:pPr>
              <w:ind w:right="-57"/>
              <w:jc w:val="center"/>
              <w:rPr>
                <w:kern w:val="2"/>
              </w:rPr>
            </w:pPr>
          </w:p>
        </w:tc>
      </w:tr>
      <w:tr w:rsidR="0018736D" w:rsidRPr="00411F80" w:rsidTr="005A1083">
        <w:trPr>
          <w:trHeight w:val="1040"/>
        </w:trPr>
        <w:tc>
          <w:tcPr>
            <w:tcW w:w="2313"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rPr>
                <w:kern w:val="2"/>
              </w:rPr>
            </w:pPr>
          </w:p>
        </w:tc>
        <w:tc>
          <w:tcPr>
            <w:tcW w:w="2126"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rPr>
                <w:kern w:val="2"/>
              </w:rPr>
            </w:pPr>
          </w:p>
        </w:tc>
        <w:tc>
          <w:tcPr>
            <w:tcW w:w="2551"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8736D" w:rsidRPr="00352FF7" w:rsidRDefault="0018736D" w:rsidP="005A1083">
            <w:pPr>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8736D" w:rsidRPr="00352FF7" w:rsidRDefault="0018736D" w:rsidP="005A1083">
            <w:pPr>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18736D" w:rsidRPr="00352FF7" w:rsidRDefault="0018736D" w:rsidP="005A1083">
            <w:pPr>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18736D" w:rsidRPr="00411F80" w:rsidRDefault="0018736D" w:rsidP="005A1083">
            <w:pPr>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18736D" w:rsidRPr="00411F80" w:rsidRDefault="0018736D" w:rsidP="005A1083">
            <w:pPr>
              <w:ind w:right="-57"/>
              <w:jc w:val="center"/>
              <w:rPr>
                <w:kern w:val="2"/>
              </w:rPr>
            </w:pPr>
          </w:p>
        </w:tc>
      </w:tr>
      <w:tr w:rsidR="0018736D" w:rsidRPr="00411F80" w:rsidTr="005A1083">
        <w:trPr>
          <w:trHeight w:val="1040"/>
        </w:trPr>
        <w:tc>
          <w:tcPr>
            <w:tcW w:w="2313" w:type="dxa"/>
          </w:tcPr>
          <w:p w:rsidR="0018736D" w:rsidRPr="00411F80" w:rsidRDefault="0018736D" w:rsidP="005A1083">
            <w:pPr>
              <w:rPr>
                <w:kern w:val="2"/>
              </w:rPr>
            </w:pPr>
            <w:r w:rsidRPr="00411F80">
              <w:rPr>
                <w:kern w:val="2"/>
              </w:rPr>
              <w:t>Основное</w:t>
            </w:r>
          </w:p>
          <w:p w:rsidR="0018736D" w:rsidRPr="00411F80" w:rsidRDefault="0018736D" w:rsidP="005A1083">
            <w:pPr>
              <w:rPr>
                <w:kern w:val="2"/>
              </w:rPr>
            </w:pPr>
            <w:r>
              <w:rPr>
                <w:kern w:val="2"/>
              </w:rPr>
              <w:t>мероприятие 1</w:t>
            </w:r>
          </w:p>
        </w:tc>
        <w:tc>
          <w:tcPr>
            <w:tcW w:w="2126" w:type="dxa"/>
          </w:tcPr>
          <w:p w:rsidR="0018736D" w:rsidRPr="00411F80" w:rsidRDefault="0018736D" w:rsidP="005A1083">
            <w:pPr>
              <w:rPr>
                <w:kern w:val="2"/>
              </w:rPr>
            </w:pPr>
            <w:r>
              <w:rPr>
                <w:kern w:val="2"/>
              </w:rPr>
              <w:t>Благоустройство</w:t>
            </w: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18736D" w:rsidRPr="00411F80" w:rsidRDefault="0018736D" w:rsidP="005A1083">
            <w:pPr>
              <w:pStyle w:val="ConsPlusCell"/>
              <w:jc w:val="both"/>
              <w:rPr>
                <w:rFonts w:ascii="Times New Roman" w:hAnsi="Times New Roman" w:cs="Times New Roman"/>
                <w:kern w:val="2"/>
              </w:rPr>
            </w:pPr>
          </w:p>
        </w:tc>
        <w:tc>
          <w:tcPr>
            <w:tcW w:w="1134" w:type="dxa"/>
          </w:tcPr>
          <w:p w:rsidR="0018736D" w:rsidRPr="00411F80" w:rsidRDefault="0018736D" w:rsidP="005A1083">
            <w:pPr>
              <w:ind w:right="-57"/>
              <w:jc w:val="center"/>
              <w:rPr>
                <w:kern w:val="2"/>
              </w:rPr>
            </w:pPr>
            <w:r>
              <w:rPr>
                <w:b/>
                <w:kern w:val="2"/>
              </w:rPr>
              <w:t>2430,08</w:t>
            </w:r>
          </w:p>
        </w:tc>
        <w:tc>
          <w:tcPr>
            <w:tcW w:w="993" w:type="dxa"/>
          </w:tcPr>
          <w:p w:rsidR="0018736D" w:rsidRPr="00411F80" w:rsidRDefault="0018736D" w:rsidP="005A1083">
            <w:pPr>
              <w:ind w:right="-57"/>
              <w:jc w:val="center"/>
              <w:rPr>
                <w:kern w:val="2"/>
              </w:rPr>
            </w:pPr>
            <w:r>
              <w:rPr>
                <w:b/>
                <w:kern w:val="2"/>
              </w:rPr>
              <w:t>3371,05</w:t>
            </w:r>
          </w:p>
        </w:tc>
        <w:tc>
          <w:tcPr>
            <w:tcW w:w="1134" w:type="dxa"/>
          </w:tcPr>
          <w:p w:rsidR="0018736D" w:rsidRPr="00411F80" w:rsidRDefault="0018736D" w:rsidP="005A1083">
            <w:pPr>
              <w:ind w:right="-57"/>
              <w:jc w:val="center"/>
              <w:rPr>
                <w:kern w:val="2"/>
              </w:rPr>
            </w:pPr>
            <w:r>
              <w:rPr>
                <w:b/>
                <w:kern w:val="2"/>
              </w:rPr>
              <w:t>2983,82</w:t>
            </w:r>
          </w:p>
        </w:tc>
        <w:tc>
          <w:tcPr>
            <w:tcW w:w="992" w:type="dxa"/>
            <w:tcBorders>
              <w:right w:val="single" w:sz="4" w:space="0" w:color="auto"/>
            </w:tcBorders>
            <w:shd w:val="clear" w:color="auto" w:fill="auto"/>
          </w:tcPr>
          <w:p w:rsidR="0018736D" w:rsidRPr="00352FF7" w:rsidRDefault="0018736D" w:rsidP="005A1083">
            <w:pPr>
              <w:ind w:right="-57"/>
              <w:jc w:val="center"/>
              <w:rPr>
                <w:kern w:val="2"/>
              </w:rPr>
            </w:pPr>
            <w:r>
              <w:rPr>
                <w:b/>
                <w:kern w:val="2"/>
              </w:rPr>
              <w:t>1257,82</w:t>
            </w:r>
          </w:p>
        </w:tc>
        <w:tc>
          <w:tcPr>
            <w:tcW w:w="992" w:type="dxa"/>
            <w:tcBorders>
              <w:left w:val="single" w:sz="4" w:space="0" w:color="auto"/>
            </w:tcBorders>
            <w:shd w:val="clear" w:color="auto" w:fill="auto"/>
          </w:tcPr>
          <w:p w:rsidR="0018736D" w:rsidRPr="00352FF7" w:rsidRDefault="0018736D" w:rsidP="005A1083">
            <w:pPr>
              <w:ind w:right="-57"/>
              <w:jc w:val="center"/>
              <w:rPr>
                <w:kern w:val="2"/>
              </w:rPr>
            </w:pPr>
            <w:r>
              <w:rPr>
                <w:b/>
                <w:kern w:val="2"/>
              </w:rPr>
              <w:t>1257,82</w:t>
            </w:r>
          </w:p>
        </w:tc>
        <w:tc>
          <w:tcPr>
            <w:tcW w:w="1276" w:type="dxa"/>
          </w:tcPr>
          <w:p w:rsidR="0018736D" w:rsidRPr="00352FF7" w:rsidRDefault="0018736D" w:rsidP="005A1083">
            <w:pPr>
              <w:ind w:right="-57"/>
              <w:jc w:val="center"/>
              <w:rPr>
                <w:kern w:val="2"/>
              </w:rPr>
            </w:pPr>
            <w:r>
              <w:rPr>
                <w:b/>
                <w:kern w:val="2"/>
              </w:rPr>
              <w:t>426,60</w:t>
            </w:r>
          </w:p>
        </w:tc>
        <w:tc>
          <w:tcPr>
            <w:tcW w:w="992" w:type="dxa"/>
            <w:tcBorders>
              <w:right w:val="single" w:sz="4" w:space="0" w:color="auto"/>
            </w:tcBorders>
          </w:tcPr>
          <w:p w:rsidR="0018736D" w:rsidRPr="00411F80" w:rsidRDefault="0018736D" w:rsidP="005A1083">
            <w:pPr>
              <w:ind w:right="-57"/>
              <w:jc w:val="center"/>
              <w:rPr>
                <w:kern w:val="2"/>
              </w:rPr>
            </w:pPr>
            <w:r>
              <w:rPr>
                <w:b/>
                <w:kern w:val="2"/>
              </w:rPr>
              <w:t>426,60</w:t>
            </w:r>
          </w:p>
        </w:tc>
        <w:tc>
          <w:tcPr>
            <w:tcW w:w="992" w:type="dxa"/>
            <w:tcBorders>
              <w:left w:val="single" w:sz="4" w:space="0" w:color="auto"/>
            </w:tcBorders>
          </w:tcPr>
          <w:p w:rsidR="0018736D" w:rsidRPr="00411F80" w:rsidRDefault="0018736D" w:rsidP="005A1083">
            <w:pPr>
              <w:ind w:right="-57"/>
              <w:jc w:val="center"/>
              <w:rPr>
                <w:kern w:val="2"/>
              </w:rPr>
            </w:pPr>
            <w:r>
              <w:rPr>
                <w:b/>
                <w:kern w:val="2"/>
              </w:rPr>
              <w:t>426,60</w:t>
            </w:r>
          </w:p>
        </w:tc>
      </w:tr>
      <w:tr w:rsidR="0018736D" w:rsidRPr="00411F80" w:rsidTr="005A1083">
        <w:trPr>
          <w:trHeight w:val="341"/>
        </w:trPr>
        <w:tc>
          <w:tcPr>
            <w:tcW w:w="2313" w:type="dxa"/>
          </w:tcPr>
          <w:p w:rsidR="0018736D" w:rsidRPr="00411F80" w:rsidRDefault="0018736D" w:rsidP="005A1083">
            <w:pPr>
              <w:rPr>
                <w:kern w:val="2"/>
              </w:rPr>
            </w:pPr>
          </w:p>
        </w:tc>
        <w:tc>
          <w:tcPr>
            <w:tcW w:w="2126" w:type="dxa"/>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18736D" w:rsidRPr="00411F80" w:rsidRDefault="0018736D" w:rsidP="005A1083">
            <w:pPr>
              <w:ind w:right="-57"/>
              <w:jc w:val="center"/>
              <w:rPr>
                <w:kern w:val="2"/>
              </w:rPr>
            </w:pPr>
          </w:p>
        </w:tc>
        <w:tc>
          <w:tcPr>
            <w:tcW w:w="993" w:type="dxa"/>
          </w:tcPr>
          <w:p w:rsidR="0018736D" w:rsidRPr="00411F80" w:rsidRDefault="0018736D" w:rsidP="005A1083">
            <w:pPr>
              <w:ind w:right="-57"/>
              <w:jc w:val="center"/>
              <w:rPr>
                <w:kern w:val="2"/>
              </w:rPr>
            </w:pPr>
          </w:p>
        </w:tc>
        <w:tc>
          <w:tcPr>
            <w:tcW w:w="1134" w:type="dxa"/>
          </w:tcPr>
          <w:p w:rsidR="0018736D" w:rsidRPr="00411F80" w:rsidRDefault="0018736D" w:rsidP="005A1083">
            <w:pPr>
              <w:ind w:right="-57"/>
              <w:jc w:val="center"/>
              <w:rPr>
                <w:kern w:val="2"/>
              </w:rPr>
            </w:pPr>
          </w:p>
        </w:tc>
        <w:tc>
          <w:tcPr>
            <w:tcW w:w="992" w:type="dxa"/>
            <w:tcBorders>
              <w:right w:val="single" w:sz="4" w:space="0" w:color="auto"/>
            </w:tcBorders>
            <w:shd w:val="clear" w:color="auto" w:fill="auto"/>
          </w:tcPr>
          <w:p w:rsidR="0018736D" w:rsidRPr="00352FF7" w:rsidRDefault="0018736D" w:rsidP="005A1083">
            <w:pPr>
              <w:ind w:right="-57"/>
              <w:jc w:val="center"/>
              <w:rPr>
                <w:kern w:val="2"/>
              </w:rPr>
            </w:pPr>
          </w:p>
        </w:tc>
        <w:tc>
          <w:tcPr>
            <w:tcW w:w="992" w:type="dxa"/>
            <w:tcBorders>
              <w:left w:val="single" w:sz="4" w:space="0" w:color="auto"/>
            </w:tcBorders>
            <w:shd w:val="clear" w:color="auto" w:fill="auto"/>
          </w:tcPr>
          <w:p w:rsidR="0018736D" w:rsidRPr="00352FF7" w:rsidRDefault="0018736D" w:rsidP="005A1083">
            <w:pPr>
              <w:ind w:right="-57"/>
              <w:jc w:val="center"/>
              <w:rPr>
                <w:kern w:val="2"/>
              </w:rPr>
            </w:pPr>
          </w:p>
        </w:tc>
        <w:tc>
          <w:tcPr>
            <w:tcW w:w="1276" w:type="dxa"/>
          </w:tcPr>
          <w:p w:rsidR="0018736D" w:rsidRPr="00411F80" w:rsidRDefault="0018736D" w:rsidP="005A1083">
            <w:pPr>
              <w:ind w:right="-57"/>
              <w:jc w:val="center"/>
              <w:rPr>
                <w:kern w:val="2"/>
              </w:rPr>
            </w:pPr>
          </w:p>
        </w:tc>
        <w:tc>
          <w:tcPr>
            <w:tcW w:w="992" w:type="dxa"/>
            <w:tcBorders>
              <w:right w:val="single" w:sz="4" w:space="0" w:color="auto"/>
            </w:tcBorders>
          </w:tcPr>
          <w:p w:rsidR="0018736D" w:rsidRPr="00411F80" w:rsidRDefault="0018736D" w:rsidP="005A1083">
            <w:pPr>
              <w:ind w:right="-57"/>
              <w:jc w:val="center"/>
              <w:rPr>
                <w:kern w:val="2"/>
              </w:rPr>
            </w:pPr>
          </w:p>
        </w:tc>
        <w:tc>
          <w:tcPr>
            <w:tcW w:w="992" w:type="dxa"/>
            <w:tcBorders>
              <w:left w:val="single" w:sz="4" w:space="0" w:color="auto"/>
            </w:tcBorders>
          </w:tcPr>
          <w:p w:rsidR="0018736D" w:rsidRPr="00411F80" w:rsidRDefault="0018736D" w:rsidP="005A1083">
            <w:pPr>
              <w:ind w:right="-57"/>
              <w:jc w:val="center"/>
              <w:rPr>
                <w:kern w:val="2"/>
              </w:rPr>
            </w:pPr>
          </w:p>
        </w:tc>
      </w:tr>
      <w:tr w:rsidR="0018736D" w:rsidRPr="00411F80" w:rsidTr="005A1083">
        <w:trPr>
          <w:trHeight w:val="1040"/>
        </w:trPr>
        <w:tc>
          <w:tcPr>
            <w:tcW w:w="2313" w:type="dxa"/>
          </w:tcPr>
          <w:p w:rsidR="0018736D" w:rsidRPr="00411F80" w:rsidRDefault="0018736D" w:rsidP="005A1083">
            <w:pPr>
              <w:rPr>
                <w:kern w:val="2"/>
              </w:rPr>
            </w:pPr>
          </w:p>
        </w:tc>
        <w:tc>
          <w:tcPr>
            <w:tcW w:w="2126" w:type="dxa"/>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18736D" w:rsidRPr="00411F80" w:rsidRDefault="0018736D" w:rsidP="005A1083">
            <w:pPr>
              <w:ind w:right="-57"/>
              <w:jc w:val="center"/>
              <w:rPr>
                <w:kern w:val="2"/>
              </w:rPr>
            </w:pPr>
            <w:r>
              <w:rPr>
                <w:kern w:val="2"/>
              </w:rPr>
              <w:t>2430,08</w:t>
            </w:r>
          </w:p>
        </w:tc>
        <w:tc>
          <w:tcPr>
            <w:tcW w:w="993" w:type="dxa"/>
          </w:tcPr>
          <w:p w:rsidR="0018736D" w:rsidRPr="00411F80" w:rsidRDefault="0018736D" w:rsidP="005A1083">
            <w:pPr>
              <w:ind w:right="-57"/>
              <w:jc w:val="center"/>
              <w:rPr>
                <w:kern w:val="2"/>
              </w:rPr>
            </w:pPr>
            <w:r>
              <w:rPr>
                <w:kern w:val="2"/>
              </w:rPr>
              <w:t>3371,05</w:t>
            </w:r>
          </w:p>
        </w:tc>
        <w:tc>
          <w:tcPr>
            <w:tcW w:w="1134" w:type="dxa"/>
          </w:tcPr>
          <w:p w:rsidR="0018736D" w:rsidRPr="00411F80" w:rsidRDefault="0018736D" w:rsidP="005A1083">
            <w:pPr>
              <w:ind w:right="-57"/>
              <w:jc w:val="center"/>
              <w:rPr>
                <w:kern w:val="2"/>
              </w:rPr>
            </w:pPr>
            <w:r>
              <w:rPr>
                <w:kern w:val="2"/>
              </w:rPr>
              <w:t>2983,82</w:t>
            </w:r>
          </w:p>
        </w:tc>
        <w:tc>
          <w:tcPr>
            <w:tcW w:w="992" w:type="dxa"/>
            <w:tcBorders>
              <w:right w:val="single" w:sz="4" w:space="0" w:color="auto"/>
            </w:tcBorders>
            <w:shd w:val="clear" w:color="auto" w:fill="auto"/>
          </w:tcPr>
          <w:p w:rsidR="0018736D" w:rsidRPr="00352FF7" w:rsidRDefault="0018736D" w:rsidP="005A1083">
            <w:pPr>
              <w:ind w:right="-57"/>
              <w:jc w:val="center"/>
              <w:rPr>
                <w:kern w:val="2"/>
              </w:rPr>
            </w:pPr>
            <w:r>
              <w:rPr>
                <w:kern w:val="2"/>
              </w:rPr>
              <w:t>1257,82</w:t>
            </w:r>
          </w:p>
        </w:tc>
        <w:tc>
          <w:tcPr>
            <w:tcW w:w="992" w:type="dxa"/>
            <w:tcBorders>
              <w:left w:val="single" w:sz="4" w:space="0" w:color="auto"/>
            </w:tcBorders>
            <w:shd w:val="clear" w:color="auto" w:fill="auto"/>
          </w:tcPr>
          <w:p w:rsidR="0018736D" w:rsidRPr="00352FF7" w:rsidRDefault="0018736D" w:rsidP="005A1083">
            <w:pPr>
              <w:ind w:right="-57"/>
              <w:jc w:val="center"/>
              <w:rPr>
                <w:kern w:val="2"/>
              </w:rPr>
            </w:pPr>
            <w:r>
              <w:rPr>
                <w:kern w:val="2"/>
              </w:rPr>
              <w:t>1257,82</w:t>
            </w:r>
          </w:p>
        </w:tc>
        <w:tc>
          <w:tcPr>
            <w:tcW w:w="1276" w:type="dxa"/>
          </w:tcPr>
          <w:p w:rsidR="0018736D" w:rsidRPr="00352FF7" w:rsidRDefault="0018736D" w:rsidP="005A1083">
            <w:pPr>
              <w:ind w:right="-57"/>
              <w:jc w:val="center"/>
              <w:rPr>
                <w:kern w:val="2"/>
              </w:rPr>
            </w:pPr>
            <w:r>
              <w:rPr>
                <w:kern w:val="2"/>
              </w:rPr>
              <w:t>426,60</w:t>
            </w:r>
          </w:p>
        </w:tc>
        <w:tc>
          <w:tcPr>
            <w:tcW w:w="992" w:type="dxa"/>
            <w:tcBorders>
              <w:right w:val="single" w:sz="4" w:space="0" w:color="auto"/>
            </w:tcBorders>
          </w:tcPr>
          <w:p w:rsidR="0018736D" w:rsidRPr="00411F80" w:rsidRDefault="0018736D" w:rsidP="005A1083">
            <w:pPr>
              <w:ind w:right="-57"/>
              <w:jc w:val="center"/>
              <w:rPr>
                <w:kern w:val="2"/>
              </w:rPr>
            </w:pPr>
            <w:r>
              <w:rPr>
                <w:kern w:val="2"/>
              </w:rPr>
              <w:t>426,60</w:t>
            </w:r>
          </w:p>
        </w:tc>
        <w:tc>
          <w:tcPr>
            <w:tcW w:w="992" w:type="dxa"/>
            <w:tcBorders>
              <w:left w:val="single" w:sz="4" w:space="0" w:color="auto"/>
            </w:tcBorders>
          </w:tcPr>
          <w:p w:rsidR="0018736D" w:rsidRPr="00411F80" w:rsidRDefault="0018736D" w:rsidP="005A1083">
            <w:pPr>
              <w:ind w:right="-57"/>
              <w:jc w:val="center"/>
              <w:rPr>
                <w:kern w:val="2"/>
              </w:rPr>
            </w:pPr>
            <w:r>
              <w:rPr>
                <w:kern w:val="2"/>
              </w:rPr>
              <w:t>426,60</w:t>
            </w:r>
          </w:p>
        </w:tc>
      </w:tr>
      <w:tr w:rsidR="0018736D" w:rsidRPr="00411F80" w:rsidTr="005A1083">
        <w:trPr>
          <w:trHeight w:val="1040"/>
        </w:trPr>
        <w:tc>
          <w:tcPr>
            <w:tcW w:w="2313" w:type="dxa"/>
          </w:tcPr>
          <w:p w:rsidR="0018736D" w:rsidRPr="00411F80" w:rsidRDefault="0018736D" w:rsidP="005A1083">
            <w:pPr>
              <w:rPr>
                <w:kern w:val="2"/>
              </w:rPr>
            </w:pPr>
            <w:r w:rsidRPr="00411F80">
              <w:rPr>
                <w:kern w:val="2"/>
              </w:rPr>
              <w:t>Основное</w:t>
            </w:r>
          </w:p>
          <w:p w:rsidR="0018736D" w:rsidRPr="00411F80" w:rsidRDefault="0018736D" w:rsidP="005A1083">
            <w:pPr>
              <w:rPr>
                <w:kern w:val="2"/>
              </w:rPr>
            </w:pPr>
            <w:r>
              <w:rPr>
                <w:kern w:val="2"/>
              </w:rPr>
              <w:t>мероприятие 2</w:t>
            </w:r>
          </w:p>
        </w:tc>
        <w:tc>
          <w:tcPr>
            <w:tcW w:w="2126" w:type="dxa"/>
          </w:tcPr>
          <w:p w:rsidR="0018736D" w:rsidRPr="00411F80" w:rsidRDefault="0018736D" w:rsidP="005A1083">
            <w:pPr>
              <w:rPr>
                <w:kern w:val="2"/>
              </w:rPr>
            </w:pPr>
            <w:r>
              <w:rPr>
                <w:kern w:val="2"/>
              </w:rPr>
              <w:t>Санитарно-эпидемиологическое благополучие</w:t>
            </w: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Всего</w:t>
            </w:r>
            <w:r>
              <w:rPr>
                <w:rFonts w:ascii="Times New Roman" w:hAnsi="Times New Roman" w:cs="Times New Roman"/>
                <w:kern w:val="2"/>
              </w:rPr>
              <w:t>:</w:t>
            </w:r>
          </w:p>
          <w:p w:rsidR="0018736D" w:rsidRPr="00411F80" w:rsidRDefault="0018736D" w:rsidP="005A1083">
            <w:pPr>
              <w:pStyle w:val="ConsPlusCell"/>
              <w:jc w:val="both"/>
              <w:rPr>
                <w:rFonts w:ascii="Times New Roman" w:hAnsi="Times New Roman" w:cs="Times New Roman"/>
                <w:kern w:val="2"/>
              </w:rPr>
            </w:pPr>
          </w:p>
        </w:tc>
        <w:tc>
          <w:tcPr>
            <w:tcW w:w="1134" w:type="dxa"/>
          </w:tcPr>
          <w:p w:rsidR="0018736D" w:rsidRPr="00411F80" w:rsidRDefault="0018736D" w:rsidP="005A1083">
            <w:pPr>
              <w:ind w:right="-57"/>
              <w:jc w:val="center"/>
              <w:rPr>
                <w:kern w:val="2"/>
              </w:rPr>
            </w:pPr>
            <w:r>
              <w:rPr>
                <w:kern w:val="2"/>
              </w:rPr>
              <w:t>39,60</w:t>
            </w:r>
          </w:p>
        </w:tc>
        <w:tc>
          <w:tcPr>
            <w:tcW w:w="993" w:type="dxa"/>
          </w:tcPr>
          <w:p w:rsidR="0018736D" w:rsidRPr="00411F80" w:rsidRDefault="0018736D" w:rsidP="005A1083">
            <w:pPr>
              <w:ind w:right="-57"/>
              <w:jc w:val="center"/>
              <w:rPr>
                <w:kern w:val="2"/>
              </w:rPr>
            </w:pPr>
            <w:r>
              <w:rPr>
                <w:kern w:val="2"/>
              </w:rPr>
              <w:t>42,96</w:t>
            </w:r>
          </w:p>
        </w:tc>
        <w:tc>
          <w:tcPr>
            <w:tcW w:w="1134" w:type="dxa"/>
          </w:tcPr>
          <w:p w:rsidR="0018736D" w:rsidRPr="00411F80" w:rsidRDefault="0018736D" w:rsidP="005A1083">
            <w:pPr>
              <w:ind w:right="-57"/>
              <w:jc w:val="center"/>
              <w:rPr>
                <w:kern w:val="2"/>
              </w:rPr>
            </w:pPr>
            <w:r>
              <w:rPr>
                <w:kern w:val="2"/>
              </w:rPr>
              <w:t>50,00</w:t>
            </w:r>
          </w:p>
        </w:tc>
        <w:tc>
          <w:tcPr>
            <w:tcW w:w="992" w:type="dxa"/>
            <w:tcBorders>
              <w:right w:val="single" w:sz="4" w:space="0" w:color="auto"/>
            </w:tcBorders>
            <w:shd w:val="clear" w:color="auto" w:fill="auto"/>
          </w:tcPr>
          <w:p w:rsidR="0018736D" w:rsidRPr="00352FF7" w:rsidRDefault="0018736D" w:rsidP="005A1083">
            <w:pPr>
              <w:ind w:right="-57"/>
              <w:jc w:val="center"/>
              <w:rPr>
                <w:kern w:val="2"/>
              </w:rPr>
            </w:pPr>
            <w:r>
              <w:rPr>
                <w:kern w:val="2"/>
              </w:rPr>
              <w:t>0,00</w:t>
            </w:r>
          </w:p>
        </w:tc>
        <w:tc>
          <w:tcPr>
            <w:tcW w:w="992" w:type="dxa"/>
            <w:tcBorders>
              <w:left w:val="single" w:sz="4" w:space="0" w:color="auto"/>
            </w:tcBorders>
            <w:shd w:val="clear" w:color="auto" w:fill="auto"/>
          </w:tcPr>
          <w:p w:rsidR="0018736D" w:rsidRPr="00352FF7" w:rsidRDefault="0018736D" w:rsidP="005A1083">
            <w:pPr>
              <w:ind w:right="-57"/>
              <w:jc w:val="center"/>
              <w:rPr>
                <w:kern w:val="2"/>
              </w:rPr>
            </w:pPr>
            <w:r>
              <w:rPr>
                <w:kern w:val="2"/>
              </w:rPr>
              <w:t>0,00</w:t>
            </w:r>
          </w:p>
        </w:tc>
        <w:tc>
          <w:tcPr>
            <w:tcW w:w="1276" w:type="dxa"/>
          </w:tcPr>
          <w:p w:rsidR="0018736D" w:rsidRPr="00411F80" w:rsidRDefault="0018736D" w:rsidP="005A1083">
            <w:pPr>
              <w:ind w:right="-57"/>
              <w:jc w:val="center"/>
              <w:rPr>
                <w:kern w:val="2"/>
              </w:rPr>
            </w:pPr>
            <w:r>
              <w:rPr>
                <w:kern w:val="2"/>
              </w:rPr>
              <w:t>0,00</w:t>
            </w:r>
          </w:p>
        </w:tc>
        <w:tc>
          <w:tcPr>
            <w:tcW w:w="992" w:type="dxa"/>
            <w:tcBorders>
              <w:right w:val="single" w:sz="4" w:space="0" w:color="auto"/>
            </w:tcBorders>
          </w:tcPr>
          <w:p w:rsidR="0018736D" w:rsidRPr="00411F80" w:rsidRDefault="0018736D" w:rsidP="005A1083">
            <w:pPr>
              <w:ind w:right="-57"/>
              <w:jc w:val="center"/>
              <w:rPr>
                <w:kern w:val="2"/>
              </w:rPr>
            </w:pPr>
            <w:r>
              <w:rPr>
                <w:kern w:val="2"/>
              </w:rPr>
              <w:t>0,00</w:t>
            </w:r>
          </w:p>
        </w:tc>
        <w:tc>
          <w:tcPr>
            <w:tcW w:w="992" w:type="dxa"/>
            <w:tcBorders>
              <w:left w:val="single" w:sz="4" w:space="0" w:color="auto"/>
            </w:tcBorders>
          </w:tcPr>
          <w:p w:rsidR="0018736D" w:rsidRPr="00411F80" w:rsidRDefault="0018736D" w:rsidP="005A1083">
            <w:pPr>
              <w:ind w:right="-57"/>
              <w:jc w:val="center"/>
              <w:rPr>
                <w:kern w:val="2"/>
              </w:rPr>
            </w:pPr>
            <w:r>
              <w:rPr>
                <w:kern w:val="2"/>
              </w:rPr>
              <w:t>0,00</w:t>
            </w:r>
          </w:p>
        </w:tc>
      </w:tr>
      <w:tr w:rsidR="0018736D" w:rsidRPr="00411F80" w:rsidTr="005A1083">
        <w:trPr>
          <w:trHeight w:val="341"/>
        </w:trPr>
        <w:tc>
          <w:tcPr>
            <w:tcW w:w="2313" w:type="dxa"/>
          </w:tcPr>
          <w:p w:rsidR="0018736D" w:rsidRPr="00411F80" w:rsidRDefault="0018736D" w:rsidP="005A1083">
            <w:pPr>
              <w:rPr>
                <w:kern w:val="2"/>
              </w:rPr>
            </w:pPr>
          </w:p>
        </w:tc>
        <w:tc>
          <w:tcPr>
            <w:tcW w:w="2126" w:type="dxa"/>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18736D" w:rsidRPr="00411F80" w:rsidRDefault="0018736D" w:rsidP="005A1083">
            <w:pPr>
              <w:ind w:right="-57"/>
              <w:jc w:val="center"/>
              <w:rPr>
                <w:kern w:val="2"/>
              </w:rPr>
            </w:pPr>
          </w:p>
        </w:tc>
        <w:tc>
          <w:tcPr>
            <w:tcW w:w="993" w:type="dxa"/>
          </w:tcPr>
          <w:p w:rsidR="0018736D" w:rsidRPr="00411F80" w:rsidRDefault="0018736D" w:rsidP="005A1083">
            <w:pPr>
              <w:ind w:right="-57"/>
              <w:jc w:val="center"/>
              <w:rPr>
                <w:kern w:val="2"/>
              </w:rPr>
            </w:pPr>
          </w:p>
        </w:tc>
        <w:tc>
          <w:tcPr>
            <w:tcW w:w="1134" w:type="dxa"/>
          </w:tcPr>
          <w:p w:rsidR="0018736D" w:rsidRPr="00411F80" w:rsidRDefault="0018736D" w:rsidP="005A1083">
            <w:pPr>
              <w:ind w:right="-57"/>
              <w:jc w:val="center"/>
              <w:rPr>
                <w:kern w:val="2"/>
              </w:rPr>
            </w:pPr>
          </w:p>
        </w:tc>
        <w:tc>
          <w:tcPr>
            <w:tcW w:w="992" w:type="dxa"/>
            <w:tcBorders>
              <w:right w:val="single" w:sz="4" w:space="0" w:color="auto"/>
            </w:tcBorders>
            <w:shd w:val="clear" w:color="auto" w:fill="auto"/>
          </w:tcPr>
          <w:p w:rsidR="0018736D" w:rsidRPr="00352FF7" w:rsidRDefault="0018736D" w:rsidP="005A1083">
            <w:pPr>
              <w:ind w:right="-57"/>
              <w:jc w:val="center"/>
              <w:rPr>
                <w:kern w:val="2"/>
              </w:rPr>
            </w:pPr>
          </w:p>
        </w:tc>
        <w:tc>
          <w:tcPr>
            <w:tcW w:w="992" w:type="dxa"/>
            <w:tcBorders>
              <w:left w:val="single" w:sz="4" w:space="0" w:color="auto"/>
            </w:tcBorders>
            <w:shd w:val="clear" w:color="auto" w:fill="auto"/>
          </w:tcPr>
          <w:p w:rsidR="0018736D" w:rsidRPr="00352FF7" w:rsidRDefault="0018736D" w:rsidP="005A1083">
            <w:pPr>
              <w:ind w:right="-57"/>
              <w:jc w:val="center"/>
              <w:rPr>
                <w:kern w:val="2"/>
              </w:rPr>
            </w:pPr>
          </w:p>
        </w:tc>
        <w:tc>
          <w:tcPr>
            <w:tcW w:w="1276" w:type="dxa"/>
          </w:tcPr>
          <w:p w:rsidR="0018736D" w:rsidRPr="00411F80" w:rsidRDefault="0018736D" w:rsidP="005A1083">
            <w:pPr>
              <w:ind w:right="-57"/>
              <w:jc w:val="center"/>
              <w:rPr>
                <w:kern w:val="2"/>
              </w:rPr>
            </w:pPr>
          </w:p>
        </w:tc>
        <w:tc>
          <w:tcPr>
            <w:tcW w:w="992" w:type="dxa"/>
            <w:tcBorders>
              <w:right w:val="single" w:sz="4" w:space="0" w:color="auto"/>
            </w:tcBorders>
          </w:tcPr>
          <w:p w:rsidR="0018736D" w:rsidRPr="00411F80" w:rsidRDefault="0018736D" w:rsidP="005A1083">
            <w:pPr>
              <w:ind w:right="-57"/>
              <w:jc w:val="center"/>
              <w:rPr>
                <w:kern w:val="2"/>
              </w:rPr>
            </w:pPr>
          </w:p>
        </w:tc>
        <w:tc>
          <w:tcPr>
            <w:tcW w:w="992" w:type="dxa"/>
            <w:tcBorders>
              <w:left w:val="single" w:sz="4" w:space="0" w:color="auto"/>
            </w:tcBorders>
          </w:tcPr>
          <w:p w:rsidR="0018736D" w:rsidRPr="00411F80" w:rsidRDefault="0018736D" w:rsidP="005A1083">
            <w:pPr>
              <w:ind w:right="-57"/>
              <w:jc w:val="center"/>
              <w:rPr>
                <w:kern w:val="2"/>
              </w:rPr>
            </w:pPr>
          </w:p>
        </w:tc>
      </w:tr>
      <w:tr w:rsidR="0018736D" w:rsidRPr="00411F80" w:rsidTr="005A1083">
        <w:trPr>
          <w:trHeight w:val="1040"/>
        </w:trPr>
        <w:tc>
          <w:tcPr>
            <w:tcW w:w="2313" w:type="dxa"/>
          </w:tcPr>
          <w:p w:rsidR="0018736D" w:rsidRPr="00411F80" w:rsidRDefault="0018736D" w:rsidP="005A1083">
            <w:pPr>
              <w:rPr>
                <w:kern w:val="2"/>
              </w:rPr>
            </w:pPr>
          </w:p>
        </w:tc>
        <w:tc>
          <w:tcPr>
            <w:tcW w:w="2126" w:type="dxa"/>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18736D" w:rsidRPr="00411F80" w:rsidRDefault="0018736D" w:rsidP="005A1083">
            <w:pPr>
              <w:ind w:right="-57"/>
              <w:jc w:val="center"/>
              <w:rPr>
                <w:kern w:val="2"/>
              </w:rPr>
            </w:pPr>
          </w:p>
        </w:tc>
        <w:tc>
          <w:tcPr>
            <w:tcW w:w="993" w:type="dxa"/>
          </w:tcPr>
          <w:p w:rsidR="0018736D" w:rsidRPr="00411F80" w:rsidRDefault="0018736D" w:rsidP="005A1083">
            <w:pPr>
              <w:ind w:right="-57"/>
              <w:jc w:val="center"/>
              <w:rPr>
                <w:kern w:val="2"/>
              </w:rPr>
            </w:pPr>
          </w:p>
        </w:tc>
        <w:tc>
          <w:tcPr>
            <w:tcW w:w="1134" w:type="dxa"/>
          </w:tcPr>
          <w:p w:rsidR="0018736D" w:rsidRPr="00411F80" w:rsidRDefault="0018736D" w:rsidP="005A1083">
            <w:pPr>
              <w:ind w:right="-57"/>
              <w:jc w:val="center"/>
              <w:rPr>
                <w:kern w:val="2"/>
              </w:rPr>
            </w:pPr>
          </w:p>
        </w:tc>
        <w:tc>
          <w:tcPr>
            <w:tcW w:w="992" w:type="dxa"/>
            <w:tcBorders>
              <w:right w:val="single" w:sz="4" w:space="0" w:color="auto"/>
            </w:tcBorders>
            <w:shd w:val="clear" w:color="auto" w:fill="auto"/>
          </w:tcPr>
          <w:p w:rsidR="0018736D" w:rsidRPr="00352FF7" w:rsidRDefault="0018736D" w:rsidP="005A1083">
            <w:pPr>
              <w:ind w:right="-57"/>
              <w:jc w:val="center"/>
              <w:rPr>
                <w:kern w:val="2"/>
              </w:rPr>
            </w:pPr>
          </w:p>
        </w:tc>
        <w:tc>
          <w:tcPr>
            <w:tcW w:w="992" w:type="dxa"/>
            <w:tcBorders>
              <w:left w:val="single" w:sz="4" w:space="0" w:color="auto"/>
            </w:tcBorders>
            <w:shd w:val="clear" w:color="auto" w:fill="auto"/>
          </w:tcPr>
          <w:p w:rsidR="0018736D" w:rsidRPr="00352FF7" w:rsidRDefault="0018736D" w:rsidP="005A1083">
            <w:pPr>
              <w:ind w:right="-57"/>
              <w:jc w:val="center"/>
              <w:rPr>
                <w:kern w:val="2"/>
              </w:rPr>
            </w:pPr>
          </w:p>
        </w:tc>
        <w:tc>
          <w:tcPr>
            <w:tcW w:w="1276" w:type="dxa"/>
          </w:tcPr>
          <w:p w:rsidR="0018736D" w:rsidRPr="00DD2C02" w:rsidRDefault="0018736D" w:rsidP="005A1083">
            <w:pPr>
              <w:ind w:right="-57"/>
              <w:jc w:val="center"/>
              <w:rPr>
                <w:kern w:val="2"/>
              </w:rPr>
            </w:pPr>
          </w:p>
        </w:tc>
        <w:tc>
          <w:tcPr>
            <w:tcW w:w="992" w:type="dxa"/>
            <w:tcBorders>
              <w:right w:val="single" w:sz="4" w:space="0" w:color="auto"/>
            </w:tcBorders>
          </w:tcPr>
          <w:p w:rsidR="0018736D" w:rsidRPr="00411F80" w:rsidRDefault="0018736D" w:rsidP="005A1083">
            <w:pPr>
              <w:ind w:right="-57"/>
              <w:jc w:val="center"/>
              <w:rPr>
                <w:kern w:val="2"/>
              </w:rPr>
            </w:pPr>
          </w:p>
        </w:tc>
        <w:tc>
          <w:tcPr>
            <w:tcW w:w="992" w:type="dxa"/>
            <w:tcBorders>
              <w:left w:val="single" w:sz="4" w:space="0" w:color="auto"/>
            </w:tcBorders>
          </w:tcPr>
          <w:p w:rsidR="0018736D" w:rsidRPr="00411F80" w:rsidRDefault="0018736D" w:rsidP="005A1083">
            <w:pPr>
              <w:ind w:right="-57"/>
              <w:jc w:val="center"/>
              <w:rPr>
                <w:kern w:val="2"/>
              </w:rPr>
            </w:pPr>
          </w:p>
        </w:tc>
      </w:tr>
      <w:tr w:rsidR="0018736D" w:rsidRPr="00411F80" w:rsidTr="005A1083">
        <w:trPr>
          <w:trHeight w:val="1040"/>
        </w:trPr>
        <w:tc>
          <w:tcPr>
            <w:tcW w:w="2313" w:type="dxa"/>
          </w:tcPr>
          <w:p w:rsidR="0018736D" w:rsidRPr="00411F80" w:rsidRDefault="0018736D" w:rsidP="005A1083">
            <w:pPr>
              <w:rPr>
                <w:kern w:val="2"/>
              </w:rPr>
            </w:pPr>
            <w:r w:rsidRPr="00411F80">
              <w:rPr>
                <w:kern w:val="2"/>
              </w:rPr>
              <w:t>Основное</w:t>
            </w:r>
          </w:p>
          <w:p w:rsidR="0018736D" w:rsidRPr="00411F80" w:rsidRDefault="0018736D" w:rsidP="005A1083">
            <w:pPr>
              <w:rPr>
                <w:kern w:val="2"/>
              </w:rPr>
            </w:pPr>
            <w:r>
              <w:rPr>
                <w:kern w:val="2"/>
              </w:rPr>
              <w:t>мероприятие 3</w:t>
            </w:r>
          </w:p>
        </w:tc>
        <w:tc>
          <w:tcPr>
            <w:tcW w:w="2126" w:type="dxa"/>
          </w:tcPr>
          <w:p w:rsidR="0018736D" w:rsidRPr="00411F80" w:rsidRDefault="0018736D" w:rsidP="005A1083">
            <w:pPr>
              <w:rPr>
                <w:kern w:val="2"/>
              </w:rPr>
            </w:pPr>
            <w:r>
              <w:rPr>
                <w:kern w:val="2"/>
              </w:rPr>
              <w:t>Другие вопросы в области жилищно-коммунального хозяйства</w:t>
            </w: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18736D" w:rsidRPr="00411F80" w:rsidRDefault="0018736D" w:rsidP="005A1083">
            <w:pPr>
              <w:pStyle w:val="ConsPlusCell"/>
              <w:jc w:val="both"/>
              <w:rPr>
                <w:rFonts w:ascii="Times New Roman" w:hAnsi="Times New Roman" w:cs="Times New Roman"/>
                <w:kern w:val="2"/>
              </w:rPr>
            </w:pPr>
          </w:p>
        </w:tc>
        <w:tc>
          <w:tcPr>
            <w:tcW w:w="1134" w:type="dxa"/>
          </w:tcPr>
          <w:p w:rsidR="0018736D" w:rsidRPr="00411F80" w:rsidRDefault="0018736D" w:rsidP="005A1083">
            <w:pPr>
              <w:ind w:right="-57"/>
              <w:jc w:val="center"/>
              <w:rPr>
                <w:kern w:val="2"/>
              </w:rPr>
            </w:pPr>
            <w:r>
              <w:rPr>
                <w:kern w:val="2"/>
              </w:rPr>
              <w:t>0,00</w:t>
            </w:r>
          </w:p>
        </w:tc>
        <w:tc>
          <w:tcPr>
            <w:tcW w:w="993" w:type="dxa"/>
          </w:tcPr>
          <w:p w:rsidR="0018736D" w:rsidRPr="00411F80" w:rsidRDefault="0018736D" w:rsidP="005A1083">
            <w:pPr>
              <w:ind w:right="-57"/>
              <w:jc w:val="center"/>
              <w:rPr>
                <w:kern w:val="2"/>
              </w:rPr>
            </w:pPr>
            <w:r>
              <w:rPr>
                <w:kern w:val="2"/>
              </w:rPr>
              <w:t>0,00</w:t>
            </w:r>
          </w:p>
        </w:tc>
        <w:tc>
          <w:tcPr>
            <w:tcW w:w="1134" w:type="dxa"/>
          </w:tcPr>
          <w:p w:rsidR="0018736D" w:rsidRPr="00411F80" w:rsidRDefault="0018736D" w:rsidP="005A1083">
            <w:pPr>
              <w:ind w:right="-57"/>
              <w:jc w:val="center"/>
              <w:rPr>
                <w:kern w:val="2"/>
              </w:rPr>
            </w:pPr>
            <w:r>
              <w:rPr>
                <w:kern w:val="2"/>
              </w:rPr>
              <w:t>0,00</w:t>
            </w:r>
          </w:p>
        </w:tc>
        <w:tc>
          <w:tcPr>
            <w:tcW w:w="992" w:type="dxa"/>
            <w:tcBorders>
              <w:right w:val="single" w:sz="4" w:space="0" w:color="auto"/>
            </w:tcBorders>
            <w:shd w:val="clear" w:color="auto" w:fill="auto"/>
          </w:tcPr>
          <w:p w:rsidR="0018736D" w:rsidRPr="00352FF7" w:rsidRDefault="0018736D" w:rsidP="005A1083">
            <w:pPr>
              <w:ind w:right="-57"/>
              <w:jc w:val="center"/>
              <w:rPr>
                <w:kern w:val="2"/>
              </w:rPr>
            </w:pPr>
            <w:r>
              <w:rPr>
                <w:kern w:val="2"/>
              </w:rPr>
              <w:t>0,00</w:t>
            </w:r>
          </w:p>
        </w:tc>
        <w:tc>
          <w:tcPr>
            <w:tcW w:w="992" w:type="dxa"/>
            <w:tcBorders>
              <w:left w:val="single" w:sz="4" w:space="0" w:color="auto"/>
            </w:tcBorders>
            <w:shd w:val="clear" w:color="auto" w:fill="auto"/>
          </w:tcPr>
          <w:p w:rsidR="0018736D" w:rsidRPr="00352FF7" w:rsidRDefault="0018736D" w:rsidP="005A1083">
            <w:pPr>
              <w:ind w:right="-57"/>
              <w:jc w:val="center"/>
              <w:rPr>
                <w:kern w:val="2"/>
              </w:rPr>
            </w:pPr>
            <w:r>
              <w:rPr>
                <w:kern w:val="2"/>
              </w:rPr>
              <w:t>0,00</w:t>
            </w:r>
          </w:p>
        </w:tc>
        <w:tc>
          <w:tcPr>
            <w:tcW w:w="1276" w:type="dxa"/>
          </w:tcPr>
          <w:p w:rsidR="0018736D" w:rsidRPr="00411F80" w:rsidRDefault="0018736D" w:rsidP="005A1083">
            <w:pPr>
              <w:ind w:right="-57"/>
              <w:jc w:val="center"/>
              <w:rPr>
                <w:kern w:val="2"/>
              </w:rPr>
            </w:pPr>
            <w:r>
              <w:rPr>
                <w:kern w:val="2"/>
              </w:rPr>
              <w:t>0,00</w:t>
            </w:r>
          </w:p>
        </w:tc>
        <w:tc>
          <w:tcPr>
            <w:tcW w:w="992" w:type="dxa"/>
            <w:tcBorders>
              <w:right w:val="single" w:sz="4" w:space="0" w:color="auto"/>
            </w:tcBorders>
          </w:tcPr>
          <w:p w:rsidR="0018736D" w:rsidRPr="00411F80" w:rsidRDefault="0018736D" w:rsidP="005A1083">
            <w:pPr>
              <w:ind w:right="-57"/>
              <w:jc w:val="center"/>
              <w:rPr>
                <w:kern w:val="2"/>
              </w:rPr>
            </w:pPr>
            <w:r>
              <w:rPr>
                <w:kern w:val="2"/>
              </w:rPr>
              <w:t>0,00</w:t>
            </w:r>
          </w:p>
        </w:tc>
        <w:tc>
          <w:tcPr>
            <w:tcW w:w="992" w:type="dxa"/>
            <w:tcBorders>
              <w:left w:val="single" w:sz="4" w:space="0" w:color="auto"/>
            </w:tcBorders>
          </w:tcPr>
          <w:p w:rsidR="0018736D" w:rsidRPr="00411F80" w:rsidRDefault="0018736D" w:rsidP="005A1083">
            <w:pPr>
              <w:ind w:right="-57"/>
              <w:jc w:val="center"/>
              <w:rPr>
                <w:kern w:val="2"/>
              </w:rPr>
            </w:pPr>
            <w:r>
              <w:rPr>
                <w:kern w:val="2"/>
              </w:rPr>
              <w:t>0,00</w:t>
            </w:r>
          </w:p>
        </w:tc>
      </w:tr>
      <w:tr w:rsidR="0018736D" w:rsidRPr="00411F80" w:rsidTr="005A1083">
        <w:trPr>
          <w:trHeight w:val="341"/>
        </w:trPr>
        <w:tc>
          <w:tcPr>
            <w:tcW w:w="2313" w:type="dxa"/>
          </w:tcPr>
          <w:p w:rsidR="0018736D" w:rsidRPr="00411F80" w:rsidRDefault="0018736D" w:rsidP="005A1083">
            <w:pPr>
              <w:rPr>
                <w:kern w:val="2"/>
              </w:rPr>
            </w:pPr>
          </w:p>
        </w:tc>
        <w:tc>
          <w:tcPr>
            <w:tcW w:w="2126" w:type="dxa"/>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18736D" w:rsidRPr="00411F80" w:rsidRDefault="0018736D" w:rsidP="005A1083">
            <w:pPr>
              <w:ind w:right="-57"/>
              <w:jc w:val="center"/>
              <w:rPr>
                <w:kern w:val="2"/>
              </w:rPr>
            </w:pPr>
          </w:p>
        </w:tc>
        <w:tc>
          <w:tcPr>
            <w:tcW w:w="993" w:type="dxa"/>
          </w:tcPr>
          <w:p w:rsidR="0018736D" w:rsidRPr="00411F80" w:rsidRDefault="0018736D" w:rsidP="005A1083">
            <w:pPr>
              <w:ind w:right="-57"/>
              <w:jc w:val="center"/>
              <w:rPr>
                <w:kern w:val="2"/>
              </w:rPr>
            </w:pPr>
          </w:p>
        </w:tc>
        <w:tc>
          <w:tcPr>
            <w:tcW w:w="1134" w:type="dxa"/>
          </w:tcPr>
          <w:p w:rsidR="0018736D" w:rsidRPr="00411F80" w:rsidRDefault="0018736D" w:rsidP="005A1083">
            <w:pPr>
              <w:ind w:right="-57"/>
              <w:jc w:val="center"/>
              <w:rPr>
                <w:kern w:val="2"/>
              </w:rPr>
            </w:pPr>
          </w:p>
        </w:tc>
        <w:tc>
          <w:tcPr>
            <w:tcW w:w="992" w:type="dxa"/>
            <w:tcBorders>
              <w:right w:val="single" w:sz="4" w:space="0" w:color="auto"/>
            </w:tcBorders>
            <w:shd w:val="clear" w:color="auto" w:fill="auto"/>
          </w:tcPr>
          <w:p w:rsidR="0018736D" w:rsidRPr="00352FF7" w:rsidRDefault="0018736D" w:rsidP="005A1083">
            <w:pPr>
              <w:ind w:right="-57"/>
              <w:jc w:val="center"/>
              <w:rPr>
                <w:kern w:val="2"/>
              </w:rPr>
            </w:pPr>
          </w:p>
        </w:tc>
        <w:tc>
          <w:tcPr>
            <w:tcW w:w="992" w:type="dxa"/>
            <w:tcBorders>
              <w:left w:val="single" w:sz="4" w:space="0" w:color="auto"/>
            </w:tcBorders>
            <w:shd w:val="clear" w:color="auto" w:fill="auto"/>
          </w:tcPr>
          <w:p w:rsidR="0018736D" w:rsidRPr="00352FF7" w:rsidRDefault="0018736D" w:rsidP="005A1083">
            <w:pPr>
              <w:ind w:right="-57"/>
              <w:jc w:val="center"/>
              <w:rPr>
                <w:kern w:val="2"/>
              </w:rPr>
            </w:pPr>
          </w:p>
        </w:tc>
        <w:tc>
          <w:tcPr>
            <w:tcW w:w="1276" w:type="dxa"/>
          </w:tcPr>
          <w:p w:rsidR="0018736D" w:rsidRPr="00411F80" w:rsidRDefault="0018736D" w:rsidP="005A1083">
            <w:pPr>
              <w:ind w:right="-57"/>
              <w:jc w:val="center"/>
              <w:rPr>
                <w:kern w:val="2"/>
              </w:rPr>
            </w:pPr>
          </w:p>
        </w:tc>
        <w:tc>
          <w:tcPr>
            <w:tcW w:w="992" w:type="dxa"/>
            <w:tcBorders>
              <w:right w:val="single" w:sz="4" w:space="0" w:color="auto"/>
            </w:tcBorders>
          </w:tcPr>
          <w:p w:rsidR="0018736D" w:rsidRPr="00411F80" w:rsidRDefault="0018736D" w:rsidP="005A1083">
            <w:pPr>
              <w:ind w:right="-57"/>
              <w:jc w:val="center"/>
              <w:rPr>
                <w:kern w:val="2"/>
              </w:rPr>
            </w:pPr>
          </w:p>
        </w:tc>
        <w:tc>
          <w:tcPr>
            <w:tcW w:w="992" w:type="dxa"/>
            <w:tcBorders>
              <w:left w:val="single" w:sz="4" w:space="0" w:color="auto"/>
            </w:tcBorders>
          </w:tcPr>
          <w:p w:rsidR="0018736D" w:rsidRPr="00411F80" w:rsidRDefault="0018736D" w:rsidP="005A1083">
            <w:pPr>
              <w:ind w:right="-57"/>
              <w:jc w:val="center"/>
              <w:rPr>
                <w:kern w:val="2"/>
              </w:rPr>
            </w:pPr>
          </w:p>
        </w:tc>
      </w:tr>
      <w:tr w:rsidR="0018736D" w:rsidRPr="00411F80" w:rsidTr="005A1083">
        <w:trPr>
          <w:trHeight w:val="1040"/>
        </w:trPr>
        <w:tc>
          <w:tcPr>
            <w:tcW w:w="2313" w:type="dxa"/>
          </w:tcPr>
          <w:p w:rsidR="0018736D" w:rsidRPr="00411F80" w:rsidRDefault="0018736D" w:rsidP="005A1083">
            <w:pPr>
              <w:rPr>
                <w:kern w:val="2"/>
              </w:rPr>
            </w:pPr>
          </w:p>
        </w:tc>
        <w:tc>
          <w:tcPr>
            <w:tcW w:w="2126" w:type="dxa"/>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18736D" w:rsidRPr="00411F80" w:rsidRDefault="0018736D" w:rsidP="005A1083">
            <w:pPr>
              <w:ind w:right="-57"/>
              <w:jc w:val="center"/>
              <w:rPr>
                <w:kern w:val="2"/>
              </w:rPr>
            </w:pPr>
          </w:p>
        </w:tc>
        <w:tc>
          <w:tcPr>
            <w:tcW w:w="993" w:type="dxa"/>
          </w:tcPr>
          <w:p w:rsidR="0018736D" w:rsidRPr="00411F80" w:rsidRDefault="0018736D" w:rsidP="005A1083">
            <w:pPr>
              <w:ind w:right="-57"/>
              <w:jc w:val="center"/>
              <w:rPr>
                <w:kern w:val="2"/>
              </w:rPr>
            </w:pPr>
          </w:p>
        </w:tc>
        <w:tc>
          <w:tcPr>
            <w:tcW w:w="1134" w:type="dxa"/>
          </w:tcPr>
          <w:p w:rsidR="0018736D" w:rsidRPr="00411F80" w:rsidRDefault="0018736D" w:rsidP="005A1083">
            <w:pPr>
              <w:ind w:right="-57"/>
              <w:jc w:val="center"/>
              <w:rPr>
                <w:kern w:val="2"/>
              </w:rPr>
            </w:pPr>
          </w:p>
        </w:tc>
        <w:tc>
          <w:tcPr>
            <w:tcW w:w="992" w:type="dxa"/>
            <w:tcBorders>
              <w:right w:val="single" w:sz="4" w:space="0" w:color="auto"/>
            </w:tcBorders>
            <w:shd w:val="clear" w:color="auto" w:fill="auto"/>
          </w:tcPr>
          <w:p w:rsidR="0018736D" w:rsidRPr="00352FF7" w:rsidRDefault="0018736D" w:rsidP="005A1083">
            <w:pPr>
              <w:ind w:right="-57"/>
              <w:jc w:val="center"/>
              <w:rPr>
                <w:kern w:val="2"/>
              </w:rPr>
            </w:pPr>
          </w:p>
        </w:tc>
        <w:tc>
          <w:tcPr>
            <w:tcW w:w="992" w:type="dxa"/>
            <w:tcBorders>
              <w:left w:val="single" w:sz="4" w:space="0" w:color="auto"/>
            </w:tcBorders>
            <w:shd w:val="clear" w:color="auto" w:fill="auto"/>
          </w:tcPr>
          <w:p w:rsidR="0018736D" w:rsidRPr="00352FF7" w:rsidRDefault="0018736D" w:rsidP="005A1083">
            <w:pPr>
              <w:ind w:right="-57"/>
              <w:jc w:val="center"/>
              <w:rPr>
                <w:kern w:val="2"/>
              </w:rPr>
            </w:pPr>
          </w:p>
        </w:tc>
        <w:tc>
          <w:tcPr>
            <w:tcW w:w="1276" w:type="dxa"/>
          </w:tcPr>
          <w:p w:rsidR="0018736D" w:rsidRPr="00411F80" w:rsidRDefault="0018736D" w:rsidP="005A1083">
            <w:pPr>
              <w:ind w:right="-57"/>
              <w:jc w:val="center"/>
              <w:rPr>
                <w:kern w:val="2"/>
              </w:rPr>
            </w:pPr>
          </w:p>
        </w:tc>
        <w:tc>
          <w:tcPr>
            <w:tcW w:w="992" w:type="dxa"/>
            <w:tcBorders>
              <w:right w:val="single" w:sz="4" w:space="0" w:color="auto"/>
            </w:tcBorders>
          </w:tcPr>
          <w:p w:rsidR="0018736D" w:rsidRPr="00411F80" w:rsidRDefault="0018736D" w:rsidP="005A1083">
            <w:pPr>
              <w:ind w:right="-57"/>
              <w:jc w:val="center"/>
              <w:rPr>
                <w:kern w:val="2"/>
              </w:rPr>
            </w:pPr>
          </w:p>
        </w:tc>
        <w:tc>
          <w:tcPr>
            <w:tcW w:w="992" w:type="dxa"/>
            <w:tcBorders>
              <w:left w:val="single" w:sz="4" w:space="0" w:color="auto"/>
            </w:tcBorders>
          </w:tcPr>
          <w:p w:rsidR="0018736D" w:rsidRPr="00411F80" w:rsidRDefault="0018736D" w:rsidP="005A1083">
            <w:pPr>
              <w:ind w:right="-57"/>
              <w:jc w:val="center"/>
              <w:rPr>
                <w:kern w:val="2"/>
              </w:rPr>
            </w:pPr>
          </w:p>
        </w:tc>
      </w:tr>
      <w:tr w:rsidR="0018736D" w:rsidRPr="00411F80" w:rsidTr="005A1083">
        <w:trPr>
          <w:trHeight w:val="1040"/>
        </w:trPr>
        <w:tc>
          <w:tcPr>
            <w:tcW w:w="2313"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rPr>
                <w:kern w:val="2"/>
              </w:rPr>
            </w:pPr>
            <w:r w:rsidRPr="00411F80">
              <w:rPr>
                <w:kern w:val="2"/>
              </w:rPr>
              <w:t>Основное</w:t>
            </w:r>
          </w:p>
          <w:p w:rsidR="0018736D" w:rsidRPr="00411F80" w:rsidRDefault="0018736D" w:rsidP="005A1083">
            <w:pPr>
              <w:rPr>
                <w:b/>
                <w:kern w:val="2"/>
              </w:rPr>
            </w:pPr>
            <w:r>
              <w:rPr>
                <w:kern w:val="2"/>
              </w:rPr>
              <w:t>мероприятие 4</w:t>
            </w:r>
          </w:p>
        </w:tc>
        <w:tc>
          <w:tcPr>
            <w:tcW w:w="2126" w:type="dxa"/>
            <w:tcBorders>
              <w:top w:val="single" w:sz="4" w:space="0" w:color="000000"/>
              <w:left w:val="single" w:sz="4" w:space="0" w:color="000000"/>
              <w:bottom w:val="single" w:sz="4" w:space="0" w:color="000000"/>
              <w:right w:val="single" w:sz="4" w:space="0" w:color="000000"/>
            </w:tcBorders>
          </w:tcPr>
          <w:p w:rsidR="0018736D" w:rsidRPr="00763498" w:rsidRDefault="0018736D" w:rsidP="005A1083">
            <w:pPr>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18736D" w:rsidRPr="0040317D" w:rsidRDefault="0018736D" w:rsidP="005A1083">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rsidR="0018736D" w:rsidRPr="0040317D" w:rsidRDefault="0018736D" w:rsidP="005A1083">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rsidR="0018736D" w:rsidRPr="0040317D" w:rsidRDefault="0018736D" w:rsidP="005A1083">
            <w:pPr>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18736D" w:rsidRPr="0040317D" w:rsidRDefault="0018736D" w:rsidP="005A1083">
            <w:pPr>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18736D" w:rsidRPr="0040317D" w:rsidRDefault="0018736D" w:rsidP="005A1083">
            <w:pPr>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8736D" w:rsidRPr="0040317D" w:rsidRDefault="0018736D" w:rsidP="005A1083">
            <w:pPr>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8736D" w:rsidRPr="0040317D" w:rsidRDefault="0018736D" w:rsidP="005A1083">
            <w:pPr>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18736D" w:rsidRPr="0040317D" w:rsidRDefault="0018736D" w:rsidP="005A1083">
            <w:pPr>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18736D" w:rsidRPr="0040317D" w:rsidRDefault="0018736D" w:rsidP="005A1083">
            <w:pPr>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18736D" w:rsidRPr="0040317D" w:rsidRDefault="0018736D" w:rsidP="005A1083">
            <w:pPr>
              <w:ind w:right="-57"/>
              <w:jc w:val="center"/>
              <w:rPr>
                <w:kern w:val="2"/>
              </w:rPr>
            </w:pPr>
            <w:r w:rsidRPr="0040317D">
              <w:rPr>
                <w:kern w:val="2"/>
              </w:rPr>
              <w:t>0,00</w:t>
            </w:r>
          </w:p>
        </w:tc>
      </w:tr>
      <w:tr w:rsidR="0018736D" w:rsidRPr="00411F80" w:rsidTr="005A1083">
        <w:trPr>
          <w:trHeight w:val="445"/>
        </w:trPr>
        <w:tc>
          <w:tcPr>
            <w:tcW w:w="2313"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rPr>
                <w:kern w:val="2"/>
              </w:rPr>
            </w:pPr>
          </w:p>
        </w:tc>
        <w:tc>
          <w:tcPr>
            <w:tcW w:w="2126"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rPr>
                <w:kern w:val="2"/>
              </w:rPr>
            </w:pPr>
          </w:p>
        </w:tc>
        <w:tc>
          <w:tcPr>
            <w:tcW w:w="2551"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8736D" w:rsidRPr="00352FF7" w:rsidRDefault="0018736D" w:rsidP="005A1083">
            <w:pPr>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8736D" w:rsidRPr="00352FF7" w:rsidRDefault="0018736D" w:rsidP="005A1083">
            <w:pPr>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18736D" w:rsidRPr="00411F80" w:rsidRDefault="0018736D" w:rsidP="005A1083">
            <w:pPr>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18736D" w:rsidRPr="00411F80" w:rsidRDefault="0018736D" w:rsidP="005A1083">
            <w:pPr>
              <w:ind w:right="-57"/>
              <w:jc w:val="center"/>
              <w:rPr>
                <w:kern w:val="2"/>
              </w:rPr>
            </w:pPr>
          </w:p>
        </w:tc>
      </w:tr>
      <w:tr w:rsidR="0018736D" w:rsidRPr="00411F80" w:rsidTr="005A1083">
        <w:trPr>
          <w:trHeight w:val="1040"/>
        </w:trPr>
        <w:tc>
          <w:tcPr>
            <w:tcW w:w="2313"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rPr>
                <w:kern w:val="2"/>
              </w:rPr>
            </w:pPr>
          </w:p>
        </w:tc>
        <w:tc>
          <w:tcPr>
            <w:tcW w:w="2126"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rPr>
                <w:kern w:val="2"/>
              </w:rPr>
            </w:pPr>
          </w:p>
        </w:tc>
        <w:tc>
          <w:tcPr>
            <w:tcW w:w="2551"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8736D" w:rsidRPr="00352FF7" w:rsidRDefault="0018736D" w:rsidP="005A1083">
            <w:pPr>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8736D" w:rsidRPr="00352FF7" w:rsidRDefault="0018736D" w:rsidP="005A1083">
            <w:pPr>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18736D" w:rsidRPr="00411F80" w:rsidRDefault="0018736D" w:rsidP="005A1083">
            <w:pPr>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18736D" w:rsidRPr="00411F80" w:rsidRDefault="0018736D" w:rsidP="005A1083">
            <w:pPr>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18736D" w:rsidRPr="00411F80" w:rsidRDefault="0018736D" w:rsidP="005A1083">
            <w:pPr>
              <w:ind w:right="-57"/>
              <w:jc w:val="center"/>
              <w:rPr>
                <w:kern w:val="2"/>
              </w:rPr>
            </w:pPr>
          </w:p>
        </w:tc>
      </w:tr>
      <w:tr w:rsidR="0018736D" w:rsidRPr="00411F80" w:rsidTr="005A1083">
        <w:trPr>
          <w:trHeight w:val="1040"/>
        </w:trPr>
        <w:tc>
          <w:tcPr>
            <w:tcW w:w="2313" w:type="dxa"/>
          </w:tcPr>
          <w:p w:rsidR="0018736D" w:rsidRPr="00411F80" w:rsidRDefault="0018736D" w:rsidP="005A1083">
            <w:pPr>
              <w:rPr>
                <w:kern w:val="2"/>
              </w:rPr>
            </w:pPr>
            <w:r w:rsidRPr="00411F80">
              <w:rPr>
                <w:kern w:val="2"/>
              </w:rPr>
              <w:t>Основное</w:t>
            </w:r>
          </w:p>
          <w:p w:rsidR="0018736D" w:rsidRPr="00411F80" w:rsidRDefault="0018736D" w:rsidP="005A1083">
            <w:pPr>
              <w:rPr>
                <w:kern w:val="2"/>
              </w:rPr>
            </w:pPr>
            <w:r>
              <w:rPr>
                <w:kern w:val="2"/>
              </w:rPr>
              <w:t>мероприятие 5</w:t>
            </w:r>
          </w:p>
        </w:tc>
        <w:tc>
          <w:tcPr>
            <w:tcW w:w="2126" w:type="dxa"/>
          </w:tcPr>
          <w:p w:rsidR="0018736D" w:rsidRPr="00411F80" w:rsidRDefault="0018736D" w:rsidP="005A1083">
            <w:pPr>
              <w:rPr>
                <w:kern w:val="2"/>
              </w:rPr>
            </w:pPr>
            <w:r>
              <w:rPr>
                <w:kern w:val="2"/>
              </w:rPr>
              <w:t>Жилищное хозяйство</w:t>
            </w: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18736D" w:rsidRPr="00411F80" w:rsidRDefault="0018736D" w:rsidP="005A1083">
            <w:pPr>
              <w:pStyle w:val="ConsPlusCell"/>
              <w:jc w:val="both"/>
              <w:rPr>
                <w:rFonts w:ascii="Times New Roman" w:hAnsi="Times New Roman" w:cs="Times New Roman"/>
                <w:kern w:val="2"/>
              </w:rPr>
            </w:pPr>
          </w:p>
        </w:tc>
        <w:tc>
          <w:tcPr>
            <w:tcW w:w="1134" w:type="dxa"/>
          </w:tcPr>
          <w:p w:rsidR="0018736D" w:rsidRPr="00411F80" w:rsidRDefault="0018736D" w:rsidP="005A1083">
            <w:pPr>
              <w:ind w:right="-57"/>
              <w:jc w:val="center"/>
              <w:rPr>
                <w:kern w:val="2"/>
              </w:rPr>
            </w:pPr>
            <w:r>
              <w:rPr>
                <w:kern w:val="2"/>
              </w:rPr>
              <w:t>0,00</w:t>
            </w:r>
          </w:p>
        </w:tc>
        <w:tc>
          <w:tcPr>
            <w:tcW w:w="993" w:type="dxa"/>
          </w:tcPr>
          <w:p w:rsidR="0018736D" w:rsidRPr="00411F80" w:rsidRDefault="0018736D" w:rsidP="005A1083">
            <w:pPr>
              <w:ind w:right="-57"/>
              <w:jc w:val="center"/>
              <w:rPr>
                <w:kern w:val="2"/>
              </w:rPr>
            </w:pPr>
            <w:r>
              <w:rPr>
                <w:kern w:val="2"/>
              </w:rPr>
              <w:t>0,00</w:t>
            </w:r>
          </w:p>
        </w:tc>
        <w:tc>
          <w:tcPr>
            <w:tcW w:w="1134" w:type="dxa"/>
          </w:tcPr>
          <w:p w:rsidR="0018736D" w:rsidRPr="00411F80" w:rsidRDefault="0018736D" w:rsidP="005A1083">
            <w:pPr>
              <w:ind w:right="-57"/>
              <w:jc w:val="center"/>
              <w:rPr>
                <w:kern w:val="2"/>
              </w:rPr>
            </w:pPr>
            <w:r>
              <w:rPr>
                <w:kern w:val="2"/>
              </w:rPr>
              <w:t>0,00</w:t>
            </w:r>
          </w:p>
        </w:tc>
        <w:tc>
          <w:tcPr>
            <w:tcW w:w="992" w:type="dxa"/>
            <w:tcBorders>
              <w:right w:val="single" w:sz="4" w:space="0" w:color="auto"/>
            </w:tcBorders>
            <w:shd w:val="clear" w:color="auto" w:fill="auto"/>
          </w:tcPr>
          <w:p w:rsidR="0018736D" w:rsidRPr="00352FF7" w:rsidRDefault="0018736D" w:rsidP="005A1083">
            <w:pPr>
              <w:ind w:right="-57"/>
              <w:jc w:val="center"/>
              <w:rPr>
                <w:kern w:val="2"/>
              </w:rPr>
            </w:pPr>
            <w:r>
              <w:rPr>
                <w:kern w:val="2"/>
              </w:rPr>
              <w:t>0,00</w:t>
            </w:r>
          </w:p>
        </w:tc>
        <w:tc>
          <w:tcPr>
            <w:tcW w:w="992" w:type="dxa"/>
            <w:tcBorders>
              <w:left w:val="single" w:sz="4" w:space="0" w:color="auto"/>
            </w:tcBorders>
            <w:shd w:val="clear" w:color="auto" w:fill="auto"/>
          </w:tcPr>
          <w:p w:rsidR="0018736D" w:rsidRPr="00352FF7" w:rsidRDefault="0018736D" w:rsidP="005A1083">
            <w:pPr>
              <w:ind w:right="-57"/>
              <w:jc w:val="center"/>
              <w:rPr>
                <w:kern w:val="2"/>
              </w:rPr>
            </w:pPr>
            <w:r>
              <w:rPr>
                <w:kern w:val="2"/>
              </w:rPr>
              <w:t>0,00</w:t>
            </w:r>
          </w:p>
        </w:tc>
        <w:tc>
          <w:tcPr>
            <w:tcW w:w="1276" w:type="dxa"/>
          </w:tcPr>
          <w:p w:rsidR="0018736D" w:rsidRPr="00411F80" w:rsidRDefault="0018736D" w:rsidP="005A1083">
            <w:pPr>
              <w:ind w:right="-57"/>
              <w:jc w:val="center"/>
              <w:rPr>
                <w:kern w:val="2"/>
              </w:rPr>
            </w:pPr>
            <w:r>
              <w:rPr>
                <w:kern w:val="2"/>
              </w:rPr>
              <w:t>0,00</w:t>
            </w:r>
          </w:p>
        </w:tc>
        <w:tc>
          <w:tcPr>
            <w:tcW w:w="992" w:type="dxa"/>
            <w:tcBorders>
              <w:right w:val="single" w:sz="4" w:space="0" w:color="auto"/>
            </w:tcBorders>
          </w:tcPr>
          <w:p w:rsidR="0018736D" w:rsidRPr="00411F80" w:rsidRDefault="0018736D" w:rsidP="005A1083">
            <w:pPr>
              <w:ind w:right="-57"/>
              <w:jc w:val="center"/>
              <w:rPr>
                <w:kern w:val="2"/>
              </w:rPr>
            </w:pPr>
            <w:r>
              <w:rPr>
                <w:kern w:val="2"/>
              </w:rPr>
              <w:t>0,00</w:t>
            </w:r>
          </w:p>
        </w:tc>
        <w:tc>
          <w:tcPr>
            <w:tcW w:w="992" w:type="dxa"/>
            <w:tcBorders>
              <w:left w:val="single" w:sz="4" w:space="0" w:color="auto"/>
            </w:tcBorders>
          </w:tcPr>
          <w:p w:rsidR="0018736D" w:rsidRPr="00411F80" w:rsidRDefault="0018736D" w:rsidP="005A1083">
            <w:pPr>
              <w:ind w:right="-57"/>
              <w:jc w:val="center"/>
              <w:rPr>
                <w:kern w:val="2"/>
              </w:rPr>
            </w:pPr>
            <w:r>
              <w:rPr>
                <w:kern w:val="2"/>
              </w:rPr>
              <w:t>0,00</w:t>
            </w:r>
          </w:p>
        </w:tc>
      </w:tr>
      <w:tr w:rsidR="0018736D" w:rsidRPr="00411F80" w:rsidTr="005A1083">
        <w:trPr>
          <w:trHeight w:val="341"/>
        </w:trPr>
        <w:tc>
          <w:tcPr>
            <w:tcW w:w="2313" w:type="dxa"/>
          </w:tcPr>
          <w:p w:rsidR="0018736D" w:rsidRPr="00411F80" w:rsidRDefault="0018736D" w:rsidP="005A1083">
            <w:pPr>
              <w:rPr>
                <w:kern w:val="2"/>
              </w:rPr>
            </w:pPr>
          </w:p>
        </w:tc>
        <w:tc>
          <w:tcPr>
            <w:tcW w:w="2126" w:type="dxa"/>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18736D" w:rsidRPr="00411F80" w:rsidRDefault="0018736D" w:rsidP="005A1083">
            <w:pPr>
              <w:ind w:right="-57"/>
              <w:jc w:val="center"/>
              <w:rPr>
                <w:kern w:val="2"/>
              </w:rPr>
            </w:pPr>
          </w:p>
        </w:tc>
        <w:tc>
          <w:tcPr>
            <w:tcW w:w="993" w:type="dxa"/>
          </w:tcPr>
          <w:p w:rsidR="0018736D" w:rsidRPr="00411F80" w:rsidRDefault="0018736D" w:rsidP="005A1083">
            <w:pPr>
              <w:ind w:right="-57"/>
              <w:jc w:val="center"/>
              <w:rPr>
                <w:kern w:val="2"/>
              </w:rPr>
            </w:pPr>
          </w:p>
        </w:tc>
        <w:tc>
          <w:tcPr>
            <w:tcW w:w="1134" w:type="dxa"/>
          </w:tcPr>
          <w:p w:rsidR="0018736D" w:rsidRPr="00411F80" w:rsidRDefault="0018736D" w:rsidP="005A1083">
            <w:pPr>
              <w:ind w:right="-57"/>
              <w:jc w:val="center"/>
              <w:rPr>
                <w:kern w:val="2"/>
              </w:rPr>
            </w:pPr>
          </w:p>
        </w:tc>
        <w:tc>
          <w:tcPr>
            <w:tcW w:w="992" w:type="dxa"/>
            <w:tcBorders>
              <w:right w:val="single" w:sz="4" w:space="0" w:color="auto"/>
            </w:tcBorders>
            <w:shd w:val="clear" w:color="auto" w:fill="auto"/>
          </w:tcPr>
          <w:p w:rsidR="0018736D" w:rsidRPr="00352FF7" w:rsidRDefault="0018736D" w:rsidP="005A1083">
            <w:pPr>
              <w:ind w:right="-57"/>
              <w:jc w:val="center"/>
              <w:rPr>
                <w:kern w:val="2"/>
              </w:rPr>
            </w:pPr>
          </w:p>
        </w:tc>
        <w:tc>
          <w:tcPr>
            <w:tcW w:w="992" w:type="dxa"/>
            <w:tcBorders>
              <w:left w:val="single" w:sz="4" w:space="0" w:color="auto"/>
            </w:tcBorders>
            <w:shd w:val="clear" w:color="auto" w:fill="auto"/>
          </w:tcPr>
          <w:p w:rsidR="0018736D" w:rsidRPr="00352FF7" w:rsidRDefault="0018736D" w:rsidP="005A1083">
            <w:pPr>
              <w:ind w:right="-57"/>
              <w:jc w:val="center"/>
              <w:rPr>
                <w:kern w:val="2"/>
              </w:rPr>
            </w:pPr>
          </w:p>
        </w:tc>
        <w:tc>
          <w:tcPr>
            <w:tcW w:w="1276" w:type="dxa"/>
          </w:tcPr>
          <w:p w:rsidR="0018736D" w:rsidRPr="00411F80" w:rsidRDefault="0018736D" w:rsidP="005A1083">
            <w:pPr>
              <w:ind w:right="-57"/>
              <w:jc w:val="center"/>
              <w:rPr>
                <w:kern w:val="2"/>
              </w:rPr>
            </w:pPr>
          </w:p>
        </w:tc>
        <w:tc>
          <w:tcPr>
            <w:tcW w:w="992" w:type="dxa"/>
            <w:tcBorders>
              <w:right w:val="single" w:sz="4" w:space="0" w:color="auto"/>
            </w:tcBorders>
          </w:tcPr>
          <w:p w:rsidR="0018736D" w:rsidRPr="00411F80" w:rsidRDefault="0018736D" w:rsidP="005A1083">
            <w:pPr>
              <w:ind w:right="-57"/>
              <w:jc w:val="center"/>
              <w:rPr>
                <w:kern w:val="2"/>
              </w:rPr>
            </w:pPr>
          </w:p>
        </w:tc>
        <w:tc>
          <w:tcPr>
            <w:tcW w:w="992" w:type="dxa"/>
            <w:tcBorders>
              <w:left w:val="single" w:sz="4" w:space="0" w:color="auto"/>
            </w:tcBorders>
          </w:tcPr>
          <w:p w:rsidR="0018736D" w:rsidRPr="00411F80" w:rsidRDefault="0018736D" w:rsidP="005A1083">
            <w:pPr>
              <w:ind w:right="-57"/>
              <w:jc w:val="center"/>
              <w:rPr>
                <w:kern w:val="2"/>
              </w:rPr>
            </w:pPr>
          </w:p>
        </w:tc>
      </w:tr>
      <w:tr w:rsidR="0018736D" w:rsidRPr="00411F80" w:rsidTr="005A1083">
        <w:trPr>
          <w:trHeight w:val="1040"/>
        </w:trPr>
        <w:tc>
          <w:tcPr>
            <w:tcW w:w="2313" w:type="dxa"/>
          </w:tcPr>
          <w:p w:rsidR="0018736D" w:rsidRPr="00411F80" w:rsidRDefault="0018736D" w:rsidP="005A1083">
            <w:pPr>
              <w:rPr>
                <w:kern w:val="2"/>
              </w:rPr>
            </w:pPr>
          </w:p>
        </w:tc>
        <w:tc>
          <w:tcPr>
            <w:tcW w:w="2126" w:type="dxa"/>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18736D" w:rsidRPr="00411F80" w:rsidRDefault="0018736D" w:rsidP="005A1083">
            <w:pPr>
              <w:ind w:right="-57"/>
              <w:jc w:val="center"/>
              <w:rPr>
                <w:kern w:val="2"/>
              </w:rPr>
            </w:pPr>
          </w:p>
        </w:tc>
        <w:tc>
          <w:tcPr>
            <w:tcW w:w="993" w:type="dxa"/>
          </w:tcPr>
          <w:p w:rsidR="0018736D" w:rsidRPr="00411F80" w:rsidRDefault="0018736D" w:rsidP="005A1083">
            <w:pPr>
              <w:ind w:right="-57"/>
              <w:jc w:val="center"/>
              <w:rPr>
                <w:kern w:val="2"/>
              </w:rPr>
            </w:pPr>
          </w:p>
        </w:tc>
        <w:tc>
          <w:tcPr>
            <w:tcW w:w="1134" w:type="dxa"/>
          </w:tcPr>
          <w:p w:rsidR="0018736D" w:rsidRPr="00411F80" w:rsidRDefault="0018736D" w:rsidP="005A1083">
            <w:pPr>
              <w:ind w:right="-57"/>
              <w:jc w:val="center"/>
              <w:rPr>
                <w:kern w:val="2"/>
              </w:rPr>
            </w:pPr>
          </w:p>
        </w:tc>
        <w:tc>
          <w:tcPr>
            <w:tcW w:w="992" w:type="dxa"/>
            <w:tcBorders>
              <w:right w:val="single" w:sz="4" w:space="0" w:color="auto"/>
            </w:tcBorders>
            <w:shd w:val="clear" w:color="auto" w:fill="auto"/>
          </w:tcPr>
          <w:p w:rsidR="0018736D" w:rsidRPr="00352FF7" w:rsidRDefault="0018736D" w:rsidP="005A1083">
            <w:pPr>
              <w:ind w:right="-57"/>
              <w:jc w:val="center"/>
              <w:rPr>
                <w:kern w:val="2"/>
              </w:rPr>
            </w:pPr>
          </w:p>
        </w:tc>
        <w:tc>
          <w:tcPr>
            <w:tcW w:w="992" w:type="dxa"/>
            <w:tcBorders>
              <w:left w:val="single" w:sz="4" w:space="0" w:color="auto"/>
            </w:tcBorders>
            <w:shd w:val="clear" w:color="auto" w:fill="auto"/>
          </w:tcPr>
          <w:p w:rsidR="0018736D" w:rsidRPr="00352FF7" w:rsidRDefault="0018736D" w:rsidP="005A1083">
            <w:pPr>
              <w:ind w:right="-57"/>
              <w:jc w:val="center"/>
              <w:rPr>
                <w:kern w:val="2"/>
              </w:rPr>
            </w:pPr>
          </w:p>
        </w:tc>
        <w:tc>
          <w:tcPr>
            <w:tcW w:w="1276" w:type="dxa"/>
          </w:tcPr>
          <w:p w:rsidR="0018736D" w:rsidRPr="00411F80" w:rsidRDefault="0018736D" w:rsidP="005A1083">
            <w:pPr>
              <w:ind w:right="-57"/>
              <w:jc w:val="center"/>
              <w:rPr>
                <w:kern w:val="2"/>
              </w:rPr>
            </w:pPr>
          </w:p>
        </w:tc>
        <w:tc>
          <w:tcPr>
            <w:tcW w:w="992" w:type="dxa"/>
            <w:tcBorders>
              <w:right w:val="single" w:sz="4" w:space="0" w:color="auto"/>
            </w:tcBorders>
          </w:tcPr>
          <w:p w:rsidR="0018736D" w:rsidRPr="00411F80" w:rsidRDefault="0018736D" w:rsidP="005A1083">
            <w:pPr>
              <w:ind w:right="-57"/>
              <w:jc w:val="center"/>
              <w:rPr>
                <w:kern w:val="2"/>
              </w:rPr>
            </w:pPr>
          </w:p>
        </w:tc>
        <w:tc>
          <w:tcPr>
            <w:tcW w:w="992" w:type="dxa"/>
            <w:tcBorders>
              <w:left w:val="single" w:sz="4" w:space="0" w:color="auto"/>
            </w:tcBorders>
          </w:tcPr>
          <w:p w:rsidR="0018736D" w:rsidRPr="00411F80" w:rsidRDefault="0018736D" w:rsidP="005A1083">
            <w:pPr>
              <w:ind w:right="-57"/>
              <w:jc w:val="center"/>
              <w:rPr>
                <w:kern w:val="2"/>
              </w:rPr>
            </w:pPr>
          </w:p>
        </w:tc>
      </w:tr>
      <w:tr w:rsidR="0018736D" w:rsidRPr="00411F80" w:rsidTr="005A1083">
        <w:trPr>
          <w:trHeight w:val="1040"/>
        </w:trPr>
        <w:tc>
          <w:tcPr>
            <w:tcW w:w="2313" w:type="dxa"/>
          </w:tcPr>
          <w:p w:rsidR="0018736D" w:rsidRPr="00411F80" w:rsidRDefault="0018736D" w:rsidP="005A1083">
            <w:pPr>
              <w:rPr>
                <w:kern w:val="2"/>
              </w:rPr>
            </w:pPr>
            <w:r w:rsidRPr="00411F80">
              <w:rPr>
                <w:kern w:val="2"/>
              </w:rPr>
              <w:t>Основное</w:t>
            </w:r>
          </w:p>
          <w:p w:rsidR="0018736D" w:rsidRPr="00411F80" w:rsidRDefault="0018736D" w:rsidP="005A1083">
            <w:pPr>
              <w:rPr>
                <w:kern w:val="2"/>
              </w:rPr>
            </w:pPr>
            <w:r>
              <w:rPr>
                <w:kern w:val="2"/>
              </w:rPr>
              <w:t>мероприятие 6</w:t>
            </w:r>
          </w:p>
        </w:tc>
        <w:tc>
          <w:tcPr>
            <w:tcW w:w="2126" w:type="dxa"/>
          </w:tcPr>
          <w:p w:rsidR="0018736D" w:rsidRPr="00411F80" w:rsidRDefault="0018736D" w:rsidP="005A1083">
            <w:pPr>
              <w:rPr>
                <w:kern w:val="2"/>
              </w:rPr>
            </w:pPr>
            <w:r>
              <w:rPr>
                <w:bCs/>
                <w:kern w:val="2"/>
              </w:rPr>
              <w:t>Формирование комфортной городской среды</w:t>
            </w:r>
          </w:p>
        </w:tc>
        <w:tc>
          <w:tcPr>
            <w:tcW w:w="2551" w:type="dxa"/>
          </w:tcPr>
          <w:p w:rsidR="0018736D" w:rsidRPr="00411F80" w:rsidRDefault="0018736D" w:rsidP="005A1083">
            <w:pPr>
              <w:pStyle w:val="ConsPlusCell"/>
              <w:jc w:val="both"/>
              <w:rPr>
                <w:rFonts w:ascii="Times New Roman" w:hAnsi="Times New Roman" w:cs="Times New Roman"/>
                <w:kern w:val="2"/>
              </w:rPr>
            </w:pPr>
            <w:r>
              <w:rPr>
                <w:rFonts w:ascii="Times New Roman" w:hAnsi="Times New Roman" w:cs="Times New Roman"/>
                <w:kern w:val="2"/>
              </w:rPr>
              <w:t>Всего</w:t>
            </w:r>
          </w:p>
          <w:p w:rsidR="0018736D" w:rsidRPr="00411F80" w:rsidRDefault="0018736D" w:rsidP="005A1083">
            <w:pPr>
              <w:pStyle w:val="ConsPlusCell"/>
              <w:jc w:val="both"/>
              <w:rPr>
                <w:rFonts w:ascii="Times New Roman" w:hAnsi="Times New Roman" w:cs="Times New Roman"/>
                <w:kern w:val="2"/>
              </w:rPr>
            </w:pPr>
          </w:p>
        </w:tc>
        <w:tc>
          <w:tcPr>
            <w:tcW w:w="1134" w:type="dxa"/>
          </w:tcPr>
          <w:p w:rsidR="0018736D" w:rsidRPr="00411F80" w:rsidRDefault="0018736D" w:rsidP="005A1083">
            <w:pPr>
              <w:ind w:right="-57"/>
              <w:jc w:val="center"/>
              <w:rPr>
                <w:kern w:val="2"/>
              </w:rPr>
            </w:pPr>
            <w:r>
              <w:rPr>
                <w:kern w:val="2"/>
              </w:rPr>
              <w:t>3600,00</w:t>
            </w:r>
          </w:p>
        </w:tc>
        <w:tc>
          <w:tcPr>
            <w:tcW w:w="993" w:type="dxa"/>
          </w:tcPr>
          <w:p w:rsidR="0018736D" w:rsidRPr="00411F80" w:rsidRDefault="0018736D" w:rsidP="005A1083">
            <w:pPr>
              <w:ind w:right="-57"/>
              <w:jc w:val="center"/>
              <w:rPr>
                <w:kern w:val="2"/>
              </w:rPr>
            </w:pPr>
            <w:r>
              <w:rPr>
                <w:kern w:val="2"/>
              </w:rPr>
              <w:t>0,00</w:t>
            </w:r>
          </w:p>
        </w:tc>
        <w:tc>
          <w:tcPr>
            <w:tcW w:w="1134" w:type="dxa"/>
          </w:tcPr>
          <w:p w:rsidR="0018736D" w:rsidRPr="00411F80" w:rsidRDefault="0018736D" w:rsidP="005A1083">
            <w:pPr>
              <w:ind w:right="-57"/>
              <w:jc w:val="center"/>
              <w:rPr>
                <w:kern w:val="2"/>
              </w:rPr>
            </w:pPr>
            <w:r>
              <w:rPr>
                <w:kern w:val="2"/>
              </w:rPr>
              <w:t>0,00</w:t>
            </w:r>
          </w:p>
        </w:tc>
        <w:tc>
          <w:tcPr>
            <w:tcW w:w="992" w:type="dxa"/>
            <w:tcBorders>
              <w:right w:val="single" w:sz="4" w:space="0" w:color="auto"/>
            </w:tcBorders>
            <w:shd w:val="clear" w:color="auto" w:fill="auto"/>
          </w:tcPr>
          <w:p w:rsidR="0018736D" w:rsidRPr="00352FF7" w:rsidRDefault="0018736D" w:rsidP="005A1083">
            <w:pPr>
              <w:ind w:right="-57"/>
              <w:jc w:val="center"/>
              <w:rPr>
                <w:kern w:val="2"/>
              </w:rPr>
            </w:pPr>
            <w:r>
              <w:rPr>
                <w:kern w:val="2"/>
              </w:rPr>
              <w:t>0,00</w:t>
            </w:r>
          </w:p>
        </w:tc>
        <w:tc>
          <w:tcPr>
            <w:tcW w:w="992" w:type="dxa"/>
            <w:tcBorders>
              <w:left w:val="single" w:sz="4" w:space="0" w:color="auto"/>
            </w:tcBorders>
            <w:shd w:val="clear" w:color="auto" w:fill="auto"/>
          </w:tcPr>
          <w:p w:rsidR="0018736D" w:rsidRPr="00352FF7" w:rsidRDefault="0018736D" w:rsidP="005A1083">
            <w:pPr>
              <w:ind w:right="-57"/>
              <w:jc w:val="center"/>
              <w:rPr>
                <w:kern w:val="2"/>
              </w:rPr>
            </w:pPr>
            <w:r>
              <w:rPr>
                <w:kern w:val="2"/>
              </w:rPr>
              <w:t>0,00</w:t>
            </w:r>
          </w:p>
        </w:tc>
        <w:tc>
          <w:tcPr>
            <w:tcW w:w="1276" w:type="dxa"/>
          </w:tcPr>
          <w:p w:rsidR="0018736D" w:rsidRPr="00411F80" w:rsidRDefault="0018736D" w:rsidP="005A1083">
            <w:pPr>
              <w:ind w:right="-57"/>
              <w:jc w:val="center"/>
              <w:rPr>
                <w:kern w:val="2"/>
              </w:rPr>
            </w:pPr>
            <w:r>
              <w:rPr>
                <w:kern w:val="2"/>
              </w:rPr>
              <w:t>0,00</w:t>
            </w:r>
          </w:p>
        </w:tc>
        <w:tc>
          <w:tcPr>
            <w:tcW w:w="992" w:type="dxa"/>
            <w:tcBorders>
              <w:right w:val="single" w:sz="4" w:space="0" w:color="auto"/>
            </w:tcBorders>
          </w:tcPr>
          <w:p w:rsidR="0018736D" w:rsidRPr="00411F80" w:rsidRDefault="0018736D" w:rsidP="005A1083">
            <w:pPr>
              <w:ind w:right="-57"/>
              <w:jc w:val="center"/>
              <w:rPr>
                <w:kern w:val="2"/>
              </w:rPr>
            </w:pPr>
            <w:r>
              <w:rPr>
                <w:kern w:val="2"/>
              </w:rPr>
              <w:t>0,00</w:t>
            </w:r>
          </w:p>
        </w:tc>
        <w:tc>
          <w:tcPr>
            <w:tcW w:w="992" w:type="dxa"/>
            <w:tcBorders>
              <w:left w:val="single" w:sz="4" w:space="0" w:color="auto"/>
            </w:tcBorders>
          </w:tcPr>
          <w:p w:rsidR="0018736D" w:rsidRPr="00411F80" w:rsidRDefault="0018736D" w:rsidP="005A1083">
            <w:pPr>
              <w:ind w:right="-57"/>
              <w:jc w:val="center"/>
              <w:rPr>
                <w:kern w:val="2"/>
              </w:rPr>
            </w:pPr>
            <w:r>
              <w:rPr>
                <w:kern w:val="2"/>
              </w:rPr>
              <w:t>0,00</w:t>
            </w:r>
          </w:p>
        </w:tc>
      </w:tr>
      <w:tr w:rsidR="0018736D" w:rsidRPr="00411F80" w:rsidTr="005A1083">
        <w:trPr>
          <w:trHeight w:val="1040"/>
        </w:trPr>
        <w:tc>
          <w:tcPr>
            <w:tcW w:w="2313" w:type="dxa"/>
          </w:tcPr>
          <w:p w:rsidR="0018736D" w:rsidRPr="00411F80" w:rsidRDefault="0018736D" w:rsidP="005A1083">
            <w:pPr>
              <w:rPr>
                <w:kern w:val="2"/>
              </w:rPr>
            </w:pPr>
          </w:p>
        </w:tc>
        <w:tc>
          <w:tcPr>
            <w:tcW w:w="2126" w:type="dxa"/>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18736D" w:rsidRPr="00411F80" w:rsidRDefault="0018736D" w:rsidP="005A1083">
            <w:pPr>
              <w:ind w:right="-57"/>
              <w:jc w:val="center"/>
              <w:rPr>
                <w:kern w:val="2"/>
              </w:rPr>
            </w:pPr>
          </w:p>
        </w:tc>
        <w:tc>
          <w:tcPr>
            <w:tcW w:w="993" w:type="dxa"/>
          </w:tcPr>
          <w:p w:rsidR="0018736D" w:rsidRPr="00411F80" w:rsidRDefault="0018736D" w:rsidP="005A1083">
            <w:pPr>
              <w:ind w:right="-57"/>
              <w:jc w:val="center"/>
              <w:rPr>
                <w:kern w:val="2"/>
              </w:rPr>
            </w:pPr>
          </w:p>
        </w:tc>
        <w:tc>
          <w:tcPr>
            <w:tcW w:w="1134" w:type="dxa"/>
          </w:tcPr>
          <w:p w:rsidR="0018736D" w:rsidRPr="00411F80" w:rsidRDefault="0018736D" w:rsidP="005A1083">
            <w:pPr>
              <w:ind w:right="-57"/>
              <w:jc w:val="center"/>
              <w:rPr>
                <w:kern w:val="2"/>
              </w:rPr>
            </w:pPr>
          </w:p>
        </w:tc>
        <w:tc>
          <w:tcPr>
            <w:tcW w:w="992" w:type="dxa"/>
            <w:tcBorders>
              <w:right w:val="single" w:sz="4" w:space="0" w:color="auto"/>
            </w:tcBorders>
            <w:shd w:val="clear" w:color="auto" w:fill="auto"/>
          </w:tcPr>
          <w:p w:rsidR="0018736D" w:rsidRPr="00352FF7" w:rsidRDefault="0018736D" w:rsidP="005A1083">
            <w:pPr>
              <w:ind w:right="-57"/>
              <w:jc w:val="center"/>
              <w:rPr>
                <w:kern w:val="2"/>
              </w:rPr>
            </w:pPr>
          </w:p>
        </w:tc>
        <w:tc>
          <w:tcPr>
            <w:tcW w:w="992" w:type="dxa"/>
            <w:tcBorders>
              <w:left w:val="single" w:sz="4" w:space="0" w:color="auto"/>
            </w:tcBorders>
            <w:shd w:val="clear" w:color="auto" w:fill="auto"/>
          </w:tcPr>
          <w:p w:rsidR="0018736D" w:rsidRPr="00352FF7" w:rsidRDefault="0018736D" w:rsidP="005A1083">
            <w:pPr>
              <w:ind w:right="-57"/>
              <w:jc w:val="center"/>
              <w:rPr>
                <w:kern w:val="2"/>
              </w:rPr>
            </w:pPr>
          </w:p>
        </w:tc>
        <w:tc>
          <w:tcPr>
            <w:tcW w:w="1276" w:type="dxa"/>
          </w:tcPr>
          <w:p w:rsidR="0018736D" w:rsidRPr="00411F80" w:rsidRDefault="0018736D" w:rsidP="005A1083">
            <w:pPr>
              <w:ind w:right="-57"/>
              <w:jc w:val="center"/>
              <w:rPr>
                <w:kern w:val="2"/>
              </w:rPr>
            </w:pPr>
          </w:p>
        </w:tc>
        <w:tc>
          <w:tcPr>
            <w:tcW w:w="992" w:type="dxa"/>
            <w:tcBorders>
              <w:right w:val="single" w:sz="4" w:space="0" w:color="auto"/>
            </w:tcBorders>
          </w:tcPr>
          <w:p w:rsidR="0018736D" w:rsidRPr="00411F80" w:rsidRDefault="0018736D" w:rsidP="005A1083">
            <w:pPr>
              <w:ind w:right="-57"/>
              <w:jc w:val="center"/>
              <w:rPr>
                <w:kern w:val="2"/>
              </w:rPr>
            </w:pPr>
          </w:p>
        </w:tc>
        <w:tc>
          <w:tcPr>
            <w:tcW w:w="992" w:type="dxa"/>
            <w:tcBorders>
              <w:left w:val="single" w:sz="4" w:space="0" w:color="auto"/>
            </w:tcBorders>
          </w:tcPr>
          <w:p w:rsidR="0018736D" w:rsidRPr="00411F80" w:rsidRDefault="0018736D" w:rsidP="005A1083">
            <w:pPr>
              <w:ind w:right="-57"/>
              <w:jc w:val="center"/>
              <w:rPr>
                <w:kern w:val="2"/>
              </w:rPr>
            </w:pPr>
          </w:p>
        </w:tc>
      </w:tr>
      <w:tr w:rsidR="0018736D" w:rsidRPr="00411F80" w:rsidTr="005A1083">
        <w:trPr>
          <w:trHeight w:val="1040"/>
        </w:trPr>
        <w:tc>
          <w:tcPr>
            <w:tcW w:w="2313" w:type="dxa"/>
          </w:tcPr>
          <w:p w:rsidR="0018736D" w:rsidRPr="00411F80" w:rsidRDefault="0018736D" w:rsidP="005A1083">
            <w:pPr>
              <w:rPr>
                <w:kern w:val="2"/>
              </w:rPr>
            </w:pPr>
          </w:p>
        </w:tc>
        <w:tc>
          <w:tcPr>
            <w:tcW w:w="2126" w:type="dxa"/>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18736D" w:rsidRPr="00411F80" w:rsidRDefault="0018736D" w:rsidP="005A1083">
            <w:pPr>
              <w:ind w:right="-57"/>
              <w:jc w:val="center"/>
              <w:rPr>
                <w:kern w:val="2"/>
              </w:rPr>
            </w:pPr>
            <w:r>
              <w:rPr>
                <w:kern w:val="2"/>
              </w:rPr>
              <w:t>3600,00</w:t>
            </w:r>
          </w:p>
        </w:tc>
        <w:tc>
          <w:tcPr>
            <w:tcW w:w="993" w:type="dxa"/>
          </w:tcPr>
          <w:p w:rsidR="0018736D" w:rsidRPr="00411F80" w:rsidRDefault="0018736D" w:rsidP="005A1083">
            <w:pPr>
              <w:ind w:right="-57"/>
              <w:jc w:val="center"/>
              <w:rPr>
                <w:kern w:val="2"/>
              </w:rPr>
            </w:pPr>
            <w:r>
              <w:rPr>
                <w:kern w:val="2"/>
              </w:rPr>
              <w:t>0,00</w:t>
            </w:r>
          </w:p>
        </w:tc>
        <w:tc>
          <w:tcPr>
            <w:tcW w:w="1134" w:type="dxa"/>
          </w:tcPr>
          <w:p w:rsidR="0018736D" w:rsidRPr="00411F80" w:rsidRDefault="0018736D" w:rsidP="005A1083">
            <w:pPr>
              <w:ind w:right="-57"/>
              <w:jc w:val="center"/>
              <w:rPr>
                <w:kern w:val="2"/>
              </w:rPr>
            </w:pPr>
            <w:r>
              <w:rPr>
                <w:kern w:val="2"/>
              </w:rPr>
              <w:t>0,00</w:t>
            </w:r>
          </w:p>
        </w:tc>
        <w:tc>
          <w:tcPr>
            <w:tcW w:w="992" w:type="dxa"/>
            <w:tcBorders>
              <w:right w:val="single" w:sz="4" w:space="0" w:color="auto"/>
            </w:tcBorders>
            <w:shd w:val="clear" w:color="auto" w:fill="auto"/>
          </w:tcPr>
          <w:p w:rsidR="0018736D" w:rsidRPr="00352FF7" w:rsidRDefault="0018736D" w:rsidP="005A1083">
            <w:pPr>
              <w:ind w:right="-57"/>
              <w:jc w:val="center"/>
              <w:rPr>
                <w:kern w:val="2"/>
              </w:rPr>
            </w:pPr>
            <w:r>
              <w:rPr>
                <w:kern w:val="2"/>
              </w:rPr>
              <w:t>0,00</w:t>
            </w:r>
          </w:p>
        </w:tc>
        <w:tc>
          <w:tcPr>
            <w:tcW w:w="992" w:type="dxa"/>
            <w:tcBorders>
              <w:left w:val="single" w:sz="4" w:space="0" w:color="auto"/>
            </w:tcBorders>
            <w:shd w:val="clear" w:color="auto" w:fill="auto"/>
          </w:tcPr>
          <w:p w:rsidR="0018736D" w:rsidRPr="00352FF7" w:rsidRDefault="0018736D" w:rsidP="005A1083">
            <w:pPr>
              <w:ind w:right="-57"/>
              <w:jc w:val="center"/>
              <w:rPr>
                <w:kern w:val="2"/>
              </w:rPr>
            </w:pPr>
            <w:r>
              <w:rPr>
                <w:kern w:val="2"/>
              </w:rPr>
              <w:t>0,00</w:t>
            </w:r>
          </w:p>
        </w:tc>
        <w:tc>
          <w:tcPr>
            <w:tcW w:w="1276" w:type="dxa"/>
          </w:tcPr>
          <w:p w:rsidR="0018736D" w:rsidRPr="00411F80" w:rsidRDefault="0018736D" w:rsidP="005A1083">
            <w:pPr>
              <w:ind w:right="-57"/>
              <w:jc w:val="center"/>
              <w:rPr>
                <w:kern w:val="2"/>
              </w:rPr>
            </w:pPr>
            <w:r>
              <w:rPr>
                <w:kern w:val="2"/>
              </w:rPr>
              <w:t>0,00</w:t>
            </w:r>
          </w:p>
        </w:tc>
        <w:tc>
          <w:tcPr>
            <w:tcW w:w="992" w:type="dxa"/>
            <w:tcBorders>
              <w:right w:val="single" w:sz="4" w:space="0" w:color="auto"/>
            </w:tcBorders>
          </w:tcPr>
          <w:p w:rsidR="0018736D" w:rsidRPr="00411F80" w:rsidRDefault="0018736D" w:rsidP="005A1083">
            <w:pPr>
              <w:ind w:right="-57"/>
              <w:jc w:val="center"/>
              <w:rPr>
                <w:kern w:val="2"/>
              </w:rPr>
            </w:pPr>
            <w:r>
              <w:rPr>
                <w:kern w:val="2"/>
              </w:rPr>
              <w:t>0,00</w:t>
            </w:r>
          </w:p>
        </w:tc>
        <w:tc>
          <w:tcPr>
            <w:tcW w:w="992" w:type="dxa"/>
            <w:tcBorders>
              <w:left w:val="single" w:sz="4" w:space="0" w:color="auto"/>
            </w:tcBorders>
          </w:tcPr>
          <w:p w:rsidR="0018736D" w:rsidRPr="00411F80" w:rsidRDefault="0018736D" w:rsidP="005A1083">
            <w:pPr>
              <w:ind w:right="-57"/>
              <w:jc w:val="center"/>
              <w:rPr>
                <w:kern w:val="2"/>
              </w:rPr>
            </w:pPr>
            <w:r>
              <w:rPr>
                <w:kern w:val="2"/>
              </w:rPr>
              <w:t>0,00</w:t>
            </w:r>
          </w:p>
        </w:tc>
      </w:tr>
      <w:tr w:rsidR="0018736D" w:rsidRPr="00411F80" w:rsidTr="005A1083">
        <w:trPr>
          <w:trHeight w:val="1040"/>
        </w:trPr>
        <w:tc>
          <w:tcPr>
            <w:tcW w:w="2313" w:type="dxa"/>
          </w:tcPr>
          <w:p w:rsidR="0018736D" w:rsidRPr="00411F80" w:rsidRDefault="0018736D" w:rsidP="005A1083">
            <w:pPr>
              <w:rPr>
                <w:kern w:val="2"/>
              </w:rPr>
            </w:pPr>
            <w:r>
              <w:rPr>
                <w:b/>
                <w:kern w:val="2"/>
              </w:rPr>
              <w:t>ПОДПРОГРАММА 5</w:t>
            </w:r>
          </w:p>
        </w:tc>
        <w:tc>
          <w:tcPr>
            <w:tcW w:w="2126" w:type="dxa"/>
          </w:tcPr>
          <w:p w:rsidR="0018736D" w:rsidRPr="00BC1FE8" w:rsidRDefault="0018736D" w:rsidP="005A1083">
            <w:pPr>
              <w:rPr>
                <w:b/>
                <w:bCs/>
                <w:kern w:val="2"/>
              </w:rPr>
            </w:pPr>
            <w:r w:rsidRPr="00BC1FE8">
              <w:rPr>
                <w:b/>
                <w:bCs/>
                <w:kern w:val="2"/>
              </w:rPr>
              <w:t>Социальная политика</w:t>
            </w:r>
          </w:p>
        </w:tc>
        <w:tc>
          <w:tcPr>
            <w:tcW w:w="2551" w:type="dxa"/>
          </w:tcPr>
          <w:p w:rsidR="0018736D" w:rsidRPr="0040317D" w:rsidRDefault="0018736D" w:rsidP="005A1083">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Pr>
                <w:rFonts w:ascii="Times New Roman" w:hAnsi="Times New Roman" w:cs="Times New Roman"/>
                <w:b/>
                <w:kern w:val="2"/>
              </w:rPr>
              <w:t>: 2355,25</w:t>
            </w:r>
          </w:p>
        </w:tc>
        <w:tc>
          <w:tcPr>
            <w:tcW w:w="1134" w:type="dxa"/>
          </w:tcPr>
          <w:p w:rsidR="0018736D" w:rsidRPr="0040317D" w:rsidRDefault="0018736D" w:rsidP="005A1083">
            <w:pPr>
              <w:ind w:right="-57"/>
              <w:jc w:val="center"/>
              <w:rPr>
                <w:b/>
                <w:kern w:val="2"/>
              </w:rPr>
            </w:pPr>
            <w:r>
              <w:rPr>
                <w:b/>
                <w:kern w:val="2"/>
              </w:rPr>
              <w:t>181,62</w:t>
            </w:r>
          </w:p>
        </w:tc>
        <w:tc>
          <w:tcPr>
            <w:tcW w:w="993" w:type="dxa"/>
          </w:tcPr>
          <w:p w:rsidR="0018736D" w:rsidRPr="0040317D" w:rsidRDefault="0018736D" w:rsidP="005A1083">
            <w:pPr>
              <w:ind w:right="-57"/>
              <w:jc w:val="center"/>
              <w:rPr>
                <w:b/>
                <w:kern w:val="2"/>
              </w:rPr>
            </w:pPr>
            <w:r>
              <w:rPr>
                <w:b/>
                <w:kern w:val="2"/>
              </w:rPr>
              <w:t>283,63</w:t>
            </w:r>
          </w:p>
        </w:tc>
        <w:tc>
          <w:tcPr>
            <w:tcW w:w="1134" w:type="dxa"/>
          </w:tcPr>
          <w:p w:rsidR="0018736D" w:rsidRPr="009F113C" w:rsidRDefault="0018736D" w:rsidP="005A1083">
            <w:pPr>
              <w:ind w:right="-57"/>
              <w:jc w:val="center"/>
              <w:rPr>
                <w:b/>
                <w:kern w:val="2"/>
              </w:rPr>
            </w:pPr>
            <w:r>
              <w:rPr>
                <w:b/>
                <w:kern w:val="2"/>
              </w:rPr>
              <w:t>315,00</w:t>
            </w:r>
          </w:p>
        </w:tc>
        <w:tc>
          <w:tcPr>
            <w:tcW w:w="992" w:type="dxa"/>
            <w:tcBorders>
              <w:right w:val="single" w:sz="4" w:space="0" w:color="auto"/>
            </w:tcBorders>
            <w:shd w:val="clear" w:color="auto" w:fill="auto"/>
          </w:tcPr>
          <w:p w:rsidR="0018736D" w:rsidRPr="009F113C" w:rsidRDefault="0018736D" w:rsidP="005A1083">
            <w:pPr>
              <w:ind w:right="-57"/>
              <w:jc w:val="center"/>
              <w:rPr>
                <w:b/>
                <w:kern w:val="2"/>
              </w:rPr>
            </w:pPr>
            <w:r>
              <w:rPr>
                <w:b/>
                <w:kern w:val="2"/>
              </w:rPr>
              <w:t>315,00</w:t>
            </w:r>
          </w:p>
        </w:tc>
        <w:tc>
          <w:tcPr>
            <w:tcW w:w="992" w:type="dxa"/>
            <w:tcBorders>
              <w:left w:val="single" w:sz="4" w:space="0" w:color="auto"/>
            </w:tcBorders>
            <w:shd w:val="clear" w:color="auto" w:fill="auto"/>
          </w:tcPr>
          <w:p w:rsidR="0018736D" w:rsidRPr="009F113C" w:rsidRDefault="0018736D" w:rsidP="005A1083">
            <w:pPr>
              <w:ind w:right="-57"/>
              <w:jc w:val="center"/>
              <w:rPr>
                <w:b/>
                <w:kern w:val="2"/>
              </w:rPr>
            </w:pPr>
            <w:r>
              <w:rPr>
                <w:b/>
                <w:kern w:val="2"/>
              </w:rPr>
              <w:t>315,00</w:t>
            </w:r>
          </w:p>
        </w:tc>
        <w:tc>
          <w:tcPr>
            <w:tcW w:w="1276" w:type="dxa"/>
          </w:tcPr>
          <w:p w:rsidR="0018736D" w:rsidRPr="009F113C" w:rsidRDefault="0018736D" w:rsidP="005A1083">
            <w:pPr>
              <w:ind w:right="-57"/>
              <w:jc w:val="center"/>
              <w:rPr>
                <w:b/>
                <w:kern w:val="2"/>
              </w:rPr>
            </w:pPr>
            <w:r>
              <w:rPr>
                <w:b/>
                <w:kern w:val="2"/>
              </w:rPr>
              <w:t>315,00</w:t>
            </w:r>
          </w:p>
        </w:tc>
        <w:tc>
          <w:tcPr>
            <w:tcW w:w="992" w:type="dxa"/>
            <w:tcBorders>
              <w:right w:val="single" w:sz="4" w:space="0" w:color="auto"/>
            </w:tcBorders>
          </w:tcPr>
          <w:p w:rsidR="0018736D" w:rsidRPr="009F113C" w:rsidRDefault="0018736D" w:rsidP="005A1083">
            <w:pPr>
              <w:ind w:right="-57"/>
              <w:jc w:val="center"/>
              <w:rPr>
                <w:b/>
                <w:kern w:val="2"/>
              </w:rPr>
            </w:pPr>
            <w:r>
              <w:rPr>
                <w:b/>
                <w:kern w:val="2"/>
              </w:rPr>
              <w:t>315,00</w:t>
            </w:r>
          </w:p>
        </w:tc>
        <w:tc>
          <w:tcPr>
            <w:tcW w:w="992" w:type="dxa"/>
            <w:tcBorders>
              <w:left w:val="single" w:sz="4" w:space="0" w:color="auto"/>
            </w:tcBorders>
          </w:tcPr>
          <w:p w:rsidR="0018736D" w:rsidRPr="009F113C" w:rsidRDefault="0018736D" w:rsidP="005A1083">
            <w:pPr>
              <w:ind w:right="-57"/>
              <w:jc w:val="center"/>
              <w:rPr>
                <w:b/>
                <w:kern w:val="2"/>
              </w:rPr>
            </w:pPr>
            <w:r>
              <w:rPr>
                <w:b/>
                <w:kern w:val="2"/>
              </w:rPr>
              <w:t>315,00</w:t>
            </w:r>
          </w:p>
        </w:tc>
      </w:tr>
      <w:tr w:rsidR="0018736D" w:rsidRPr="00411F80" w:rsidTr="005A1083">
        <w:trPr>
          <w:trHeight w:val="1040"/>
        </w:trPr>
        <w:tc>
          <w:tcPr>
            <w:tcW w:w="2313" w:type="dxa"/>
          </w:tcPr>
          <w:p w:rsidR="0018736D" w:rsidRPr="00411F80" w:rsidRDefault="0018736D" w:rsidP="005A1083">
            <w:pPr>
              <w:rPr>
                <w:kern w:val="2"/>
              </w:rPr>
            </w:pPr>
          </w:p>
        </w:tc>
        <w:tc>
          <w:tcPr>
            <w:tcW w:w="2126" w:type="dxa"/>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18736D" w:rsidRPr="00411F80" w:rsidRDefault="0018736D" w:rsidP="005A1083">
            <w:pPr>
              <w:ind w:right="-57"/>
              <w:jc w:val="center"/>
              <w:rPr>
                <w:kern w:val="2"/>
              </w:rPr>
            </w:pPr>
          </w:p>
        </w:tc>
        <w:tc>
          <w:tcPr>
            <w:tcW w:w="993" w:type="dxa"/>
          </w:tcPr>
          <w:p w:rsidR="0018736D" w:rsidRPr="00411F80" w:rsidRDefault="0018736D" w:rsidP="005A1083">
            <w:pPr>
              <w:ind w:right="-57"/>
              <w:jc w:val="center"/>
              <w:rPr>
                <w:kern w:val="2"/>
              </w:rPr>
            </w:pPr>
          </w:p>
        </w:tc>
        <w:tc>
          <w:tcPr>
            <w:tcW w:w="1134" w:type="dxa"/>
          </w:tcPr>
          <w:p w:rsidR="0018736D" w:rsidRPr="00411F80" w:rsidRDefault="0018736D" w:rsidP="005A1083">
            <w:pPr>
              <w:ind w:right="-57"/>
              <w:jc w:val="center"/>
              <w:rPr>
                <w:kern w:val="2"/>
              </w:rPr>
            </w:pPr>
          </w:p>
        </w:tc>
        <w:tc>
          <w:tcPr>
            <w:tcW w:w="992" w:type="dxa"/>
            <w:tcBorders>
              <w:right w:val="single" w:sz="4" w:space="0" w:color="auto"/>
            </w:tcBorders>
            <w:shd w:val="clear" w:color="auto" w:fill="auto"/>
          </w:tcPr>
          <w:p w:rsidR="0018736D" w:rsidRPr="00352FF7" w:rsidRDefault="0018736D" w:rsidP="005A1083">
            <w:pPr>
              <w:ind w:right="-57"/>
              <w:jc w:val="center"/>
              <w:rPr>
                <w:kern w:val="2"/>
              </w:rPr>
            </w:pPr>
          </w:p>
        </w:tc>
        <w:tc>
          <w:tcPr>
            <w:tcW w:w="992" w:type="dxa"/>
            <w:tcBorders>
              <w:left w:val="single" w:sz="4" w:space="0" w:color="auto"/>
            </w:tcBorders>
            <w:shd w:val="clear" w:color="auto" w:fill="auto"/>
          </w:tcPr>
          <w:p w:rsidR="0018736D" w:rsidRPr="00352FF7" w:rsidRDefault="0018736D" w:rsidP="005A1083">
            <w:pPr>
              <w:ind w:right="-57"/>
              <w:jc w:val="center"/>
              <w:rPr>
                <w:kern w:val="2"/>
              </w:rPr>
            </w:pPr>
          </w:p>
        </w:tc>
        <w:tc>
          <w:tcPr>
            <w:tcW w:w="1276" w:type="dxa"/>
          </w:tcPr>
          <w:p w:rsidR="0018736D" w:rsidRPr="00411F80" w:rsidRDefault="0018736D" w:rsidP="005A1083">
            <w:pPr>
              <w:ind w:right="-57"/>
              <w:jc w:val="center"/>
              <w:rPr>
                <w:kern w:val="2"/>
              </w:rPr>
            </w:pPr>
          </w:p>
        </w:tc>
        <w:tc>
          <w:tcPr>
            <w:tcW w:w="992" w:type="dxa"/>
            <w:tcBorders>
              <w:right w:val="single" w:sz="4" w:space="0" w:color="auto"/>
            </w:tcBorders>
          </w:tcPr>
          <w:p w:rsidR="0018736D" w:rsidRPr="00411F80" w:rsidRDefault="0018736D" w:rsidP="005A1083">
            <w:pPr>
              <w:ind w:right="-57"/>
              <w:jc w:val="center"/>
              <w:rPr>
                <w:kern w:val="2"/>
              </w:rPr>
            </w:pPr>
          </w:p>
        </w:tc>
        <w:tc>
          <w:tcPr>
            <w:tcW w:w="992" w:type="dxa"/>
            <w:tcBorders>
              <w:left w:val="single" w:sz="4" w:space="0" w:color="auto"/>
            </w:tcBorders>
          </w:tcPr>
          <w:p w:rsidR="0018736D" w:rsidRPr="00411F80" w:rsidRDefault="0018736D" w:rsidP="005A1083">
            <w:pPr>
              <w:ind w:right="-57"/>
              <w:jc w:val="center"/>
              <w:rPr>
                <w:kern w:val="2"/>
              </w:rPr>
            </w:pPr>
          </w:p>
        </w:tc>
      </w:tr>
      <w:tr w:rsidR="0018736D" w:rsidRPr="00411F80" w:rsidTr="005A1083">
        <w:trPr>
          <w:trHeight w:val="1040"/>
        </w:trPr>
        <w:tc>
          <w:tcPr>
            <w:tcW w:w="2313" w:type="dxa"/>
          </w:tcPr>
          <w:p w:rsidR="0018736D" w:rsidRPr="00411F80" w:rsidRDefault="0018736D" w:rsidP="005A1083">
            <w:pPr>
              <w:rPr>
                <w:kern w:val="2"/>
              </w:rPr>
            </w:pPr>
          </w:p>
        </w:tc>
        <w:tc>
          <w:tcPr>
            <w:tcW w:w="2126" w:type="dxa"/>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18736D" w:rsidRPr="00411F80" w:rsidRDefault="0018736D" w:rsidP="005A1083">
            <w:pPr>
              <w:ind w:right="-57"/>
              <w:jc w:val="center"/>
              <w:rPr>
                <w:kern w:val="2"/>
              </w:rPr>
            </w:pPr>
          </w:p>
        </w:tc>
        <w:tc>
          <w:tcPr>
            <w:tcW w:w="993" w:type="dxa"/>
          </w:tcPr>
          <w:p w:rsidR="0018736D" w:rsidRPr="00411F80" w:rsidRDefault="0018736D" w:rsidP="005A1083">
            <w:pPr>
              <w:ind w:right="-57"/>
              <w:jc w:val="center"/>
              <w:rPr>
                <w:kern w:val="2"/>
              </w:rPr>
            </w:pPr>
          </w:p>
        </w:tc>
        <w:tc>
          <w:tcPr>
            <w:tcW w:w="1134" w:type="dxa"/>
          </w:tcPr>
          <w:p w:rsidR="0018736D" w:rsidRPr="00411F80" w:rsidRDefault="0018736D" w:rsidP="005A1083">
            <w:pPr>
              <w:ind w:right="-57"/>
              <w:jc w:val="center"/>
              <w:rPr>
                <w:kern w:val="2"/>
              </w:rPr>
            </w:pPr>
          </w:p>
        </w:tc>
        <w:tc>
          <w:tcPr>
            <w:tcW w:w="992" w:type="dxa"/>
            <w:tcBorders>
              <w:right w:val="single" w:sz="4" w:space="0" w:color="auto"/>
            </w:tcBorders>
            <w:shd w:val="clear" w:color="auto" w:fill="auto"/>
          </w:tcPr>
          <w:p w:rsidR="0018736D" w:rsidRPr="00352FF7" w:rsidRDefault="0018736D" w:rsidP="005A1083">
            <w:pPr>
              <w:ind w:right="-57"/>
              <w:jc w:val="center"/>
              <w:rPr>
                <w:kern w:val="2"/>
              </w:rPr>
            </w:pPr>
          </w:p>
        </w:tc>
        <w:tc>
          <w:tcPr>
            <w:tcW w:w="992" w:type="dxa"/>
            <w:tcBorders>
              <w:left w:val="single" w:sz="4" w:space="0" w:color="auto"/>
            </w:tcBorders>
            <w:shd w:val="clear" w:color="auto" w:fill="auto"/>
          </w:tcPr>
          <w:p w:rsidR="0018736D" w:rsidRPr="00352FF7" w:rsidRDefault="0018736D" w:rsidP="005A1083">
            <w:pPr>
              <w:ind w:right="-57"/>
              <w:jc w:val="center"/>
              <w:rPr>
                <w:kern w:val="2"/>
              </w:rPr>
            </w:pPr>
          </w:p>
        </w:tc>
        <w:tc>
          <w:tcPr>
            <w:tcW w:w="1276" w:type="dxa"/>
          </w:tcPr>
          <w:p w:rsidR="0018736D" w:rsidRPr="00411F80" w:rsidRDefault="0018736D" w:rsidP="005A1083">
            <w:pPr>
              <w:ind w:right="-57"/>
              <w:jc w:val="center"/>
              <w:rPr>
                <w:kern w:val="2"/>
              </w:rPr>
            </w:pPr>
          </w:p>
        </w:tc>
        <w:tc>
          <w:tcPr>
            <w:tcW w:w="992" w:type="dxa"/>
            <w:tcBorders>
              <w:right w:val="single" w:sz="4" w:space="0" w:color="auto"/>
            </w:tcBorders>
          </w:tcPr>
          <w:p w:rsidR="0018736D" w:rsidRPr="00411F80" w:rsidRDefault="0018736D" w:rsidP="005A1083">
            <w:pPr>
              <w:ind w:right="-57"/>
              <w:jc w:val="center"/>
              <w:rPr>
                <w:kern w:val="2"/>
              </w:rPr>
            </w:pPr>
          </w:p>
        </w:tc>
        <w:tc>
          <w:tcPr>
            <w:tcW w:w="992" w:type="dxa"/>
            <w:tcBorders>
              <w:left w:val="single" w:sz="4" w:space="0" w:color="auto"/>
            </w:tcBorders>
          </w:tcPr>
          <w:p w:rsidR="0018736D" w:rsidRPr="00411F80" w:rsidRDefault="0018736D" w:rsidP="005A1083">
            <w:pPr>
              <w:ind w:right="-57"/>
              <w:jc w:val="center"/>
              <w:rPr>
                <w:kern w:val="2"/>
              </w:rPr>
            </w:pPr>
          </w:p>
        </w:tc>
      </w:tr>
      <w:tr w:rsidR="0018736D" w:rsidRPr="00411F80" w:rsidTr="005A1083">
        <w:trPr>
          <w:trHeight w:val="1040"/>
        </w:trPr>
        <w:tc>
          <w:tcPr>
            <w:tcW w:w="2313" w:type="dxa"/>
          </w:tcPr>
          <w:p w:rsidR="0018736D" w:rsidRPr="00411F80" w:rsidRDefault="0018736D" w:rsidP="005A1083">
            <w:pPr>
              <w:rPr>
                <w:kern w:val="2"/>
              </w:rPr>
            </w:pPr>
            <w:r>
              <w:rPr>
                <w:kern w:val="2"/>
              </w:rPr>
              <w:t>Основное мероприятие 1</w:t>
            </w:r>
          </w:p>
        </w:tc>
        <w:tc>
          <w:tcPr>
            <w:tcW w:w="2126" w:type="dxa"/>
          </w:tcPr>
          <w:p w:rsidR="0018736D" w:rsidRPr="00411F80" w:rsidRDefault="0018736D" w:rsidP="005A1083">
            <w:pPr>
              <w:rPr>
                <w:kern w:val="2"/>
              </w:rPr>
            </w:pPr>
            <w:r>
              <w:rPr>
                <w:kern w:val="2"/>
              </w:rPr>
              <w:t>Пенсионное обеспечение</w:t>
            </w: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18736D" w:rsidRPr="00411F80" w:rsidRDefault="0018736D" w:rsidP="005A1083">
            <w:pPr>
              <w:ind w:right="-57"/>
              <w:jc w:val="center"/>
              <w:rPr>
                <w:kern w:val="2"/>
              </w:rPr>
            </w:pPr>
            <w:r>
              <w:rPr>
                <w:kern w:val="2"/>
              </w:rPr>
              <w:t>181,62</w:t>
            </w:r>
          </w:p>
        </w:tc>
        <w:tc>
          <w:tcPr>
            <w:tcW w:w="993" w:type="dxa"/>
          </w:tcPr>
          <w:p w:rsidR="0018736D" w:rsidRPr="00411F80" w:rsidRDefault="0018736D" w:rsidP="005A1083">
            <w:pPr>
              <w:ind w:right="-57"/>
              <w:jc w:val="center"/>
              <w:rPr>
                <w:kern w:val="2"/>
              </w:rPr>
            </w:pPr>
            <w:r>
              <w:rPr>
                <w:kern w:val="2"/>
              </w:rPr>
              <w:t>283,63</w:t>
            </w:r>
          </w:p>
        </w:tc>
        <w:tc>
          <w:tcPr>
            <w:tcW w:w="1134" w:type="dxa"/>
          </w:tcPr>
          <w:p w:rsidR="0018736D" w:rsidRPr="00411F80" w:rsidRDefault="0018736D" w:rsidP="005A1083">
            <w:pPr>
              <w:ind w:right="-57"/>
              <w:jc w:val="center"/>
              <w:rPr>
                <w:kern w:val="2"/>
              </w:rPr>
            </w:pPr>
            <w:r>
              <w:rPr>
                <w:kern w:val="2"/>
              </w:rPr>
              <w:t>315,00</w:t>
            </w:r>
          </w:p>
        </w:tc>
        <w:tc>
          <w:tcPr>
            <w:tcW w:w="992" w:type="dxa"/>
            <w:tcBorders>
              <w:right w:val="single" w:sz="4" w:space="0" w:color="auto"/>
            </w:tcBorders>
            <w:shd w:val="clear" w:color="auto" w:fill="auto"/>
          </w:tcPr>
          <w:p w:rsidR="0018736D" w:rsidRPr="00352FF7" w:rsidRDefault="0018736D" w:rsidP="005A1083">
            <w:pPr>
              <w:ind w:right="-57"/>
              <w:jc w:val="center"/>
              <w:rPr>
                <w:kern w:val="2"/>
              </w:rPr>
            </w:pPr>
            <w:r>
              <w:rPr>
                <w:kern w:val="2"/>
              </w:rPr>
              <w:t>315,00</w:t>
            </w:r>
          </w:p>
        </w:tc>
        <w:tc>
          <w:tcPr>
            <w:tcW w:w="992" w:type="dxa"/>
            <w:tcBorders>
              <w:left w:val="single" w:sz="4" w:space="0" w:color="auto"/>
            </w:tcBorders>
            <w:shd w:val="clear" w:color="auto" w:fill="auto"/>
          </w:tcPr>
          <w:p w:rsidR="0018736D" w:rsidRPr="00352FF7" w:rsidRDefault="0018736D" w:rsidP="005A1083">
            <w:pPr>
              <w:ind w:right="-57"/>
              <w:jc w:val="center"/>
              <w:rPr>
                <w:kern w:val="2"/>
              </w:rPr>
            </w:pPr>
            <w:r>
              <w:rPr>
                <w:kern w:val="2"/>
              </w:rPr>
              <w:t>315,00</w:t>
            </w:r>
          </w:p>
        </w:tc>
        <w:tc>
          <w:tcPr>
            <w:tcW w:w="1276" w:type="dxa"/>
          </w:tcPr>
          <w:p w:rsidR="0018736D" w:rsidRPr="00411F80" w:rsidRDefault="0018736D" w:rsidP="005A1083">
            <w:pPr>
              <w:ind w:right="-57"/>
              <w:jc w:val="center"/>
              <w:rPr>
                <w:kern w:val="2"/>
              </w:rPr>
            </w:pPr>
            <w:r>
              <w:rPr>
                <w:kern w:val="2"/>
              </w:rPr>
              <w:t>315,00</w:t>
            </w:r>
          </w:p>
        </w:tc>
        <w:tc>
          <w:tcPr>
            <w:tcW w:w="992" w:type="dxa"/>
            <w:tcBorders>
              <w:right w:val="single" w:sz="4" w:space="0" w:color="auto"/>
            </w:tcBorders>
          </w:tcPr>
          <w:p w:rsidR="0018736D" w:rsidRPr="00411F80" w:rsidRDefault="0018736D" w:rsidP="005A1083">
            <w:pPr>
              <w:ind w:right="-57"/>
              <w:jc w:val="center"/>
              <w:rPr>
                <w:kern w:val="2"/>
              </w:rPr>
            </w:pPr>
            <w:r>
              <w:rPr>
                <w:kern w:val="2"/>
              </w:rPr>
              <w:t>315,00</w:t>
            </w:r>
          </w:p>
        </w:tc>
        <w:tc>
          <w:tcPr>
            <w:tcW w:w="992" w:type="dxa"/>
            <w:tcBorders>
              <w:left w:val="single" w:sz="4" w:space="0" w:color="auto"/>
            </w:tcBorders>
          </w:tcPr>
          <w:p w:rsidR="0018736D" w:rsidRPr="00411F80" w:rsidRDefault="0018736D" w:rsidP="005A1083">
            <w:pPr>
              <w:ind w:right="-57"/>
              <w:jc w:val="center"/>
              <w:rPr>
                <w:kern w:val="2"/>
              </w:rPr>
            </w:pPr>
            <w:r>
              <w:rPr>
                <w:kern w:val="2"/>
              </w:rPr>
              <w:t>315,00</w:t>
            </w:r>
          </w:p>
        </w:tc>
      </w:tr>
      <w:tr w:rsidR="0018736D" w:rsidRPr="00411F80" w:rsidTr="005A1083">
        <w:trPr>
          <w:trHeight w:val="1040"/>
        </w:trPr>
        <w:tc>
          <w:tcPr>
            <w:tcW w:w="2313" w:type="dxa"/>
          </w:tcPr>
          <w:p w:rsidR="0018736D" w:rsidRPr="00411F80" w:rsidRDefault="0018736D" w:rsidP="005A1083">
            <w:pPr>
              <w:rPr>
                <w:kern w:val="2"/>
              </w:rPr>
            </w:pPr>
          </w:p>
        </w:tc>
        <w:tc>
          <w:tcPr>
            <w:tcW w:w="2126" w:type="dxa"/>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18736D" w:rsidRPr="00411F80" w:rsidRDefault="0018736D" w:rsidP="005A1083">
            <w:pPr>
              <w:ind w:right="-57"/>
              <w:jc w:val="center"/>
              <w:rPr>
                <w:kern w:val="2"/>
              </w:rPr>
            </w:pPr>
          </w:p>
        </w:tc>
        <w:tc>
          <w:tcPr>
            <w:tcW w:w="993" w:type="dxa"/>
          </w:tcPr>
          <w:p w:rsidR="0018736D" w:rsidRPr="00411F80" w:rsidRDefault="0018736D" w:rsidP="005A1083">
            <w:pPr>
              <w:ind w:right="-57"/>
              <w:jc w:val="center"/>
              <w:rPr>
                <w:kern w:val="2"/>
              </w:rPr>
            </w:pPr>
          </w:p>
        </w:tc>
        <w:tc>
          <w:tcPr>
            <w:tcW w:w="1134" w:type="dxa"/>
          </w:tcPr>
          <w:p w:rsidR="0018736D" w:rsidRPr="00411F80" w:rsidRDefault="0018736D" w:rsidP="005A1083">
            <w:pPr>
              <w:ind w:right="-57"/>
              <w:jc w:val="center"/>
              <w:rPr>
                <w:kern w:val="2"/>
              </w:rPr>
            </w:pPr>
          </w:p>
        </w:tc>
        <w:tc>
          <w:tcPr>
            <w:tcW w:w="992" w:type="dxa"/>
            <w:tcBorders>
              <w:right w:val="single" w:sz="4" w:space="0" w:color="auto"/>
            </w:tcBorders>
            <w:shd w:val="clear" w:color="auto" w:fill="auto"/>
          </w:tcPr>
          <w:p w:rsidR="0018736D" w:rsidRPr="00352FF7" w:rsidRDefault="0018736D" w:rsidP="005A1083">
            <w:pPr>
              <w:ind w:right="-57"/>
              <w:jc w:val="center"/>
              <w:rPr>
                <w:kern w:val="2"/>
              </w:rPr>
            </w:pPr>
          </w:p>
        </w:tc>
        <w:tc>
          <w:tcPr>
            <w:tcW w:w="992" w:type="dxa"/>
            <w:tcBorders>
              <w:left w:val="single" w:sz="4" w:space="0" w:color="auto"/>
            </w:tcBorders>
            <w:shd w:val="clear" w:color="auto" w:fill="auto"/>
          </w:tcPr>
          <w:p w:rsidR="0018736D" w:rsidRPr="00352FF7" w:rsidRDefault="0018736D" w:rsidP="005A1083">
            <w:pPr>
              <w:ind w:right="-57"/>
              <w:jc w:val="center"/>
              <w:rPr>
                <w:kern w:val="2"/>
              </w:rPr>
            </w:pPr>
          </w:p>
        </w:tc>
        <w:tc>
          <w:tcPr>
            <w:tcW w:w="1276" w:type="dxa"/>
          </w:tcPr>
          <w:p w:rsidR="0018736D" w:rsidRPr="00411F80" w:rsidRDefault="0018736D" w:rsidP="005A1083">
            <w:pPr>
              <w:ind w:right="-57"/>
              <w:jc w:val="center"/>
              <w:rPr>
                <w:kern w:val="2"/>
              </w:rPr>
            </w:pPr>
          </w:p>
        </w:tc>
        <w:tc>
          <w:tcPr>
            <w:tcW w:w="992" w:type="dxa"/>
            <w:tcBorders>
              <w:right w:val="single" w:sz="4" w:space="0" w:color="auto"/>
            </w:tcBorders>
          </w:tcPr>
          <w:p w:rsidR="0018736D" w:rsidRPr="00411F80" w:rsidRDefault="0018736D" w:rsidP="005A1083">
            <w:pPr>
              <w:ind w:right="-57"/>
              <w:jc w:val="center"/>
              <w:rPr>
                <w:kern w:val="2"/>
              </w:rPr>
            </w:pPr>
          </w:p>
        </w:tc>
        <w:tc>
          <w:tcPr>
            <w:tcW w:w="992" w:type="dxa"/>
            <w:tcBorders>
              <w:left w:val="single" w:sz="4" w:space="0" w:color="auto"/>
            </w:tcBorders>
          </w:tcPr>
          <w:p w:rsidR="0018736D" w:rsidRPr="00411F80" w:rsidRDefault="0018736D" w:rsidP="005A1083">
            <w:pPr>
              <w:ind w:right="-57"/>
              <w:jc w:val="center"/>
              <w:rPr>
                <w:kern w:val="2"/>
              </w:rPr>
            </w:pPr>
          </w:p>
        </w:tc>
      </w:tr>
      <w:tr w:rsidR="0018736D" w:rsidRPr="00411F80" w:rsidTr="005A1083">
        <w:trPr>
          <w:trHeight w:val="1040"/>
        </w:trPr>
        <w:tc>
          <w:tcPr>
            <w:tcW w:w="2313" w:type="dxa"/>
          </w:tcPr>
          <w:p w:rsidR="0018736D" w:rsidRPr="00411F80" w:rsidRDefault="0018736D" w:rsidP="005A1083">
            <w:pPr>
              <w:rPr>
                <w:kern w:val="2"/>
              </w:rPr>
            </w:pPr>
          </w:p>
        </w:tc>
        <w:tc>
          <w:tcPr>
            <w:tcW w:w="2126" w:type="dxa"/>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18736D" w:rsidRPr="00411F80" w:rsidRDefault="0018736D" w:rsidP="005A1083">
            <w:pPr>
              <w:ind w:right="-57"/>
              <w:jc w:val="center"/>
              <w:rPr>
                <w:kern w:val="2"/>
              </w:rPr>
            </w:pPr>
            <w:r>
              <w:rPr>
                <w:kern w:val="2"/>
              </w:rPr>
              <w:t>181,62</w:t>
            </w:r>
          </w:p>
        </w:tc>
        <w:tc>
          <w:tcPr>
            <w:tcW w:w="993" w:type="dxa"/>
          </w:tcPr>
          <w:p w:rsidR="0018736D" w:rsidRPr="00411F80" w:rsidRDefault="0018736D" w:rsidP="005A1083">
            <w:pPr>
              <w:ind w:right="-57"/>
              <w:jc w:val="center"/>
              <w:rPr>
                <w:kern w:val="2"/>
              </w:rPr>
            </w:pPr>
            <w:r>
              <w:rPr>
                <w:kern w:val="2"/>
              </w:rPr>
              <w:t>283,63</w:t>
            </w:r>
          </w:p>
        </w:tc>
        <w:tc>
          <w:tcPr>
            <w:tcW w:w="1134" w:type="dxa"/>
          </w:tcPr>
          <w:p w:rsidR="0018736D" w:rsidRPr="00411F80" w:rsidRDefault="0018736D" w:rsidP="005A1083">
            <w:pPr>
              <w:ind w:right="-57"/>
              <w:jc w:val="center"/>
              <w:rPr>
                <w:kern w:val="2"/>
              </w:rPr>
            </w:pPr>
            <w:r>
              <w:rPr>
                <w:kern w:val="2"/>
              </w:rPr>
              <w:t>315,00</w:t>
            </w:r>
          </w:p>
        </w:tc>
        <w:tc>
          <w:tcPr>
            <w:tcW w:w="992" w:type="dxa"/>
            <w:tcBorders>
              <w:right w:val="single" w:sz="4" w:space="0" w:color="auto"/>
            </w:tcBorders>
            <w:shd w:val="clear" w:color="auto" w:fill="auto"/>
          </w:tcPr>
          <w:p w:rsidR="0018736D" w:rsidRPr="00352FF7" w:rsidRDefault="0018736D" w:rsidP="005A1083">
            <w:pPr>
              <w:ind w:right="-57"/>
              <w:jc w:val="center"/>
              <w:rPr>
                <w:kern w:val="2"/>
              </w:rPr>
            </w:pPr>
            <w:r>
              <w:rPr>
                <w:kern w:val="2"/>
              </w:rPr>
              <w:t>315,00</w:t>
            </w:r>
          </w:p>
        </w:tc>
        <w:tc>
          <w:tcPr>
            <w:tcW w:w="992" w:type="dxa"/>
            <w:tcBorders>
              <w:left w:val="single" w:sz="4" w:space="0" w:color="auto"/>
            </w:tcBorders>
            <w:shd w:val="clear" w:color="auto" w:fill="auto"/>
          </w:tcPr>
          <w:p w:rsidR="0018736D" w:rsidRPr="00352FF7" w:rsidRDefault="0018736D" w:rsidP="005A1083">
            <w:pPr>
              <w:ind w:right="-57"/>
              <w:jc w:val="center"/>
              <w:rPr>
                <w:kern w:val="2"/>
              </w:rPr>
            </w:pPr>
            <w:r>
              <w:rPr>
                <w:kern w:val="2"/>
              </w:rPr>
              <w:t>315,00</w:t>
            </w:r>
          </w:p>
        </w:tc>
        <w:tc>
          <w:tcPr>
            <w:tcW w:w="1276" w:type="dxa"/>
          </w:tcPr>
          <w:p w:rsidR="0018736D" w:rsidRPr="00411F80" w:rsidRDefault="0018736D" w:rsidP="005A1083">
            <w:pPr>
              <w:ind w:right="-57"/>
              <w:jc w:val="center"/>
              <w:rPr>
                <w:kern w:val="2"/>
              </w:rPr>
            </w:pPr>
            <w:r>
              <w:rPr>
                <w:kern w:val="2"/>
              </w:rPr>
              <w:t>315,00</w:t>
            </w:r>
          </w:p>
        </w:tc>
        <w:tc>
          <w:tcPr>
            <w:tcW w:w="992" w:type="dxa"/>
            <w:tcBorders>
              <w:right w:val="single" w:sz="4" w:space="0" w:color="auto"/>
            </w:tcBorders>
          </w:tcPr>
          <w:p w:rsidR="0018736D" w:rsidRPr="00411F80" w:rsidRDefault="0018736D" w:rsidP="005A1083">
            <w:pPr>
              <w:ind w:right="-57"/>
              <w:jc w:val="center"/>
              <w:rPr>
                <w:kern w:val="2"/>
              </w:rPr>
            </w:pPr>
            <w:r>
              <w:rPr>
                <w:kern w:val="2"/>
              </w:rPr>
              <w:t>315,00</w:t>
            </w:r>
          </w:p>
        </w:tc>
        <w:tc>
          <w:tcPr>
            <w:tcW w:w="992" w:type="dxa"/>
            <w:tcBorders>
              <w:left w:val="single" w:sz="4" w:space="0" w:color="auto"/>
            </w:tcBorders>
          </w:tcPr>
          <w:p w:rsidR="0018736D" w:rsidRPr="00411F80" w:rsidRDefault="0018736D" w:rsidP="005A1083">
            <w:pPr>
              <w:ind w:right="-57"/>
              <w:jc w:val="center"/>
              <w:rPr>
                <w:kern w:val="2"/>
              </w:rPr>
            </w:pPr>
            <w:r>
              <w:rPr>
                <w:kern w:val="2"/>
              </w:rPr>
              <w:t>315,00</w:t>
            </w:r>
          </w:p>
        </w:tc>
      </w:tr>
      <w:tr w:rsidR="0018736D" w:rsidRPr="00411F80" w:rsidTr="005A1083">
        <w:trPr>
          <w:trHeight w:val="1040"/>
        </w:trPr>
        <w:tc>
          <w:tcPr>
            <w:tcW w:w="2313" w:type="dxa"/>
          </w:tcPr>
          <w:p w:rsidR="0018736D" w:rsidRPr="00411F80" w:rsidRDefault="0018736D" w:rsidP="005A1083">
            <w:pPr>
              <w:rPr>
                <w:kern w:val="2"/>
              </w:rPr>
            </w:pPr>
            <w:r>
              <w:rPr>
                <w:kern w:val="2"/>
              </w:rPr>
              <w:t>Основное мероприятие 2</w:t>
            </w:r>
          </w:p>
        </w:tc>
        <w:tc>
          <w:tcPr>
            <w:tcW w:w="2126" w:type="dxa"/>
          </w:tcPr>
          <w:p w:rsidR="0018736D" w:rsidRPr="008346B0" w:rsidRDefault="0018736D" w:rsidP="005A1083">
            <w:pPr>
              <w:autoSpaceDE w:val="0"/>
              <w:snapToGrid w:val="0"/>
              <w:jc w:val="both"/>
            </w:pPr>
            <w:r w:rsidRPr="008346B0">
              <w:t>Оказание мер социальной поддержки отдельным категориям граждан</w:t>
            </w:r>
          </w:p>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18736D" w:rsidRDefault="0018736D" w:rsidP="005A1083">
            <w:pPr>
              <w:ind w:right="-57"/>
              <w:jc w:val="center"/>
              <w:rPr>
                <w:kern w:val="2"/>
              </w:rPr>
            </w:pPr>
            <w:r>
              <w:rPr>
                <w:kern w:val="2"/>
              </w:rPr>
              <w:t>0,00</w:t>
            </w:r>
          </w:p>
        </w:tc>
        <w:tc>
          <w:tcPr>
            <w:tcW w:w="993" w:type="dxa"/>
          </w:tcPr>
          <w:p w:rsidR="0018736D" w:rsidRDefault="0018736D" w:rsidP="005A1083">
            <w:pPr>
              <w:ind w:right="-57"/>
              <w:jc w:val="center"/>
              <w:rPr>
                <w:kern w:val="2"/>
              </w:rPr>
            </w:pPr>
            <w:r>
              <w:rPr>
                <w:kern w:val="2"/>
              </w:rPr>
              <w:t>0,00</w:t>
            </w:r>
          </w:p>
        </w:tc>
        <w:tc>
          <w:tcPr>
            <w:tcW w:w="1134" w:type="dxa"/>
          </w:tcPr>
          <w:p w:rsidR="0018736D" w:rsidRDefault="0018736D" w:rsidP="005A1083">
            <w:pPr>
              <w:ind w:right="-57"/>
              <w:jc w:val="center"/>
              <w:rPr>
                <w:kern w:val="2"/>
              </w:rPr>
            </w:pPr>
            <w:r>
              <w:rPr>
                <w:kern w:val="2"/>
              </w:rPr>
              <w:t>0,00</w:t>
            </w:r>
          </w:p>
        </w:tc>
        <w:tc>
          <w:tcPr>
            <w:tcW w:w="992" w:type="dxa"/>
            <w:tcBorders>
              <w:right w:val="single" w:sz="4" w:space="0" w:color="auto"/>
            </w:tcBorders>
            <w:shd w:val="clear" w:color="auto" w:fill="auto"/>
          </w:tcPr>
          <w:p w:rsidR="0018736D" w:rsidRDefault="0018736D" w:rsidP="005A1083">
            <w:pPr>
              <w:ind w:right="-57"/>
              <w:jc w:val="center"/>
              <w:rPr>
                <w:kern w:val="2"/>
              </w:rPr>
            </w:pPr>
            <w:r>
              <w:rPr>
                <w:kern w:val="2"/>
              </w:rPr>
              <w:t>0,00</w:t>
            </w:r>
          </w:p>
        </w:tc>
        <w:tc>
          <w:tcPr>
            <w:tcW w:w="992" w:type="dxa"/>
            <w:tcBorders>
              <w:left w:val="single" w:sz="4" w:space="0" w:color="auto"/>
            </w:tcBorders>
            <w:shd w:val="clear" w:color="auto" w:fill="auto"/>
          </w:tcPr>
          <w:p w:rsidR="0018736D" w:rsidRDefault="0018736D" w:rsidP="005A1083">
            <w:pPr>
              <w:ind w:right="-57"/>
              <w:jc w:val="center"/>
              <w:rPr>
                <w:kern w:val="2"/>
              </w:rPr>
            </w:pPr>
            <w:r>
              <w:rPr>
                <w:kern w:val="2"/>
              </w:rPr>
              <w:t>0,00</w:t>
            </w:r>
          </w:p>
        </w:tc>
        <w:tc>
          <w:tcPr>
            <w:tcW w:w="1276" w:type="dxa"/>
          </w:tcPr>
          <w:p w:rsidR="0018736D" w:rsidRDefault="0018736D" w:rsidP="005A1083">
            <w:pPr>
              <w:ind w:right="-57"/>
              <w:jc w:val="center"/>
              <w:rPr>
                <w:kern w:val="2"/>
              </w:rPr>
            </w:pPr>
            <w:r>
              <w:rPr>
                <w:kern w:val="2"/>
              </w:rPr>
              <w:t>0,00</w:t>
            </w:r>
          </w:p>
        </w:tc>
        <w:tc>
          <w:tcPr>
            <w:tcW w:w="992" w:type="dxa"/>
            <w:tcBorders>
              <w:right w:val="single" w:sz="4" w:space="0" w:color="auto"/>
            </w:tcBorders>
          </w:tcPr>
          <w:p w:rsidR="0018736D" w:rsidRDefault="0018736D" w:rsidP="005A1083">
            <w:pPr>
              <w:ind w:right="-57"/>
              <w:jc w:val="center"/>
              <w:rPr>
                <w:kern w:val="2"/>
              </w:rPr>
            </w:pPr>
            <w:r>
              <w:rPr>
                <w:kern w:val="2"/>
              </w:rPr>
              <w:t>0,00</w:t>
            </w:r>
          </w:p>
        </w:tc>
        <w:tc>
          <w:tcPr>
            <w:tcW w:w="992" w:type="dxa"/>
            <w:tcBorders>
              <w:left w:val="single" w:sz="4" w:space="0" w:color="auto"/>
            </w:tcBorders>
          </w:tcPr>
          <w:p w:rsidR="0018736D" w:rsidRDefault="0018736D" w:rsidP="005A1083">
            <w:pPr>
              <w:ind w:right="-57"/>
              <w:jc w:val="center"/>
              <w:rPr>
                <w:kern w:val="2"/>
              </w:rPr>
            </w:pPr>
            <w:r>
              <w:rPr>
                <w:kern w:val="2"/>
              </w:rPr>
              <w:t>0,00</w:t>
            </w:r>
          </w:p>
        </w:tc>
      </w:tr>
      <w:tr w:rsidR="0018736D" w:rsidRPr="00411F80" w:rsidTr="005A1083">
        <w:trPr>
          <w:trHeight w:val="1040"/>
        </w:trPr>
        <w:tc>
          <w:tcPr>
            <w:tcW w:w="2313" w:type="dxa"/>
          </w:tcPr>
          <w:p w:rsidR="0018736D" w:rsidRDefault="0018736D" w:rsidP="005A1083">
            <w:pPr>
              <w:rPr>
                <w:kern w:val="2"/>
              </w:rPr>
            </w:pPr>
          </w:p>
        </w:tc>
        <w:tc>
          <w:tcPr>
            <w:tcW w:w="2126" w:type="dxa"/>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18736D" w:rsidRDefault="0018736D" w:rsidP="005A1083">
            <w:pPr>
              <w:ind w:right="-57"/>
              <w:jc w:val="center"/>
              <w:rPr>
                <w:kern w:val="2"/>
              </w:rPr>
            </w:pPr>
          </w:p>
        </w:tc>
        <w:tc>
          <w:tcPr>
            <w:tcW w:w="993" w:type="dxa"/>
          </w:tcPr>
          <w:p w:rsidR="0018736D" w:rsidRDefault="0018736D" w:rsidP="005A1083">
            <w:pPr>
              <w:ind w:right="-57"/>
              <w:jc w:val="center"/>
              <w:rPr>
                <w:kern w:val="2"/>
              </w:rPr>
            </w:pPr>
          </w:p>
        </w:tc>
        <w:tc>
          <w:tcPr>
            <w:tcW w:w="1134" w:type="dxa"/>
          </w:tcPr>
          <w:p w:rsidR="0018736D" w:rsidRDefault="0018736D" w:rsidP="005A1083">
            <w:pPr>
              <w:ind w:right="-57"/>
              <w:jc w:val="center"/>
              <w:rPr>
                <w:kern w:val="2"/>
              </w:rPr>
            </w:pPr>
          </w:p>
        </w:tc>
        <w:tc>
          <w:tcPr>
            <w:tcW w:w="992" w:type="dxa"/>
            <w:tcBorders>
              <w:right w:val="single" w:sz="4" w:space="0" w:color="auto"/>
            </w:tcBorders>
            <w:shd w:val="clear" w:color="auto" w:fill="auto"/>
          </w:tcPr>
          <w:p w:rsidR="0018736D" w:rsidRDefault="0018736D" w:rsidP="005A1083">
            <w:pPr>
              <w:ind w:right="-57"/>
              <w:jc w:val="center"/>
              <w:rPr>
                <w:kern w:val="2"/>
              </w:rPr>
            </w:pPr>
          </w:p>
        </w:tc>
        <w:tc>
          <w:tcPr>
            <w:tcW w:w="992" w:type="dxa"/>
            <w:tcBorders>
              <w:left w:val="single" w:sz="4" w:space="0" w:color="auto"/>
            </w:tcBorders>
            <w:shd w:val="clear" w:color="auto" w:fill="auto"/>
          </w:tcPr>
          <w:p w:rsidR="0018736D" w:rsidRDefault="0018736D" w:rsidP="005A1083">
            <w:pPr>
              <w:ind w:right="-57"/>
              <w:jc w:val="center"/>
              <w:rPr>
                <w:kern w:val="2"/>
              </w:rPr>
            </w:pPr>
          </w:p>
        </w:tc>
        <w:tc>
          <w:tcPr>
            <w:tcW w:w="1276" w:type="dxa"/>
          </w:tcPr>
          <w:p w:rsidR="0018736D" w:rsidRDefault="0018736D" w:rsidP="005A1083">
            <w:pPr>
              <w:ind w:right="-57"/>
              <w:jc w:val="center"/>
              <w:rPr>
                <w:kern w:val="2"/>
              </w:rPr>
            </w:pPr>
          </w:p>
        </w:tc>
        <w:tc>
          <w:tcPr>
            <w:tcW w:w="992" w:type="dxa"/>
            <w:tcBorders>
              <w:right w:val="single" w:sz="4" w:space="0" w:color="auto"/>
            </w:tcBorders>
          </w:tcPr>
          <w:p w:rsidR="0018736D" w:rsidRDefault="0018736D" w:rsidP="005A1083">
            <w:pPr>
              <w:ind w:right="-57"/>
              <w:jc w:val="center"/>
              <w:rPr>
                <w:kern w:val="2"/>
              </w:rPr>
            </w:pPr>
          </w:p>
        </w:tc>
        <w:tc>
          <w:tcPr>
            <w:tcW w:w="992" w:type="dxa"/>
            <w:tcBorders>
              <w:left w:val="single" w:sz="4" w:space="0" w:color="auto"/>
            </w:tcBorders>
          </w:tcPr>
          <w:p w:rsidR="0018736D" w:rsidRDefault="0018736D" w:rsidP="005A1083">
            <w:pPr>
              <w:ind w:right="-57"/>
              <w:jc w:val="center"/>
              <w:rPr>
                <w:kern w:val="2"/>
              </w:rPr>
            </w:pPr>
          </w:p>
        </w:tc>
      </w:tr>
      <w:tr w:rsidR="0018736D" w:rsidRPr="00411F80" w:rsidTr="005A1083">
        <w:trPr>
          <w:trHeight w:val="1040"/>
        </w:trPr>
        <w:tc>
          <w:tcPr>
            <w:tcW w:w="2313" w:type="dxa"/>
          </w:tcPr>
          <w:p w:rsidR="0018736D" w:rsidRDefault="0018736D" w:rsidP="005A1083">
            <w:pPr>
              <w:rPr>
                <w:kern w:val="2"/>
              </w:rPr>
            </w:pPr>
          </w:p>
        </w:tc>
        <w:tc>
          <w:tcPr>
            <w:tcW w:w="2126" w:type="dxa"/>
          </w:tcPr>
          <w:p w:rsidR="0018736D" w:rsidRPr="00411F80" w:rsidRDefault="0018736D" w:rsidP="005A1083">
            <w:pPr>
              <w:rPr>
                <w:kern w:val="2"/>
              </w:rPr>
            </w:pPr>
          </w:p>
        </w:tc>
        <w:tc>
          <w:tcPr>
            <w:tcW w:w="2551" w:type="dxa"/>
          </w:tcPr>
          <w:p w:rsidR="0018736D" w:rsidRPr="00411F80" w:rsidRDefault="0018736D" w:rsidP="005A10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18736D" w:rsidRDefault="0018736D" w:rsidP="005A1083">
            <w:pPr>
              <w:ind w:right="-57"/>
              <w:jc w:val="center"/>
              <w:rPr>
                <w:kern w:val="2"/>
              </w:rPr>
            </w:pPr>
            <w:r>
              <w:rPr>
                <w:kern w:val="2"/>
              </w:rPr>
              <w:t>0,00</w:t>
            </w:r>
          </w:p>
        </w:tc>
        <w:tc>
          <w:tcPr>
            <w:tcW w:w="993" w:type="dxa"/>
          </w:tcPr>
          <w:p w:rsidR="0018736D" w:rsidRDefault="0018736D" w:rsidP="005A1083">
            <w:pPr>
              <w:ind w:right="-57"/>
              <w:jc w:val="center"/>
              <w:rPr>
                <w:kern w:val="2"/>
              </w:rPr>
            </w:pPr>
            <w:r>
              <w:rPr>
                <w:kern w:val="2"/>
              </w:rPr>
              <w:t>0,00</w:t>
            </w:r>
          </w:p>
        </w:tc>
        <w:tc>
          <w:tcPr>
            <w:tcW w:w="1134" w:type="dxa"/>
          </w:tcPr>
          <w:p w:rsidR="0018736D" w:rsidRDefault="0018736D" w:rsidP="005A1083">
            <w:pPr>
              <w:ind w:right="-57"/>
              <w:jc w:val="center"/>
              <w:rPr>
                <w:kern w:val="2"/>
              </w:rPr>
            </w:pPr>
            <w:r>
              <w:rPr>
                <w:kern w:val="2"/>
              </w:rPr>
              <w:t>0,00</w:t>
            </w:r>
          </w:p>
        </w:tc>
        <w:tc>
          <w:tcPr>
            <w:tcW w:w="992" w:type="dxa"/>
            <w:tcBorders>
              <w:right w:val="single" w:sz="4" w:space="0" w:color="auto"/>
            </w:tcBorders>
            <w:shd w:val="clear" w:color="auto" w:fill="auto"/>
          </w:tcPr>
          <w:p w:rsidR="0018736D" w:rsidRDefault="0018736D" w:rsidP="005A1083">
            <w:pPr>
              <w:ind w:right="-57"/>
              <w:jc w:val="center"/>
              <w:rPr>
                <w:kern w:val="2"/>
              </w:rPr>
            </w:pPr>
            <w:r>
              <w:rPr>
                <w:kern w:val="2"/>
              </w:rPr>
              <w:t>0,00</w:t>
            </w:r>
          </w:p>
        </w:tc>
        <w:tc>
          <w:tcPr>
            <w:tcW w:w="992" w:type="dxa"/>
            <w:tcBorders>
              <w:left w:val="single" w:sz="4" w:space="0" w:color="auto"/>
            </w:tcBorders>
            <w:shd w:val="clear" w:color="auto" w:fill="auto"/>
          </w:tcPr>
          <w:p w:rsidR="0018736D" w:rsidRDefault="0018736D" w:rsidP="005A1083">
            <w:pPr>
              <w:ind w:right="-57"/>
              <w:jc w:val="center"/>
              <w:rPr>
                <w:kern w:val="2"/>
              </w:rPr>
            </w:pPr>
            <w:r>
              <w:rPr>
                <w:kern w:val="2"/>
              </w:rPr>
              <w:t>0,00</w:t>
            </w:r>
          </w:p>
        </w:tc>
        <w:tc>
          <w:tcPr>
            <w:tcW w:w="1276" w:type="dxa"/>
          </w:tcPr>
          <w:p w:rsidR="0018736D" w:rsidRDefault="0018736D" w:rsidP="005A1083">
            <w:pPr>
              <w:ind w:right="-57"/>
              <w:jc w:val="center"/>
              <w:rPr>
                <w:kern w:val="2"/>
              </w:rPr>
            </w:pPr>
            <w:r>
              <w:rPr>
                <w:kern w:val="2"/>
              </w:rPr>
              <w:t>0,00</w:t>
            </w:r>
          </w:p>
        </w:tc>
        <w:tc>
          <w:tcPr>
            <w:tcW w:w="992" w:type="dxa"/>
            <w:tcBorders>
              <w:right w:val="single" w:sz="4" w:space="0" w:color="auto"/>
            </w:tcBorders>
          </w:tcPr>
          <w:p w:rsidR="0018736D" w:rsidRDefault="0018736D" w:rsidP="005A1083">
            <w:pPr>
              <w:ind w:right="-57"/>
              <w:jc w:val="center"/>
              <w:rPr>
                <w:kern w:val="2"/>
              </w:rPr>
            </w:pPr>
            <w:r>
              <w:rPr>
                <w:kern w:val="2"/>
              </w:rPr>
              <w:t>0,00</w:t>
            </w:r>
          </w:p>
        </w:tc>
        <w:tc>
          <w:tcPr>
            <w:tcW w:w="992" w:type="dxa"/>
            <w:tcBorders>
              <w:left w:val="single" w:sz="4" w:space="0" w:color="auto"/>
            </w:tcBorders>
          </w:tcPr>
          <w:p w:rsidR="0018736D" w:rsidRDefault="0018736D" w:rsidP="005A1083">
            <w:pPr>
              <w:ind w:right="-57"/>
              <w:jc w:val="center"/>
              <w:rPr>
                <w:kern w:val="2"/>
              </w:rPr>
            </w:pPr>
            <w:r>
              <w:rPr>
                <w:kern w:val="2"/>
              </w:rPr>
              <w:t>0,00</w:t>
            </w:r>
          </w:p>
        </w:tc>
      </w:tr>
    </w:tbl>
    <w:p w:rsidR="0018736D" w:rsidRDefault="0018736D" w:rsidP="0018736D">
      <w:pPr>
        <w:tabs>
          <w:tab w:val="left" w:pos="7050"/>
        </w:tabs>
      </w:pPr>
    </w:p>
    <w:p w:rsidR="0018736D" w:rsidRDefault="0018736D" w:rsidP="0018736D">
      <w:pPr>
        <w:tabs>
          <w:tab w:val="left" w:pos="7050"/>
        </w:tabs>
      </w:pPr>
    </w:p>
    <w:p w:rsidR="0018736D" w:rsidRDefault="0018736D" w:rsidP="0018736D">
      <w:pPr>
        <w:tabs>
          <w:tab w:val="left" w:pos="7050"/>
        </w:tabs>
      </w:pPr>
    </w:p>
    <w:p w:rsidR="0018736D" w:rsidRDefault="0018736D" w:rsidP="0018736D">
      <w:pPr>
        <w:tabs>
          <w:tab w:val="left" w:pos="7050"/>
        </w:tabs>
      </w:pPr>
    </w:p>
    <w:p w:rsidR="0018736D" w:rsidRDefault="0018736D" w:rsidP="0018736D">
      <w:pPr>
        <w:tabs>
          <w:tab w:val="left" w:pos="7050"/>
        </w:tabs>
        <w:sectPr w:rsidR="0018736D" w:rsidSect="00F81CB3">
          <w:footerReference w:type="even" r:id="rId16"/>
          <w:footerReference w:type="default" r:id="rId17"/>
          <w:pgSz w:w="11906" w:h="16838" w:code="9"/>
          <w:pgMar w:top="567" w:right="567" w:bottom="0" w:left="1985" w:header="709" w:footer="709" w:gutter="0"/>
          <w:cols w:space="708"/>
          <w:docGrid w:linePitch="360"/>
        </w:sectPr>
      </w:pPr>
    </w:p>
    <w:p w:rsidR="0018736D" w:rsidRDefault="0018736D" w:rsidP="0018736D">
      <w:pPr>
        <w:tabs>
          <w:tab w:val="left" w:pos="7050"/>
        </w:tabs>
      </w:pPr>
    </w:p>
    <w:p w:rsidR="0018736D" w:rsidRDefault="0018736D" w:rsidP="0018736D">
      <w:pPr>
        <w:tabs>
          <w:tab w:val="left" w:pos="7050"/>
        </w:tabs>
      </w:pPr>
    </w:p>
    <w:p w:rsidR="0018736D" w:rsidRPr="00714D05" w:rsidRDefault="0018736D" w:rsidP="0018736D">
      <w:pPr>
        <w:jc w:val="right"/>
        <w:rPr>
          <w:sz w:val="22"/>
          <w:szCs w:val="22"/>
        </w:rPr>
      </w:pPr>
      <w:r w:rsidRPr="00714D05">
        <w:rPr>
          <w:sz w:val="22"/>
          <w:szCs w:val="22"/>
        </w:rPr>
        <w:t xml:space="preserve">Приложение </w:t>
      </w:r>
      <w:r>
        <w:rPr>
          <w:sz w:val="22"/>
          <w:szCs w:val="22"/>
        </w:rPr>
        <w:t>№2</w:t>
      </w:r>
    </w:p>
    <w:p w:rsidR="0018736D" w:rsidRPr="00714D05" w:rsidRDefault="0018736D" w:rsidP="0018736D">
      <w:pPr>
        <w:autoSpaceDE w:val="0"/>
        <w:autoSpaceDN w:val="0"/>
        <w:adjustRightInd w:val="0"/>
        <w:jc w:val="right"/>
        <w:rPr>
          <w:kern w:val="2"/>
          <w:sz w:val="22"/>
          <w:szCs w:val="22"/>
        </w:rPr>
      </w:pPr>
      <w:r w:rsidRPr="00714D05">
        <w:rPr>
          <w:kern w:val="2"/>
          <w:sz w:val="22"/>
          <w:szCs w:val="22"/>
        </w:rPr>
        <w:t xml:space="preserve">муниципальной программе  </w:t>
      </w:r>
    </w:p>
    <w:p w:rsidR="0018736D" w:rsidRPr="00714D05" w:rsidRDefault="0018736D" w:rsidP="0018736D">
      <w:pPr>
        <w:autoSpaceDE w:val="0"/>
        <w:autoSpaceDN w:val="0"/>
        <w:adjustRightInd w:val="0"/>
        <w:jc w:val="right"/>
        <w:rPr>
          <w:sz w:val="22"/>
          <w:szCs w:val="22"/>
        </w:rPr>
      </w:pPr>
      <w:r>
        <w:rPr>
          <w:sz w:val="22"/>
          <w:szCs w:val="22"/>
        </w:rPr>
        <w:t>Козловского</w:t>
      </w:r>
      <w:r w:rsidRPr="00714D05">
        <w:rPr>
          <w:sz w:val="22"/>
          <w:szCs w:val="22"/>
        </w:rPr>
        <w:t xml:space="preserve"> сельского поселения </w:t>
      </w:r>
    </w:p>
    <w:p w:rsidR="0018736D" w:rsidRPr="00714D05" w:rsidRDefault="0018736D" w:rsidP="0018736D">
      <w:pPr>
        <w:autoSpaceDE w:val="0"/>
        <w:autoSpaceDN w:val="0"/>
        <w:adjustRightInd w:val="0"/>
        <w:jc w:val="right"/>
        <w:rPr>
          <w:sz w:val="22"/>
          <w:szCs w:val="22"/>
        </w:rPr>
      </w:pPr>
      <w:r w:rsidRPr="00714D05">
        <w:rPr>
          <w:sz w:val="22"/>
          <w:szCs w:val="22"/>
        </w:rPr>
        <w:t xml:space="preserve">Бутурлиновского муниципального района  </w:t>
      </w:r>
    </w:p>
    <w:p w:rsidR="0018736D" w:rsidRDefault="0018736D" w:rsidP="0018736D">
      <w:pPr>
        <w:autoSpaceDE w:val="0"/>
        <w:autoSpaceDN w:val="0"/>
        <w:adjustRightInd w:val="0"/>
        <w:jc w:val="right"/>
        <w:rPr>
          <w:sz w:val="22"/>
          <w:szCs w:val="22"/>
        </w:rPr>
      </w:pPr>
      <w:r w:rsidRPr="00714D05">
        <w:rPr>
          <w:sz w:val="22"/>
          <w:szCs w:val="22"/>
        </w:rPr>
        <w:t>«</w:t>
      </w:r>
      <w:r>
        <w:rPr>
          <w:sz w:val="22"/>
          <w:szCs w:val="22"/>
        </w:rPr>
        <w:t>Социальное развитие Козловского</w:t>
      </w:r>
      <w:r w:rsidRPr="008346B0">
        <w:rPr>
          <w:sz w:val="22"/>
          <w:szCs w:val="22"/>
        </w:rPr>
        <w:t xml:space="preserve"> сельского поселения </w:t>
      </w:r>
    </w:p>
    <w:p w:rsidR="0018736D" w:rsidRDefault="0018736D" w:rsidP="0018736D">
      <w:pPr>
        <w:autoSpaceDE w:val="0"/>
        <w:autoSpaceDN w:val="0"/>
        <w:adjustRightInd w:val="0"/>
        <w:jc w:val="right"/>
        <w:rPr>
          <w:sz w:val="22"/>
          <w:szCs w:val="22"/>
        </w:rPr>
      </w:pPr>
      <w:r w:rsidRPr="008346B0">
        <w:rPr>
          <w:sz w:val="22"/>
          <w:szCs w:val="22"/>
        </w:rPr>
        <w:t>Бутурлиновского муниципального района</w:t>
      </w:r>
    </w:p>
    <w:p w:rsidR="0018736D" w:rsidRPr="00714D05" w:rsidRDefault="0018736D" w:rsidP="0018736D">
      <w:pPr>
        <w:autoSpaceDE w:val="0"/>
        <w:autoSpaceDN w:val="0"/>
        <w:adjustRightInd w:val="0"/>
        <w:jc w:val="right"/>
        <w:rPr>
          <w:kern w:val="2"/>
          <w:sz w:val="22"/>
          <w:szCs w:val="22"/>
        </w:rPr>
      </w:pPr>
      <w:r>
        <w:rPr>
          <w:sz w:val="22"/>
          <w:szCs w:val="22"/>
        </w:rPr>
        <w:t>Воронежской области</w:t>
      </w:r>
      <w:r w:rsidRPr="00714D05">
        <w:rPr>
          <w:sz w:val="22"/>
          <w:szCs w:val="22"/>
        </w:rPr>
        <w:t xml:space="preserve">» на </w:t>
      </w:r>
      <w:r>
        <w:rPr>
          <w:sz w:val="22"/>
          <w:szCs w:val="22"/>
        </w:rPr>
        <w:t>2023</w:t>
      </w:r>
      <w:r w:rsidRPr="00714D05">
        <w:rPr>
          <w:sz w:val="22"/>
          <w:szCs w:val="22"/>
        </w:rPr>
        <w:t>-20</w:t>
      </w:r>
      <w:r>
        <w:rPr>
          <w:sz w:val="22"/>
          <w:szCs w:val="22"/>
        </w:rPr>
        <w:t>30</w:t>
      </w:r>
      <w:r w:rsidRPr="00714D05">
        <w:rPr>
          <w:sz w:val="22"/>
          <w:szCs w:val="22"/>
        </w:rPr>
        <w:t xml:space="preserve"> годы</w:t>
      </w:r>
    </w:p>
    <w:p w:rsidR="0018736D" w:rsidRDefault="0018736D" w:rsidP="0018736D">
      <w:pPr>
        <w:autoSpaceDE w:val="0"/>
        <w:autoSpaceDN w:val="0"/>
        <w:adjustRightInd w:val="0"/>
        <w:jc w:val="center"/>
        <w:rPr>
          <w:kern w:val="2"/>
          <w:sz w:val="28"/>
          <w:szCs w:val="28"/>
        </w:rPr>
      </w:pPr>
    </w:p>
    <w:p w:rsidR="0018736D" w:rsidRPr="008346B0" w:rsidRDefault="0018736D" w:rsidP="0018736D">
      <w:pPr>
        <w:autoSpaceDE w:val="0"/>
        <w:autoSpaceDN w:val="0"/>
        <w:adjustRightInd w:val="0"/>
        <w:jc w:val="right"/>
        <w:rPr>
          <w:sz w:val="28"/>
          <w:szCs w:val="28"/>
        </w:rPr>
      </w:pPr>
      <w:r w:rsidRPr="00714D05">
        <w:rPr>
          <w:kern w:val="2"/>
          <w:sz w:val="28"/>
          <w:szCs w:val="28"/>
        </w:rPr>
        <w:t xml:space="preserve">План реализации муниципальной программы  </w:t>
      </w:r>
      <w:r>
        <w:rPr>
          <w:sz w:val="28"/>
          <w:szCs w:val="28"/>
        </w:rPr>
        <w:t>Козловского</w:t>
      </w:r>
      <w:r w:rsidRPr="00714D05">
        <w:rPr>
          <w:sz w:val="28"/>
          <w:szCs w:val="28"/>
        </w:rPr>
        <w:t xml:space="preserve"> сельского поселения Бутурлиновского муниципального района </w:t>
      </w:r>
      <w:r>
        <w:rPr>
          <w:sz w:val="28"/>
          <w:szCs w:val="28"/>
        </w:rPr>
        <w:t>Воронежской области</w:t>
      </w:r>
      <w:r w:rsidRPr="00714D05">
        <w:rPr>
          <w:sz w:val="28"/>
          <w:szCs w:val="28"/>
        </w:rPr>
        <w:t xml:space="preserve"> «</w:t>
      </w:r>
      <w:r>
        <w:rPr>
          <w:sz w:val="28"/>
          <w:szCs w:val="28"/>
        </w:rPr>
        <w:t>Социальное развитие Козловского</w:t>
      </w:r>
      <w:r w:rsidRPr="008346B0">
        <w:rPr>
          <w:sz w:val="28"/>
          <w:szCs w:val="28"/>
        </w:rPr>
        <w:t xml:space="preserve"> сельского поселения </w:t>
      </w:r>
    </w:p>
    <w:p w:rsidR="0018736D" w:rsidRPr="008346B0" w:rsidRDefault="0018736D" w:rsidP="0018736D">
      <w:pPr>
        <w:autoSpaceDE w:val="0"/>
        <w:autoSpaceDN w:val="0"/>
        <w:adjustRightInd w:val="0"/>
        <w:rPr>
          <w:sz w:val="28"/>
          <w:szCs w:val="28"/>
        </w:rPr>
      </w:pPr>
      <w:r w:rsidRPr="008346B0">
        <w:rPr>
          <w:sz w:val="28"/>
          <w:szCs w:val="28"/>
        </w:rPr>
        <w:t xml:space="preserve">Бутурлиновского муниципального района Воронежской области» </w:t>
      </w:r>
    </w:p>
    <w:p w:rsidR="0018736D" w:rsidRPr="00714D05" w:rsidRDefault="0018736D" w:rsidP="0018736D">
      <w:pPr>
        <w:autoSpaceDE w:val="0"/>
        <w:autoSpaceDN w:val="0"/>
        <w:adjustRightInd w:val="0"/>
        <w:jc w:val="center"/>
        <w:rPr>
          <w:sz w:val="28"/>
          <w:szCs w:val="28"/>
          <w:u w:val="single"/>
        </w:rPr>
      </w:pPr>
      <w:r w:rsidRPr="00714D05">
        <w:rPr>
          <w:sz w:val="28"/>
          <w:szCs w:val="28"/>
        </w:rPr>
        <w:t xml:space="preserve">на </w:t>
      </w:r>
      <w:r w:rsidRPr="00714D05">
        <w:rPr>
          <w:sz w:val="28"/>
          <w:szCs w:val="28"/>
          <w:u w:val="single"/>
        </w:rPr>
        <w:t>20</w:t>
      </w:r>
      <w:r>
        <w:rPr>
          <w:sz w:val="28"/>
          <w:szCs w:val="28"/>
          <w:u w:val="single"/>
        </w:rPr>
        <w:t>25</w:t>
      </w:r>
      <w:r w:rsidRPr="00714D05">
        <w:rPr>
          <w:sz w:val="28"/>
          <w:szCs w:val="28"/>
          <w:u w:val="single"/>
        </w:rPr>
        <w:t>год</w:t>
      </w:r>
    </w:p>
    <w:p w:rsidR="0018736D" w:rsidRPr="005E56A4" w:rsidRDefault="0018736D" w:rsidP="0018736D">
      <w:pPr>
        <w:autoSpaceDE w:val="0"/>
        <w:autoSpaceDN w:val="0"/>
        <w:adjustRightInd w:val="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18736D" w:rsidRPr="00573B23" w:rsidTr="005A1083">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18736D" w:rsidRPr="00573B23" w:rsidRDefault="0018736D" w:rsidP="005A1083">
            <w:r w:rsidRPr="00573B23">
              <w:t xml:space="preserve">№ </w:t>
            </w:r>
          </w:p>
          <w:p w:rsidR="0018736D" w:rsidRPr="00573B23" w:rsidRDefault="0018736D" w:rsidP="005A1083"/>
        </w:tc>
        <w:tc>
          <w:tcPr>
            <w:tcW w:w="1986" w:type="dxa"/>
            <w:vMerge w:val="restart"/>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18736D" w:rsidRPr="00573B23" w:rsidRDefault="0018736D" w:rsidP="005A1083">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 xml:space="preserve">Расходы, предусмотренные решением представительного органа местного самоуправления о местном бюджете, на </w:t>
            </w:r>
            <w:r>
              <w:rPr>
                <w:rFonts w:ascii="Times New Roman" w:hAnsi="Times New Roman" w:cs="Times New Roman"/>
                <w:kern w:val="2"/>
              </w:rPr>
              <w:t>2025</w:t>
            </w:r>
            <w:r w:rsidRPr="00573B23">
              <w:rPr>
                <w:rFonts w:ascii="Times New Roman" w:hAnsi="Times New Roman" w:cs="Times New Roman"/>
                <w:kern w:val="2"/>
              </w:rPr>
              <w:t xml:space="preserve"> год</w:t>
            </w:r>
          </w:p>
        </w:tc>
      </w:tr>
      <w:tr w:rsidR="0018736D" w:rsidRPr="00573B23" w:rsidTr="005A1083">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18736D" w:rsidRPr="00573B23" w:rsidRDefault="0018736D" w:rsidP="005A1083"/>
        </w:tc>
        <w:tc>
          <w:tcPr>
            <w:tcW w:w="1986" w:type="dxa"/>
            <w:vMerge/>
            <w:tcBorders>
              <w:top w:val="single" w:sz="4" w:space="0" w:color="auto"/>
              <w:left w:val="single" w:sz="4" w:space="0" w:color="auto"/>
              <w:bottom w:val="single" w:sz="4" w:space="0" w:color="auto"/>
              <w:right w:val="single" w:sz="4" w:space="0" w:color="auto"/>
            </w:tcBorders>
            <w:vAlign w:val="center"/>
          </w:tcPr>
          <w:p w:rsidR="0018736D" w:rsidRPr="00573B23" w:rsidRDefault="0018736D" w:rsidP="005A1083">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18736D" w:rsidRPr="00573B23" w:rsidRDefault="0018736D" w:rsidP="005A1083">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18736D" w:rsidRPr="00573B23" w:rsidRDefault="0018736D" w:rsidP="005A1083">
            <w:pPr>
              <w:rPr>
                <w:kern w:val="2"/>
              </w:rPr>
            </w:pPr>
          </w:p>
        </w:tc>
        <w:tc>
          <w:tcPr>
            <w:tcW w:w="109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18736D" w:rsidRPr="00573B23" w:rsidRDefault="0018736D" w:rsidP="005A1083">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18736D" w:rsidRPr="00573B23" w:rsidRDefault="0018736D" w:rsidP="005A1083">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18736D" w:rsidRPr="00573B23" w:rsidRDefault="0018736D" w:rsidP="005A1083">
            <w:pPr>
              <w:rPr>
                <w:kern w:val="2"/>
              </w:rPr>
            </w:pPr>
          </w:p>
        </w:tc>
      </w:tr>
      <w:tr w:rsidR="0018736D" w:rsidRPr="00573B23" w:rsidTr="005A1083">
        <w:trPr>
          <w:tblHeader/>
          <w:jc w:val="center"/>
        </w:trPr>
        <w:tc>
          <w:tcPr>
            <w:tcW w:w="319" w:type="dxa"/>
            <w:tcBorders>
              <w:top w:val="single" w:sz="4" w:space="0" w:color="auto"/>
              <w:left w:val="single" w:sz="4" w:space="0" w:color="auto"/>
              <w:bottom w:val="single" w:sz="4" w:space="0" w:color="auto"/>
              <w:right w:val="single" w:sz="4" w:space="0" w:color="auto"/>
            </w:tcBorders>
          </w:tcPr>
          <w:p w:rsidR="0018736D" w:rsidRPr="00573B23" w:rsidRDefault="0018736D" w:rsidP="005A1083">
            <w:r w:rsidRPr="00573B23">
              <w:t>1</w:t>
            </w:r>
          </w:p>
        </w:tc>
        <w:tc>
          <w:tcPr>
            <w:tcW w:w="1986"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18736D" w:rsidRPr="00573B23" w:rsidTr="005A1083">
        <w:trPr>
          <w:jc w:val="center"/>
        </w:trPr>
        <w:tc>
          <w:tcPr>
            <w:tcW w:w="319"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18736D" w:rsidRPr="008346B0" w:rsidRDefault="0018736D" w:rsidP="005A1083">
            <w:pPr>
              <w:autoSpaceDE w:val="0"/>
              <w:autoSpaceDN w:val="0"/>
              <w:adjustRightInd w:val="0"/>
              <w:rPr>
                <w:b/>
              </w:rPr>
            </w:pPr>
            <w:r w:rsidRPr="00573B23">
              <w:rPr>
                <w:b/>
              </w:rPr>
              <w:t xml:space="preserve"> "</w:t>
            </w:r>
            <w:r>
              <w:rPr>
                <w:b/>
              </w:rPr>
              <w:t>Социальное развитие Козловского</w:t>
            </w:r>
            <w:r w:rsidRPr="008346B0">
              <w:rPr>
                <w:b/>
              </w:rPr>
              <w:t xml:space="preserve"> сельского поселения </w:t>
            </w:r>
          </w:p>
          <w:p w:rsidR="0018736D" w:rsidRPr="008346B0" w:rsidRDefault="0018736D" w:rsidP="005A1083">
            <w:pPr>
              <w:autoSpaceDE w:val="0"/>
              <w:autoSpaceDN w:val="0"/>
              <w:adjustRightInd w:val="0"/>
              <w:rPr>
                <w:b/>
              </w:rPr>
            </w:pPr>
            <w:r w:rsidRPr="008346B0">
              <w:rPr>
                <w:b/>
              </w:rPr>
              <w:t xml:space="preserve">Бутурлиновского муниципального района </w:t>
            </w:r>
          </w:p>
          <w:p w:rsidR="0018736D" w:rsidRPr="00573B23" w:rsidRDefault="0018736D" w:rsidP="005A1083">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Pr>
                <w:rFonts w:ascii="Times New Roman" w:hAnsi="Times New Roman" w:cs="Times New Roman"/>
                <w:b/>
                <w:kern w:val="2"/>
              </w:rPr>
              <w:t>Козловского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Pr>
                <w:rFonts w:ascii="Times New Roman" w:hAnsi="Times New Roman" w:cs="Times New Roman"/>
                <w:b/>
                <w:kern w:val="2"/>
              </w:rPr>
              <w:t>25</w:t>
            </w:r>
          </w:p>
        </w:tc>
        <w:tc>
          <w:tcPr>
            <w:tcW w:w="117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Pr>
                <w:rFonts w:ascii="Times New Roman" w:hAnsi="Times New Roman" w:cs="Times New Roman"/>
                <w:b/>
                <w:kern w:val="2"/>
              </w:rPr>
              <w:t>25</w:t>
            </w:r>
          </w:p>
        </w:tc>
        <w:tc>
          <w:tcPr>
            <w:tcW w:w="3119"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Pr>
                <w:b/>
              </w:rPr>
              <w:t>Козловка</w:t>
            </w:r>
          </w:p>
        </w:tc>
        <w:tc>
          <w:tcPr>
            <w:tcW w:w="226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18736D" w:rsidRDefault="0018736D" w:rsidP="005A1083">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Pr>
                <w:rFonts w:ascii="Times New Roman" w:hAnsi="Times New Roman" w:cs="Times New Roman"/>
                <w:b/>
                <w:kern w:val="2"/>
              </w:rPr>
              <w:t>1</w:t>
            </w:r>
            <w:r w:rsidRPr="00573B23">
              <w:rPr>
                <w:rFonts w:ascii="Times New Roman" w:hAnsi="Times New Roman" w:cs="Times New Roman"/>
                <w:b/>
                <w:kern w:val="2"/>
              </w:rPr>
              <w:t>0000000000000</w:t>
            </w:r>
          </w:p>
          <w:p w:rsidR="0018736D" w:rsidRPr="00573B23" w:rsidRDefault="0018736D" w:rsidP="005A1083">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409</w:t>
            </w:r>
            <w:r w:rsidRPr="00573B23">
              <w:rPr>
                <w:rFonts w:ascii="Times New Roman" w:hAnsi="Times New Roman" w:cs="Times New Roman"/>
                <w:b/>
                <w:kern w:val="2"/>
              </w:rPr>
              <w:t>0000000000000</w:t>
            </w:r>
          </w:p>
          <w:p w:rsidR="0018736D" w:rsidRDefault="0018736D" w:rsidP="005A1083">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501</w:t>
            </w:r>
            <w:r w:rsidRPr="00573B23">
              <w:rPr>
                <w:rFonts w:ascii="Times New Roman" w:hAnsi="Times New Roman" w:cs="Times New Roman"/>
                <w:b/>
                <w:kern w:val="2"/>
              </w:rPr>
              <w:t>0000000000000</w:t>
            </w:r>
          </w:p>
          <w:p w:rsidR="0018736D" w:rsidRPr="00573B23" w:rsidRDefault="0018736D" w:rsidP="005A1083">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502</w:t>
            </w:r>
            <w:r w:rsidRPr="00573B23">
              <w:rPr>
                <w:rFonts w:ascii="Times New Roman" w:hAnsi="Times New Roman" w:cs="Times New Roman"/>
                <w:b/>
                <w:kern w:val="2"/>
              </w:rPr>
              <w:t>0000000000000</w:t>
            </w:r>
          </w:p>
          <w:p w:rsidR="0018736D" w:rsidRDefault="0018736D" w:rsidP="005A1083">
            <w:pPr>
              <w:pStyle w:val="ConsPlusCell"/>
              <w:jc w:val="both"/>
              <w:rPr>
                <w:rFonts w:ascii="Times New Roman" w:hAnsi="Times New Roman" w:cs="Times New Roman"/>
                <w:b/>
                <w:kern w:val="2"/>
              </w:rPr>
            </w:pPr>
            <w:r>
              <w:rPr>
                <w:rFonts w:ascii="Times New Roman" w:hAnsi="Times New Roman" w:cs="Times New Roman"/>
                <w:b/>
                <w:kern w:val="2"/>
              </w:rPr>
              <w:t>9140503</w:t>
            </w:r>
            <w:r w:rsidRPr="00573B23">
              <w:rPr>
                <w:rFonts w:ascii="Times New Roman" w:hAnsi="Times New Roman" w:cs="Times New Roman"/>
                <w:b/>
                <w:kern w:val="2"/>
              </w:rPr>
              <w:t>0000000000000</w:t>
            </w:r>
          </w:p>
          <w:p w:rsidR="0018736D" w:rsidRPr="00573B23" w:rsidRDefault="0018736D" w:rsidP="005A1083">
            <w:pPr>
              <w:pStyle w:val="ConsPlusCell"/>
              <w:jc w:val="both"/>
              <w:rPr>
                <w:rFonts w:ascii="Times New Roman" w:hAnsi="Times New Roman" w:cs="Times New Roman"/>
                <w:b/>
                <w:kern w:val="2"/>
              </w:rPr>
            </w:pPr>
            <w:r>
              <w:rPr>
                <w:rFonts w:ascii="Times New Roman" w:hAnsi="Times New Roman" w:cs="Times New Roman"/>
                <w:b/>
                <w:kern w:val="2"/>
              </w:rPr>
              <w:t>91405050000000000000</w:t>
            </w:r>
          </w:p>
          <w:p w:rsidR="0018736D" w:rsidRDefault="0018736D" w:rsidP="005A108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18736D" w:rsidRDefault="0018736D" w:rsidP="005A1083">
            <w:pPr>
              <w:pStyle w:val="ConsPlusCell"/>
              <w:jc w:val="both"/>
              <w:rPr>
                <w:rFonts w:ascii="Times New Roman" w:hAnsi="Times New Roman" w:cs="Times New Roman"/>
                <w:b/>
                <w:kern w:val="2"/>
              </w:rPr>
            </w:pPr>
            <w:r>
              <w:rPr>
                <w:rFonts w:ascii="Times New Roman" w:hAnsi="Times New Roman" w:cs="Times New Roman"/>
                <w:b/>
                <w:kern w:val="2"/>
              </w:rPr>
              <w:t>91410010000000000000</w:t>
            </w:r>
          </w:p>
          <w:p w:rsidR="0018736D" w:rsidRDefault="0018736D" w:rsidP="005A108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rsidR="0018736D" w:rsidRPr="00573B23" w:rsidRDefault="0018736D" w:rsidP="005A108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rPr>
                <w:rFonts w:ascii="Times New Roman" w:hAnsi="Times New Roman" w:cs="Times New Roman"/>
                <w:b/>
                <w:kern w:val="2"/>
              </w:rPr>
            </w:pPr>
            <w:r>
              <w:rPr>
                <w:rFonts w:ascii="Times New Roman" w:hAnsi="Times New Roman" w:cs="Times New Roman"/>
                <w:b/>
                <w:kern w:val="2"/>
              </w:rPr>
              <w:t>5810,79</w:t>
            </w:r>
          </w:p>
        </w:tc>
      </w:tr>
      <w:tr w:rsidR="0018736D" w:rsidRPr="00573B23" w:rsidTr="005A1083">
        <w:trPr>
          <w:jc w:val="center"/>
        </w:trPr>
        <w:tc>
          <w:tcPr>
            <w:tcW w:w="319"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rPr>
                <w:b/>
              </w:rPr>
            </w:pPr>
          </w:p>
        </w:tc>
        <w:tc>
          <w:tcPr>
            <w:tcW w:w="1986"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rsidR="0018736D" w:rsidRPr="001B4511" w:rsidRDefault="0018736D" w:rsidP="005A1083">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rPr>
                <w:rFonts w:ascii="Times New Roman" w:hAnsi="Times New Roman" w:cs="Times New Roman"/>
                <w:b/>
                <w:kern w:val="2"/>
              </w:rPr>
            </w:pPr>
          </w:p>
        </w:tc>
      </w:tr>
      <w:tr w:rsidR="0018736D" w:rsidRPr="00573B23" w:rsidTr="005A1083">
        <w:trPr>
          <w:jc w:val="center"/>
        </w:trPr>
        <w:tc>
          <w:tcPr>
            <w:tcW w:w="319" w:type="dxa"/>
            <w:tcBorders>
              <w:top w:val="single" w:sz="4" w:space="0" w:color="auto"/>
              <w:left w:val="single" w:sz="4" w:space="0" w:color="auto"/>
              <w:bottom w:val="single" w:sz="4" w:space="0" w:color="auto"/>
              <w:right w:val="single" w:sz="4" w:space="0" w:color="auto"/>
            </w:tcBorders>
          </w:tcPr>
          <w:p w:rsidR="0018736D" w:rsidRPr="00573B23" w:rsidRDefault="0018736D" w:rsidP="005A1083">
            <w:r w:rsidRPr="00573B23">
              <w:t>2</w:t>
            </w:r>
          </w:p>
        </w:tc>
        <w:tc>
          <w:tcPr>
            <w:tcW w:w="1986" w:type="dxa"/>
            <w:tcBorders>
              <w:top w:val="single" w:sz="4" w:space="0" w:color="auto"/>
              <w:left w:val="single" w:sz="4" w:space="0" w:color="auto"/>
              <w:bottom w:val="single" w:sz="4" w:space="0" w:color="auto"/>
              <w:right w:val="single" w:sz="4" w:space="0" w:color="auto"/>
            </w:tcBorders>
          </w:tcPr>
          <w:p w:rsidR="0018736D" w:rsidRPr="00C10DEF" w:rsidRDefault="0018736D" w:rsidP="005A1083">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18736D" w:rsidRPr="00F62327" w:rsidRDefault="0018736D" w:rsidP="005A1083">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Pr>
                <w:rFonts w:ascii="Times New Roman" w:hAnsi="Times New Roman" w:cs="Times New Roman"/>
                <w:b/>
                <w:bCs/>
                <w:kern w:val="2"/>
              </w:rPr>
              <w:t>Козловского</w:t>
            </w:r>
            <w:r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01.01.</w:t>
            </w:r>
            <w:r>
              <w:rPr>
                <w:rFonts w:ascii="Times New Roman" w:hAnsi="Times New Roman" w:cs="Times New Roman"/>
                <w:kern w:val="2"/>
              </w:rPr>
              <w:t>2025</w:t>
            </w:r>
          </w:p>
        </w:tc>
        <w:tc>
          <w:tcPr>
            <w:tcW w:w="117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31.12.</w:t>
            </w:r>
            <w:r>
              <w:rPr>
                <w:rFonts w:ascii="Times New Roman" w:hAnsi="Times New Roman" w:cs="Times New Roman"/>
                <w:kern w:val="2"/>
              </w:rPr>
              <w:t>2025</w:t>
            </w:r>
          </w:p>
        </w:tc>
        <w:tc>
          <w:tcPr>
            <w:tcW w:w="3119"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t>Козловского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both"/>
              <w:rPr>
                <w:rFonts w:ascii="Times New Roman" w:hAnsi="Times New Roman" w:cs="Times New Roman"/>
                <w:kern w:val="2"/>
              </w:rPr>
            </w:pPr>
            <w:r w:rsidRPr="00573B23">
              <w:rPr>
                <w:rFonts w:ascii="Times New Roman" w:hAnsi="Times New Roman" w:cs="Times New Roman"/>
                <w:kern w:val="2"/>
              </w:rPr>
              <w:t>9140</w:t>
            </w:r>
            <w:r>
              <w:rPr>
                <w:rFonts w:ascii="Times New Roman" w:hAnsi="Times New Roman" w:cs="Times New Roman"/>
                <w:kern w:val="2"/>
              </w:rPr>
              <w:t>310000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Pr>
                <w:rFonts w:ascii="Times New Roman" w:hAnsi="Times New Roman" w:cs="Times New Roman"/>
                <w:kern w:val="2"/>
              </w:rPr>
              <w:t>199,17</w:t>
            </w:r>
          </w:p>
        </w:tc>
      </w:tr>
      <w:tr w:rsidR="0018736D" w:rsidRPr="00573B23" w:rsidTr="005A1083">
        <w:trPr>
          <w:trHeight w:val="1455"/>
          <w:jc w:val="center"/>
        </w:trPr>
        <w:tc>
          <w:tcPr>
            <w:tcW w:w="319" w:type="dxa"/>
            <w:tcBorders>
              <w:top w:val="single" w:sz="4" w:space="0" w:color="auto"/>
              <w:left w:val="single" w:sz="4" w:space="0" w:color="auto"/>
              <w:right w:val="single" w:sz="4" w:space="0" w:color="auto"/>
            </w:tcBorders>
          </w:tcPr>
          <w:p w:rsidR="0018736D" w:rsidRPr="00573B23" w:rsidRDefault="0018736D" w:rsidP="005A1083"/>
        </w:tc>
        <w:tc>
          <w:tcPr>
            <w:tcW w:w="1986" w:type="dxa"/>
            <w:tcBorders>
              <w:top w:val="single" w:sz="4" w:space="0" w:color="auto"/>
              <w:left w:val="single" w:sz="4" w:space="0" w:color="auto"/>
              <w:right w:val="single" w:sz="4" w:space="0" w:color="auto"/>
            </w:tcBorders>
          </w:tcPr>
          <w:p w:rsidR="0018736D" w:rsidRPr="00411F80" w:rsidRDefault="0018736D" w:rsidP="005A1083">
            <w:pPr>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18736D" w:rsidRPr="00411F80" w:rsidRDefault="0018736D" w:rsidP="005A1083">
            <w:pPr>
              <w:rPr>
                <w:kern w:val="2"/>
              </w:rPr>
            </w:pPr>
            <w:r w:rsidRPr="00C10DEF">
              <w:rPr>
                <w:kern w:val="2"/>
              </w:rPr>
              <w:t xml:space="preserve">Обеспечение   пожарной безопасности на территории </w:t>
            </w:r>
            <w:r>
              <w:rPr>
                <w:kern w:val="2"/>
              </w:rPr>
              <w:t>Козловского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18736D" w:rsidRPr="00573B23" w:rsidRDefault="0018736D" w:rsidP="005A10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01.01.</w:t>
            </w:r>
            <w:r>
              <w:rPr>
                <w:rFonts w:ascii="Times New Roman" w:hAnsi="Times New Roman" w:cs="Times New Roman"/>
                <w:kern w:val="2"/>
              </w:rPr>
              <w:t>2025</w:t>
            </w:r>
          </w:p>
        </w:tc>
        <w:tc>
          <w:tcPr>
            <w:tcW w:w="1170" w:type="dxa"/>
            <w:tcBorders>
              <w:top w:val="single" w:sz="4" w:space="0" w:color="auto"/>
              <w:left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31.12.</w:t>
            </w:r>
            <w:r>
              <w:rPr>
                <w:rFonts w:ascii="Times New Roman" w:hAnsi="Times New Roman" w:cs="Times New Roman"/>
                <w:kern w:val="2"/>
              </w:rPr>
              <w:t>2025</w:t>
            </w:r>
          </w:p>
        </w:tc>
        <w:tc>
          <w:tcPr>
            <w:tcW w:w="3119" w:type="dxa"/>
            <w:tcBorders>
              <w:top w:val="single" w:sz="4" w:space="0" w:color="auto"/>
              <w:left w:val="single" w:sz="4" w:space="0" w:color="auto"/>
              <w:right w:val="single" w:sz="4" w:space="0" w:color="auto"/>
            </w:tcBorders>
          </w:tcPr>
          <w:p w:rsidR="0018736D" w:rsidRPr="00573B23" w:rsidRDefault="0018736D" w:rsidP="005A1083"/>
        </w:tc>
        <w:tc>
          <w:tcPr>
            <w:tcW w:w="2268" w:type="dxa"/>
            <w:tcBorders>
              <w:top w:val="single" w:sz="4" w:space="0" w:color="auto"/>
              <w:left w:val="single" w:sz="4" w:space="0" w:color="auto"/>
              <w:right w:val="single" w:sz="4" w:space="0" w:color="auto"/>
            </w:tcBorders>
          </w:tcPr>
          <w:p w:rsidR="0018736D" w:rsidRDefault="0018736D" w:rsidP="005A1083">
            <w:pPr>
              <w:pStyle w:val="ConsPlusCell"/>
              <w:jc w:val="both"/>
              <w:rPr>
                <w:rFonts w:ascii="Times New Roman" w:hAnsi="Times New Roman" w:cs="Times New Roman"/>
                <w:kern w:val="2"/>
              </w:rPr>
            </w:pPr>
            <w:r>
              <w:rPr>
                <w:rFonts w:ascii="Times New Roman" w:hAnsi="Times New Roman" w:cs="Times New Roman"/>
                <w:kern w:val="2"/>
              </w:rPr>
              <w:t>91403100000000000000</w:t>
            </w:r>
          </w:p>
          <w:p w:rsidR="0018736D" w:rsidRPr="00573B23" w:rsidRDefault="0018736D" w:rsidP="005A1083">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Pr>
                <w:rFonts w:ascii="Times New Roman" w:hAnsi="Times New Roman" w:cs="Times New Roman"/>
                <w:kern w:val="2"/>
              </w:rPr>
              <w:t>199,17</w:t>
            </w:r>
          </w:p>
        </w:tc>
      </w:tr>
      <w:tr w:rsidR="0018736D" w:rsidRPr="00573B23" w:rsidTr="005A1083">
        <w:trPr>
          <w:trHeight w:val="1563"/>
          <w:jc w:val="center"/>
        </w:trPr>
        <w:tc>
          <w:tcPr>
            <w:tcW w:w="319" w:type="dxa"/>
            <w:tcBorders>
              <w:top w:val="single" w:sz="4" w:space="0" w:color="auto"/>
              <w:left w:val="single" w:sz="4" w:space="0" w:color="auto"/>
              <w:bottom w:val="single" w:sz="4" w:space="0" w:color="auto"/>
              <w:right w:val="single" w:sz="4" w:space="0" w:color="auto"/>
            </w:tcBorders>
          </w:tcPr>
          <w:p w:rsidR="0018736D" w:rsidRPr="00573B23" w:rsidRDefault="0018736D" w:rsidP="005A1083">
            <w:r w:rsidRPr="00573B23">
              <w:t>3</w:t>
            </w:r>
          </w:p>
        </w:tc>
        <w:tc>
          <w:tcPr>
            <w:tcW w:w="1986" w:type="dxa"/>
            <w:tcBorders>
              <w:top w:val="single" w:sz="4" w:space="0" w:color="auto"/>
              <w:left w:val="single" w:sz="4" w:space="0" w:color="auto"/>
              <w:bottom w:val="single" w:sz="4" w:space="0" w:color="auto"/>
              <w:right w:val="single" w:sz="4" w:space="0" w:color="auto"/>
            </w:tcBorders>
          </w:tcPr>
          <w:p w:rsidR="0018736D" w:rsidRPr="00411F80" w:rsidRDefault="0018736D" w:rsidP="005A1083">
            <w:pPr>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18736D" w:rsidRPr="00F62327" w:rsidRDefault="0018736D" w:rsidP="005A1083">
            <w:pPr>
              <w:rPr>
                <w:b/>
                <w:bCs/>
                <w:kern w:val="2"/>
              </w:rPr>
            </w:pPr>
            <w:r w:rsidRPr="00F62327">
              <w:rPr>
                <w:b/>
                <w:bCs/>
                <w:kern w:val="2"/>
              </w:rPr>
              <w:t>Развитие 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01.01.</w:t>
            </w:r>
            <w:r>
              <w:rPr>
                <w:rFonts w:ascii="Times New Roman" w:hAnsi="Times New Roman" w:cs="Times New Roman"/>
                <w:kern w:val="2"/>
              </w:rPr>
              <w:t>2025</w:t>
            </w:r>
          </w:p>
        </w:tc>
        <w:tc>
          <w:tcPr>
            <w:tcW w:w="117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31.12.</w:t>
            </w:r>
            <w:r>
              <w:rPr>
                <w:rFonts w:ascii="Times New Roman" w:hAnsi="Times New Roman" w:cs="Times New Roman"/>
                <w:kern w:val="2"/>
              </w:rPr>
              <w:t>2025</w:t>
            </w:r>
          </w:p>
        </w:tc>
        <w:tc>
          <w:tcPr>
            <w:tcW w:w="3119" w:type="dxa"/>
            <w:tcBorders>
              <w:top w:val="single" w:sz="4" w:space="0" w:color="auto"/>
              <w:left w:val="single" w:sz="4" w:space="0" w:color="auto"/>
              <w:bottom w:val="single" w:sz="4" w:space="0" w:color="auto"/>
              <w:right w:val="single" w:sz="4" w:space="0" w:color="auto"/>
            </w:tcBorders>
          </w:tcPr>
          <w:p w:rsidR="0018736D" w:rsidRDefault="0018736D" w:rsidP="005A1083">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p w:rsidR="0018736D" w:rsidRPr="00573B23" w:rsidRDefault="0018736D" w:rsidP="005A1083"/>
        </w:tc>
        <w:tc>
          <w:tcPr>
            <w:tcW w:w="226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jc w:val="both"/>
              <w:rPr>
                <w:kern w:val="2"/>
              </w:rPr>
            </w:pPr>
            <w:r>
              <w:rPr>
                <w:kern w:val="2"/>
              </w:rPr>
              <w:t>91404000000000000000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18736D" w:rsidRDefault="0018736D" w:rsidP="005A1083">
            <w:pPr>
              <w:jc w:val="center"/>
              <w:rPr>
                <w:kern w:val="2"/>
              </w:rPr>
            </w:pPr>
            <w:r>
              <w:rPr>
                <w:kern w:val="2"/>
              </w:rPr>
              <w:t>17</w:t>
            </w:r>
          </w:p>
          <w:p w:rsidR="0018736D" w:rsidRPr="00573B23" w:rsidRDefault="0018736D" w:rsidP="005A1083">
            <w:pPr>
              <w:jc w:val="center"/>
              <w:rPr>
                <w:kern w:val="2"/>
              </w:rPr>
            </w:pPr>
          </w:p>
        </w:tc>
      </w:tr>
      <w:tr w:rsidR="0018736D" w:rsidRPr="00573B23" w:rsidTr="005A1083">
        <w:trPr>
          <w:trHeight w:val="1301"/>
          <w:jc w:val="center"/>
        </w:trPr>
        <w:tc>
          <w:tcPr>
            <w:tcW w:w="319" w:type="dxa"/>
            <w:tcBorders>
              <w:top w:val="single" w:sz="4" w:space="0" w:color="auto"/>
              <w:left w:val="single" w:sz="4" w:space="0" w:color="auto"/>
              <w:right w:val="single" w:sz="4" w:space="0" w:color="auto"/>
            </w:tcBorders>
          </w:tcPr>
          <w:p w:rsidR="0018736D" w:rsidRPr="00573B23" w:rsidRDefault="0018736D" w:rsidP="005A1083"/>
          <w:p w:rsidR="0018736D" w:rsidRPr="00573B23" w:rsidRDefault="0018736D" w:rsidP="005A1083"/>
          <w:p w:rsidR="0018736D" w:rsidRPr="00573B23" w:rsidRDefault="0018736D" w:rsidP="005A1083"/>
          <w:p w:rsidR="0018736D" w:rsidRPr="00573B23" w:rsidRDefault="0018736D" w:rsidP="005A1083"/>
          <w:p w:rsidR="0018736D" w:rsidRPr="00573B23" w:rsidRDefault="0018736D" w:rsidP="005A1083"/>
          <w:p w:rsidR="0018736D" w:rsidRPr="00573B23" w:rsidRDefault="0018736D" w:rsidP="005A1083"/>
        </w:tc>
        <w:tc>
          <w:tcPr>
            <w:tcW w:w="1986" w:type="dxa"/>
            <w:tcBorders>
              <w:top w:val="single" w:sz="4" w:space="0" w:color="auto"/>
              <w:left w:val="single" w:sz="4" w:space="0" w:color="auto"/>
              <w:right w:val="single" w:sz="4" w:space="0" w:color="auto"/>
            </w:tcBorders>
          </w:tcPr>
          <w:p w:rsidR="0018736D" w:rsidRPr="00573B23" w:rsidRDefault="0018736D" w:rsidP="005A1083">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18736D" w:rsidRPr="00573B23" w:rsidRDefault="0018736D" w:rsidP="005A1083">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18736D" w:rsidRPr="00573B23" w:rsidRDefault="0018736D" w:rsidP="005A10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01.01.</w:t>
            </w:r>
            <w:r>
              <w:rPr>
                <w:rFonts w:ascii="Times New Roman" w:hAnsi="Times New Roman" w:cs="Times New Roman"/>
                <w:kern w:val="2"/>
              </w:rPr>
              <w:t>2025</w:t>
            </w:r>
          </w:p>
        </w:tc>
        <w:tc>
          <w:tcPr>
            <w:tcW w:w="1170" w:type="dxa"/>
            <w:tcBorders>
              <w:top w:val="single" w:sz="4" w:space="0" w:color="auto"/>
              <w:left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31.12.</w:t>
            </w:r>
            <w:r>
              <w:rPr>
                <w:rFonts w:ascii="Times New Roman" w:hAnsi="Times New Roman" w:cs="Times New Roman"/>
                <w:kern w:val="2"/>
              </w:rPr>
              <w:t>2025</w:t>
            </w:r>
          </w:p>
        </w:tc>
        <w:tc>
          <w:tcPr>
            <w:tcW w:w="3119" w:type="dxa"/>
            <w:tcBorders>
              <w:top w:val="single" w:sz="4" w:space="0" w:color="auto"/>
              <w:left w:val="single" w:sz="4" w:space="0" w:color="auto"/>
              <w:right w:val="single" w:sz="4" w:space="0" w:color="auto"/>
            </w:tcBorders>
          </w:tcPr>
          <w:p w:rsidR="0018736D" w:rsidRPr="00573B23" w:rsidRDefault="0018736D" w:rsidP="005A1083"/>
        </w:tc>
        <w:tc>
          <w:tcPr>
            <w:tcW w:w="2268" w:type="dxa"/>
            <w:tcBorders>
              <w:top w:val="single" w:sz="4" w:space="0" w:color="auto"/>
              <w:left w:val="single" w:sz="4" w:space="0" w:color="auto"/>
              <w:right w:val="single" w:sz="4" w:space="0" w:color="auto"/>
            </w:tcBorders>
          </w:tcPr>
          <w:p w:rsidR="0018736D" w:rsidRPr="00FC2920" w:rsidRDefault="0018736D" w:rsidP="005A1083">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18736D" w:rsidRPr="00573B23" w:rsidRDefault="0018736D" w:rsidP="005A1083">
            <w:pPr>
              <w:jc w:val="center"/>
              <w:rPr>
                <w:kern w:val="2"/>
              </w:rPr>
            </w:pPr>
            <w:r>
              <w:rPr>
                <w:kern w:val="2"/>
              </w:rPr>
              <w:t>15,00</w:t>
            </w:r>
          </w:p>
        </w:tc>
      </w:tr>
      <w:tr w:rsidR="0018736D" w:rsidRPr="00573B23" w:rsidTr="005A1083">
        <w:trPr>
          <w:trHeight w:val="1270"/>
          <w:jc w:val="center"/>
        </w:trPr>
        <w:tc>
          <w:tcPr>
            <w:tcW w:w="319" w:type="dxa"/>
            <w:tcBorders>
              <w:top w:val="single" w:sz="4" w:space="0" w:color="auto"/>
              <w:left w:val="single" w:sz="4" w:space="0" w:color="auto"/>
              <w:right w:val="single" w:sz="4" w:space="0" w:color="auto"/>
            </w:tcBorders>
          </w:tcPr>
          <w:p w:rsidR="0018736D" w:rsidRPr="00573B23" w:rsidRDefault="0018736D" w:rsidP="005A1083"/>
        </w:tc>
        <w:tc>
          <w:tcPr>
            <w:tcW w:w="1986" w:type="dxa"/>
            <w:tcBorders>
              <w:top w:val="single" w:sz="4" w:space="0" w:color="auto"/>
              <w:left w:val="single" w:sz="4" w:space="0" w:color="auto"/>
              <w:right w:val="single" w:sz="4" w:space="0" w:color="auto"/>
            </w:tcBorders>
          </w:tcPr>
          <w:p w:rsidR="0018736D" w:rsidRPr="00573B23" w:rsidRDefault="0018736D" w:rsidP="005A1083">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right w:val="single" w:sz="4" w:space="0" w:color="auto"/>
            </w:tcBorders>
          </w:tcPr>
          <w:p w:rsidR="0018736D" w:rsidRPr="002D19C7" w:rsidRDefault="0018736D" w:rsidP="005A1083">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18736D" w:rsidRPr="00573B23" w:rsidRDefault="0018736D" w:rsidP="005A10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01.01.</w:t>
            </w:r>
            <w:r>
              <w:rPr>
                <w:rFonts w:ascii="Times New Roman" w:hAnsi="Times New Roman" w:cs="Times New Roman"/>
                <w:kern w:val="2"/>
              </w:rPr>
              <w:t>2025</w:t>
            </w:r>
          </w:p>
        </w:tc>
        <w:tc>
          <w:tcPr>
            <w:tcW w:w="1170" w:type="dxa"/>
            <w:tcBorders>
              <w:top w:val="single" w:sz="4" w:space="0" w:color="auto"/>
              <w:left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31.12.</w:t>
            </w:r>
            <w:r>
              <w:rPr>
                <w:rFonts w:ascii="Times New Roman" w:hAnsi="Times New Roman" w:cs="Times New Roman"/>
                <w:kern w:val="2"/>
              </w:rPr>
              <w:t>2025</w:t>
            </w:r>
          </w:p>
        </w:tc>
        <w:tc>
          <w:tcPr>
            <w:tcW w:w="3119" w:type="dxa"/>
            <w:tcBorders>
              <w:top w:val="single" w:sz="4" w:space="0" w:color="auto"/>
              <w:left w:val="single" w:sz="4" w:space="0" w:color="auto"/>
              <w:right w:val="single" w:sz="4" w:space="0" w:color="auto"/>
            </w:tcBorders>
          </w:tcPr>
          <w:p w:rsidR="0018736D" w:rsidRPr="00573B23" w:rsidRDefault="0018736D" w:rsidP="005A1083"/>
        </w:tc>
        <w:tc>
          <w:tcPr>
            <w:tcW w:w="2268" w:type="dxa"/>
            <w:tcBorders>
              <w:top w:val="single" w:sz="4" w:space="0" w:color="auto"/>
              <w:left w:val="single" w:sz="4" w:space="0" w:color="auto"/>
              <w:right w:val="single" w:sz="4" w:space="0" w:color="auto"/>
            </w:tcBorders>
          </w:tcPr>
          <w:p w:rsidR="0018736D" w:rsidRDefault="0018736D" w:rsidP="005A1083">
            <w:pPr>
              <w:jc w:val="both"/>
              <w:rPr>
                <w:kern w:val="2"/>
              </w:rPr>
            </w:pPr>
            <w:r>
              <w:rPr>
                <w:kern w:val="2"/>
              </w:rPr>
              <w:t>91404120000000000000</w:t>
            </w:r>
          </w:p>
          <w:p w:rsidR="0018736D" w:rsidRDefault="0018736D" w:rsidP="005A1083">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18736D" w:rsidRDefault="0018736D" w:rsidP="005A1083">
            <w:pPr>
              <w:jc w:val="center"/>
              <w:rPr>
                <w:kern w:val="2"/>
              </w:rPr>
            </w:pPr>
            <w:r>
              <w:rPr>
                <w:kern w:val="2"/>
              </w:rPr>
              <w:t>0,00</w:t>
            </w:r>
          </w:p>
          <w:p w:rsidR="0018736D" w:rsidRDefault="0018736D" w:rsidP="005A1083">
            <w:pPr>
              <w:jc w:val="center"/>
              <w:rPr>
                <w:kern w:val="2"/>
              </w:rPr>
            </w:pPr>
            <w:r>
              <w:rPr>
                <w:kern w:val="2"/>
              </w:rPr>
              <w:t>2,00</w:t>
            </w:r>
          </w:p>
          <w:p w:rsidR="0018736D" w:rsidRDefault="0018736D" w:rsidP="005A1083">
            <w:pPr>
              <w:jc w:val="center"/>
              <w:rPr>
                <w:kern w:val="2"/>
              </w:rPr>
            </w:pPr>
          </w:p>
        </w:tc>
      </w:tr>
      <w:tr w:rsidR="0018736D" w:rsidRPr="00573B23" w:rsidTr="005A1083">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18736D" w:rsidRPr="00573B23" w:rsidRDefault="0018736D" w:rsidP="005A1083">
            <w:r w:rsidRPr="00573B23">
              <w:lastRenderedPageBreak/>
              <w:t>4</w:t>
            </w:r>
          </w:p>
        </w:tc>
        <w:tc>
          <w:tcPr>
            <w:tcW w:w="1986"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18736D" w:rsidRPr="00F62327" w:rsidRDefault="0018736D" w:rsidP="005A1083">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01.01.</w:t>
            </w:r>
            <w:r>
              <w:rPr>
                <w:rFonts w:ascii="Times New Roman" w:hAnsi="Times New Roman" w:cs="Times New Roman"/>
                <w:kern w:val="2"/>
              </w:rPr>
              <w:t>2025</w:t>
            </w:r>
          </w:p>
        </w:tc>
        <w:tc>
          <w:tcPr>
            <w:tcW w:w="117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31.12.</w:t>
            </w:r>
            <w:r>
              <w:rPr>
                <w:rFonts w:ascii="Times New Roman" w:hAnsi="Times New Roman" w:cs="Times New Roman"/>
                <w:kern w:val="2"/>
              </w:rPr>
              <w:t>2025</w:t>
            </w:r>
          </w:p>
        </w:tc>
        <w:tc>
          <w:tcPr>
            <w:tcW w:w="3119" w:type="dxa"/>
            <w:tcBorders>
              <w:top w:val="single" w:sz="4" w:space="0" w:color="auto"/>
              <w:left w:val="single" w:sz="4" w:space="0" w:color="auto"/>
              <w:bottom w:val="single" w:sz="4" w:space="0" w:color="auto"/>
              <w:right w:val="single" w:sz="4" w:space="0" w:color="auto"/>
            </w:tcBorders>
          </w:tcPr>
          <w:p w:rsidR="0018736D" w:rsidRPr="00573B23" w:rsidRDefault="0018736D" w:rsidP="005A1083">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jc w:val="both"/>
              <w:rPr>
                <w:kern w:val="2"/>
              </w:rPr>
            </w:pPr>
            <w:r>
              <w:rPr>
                <w:kern w:val="2"/>
              </w:rPr>
              <w:t>91404090000000000000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18736D" w:rsidRPr="00573B23" w:rsidRDefault="0018736D" w:rsidP="005A1083">
            <w:pPr>
              <w:jc w:val="center"/>
              <w:rPr>
                <w:kern w:val="2"/>
              </w:rPr>
            </w:pPr>
            <w:r>
              <w:rPr>
                <w:kern w:val="2"/>
              </w:rPr>
              <w:t>2 247,00</w:t>
            </w:r>
          </w:p>
        </w:tc>
      </w:tr>
      <w:tr w:rsidR="0018736D" w:rsidRPr="00573B23" w:rsidTr="005A1083">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18736D" w:rsidRPr="00573B23" w:rsidRDefault="0018736D" w:rsidP="005A1083"/>
        </w:tc>
        <w:tc>
          <w:tcPr>
            <w:tcW w:w="1986"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18736D" w:rsidRPr="00FA67BF" w:rsidRDefault="0018736D" w:rsidP="005A1083">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01.01.</w:t>
            </w:r>
            <w:r>
              <w:rPr>
                <w:rFonts w:ascii="Times New Roman" w:hAnsi="Times New Roman" w:cs="Times New Roman"/>
                <w:kern w:val="2"/>
              </w:rPr>
              <w:t>2025</w:t>
            </w:r>
          </w:p>
        </w:tc>
        <w:tc>
          <w:tcPr>
            <w:tcW w:w="117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31.12.</w:t>
            </w:r>
            <w:r>
              <w:rPr>
                <w:rFonts w:ascii="Times New Roman" w:hAnsi="Times New Roman" w:cs="Times New Roman"/>
                <w:kern w:val="2"/>
              </w:rPr>
              <w:t>2025</w:t>
            </w:r>
          </w:p>
        </w:tc>
        <w:tc>
          <w:tcPr>
            <w:tcW w:w="3119" w:type="dxa"/>
            <w:tcBorders>
              <w:top w:val="single" w:sz="4" w:space="0" w:color="auto"/>
              <w:left w:val="single" w:sz="4" w:space="0" w:color="auto"/>
              <w:bottom w:val="single" w:sz="4" w:space="0" w:color="auto"/>
              <w:right w:val="single" w:sz="4" w:space="0" w:color="auto"/>
            </w:tcBorders>
          </w:tcPr>
          <w:p w:rsidR="0018736D" w:rsidRPr="00573B23" w:rsidRDefault="0018736D" w:rsidP="005A1083"/>
        </w:tc>
        <w:tc>
          <w:tcPr>
            <w:tcW w:w="226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18736D" w:rsidRPr="00573B23" w:rsidRDefault="0018736D" w:rsidP="005A1083">
            <w:pPr>
              <w:jc w:val="center"/>
              <w:rPr>
                <w:kern w:val="2"/>
              </w:rPr>
            </w:pPr>
            <w:r>
              <w:rPr>
                <w:kern w:val="2"/>
              </w:rPr>
              <w:t>2 247,00</w:t>
            </w:r>
          </w:p>
        </w:tc>
      </w:tr>
      <w:tr w:rsidR="0018736D" w:rsidRPr="00573B23" w:rsidTr="005A1083">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18736D" w:rsidRPr="00573B23" w:rsidRDefault="0018736D" w:rsidP="005A1083"/>
        </w:tc>
        <w:tc>
          <w:tcPr>
            <w:tcW w:w="1986"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18736D" w:rsidRPr="00F62327" w:rsidRDefault="0018736D" w:rsidP="005A1083">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01.01.</w:t>
            </w:r>
            <w:r>
              <w:rPr>
                <w:rFonts w:ascii="Times New Roman" w:hAnsi="Times New Roman" w:cs="Times New Roman"/>
                <w:kern w:val="2"/>
              </w:rPr>
              <w:t>2025</w:t>
            </w:r>
          </w:p>
        </w:tc>
        <w:tc>
          <w:tcPr>
            <w:tcW w:w="117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25</w:t>
            </w:r>
          </w:p>
        </w:tc>
        <w:tc>
          <w:tcPr>
            <w:tcW w:w="3119" w:type="dxa"/>
            <w:tcBorders>
              <w:top w:val="single" w:sz="4" w:space="0" w:color="auto"/>
              <w:left w:val="single" w:sz="4" w:space="0" w:color="auto"/>
              <w:bottom w:val="single" w:sz="4" w:space="0" w:color="auto"/>
              <w:right w:val="single" w:sz="4" w:space="0" w:color="auto"/>
            </w:tcBorders>
          </w:tcPr>
          <w:p w:rsidR="0018736D" w:rsidRPr="00573B23" w:rsidRDefault="0018736D" w:rsidP="005A1083">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jc w:val="both"/>
              <w:rPr>
                <w:kern w:val="2"/>
              </w:rPr>
            </w:pPr>
            <w:r>
              <w:rPr>
                <w:kern w:val="2"/>
              </w:rPr>
              <w:t>91405000000000000000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18736D" w:rsidRPr="00573B23" w:rsidRDefault="0018736D" w:rsidP="005A1083">
            <w:pPr>
              <w:jc w:val="center"/>
              <w:rPr>
                <w:kern w:val="2"/>
              </w:rPr>
            </w:pPr>
            <w:r>
              <w:rPr>
                <w:kern w:val="2"/>
              </w:rPr>
              <w:t>3 032,62</w:t>
            </w:r>
          </w:p>
        </w:tc>
      </w:tr>
      <w:tr w:rsidR="0018736D" w:rsidRPr="00573B23" w:rsidTr="005A1083">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18736D" w:rsidRPr="00573B23" w:rsidRDefault="0018736D" w:rsidP="005A1083"/>
        </w:tc>
        <w:tc>
          <w:tcPr>
            <w:tcW w:w="1986"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18736D" w:rsidRPr="002D19C7" w:rsidRDefault="0018736D" w:rsidP="005A1083">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01.01.</w:t>
            </w:r>
            <w:r>
              <w:rPr>
                <w:rFonts w:ascii="Times New Roman" w:hAnsi="Times New Roman" w:cs="Times New Roman"/>
                <w:kern w:val="2"/>
              </w:rPr>
              <w:t>2025</w:t>
            </w:r>
          </w:p>
        </w:tc>
        <w:tc>
          <w:tcPr>
            <w:tcW w:w="117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31.12.</w:t>
            </w:r>
            <w:r>
              <w:rPr>
                <w:rFonts w:ascii="Times New Roman" w:hAnsi="Times New Roman" w:cs="Times New Roman"/>
                <w:kern w:val="2"/>
              </w:rPr>
              <w:t>2025</w:t>
            </w:r>
          </w:p>
        </w:tc>
        <w:tc>
          <w:tcPr>
            <w:tcW w:w="3119" w:type="dxa"/>
            <w:tcBorders>
              <w:top w:val="single" w:sz="4" w:space="0" w:color="auto"/>
              <w:left w:val="single" w:sz="4" w:space="0" w:color="auto"/>
              <w:bottom w:val="single" w:sz="4" w:space="0" w:color="auto"/>
              <w:right w:val="single" w:sz="4" w:space="0" w:color="auto"/>
            </w:tcBorders>
          </w:tcPr>
          <w:p w:rsidR="0018736D" w:rsidRPr="00573B23" w:rsidRDefault="0018736D" w:rsidP="005A1083"/>
        </w:tc>
        <w:tc>
          <w:tcPr>
            <w:tcW w:w="2268" w:type="dxa"/>
            <w:tcBorders>
              <w:top w:val="single" w:sz="4" w:space="0" w:color="auto"/>
              <w:left w:val="single" w:sz="4" w:space="0" w:color="auto"/>
              <w:bottom w:val="single" w:sz="4" w:space="0" w:color="auto"/>
              <w:right w:val="single" w:sz="4" w:space="0" w:color="auto"/>
            </w:tcBorders>
          </w:tcPr>
          <w:p w:rsidR="0018736D" w:rsidRPr="005C41AA" w:rsidRDefault="0018736D" w:rsidP="005A1083">
            <w:pPr>
              <w:jc w:val="both"/>
              <w:rPr>
                <w:kern w:val="2"/>
              </w:rPr>
            </w:pPr>
            <w:r>
              <w:rPr>
                <w:kern w:val="2"/>
              </w:rPr>
              <w:t>91405030000000000000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18736D" w:rsidRPr="00573B23" w:rsidRDefault="0018736D" w:rsidP="005A1083">
            <w:pPr>
              <w:jc w:val="center"/>
              <w:rPr>
                <w:kern w:val="2"/>
              </w:rPr>
            </w:pPr>
            <w:r>
              <w:rPr>
                <w:kern w:val="2"/>
              </w:rPr>
              <w:t>2 982,62</w:t>
            </w:r>
          </w:p>
        </w:tc>
      </w:tr>
      <w:tr w:rsidR="0018736D" w:rsidRPr="00573B23" w:rsidTr="005A1083">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18736D" w:rsidRPr="00573B23" w:rsidRDefault="0018736D" w:rsidP="005A1083"/>
        </w:tc>
        <w:tc>
          <w:tcPr>
            <w:tcW w:w="1986"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18736D" w:rsidRPr="002D19C7" w:rsidRDefault="0018736D" w:rsidP="005A1083">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01.01.</w:t>
            </w:r>
            <w:r>
              <w:rPr>
                <w:rFonts w:ascii="Times New Roman" w:hAnsi="Times New Roman" w:cs="Times New Roman"/>
                <w:kern w:val="2"/>
              </w:rPr>
              <w:t>2025</w:t>
            </w:r>
          </w:p>
        </w:tc>
        <w:tc>
          <w:tcPr>
            <w:tcW w:w="117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31.12.</w:t>
            </w:r>
            <w:r>
              <w:rPr>
                <w:rFonts w:ascii="Times New Roman" w:hAnsi="Times New Roman" w:cs="Times New Roman"/>
                <w:kern w:val="2"/>
              </w:rPr>
              <w:t>2025</w:t>
            </w:r>
          </w:p>
        </w:tc>
        <w:tc>
          <w:tcPr>
            <w:tcW w:w="3119" w:type="dxa"/>
            <w:tcBorders>
              <w:top w:val="single" w:sz="4" w:space="0" w:color="auto"/>
              <w:left w:val="single" w:sz="4" w:space="0" w:color="auto"/>
              <w:bottom w:val="single" w:sz="4" w:space="0" w:color="auto"/>
              <w:right w:val="single" w:sz="4" w:space="0" w:color="auto"/>
            </w:tcBorders>
          </w:tcPr>
          <w:p w:rsidR="0018736D" w:rsidRPr="001B4511" w:rsidRDefault="0018736D" w:rsidP="005A1083"/>
        </w:tc>
        <w:tc>
          <w:tcPr>
            <w:tcW w:w="2268" w:type="dxa"/>
            <w:tcBorders>
              <w:top w:val="single" w:sz="4" w:space="0" w:color="auto"/>
              <w:left w:val="single" w:sz="4" w:space="0" w:color="auto"/>
              <w:bottom w:val="single" w:sz="4" w:space="0" w:color="auto"/>
              <w:right w:val="single" w:sz="4" w:space="0" w:color="auto"/>
            </w:tcBorders>
          </w:tcPr>
          <w:p w:rsidR="0018736D" w:rsidRDefault="0018736D" w:rsidP="005A1083">
            <w:pPr>
              <w:jc w:val="both"/>
              <w:rPr>
                <w:kern w:val="2"/>
              </w:rPr>
            </w:pPr>
            <w:r>
              <w:rPr>
                <w:kern w:val="2"/>
              </w:rPr>
              <w:t>91405030000000000000</w:t>
            </w:r>
          </w:p>
          <w:p w:rsidR="0018736D" w:rsidRDefault="0018736D" w:rsidP="005A1083">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18736D" w:rsidRDefault="0018736D" w:rsidP="005A1083">
            <w:pPr>
              <w:jc w:val="center"/>
              <w:rPr>
                <w:kern w:val="2"/>
              </w:rPr>
            </w:pPr>
            <w:r>
              <w:rPr>
                <w:kern w:val="2"/>
              </w:rPr>
              <w:t>50,00</w:t>
            </w:r>
          </w:p>
        </w:tc>
      </w:tr>
      <w:tr w:rsidR="0018736D" w:rsidRPr="00573B23" w:rsidTr="005A1083">
        <w:trPr>
          <w:trHeight w:val="1785"/>
          <w:jc w:val="center"/>
        </w:trPr>
        <w:tc>
          <w:tcPr>
            <w:tcW w:w="319" w:type="dxa"/>
            <w:tcBorders>
              <w:top w:val="single" w:sz="4" w:space="0" w:color="auto"/>
              <w:left w:val="single" w:sz="4" w:space="0" w:color="auto"/>
              <w:bottom w:val="single" w:sz="4" w:space="0" w:color="auto"/>
              <w:right w:val="single" w:sz="4" w:space="0" w:color="auto"/>
            </w:tcBorders>
          </w:tcPr>
          <w:p w:rsidR="0018736D" w:rsidRPr="00573B23" w:rsidRDefault="0018736D" w:rsidP="005A1083"/>
        </w:tc>
        <w:tc>
          <w:tcPr>
            <w:tcW w:w="1986"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18736D" w:rsidRPr="002D19C7" w:rsidRDefault="0018736D" w:rsidP="005A1083">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01.01.</w:t>
            </w:r>
            <w:r>
              <w:rPr>
                <w:rFonts w:ascii="Times New Roman" w:hAnsi="Times New Roman" w:cs="Times New Roman"/>
                <w:kern w:val="2"/>
              </w:rPr>
              <w:t>2025</w:t>
            </w:r>
          </w:p>
        </w:tc>
        <w:tc>
          <w:tcPr>
            <w:tcW w:w="117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31.12.</w:t>
            </w:r>
            <w:r>
              <w:rPr>
                <w:rFonts w:ascii="Times New Roman" w:hAnsi="Times New Roman" w:cs="Times New Roman"/>
                <w:kern w:val="2"/>
              </w:rPr>
              <w:t>2025</w:t>
            </w:r>
          </w:p>
        </w:tc>
        <w:tc>
          <w:tcPr>
            <w:tcW w:w="3119"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jc w:val="both"/>
            </w:pPr>
          </w:p>
        </w:tc>
        <w:tc>
          <w:tcPr>
            <w:tcW w:w="226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jc w:val="both"/>
              <w:rPr>
                <w:kern w:val="2"/>
              </w:rPr>
            </w:pPr>
            <w:r>
              <w:rPr>
                <w:kern w:val="2"/>
              </w:rPr>
              <w:t>91405050000000000000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18736D" w:rsidRPr="00573B23" w:rsidRDefault="0018736D" w:rsidP="005A1083">
            <w:pPr>
              <w:jc w:val="center"/>
              <w:rPr>
                <w:kern w:val="2"/>
              </w:rPr>
            </w:pPr>
            <w:r>
              <w:rPr>
                <w:kern w:val="2"/>
              </w:rPr>
              <w:t>0,00</w:t>
            </w:r>
          </w:p>
        </w:tc>
      </w:tr>
      <w:tr w:rsidR="0018736D" w:rsidRPr="00573B23" w:rsidTr="005A1083">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18736D" w:rsidRPr="00573B23" w:rsidRDefault="0018736D" w:rsidP="005A1083"/>
        </w:tc>
        <w:tc>
          <w:tcPr>
            <w:tcW w:w="1986"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18736D" w:rsidRPr="002D19C7" w:rsidRDefault="0018736D" w:rsidP="005A1083">
            <w:pPr>
              <w:pStyle w:val="ConsPlusCell"/>
              <w:rPr>
                <w:rFonts w:ascii="Times New Roman" w:hAnsi="Times New Roman" w:cs="Times New Roman"/>
                <w:kern w:val="2"/>
              </w:rPr>
            </w:pPr>
            <w:r>
              <w:rPr>
                <w:rFonts w:ascii="Times New Roman" w:hAnsi="Times New Roman" w:cs="Times New Roman"/>
                <w:kern w:val="2"/>
              </w:rPr>
              <w:t>Коммунальное хозяйство</w:t>
            </w:r>
          </w:p>
        </w:tc>
        <w:tc>
          <w:tcPr>
            <w:tcW w:w="262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01.01.</w:t>
            </w:r>
            <w:r>
              <w:rPr>
                <w:rFonts w:ascii="Times New Roman" w:hAnsi="Times New Roman" w:cs="Times New Roman"/>
                <w:kern w:val="2"/>
              </w:rPr>
              <w:t>2025</w:t>
            </w:r>
          </w:p>
        </w:tc>
        <w:tc>
          <w:tcPr>
            <w:tcW w:w="117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31.12.</w:t>
            </w:r>
            <w:r>
              <w:rPr>
                <w:rFonts w:ascii="Times New Roman" w:hAnsi="Times New Roman" w:cs="Times New Roman"/>
                <w:kern w:val="2"/>
              </w:rPr>
              <w:t>2025</w:t>
            </w:r>
          </w:p>
        </w:tc>
        <w:tc>
          <w:tcPr>
            <w:tcW w:w="3119" w:type="dxa"/>
            <w:tcBorders>
              <w:top w:val="single" w:sz="4" w:space="0" w:color="auto"/>
              <w:left w:val="single" w:sz="4" w:space="0" w:color="auto"/>
              <w:bottom w:val="single" w:sz="4" w:space="0" w:color="auto"/>
              <w:right w:val="single" w:sz="4" w:space="0" w:color="auto"/>
            </w:tcBorders>
          </w:tcPr>
          <w:p w:rsidR="0018736D" w:rsidRPr="00573B23" w:rsidRDefault="0018736D" w:rsidP="005A1083"/>
        </w:tc>
        <w:tc>
          <w:tcPr>
            <w:tcW w:w="226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jc w:val="both"/>
              <w:rPr>
                <w:kern w:val="2"/>
              </w:rPr>
            </w:pPr>
            <w:r>
              <w:rPr>
                <w:kern w:val="2"/>
              </w:rPr>
              <w:t>91405020000000000000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18736D" w:rsidRPr="00573B23" w:rsidRDefault="0018736D" w:rsidP="005A1083">
            <w:pPr>
              <w:jc w:val="center"/>
              <w:rPr>
                <w:kern w:val="2"/>
              </w:rPr>
            </w:pPr>
            <w:r>
              <w:rPr>
                <w:kern w:val="2"/>
              </w:rPr>
              <w:t>0,00</w:t>
            </w:r>
          </w:p>
        </w:tc>
      </w:tr>
      <w:tr w:rsidR="0018736D" w:rsidRPr="00573B23" w:rsidTr="005A1083">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18736D" w:rsidRPr="00573B23" w:rsidRDefault="0018736D" w:rsidP="005A1083"/>
        </w:tc>
        <w:tc>
          <w:tcPr>
            <w:tcW w:w="1986"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5</w:t>
            </w:r>
          </w:p>
        </w:tc>
        <w:tc>
          <w:tcPr>
            <w:tcW w:w="2199" w:type="dxa"/>
            <w:tcBorders>
              <w:top w:val="single" w:sz="4" w:space="0" w:color="auto"/>
              <w:left w:val="single" w:sz="4" w:space="0" w:color="auto"/>
              <w:bottom w:val="single" w:sz="4" w:space="0" w:color="auto"/>
              <w:right w:val="single" w:sz="4" w:space="0" w:color="auto"/>
            </w:tcBorders>
          </w:tcPr>
          <w:p w:rsidR="0018736D" w:rsidRPr="002D19C7" w:rsidRDefault="0018736D" w:rsidP="005A1083">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01.01.</w:t>
            </w:r>
            <w:r>
              <w:rPr>
                <w:rFonts w:ascii="Times New Roman" w:hAnsi="Times New Roman" w:cs="Times New Roman"/>
                <w:kern w:val="2"/>
              </w:rPr>
              <w:t>2025</w:t>
            </w:r>
          </w:p>
        </w:tc>
        <w:tc>
          <w:tcPr>
            <w:tcW w:w="117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31.12.</w:t>
            </w:r>
            <w:r>
              <w:rPr>
                <w:rFonts w:ascii="Times New Roman" w:hAnsi="Times New Roman" w:cs="Times New Roman"/>
                <w:kern w:val="2"/>
              </w:rPr>
              <w:t>2025</w:t>
            </w:r>
          </w:p>
        </w:tc>
        <w:tc>
          <w:tcPr>
            <w:tcW w:w="3119" w:type="dxa"/>
            <w:tcBorders>
              <w:top w:val="single" w:sz="4" w:space="0" w:color="auto"/>
              <w:left w:val="single" w:sz="4" w:space="0" w:color="auto"/>
              <w:bottom w:val="single" w:sz="4" w:space="0" w:color="auto"/>
              <w:right w:val="single" w:sz="4" w:space="0" w:color="auto"/>
            </w:tcBorders>
          </w:tcPr>
          <w:p w:rsidR="0018736D" w:rsidRPr="00573B23" w:rsidRDefault="0018736D" w:rsidP="005A1083"/>
        </w:tc>
        <w:tc>
          <w:tcPr>
            <w:tcW w:w="226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jc w:val="both"/>
              <w:rPr>
                <w:kern w:val="2"/>
              </w:rPr>
            </w:pPr>
            <w:r>
              <w:rPr>
                <w:kern w:val="2"/>
              </w:rPr>
              <w:t>91405010000000000000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18736D" w:rsidRPr="00573B23" w:rsidRDefault="0018736D" w:rsidP="005A1083">
            <w:pPr>
              <w:jc w:val="center"/>
              <w:rPr>
                <w:kern w:val="2"/>
              </w:rPr>
            </w:pPr>
            <w:r>
              <w:rPr>
                <w:kern w:val="2"/>
              </w:rPr>
              <w:t>0,00</w:t>
            </w:r>
          </w:p>
        </w:tc>
      </w:tr>
      <w:tr w:rsidR="0018736D" w:rsidRPr="00573B23" w:rsidTr="005A1083">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18736D" w:rsidRPr="00573B23" w:rsidRDefault="0018736D" w:rsidP="005A1083"/>
        </w:tc>
        <w:tc>
          <w:tcPr>
            <w:tcW w:w="1986"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5</w:t>
            </w:r>
          </w:p>
        </w:tc>
        <w:tc>
          <w:tcPr>
            <w:tcW w:w="2199"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rPr>
                <w:rFonts w:ascii="Times New Roman" w:hAnsi="Times New Roman" w:cs="Times New Roman"/>
                <w:kern w:val="2"/>
              </w:rPr>
            </w:pPr>
            <w:r>
              <w:rPr>
                <w:rFonts w:ascii="Times New Roman" w:hAnsi="Times New Roman" w:cs="Times New Roman"/>
                <w:kern w:val="2"/>
              </w:rPr>
              <w:t>Формирование комфортной городской среды</w:t>
            </w:r>
          </w:p>
        </w:tc>
        <w:tc>
          <w:tcPr>
            <w:tcW w:w="262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01.01.</w:t>
            </w:r>
            <w:r>
              <w:rPr>
                <w:rFonts w:ascii="Times New Roman" w:hAnsi="Times New Roman" w:cs="Times New Roman"/>
                <w:kern w:val="2"/>
              </w:rPr>
              <w:t>2025</w:t>
            </w:r>
          </w:p>
        </w:tc>
        <w:tc>
          <w:tcPr>
            <w:tcW w:w="117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sidRPr="00573B23">
              <w:rPr>
                <w:rFonts w:ascii="Times New Roman" w:hAnsi="Times New Roman" w:cs="Times New Roman"/>
                <w:kern w:val="2"/>
              </w:rPr>
              <w:t>31.12.</w:t>
            </w:r>
            <w:r>
              <w:rPr>
                <w:rFonts w:ascii="Times New Roman" w:hAnsi="Times New Roman" w:cs="Times New Roman"/>
                <w:kern w:val="2"/>
              </w:rPr>
              <w:t>2025</w:t>
            </w:r>
          </w:p>
        </w:tc>
        <w:tc>
          <w:tcPr>
            <w:tcW w:w="3119" w:type="dxa"/>
            <w:tcBorders>
              <w:top w:val="single" w:sz="4" w:space="0" w:color="auto"/>
              <w:left w:val="single" w:sz="4" w:space="0" w:color="auto"/>
              <w:bottom w:val="single" w:sz="4" w:space="0" w:color="auto"/>
              <w:right w:val="single" w:sz="4" w:space="0" w:color="auto"/>
            </w:tcBorders>
          </w:tcPr>
          <w:p w:rsidR="0018736D" w:rsidRPr="00573B23" w:rsidRDefault="0018736D" w:rsidP="005A1083"/>
        </w:tc>
        <w:tc>
          <w:tcPr>
            <w:tcW w:w="2268" w:type="dxa"/>
            <w:tcBorders>
              <w:top w:val="single" w:sz="4" w:space="0" w:color="auto"/>
              <w:left w:val="single" w:sz="4" w:space="0" w:color="auto"/>
              <w:bottom w:val="single" w:sz="4" w:space="0" w:color="auto"/>
              <w:right w:val="single" w:sz="4" w:space="0" w:color="auto"/>
            </w:tcBorders>
          </w:tcPr>
          <w:p w:rsidR="0018736D" w:rsidRDefault="0018736D" w:rsidP="005A1083">
            <w:pPr>
              <w:jc w:val="both"/>
              <w:rPr>
                <w:kern w:val="2"/>
              </w:rPr>
            </w:pPr>
            <w:r>
              <w:rPr>
                <w:kern w:val="2"/>
              </w:rPr>
              <w:t>91405030000000000000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18736D" w:rsidRDefault="0018736D" w:rsidP="005A1083">
            <w:pPr>
              <w:jc w:val="center"/>
              <w:rPr>
                <w:kern w:val="2"/>
              </w:rPr>
            </w:pPr>
            <w:r>
              <w:rPr>
                <w:kern w:val="2"/>
              </w:rPr>
              <w:t>0,00</w:t>
            </w:r>
          </w:p>
        </w:tc>
      </w:tr>
      <w:tr w:rsidR="0018736D" w:rsidRPr="00573B23" w:rsidTr="005A1083">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18736D" w:rsidRPr="00573B23" w:rsidRDefault="0018736D" w:rsidP="005A1083"/>
        </w:tc>
        <w:tc>
          <w:tcPr>
            <w:tcW w:w="1986"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18736D" w:rsidRPr="00F62327" w:rsidRDefault="0018736D" w:rsidP="005A1083">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Pr>
                <w:rFonts w:ascii="Times New Roman" w:hAnsi="Times New Roman" w:cs="Times New Roman"/>
                <w:kern w:val="2"/>
              </w:rPr>
              <w:t>01.01.2025</w:t>
            </w:r>
          </w:p>
        </w:tc>
        <w:tc>
          <w:tcPr>
            <w:tcW w:w="117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Pr>
                <w:rFonts w:ascii="Times New Roman" w:hAnsi="Times New Roman" w:cs="Times New Roman"/>
                <w:kern w:val="2"/>
              </w:rPr>
              <w:t>31.12.2025</w:t>
            </w:r>
          </w:p>
        </w:tc>
        <w:tc>
          <w:tcPr>
            <w:tcW w:w="3119" w:type="dxa"/>
            <w:tcBorders>
              <w:top w:val="single" w:sz="4" w:space="0" w:color="auto"/>
              <w:left w:val="single" w:sz="4" w:space="0" w:color="auto"/>
              <w:bottom w:val="single" w:sz="4" w:space="0" w:color="auto"/>
              <w:right w:val="single" w:sz="4" w:space="0" w:color="auto"/>
            </w:tcBorders>
          </w:tcPr>
          <w:p w:rsidR="0018736D" w:rsidRPr="001B4511" w:rsidRDefault="0018736D" w:rsidP="005A1083">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18736D" w:rsidRDefault="0018736D" w:rsidP="005A1083">
            <w:pPr>
              <w:jc w:val="both"/>
              <w:rPr>
                <w:kern w:val="2"/>
              </w:rPr>
            </w:pPr>
            <w:r>
              <w:rPr>
                <w:kern w:val="2"/>
              </w:rPr>
              <w:t>91410000000000000000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18736D" w:rsidRPr="00984989" w:rsidRDefault="0018736D" w:rsidP="005A1083">
            <w:pPr>
              <w:jc w:val="center"/>
              <w:rPr>
                <w:kern w:val="2"/>
              </w:rPr>
            </w:pPr>
            <w:r>
              <w:rPr>
                <w:kern w:val="2"/>
              </w:rPr>
              <w:t>315,00</w:t>
            </w:r>
          </w:p>
        </w:tc>
      </w:tr>
      <w:tr w:rsidR="0018736D" w:rsidRPr="00573B23" w:rsidTr="005A1083">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18736D" w:rsidRPr="00573B23" w:rsidRDefault="0018736D" w:rsidP="005A1083"/>
        </w:tc>
        <w:tc>
          <w:tcPr>
            <w:tcW w:w="1986"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Pr>
                <w:rFonts w:ascii="Times New Roman" w:hAnsi="Times New Roman" w:cs="Times New Roman"/>
                <w:kern w:val="2"/>
              </w:rPr>
              <w:t>01.01.2025</w:t>
            </w:r>
          </w:p>
        </w:tc>
        <w:tc>
          <w:tcPr>
            <w:tcW w:w="117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center"/>
              <w:rPr>
                <w:rFonts w:ascii="Times New Roman" w:hAnsi="Times New Roman" w:cs="Times New Roman"/>
                <w:kern w:val="2"/>
              </w:rPr>
            </w:pPr>
            <w:r>
              <w:rPr>
                <w:rFonts w:ascii="Times New Roman" w:hAnsi="Times New Roman" w:cs="Times New Roman"/>
                <w:kern w:val="2"/>
              </w:rPr>
              <w:t>31.12.2025</w:t>
            </w:r>
          </w:p>
        </w:tc>
        <w:tc>
          <w:tcPr>
            <w:tcW w:w="3119" w:type="dxa"/>
            <w:tcBorders>
              <w:top w:val="single" w:sz="4" w:space="0" w:color="auto"/>
              <w:left w:val="single" w:sz="4" w:space="0" w:color="auto"/>
              <w:bottom w:val="single" w:sz="4" w:space="0" w:color="auto"/>
              <w:right w:val="single" w:sz="4" w:space="0" w:color="auto"/>
            </w:tcBorders>
          </w:tcPr>
          <w:p w:rsidR="0018736D" w:rsidRPr="001B4511" w:rsidRDefault="0018736D" w:rsidP="005A1083"/>
        </w:tc>
        <w:tc>
          <w:tcPr>
            <w:tcW w:w="2268" w:type="dxa"/>
            <w:tcBorders>
              <w:top w:val="single" w:sz="4" w:space="0" w:color="auto"/>
              <w:left w:val="single" w:sz="4" w:space="0" w:color="auto"/>
              <w:bottom w:val="single" w:sz="4" w:space="0" w:color="auto"/>
              <w:right w:val="single" w:sz="4" w:space="0" w:color="auto"/>
            </w:tcBorders>
          </w:tcPr>
          <w:p w:rsidR="0018736D" w:rsidRDefault="0018736D" w:rsidP="005A1083">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18736D" w:rsidRDefault="0018736D" w:rsidP="005A1083">
            <w:pPr>
              <w:jc w:val="center"/>
              <w:rPr>
                <w:kern w:val="2"/>
              </w:rPr>
            </w:pPr>
            <w:r>
              <w:rPr>
                <w:kern w:val="2"/>
              </w:rPr>
              <w:t>315,00</w:t>
            </w:r>
          </w:p>
        </w:tc>
      </w:tr>
      <w:tr w:rsidR="0018736D" w:rsidRPr="00573B23" w:rsidTr="005A1083">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18736D" w:rsidRPr="00573B23" w:rsidRDefault="0018736D" w:rsidP="005A1083"/>
        </w:tc>
        <w:tc>
          <w:tcPr>
            <w:tcW w:w="1986"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18736D" w:rsidRPr="008346B0" w:rsidRDefault="0018736D" w:rsidP="005A1083">
            <w:pPr>
              <w:autoSpaceDE w:val="0"/>
              <w:snapToGrid w:val="0"/>
              <w:jc w:val="both"/>
            </w:pPr>
            <w:r w:rsidRPr="008346B0">
              <w:t>Оказание мер социальной поддержки отдельным категориям граждан</w:t>
            </w:r>
          </w:p>
          <w:p w:rsidR="0018736D" w:rsidRDefault="0018736D" w:rsidP="005A1083">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18736D" w:rsidRPr="00573B23" w:rsidRDefault="0018736D" w:rsidP="005A10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jc w:val="center"/>
              <w:rPr>
                <w:rFonts w:ascii="Times New Roman" w:hAnsi="Times New Roman" w:cs="Times New Roman"/>
                <w:kern w:val="2"/>
              </w:rPr>
            </w:pPr>
            <w:r>
              <w:rPr>
                <w:rFonts w:ascii="Times New Roman" w:hAnsi="Times New Roman" w:cs="Times New Roman"/>
                <w:kern w:val="2"/>
              </w:rPr>
              <w:t>01.01.2025</w:t>
            </w:r>
          </w:p>
        </w:tc>
        <w:tc>
          <w:tcPr>
            <w:tcW w:w="1170" w:type="dxa"/>
            <w:tcBorders>
              <w:top w:val="single" w:sz="4" w:space="0" w:color="auto"/>
              <w:left w:val="single" w:sz="4" w:space="0" w:color="auto"/>
              <w:bottom w:val="single" w:sz="4" w:space="0" w:color="auto"/>
              <w:right w:val="single" w:sz="4" w:space="0" w:color="auto"/>
            </w:tcBorders>
          </w:tcPr>
          <w:p w:rsidR="0018736D" w:rsidRDefault="0018736D" w:rsidP="005A1083">
            <w:pPr>
              <w:pStyle w:val="ConsPlusCell"/>
              <w:jc w:val="center"/>
              <w:rPr>
                <w:rFonts w:ascii="Times New Roman" w:hAnsi="Times New Roman" w:cs="Times New Roman"/>
                <w:kern w:val="2"/>
              </w:rPr>
            </w:pPr>
            <w:r>
              <w:rPr>
                <w:rFonts w:ascii="Times New Roman" w:hAnsi="Times New Roman" w:cs="Times New Roman"/>
                <w:kern w:val="2"/>
              </w:rPr>
              <w:t>31.12.2025</w:t>
            </w:r>
          </w:p>
        </w:tc>
        <w:tc>
          <w:tcPr>
            <w:tcW w:w="3119" w:type="dxa"/>
            <w:tcBorders>
              <w:top w:val="single" w:sz="4" w:space="0" w:color="auto"/>
              <w:left w:val="single" w:sz="4" w:space="0" w:color="auto"/>
              <w:bottom w:val="single" w:sz="4" w:space="0" w:color="auto"/>
              <w:right w:val="single" w:sz="4" w:space="0" w:color="auto"/>
            </w:tcBorders>
          </w:tcPr>
          <w:p w:rsidR="0018736D" w:rsidRPr="001B4511" w:rsidRDefault="0018736D" w:rsidP="005A1083"/>
        </w:tc>
        <w:tc>
          <w:tcPr>
            <w:tcW w:w="2268" w:type="dxa"/>
            <w:tcBorders>
              <w:top w:val="single" w:sz="4" w:space="0" w:color="auto"/>
              <w:left w:val="single" w:sz="4" w:space="0" w:color="auto"/>
              <w:bottom w:val="single" w:sz="4" w:space="0" w:color="auto"/>
              <w:right w:val="single" w:sz="4" w:space="0" w:color="auto"/>
            </w:tcBorders>
          </w:tcPr>
          <w:p w:rsidR="0018736D" w:rsidRDefault="0018736D" w:rsidP="005A1083">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18736D" w:rsidRDefault="0018736D" w:rsidP="005A1083">
            <w:pPr>
              <w:jc w:val="center"/>
              <w:rPr>
                <w:kern w:val="2"/>
              </w:rPr>
            </w:pPr>
            <w:r>
              <w:rPr>
                <w:kern w:val="2"/>
              </w:rPr>
              <w:t>0,00</w:t>
            </w:r>
          </w:p>
        </w:tc>
      </w:tr>
    </w:tbl>
    <w:p w:rsidR="0018736D" w:rsidRDefault="0018736D" w:rsidP="0018736D">
      <w:pPr>
        <w:autoSpaceDE w:val="0"/>
        <w:autoSpaceDN w:val="0"/>
        <w:adjustRightInd w:val="0"/>
        <w:jc w:val="center"/>
      </w:pPr>
    </w:p>
    <w:p w:rsidR="008A6C21" w:rsidRDefault="008A6C21" w:rsidP="00236AF0">
      <w:pPr>
        <w:jc w:val="center"/>
        <w:rPr>
          <w:noProof/>
        </w:rPr>
      </w:pPr>
    </w:p>
    <w:p w:rsidR="008A6C21" w:rsidRDefault="008A6C21" w:rsidP="00236AF0">
      <w:pPr>
        <w:jc w:val="center"/>
        <w:rPr>
          <w:noProof/>
        </w:rPr>
      </w:pPr>
    </w:p>
    <w:p w:rsidR="0018736D" w:rsidRDefault="0018736D" w:rsidP="00236AF0">
      <w:pPr>
        <w:jc w:val="center"/>
        <w:rPr>
          <w:noProof/>
        </w:rPr>
        <w:sectPr w:rsidR="0018736D" w:rsidSect="0018736D">
          <w:pgSz w:w="16838" w:h="11906" w:orient="landscape" w:code="9"/>
          <w:pgMar w:top="426" w:right="567" w:bottom="567" w:left="284" w:header="709" w:footer="709" w:gutter="0"/>
          <w:cols w:space="708"/>
          <w:docGrid w:linePitch="360"/>
        </w:sectPr>
      </w:pPr>
    </w:p>
    <w:p w:rsidR="008A6C21" w:rsidRPr="005130AC" w:rsidRDefault="008A6C21" w:rsidP="00236AF0">
      <w:pPr>
        <w:jc w:val="center"/>
        <w:rPr>
          <w:noProof/>
        </w:rPr>
      </w:pPr>
    </w:p>
    <w:p w:rsidR="005130AC" w:rsidRDefault="005130AC" w:rsidP="005130AC"/>
    <w:p w:rsidR="002B554F" w:rsidRDefault="002B554F" w:rsidP="002B554F">
      <w:pPr>
        <w:tabs>
          <w:tab w:val="left" w:pos="3160"/>
        </w:tabs>
        <w:jc w:val="center"/>
      </w:pPr>
    </w:p>
    <w:p w:rsidR="002B554F" w:rsidRDefault="002B554F" w:rsidP="002B554F">
      <w:pPr>
        <w:tabs>
          <w:tab w:val="left" w:pos="3160"/>
        </w:tabs>
        <w:jc w:val="center"/>
      </w:pPr>
      <w:r>
        <w:rPr>
          <w:noProof/>
        </w:rPr>
        <w:drawing>
          <wp:inline distT="0" distB="0" distL="0" distR="0">
            <wp:extent cx="647700" cy="762000"/>
            <wp:effectExtent l="19050" t="0" r="0" b="0"/>
            <wp:docPr id="1"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9"/>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r>
        <w:t xml:space="preserve">  </w:t>
      </w:r>
    </w:p>
    <w:p w:rsidR="002B554F" w:rsidRDefault="002B554F" w:rsidP="002B554F">
      <w:pPr>
        <w:pStyle w:val="a9"/>
        <w:rPr>
          <w:b/>
          <w:bCs/>
          <w:sz w:val="40"/>
          <w:szCs w:val="40"/>
        </w:rPr>
      </w:pPr>
      <w:r>
        <w:rPr>
          <w:b/>
          <w:bCs/>
          <w:sz w:val="40"/>
          <w:szCs w:val="40"/>
        </w:rPr>
        <w:t xml:space="preserve">Совет  народных депутатов </w:t>
      </w:r>
    </w:p>
    <w:p w:rsidR="002B554F" w:rsidRDefault="002B554F" w:rsidP="002B554F">
      <w:pPr>
        <w:jc w:val="center"/>
        <w:rPr>
          <w:b/>
          <w:i/>
          <w:sz w:val="36"/>
          <w:szCs w:val="36"/>
        </w:rPr>
      </w:pPr>
      <w:r>
        <w:rPr>
          <w:b/>
          <w:i/>
          <w:sz w:val="36"/>
          <w:szCs w:val="36"/>
        </w:rPr>
        <w:t>Козловского  сельского поселения</w:t>
      </w:r>
    </w:p>
    <w:p w:rsidR="002B554F" w:rsidRDefault="002B554F" w:rsidP="002B554F">
      <w:pPr>
        <w:pStyle w:val="a9"/>
        <w:rPr>
          <w:b/>
          <w:bCs/>
          <w:sz w:val="36"/>
          <w:szCs w:val="36"/>
        </w:rPr>
      </w:pPr>
      <w:r>
        <w:rPr>
          <w:b/>
          <w:bCs/>
          <w:sz w:val="36"/>
          <w:szCs w:val="36"/>
        </w:rPr>
        <w:t>Бутурлиновского муниципального района</w:t>
      </w:r>
    </w:p>
    <w:p w:rsidR="002B554F" w:rsidRDefault="002B554F" w:rsidP="002B554F">
      <w:pPr>
        <w:pStyle w:val="1"/>
        <w:rPr>
          <w:b/>
          <w:bCs/>
          <w:i/>
          <w:sz w:val="36"/>
        </w:rPr>
      </w:pPr>
      <w:r>
        <w:rPr>
          <w:b/>
          <w:bCs/>
          <w:i/>
          <w:sz w:val="36"/>
        </w:rPr>
        <w:t>Воронежской области</w:t>
      </w:r>
    </w:p>
    <w:p w:rsidR="002B554F" w:rsidRDefault="002B554F" w:rsidP="002B554F">
      <w:pPr>
        <w:rPr>
          <w:b/>
        </w:rPr>
      </w:pPr>
    </w:p>
    <w:p w:rsidR="002B554F" w:rsidRDefault="002B554F" w:rsidP="002B554F">
      <w:pPr>
        <w:jc w:val="center"/>
        <w:rPr>
          <w:i/>
          <w:sz w:val="40"/>
          <w:szCs w:val="40"/>
        </w:rPr>
      </w:pPr>
      <w:r>
        <w:rPr>
          <w:b/>
          <w:bCs/>
          <w:i/>
          <w:sz w:val="40"/>
        </w:rPr>
        <w:t>РЕШЕНИЕ</w:t>
      </w:r>
    </w:p>
    <w:p w:rsidR="002B554F" w:rsidRDefault="002B554F" w:rsidP="002B554F"/>
    <w:p w:rsidR="002B554F" w:rsidRDefault="002B554F" w:rsidP="002B554F">
      <w:pPr>
        <w:rPr>
          <w:sz w:val="28"/>
          <w:szCs w:val="28"/>
        </w:rPr>
      </w:pPr>
      <w:r>
        <w:rPr>
          <w:sz w:val="28"/>
          <w:szCs w:val="28"/>
        </w:rPr>
        <w:t>от   05.02.2025  года   № 166</w:t>
      </w:r>
    </w:p>
    <w:p w:rsidR="002B554F" w:rsidRDefault="002B554F" w:rsidP="002B554F">
      <w:pPr>
        <w:ind w:firstLine="708"/>
      </w:pPr>
      <w:r>
        <w:t>с. Козловка</w:t>
      </w:r>
    </w:p>
    <w:p w:rsidR="002B554F" w:rsidRDefault="002B554F" w:rsidP="002B554F">
      <w:pPr>
        <w:ind w:firstLine="708"/>
      </w:pPr>
    </w:p>
    <w:p w:rsidR="002B554F" w:rsidRDefault="002B554F" w:rsidP="002B554F">
      <w:pPr>
        <w:pStyle w:val="ConsPlusNormal"/>
        <w:widowControl/>
        <w:ind w:right="3402" w:firstLine="0"/>
        <w:jc w:val="both"/>
        <w:rPr>
          <w:rFonts w:ascii="Times New Roman" w:hAnsi="Times New Roman" w:cs="Times New Roman"/>
          <w:b/>
          <w:sz w:val="28"/>
          <w:szCs w:val="28"/>
        </w:rPr>
      </w:pPr>
      <w:r>
        <w:rPr>
          <w:rFonts w:ascii="Times New Roman" w:hAnsi="Times New Roman" w:cs="Times New Roman"/>
          <w:b/>
          <w:sz w:val="28"/>
          <w:szCs w:val="28"/>
        </w:rPr>
        <w:t>Об отчете главы Козловского сельского поселения Бутурлиновского муниципального района Воронежской области о результатах своей деятельности и деятельности администрации Козловского  сельского  поселения Бутурлиновского муниципального района Воронежской области за 2024 год</w:t>
      </w:r>
    </w:p>
    <w:p w:rsidR="002B554F" w:rsidRDefault="002B554F" w:rsidP="002B554F">
      <w:pPr>
        <w:pStyle w:val="ConsPlusNormal"/>
        <w:widowControl/>
        <w:ind w:right="3402" w:firstLine="0"/>
        <w:jc w:val="both"/>
        <w:rPr>
          <w:rFonts w:ascii="Times New Roman" w:hAnsi="Times New Roman" w:cs="Times New Roman"/>
          <w:b/>
          <w:sz w:val="28"/>
          <w:szCs w:val="28"/>
        </w:rPr>
      </w:pPr>
    </w:p>
    <w:p w:rsidR="002B554F" w:rsidRDefault="002B554F" w:rsidP="002B554F">
      <w:pPr>
        <w:pStyle w:val="FR1"/>
        <w:spacing w:before="0"/>
        <w:ind w:firstLine="709"/>
        <w:jc w:val="both"/>
      </w:pPr>
      <w:r>
        <w:t>В соответствии с пунктом 6.1. статьи 37 Федерального закона РФ от 06 октября 2003 г. № 131-ФЗ «Об общих принципах организации местного самоуправления в Российской Федерации», пунктом 8 статьи 34  Устава Козловского  сельского поселения Бутурлиновского муниципального района Воронежской области, заслушав и обсудив отчет главы Козловского сельского поселения Бутурлиновского муниципального района Воронежской области  Раковского Вячеслава Сергеевича  о результатах своей деятельности и деятельности администрации Козловского сельского поселения Бутурлиновского муниципального района Воронежской области за 2024 год, Совет народных депутатов  Козловского сельского поселения Бутурлиновского муниципального района Воронежской области</w:t>
      </w:r>
    </w:p>
    <w:p w:rsidR="002B554F" w:rsidRDefault="002B554F" w:rsidP="002B554F">
      <w:pPr>
        <w:pStyle w:val="FR1"/>
        <w:spacing w:before="0"/>
        <w:ind w:firstLine="709"/>
        <w:jc w:val="center"/>
      </w:pPr>
      <w:r>
        <w:t>РЕШИЛ:</w:t>
      </w:r>
    </w:p>
    <w:p w:rsidR="002B554F" w:rsidRDefault="002B554F" w:rsidP="002B554F">
      <w:pPr>
        <w:pStyle w:val="FR1"/>
        <w:spacing w:before="0"/>
        <w:ind w:firstLine="709"/>
        <w:jc w:val="center"/>
      </w:pPr>
    </w:p>
    <w:p w:rsidR="002B554F" w:rsidRDefault="002B554F" w:rsidP="002B554F">
      <w:pPr>
        <w:pStyle w:val="FR1"/>
        <w:spacing w:before="0"/>
        <w:ind w:firstLine="709"/>
        <w:jc w:val="both"/>
      </w:pPr>
      <w:r>
        <w:t>1. Отчет главы Козловского сельского поселения Бутурлиновского муниципального района Воронежской области о результатах своей деятельности и деятельности администрации Козловского сельского поселения Бутурлиновского муниципального района Воронежской области за 2024 год утвердить.</w:t>
      </w:r>
    </w:p>
    <w:p w:rsidR="002B554F" w:rsidRDefault="002B554F" w:rsidP="002B554F">
      <w:pPr>
        <w:pStyle w:val="FR1"/>
        <w:spacing w:before="0"/>
        <w:ind w:firstLine="709"/>
        <w:jc w:val="both"/>
      </w:pPr>
      <w:r>
        <w:t xml:space="preserve">2. Работу главы Козловского сельского поселения Бутурлиновского муниципального района Воронежской области и работу администрации Козловского сельского поселения Бутурлиновского муниципального района </w:t>
      </w:r>
      <w:r>
        <w:lastRenderedPageBreak/>
        <w:t>Воронежской области в 2024 году признать удовлетворительной.</w:t>
      </w:r>
    </w:p>
    <w:p w:rsidR="002B554F" w:rsidRDefault="002B554F" w:rsidP="002B554F">
      <w:pPr>
        <w:pStyle w:val="FR1"/>
        <w:spacing w:before="0"/>
        <w:ind w:firstLine="709"/>
        <w:jc w:val="both"/>
      </w:pPr>
      <w:r>
        <w:t>3. Настоящее решение вступает в силу с момента принятия.</w:t>
      </w:r>
    </w:p>
    <w:p w:rsidR="002B554F" w:rsidRDefault="002B554F" w:rsidP="002B554F">
      <w:pPr>
        <w:pStyle w:val="FR1"/>
        <w:spacing w:before="0"/>
        <w:ind w:firstLine="709"/>
        <w:jc w:val="both"/>
      </w:pPr>
    </w:p>
    <w:p w:rsidR="002B554F" w:rsidRDefault="002B554F" w:rsidP="002B554F">
      <w:pPr>
        <w:jc w:val="both"/>
        <w:rPr>
          <w:sz w:val="28"/>
          <w:szCs w:val="28"/>
        </w:rPr>
      </w:pPr>
      <w:r>
        <w:rPr>
          <w:sz w:val="28"/>
          <w:szCs w:val="28"/>
        </w:rPr>
        <w:t>Глава Козловского сельского  поселения                             В.С.Раковский</w:t>
      </w:r>
    </w:p>
    <w:p w:rsidR="002B554F" w:rsidRDefault="002B554F" w:rsidP="002B554F">
      <w:pPr>
        <w:tabs>
          <w:tab w:val="left" w:pos="7230"/>
        </w:tabs>
        <w:jc w:val="both"/>
        <w:rPr>
          <w:sz w:val="28"/>
          <w:szCs w:val="28"/>
        </w:rPr>
      </w:pPr>
      <w:r>
        <w:rPr>
          <w:sz w:val="28"/>
          <w:szCs w:val="28"/>
        </w:rPr>
        <w:t>Председатель Совета народных депутатов</w:t>
      </w:r>
      <w:r>
        <w:rPr>
          <w:sz w:val="28"/>
          <w:szCs w:val="28"/>
        </w:rPr>
        <w:tab/>
        <w:t>А.П.Донской</w:t>
      </w:r>
    </w:p>
    <w:p w:rsidR="002B554F" w:rsidRDefault="002B554F" w:rsidP="002B554F">
      <w:pPr>
        <w:tabs>
          <w:tab w:val="left" w:pos="7230"/>
        </w:tabs>
        <w:jc w:val="both"/>
        <w:rPr>
          <w:sz w:val="28"/>
          <w:szCs w:val="28"/>
        </w:rPr>
      </w:pPr>
      <w:r>
        <w:rPr>
          <w:sz w:val="28"/>
          <w:szCs w:val="28"/>
        </w:rPr>
        <w:t xml:space="preserve">Козловского сельского  поселения                             </w:t>
      </w:r>
    </w:p>
    <w:p w:rsidR="002B554F" w:rsidRDefault="002B554F" w:rsidP="002B554F">
      <w:pPr>
        <w:tabs>
          <w:tab w:val="left" w:pos="3160"/>
        </w:tabs>
        <w:ind w:left="4820" w:right="-1"/>
        <w:jc w:val="both"/>
        <w:rPr>
          <w:sz w:val="28"/>
          <w:szCs w:val="28"/>
        </w:rPr>
      </w:pPr>
    </w:p>
    <w:p w:rsidR="002B554F" w:rsidRDefault="002B554F" w:rsidP="002B554F">
      <w:pPr>
        <w:tabs>
          <w:tab w:val="left" w:pos="3160"/>
        </w:tabs>
        <w:ind w:left="4820" w:right="-1"/>
        <w:jc w:val="both"/>
        <w:rPr>
          <w:sz w:val="28"/>
          <w:szCs w:val="28"/>
        </w:rPr>
      </w:pPr>
      <w:r>
        <w:rPr>
          <w:sz w:val="28"/>
          <w:szCs w:val="28"/>
        </w:rPr>
        <w:t>УТВЕРЖДЕН</w:t>
      </w:r>
    </w:p>
    <w:p w:rsidR="002B554F" w:rsidRDefault="002B554F" w:rsidP="002B554F">
      <w:pPr>
        <w:tabs>
          <w:tab w:val="left" w:pos="3160"/>
        </w:tabs>
        <w:ind w:left="4820" w:right="-1"/>
        <w:jc w:val="both"/>
        <w:rPr>
          <w:sz w:val="28"/>
          <w:szCs w:val="28"/>
        </w:rPr>
      </w:pPr>
      <w:r>
        <w:rPr>
          <w:sz w:val="28"/>
          <w:szCs w:val="28"/>
        </w:rPr>
        <w:t>решением Совета народных депутатов Козловского сельского поселения Бутурлиновского муниципального района Воронежской области</w:t>
      </w:r>
    </w:p>
    <w:p w:rsidR="002B554F" w:rsidRDefault="002B554F" w:rsidP="002B554F">
      <w:pPr>
        <w:tabs>
          <w:tab w:val="left" w:pos="3160"/>
        </w:tabs>
        <w:ind w:left="4820" w:right="-1"/>
        <w:jc w:val="both"/>
        <w:rPr>
          <w:b/>
        </w:rPr>
      </w:pPr>
      <w:r>
        <w:rPr>
          <w:sz w:val="28"/>
          <w:szCs w:val="28"/>
        </w:rPr>
        <w:t xml:space="preserve">от   05.02.2025 г. № 166                                                                                                                                                                                </w:t>
      </w:r>
      <w:r>
        <w:rPr>
          <w:b/>
          <w:sz w:val="28"/>
          <w:szCs w:val="28"/>
        </w:rPr>
        <w:t xml:space="preserve">                                            </w:t>
      </w:r>
    </w:p>
    <w:p w:rsidR="002B554F" w:rsidRDefault="002B554F" w:rsidP="002B554F">
      <w:pPr>
        <w:tabs>
          <w:tab w:val="left" w:pos="3160"/>
        </w:tabs>
        <w:rPr>
          <w:sz w:val="28"/>
          <w:szCs w:val="28"/>
        </w:rPr>
      </w:pPr>
    </w:p>
    <w:p w:rsidR="002B554F" w:rsidRDefault="002B554F" w:rsidP="002B554F">
      <w:pPr>
        <w:tabs>
          <w:tab w:val="left" w:pos="3160"/>
        </w:tabs>
        <w:rPr>
          <w:sz w:val="28"/>
          <w:szCs w:val="28"/>
        </w:rPr>
      </w:pPr>
    </w:p>
    <w:p w:rsidR="002B554F" w:rsidRDefault="002B554F" w:rsidP="002B554F">
      <w:pPr>
        <w:tabs>
          <w:tab w:val="left" w:pos="3160"/>
        </w:tabs>
        <w:jc w:val="center"/>
        <w:rPr>
          <w:sz w:val="28"/>
          <w:szCs w:val="28"/>
        </w:rPr>
      </w:pPr>
      <w:r>
        <w:rPr>
          <w:sz w:val="28"/>
          <w:szCs w:val="28"/>
        </w:rPr>
        <w:t>ОТЧЕТ</w:t>
      </w:r>
    </w:p>
    <w:p w:rsidR="002B554F" w:rsidRDefault="002B554F" w:rsidP="002B554F">
      <w:pPr>
        <w:tabs>
          <w:tab w:val="left" w:pos="3160"/>
        </w:tabs>
        <w:jc w:val="center"/>
        <w:rPr>
          <w:sz w:val="28"/>
          <w:szCs w:val="28"/>
        </w:rPr>
      </w:pPr>
      <w:r>
        <w:rPr>
          <w:sz w:val="28"/>
          <w:szCs w:val="28"/>
        </w:rPr>
        <w:t xml:space="preserve">ГЛАВЫ КОЗЛОВСКОГО  СЕЛЬСКОГО ПОСЕЛЕНИЯ БУТУРЛИНОВСКОГО МУНИЦИПАЛЬНОГО РАЙОНА </w:t>
      </w:r>
    </w:p>
    <w:p w:rsidR="002B554F" w:rsidRPr="00E63928" w:rsidRDefault="002B554F" w:rsidP="002B554F">
      <w:pPr>
        <w:tabs>
          <w:tab w:val="left" w:pos="3160"/>
        </w:tabs>
        <w:jc w:val="center"/>
        <w:rPr>
          <w:sz w:val="28"/>
          <w:szCs w:val="28"/>
        </w:rPr>
      </w:pPr>
      <w:r>
        <w:rPr>
          <w:sz w:val="28"/>
          <w:szCs w:val="28"/>
        </w:rPr>
        <w:t>ВОРОНЕЖСКОЙ ОБЛАСТИ за 2024 год</w:t>
      </w:r>
      <w:r w:rsidRPr="00E63928">
        <w:rPr>
          <w:sz w:val="28"/>
          <w:szCs w:val="28"/>
        </w:rPr>
        <w:tab/>
      </w:r>
    </w:p>
    <w:p w:rsidR="002B554F" w:rsidRDefault="002B554F" w:rsidP="002B554F">
      <w:pPr>
        <w:tabs>
          <w:tab w:val="left" w:pos="3160"/>
        </w:tabs>
        <w:jc w:val="center"/>
        <w:rPr>
          <w:b/>
          <w:sz w:val="28"/>
          <w:szCs w:val="28"/>
        </w:rPr>
      </w:pPr>
    </w:p>
    <w:p w:rsidR="002B554F" w:rsidRDefault="002B554F" w:rsidP="002B554F">
      <w:pPr>
        <w:tabs>
          <w:tab w:val="left" w:pos="930"/>
        </w:tabs>
        <w:jc w:val="center"/>
        <w:rPr>
          <w:sz w:val="28"/>
          <w:szCs w:val="28"/>
        </w:rPr>
      </w:pPr>
      <w:r>
        <w:rPr>
          <w:sz w:val="28"/>
          <w:szCs w:val="28"/>
        </w:rPr>
        <w:t>Уважаемые депутаты и приглашенные!</w:t>
      </w:r>
    </w:p>
    <w:p w:rsidR="002B554F" w:rsidRDefault="002B554F" w:rsidP="002B554F">
      <w:pPr>
        <w:tabs>
          <w:tab w:val="left" w:pos="2820"/>
        </w:tabs>
        <w:rPr>
          <w:sz w:val="28"/>
          <w:szCs w:val="28"/>
        </w:rPr>
      </w:pPr>
      <w:r>
        <w:rPr>
          <w:sz w:val="28"/>
          <w:szCs w:val="28"/>
        </w:rPr>
        <w:tab/>
      </w:r>
    </w:p>
    <w:p w:rsidR="002B554F" w:rsidRDefault="002B554F" w:rsidP="002B554F">
      <w:pPr>
        <w:jc w:val="both"/>
        <w:rPr>
          <w:sz w:val="28"/>
          <w:szCs w:val="28"/>
        </w:rPr>
      </w:pPr>
      <w:r>
        <w:rPr>
          <w:sz w:val="28"/>
          <w:szCs w:val="28"/>
        </w:rPr>
        <w:t>Администрация Козловского сельского поселения в 2024 году осуществляла свою деятельность по созданию благоприятных условий для жителей Козловского сельского поселения в соответствии с полномочиями определенными ст.14 Федерального Закона № 131 – ФЗ «Об общих принципах организации местного самоуправления в РФ», Конституцией РФ, Федеральным законодательством, Законами Воронежской области, нормативно – правовыми актами,  принятыми Советом народных депутатов и администрацией Козловского сельского поселения.</w:t>
      </w:r>
    </w:p>
    <w:p w:rsidR="002B554F" w:rsidRDefault="002B554F" w:rsidP="002B554F">
      <w:pPr>
        <w:jc w:val="both"/>
        <w:rPr>
          <w:sz w:val="28"/>
          <w:szCs w:val="28"/>
        </w:rPr>
      </w:pPr>
      <w:r>
        <w:rPr>
          <w:sz w:val="28"/>
          <w:szCs w:val="28"/>
        </w:rPr>
        <w:t xml:space="preserve">  Основными направлениями в работе были:  благоустройство села, содержание дорог, улучшение качества предоставляемых муниципальных услуг, финансовое обеспечение по исполнению бюджета сельского поселения.</w:t>
      </w:r>
    </w:p>
    <w:p w:rsidR="002B554F" w:rsidRDefault="002B554F" w:rsidP="002B554F">
      <w:pPr>
        <w:spacing w:line="360" w:lineRule="auto"/>
        <w:jc w:val="both"/>
        <w:rPr>
          <w:b/>
          <w:sz w:val="28"/>
          <w:szCs w:val="28"/>
          <w:u w:val="single"/>
        </w:rPr>
      </w:pPr>
      <w:r>
        <w:rPr>
          <w:b/>
          <w:sz w:val="28"/>
          <w:szCs w:val="28"/>
          <w:u w:val="single"/>
        </w:rPr>
        <w:t>Финансовая деятельность</w:t>
      </w:r>
    </w:p>
    <w:p w:rsidR="002B554F" w:rsidRDefault="002B554F" w:rsidP="002B554F">
      <w:pPr>
        <w:tabs>
          <w:tab w:val="left" w:pos="2810"/>
        </w:tabs>
        <w:jc w:val="both"/>
        <w:rPr>
          <w:sz w:val="28"/>
          <w:szCs w:val="28"/>
        </w:rPr>
      </w:pPr>
    </w:p>
    <w:p w:rsidR="002B554F" w:rsidRDefault="002B554F" w:rsidP="002B554F">
      <w:pPr>
        <w:tabs>
          <w:tab w:val="left" w:pos="2810"/>
        </w:tabs>
        <w:jc w:val="both"/>
        <w:rPr>
          <w:sz w:val="28"/>
          <w:szCs w:val="28"/>
        </w:rPr>
      </w:pPr>
      <w:r>
        <w:rPr>
          <w:sz w:val="28"/>
          <w:szCs w:val="28"/>
        </w:rPr>
        <w:t xml:space="preserve">  Выполнение собственных полномочий в соответствии с действующим законодательством напрямую зависит от финансовой обеспеченности. </w:t>
      </w:r>
    </w:p>
    <w:p w:rsidR="002B554F" w:rsidRDefault="002B554F" w:rsidP="002B554F">
      <w:pPr>
        <w:tabs>
          <w:tab w:val="left" w:pos="2810"/>
        </w:tabs>
        <w:jc w:val="both"/>
        <w:rPr>
          <w:sz w:val="28"/>
          <w:szCs w:val="28"/>
        </w:rPr>
      </w:pPr>
      <w:r>
        <w:rPr>
          <w:sz w:val="28"/>
          <w:szCs w:val="28"/>
        </w:rPr>
        <w:t>Реализация бюджетной политики в 2024 году осуществлялась исходя из целей и задач, стоящих перед органами местного самоуправления и направленных на улучшения качества жизни населения.</w:t>
      </w:r>
    </w:p>
    <w:p w:rsidR="002B554F" w:rsidRDefault="002B554F" w:rsidP="002B554F">
      <w:pPr>
        <w:pStyle w:val="afffc"/>
        <w:jc w:val="both"/>
        <w:rPr>
          <w:sz w:val="28"/>
          <w:szCs w:val="28"/>
        </w:rPr>
      </w:pPr>
      <w:r>
        <w:rPr>
          <w:sz w:val="28"/>
          <w:szCs w:val="28"/>
        </w:rPr>
        <w:t xml:space="preserve">Расходы бюджета производились в соответствии с утвержденным бюджетом на 2024 год с учетом вносимых в него изменений и дополнений, согласно действующего законодательства. Бюджет поселения имеет социальную направленность и ориентирован на безусловное исполнение обязательств. </w:t>
      </w:r>
    </w:p>
    <w:p w:rsidR="002B554F" w:rsidRDefault="002B554F" w:rsidP="002B554F">
      <w:pPr>
        <w:jc w:val="center"/>
        <w:rPr>
          <w:b/>
          <w:sz w:val="28"/>
          <w:szCs w:val="28"/>
          <w:u w:val="single"/>
        </w:rPr>
      </w:pPr>
    </w:p>
    <w:p w:rsidR="002B554F" w:rsidRDefault="002B554F" w:rsidP="002B554F">
      <w:pPr>
        <w:jc w:val="center"/>
        <w:rPr>
          <w:b/>
          <w:sz w:val="28"/>
          <w:szCs w:val="28"/>
          <w:u w:val="single"/>
        </w:rPr>
      </w:pPr>
      <w:r>
        <w:rPr>
          <w:b/>
          <w:sz w:val="28"/>
          <w:szCs w:val="28"/>
          <w:u w:val="single"/>
        </w:rPr>
        <w:t>Организация в границах поселения электро- тепло- газо- водоснабжения, водоотведения</w:t>
      </w:r>
    </w:p>
    <w:p w:rsidR="002B554F" w:rsidRDefault="002B554F" w:rsidP="002B554F">
      <w:pPr>
        <w:jc w:val="both"/>
        <w:rPr>
          <w:b/>
          <w:sz w:val="28"/>
          <w:szCs w:val="28"/>
          <w:u w:val="single"/>
        </w:rPr>
      </w:pPr>
    </w:p>
    <w:p w:rsidR="002B554F" w:rsidRPr="00E36FFE" w:rsidRDefault="002B554F" w:rsidP="002B554F">
      <w:pPr>
        <w:jc w:val="both"/>
        <w:rPr>
          <w:sz w:val="28"/>
          <w:szCs w:val="28"/>
        </w:rPr>
      </w:pPr>
      <w:r w:rsidRPr="00E36FFE">
        <w:rPr>
          <w:sz w:val="28"/>
          <w:szCs w:val="28"/>
        </w:rPr>
        <w:t>Электроснабжением охвачено 100 % поселения. Филиалом ПАО «Россети Центр» Воронежэнерго Бутурлиновский РЭС систематически проводятся работы по обслуживанию и ремонту линий электропередачи на территории поселения,  КТП (</w:t>
      </w:r>
      <w:hyperlink r:id="rId18" w:tgtFrame="_blank" w:history="1">
        <w:r w:rsidRPr="00E36FFE">
          <w:rPr>
            <w:rStyle w:val="af2"/>
          </w:rPr>
          <w:t>к</w:t>
        </w:r>
        <w:r>
          <w:rPr>
            <w:rStyle w:val="af2"/>
          </w:rPr>
          <w:t>омплектных трансформаторных подстанций</w:t>
        </w:r>
        <w:r w:rsidRPr="00E36FFE">
          <w:rPr>
            <w:rStyle w:val="af2"/>
          </w:rPr>
          <w:t>)</w:t>
        </w:r>
      </w:hyperlink>
      <w:r w:rsidRPr="00E36FFE">
        <w:rPr>
          <w:sz w:val="28"/>
          <w:szCs w:val="28"/>
        </w:rPr>
        <w:t>. О всех плановых отключениях население заблаговременно информируется. По случаям аварийного отключения дежурные бригады восстанавливают подачу электроэнергии в нормативные сроки.  Доля обеспеченности системой наружного освещения улиц, проездов на конец отчетного года составляет 100%. Согласно заключенных договоров проводилась своевременная замена ламп в плафонах уличного освящения, фотореле, ремонт фонарей и обслуживание приборов учета электроэнергии. Централизованное теплоснабжение, водоснабжение и водоотведение на территории поселения отсутствуют.</w:t>
      </w:r>
    </w:p>
    <w:p w:rsidR="002B554F" w:rsidRPr="00693F4E" w:rsidRDefault="002B554F" w:rsidP="002B554F">
      <w:pPr>
        <w:jc w:val="both"/>
        <w:rPr>
          <w:sz w:val="28"/>
          <w:szCs w:val="28"/>
        </w:rPr>
      </w:pPr>
      <w:r w:rsidRPr="00693F4E">
        <w:rPr>
          <w:sz w:val="28"/>
          <w:szCs w:val="28"/>
        </w:rPr>
        <w:t>В 202</w:t>
      </w:r>
      <w:r>
        <w:rPr>
          <w:sz w:val="28"/>
          <w:szCs w:val="28"/>
        </w:rPr>
        <w:t>4</w:t>
      </w:r>
      <w:r w:rsidRPr="00693F4E">
        <w:rPr>
          <w:sz w:val="28"/>
          <w:szCs w:val="28"/>
        </w:rPr>
        <w:t xml:space="preserve"> году газ был подан в </w:t>
      </w:r>
      <w:r w:rsidRPr="00092F65">
        <w:rPr>
          <w:sz w:val="28"/>
          <w:szCs w:val="28"/>
        </w:rPr>
        <w:t>14 домовладений, общее количество газифицированных домовладений на территории поселения составило 750 домовладений, что составляет 65,5 % от</w:t>
      </w:r>
      <w:r w:rsidRPr="00693F4E">
        <w:rPr>
          <w:sz w:val="28"/>
          <w:szCs w:val="28"/>
        </w:rPr>
        <w:t xml:space="preserve"> общего числа жилых домовладений. </w:t>
      </w:r>
    </w:p>
    <w:p w:rsidR="002B554F" w:rsidRPr="00693F4E" w:rsidRDefault="002B554F" w:rsidP="002B554F">
      <w:pPr>
        <w:jc w:val="both"/>
        <w:rPr>
          <w:sz w:val="28"/>
          <w:szCs w:val="28"/>
        </w:rPr>
      </w:pPr>
      <w:r w:rsidRPr="00693F4E">
        <w:rPr>
          <w:sz w:val="28"/>
          <w:szCs w:val="28"/>
        </w:rPr>
        <w:t xml:space="preserve">Блочные газовые котельные работают в штатном режиме. </w:t>
      </w:r>
    </w:p>
    <w:p w:rsidR="002B554F" w:rsidRDefault="002B554F" w:rsidP="002B554F">
      <w:pPr>
        <w:jc w:val="both"/>
        <w:rPr>
          <w:color w:val="00B050"/>
          <w:sz w:val="28"/>
          <w:szCs w:val="28"/>
        </w:rPr>
      </w:pPr>
    </w:p>
    <w:p w:rsidR="002B554F" w:rsidRDefault="002B554F" w:rsidP="002B554F">
      <w:pPr>
        <w:jc w:val="both"/>
        <w:rPr>
          <w:b/>
          <w:sz w:val="28"/>
          <w:szCs w:val="28"/>
          <w:u w:val="single"/>
        </w:rPr>
      </w:pPr>
      <w:r>
        <w:rPr>
          <w:b/>
          <w:sz w:val="28"/>
          <w:szCs w:val="28"/>
          <w:u w:val="single"/>
        </w:rPr>
        <w:t>Содержание и строительство мостов, дорог</w:t>
      </w:r>
    </w:p>
    <w:p w:rsidR="002B554F" w:rsidRDefault="002B554F" w:rsidP="002B554F">
      <w:pPr>
        <w:jc w:val="both"/>
        <w:rPr>
          <w:b/>
          <w:sz w:val="28"/>
          <w:szCs w:val="28"/>
          <w:u w:val="single"/>
        </w:rPr>
      </w:pPr>
    </w:p>
    <w:p w:rsidR="002B554F" w:rsidRPr="00C049E7" w:rsidRDefault="002B554F" w:rsidP="002B554F">
      <w:pPr>
        <w:jc w:val="both"/>
        <w:rPr>
          <w:color w:val="FF0000"/>
          <w:sz w:val="28"/>
          <w:szCs w:val="28"/>
        </w:rPr>
      </w:pPr>
      <w:r>
        <w:rPr>
          <w:sz w:val="28"/>
          <w:szCs w:val="28"/>
        </w:rPr>
        <w:t xml:space="preserve">    Для содержания дорог местного значения в проезжем состоянии зимой была задействована техника всех хозяйствующих субъектов, которые осуществляют свою деятельность на территории нашего поселения: ООО «ЭкониваАгро-Южное», ООО «Бутурлиновский лес» и ООО «Бутурлиновка Зооветснаб». В зимний период все улицы поселения находились в проезжем состоянии. Расчистка дорог от снега и снежных заносов проводилась своевременно. </w:t>
      </w:r>
      <w:r w:rsidRPr="00F81543">
        <w:rPr>
          <w:sz w:val="28"/>
          <w:szCs w:val="28"/>
        </w:rPr>
        <w:t>В</w:t>
      </w:r>
      <w:r>
        <w:rPr>
          <w:sz w:val="28"/>
          <w:szCs w:val="28"/>
        </w:rPr>
        <w:t>есной</w:t>
      </w:r>
      <w:r w:rsidRPr="00F81543">
        <w:rPr>
          <w:sz w:val="28"/>
          <w:szCs w:val="28"/>
        </w:rPr>
        <w:t xml:space="preserve"> 202</w:t>
      </w:r>
      <w:r>
        <w:rPr>
          <w:sz w:val="28"/>
          <w:szCs w:val="28"/>
        </w:rPr>
        <w:t xml:space="preserve">4 года </w:t>
      </w:r>
      <w:r w:rsidRPr="00F81543">
        <w:rPr>
          <w:sz w:val="28"/>
          <w:szCs w:val="28"/>
        </w:rPr>
        <w:t xml:space="preserve"> грунтовым </w:t>
      </w:r>
      <w:r>
        <w:rPr>
          <w:sz w:val="28"/>
          <w:szCs w:val="28"/>
        </w:rPr>
        <w:t>дороги</w:t>
      </w:r>
      <w:r w:rsidRPr="00F81543">
        <w:rPr>
          <w:sz w:val="28"/>
          <w:szCs w:val="28"/>
        </w:rPr>
        <w:t xml:space="preserve"> были прогрейдированы.</w:t>
      </w:r>
      <w:r>
        <w:rPr>
          <w:sz w:val="28"/>
          <w:szCs w:val="28"/>
        </w:rPr>
        <w:t xml:space="preserve">  В летний период по улицам поселения производился покос травы и сорной  растительности.</w:t>
      </w:r>
      <w:r w:rsidRPr="00F81543">
        <w:rPr>
          <w:sz w:val="28"/>
          <w:szCs w:val="28"/>
        </w:rPr>
        <w:t xml:space="preserve">  </w:t>
      </w:r>
      <w:r>
        <w:rPr>
          <w:sz w:val="28"/>
          <w:szCs w:val="28"/>
        </w:rPr>
        <w:t>В 2024 году  за средства дорожного фонда был произведен ямочный ремонт асфальтированных дорог на улицах: Красная Углянка, Степана Разина, Дунай, Красных Партизан, Пушкина. За средства областных субсидий выполнены работы по отсыпке щебеночно-песчаной смесью дороги по ул. Кирова  протяженностью 1050 метров, заасфальтированы дороги к Троицкому и Вознесенскому кладбищам с обустройством площадок для стоянки автомобилей, уложено новое асфальтобетонное покрытие на ул. Октябрьская с обустройством съездов и площадок возле социальных объектов, на ул. Дзержинского заасфальтирована автомобильная стоянка около здания структурного подразделения детский сад МКОУ Козловская СОШ и обустроен тротуар протяженностью 330 метров.</w:t>
      </w:r>
    </w:p>
    <w:p w:rsidR="002B554F" w:rsidRDefault="002B554F" w:rsidP="002B554F">
      <w:pPr>
        <w:tabs>
          <w:tab w:val="left" w:pos="1400"/>
        </w:tabs>
        <w:jc w:val="center"/>
        <w:rPr>
          <w:b/>
          <w:sz w:val="28"/>
          <w:szCs w:val="28"/>
          <w:u w:val="single"/>
        </w:rPr>
      </w:pPr>
      <w:r>
        <w:rPr>
          <w:b/>
          <w:sz w:val="28"/>
          <w:szCs w:val="28"/>
          <w:u w:val="single"/>
        </w:rPr>
        <w:t>Организация благоустройства, озеленения территории</w:t>
      </w:r>
    </w:p>
    <w:p w:rsidR="002B554F" w:rsidRDefault="002B554F" w:rsidP="002B554F">
      <w:pPr>
        <w:tabs>
          <w:tab w:val="left" w:pos="1400"/>
        </w:tabs>
        <w:jc w:val="both"/>
        <w:rPr>
          <w:b/>
          <w:sz w:val="28"/>
          <w:szCs w:val="28"/>
          <w:u w:val="single"/>
        </w:rPr>
      </w:pPr>
      <w:r>
        <w:rPr>
          <w:b/>
          <w:sz w:val="28"/>
          <w:szCs w:val="28"/>
          <w:u w:val="single"/>
        </w:rPr>
        <w:t xml:space="preserve">  поселения и сотрудничество с ЦЗН</w:t>
      </w:r>
    </w:p>
    <w:p w:rsidR="002B554F" w:rsidRDefault="002B554F" w:rsidP="002B554F">
      <w:pPr>
        <w:tabs>
          <w:tab w:val="left" w:pos="1400"/>
        </w:tabs>
        <w:jc w:val="both"/>
        <w:rPr>
          <w:b/>
          <w:sz w:val="28"/>
          <w:szCs w:val="28"/>
          <w:u w:val="single"/>
        </w:rPr>
      </w:pPr>
    </w:p>
    <w:p w:rsidR="002B554F" w:rsidRDefault="002B554F" w:rsidP="002B554F">
      <w:pPr>
        <w:jc w:val="both"/>
        <w:rPr>
          <w:sz w:val="28"/>
          <w:szCs w:val="28"/>
        </w:rPr>
      </w:pPr>
      <w:r>
        <w:rPr>
          <w:sz w:val="28"/>
          <w:szCs w:val="28"/>
        </w:rPr>
        <w:lastRenderedPageBreak/>
        <w:t>Территория парка, элементы его благоустройства поддерживались в текущем году в надлежащем состоянии силами администрации поселения. Силами работников администрации поселения, МКУК «СКЦ «Надежда»»,  МКОУ Козловская СОШ, почтового отделения, Козловской участковой больницы в апреле 2024 года  проводилась побелка электрических опор по центральным улицам поселения, неоднократно проводились субботники с участием этих коллективов.</w:t>
      </w:r>
    </w:p>
    <w:p w:rsidR="002B554F" w:rsidRPr="006B6238" w:rsidRDefault="002B554F" w:rsidP="002B554F">
      <w:pPr>
        <w:jc w:val="both"/>
        <w:rPr>
          <w:sz w:val="28"/>
          <w:szCs w:val="28"/>
        </w:rPr>
      </w:pPr>
      <w:r w:rsidRPr="006B6238">
        <w:rPr>
          <w:sz w:val="28"/>
          <w:szCs w:val="28"/>
        </w:rPr>
        <w:t xml:space="preserve">Надлежащим образом содержалась в чистоте и порядке «Поляна молодоженов», где регулярно проводились мероприятия по очистке от мусора и уборке территории, ежедневно вывозился мусор из контейнера. </w:t>
      </w:r>
    </w:p>
    <w:p w:rsidR="002B554F" w:rsidRDefault="002B554F" w:rsidP="002B554F">
      <w:pPr>
        <w:jc w:val="both"/>
        <w:rPr>
          <w:sz w:val="28"/>
          <w:szCs w:val="28"/>
        </w:rPr>
      </w:pPr>
      <w:r w:rsidRPr="006B6238">
        <w:rPr>
          <w:sz w:val="28"/>
          <w:szCs w:val="28"/>
        </w:rPr>
        <w:t>Частными лицами, жителями поселения, сорная растительность с улиц и видовых мест удалялась регулярно с помощью  триммеров, согласно заключенных договоров.</w:t>
      </w:r>
      <w:r>
        <w:rPr>
          <w:sz w:val="28"/>
          <w:szCs w:val="28"/>
        </w:rPr>
        <w:t xml:space="preserve"> </w:t>
      </w:r>
    </w:p>
    <w:p w:rsidR="002B554F" w:rsidRDefault="002B554F" w:rsidP="002B554F">
      <w:pPr>
        <w:jc w:val="both"/>
        <w:rPr>
          <w:sz w:val="28"/>
          <w:szCs w:val="28"/>
        </w:rPr>
      </w:pPr>
    </w:p>
    <w:p w:rsidR="002B554F" w:rsidRDefault="002B554F" w:rsidP="002B554F">
      <w:pPr>
        <w:jc w:val="both"/>
        <w:rPr>
          <w:sz w:val="28"/>
          <w:szCs w:val="28"/>
        </w:rPr>
      </w:pPr>
    </w:p>
    <w:p w:rsidR="002B554F" w:rsidRDefault="002B554F" w:rsidP="002B554F">
      <w:pPr>
        <w:jc w:val="both"/>
        <w:rPr>
          <w:sz w:val="28"/>
          <w:szCs w:val="28"/>
        </w:rPr>
      </w:pPr>
    </w:p>
    <w:p w:rsidR="002B554F" w:rsidRDefault="002B554F" w:rsidP="002B554F">
      <w:pPr>
        <w:tabs>
          <w:tab w:val="left" w:pos="1400"/>
        </w:tabs>
        <w:jc w:val="center"/>
        <w:rPr>
          <w:b/>
          <w:sz w:val="28"/>
          <w:szCs w:val="28"/>
          <w:u w:val="single"/>
        </w:rPr>
      </w:pPr>
    </w:p>
    <w:p w:rsidR="002B554F" w:rsidRDefault="002B554F" w:rsidP="002B554F">
      <w:pPr>
        <w:tabs>
          <w:tab w:val="left" w:pos="1400"/>
        </w:tabs>
        <w:jc w:val="center"/>
        <w:rPr>
          <w:b/>
          <w:sz w:val="28"/>
          <w:szCs w:val="28"/>
          <w:u w:val="single"/>
        </w:rPr>
      </w:pPr>
      <w:r>
        <w:rPr>
          <w:b/>
          <w:sz w:val="28"/>
          <w:szCs w:val="28"/>
          <w:u w:val="single"/>
        </w:rPr>
        <w:t>Мероприятия по ГО и охране окружающей среды,</w:t>
      </w:r>
    </w:p>
    <w:p w:rsidR="002B554F" w:rsidRDefault="002B554F" w:rsidP="002B554F">
      <w:pPr>
        <w:tabs>
          <w:tab w:val="left" w:pos="1400"/>
        </w:tabs>
        <w:jc w:val="center"/>
        <w:rPr>
          <w:b/>
          <w:sz w:val="28"/>
          <w:szCs w:val="28"/>
          <w:u w:val="single"/>
        </w:rPr>
      </w:pPr>
      <w:r>
        <w:rPr>
          <w:b/>
          <w:sz w:val="28"/>
          <w:szCs w:val="28"/>
          <w:u w:val="single"/>
        </w:rPr>
        <w:t>обеспечение первичных мер пожарной безопасности</w:t>
      </w:r>
    </w:p>
    <w:p w:rsidR="002B554F" w:rsidRDefault="002B554F" w:rsidP="002B554F">
      <w:pPr>
        <w:tabs>
          <w:tab w:val="left" w:pos="1400"/>
        </w:tabs>
        <w:jc w:val="both"/>
        <w:rPr>
          <w:sz w:val="28"/>
          <w:szCs w:val="28"/>
        </w:rPr>
      </w:pPr>
      <w:r>
        <w:rPr>
          <w:sz w:val="28"/>
          <w:szCs w:val="28"/>
        </w:rPr>
        <w:t>Ежегодно проводятся мероприятия по осуществлению безопасности гидротехнических сооружений, принимаются и исполняются постановления «Об организации работ по пропуску весеннего половодья и паводков». Начиная с осени, ведутся работы по сбросу воды на водоемах.</w:t>
      </w:r>
    </w:p>
    <w:p w:rsidR="002B554F" w:rsidRDefault="002B554F" w:rsidP="002B554F">
      <w:pPr>
        <w:tabs>
          <w:tab w:val="left" w:pos="4070"/>
        </w:tabs>
        <w:jc w:val="both"/>
        <w:rPr>
          <w:sz w:val="28"/>
          <w:szCs w:val="28"/>
        </w:rPr>
      </w:pPr>
      <w:r>
        <w:rPr>
          <w:sz w:val="28"/>
          <w:szCs w:val="28"/>
        </w:rPr>
        <w:t>В качестве профилактических мероприятий пожарной безопасности администрацией поселения проводятся постоянные беседы с лицами,  ведущими аморальный образ жизни и с одиноко проживающими жителями поселения о соблюдении правил пожарной безопасности. В домовладениях семей с детьми, находящихся в зоне риска, установлены автономные дымовые извещатели, реагирующие на определенную концентрацию дыма в помещении.</w:t>
      </w:r>
    </w:p>
    <w:p w:rsidR="002B554F" w:rsidRDefault="002B554F" w:rsidP="002B554F">
      <w:pPr>
        <w:tabs>
          <w:tab w:val="left" w:pos="1400"/>
        </w:tabs>
        <w:jc w:val="both"/>
        <w:rPr>
          <w:sz w:val="28"/>
          <w:szCs w:val="28"/>
        </w:rPr>
      </w:pPr>
      <w:r>
        <w:rPr>
          <w:sz w:val="28"/>
          <w:szCs w:val="28"/>
        </w:rPr>
        <w:t xml:space="preserve">На территории поселения имеется пожарный водоем пруд «Кочеров», где автомобили  Бутурлиновской ПЧ №34 и Озерской добровольной пожарной команды, а также  приспособленная техника ООО «Бутурлиновка Зооветснаб», ООО «ЭкоНиваАгро» для подвоза воды и тушения пожаров осуществляют заправку водой в летнее время года.  </w:t>
      </w:r>
    </w:p>
    <w:p w:rsidR="002B554F" w:rsidRDefault="002B554F" w:rsidP="002B554F">
      <w:pPr>
        <w:tabs>
          <w:tab w:val="left" w:pos="1400"/>
        </w:tabs>
        <w:jc w:val="both"/>
        <w:rPr>
          <w:sz w:val="28"/>
          <w:szCs w:val="28"/>
        </w:rPr>
      </w:pPr>
      <w:r>
        <w:rPr>
          <w:sz w:val="28"/>
          <w:szCs w:val="28"/>
        </w:rPr>
        <w:t>В зимнее время года заправка пожарной техники осуществляется из пожарного резервуара, находящегося на территории МКОУ Козловская СОШ. Данный резервуар всегда наполнен водой объемом 50 куб. м и доступ к нему обеспечен.</w:t>
      </w:r>
    </w:p>
    <w:p w:rsidR="002B554F" w:rsidRDefault="002B554F" w:rsidP="002B554F">
      <w:pPr>
        <w:tabs>
          <w:tab w:val="left" w:pos="1400"/>
        </w:tabs>
        <w:jc w:val="both"/>
        <w:rPr>
          <w:sz w:val="28"/>
          <w:szCs w:val="28"/>
        </w:rPr>
      </w:pPr>
      <w:r>
        <w:rPr>
          <w:sz w:val="28"/>
          <w:szCs w:val="28"/>
        </w:rPr>
        <w:t xml:space="preserve">В ООО «Бутурлиновский лесхоз», ООО «ЭкоНиваАгро» имеется достаточное количество техники для опашки, отсечения огня и емкостей для подвоза воды, которые находятся на оперативном дежурстве в этих хозяйствах. </w:t>
      </w:r>
    </w:p>
    <w:p w:rsidR="002B554F" w:rsidRDefault="002B554F" w:rsidP="002B554F">
      <w:pPr>
        <w:jc w:val="center"/>
        <w:rPr>
          <w:b/>
          <w:sz w:val="28"/>
          <w:szCs w:val="28"/>
          <w:u w:val="single"/>
        </w:rPr>
      </w:pPr>
    </w:p>
    <w:p w:rsidR="002B554F" w:rsidRDefault="002B554F" w:rsidP="002B554F">
      <w:pPr>
        <w:jc w:val="center"/>
        <w:rPr>
          <w:b/>
          <w:sz w:val="28"/>
          <w:szCs w:val="28"/>
          <w:u w:val="single"/>
        </w:rPr>
      </w:pPr>
      <w:r>
        <w:rPr>
          <w:b/>
          <w:sz w:val="28"/>
          <w:szCs w:val="28"/>
          <w:u w:val="single"/>
        </w:rPr>
        <w:t>Создание условий для обеспечения жителей поселения услугами связи, общественного питания, торговли, бытового обслуживания, здравоохранения   и образования</w:t>
      </w:r>
    </w:p>
    <w:p w:rsidR="002B554F" w:rsidRDefault="002B554F" w:rsidP="002B554F">
      <w:pPr>
        <w:jc w:val="both"/>
        <w:rPr>
          <w:b/>
          <w:sz w:val="28"/>
          <w:szCs w:val="28"/>
        </w:rPr>
      </w:pPr>
    </w:p>
    <w:p w:rsidR="002B554F" w:rsidRDefault="002B554F" w:rsidP="002B554F">
      <w:pPr>
        <w:jc w:val="both"/>
        <w:rPr>
          <w:sz w:val="28"/>
          <w:szCs w:val="28"/>
        </w:rPr>
      </w:pPr>
      <w:r>
        <w:rPr>
          <w:sz w:val="28"/>
          <w:szCs w:val="28"/>
        </w:rPr>
        <w:t xml:space="preserve">На территории поселения имеется АТС на 400 номеров расположенное в арендуемом помещении в здании Дома Культуры </w:t>
      </w:r>
    </w:p>
    <w:p w:rsidR="002B554F" w:rsidRPr="00F81543" w:rsidRDefault="002B554F" w:rsidP="002B554F">
      <w:pPr>
        <w:jc w:val="both"/>
        <w:rPr>
          <w:sz w:val="28"/>
          <w:szCs w:val="28"/>
        </w:rPr>
      </w:pPr>
      <w:r w:rsidRPr="0040229D">
        <w:rPr>
          <w:sz w:val="28"/>
          <w:szCs w:val="28"/>
        </w:rPr>
        <w:t>363 абонента  имеют стационарные телефоны,</w:t>
      </w:r>
      <w:r>
        <w:rPr>
          <w:sz w:val="28"/>
          <w:szCs w:val="28"/>
        </w:rPr>
        <w:t xml:space="preserve"> </w:t>
      </w:r>
      <w:r w:rsidRPr="00F81543">
        <w:rPr>
          <w:sz w:val="28"/>
          <w:szCs w:val="28"/>
        </w:rPr>
        <w:t xml:space="preserve">из них 267 абонентов пользуются высокоскоростным интернетом. </w:t>
      </w:r>
    </w:p>
    <w:p w:rsidR="002B554F" w:rsidRDefault="002B554F" w:rsidP="002B554F">
      <w:pPr>
        <w:jc w:val="both"/>
        <w:rPr>
          <w:sz w:val="28"/>
          <w:szCs w:val="28"/>
        </w:rPr>
      </w:pPr>
      <w:r>
        <w:rPr>
          <w:sz w:val="28"/>
          <w:szCs w:val="28"/>
        </w:rPr>
        <w:t xml:space="preserve">    Выполняя полномочия, предусмотренные ст.14 ФЗ- № 131 в части создания условий для обеспечения поселения услугами общественного питания и торговли, разработаны и реализованы мероприятия по развитию розничной торговли. </w:t>
      </w:r>
    </w:p>
    <w:p w:rsidR="002B554F" w:rsidRDefault="002B554F" w:rsidP="002B554F">
      <w:pPr>
        <w:jc w:val="both"/>
        <w:rPr>
          <w:sz w:val="28"/>
          <w:szCs w:val="28"/>
        </w:rPr>
      </w:pPr>
      <w:r>
        <w:rPr>
          <w:sz w:val="28"/>
          <w:szCs w:val="28"/>
        </w:rPr>
        <w:t xml:space="preserve">На территории поселения работают 6  торговых точек, и 1 частная аптека, в которых ассортиментный перечень товаров соответствует спросам населения. </w:t>
      </w:r>
    </w:p>
    <w:p w:rsidR="002B554F" w:rsidRPr="005428F3" w:rsidRDefault="002B554F" w:rsidP="002B554F">
      <w:pPr>
        <w:jc w:val="both"/>
        <w:rPr>
          <w:sz w:val="28"/>
          <w:szCs w:val="28"/>
        </w:rPr>
      </w:pPr>
      <w:r>
        <w:rPr>
          <w:sz w:val="28"/>
          <w:szCs w:val="28"/>
        </w:rPr>
        <w:t xml:space="preserve">     </w:t>
      </w:r>
      <w:r w:rsidRPr="005428F3">
        <w:rPr>
          <w:sz w:val="28"/>
          <w:szCs w:val="28"/>
        </w:rPr>
        <w:t>На территории поселения работает участковая больница. Врачебными кадрами больница укомплектована, количество работников соответствует штатному расписанию. В больнице работают: стоматологический кабинет, физиотерапевтический кабинет.</w:t>
      </w:r>
    </w:p>
    <w:p w:rsidR="002B554F" w:rsidRPr="00C049E7" w:rsidRDefault="002B554F" w:rsidP="002B554F">
      <w:pPr>
        <w:jc w:val="both"/>
        <w:rPr>
          <w:color w:val="FF0000"/>
          <w:sz w:val="28"/>
          <w:szCs w:val="28"/>
        </w:rPr>
      </w:pPr>
      <w:r>
        <w:rPr>
          <w:sz w:val="28"/>
          <w:szCs w:val="28"/>
        </w:rPr>
        <w:t xml:space="preserve">     Козловская средняя общеобразовательная школа работает в двух зданиях, расположенных по двум разным адресам. В одном из зданий размещается структурное подразделение детский сад, где сформированы две группы воспитанников: младшая и старшая. В другом здании обучаются дети с 1 по 11 класс. С 1 сентября 2024 года после реорганизации МКОУ Озерская СОШ путем присоединения к МКОУ Козловская СОШ</w:t>
      </w:r>
      <w:r w:rsidRPr="00C049E7">
        <w:rPr>
          <w:color w:val="FF0000"/>
          <w:sz w:val="28"/>
          <w:szCs w:val="28"/>
        </w:rPr>
        <w:t xml:space="preserve"> </w:t>
      </w:r>
      <w:r w:rsidRPr="00005750">
        <w:rPr>
          <w:sz w:val="28"/>
          <w:szCs w:val="28"/>
        </w:rPr>
        <w:t xml:space="preserve">обучающиеся </w:t>
      </w:r>
      <w:r>
        <w:rPr>
          <w:sz w:val="28"/>
          <w:szCs w:val="28"/>
        </w:rPr>
        <w:t xml:space="preserve">Озерского сельского поселения доставляются на занятия в село Козловка на школьном автобусе. В школе учатся – </w:t>
      </w:r>
      <w:r w:rsidRPr="005650C5">
        <w:rPr>
          <w:sz w:val="28"/>
          <w:szCs w:val="28"/>
        </w:rPr>
        <w:t>227</w:t>
      </w:r>
      <w:r>
        <w:rPr>
          <w:sz w:val="28"/>
          <w:szCs w:val="28"/>
        </w:rPr>
        <w:t xml:space="preserve"> обучающихся, из в 1-4 классах – 72 человека, 5-9 классах – 138 человек, в 10-11 – 17 человек. Детский сад посещают 49 воспитанников. МКОУ Козловская СОШ обеспечена всем необходимым оборудованием, укомплектована сотрудниками, использует два школьных автобуса для подвоза обучающихся.</w:t>
      </w:r>
    </w:p>
    <w:p w:rsidR="002B554F" w:rsidRDefault="002B554F" w:rsidP="002B554F">
      <w:pPr>
        <w:tabs>
          <w:tab w:val="left" w:pos="2330"/>
        </w:tabs>
        <w:jc w:val="center"/>
        <w:rPr>
          <w:b/>
          <w:sz w:val="28"/>
          <w:szCs w:val="28"/>
          <w:u w:val="single"/>
        </w:rPr>
      </w:pPr>
    </w:p>
    <w:p w:rsidR="002B554F" w:rsidRDefault="002B554F" w:rsidP="002B554F">
      <w:pPr>
        <w:tabs>
          <w:tab w:val="left" w:pos="2330"/>
        </w:tabs>
        <w:jc w:val="center"/>
        <w:rPr>
          <w:b/>
          <w:sz w:val="28"/>
          <w:szCs w:val="28"/>
          <w:u w:val="single"/>
        </w:rPr>
      </w:pPr>
      <w:r>
        <w:rPr>
          <w:b/>
          <w:sz w:val="28"/>
          <w:szCs w:val="28"/>
          <w:u w:val="single"/>
        </w:rPr>
        <w:t>Организация ритуальных услуг и содержание мест захоронения</w:t>
      </w:r>
    </w:p>
    <w:p w:rsidR="002B554F" w:rsidRDefault="002B554F" w:rsidP="002B554F">
      <w:pPr>
        <w:jc w:val="both"/>
        <w:rPr>
          <w:sz w:val="28"/>
          <w:szCs w:val="28"/>
        </w:rPr>
      </w:pPr>
    </w:p>
    <w:p w:rsidR="002B554F" w:rsidRDefault="002B554F" w:rsidP="002B554F">
      <w:pPr>
        <w:jc w:val="both"/>
        <w:rPr>
          <w:sz w:val="28"/>
          <w:szCs w:val="28"/>
        </w:rPr>
      </w:pPr>
      <w:r>
        <w:rPr>
          <w:sz w:val="28"/>
          <w:szCs w:val="28"/>
        </w:rPr>
        <w:t xml:space="preserve">В отчетном году администрация поселения  продолжила проведение мероприятий по содержанию мест захоронений и памятников. </w:t>
      </w:r>
    </w:p>
    <w:p w:rsidR="002B554F" w:rsidRDefault="002B554F" w:rsidP="002B554F">
      <w:pPr>
        <w:jc w:val="both"/>
        <w:rPr>
          <w:sz w:val="28"/>
          <w:szCs w:val="28"/>
        </w:rPr>
      </w:pPr>
      <w:r>
        <w:rPr>
          <w:sz w:val="28"/>
          <w:szCs w:val="28"/>
        </w:rPr>
        <w:t>В апреле 2024 года к 79 годовщине победы в Великой Отечественной Войне на информационных стендах «Помним. Гордимся. Чтим», установленных на территориях «Троицкого» и «Вознесенского» кладбищ дополнены списки земляков-участников Великой Отечественной войны.</w:t>
      </w:r>
    </w:p>
    <w:p w:rsidR="002B554F" w:rsidRDefault="002B554F" w:rsidP="002B554F">
      <w:pPr>
        <w:jc w:val="both"/>
        <w:rPr>
          <w:sz w:val="28"/>
          <w:szCs w:val="28"/>
        </w:rPr>
      </w:pPr>
      <w:r>
        <w:rPr>
          <w:sz w:val="28"/>
          <w:szCs w:val="28"/>
        </w:rPr>
        <w:t>В течение года поддерживался надлежащий порядок на «Троицком» и «Вознесенском» кладбищах: завозился песок, скашивалась сорная растительность, вырубался  кустарник, убирались ветки и деревья, вывозился мусор. Проведено 6 субботников на кладбищах с привлечением сил, средств и техники ООО «Бутурлиновский лес», ООО «ЭкоНиваАгро – Южное», ООО «Зооветснаб». Жители села приняли активное участие в работе по спилу дикорастущих, сухостойных деревьев, уборке мусора и наведению порядка на территории Троицкого кладбища, а также демонтажу старого деревянного ограждения.</w:t>
      </w:r>
    </w:p>
    <w:p w:rsidR="002B554F" w:rsidRDefault="002B554F" w:rsidP="002B554F">
      <w:pPr>
        <w:jc w:val="both"/>
        <w:rPr>
          <w:sz w:val="28"/>
          <w:szCs w:val="28"/>
        </w:rPr>
      </w:pPr>
    </w:p>
    <w:p w:rsidR="002B554F" w:rsidRPr="009A0B9A" w:rsidRDefault="002B554F" w:rsidP="002B554F">
      <w:pPr>
        <w:jc w:val="both"/>
        <w:rPr>
          <w:sz w:val="28"/>
          <w:szCs w:val="28"/>
        </w:rPr>
      </w:pPr>
      <w:r>
        <w:rPr>
          <w:b/>
          <w:sz w:val="28"/>
          <w:szCs w:val="28"/>
          <w:u w:val="single"/>
        </w:rPr>
        <w:lastRenderedPageBreak/>
        <w:t>Демографическое состояние</w:t>
      </w:r>
    </w:p>
    <w:p w:rsidR="002B554F" w:rsidRDefault="002B554F" w:rsidP="002B554F">
      <w:pPr>
        <w:jc w:val="both"/>
        <w:rPr>
          <w:sz w:val="28"/>
          <w:szCs w:val="28"/>
        </w:rPr>
      </w:pPr>
    </w:p>
    <w:p w:rsidR="002B554F" w:rsidRPr="00196023" w:rsidRDefault="002B554F" w:rsidP="002B554F">
      <w:pPr>
        <w:jc w:val="both"/>
        <w:rPr>
          <w:sz w:val="28"/>
          <w:szCs w:val="28"/>
        </w:rPr>
      </w:pPr>
      <w:r w:rsidRPr="00196023">
        <w:rPr>
          <w:sz w:val="28"/>
          <w:szCs w:val="28"/>
        </w:rPr>
        <w:t>По состоянию на 1 января 202</w:t>
      </w:r>
      <w:r>
        <w:rPr>
          <w:sz w:val="28"/>
          <w:szCs w:val="28"/>
        </w:rPr>
        <w:t>5</w:t>
      </w:r>
      <w:r w:rsidRPr="00196023">
        <w:rPr>
          <w:sz w:val="28"/>
          <w:szCs w:val="28"/>
        </w:rPr>
        <w:t xml:space="preserve"> года численность населения в поселении  23</w:t>
      </w:r>
      <w:r>
        <w:rPr>
          <w:sz w:val="28"/>
          <w:szCs w:val="28"/>
        </w:rPr>
        <w:t>47</w:t>
      </w:r>
      <w:r w:rsidRPr="00196023">
        <w:rPr>
          <w:sz w:val="28"/>
          <w:szCs w:val="28"/>
        </w:rPr>
        <w:t xml:space="preserve"> человек, что на 1,</w:t>
      </w:r>
      <w:r>
        <w:rPr>
          <w:sz w:val="28"/>
          <w:szCs w:val="28"/>
        </w:rPr>
        <w:t>4</w:t>
      </w:r>
      <w:r w:rsidRPr="00196023">
        <w:rPr>
          <w:sz w:val="28"/>
          <w:szCs w:val="28"/>
        </w:rPr>
        <w:t xml:space="preserve"> % ниже, чем на  1  января 202</w:t>
      </w:r>
      <w:r>
        <w:rPr>
          <w:sz w:val="28"/>
          <w:szCs w:val="28"/>
        </w:rPr>
        <w:t>4</w:t>
      </w:r>
      <w:r w:rsidRPr="00196023">
        <w:rPr>
          <w:sz w:val="28"/>
          <w:szCs w:val="28"/>
        </w:rPr>
        <w:t xml:space="preserve"> года.</w:t>
      </w:r>
    </w:p>
    <w:p w:rsidR="002B554F" w:rsidRPr="00196023" w:rsidRDefault="002B554F" w:rsidP="002B554F">
      <w:pPr>
        <w:jc w:val="both"/>
        <w:rPr>
          <w:sz w:val="28"/>
          <w:szCs w:val="28"/>
        </w:rPr>
      </w:pPr>
      <w:r w:rsidRPr="00196023">
        <w:rPr>
          <w:sz w:val="28"/>
          <w:szCs w:val="28"/>
        </w:rPr>
        <w:t>За 202</w:t>
      </w:r>
      <w:r>
        <w:rPr>
          <w:sz w:val="28"/>
          <w:szCs w:val="28"/>
        </w:rPr>
        <w:t>4</w:t>
      </w:r>
      <w:r w:rsidRPr="00196023">
        <w:rPr>
          <w:sz w:val="28"/>
          <w:szCs w:val="28"/>
        </w:rPr>
        <w:t xml:space="preserve"> год по сельскому поселению:</w:t>
      </w:r>
    </w:p>
    <w:p w:rsidR="002B554F" w:rsidRPr="00196023" w:rsidRDefault="002B554F" w:rsidP="002B554F">
      <w:pPr>
        <w:jc w:val="both"/>
        <w:rPr>
          <w:sz w:val="28"/>
          <w:szCs w:val="28"/>
        </w:rPr>
      </w:pPr>
      <w:r w:rsidRPr="00196023">
        <w:rPr>
          <w:sz w:val="28"/>
          <w:szCs w:val="28"/>
        </w:rPr>
        <w:t xml:space="preserve">- родилось – </w:t>
      </w:r>
      <w:r>
        <w:rPr>
          <w:sz w:val="28"/>
          <w:szCs w:val="28"/>
        </w:rPr>
        <w:t>7</w:t>
      </w:r>
      <w:r w:rsidRPr="00196023">
        <w:rPr>
          <w:sz w:val="28"/>
          <w:szCs w:val="28"/>
        </w:rPr>
        <w:t xml:space="preserve"> детей;</w:t>
      </w:r>
    </w:p>
    <w:p w:rsidR="002B554F" w:rsidRPr="00196023" w:rsidRDefault="002B554F" w:rsidP="002B554F">
      <w:pPr>
        <w:jc w:val="both"/>
        <w:rPr>
          <w:sz w:val="28"/>
          <w:szCs w:val="28"/>
        </w:rPr>
      </w:pPr>
      <w:r w:rsidRPr="00196023">
        <w:rPr>
          <w:sz w:val="28"/>
          <w:szCs w:val="28"/>
        </w:rPr>
        <w:t>- умерло – 3</w:t>
      </w:r>
      <w:r>
        <w:rPr>
          <w:sz w:val="28"/>
          <w:szCs w:val="28"/>
        </w:rPr>
        <w:t>5</w:t>
      </w:r>
      <w:r w:rsidRPr="00196023">
        <w:rPr>
          <w:sz w:val="28"/>
          <w:szCs w:val="28"/>
        </w:rPr>
        <w:t xml:space="preserve"> человек;</w:t>
      </w:r>
    </w:p>
    <w:p w:rsidR="002B554F" w:rsidRPr="00196023" w:rsidRDefault="002B554F" w:rsidP="002B554F">
      <w:pPr>
        <w:jc w:val="both"/>
        <w:rPr>
          <w:sz w:val="28"/>
          <w:szCs w:val="28"/>
        </w:rPr>
      </w:pPr>
      <w:r w:rsidRPr="00196023">
        <w:rPr>
          <w:sz w:val="28"/>
          <w:szCs w:val="28"/>
        </w:rPr>
        <w:t xml:space="preserve">- прибыло –  </w:t>
      </w:r>
      <w:r>
        <w:rPr>
          <w:sz w:val="28"/>
          <w:szCs w:val="28"/>
        </w:rPr>
        <w:t>10</w:t>
      </w:r>
      <w:r w:rsidRPr="00196023">
        <w:rPr>
          <w:sz w:val="28"/>
          <w:szCs w:val="28"/>
        </w:rPr>
        <w:t xml:space="preserve"> человек;</w:t>
      </w:r>
    </w:p>
    <w:p w:rsidR="002B554F" w:rsidRPr="00196023" w:rsidRDefault="002B554F" w:rsidP="002B554F">
      <w:pPr>
        <w:jc w:val="both"/>
        <w:rPr>
          <w:sz w:val="28"/>
          <w:szCs w:val="28"/>
        </w:rPr>
      </w:pPr>
      <w:r w:rsidRPr="00196023">
        <w:rPr>
          <w:sz w:val="28"/>
          <w:szCs w:val="28"/>
        </w:rPr>
        <w:t xml:space="preserve">- убыло – </w:t>
      </w:r>
      <w:r>
        <w:rPr>
          <w:sz w:val="28"/>
          <w:szCs w:val="28"/>
        </w:rPr>
        <w:t>16</w:t>
      </w:r>
      <w:r w:rsidRPr="00196023">
        <w:rPr>
          <w:sz w:val="28"/>
          <w:szCs w:val="28"/>
        </w:rPr>
        <w:t xml:space="preserve"> человек.</w:t>
      </w:r>
    </w:p>
    <w:p w:rsidR="002B554F" w:rsidRPr="00965E4D" w:rsidRDefault="002B554F" w:rsidP="002B554F">
      <w:pPr>
        <w:jc w:val="both"/>
        <w:rPr>
          <w:color w:val="FF0000"/>
          <w:sz w:val="28"/>
          <w:szCs w:val="28"/>
        </w:rPr>
      </w:pPr>
    </w:p>
    <w:p w:rsidR="002B554F" w:rsidRDefault="002B554F" w:rsidP="002B554F">
      <w:pPr>
        <w:tabs>
          <w:tab w:val="left" w:pos="2480"/>
        </w:tabs>
        <w:jc w:val="both"/>
        <w:rPr>
          <w:b/>
          <w:sz w:val="28"/>
          <w:szCs w:val="28"/>
          <w:u w:val="single"/>
        </w:rPr>
      </w:pPr>
      <w:r>
        <w:rPr>
          <w:b/>
          <w:sz w:val="28"/>
          <w:szCs w:val="28"/>
          <w:u w:val="single"/>
        </w:rPr>
        <w:t>О работе органов местного самоуправления</w:t>
      </w:r>
    </w:p>
    <w:p w:rsidR="002B554F" w:rsidRDefault="002B554F" w:rsidP="002B554F">
      <w:pPr>
        <w:tabs>
          <w:tab w:val="left" w:pos="2480"/>
        </w:tabs>
        <w:jc w:val="both"/>
        <w:rPr>
          <w:b/>
          <w:sz w:val="28"/>
          <w:szCs w:val="28"/>
          <w:u w:val="single"/>
        </w:rPr>
      </w:pPr>
    </w:p>
    <w:p w:rsidR="002B554F" w:rsidRPr="00196023" w:rsidRDefault="002B554F" w:rsidP="002B554F">
      <w:pPr>
        <w:jc w:val="both"/>
        <w:rPr>
          <w:sz w:val="28"/>
          <w:szCs w:val="28"/>
        </w:rPr>
      </w:pPr>
      <w:r w:rsidRPr="00196023">
        <w:rPr>
          <w:sz w:val="28"/>
          <w:szCs w:val="28"/>
        </w:rPr>
        <w:t xml:space="preserve">За отчетный год проведено </w:t>
      </w:r>
      <w:r>
        <w:rPr>
          <w:sz w:val="28"/>
          <w:szCs w:val="28"/>
        </w:rPr>
        <w:t>15</w:t>
      </w:r>
      <w:r w:rsidRPr="00196023">
        <w:rPr>
          <w:sz w:val="28"/>
          <w:szCs w:val="28"/>
        </w:rPr>
        <w:t xml:space="preserve"> заседаний  депутатов Совета народных депутатов Козловского сельского поселения, рассмотрено </w:t>
      </w:r>
      <w:r>
        <w:rPr>
          <w:sz w:val="28"/>
          <w:szCs w:val="28"/>
        </w:rPr>
        <w:t>51</w:t>
      </w:r>
      <w:r w:rsidRPr="00196023">
        <w:rPr>
          <w:sz w:val="28"/>
          <w:szCs w:val="28"/>
        </w:rPr>
        <w:t xml:space="preserve"> вопроса.  Принято 96 постановлений  и  </w:t>
      </w:r>
      <w:r>
        <w:rPr>
          <w:sz w:val="28"/>
          <w:szCs w:val="28"/>
        </w:rPr>
        <w:t>59</w:t>
      </w:r>
      <w:r w:rsidRPr="00196023">
        <w:rPr>
          <w:sz w:val="28"/>
          <w:szCs w:val="28"/>
        </w:rPr>
        <w:t xml:space="preserve"> распоряжений администрации поселения.</w:t>
      </w:r>
    </w:p>
    <w:p w:rsidR="002B554F" w:rsidRPr="00196023" w:rsidRDefault="002B554F" w:rsidP="002B554F">
      <w:pPr>
        <w:jc w:val="both"/>
        <w:rPr>
          <w:sz w:val="28"/>
          <w:szCs w:val="28"/>
        </w:rPr>
      </w:pPr>
      <w:r w:rsidRPr="00196023">
        <w:rPr>
          <w:sz w:val="28"/>
          <w:szCs w:val="28"/>
        </w:rPr>
        <w:t xml:space="preserve">В администрации поселения, в целях качественного предоставления  государственных и муниципальных услуг населению, в отчетном году  продолжило работу  рабочее место филиала автономного учреждения Воронежской области «Многофункциональный центр предоставления государственных и муниципальных услуг в г.Бутурлиновка Воронежской области. На воинском учете в поселении состоит </w:t>
      </w:r>
      <w:r>
        <w:rPr>
          <w:sz w:val="28"/>
          <w:szCs w:val="28"/>
        </w:rPr>
        <w:t>485</w:t>
      </w:r>
      <w:r w:rsidRPr="00196023">
        <w:rPr>
          <w:sz w:val="28"/>
          <w:szCs w:val="28"/>
        </w:rPr>
        <w:t xml:space="preserve"> человек.  По осуществлению первичного воинского учета в поселении проводятся различные  мероприятия:  постановка и снятие с первичного воинского учета граждан, выявление совместно с ОВД и ОФМС граждан проживающих или прибывающих  на территории поселения  и  постановки  их на воинский учет; ведение учета организаций, находящихся на территории поселения; контроль ведения воинского учета в организациях поселения и др. </w:t>
      </w:r>
    </w:p>
    <w:p w:rsidR="002B554F" w:rsidRPr="00CF2E1B" w:rsidRDefault="002B554F" w:rsidP="002B554F">
      <w:pPr>
        <w:jc w:val="both"/>
        <w:rPr>
          <w:sz w:val="28"/>
          <w:szCs w:val="28"/>
        </w:rPr>
      </w:pPr>
      <w:r w:rsidRPr="00CF2E1B">
        <w:rPr>
          <w:sz w:val="28"/>
          <w:szCs w:val="28"/>
        </w:rPr>
        <w:t>В 2024 году администрация Козловского сельского поселения принимала участие в 2 региональных конкурсах, призовых мест в которых занять не удалось.</w:t>
      </w:r>
    </w:p>
    <w:p w:rsidR="002B554F" w:rsidRDefault="002B554F" w:rsidP="002B554F">
      <w:pPr>
        <w:ind w:firstLine="708"/>
        <w:jc w:val="both"/>
        <w:rPr>
          <w:sz w:val="28"/>
          <w:szCs w:val="28"/>
        </w:rPr>
      </w:pPr>
      <w:r>
        <w:rPr>
          <w:sz w:val="28"/>
          <w:szCs w:val="28"/>
        </w:rPr>
        <w:t>В заключение хотелось бы поблагодарить администрацию Бутурлиновского муниципального района, лично главу администрации Матузова Юрия Ивановича, его заместителей, работников администрации поселения, депутатов поселения, руководителей предприятий, учреждений, организаций, всех активных жителей, кому небезразлична судьба нашего села, за совместную работу по улучшению качества жизни в поселении.</w:t>
      </w:r>
    </w:p>
    <w:p w:rsidR="002B554F" w:rsidRDefault="002B554F" w:rsidP="002B554F">
      <w:pPr>
        <w:jc w:val="both"/>
        <w:rPr>
          <w:sz w:val="28"/>
          <w:szCs w:val="28"/>
        </w:rPr>
      </w:pPr>
      <w:r>
        <w:rPr>
          <w:sz w:val="28"/>
          <w:szCs w:val="28"/>
        </w:rPr>
        <w:t xml:space="preserve">          Вся наша деятельность направлена на качественное предоставление муниципальных услуг, улучшение качества жизни населения, оказания помощи конкретному человеку.</w:t>
      </w:r>
    </w:p>
    <w:p w:rsidR="002B554F" w:rsidRDefault="002B554F" w:rsidP="002B554F">
      <w:pPr>
        <w:jc w:val="both"/>
        <w:rPr>
          <w:sz w:val="28"/>
          <w:szCs w:val="28"/>
        </w:rPr>
      </w:pPr>
      <w:r>
        <w:rPr>
          <w:sz w:val="28"/>
          <w:szCs w:val="28"/>
        </w:rPr>
        <w:t>В 2025 году будут продолжены работы  органами местного самоуправления поселения по всем полномочиям, определенным ФЗ-№ 131.</w:t>
      </w:r>
    </w:p>
    <w:p w:rsidR="002B554F" w:rsidRDefault="002B554F" w:rsidP="002B554F">
      <w:pPr>
        <w:jc w:val="both"/>
        <w:rPr>
          <w:sz w:val="28"/>
          <w:szCs w:val="28"/>
        </w:rPr>
      </w:pPr>
      <w:r>
        <w:rPr>
          <w:sz w:val="28"/>
          <w:szCs w:val="28"/>
        </w:rPr>
        <w:t xml:space="preserve">Много что  сделано за последнее время на территории поселения, но еще больше предстоит сделать. </w:t>
      </w:r>
    </w:p>
    <w:p w:rsidR="002B554F" w:rsidRDefault="002B554F" w:rsidP="002B554F">
      <w:pPr>
        <w:jc w:val="both"/>
        <w:rPr>
          <w:b/>
        </w:rPr>
      </w:pPr>
    </w:p>
    <w:p w:rsidR="002B554F" w:rsidRDefault="002B554F" w:rsidP="002B554F">
      <w:pPr>
        <w:tabs>
          <w:tab w:val="left" w:pos="3160"/>
        </w:tabs>
        <w:rPr>
          <w:b/>
        </w:rPr>
      </w:pPr>
    </w:p>
    <w:p w:rsidR="002B554F" w:rsidRDefault="002B554F" w:rsidP="002B554F"/>
    <w:p w:rsidR="002B554F" w:rsidRDefault="002B554F" w:rsidP="002B554F">
      <w:pPr>
        <w:tabs>
          <w:tab w:val="left" w:pos="3160"/>
        </w:tabs>
        <w:rPr>
          <w:b/>
        </w:rPr>
      </w:pPr>
    </w:p>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Pr="00705EA3"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ind w:left="567"/>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ind w:left="-284"/>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Pr="005130AC" w:rsidRDefault="00867CEE" w:rsidP="005130AC"/>
    <w:sectPr w:rsidR="00867CEE" w:rsidRPr="005130AC" w:rsidSect="00F81CB3">
      <w:pgSz w:w="11906" w:h="16838" w:code="9"/>
      <w:pgMar w:top="567" w:right="567" w:bottom="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A3C" w:rsidRDefault="00D40A3C">
      <w:r>
        <w:separator/>
      </w:r>
    </w:p>
  </w:endnote>
  <w:endnote w:type="continuationSeparator" w:id="1">
    <w:p w:rsidR="00D40A3C" w:rsidRDefault="00D40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E" w:rsidRDefault="007B57DE">
    <w:pPr>
      <w:pStyle w:val="a7"/>
      <w:jc w:val="right"/>
    </w:pPr>
  </w:p>
  <w:p w:rsidR="007B57DE" w:rsidRDefault="007B57D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E" w:rsidRDefault="00F364BB" w:rsidP="00133A1C">
    <w:pPr>
      <w:pStyle w:val="a7"/>
      <w:framePr w:wrap="around" w:vAnchor="text" w:hAnchor="margin" w:xAlign="right" w:y="1"/>
      <w:rPr>
        <w:rStyle w:val="a8"/>
      </w:rPr>
    </w:pPr>
    <w:r>
      <w:rPr>
        <w:rStyle w:val="a8"/>
      </w:rPr>
      <w:fldChar w:fldCharType="begin"/>
    </w:r>
    <w:r w:rsidR="007B57DE">
      <w:rPr>
        <w:rStyle w:val="a8"/>
      </w:rPr>
      <w:instrText xml:space="preserve">PAGE  </w:instrText>
    </w:r>
    <w:r>
      <w:rPr>
        <w:rStyle w:val="a8"/>
      </w:rPr>
      <w:fldChar w:fldCharType="separate"/>
    </w:r>
    <w:r w:rsidR="007B57DE">
      <w:rPr>
        <w:rStyle w:val="a8"/>
        <w:noProof/>
      </w:rPr>
      <w:t>49</w:t>
    </w:r>
    <w:r>
      <w:rPr>
        <w:rStyle w:val="a8"/>
      </w:rPr>
      <w:fldChar w:fldCharType="end"/>
    </w:r>
  </w:p>
  <w:p w:rsidR="007B57DE" w:rsidRDefault="007B57DE" w:rsidP="00133A1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E" w:rsidRDefault="007B57DE" w:rsidP="00133A1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A3C" w:rsidRDefault="00D40A3C">
      <w:r>
        <w:separator/>
      </w:r>
    </w:p>
  </w:footnote>
  <w:footnote w:type="continuationSeparator" w:id="1">
    <w:p w:rsidR="00D40A3C" w:rsidRDefault="00D40A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2345"/>
        </w:tabs>
        <w:ind w:left="2345" w:hanging="360"/>
      </w:pPr>
      <w:rPr>
        <w:rFonts w:cs="Times New Roman"/>
      </w:rPr>
    </w:lvl>
    <w:lvl w:ilvl="1">
      <w:start w:val="1"/>
      <w:numFmt w:val="decimal"/>
      <w:lvlText w:val="%2."/>
      <w:lvlJc w:val="left"/>
      <w:pPr>
        <w:tabs>
          <w:tab w:val="num" w:pos="1260"/>
        </w:tabs>
        <w:ind w:left="1260" w:hanging="360"/>
      </w:pPr>
    </w:lvl>
    <w:lvl w:ilvl="2">
      <w:start w:val="1"/>
      <w:numFmt w:val="decimal"/>
      <w:lvlText w:val="%3."/>
      <w:lvlJc w:val="left"/>
      <w:pPr>
        <w:tabs>
          <w:tab w:val="num" w:pos="2487"/>
        </w:tabs>
        <w:ind w:left="2487" w:hanging="360"/>
      </w:pPr>
    </w:lvl>
    <w:lvl w:ilvl="3">
      <w:start w:val="1"/>
      <w:numFmt w:val="decimal"/>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decimal"/>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decimal"/>
      <w:lvlText w:val="%8."/>
      <w:lvlJc w:val="left"/>
      <w:pPr>
        <w:tabs>
          <w:tab w:val="num" w:pos="3420"/>
        </w:tabs>
        <w:ind w:left="3420" w:hanging="360"/>
      </w:pPr>
    </w:lvl>
    <w:lvl w:ilvl="8">
      <w:start w:val="1"/>
      <w:numFmt w:val="decimal"/>
      <w:lvlText w:val="%9."/>
      <w:lvlJc w:val="left"/>
      <w:pPr>
        <w:tabs>
          <w:tab w:val="num" w:pos="3780"/>
        </w:tabs>
        <w:ind w:left="3780" w:hanging="360"/>
      </w:pPr>
    </w:lvl>
  </w:abstractNum>
  <w:abstractNum w:abstractNumId="1">
    <w:nsid w:val="00000002"/>
    <w:multiLevelType w:val="multilevel"/>
    <w:tmpl w:val="00000002"/>
    <w:name w:val="WW8Num2"/>
    <w:lvl w:ilvl="0">
      <w:start w:val="1"/>
      <w:numFmt w:val="decimal"/>
      <w:lvlText w:val="%1."/>
      <w:lvlJc w:val="left"/>
      <w:pPr>
        <w:tabs>
          <w:tab w:val="num" w:pos="2160"/>
        </w:tabs>
        <w:ind w:left="2160" w:hanging="360"/>
      </w:pPr>
      <w:rPr>
        <w:rFonts w:cs="Times New Roman"/>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2">
    <w:nsid w:val="00000003"/>
    <w:multiLevelType w:val="singleLevel"/>
    <w:tmpl w:val="00000003"/>
    <w:name w:val="WW8Num7"/>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name w:val="WW8Num4"/>
    <w:lvl w:ilvl="0">
      <w:start w:val="6"/>
      <w:numFmt w:val="decimal"/>
      <w:lvlText w:val="%1."/>
      <w:lvlJc w:val="left"/>
      <w:pPr>
        <w:tabs>
          <w:tab w:val="num" w:pos="0"/>
        </w:tabs>
        <w:ind w:left="1770" w:hanging="360"/>
      </w:pPr>
      <w:rPr>
        <w:rFonts w:cs="Times New Roman"/>
      </w:rPr>
    </w:lvl>
    <w:lvl w:ilvl="1">
      <w:start w:val="1"/>
      <w:numFmt w:val="decimal"/>
      <w:lvlText w:val="%1.%2."/>
      <w:lvlJc w:val="left"/>
      <w:pPr>
        <w:tabs>
          <w:tab w:val="num" w:pos="0"/>
        </w:tabs>
        <w:ind w:left="1770"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130" w:hanging="720"/>
      </w:pPr>
      <w:rPr>
        <w:rFonts w:cs="Times New Roman"/>
      </w:rPr>
    </w:lvl>
    <w:lvl w:ilvl="4">
      <w:start w:val="1"/>
      <w:numFmt w:val="decimal"/>
      <w:lvlText w:val="%1.%2.%3.%4.%5."/>
      <w:lvlJc w:val="left"/>
      <w:pPr>
        <w:tabs>
          <w:tab w:val="num" w:pos="0"/>
        </w:tabs>
        <w:ind w:left="2490" w:hanging="1080"/>
      </w:pPr>
      <w:rPr>
        <w:rFonts w:cs="Times New Roman"/>
      </w:rPr>
    </w:lvl>
    <w:lvl w:ilvl="5">
      <w:start w:val="1"/>
      <w:numFmt w:val="decimal"/>
      <w:lvlText w:val="%1.%2.%3.%4.%5.%6."/>
      <w:lvlJc w:val="left"/>
      <w:pPr>
        <w:tabs>
          <w:tab w:val="num" w:pos="0"/>
        </w:tabs>
        <w:ind w:left="2490" w:hanging="1080"/>
      </w:pPr>
      <w:rPr>
        <w:rFonts w:cs="Times New Roman"/>
      </w:rPr>
    </w:lvl>
    <w:lvl w:ilvl="6">
      <w:start w:val="1"/>
      <w:numFmt w:val="decimal"/>
      <w:lvlText w:val="%1.%2.%3.%4.%5.%6.%7."/>
      <w:lvlJc w:val="left"/>
      <w:pPr>
        <w:tabs>
          <w:tab w:val="num" w:pos="0"/>
        </w:tabs>
        <w:ind w:left="2850" w:hanging="1440"/>
      </w:pPr>
      <w:rPr>
        <w:rFonts w:cs="Times New Roman"/>
      </w:rPr>
    </w:lvl>
    <w:lvl w:ilvl="7">
      <w:start w:val="1"/>
      <w:numFmt w:val="decimal"/>
      <w:lvlText w:val="%1.%2.%3.%4.%5.%6.%7.%8."/>
      <w:lvlJc w:val="left"/>
      <w:pPr>
        <w:tabs>
          <w:tab w:val="num" w:pos="0"/>
        </w:tabs>
        <w:ind w:left="2850" w:hanging="1440"/>
      </w:pPr>
      <w:rPr>
        <w:rFonts w:cs="Times New Roman"/>
      </w:rPr>
    </w:lvl>
    <w:lvl w:ilvl="8">
      <w:start w:val="1"/>
      <w:numFmt w:val="decimal"/>
      <w:lvlText w:val="%1.%2.%3.%4.%5.%6.%7.%8.%9."/>
      <w:lvlJc w:val="left"/>
      <w:pPr>
        <w:tabs>
          <w:tab w:val="num" w:pos="0"/>
        </w:tabs>
        <w:ind w:left="3210" w:hanging="1800"/>
      </w:pPr>
      <w:rPr>
        <w:rFonts w:cs="Times New Roman"/>
      </w:rPr>
    </w:lvl>
  </w:abstractNum>
  <w:abstractNum w:abstractNumId="4">
    <w:nsid w:val="00000005"/>
    <w:multiLevelType w:val="singleLevel"/>
    <w:tmpl w:val="00000005"/>
    <w:name w:val="WW8Num8"/>
    <w:lvl w:ilvl="0">
      <w:start w:val="1"/>
      <w:numFmt w:val="bullet"/>
      <w:lvlText w:val=""/>
      <w:lvlJc w:val="left"/>
      <w:pPr>
        <w:tabs>
          <w:tab w:val="num" w:pos="870"/>
        </w:tabs>
        <w:ind w:left="87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870"/>
        </w:tabs>
        <w:ind w:left="870" w:hanging="360"/>
      </w:pPr>
      <w:rPr>
        <w:rFonts w:ascii="Symbol" w:hAnsi="Symbol"/>
      </w:rPr>
    </w:lvl>
  </w:abstractNum>
  <w:abstractNum w:abstractNumId="6">
    <w:nsid w:val="00000007"/>
    <w:multiLevelType w:val="singleLevel"/>
    <w:tmpl w:val="00000007"/>
    <w:name w:val="WW8Num5"/>
    <w:lvl w:ilvl="0">
      <w:start w:val="1"/>
      <w:numFmt w:val="bullet"/>
      <w:lvlText w:val=""/>
      <w:lvlJc w:val="left"/>
      <w:pPr>
        <w:tabs>
          <w:tab w:val="num" w:pos="360"/>
        </w:tabs>
        <w:ind w:left="360" w:hanging="360"/>
      </w:pPr>
      <w:rPr>
        <w:rFonts w:ascii="Symbol" w:hAnsi="Symbol"/>
      </w:rPr>
    </w:lvl>
  </w:abstractNum>
  <w:abstractNum w:abstractNumId="7">
    <w:nsid w:val="00000008"/>
    <w:multiLevelType w:val="multilevel"/>
    <w:tmpl w:val="00000008"/>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09"/>
    <w:multiLevelType w:val="multilevel"/>
    <w:tmpl w:val="00000009"/>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name w:val="WW8Num12"/>
    <w:lvl w:ilvl="0">
      <w:start w:val="32"/>
      <w:numFmt w:val="decimal"/>
      <w:lvlText w:val="%1."/>
      <w:lvlJc w:val="left"/>
      <w:pPr>
        <w:tabs>
          <w:tab w:val="num" w:pos="720"/>
        </w:tabs>
        <w:ind w:left="720" w:hanging="360"/>
      </w:pPr>
      <w:rPr>
        <w:sz w:val="28"/>
        <w:szCs w:val="28"/>
      </w:rPr>
    </w:lvl>
    <w:lvl w:ilvl="1">
      <w:start w:val="2"/>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3"/>
    <w:lvl w:ilvl="0">
      <w:start w:val="1"/>
      <w:numFmt w:val="decimal"/>
      <w:lvlText w:val="%1."/>
      <w:lvlJc w:val="left"/>
      <w:pPr>
        <w:tabs>
          <w:tab w:val="num" w:pos="720"/>
        </w:tabs>
        <w:ind w:left="720" w:hanging="360"/>
      </w:pPr>
    </w:lvl>
    <w:lvl w:ilvl="1">
      <w:start w:val="35"/>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12">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14">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5">
    <w:nsid w:val="00000013"/>
    <w:multiLevelType w:val="multilevel"/>
    <w:tmpl w:val="00000013"/>
    <w:name w:val="WW8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72F4B58"/>
    <w:multiLevelType w:val="hybridMultilevel"/>
    <w:tmpl w:val="6150960E"/>
    <w:name w:val="WW8Num59"/>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FA2645F"/>
    <w:multiLevelType w:val="hybridMultilevel"/>
    <w:tmpl w:val="AFCE0230"/>
    <w:name w:val="WW8Num510"/>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4CF0756"/>
    <w:multiLevelType w:val="hybridMultilevel"/>
    <w:tmpl w:val="1834E6C0"/>
    <w:name w:val="WW8Num53"/>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4EA7E16"/>
    <w:multiLevelType w:val="hybridMultilevel"/>
    <w:tmpl w:val="9B20CB48"/>
    <w:lvl w:ilvl="0" w:tplc="5BCE64A6">
      <w:start w:val="1"/>
      <w:numFmt w:val="decimal"/>
      <w:lvlText w:val="%1."/>
      <w:lvlJc w:val="left"/>
      <w:pPr>
        <w:ind w:left="1160" w:hanging="360"/>
      </w:pPr>
      <w:rPr>
        <w:rFonts w:hint="default"/>
        <w:b/>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21">
    <w:nsid w:val="1F5962B2"/>
    <w:multiLevelType w:val="hybridMultilevel"/>
    <w:tmpl w:val="0ECAC2BE"/>
    <w:lvl w:ilvl="0" w:tplc="FED25084">
      <w:start w:val="5"/>
      <w:numFmt w:val="decimal"/>
      <w:lvlText w:val="%1."/>
      <w:lvlJc w:val="left"/>
      <w:pPr>
        <w:ind w:left="108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90B3D4E"/>
    <w:multiLevelType w:val="multilevel"/>
    <w:tmpl w:val="38881B18"/>
    <w:lvl w:ilvl="0">
      <w:start w:val="1"/>
      <w:numFmt w:val="decimal"/>
      <w:lvlText w:val="%1."/>
      <w:lvlJc w:val="left"/>
      <w:pPr>
        <w:ind w:left="927"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nsid w:val="29EE59A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2C240AAC"/>
    <w:multiLevelType w:val="hybridMultilevel"/>
    <w:tmpl w:val="46A20BBE"/>
    <w:name w:val="WW8Num32"/>
    <w:lvl w:ilvl="0" w:tplc="649E88CA">
      <w:start w:val="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122D72"/>
    <w:multiLevelType w:val="hybridMultilevel"/>
    <w:tmpl w:val="616018C8"/>
    <w:name w:val="WW8Num562"/>
    <w:lvl w:ilvl="0" w:tplc="CB5C0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F12740F"/>
    <w:multiLevelType w:val="hybridMultilevel"/>
    <w:tmpl w:val="DFAC4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0754292"/>
    <w:multiLevelType w:val="multilevel"/>
    <w:tmpl w:val="93AA7216"/>
    <w:styleLink w:val="a"/>
    <w:lvl w:ilvl="0">
      <w:start w:val="1"/>
      <w:numFmt w:val="bullet"/>
      <w:lvlText w:val=""/>
      <w:lvlJc w:val="left"/>
      <w:pPr>
        <w:tabs>
          <w:tab w:val="num" w:pos="1418"/>
        </w:tabs>
        <w:ind w:left="0" w:firstLine="1021"/>
      </w:pPr>
      <w:rPr>
        <w:rFonts w:ascii="Symbol" w:hAnsi="Symbol" w:cs="Symbol" w:hint="default"/>
        <w:sz w:val="28"/>
        <w:szCs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9">
    <w:nsid w:val="33840B10"/>
    <w:multiLevelType w:val="hybridMultilevel"/>
    <w:tmpl w:val="E6CEE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431C34"/>
    <w:multiLevelType w:val="hybridMultilevel"/>
    <w:tmpl w:val="CC80D9C2"/>
    <w:lvl w:ilvl="0" w:tplc="87460C9C">
      <w:start w:val="2"/>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2">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33">
    <w:nsid w:val="5A60570B"/>
    <w:multiLevelType w:val="hybridMultilevel"/>
    <w:tmpl w:val="28DE527A"/>
    <w:name w:val="WW8Num56"/>
    <w:lvl w:ilvl="0" w:tplc="CB5C057A">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4">
    <w:nsid w:val="5CA15862"/>
    <w:multiLevelType w:val="hybridMultilevel"/>
    <w:tmpl w:val="F7366A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7">
    <w:nsid w:val="7BF23E57"/>
    <w:multiLevelType w:val="multilevel"/>
    <w:tmpl w:val="671E4F26"/>
    <w:name w:val="WW8Num54"/>
    <w:styleLink w:val="a0"/>
    <w:lvl w:ilvl="0">
      <w:start w:val="1"/>
      <w:numFmt w:val="bullet"/>
      <w:lvlText w:val=""/>
      <w:lvlJc w:val="left"/>
      <w:pPr>
        <w:tabs>
          <w:tab w:val="num" w:pos="1304"/>
        </w:tabs>
        <w:ind w:left="0" w:firstLine="737"/>
      </w:pPr>
      <w:rPr>
        <w:rFonts w:ascii="Symbol" w:hAnsi="Symbol" w:cs="Symbol" w:hint="default"/>
        <w:sz w:val="28"/>
        <w:szCs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num w:numId="1">
    <w:abstractNumId w:val="24"/>
  </w:num>
  <w:num w:numId="2">
    <w:abstractNumId w:val="28"/>
  </w:num>
  <w:num w:numId="3">
    <w:abstractNumId w:val="37"/>
  </w:num>
  <w:num w:numId="4">
    <w:abstractNumId w:val="1"/>
  </w:num>
  <w:num w:numId="5">
    <w:abstractNumId w:val="7"/>
  </w:num>
  <w:num w:numId="6">
    <w:abstractNumId w:val="32"/>
    <w:lvlOverride w:ilvl="0">
      <w:startOverride w:val="1"/>
    </w:lvlOverride>
  </w:num>
  <w:num w:numId="7">
    <w:abstractNumId w:val="30"/>
  </w:num>
  <w:num w:numId="8">
    <w:abstractNumId w:val="21"/>
  </w:num>
  <w:num w:numId="9">
    <w:abstractNumId w:val="36"/>
  </w:num>
  <w:num w:numId="10">
    <w:abstractNumId w:val="29"/>
  </w:num>
  <w:num w:numId="11">
    <w:abstractNumId w:val="20"/>
  </w:num>
  <w:num w:numId="12">
    <w:abstractNumId w:val="23"/>
  </w:num>
  <w:num w:numId="13">
    <w:abstractNumId w:val="34"/>
  </w:num>
  <w:num w:numId="14">
    <w:abstractNumId w:val="27"/>
  </w:num>
  <w:num w:numId="15">
    <w:abstractNumId w:val="11"/>
  </w:num>
  <w:num w:numId="16">
    <w:abstractNumId w:val="14"/>
  </w:num>
  <w:num w:numId="17">
    <w:abstractNumId w:val="22"/>
  </w:num>
  <w:num w:numId="18">
    <w:abstractNumId w:val="35"/>
  </w:num>
  <w:num w:numId="19">
    <w:abstractNumId w:val="16"/>
  </w:num>
  <w:num w:numId="20">
    <w:abstractNumId w:val="31"/>
  </w:num>
  <w:num w:numId="2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273410"/>
  </w:hdrShapeDefaults>
  <w:footnotePr>
    <w:footnote w:id="0"/>
    <w:footnote w:id="1"/>
  </w:footnotePr>
  <w:endnotePr>
    <w:endnote w:id="0"/>
    <w:endnote w:id="1"/>
  </w:endnotePr>
  <w:compat/>
  <w:rsids>
    <w:rsidRoot w:val="000E2876"/>
    <w:rsid w:val="0000447D"/>
    <w:rsid w:val="00004954"/>
    <w:rsid w:val="000057BC"/>
    <w:rsid w:val="000078BD"/>
    <w:rsid w:val="00007E10"/>
    <w:rsid w:val="00007F24"/>
    <w:rsid w:val="0001184E"/>
    <w:rsid w:val="000137F5"/>
    <w:rsid w:val="00013C94"/>
    <w:rsid w:val="00015A37"/>
    <w:rsid w:val="00017964"/>
    <w:rsid w:val="00020F32"/>
    <w:rsid w:val="00021C11"/>
    <w:rsid w:val="000224F3"/>
    <w:rsid w:val="00022B1E"/>
    <w:rsid w:val="00024551"/>
    <w:rsid w:val="00025D8D"/>
    <w:rsid w:val="000307FF"/>
    <w:rsid w:val="00031170"/>
    <w:rsid w:val="00041AE0"/>
    <w:rsid w:val="000423C3"/>
    <w:rsid w:val="000471B0"/>
    <w:rsid w:val="0005167C"/>
    <w:rsid w:val="00057C5C"/>
    <w:rsid w:val="00060EF3"/>
    <w:rsid w:val="00061F35"/>
    <w:rsid w:val="0006253E"/>
    <w:rsid w:val="00063893"/>
    <w:rsid w:val="000648D6"/>
    <w:rsid w:val="00065580"/>
    <w:rsid w:val="00066EB9"/>
    <w:rsid w:val="00070F36"/>
    <w:rsid w:val="00071D6C"/>
    <w:rsid w:val="00072771"/>
    <w:rsid w:val="000740CF"/>
    <w:rsid w:val="00074C97"/>
    <w:rsid w:val="0007525C"/>
    <w:rsid w:val="0007569C"/>
    <w:rsid w:val="00075996"/>
    <w:rsid w:val="00076A40"/>
    <w:rsid w:val="00082237"/>
    <w:rsid w:val="00082A24"/>
    <w:rsid w:val="00086595"/>
    <w:rsid w:val="00087BCF"/>
    <w:rsid w:val="00091C22"/>
    <w:rsid w:val="00093AA1"/>
    <w:rsid w:val="000960D5"/>
    <w:rsid w:val="000A159B"/>
    <w:rsid w:val="000A7C6A"/>
    <w:rsid w:val="000B3979"/>
    <w:rsid w:val="000C0B7A"/>
    <w:rsid w:val="000C165C"/>
    <w:rsid w:val="000C447E"/>
    <w:rsid w:val="000C48BE"/>
    <w:rsid w:val="000D516F"/>
    <w:rsid w:val="000D7722"/>
    <w:rsid w:val="000E1D2C"/>
    <w:rsid w:val="000E2876"/>
    <w:rsid w:val="000E3B3B"/>
    <w:rsid w:val="000E4997"/>
    <w:rsid w:val="000E5037"/>
    <w:rsid w:val="000E6C43"/>
    <w:rsid w:val="000E6E1D"/>
    <w:rsid w:val="000E7456"/>
    <w:rsid w:val="000F05E5"/>
    <w:rsid w:val="000F2DFE"/>
    <w:rsid w:val="000F2FAE"/>
    <w:rsid w:val="000F52F9"/>
    <w:rsid w:val="000F7C95"/>
    <w:rsid w:val="00103493"/>
    <w:rsid w:val="0010561B"/>
    <w:rsid w:val="001116C0"/>
    <w:rsid w:val="001132E7"/>
    <w:rsid w:val="001155D1"/>
    <w:rsid w:val="00116627"/>
    <w:rsid w:val="001200AE"/>
    <w:rsid w:val="0012057E"/>
    <w:rsid w:val="001205EE"/>
    <w:rsid w:val="001206D8"/>
    <w:rsid w:val="00123071"/>
    <w:rsid w:val="0012350A"/>
    <w:rsid w:val="00125F2B"/>
    <w:rsid w:val="00130908"/>
    <w:rsid w:val="0013301B"/>
    <w:rsid w:val="00133A1C"/>
    <w:rsid w:val="001344A0"/>
    <w:rsid w:val="001356D0"/>
    <w:rsid w:val="00140F74"/>
    <w:rsid w:val="00140FE3"/>
    <w:rsid w:val="001421A3"/>
    <w:rsid w:val="00142727"/>
    <w:rsid w:val="00143058"/>
    <w:rsid w:val="00146DED"/>
    <w:rsid w:val="001521F4"/>
    <w:rsid w:val="00152FFA"/>
    <w:rsid w:val="00153766"/>
    <w:rsid w:val="001544CE"/>
    <w:rsid w:val="00154ADF"/>
    <w:rsid w:val="00155669"/>
    <w:rsid w:val="001569A6"/>
    <w:rsid w:val="00157167"/>
    <w:rsid w:val="00161744"/>
    <w:rsid w:val="001645B0"/>
    <w:rsid w:val="001656AE"/>
    <w:rsid w:val="00172B48"/>
    <w:rsid w:val="00176162"/>
    <w:rsid w:val="0018085F"/>
    <w:rsid w:val="0018444A"/>
    <w:rsid w:val="0018626C"/>
    <w:rsid w:val="00186E73"/>
    <w:rsid w:val="0018736D"/>
    <w:rsid w:val="00187743"/>
    <w:rsid w:val="00190E9D"/>
    <w:rsid w:val="001910A6"/>
    <w:rsid w:val="00192D5F"/>
    <w:rsid w:val="001971E9"/>
    <w:rsid w:val="00197AB7"/>
    <w:rsid w:val="001A1C7C"/>
    <w:rsid w:val="001A2393"/>
    <w:rsid w:val="001A3899"/>
    <w:rsid w:val="001B0F68"/>
    <w:rsid w:val="001B1346"/>
    <w:rsid w:val="001B2E0A"/>
    <w:rsid w:val="001B66E5"/>
    <w:rsid w:val="001C1D9A"/>
    <w:rsid w:val="001C6DF2"/>
    <w:rsid w:val="001D21C9"/>
    <w:rsid w:val="001E03C4"/>
    <w:rsid w:val="001E24AB"/>
    <w:rsid w:val="001E2AE9"/>
    <w:rsid w:val="001E56E7"/>
    <w:rsid w:val="001E7194"/>
    <w:rsid w:val="001F0ED3"/>
    <w:rsid w:val="001F244C"/>
    <w:rsid w:val="001F2A53"/>
    <w:rsid w:val="001F65DB"/>
    <w:rsid w:val="0020038D"/>
    <w:rsid w:val="00200D48"/>
    <w:rsid w:val="002040AC"/>
    <w:rsid w:val="002047C2"/>
    <w:rsid w:val="002078F0"/>
    <w:rsid w:val="002103FB"/>
    <w:rsid w:val="00214A57"/>
    <w:rsid w:val="0021526E"/>
    <w:rsid w:val="00217434"/>
    <w:rsid w:val="00221247"/>
    <w:rsid w:val="00221315"/>
    <w:rsid w:val="00221970"/>
    <w:rsid w:val="00222999"/>
    <w:rsid w:val="00222FF6"/>
    <w:rsid w:val="00223BB0"/>
    <w:rsid w:val="00226B38"/>
    <w:rsid w:val="00231431"/>
    <w:rsid w:val="00233514"/>
    <w:rsid w:val="0023483A"/>
    <w:rsid w:val="00236AF0"/>
    <w:rsid w:val="00236E0D"/>
    <w:rsid w:val="00237E6C"/>
    <w:rsid w:val="00242FAE"/>
    <w:rsid w:val="0024397A"/>
    <w:rsid w:val="00245974"/>
    <w:rsid w:val="0024652E"/>
    <w:rsid w:val="00246CC1"/>
    <w:rsid w:val="00250804"/>
    <w:rsid w:val="002566C4"/>
    <w:rsid w:val="00256738"/>
    <w:rsid w:val="00257810"/>
    <w:rsid w:val="00257AB3"/>
    <w:rsid w:val="00260F80"/>
    <w:rsid w:val="002614B3"/>
    <w:rsid w:val="00262A0F"/>
    <w:rsid w:val="00262DA4"/>
    <w:rsid w:val="00264E47"/>
    <w:rsid w:val="00267A79"/>
    <w:rsid w:val="00272CE8"/>
    <w:rsid w:val="002750F6"/>
    <w:rsid w:val="002800B4"/>
    <w:rsid w:val="00282BE7"/>
    <w:rsid w:val="002832E8"/>
    <w:rsid w:val="002835BD"/>
    <w:rsid w:val="002874B5"/>
    <w:rsid w:val="002916B1"/>
    <w:rsid w:val="00293CC4"/>
    <w:rsid w:val="0029413E"/>
    <w:rsid w:val="00295B6F"/>
    <w:rsid w:val="0029683F"/>
    <w:rsid w:val="002976CA"/>
    <w:rsid w:val="002A3FA1"/>
    <w:rsid w:val="002A47F7"/>
    <w:rsid w:val="002A5487"/>
    <w:rsid w:val="002A6EF6"/>
    <w:rsid w:val="002B0839"/>
    <w:rsid w:val="002B10A9"/>
    <w:rsid w:val="002B423A"/>
    <w:rsid w:val="002B554F"/>
    <w:rsid w:val="002B62C2"/>
    <w:rsid w:val="002B64CE"/>
    <w:rsid w:val="002C1AB2"/>
    <w:rsid w:val="002C316D"/>
    <w:rsid w:val="002C3B13"/>
    <w:rsid w:val="002C4E6F"/>
    <w:rsid w:val="002C6366"/>
    <w:rsid w:val="002D03A1"/>
    <w:rsid w:val="002D0882"/>
    <w:rsid w:val="002D14B9"/>
    <w:rsid w:val="002D2B00"/>
    <w:rsid w:val="002D4253"/>
    <w:rsid w:val="002D429D"/>
    <w:rsid w:val="002D4F85"/>
    <w:rsid w:val="002D7163"/>
    <w:rsid w:val="002D7EF3"/>
    <w:rsid w:val="002E0CC8"/>
    <w:rsid w:val="002E1914"/>
    <w:rsid w:val="002E2888"/>
    <w:rsid w:val="002E4674"/>
    <w:rsid w:val="002E6525"/>
    <w:rsid w:val="002E7DAF"/>
    <w:rsid w:val="002F5E32"/>
    <w:rsid w:val="003019AF"/>
    <w:rsid w:val="00301E80"/>
    <w:rsid w:val="00303BF8"/>
    <w:rsid w:val="00303D80"/>
    <w:rsid w:val="00304379"/>
    <w:rsid w:val="003048DD"/>
    <w:rsid w:val="00305080"/>
    <w:rsid w:val="00305A2F"/>
    <w:rsid w:val="0031437F"/>
    <w:rsid w:val="00314D88"/>
    <w:rsid w:val="0031561A"/>
    <w:rsid w:val="003212B4"/>
    <w:rsid w:val="003258E1"/>
    <w:rsid w:val="00331D0C"/>
    <w:rsid w:val="00331F01"/>
    <w:rsid w:val="0033473D"/>
    <w:rsid w:val="0033651D"/>
    <w:rsid w:val="003419AC"/>
    <w:rsid w:val="00341EC5"/>
    <w:rsid w:val="00343D16"/>
    <w:rsid w:val="00345806"/>
    <w:rsid w:val="003537B8"/>
    <w:rsid w:val="00353992"/>
    <w:rsid w:val="00353D89"/>
    <w:rsid w:val="003541B2"/>
    <w:rsid w:val="00354333"/>
    <w:rsid w:val="00357BEF"/>
    <w:rsid w:val="00362942"/>
    <w:rsid w:val="0036489F"/>
    <w:rsid w:val="00365210"/>
    <w:rsid w:val="00367DB6"/>
    <w:rsid w:val="00367DE4"/>
    <w:rsid w:val="00370332"/>
    <w:rsid w:val="00370761"/>
    <w:rsid w:val="003709A3"/>
    <w:rsid w:val="00372534"/>
    <w:rsid w:val="00375265"/>
    <w:rsid w:val="003769CB"/>
    <w:rsid w:val="00376AB6"/>
    <w:rsid w:val="003775EC"/>
    <w:rsid w:val="00377E96"/>
    <w:rsid w:val="003806AF"/>
    <w:rsid w:val="00383F18"/>
    <w:rsid w:val="00385395"/>
    <w:rsid w:val="00385CD1"/>
    <w:rsid w:val="00386051"/>
    <w:rsid w:val="00386BA9"/>
    <w:rsid w:val="003876C1"/>
    <w:rsid w:val="00387C46"/>
    <w:rsid w:val="00390FFB"/>
    <w:rsid w:val="00391C10"/>
    <w:rsid w:val="00396FA9"/>
    <w:rsid w:val="003A3B6A"/>
    <w:rsid w:val="003A7C36"/>
    <w:rsid w:val="003B280A"/>
    <w:rsid w:val="003B58E5"/>
    <w:rsid w:val="003B68C1"/>
    <w:rsid w:val="003C16B3"/>
    <w:rsid w:val="003C1CB9"/>
    <w:rsid w:val="003C4A5E"/>
    <w:rsid w:val="003C62BA"/>
    <w:rsid w:val="003C6E45"/>
    <w:rsid w:val="003C6ED1"/>
    <w:rsid w:val="003D01C2"/>
    <w:rsid w:val="003D04C9"/>
    <w:rsid w:val="003D0866"/>
    <w:rsid w:val="003D1EB7"/>
    <w:rsid w:val="003D5BCB"/>
    <w:rsid w:val="003E240E"/>
    <w:rsid w:val="003E2765"/>
    <w:rsid w:val="003E313B"/>
    <w:rsid w:val="003E64DD"/>
    <w:rsid w:val="003E6642"/>
    <w:rsid w:val="003F3EA3"/>
    <w:rsid w:val="003F51EA"/>
    <w:rsid w:val="00400579"/>
    <w:rsid w:val="004009DB"/>
    <w:rsid w:val="00401CE2"/>
    <w:rsid w:val="00401D19"/>
    <w:rsid w:val="00402F7E"/>
    <w:rsid w:val="00403AD2"/>
    <w:rsid w:val="0040477E"/>
    <w:rsid w:val="00405D01"/>
    <w:rsid w:val="004073CF"/>
    <w:rsid w:val="00410E60"/>
    <w:rsid w:val="00411801"/>
    <w:rsid w:val="004136A4"/>
    <w:rsid w:val="00413941"/>
    <w:rsid w:val="004160F7"/>
    <w:rsid w:val="0041748D"/>
    <w:rsid w:val="004254F3"/>
    <w:rsid w:val="004268A6"/>
    <w:rsid w:val="00427938"/>
    <w:rsid w:val="00430432"/>
    <w:rsid w:val="00430523"/>
    <w:rsid w:val="00432276"/>
    <w:rsid w:val="00433594"/>
    <w:rsid w:val="0043491A"/>
    <w:rsid w:val="00435058"/>
    <w:rsid w:val="00435905"/>
    <w:rsid w:val="00436995"/>
    <w:rsid w:val="00440E4D"/>
    <w:rsid w:val="00444A29"/>
    <w:rsid w:val="004452EA"/>
    <w:rsid w:val="004463AC"/>
    <w:rsid w:val="00455EA6"/>
    <w:rsid w:val="00456368"/>
    <w:rsid w:val="00460AB2"/>
    <w:rsid w:val="00463025"/>
    <w:rsid w:val="00464477"/>
    <w:rsid w:val="004661FE"/>
    <w:rsid w:val="004662B3"/>
    <w:rsid w:val="00466F6E"/>
    <w:rsid w:val="0047039B"/>
    <w:rsid w:val="004734D3"/>
    <w:rsid w:val="0047484B"/>
    <w:rsid w:val="004749EF"/>
    <w:rsid w:val="00476F79"/>
    <w:rsid w:val="0048056C"/>
    <w:rsid w:val="00482EB0"/>
    <w:rsid w:val="004861EE"/>
    <w:rsid w:val="004911CA"/>
    <w:rsid w:val="00492973"/>
    <w:rsid w:val="00492A89"/>
    <w:rsid w:val="00492EA0"/>
    <w:rsid w:val="00493284"/>
    <w:rsid w:val="004947A7"/>
    <w:rsid w:val="00495D15"/>
    <w:rsid w:val="004A0077"/>
    <w:rsid w:val="004A1294"/>
    <w:rsid w:val="004A1626"/>
    <w:rsid w:val="004A2B4C"/>
    <w:rsid w:val="004A72E7"/>
    <w:rsid w:val="004B2C93"/>
    <w:rsid w:val="004B48A5"/>
    <w:rsid w:val="004B5AF4"/>
    <w:rsid w:val="004B7373"/>
    <w:rsid w:val="004C14BE"/>
    <w:rsid w:val="004C19C6"/>
    <w:rsid w:val="004D0AB6"/>
    <w:rsid w:val="004D10F9"/>
    <w:rsid w:val="004D2524"/>
    <w:rsid w:val="004D35C3"/>
    <w:rsid w:val="004D4A39"/>
    <w:rsid w:val="004D570D"/>
    <w:rsid w:val="004D7942"/>
    <w:rsid w:val="004D7E24"/>
    <w:rsid w:val="004E2E4B"/>
    <w:rsid w:val="004E3A48"/>
    <w:rsid w:val="004E3FCD"/>
    <w:rsid w:val="004E46A4"/>
    <w:rsid w:val="004E56A3"/>
    <w:rsid w:val="004F011F"/>
    <w:rsid w:val="004F047C"/>
    <w:rsid w:val="004F08B0"/>
    <w:rsid w:val="004F1A7B"/>
    <w:rsid w:val="004F1B07"/>
    <w:rsid w:val="004F787F"/>
    <w:rsid w:val="005011D1"/>
    <w:rsid w:val="00501CF6"/>
    <w:rsid w:val="00502EDB"/>
    <w:rsid w:val="005053BC"/>
    <w:rsid w:val="005066F9"/>
    <w:rsid w:val="00507133"/>
    <w:rsid w:val="00507427"/>
    <w:rsid w:val="005108E8"/>
    <w:rsid w:val="005130AC"/>
    <w:rsid w:val="00513F7F"/>
    <w:rsid w:val="00514872"/>
    <w:rsid w:val="00515149"/>
    <w:rsid w:val="00516B65"/>
    <w:rsid w:val="00521616"/>
    <w:rsid w:val="0052207A"/>
    <w:rsid w:val="005226B5"/>
    <w:rsid w:val="0052445B"/>
    <w:rsid w:val="00524717"/>
    <w:rsid w:val="00525284"/>
    <w:rsid w:val="005314C7"/>
    <w:rsid w:val="00532CB3"/>
    <w:rsid w:val="00533C03"/>
    <w:rsid w:val="00535F5D"/>
    <w:rsid w:val="00540A45"/>
    <w:rsid w:val="00540A7A"/>
    <w:rsid w:val="00541E23"/>
    <w:rsid w:val="005437D4"/>
    <w:rsid w:val="00543AE0"/>
    <w:rsid w:val="00543C1B"/>
    <w:rsid w:val="005450B3"/>
    <w:rsid w:val="005450F1"/>
    <w:rsid w:val="0055090F"/>
    <w:rsid w:val="0055275E"/>
    <w:rsid w:val="005539F4"/>
    <w:rsid w:val="00560265"/>
    <w:rsid w:val="00560C73"/>
    <w:rsid w:val="0056279E"/>
    <w:rsid w:val="0056294B"/>
    <w:rsid w:val="00562CB0"/>
    <w:rsid w:val="00565787"/>
    <w:rsid w:val="00567D1D"/>
    <w:rsid w:val="005703A8"/>
    <w:rsid w:val="0057119A"/>
    <w:rsid w:val="00571C55"/>
    <w:rsid w:val="0057582A"/>
    <w:rsid w:val="00583342"/>
    <w:rsid w:val="00583771"/>
    <w:rsid w:val="00584BC9"/>
    <w:rsid w:val="00584FBC"/>
    <w:rsid w:val="0058558A"/>
    <w:rsid w:val="00587A22"/>
    <w:rsid w:val="005959A6"/>
    <w:rsid w:val="005A0C7C"/>
    <w:rsid w:val="005A16A0"/>
    <w:rsid w:val="005A2FB9"/>
    <w:rsid w:val="005B2A06"/>
    <w:rsid w:val="005B336E"/>
    <w:rsid w:val="005B3ACC"/>
    <w:rsid w:val="005B4D7E"/>
    <w:rsid w:val="005B7B65"/>
    <w:rsid w:val="005C1519"/>
    <w:rsid w:val="005C1969"/>
    <w:rsid w:val="005C3201"/>
    <w:rsid w:val="005C4DB0"/>
    <w:rsid w:val="005C533B"/>
    <w:rsid w:val="005C612D"/>
    <w:rsid w:val="005D11F2"/>
    <w:rsid w:val="005D2889"/>
    <w:rsid w:val="005D53C2"/>
    <w:rsid w:val="005E377D"/>
    <w:rsid w:val="006003C7"/>
    <w:rsid w:val="00606F11"/>
    <w:rsid w:val="006114F6"/>
    <w:rsid w:val="0061194B"/>
    <w:rsid w:val="00613367"/>
    <w:rsid w:val="006153AC"/>
    <w:rsid w:val="0061603B"/>
    <w:rsid w:val="00620D01"/>
    <w:rsid w:val="00623709"/>
    <w:rsid w:val="00623C12"/>
    <w:rsid w:val="00623F6D"/>
    <w:rsid w:val="00626424"/>
    <w:rsid w:val="006279AF"/>
    <w:rsid w:val="00631C59"/>
    <w:rsid w:val="006324A8"/>
    <w:rsid w:val="006327C4"/>
    <w:rsid w:val="00632DC6"/>
    <w:rsid w:val="00633104"/>
    <w:rsid w:val="006377A0"/>
    <w:rsid w:val="0064012A"/>
    <w:rsid w:val="00644BBD"/>
    <w:rsid w:val="00646336"/>
    <w:rsid w:val="0064658D"/>
    <w:rsid w:val="00650B45"/>
    <w:rsid w:val="00651299"/>
    <w:rsid w:val="00651599"/>
    <w:rsid w:val="00652464"/>
    <w:rsid w:val="006528B4"/>
    <w:rsid w:val="006529F9"/>
    <w:rsid w:val="00653F3B"/>
    <w:rsid w:val="00656A55"/>
    <w:rsid w:val="0065743B"/>
    <w:rsid w:val="00657743"/>
    <w:rsid w:val="00661CCE"/>
    <w:rsid w:val="00664F3F"/>
    <w:rsid w:val="00674440"/>
    <w:rsid w:val="00674B63"/>
    <w:rsid w:val="006763E9"/>
    <w:rsid w:val="00677EC4"/>
    <w:rsid w:val="00683A85"/>
    <w:rsid w:val="00683CB3"/>
    <w:rsid w:val="00684017"/>
    <w:rsid w:val="00685668"/>
    <w:rsid w:val="006856CE"/>
    <w:rsid w:val="00690431"/>
    <w:rsid w:val="00690482"/>
    <w:rsid w:val="00690E1A"/>
    <w:rsid w:val="00692BC9"/>
    <w:rsid w:val="0069323B"/>
    <w:rsid w:val="0069334A"/>
    <w:rsid w:val="00696148"/>
    <w:rsid w:val="006A377D"/>
    <w:rsid w:val="006A72B9"/>
    <w:rsid w:val="006A76F6"/>
    <w:rsid w:val="006A7BAE"/>
    <w:rsid w:val="006B7AA1"/>
    <w:rsid w:val="006C24EC"/>
    <w:rsid w:val="006C43C8"/>
    <w:rsid w:val="006C6C23"/>
    <w:rsid w:val="006D145F"/>
    <w:rsid w:val="006D4770"/>
    <w:rsid w:val="006D488D"/>
    <w:rsid w:val="006D61E6"/>
    <w:rsid w:val="006D7F6F"/>
    <w:rsid w:val="006E15BE"/>
    <w:rsid w:val="006F1454"/>
    <w:rsid w:val="006F3588"/>
    <w:rsid w:val="00700331"/>
    <w:rsid w:val="007008C2"/>
    <w:rsid w:val="0070186F"/>
    <w:rsid w:val="00701FD2"/>
    <w:rsid w:val="007028A0"/>
    <w:rsid w:val="007031C2"/>
    <w:rsid w:val="007048A0"/>
    <w:rsid w:val="00707B56"/>
    <w:rsid w:val="0071101A"/>
    <w:rsid w:val="007136F4"/>
    <w:rsid w:val="00713845"/>
    <w:rsid w:val="00717BC7"/>
    <w:rsid w:val="00723A32"/>
    <w:rsid w:val="007359E0"/>
    <w:rsid w:val="00743CD2"/>
    <w:rsid w:val="00744B5E"/>
    <w:rsid w:val="00745717"/>
    <w:rsid w:val="00746922"/>
    <w:rsid w:val="00750ED4"/>
    <w:rsid w:val="0075253C"/>
    <w:rsid w:val="00753DEE"/>
    <w:rsid w:val="00754925"/>
    <w:rsid w:val="00756D53"/>
    <w:rsid w:val="007603BC"/>
    <w:rsid w:val="00760A3A"/>
    <w:rsid w:val="0076351D"/>
    <w:rsid w:val="00763C79"/>
    <w:rsid w:val="00764BCC"/>
    <w:rsid w:val="00765F6D"/>
    <w:rsid w:val="007668AF"/>
    <w:rsid w:val="0077025A"/>
    <w:rsid w:val="0077137F"/>
    <w:rsid w:val="007713BE"/>
    <w:rsid w:val="00771D25"/>
    <w:rsid w:val="00774354"/>
    <w:rsid w:val="00777588"/>
    <w:rsid w:val="00780947"/>
    <w:rsid w:val="00786360"/>
    <w:rsid w:val="00787D76"/>
    <w:rsid w:val="00793E02"/>
    <w:rsid w:val="00793F09"/>
    <w:rsid w:val="00794C4D"/>
    <w:rsid w:val="0079500E"/>
    <w:rsid w:val="00795701"/>
    <w:rsid w:val="00796641"/>
    <w:rsid w:val="007969AD"/>
    <w:rsid w:val="007A0952"/>
    <w:rsid w:val="007A0B8F"/>
    <w:rsid w:val="007A204E"/>
    <w:rsid w:val="007A3A75"/>
    <w:rsid w:val="007A3F00"/>
    <w:rsid w:val="007A5C96"/>
    <w:rsid w:val="007B0264"/>
    <w:rsid w:val="007B0E06"/>
    <w:rsid w:val="007B2D2D"/>
    <w:rsid w:val="007B2FF1"/>
    <w:rsid w:val="007B4653"/>
    <w:rsid w:val="007B57DE"/>
    <w:rsid w:val="007B611F"/>
    <w:rsid w:val="007C0083"/>
    <w:rsid w:val="007C4855"/>
    <w:rsid w:val="007C66C4"/>
    <w:rsid w:val="007C7848"/>
    <w:rsid w:val="007C7B8B"/>
    <w:rsid w:val="007C7E44"/>
    <w:rsid w:val="007D19FF"/>
    <w:rsid w:val="007D2DE5"/>
    <w:rsid w:val="007D4309"/>
    <w:rsid w:val="007D70A9"/>
    <w:rsid w:val="007D7BC2"/>
    <w:rsid w:val="007E04B9"/>
    <w:rsid w:val="007E0BCD"/>
    <w:rsid w:val="007E2650"/>
    <w:rsid w:val="007E5586"/>
    <w:rsid w:val="007E67D8"/>
    <w:rsid w:val="007E6E60"/>
    <w:rsid w:val="007F2CA9"/>
    <w:rsid w:val="007F3A3A"/>
    <w:rsid w:val="007F3BEB"/>
    <w:rsid w:val="007F42AB"/>
    <w:rsid w:val="007F7307"/>
    <w:rsid w:val="00800CA2"/>
    <w:rsid w:val="0080210C"/>
    <w:rsid w:val="008075D5"/>
    <w:rsid w:val="0081030A"/>
    <w:rsid w:val="00810E3E"/>
    <w:rsid w:val="008139E7"/>
    <w:rsid w:val="00813C6B"/>
    <w:rsid w:val="00813EB8"/>
    <w:rsid w:val="008140C5"/>
    <w:rsid w:val="0081718C"/>
    <w:rsid w:val="00821EE3"/>
    <w:rsid w:val="0082437D"/>
    <w:rsid w:val="00827118"/>
    <w:rsid w:val="008277E8"/>
    <w:rsid w:val="00831B71"/>
    <w:rsid w:val="0083615C"/>
    <w:rsid w:val="00837ED0"/>
    <w:rsid w:val="00837F5B"/>
    <w:rsid w:val="00844554"/>
    <w:rsid w:val="008448C1"/>
    <w:rsid w:val="00844D95"/>
    <w:rsid w:val="00845EAC"/>
    <w:rsid w:val="00846170"/>
    <w:rsid w:val="008478E5"/>
    <w:rsid w:val="00847956"/>
    <w:rsid w:val="008500BA"/>
    <w:rsid w:val="0085198E"/>
    <w:rsid w:val="00853030"/>
    <w:rsid w:val="008535FD"/>
    <w:rsid w:val="00856C1E"/>
    <w:rsid w:val="00857B5B"/>
    <w:rsid w:val="00857D71"/>
    <w:rsid w:val="00860A16"/>
    <w:rsid w:val="00861A37"/>
    <w:rsid w:val="00862213"/>
    <w:rsid w:val="00864592"/>
    <w:rsid w:val="008649E8"/>
    <w:rsid w:val="00866B98"/>
    <w:rsid w:val="00867CEE"/>
    <w:rsid w:val="00874796"/>
    <w:rsid w:val="00875605"/>
    <w:rsid w:val="00875E29"/>
    <w:rsid w:val="00875E90"/>
    <w:rsid w:val="00876072"/>
    <w:rsid w:val="008802E1"/>
    <w:rsid w:val="00882625"/>
    <w:rsid w:val="00882C24"/>
    <w:rsid w:val="00893E48"/>
    <w:rsid w:val="00894A2A"/>
    <w:rsid w:val="008A5FA0"/>
    <w:rsid w:val="008A6C21"/>
    <w:rsid w:val="008B1FBE"/>
    <w:rsid w:val="008B56A0"/>
    <w:rsid w:val="008B6DC4"/>
    <w:rsid w:val="008B7730"/>
    <w:rsid w:val="008C441E"/>
    <w:rsid w:val="008C4706"/>
    <w:rsid w:val="008C4995"/>
    <w:rsid w:val="008C6494"/>
    <w:rsid w:val="008C7E00"/>
    <w:rsid w:val="008D1E87"/>
    <w:rsid w:val="008D32ED"/>
    <w:rsid w:val="008D4820"/>
    <w:rsid w:val="008D61A2"/>
    <w:rsid w:val="008E133F"/>
    <w:rsid w:val="008E34C1"/>
    <w:rsid w:val="008E401D"/>
    <w:rsid w:val="008E5BC9"/>
    <w:rsid w:val="008E610E"/>
    <w:rsid w:val="008E6F33"/>
    <w:rsid w:val="008F0196"/>
    <w:rsid w:val="008F1425"/>
    <w:rsid w:val="008F172E"/>
    <w:rsid w:val="008F5194"/>
    <w:rsid w:val="0090019B"/>
    <w:rsid w:val="00900DA9"/>
    <w:rsid w:val="00902D9B"/>
    <w:rsid w:val="00903833"/>
    <w:rsid w:val="0090499D"/>
    <w:rsid w:val="00907596"/>
    <w:rsid w:val="009105C1"/>
    <w:rsid w:val="00912964"/>
    <w:rsid w:val="0091319B"/>
    <w:rsid w:val="0091482F"/>
    <w:rsid w:val="0091551E"/>
    <w:rsid w:val="009206F3"/>
    <w:rsid w:val="00922D26"/>
    <w:rsid w:val="009252DB"/>
    <w:rsid w:val="00926C78"/>
    <w:rsid w:val="009318DB"/>
    <w:rsid w:val="00932A54"/>
    <w:rsid w:val="00934942"/>
    <w:rsid w:val="00934B06"/>
    <w:rsid w:val="00937402"/>
    <w:rsid w:val="00937E6F"/>
    <w:rsid w:val="009409E5"/>
    <w:rsid w:val="00946082"/>
    <w:rsid w:val="009475BE"/>
    <w:rsid w:val="0095183C"/>
    <w:rsid w:val="0095224B"/>
    <w:rsid w:val="00952B59"/>
    <w:rsid w:val="00952C62"/>
    <w:rsid w:val="009559CB"/>
    <w:rsid w:val="00956947"/>
    <w:rsid w:val="00960C03"/>
    <w:rsid w:val="00960DD7"/>
    <w:rsid w:val="0096181A"/>
    <w:rsid w:val="009668D6"/>
    <w:rsid w:val="00967EFC"/>
    <w:rsid w:val="009718A8"/>
    <w:rsid w:val="00971DEF"/>
    <w:rsid w:val="00973261"/>
    <w:rsid w:val="00976332"/>
    <w:rsid w:val="009775F0"/>
    <w:rsid w:val="0097774F"/>
    <w:rsid w:val="009808BB"/>
    <w:rsid w:val="0098136C"/>
    <w:rsid w:val="009829C7"/>
    <w:rsid w:val="0098336F"/>
    <w:rsid w:val="00985B2E"/>
    <w:rsid w:val="00986BA3"/>
    <w:rsid w:val="00987044"/>
    <w:rsid w:val="0099172F"/>
    <w:rsid w:val="009917C0"/>
    <w:rsid w:val="00991951"/>
    <w:rsid w:val="00992EC1"/>
    <w:rsid w:val="0099302C"/>
    <w:rsid w:val="0099695C"/>
    <w:rsid w:val="00997782"/>
    <w:rsid w:val="009A0964"/>
    <w:rsid w:val="009A1079"/>
    <w:rsid w:val="009A14F1"/>
    <w:rsid w:val="009A1CB0"/>
    <w:rsid w:val="009A2576"/>
    <w:rsid w:val="009A2805"/>
    <w:rsid w:val="009A4744"/>
    <w:rsid w:val="009A4CF0"/>
    <w:rsid w:val="009A6F42"/>
    <w:rsid w:val="009A74FF"/>
    <w:rsid w:val="009B2638"/>
    <w:rsid w:val="009B42F6"/>
    <w:rsid w:val="009B59B1"/>
    <w:rsid w:val="009B6A86"/>
    <w:rsid w:val="009B6C7B"/>
    <w:rsid w:val="009B7705"/>
    <w:rsid w:val="009C06FC"/>
    <w:rsid w:val="009C14A0"/>
    <w:rsid w:val="009C1791"/>
    <w:rsid w:val="009C2886"/>
    <w:rsid w:val="009C2EF0"/>
    <w:rsid w:val="009C3E32"/>
    <w:rsid w:val="009C447B"/>
    <w:rsid w:val="009D12C5"/>
    <w:rsid w:val="009D24ED"/>
    <w:rsid w:val="009D262C"/>
    <w:rsid w:val="009D28A0"/>
    <w:rsid w:val="009D6D11"/>
    <w:rsid w:val="009E0924"/>
    <w:rsid w:val="009E255E"/>
    <w:rsid w:val="009E2D2B"/>
    <w:rsid w:val="009E590C"/>
    <w:rsid w:val="009F1AFA"/>
    <w:rsid w:val="009F2917"/>
    <w:rsid w:val="009F51D0"/>
    <w:rsid w:val="009F5C92"/>
    <w:rsid w:val="009F744E"/>
    <w:rsid w:val="00A00DCA"/>
    <w:rsid w:val="00A040F0"/>
    <w:rsid w:val="00A05C6D"/>
    <w:rsid w:val="00A07F85"/>
    <w:rsid w:val="00A13ED4"/>
    <w:rsid w:val="00A161DF"/>
    <w:rsid w:val="00A207B0"/>
    <w:rsid w:val="00A22428"/>
    <w:rsid w:val="00A26066"/>
    <w:rsid w:val="00A30765"/>
    <w:rsid w:val="00A3642B"/>
    <w:rsid w:val="00A47C74"/>
    <w:rsid w:val="00A50D78"/>
    <w:rsid w:val="00A50FDC"/>
    <w:rsid w:val="00A516AA"/>
    <w:rsid w:val="00A5487D"/>
    <w:rsid w:val="00A54E4D"/>
    <w:rsid w:val="00A555A4"/>
    <w:rsid w:val="00A558D5"/>
    <w:rsid w:val="00A60CEB"/>
    <w:rsid w:val="00A60D26"/>
    <w:rsid w:val="00A61371"/>
    <w:rsid w:val="00A61C52"/>
    <w:rsid w:val="00A620E5"/>
    <w:rsid w:val="00A6219D"/>
    <w:rsid w:val="00A63347"/>
    <w:rsid w:val="00A63CE3"/>
    <w:rsid w:val="00A65357"/>
    <w:rsid w:val="00A70977"/>
    <w:rsid w:val="00A71337"/>
    <w:rsid w:val="00A74927"/>
    <w:rsid w:val="00A74FCB"/>
    <w:rsid w:val="00A75594"/>
    <w:rsid w:val="00A75C4F"/>
    <w:rsid w:val="00A817BE"/>
    <w:rsid w:val="00A83559"/>
    <w:rsid w:val="00A8779E"/>
    <w:rsid w:val="00A877AB"/>
    <w:rsid w:val="00A937CB"/>
    <w:rsid w:val="00A960A3"/>
    <w:rsid w:val="00AA0008"/>
    <w:rsid w:val="00AA2165"/>
    <w:rsid w:val="00AA2885"/>
    <w:rsid w:val="00AB0718"/>
    <w:rsid w:val="00AB2488"/>
    <w:rsid w:val="00AB29A7"/>
    <w:rsid w:val="00AB5206"/>
    <w:rsid w:val="00AB7615"/>
    <w:rsid w:val="00AC11C0"/>
    <w:rsid w:val="00AC12C1"/>
    <w:rsid w:val="00AC2D5E"/>
    <w:rsid w:val="00AC488F"/>
    <w:rsid w:val="00AC6032"/>
    <w:rsid w:val="00AC62E1"/>
    <w:rsid w:val="00AC6485"/>
    <w:rsid w:val="00AC6CBC"/>
    <w:rsid w:val="00AC7282"/>
    <w:rsid w:val="00AC7F24"/>
    <w:rsid w:val="00AD07FC"/>
    <w:rsid w:val="00AD3D59"/>
    <w:rsid w:val="00AD48FF"/>
    <w:rsid w:val="00AD4BEE"/>
    <w:rsid w:val="00AE28F0"/>
    <w:rsid w:val="00AE2C8F"/>
    <w:rsid w:val="00AE608B"/>
    <w:rsid w:val="00AE7097"/>
    <w:rsid w:val="00B00901"/>
    <w:rsid w:val="00B04E2D"/>
    <w:rsid w:val="00B05D23"/>
    <w:rsid w:val="00B068B8"/>
    <w:rsid w:val="00B07926"/>
    <w:rsid w:val="00B11415"/>
    <w:rsid w:val="00B118C0"/>
    <w:rsid w:val="00B17B98"/>
    <w:rsid w:val="00B22E7E"/>
    <w:rsid w:val="00B23CB1"/>
    <w:rsid w:val="00B26555"/>
    <w:rsid w:val="00B2774D"/>
    <w:rsid w:val="00B316AA"/>
    <w:rsid w:val="00B32E12"/>
    <w:rsid w:val="00B342C3"/>
    <w:rsid w:val="00B34B1F"/>
    <w:rsid w:val="00B34EE0"/>
    <w:rsid w:val="00B353AD"/>
    <w:rsid w:val="00B35885"/>
    <w:rsid w:val="00B36A13"/>
    <w:rsid w:val="00B405E9"/>
    <w:rsid w:val="00B41144"/>
    <w:rsid w:val="00B44E48"/>
    <w:rsid w:val="00B46BCD"/>
    <w:rsid w:val="00B470C1"/>
    <w:rsid w:val="00B47843"/>
    <w:rsid w:val="00B515BB"/>
    <w:rsid w:val="00B5616A"/>
    <w:rsid w:val="00B574DD"/>
    <w:rsid w:val="00B64948"/>
    <w:rsid w:val="00B65DBB"/>
    <w:rsid w:val="00B714E1"/>
    <w:rsid w:val="00B723BD"/>
    <w:rsid w:val="00B7315D"/>
    <w:rsid w:val="00B760F7"/>
    <w:rsid w:val="00B763E1"/>
    <w:rsid w:val="00B77294"/>
    <w:rsid w:val="00B776AB"/>
    <w:rsid w:val="00B80EF0"/>
    <w:rsid w:val="00B844DB"/>
    <w:rsid w:val="00B87C7E"/>
    <w:rsid w:val="00B87E00"/>
    <w:rsid w:val="00B916A0"/>
    <w:rsid w:val="00B92EC2"/>
    <w:rsid w:val="00BA21CA"/>
    <w:rsid w:val="00BA3E89"/>
    <w:rsid w:val="00BA59D7"/>
    <w:rsid w:val="00BB524A"/>
    <w:rsid w:val="00BB5E78"/>
    <w:rsid w:val="00BC0936"/>
    <w:rsid w:val="00BC38AC"/>
    <w:rsid w:val="00BC574A"/>
    <w:rsid w:val="00BC5DAF"/>
    <w:rsid w:val="00BC7455"/>
    <w:rsid w:val="00BD104F"/>
    <w:rsid w:val="00BD4505"/>
    <w:rsid w:val="00BD5206"/>
    <w:rsid w:val="00BD5575"/>
    <w:rsid w:val="00BD6723"/>
    <w:rsid w:val="00BE1D17"/>
    <w:rsid w:val="00BE547C"/>
    <w:rsid w:val="00BE5CA3"/>
    <w:rsid w:val="00BE5D1C"/>
    <w:rsid w:val="00BE6035"/>
    <w:rsid w:val="00BE7862"/>
    <w:rsid w:val="00BF023B"/>
    <w:rsid w:val="00BF4849"/>
    <w:rsid w:val="00BF6BBB"/>
    <w:rsid w:val="00C00225"/>
    <w:rsid w:val="00C004B3"/>
    <w:rsid w:val="00C0068F"/>
    <w:rsid w:val="00C00A0D"/>
    <w:rsid w:val="00C02FEF"/>
    <w:rsid w:val="00C06953"/>
    <w:rsid w:val="00C07AA7"/>
    <w:rsid w:val="00C10E51"/>
    <w:rsid w:val="00C16B01"/>
    <w:rsid w:val="00C17DCA"/>
    <w:rsid w:val="00C17E34"/>
    <w:rsid w:val="00C246AD"/>
    <w:rsid w:val="00C24DCD"/>
    <w:rsid w:val="00C26E0C"/>
    <w:rsid w:val="00C30332"/>
    <w:rsid w:val="00C30B83"/>
    <w:rsid w:val="00C32B68"/>
    <w:rsid w:val="00C342EE"/>
    <w:rsid w:val="00C40D41"/>
    <w:rsid w:val="00C509B5"/>
    <w:rsid w:val="00C537C9"/>
    <w:rsid w:val="00C5424C"/>
    <w:rsid w:val="00C55064"/>
    <w:rsid w:val="00C56156"/>
    <w:rsid w:val="00C57C34"/>
    <w:rsid w:val="00C631B5"/>
    <w:rsid w:val="00C63F15"/>
    <w:rsid w:val="00C64BCB"/>
    <w:rsid w:val="00C6581F"/>
    <w:rsid w:val="00C667A2"/>
    <w:rsid w:val="00C66A68"/>
    <w:rsid w:val="00C66FF7"/>
    <w:rsid w:val="00C67CF5"/>
    <w:rsid w:val="00C67DDB"/>
    <w:rsid w:val="00C734D4"/>
    <w:rsid w:val="00C73572"/>
    <w:rsid w:val="00C74A59"/>
    <w:rsid w:val="00C74E12"/>
    <w:rsid w:val="00C74E68"/>
    <w:rsid w:val="00C769C1"/>
    <w:rsid w:val="00C76FA6"/>
    <w:rsid w:val="00C77AD5"/>
    <w:rsid w:val="00C77D95"/>
    <w:rsid w:val="00C80D45"/>
    <w:rsid w:val="00C81B4F"/>
    <w:rsid w:val="00C8379F"/>
    <w:rsid w:val="00C85FCA"/>
    <w:rsid w:val="00C87473"/>
    <w:rsid w:val="00C93F00"/>
    <w:rsid w:val="00C972E8"/>
    <w:rsid w:val="00CA1EEA"/>
    <w:rsid w:val="00CA384E"/>
    <w:rsid w:val="00CB303F"/>
    <w:rsid w:val="00CB6544"/>
    <w:rsid w:val="00CB7B0A"/>
    <w:rsid w:val="00CC3CE5"/>
    <w:rsid w:val="00CC5BD1"/>
    <w:rsid w:val="00CC604F"/>
    <w:rsid w:val="00CD1865"/>
    <w:rsid w:val="00CD2DD2"/>
    <w:rsid w:val="00CD2F75"/>
    <w:rsid w:val="00CD397C"/>
    <w:rsid w:val="00CD51B7"/>
    <w:rsid w:val="00CD5FC3"/>
    <w:rsid w:val="00CD6A0A"/>
    <w:rsid w:val="00CF23F4"/>
    <w:rsid w:val="00CF4229"/>
    <w:rsid w:val="00CF4C53"/>
    <w:rsid w:val="00CF733E"/>
    <w:rsid w:val="00D00317"/>
    <w:rsid w:val="00D13C20"/>
    <w:rsid w:val="00D14420"/>
    <w:rsid w:val="00D15B10"/>
    <w:rsid w:val="00D20F8B"/>
    <w:rsid w:val="00D21644"/>
    <w:rsid w:val="00D22A5B"/>
    <w:rsid w:val="00D23E63"/>
    <w:rsid w:val="00D24D46"/>
    <w:rsid w:val="00D25458"/>
    <w:rsid w:val="00D32B05"/>
    <w:rsid w:val="00D33D0F"/>
    <w:rsid w:val="00D33FE6"/>
    <w:rsid w:val="00D40A3C"/>
    <w:rsid w:val="00D438BB"/>
    <w:rsid w:val="00D4413C"/>
    <w:rsid w:val="00D47841"/>
    <w:rsid w:val="00D50239"/>
    <w:rsid w:val="00D50644"/>
    <w:rsid w:val="00D51998"/>
    <w:rsid w:val="00D52056"/>
    <w:rsid w:val="00D605DD"/>
    <w:rsid w:val="00D65790"/>
    <w:rsid w:val="00D71ACB"/>
    <w:rsid w:val="00D72E26"/>
    <w:rsid w:val="00D74E31"/>
    <w:rsid w:val="00D75565"/>
    <w:rsid w:val="00D777BD"/>
    <w:rsid w:val="00D82323"/>
    <w:rsid w:val="00D827BC"/>
    <w:rsid w:val="00D86D88"/>
    <w:rsid w:val="00D93D2F"/>
    <w:rsid w:val="00D958B9"/>
    <w:rsid w:val="00DA001C"/>
    <w:rsid w:val="00DA07C0"/>
    <w:rsid w:val="00DA0BDC"/>
    <w:rsid w:val="00DA5763"/>
    <w:rsid w:val="00DA5F55"/>
    <w:rsid w:val="00DA7849"/>
    <w:rsid w:val="00DB2D1E"/>
    <w:rsid w:val="00DB3A36"/>
    <w:rsid w:val="00DB6178"/>
    <w:rsid w:val="00DB7D1B"/>
    <w:rsid w:val="00DC2160"/>
    <w:rsid w:val="00DC25C9"/>
    <w:rsid w:val="00DC4DC9"/>
    <w:rsid w:val="00DC7EF1"/>
    <w:rsid w:val="00DD0436"/>
    <w:rsid w:val="00DD14C1"/>
    <w:rsid w:val="00DD1734"/>
    <w:rsid w:val="00DD256A"/>
    <w:rsid w:val="00DD5F84"/>
    <w:rsid w:val="00DD622E"/>
    <w:rsid w:val="00DD69EB"/>
    <w:rsid w:val="00DE09CA"/>
    <w:rsid w:val="00DE1F8D"/>
    <w:rsid w:val="00DE38B4"/>
    <w:rsid w:val="00DE5E3A"/>
    <w:rsid w:val="00DE6EC7"/>
    <w:rsid w:val="00DF0B02"/>
    <w:rsid w:val="00DF166D"/>
    <w:rsid w:val="00DF2561"/>
    <w:rsid w:val="00E00D58"/>
    <w:rsid w:val="00E0244F"/>
    <w:rsid w:val="00E02EBA"/>
    <w:rsid w:val="00E0300B"/>
    <w:rsid w:val="00E0456E"/>
    <w:rsid w:val="00E056FA"/>
    <w:rsid w:val="00E06B61"/>
    <w:rsid w:val="00E115B6"/>
    <w:rsid w:val="00E12436"/>
    <w:rsid w:val="00E14ACB"/>
    <w:rsid w:val="00E14B5E"/>
    <w:rsid w:val="00E16273"/>
    <w:rsid w:val="00E1765B"/>
    <w:rsid w:val="00E17C42"/>
    <w:rsid w:val="00E215E3"/>
    <w:rsid w:val="00E2189B"/>
    <w:rsid w:val="00E21B12"/>
    <w:rsid w:val="00E2367D"/>
    <w:rsid w:val="00E24E0A"/>
    <w:rsid w:val="00E25799"/>
    <w:rsid w:val="00E25DD3"/>
    <w:rsid w:val="00E27434"/>
    <w:rsid w:val="00E31100"/>
    <w:rsid w:val="00E337EF"/>
    <w:rsid w:val="00E34360"/>
    <w:rsid w:val="00E366D8"/>
    <w:rsid w:val="00E36EC1"/>
    <w:rsid w:val="00E40339"/>
    <w:rsid w:val="00E40C93"/>
    <w:rsid w:val="00E423EC"/>
    <w:rsid w:val="00E44E2F"/>
    <w:rsid w:val="00E455E2"/>
    <w:rsid w:val="00E5210A"/>
    <w:rsid w:val="00E537FC"/>
    <w:rsid w:val="00E550A1"/>
    <w:rsid w:val="00E569D0"/>
    <w:rsid w:val="00E605E1"/>
    <w:rsid w:val="00E61B50"/>
    <w:rsid w:val="00E62260"/>
    <w:rsid w:val="00E6394C"/>
    <w:rsid w:val="00E65251"/>
    <w:rsid w:val="00E65350"/>
    <w:rsid w:val="00E661E4"/>
    <w:rsid w:val="00E6694E"/>
    <w:rsid w:val="00E70690"/>
    <w:rsid w:val="00E71A78"/>
    <w:rsid w:val="00E71BE2"/>
    <w:rsid w:val="00E76314"/>
    <w:rsid w:val="00E76952"/>
    <w:rsid w:val="00E80968"/>
    <w:rsid w:val="00E83937"/>
    <w:rsid w:val="00E83FEA"/>
    <w:rsid w:val="00E8450E"/>
    <w:rsid w:val="00E84792"/>
    <w:rsid w:val="00E86789"/>
    <w:rsid w:val="00E91039"/>
    <w:rsid w:val="00E91909"/>
    <w:rsid w:val="00E92CDD"/>
    <w:rsid w:val="00E95D4B"/>
    <w:rsid w:val="00E972AF"/>
    <w:rsid w:val="00EA1AC0"/>
    <w:rsid w:val="00EA4A1F"/>
    <w:rsid w:val="00EA6E67"/>
    <w:rsid w:val="00EA76C1"/>
    <w:rsid w:val="00EB0B4C"/>
    <w:rsid w:val="00EB26DF"/>
    <w:rsid w:val="00EB3833"/>
    <w:rsid w:val="00EB74B6"/>
    <w:rsid w:val="00EC1E50"/>
    <w:rsid w:val="00EC46B6"/>
    <w:rsid w:val="00ED1289"/>
    <w:rsid w:val="00ED5E1A"/>
    <w:rsid w:val="00ED733E"/>
    <w:rsid w:val="00EE0442"/>
    <w:rsid w:val="00EE762D"/>
    <w:rsid w:val="00EF00F1"/>
    <w:rsid w:val="00EF0272"/>
    <w:rsid w:val="00EF0BB8"/>
    <w:rsid w:val="00EF2590"/>
    <w:rsid w:val="00EF6846"/>
    <w:rsid w:val="00EF71D1"/>
    <w:rsid w:val="00EF75C3"/>
    <w:rsid w:val="00F0648C"/>
    <w:rsid w:val="00F06768"/>
    <w:rsid w:val="00F1062D"/>
    <w:rsid w:val="00F11758"/>
    <w:rsid w:val="00F12527"/>
    <w:rsid w:val="00F12F2C"/>
    <w:rsid w:val="00F14360"/>
    <w:rsid w:val="00F14A22"/>
    <w:rsid w:val="00F16DAA"/>
    <w:rsid w:val="00F20807"/>
    <w:rsid w:val="00F208F2"/>
    <w:rsid w:val="00F211F0"/>
    <w:rsid w:val="00F231CB"/>
    <w:rsid w:val="00F233AF"/>
    <w:rsid w:val="00F23A40"/>
    <w:rsid w:val="00F24B49"/>
    <w:rsid w:val="00F25E00"/>
    <w:rsid w:val="00F31F32"/>
    <w:rsid w:val="00F33296"/>
    <w:rsid w:val="00F34199"/>
    <w:rsid w:val="00F364BB"/>
    <w:rsid w:val="00F427E5"/>
    <w:rsid w:val="00F43CAF"/>
    <w:rsid w:val="00F44863"/>
    <w:rsid w:val="00F44FF7"/>
    <w:rsid w:val="00F46D19"/>
    <w:rsid w:val="00F47FA7"/>
    <w:rsid w:val="00F53549"/>
    <w:rsid w:val="00F5557C"/>
    <w:rsid w:val="00F55745"/>
    <w:rsid w:val="00F57719"/>
    <w:rsid w:val="00F60A9D"/>
    <w:rsid w:val="00F63839"/>
    <w:rsid w:val="00F651EF"/>
    <w:rsid w:val="00F66A7F"/>
    <w:rsid w:val="00F70542"/>
    <w:rsid w:val="00F71687"/>
    <w:rsid w:val="00F71877"/>
    <w:rsid w:val="00F7293A"/>
    <w:rsid w:val="00F72FBF"/>
    <w:rsid w:val="00F73109"/>
    <w:rsid w:val="00F73964"/>
    <w:rsid w:val="00F740C8"/>
    <w:rsid w:val="00F774CB"/>
    <w:rsid w:val="00F800B4"/>
    <w:rsid w:val="00F8027D"/>
    <w:rsid w:val="00F81CB3"/>
    <w:rsid w:val="00F82D6C"/>
    <w:rsid w:val="00F83AB9"/>
    <w:rsid w:val="00F84D55"/>
    <w:rsid w:val="00F85B34"/>
    <w:rsid w:val="00F9036F"/>
    <w:rsid w:val="00F90AAA"/>
    <w:rsid w:val="00F94340"/>
    <w:rsid w:val="00F94365"/>
    <w:rsid w:val="00F9622F"/>
    <w:rsid w:val="00F9693C"/>
    <w:rsid w:val="00FA12AE"/>
    <w:rsid w:val="00FA1BC2"/>
    <w:rsid w:val="00FA474C"/>
    <w:rsid w:val="00FC1D31"/>
    <w:rsid w:val="00FC3361"/>
    <w:rsid w:val="00FC3D1A"/>
    <w:rsid w:val="00FC7F48"/>
    <w:rsid w:val="00FD0CFB"/>
    <w:rsid w:val="00FD3FF2"/>
    <w:rsid w:val="00FD7EF2"/>
    <w:rsid w:val="00FE173C"/>
    <w:rsid w:val="00FE2DEA"/>
    <w:rsid w:val="00FE398B"/>
    <w:rsid w:val="00FE5602"/>
    <w:rsid w:val="00FE6D21"/>
    <w:rsid w:val="00FE6FC8"/>
    <w:rsid w:val="00FF0E89"/>
    <w:rsid w:val="00FF5AFF"/>
    <w:rsid w:val="00FF6128"/>
    <w:rsid w:val="00FF6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2" w:qFormat="1"/>
    <w:lsdException w:name="Title" w:qFormat="1"/>
    <w:lsdException w:name="Body Text" w:uiPriority="99"/>
    <w:lsdException w:name="Subtitle" w:qFormat="1"/>
    <w:lsdException w:name="Body Text 2" w:uiPriority="99"/>
    <w:lsdException w:name="Body Text Indent 2" w:uiPriority="99"/>
    <w:lsdException w:name="FollowedHyperlink" w:uiPriority="99"/>
    <w:lsdException w:name="Strong" w:uiPriority="99" w:qFormat="1"/>
    <w:lsdException w:name="Emphasis" w:qFormat="1"/>
    <w:lsdException w:name="Normal (Web)" w:qFormat="1"/>
    <w:lsdException w:name="No List"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E2876"/>
    <w:rPr>
      <w:sz w:val="24"/>
      <w:szCs w:val="24"/>
    </w:rPr>
  </w:style>
  <w:style w:type="paragraph" w:styleId="1">
    <w:name w:val="heading 1"/>
    <w:aliases w:val="Раздел Договора,H1,&quot;Алмаз&quot;"/>
    <w:basedOn w:val="a1"/>
    <w:next w:val="a1"/>
    <w:link w:val="10"/>
    <w:qFormat/>
    <w:rsid w:val="000E2876"/>
    <w:pPr>
      <w:keepNext/>
      <w:widowControl w:val="0"/>
      <w:autoSpaceDE w:val="0"/>
      <w:autoSpaceDN w:val="0"/>
      <w:adjustRightInd w:val="0"/>
      <w:jc w:val="center"/>
      <w:outlineLvl w:val="0"/>
    </w:pPr>
    <w:rPr>
      <w:sz w:val="28"/>
      <w:szCs w:val="20"/>
    </w:rPr>
  </w:style>
  <w:style w:type="paragraph" w:styleId="2">
    <w:name w:val="heading 2"/>
    <w:basedOn w:val="a1"/>
    <w:next w:val="a1"/>
    <w:link w:val="20"/>
    <w:qFormat/>
    <w:rsid w:val="000E2876"/>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856C1E"/>
    <w:pPr>
      <w:keepNext/>
      <w:spacing w:before="240" w:after="60"/>
      <w:outlineLvl w:val="2"/>
    </w:pPr>
    <w:rPr>
      <w:rFonts w:ascii="Arial" w:hAnsi="Arial" w:cs="Arial"/>
      <w:b/>
      <w:bCs/>
      <w:sz w:val="26"/>
      <w:szCs w:val="26"/>
    </w:rPr>
  </w:style>
  <w:style w:type="paragraph" w:styleId="4">
    <w:name w:val="heading 4"/>
    <w:basedOn w:val="a1"/>
    <w:next w:val="a1"/>
    <w:link w:val="40"/>
    <w:qFormat/>
    <w:rsid w:val="00152FFA"/>
    <w:pPr>
      <w:keepNext/>
      <w:tabs>
        <w:tab w:val="num" w:pos="2880"/>
        <w:tab w:val="left" w:pos="4395"/>
        <w:tab w:val="left" w:pos="5245"/>
        <w:tab w:val="left" w:pos="5812"/>
        <w:tab w:val="right" w:pos="8647"/>
      </w:tabs>
      <w:spacing w:before="240" w:after="60"/>
      <w:ind w:left="2880" w:hanging="360"/>
      <w:jc w:val="both"/>
      <w:outlineLvl w:val="3"/>
    </w:pPr>
    <w:rPr>
      <w:b/>
      <w:bCs/>
      <w:sz w:val="28"/>
      <w:szCs w:val="28"/>
      <w:lang w:eastAsia="ar-SA"/>
    </w:rPr>
  </w:style>
  <w:style w:type="paragraph" w:styleId="5">
    <w:name w:val="heading 5"/>
    <w:basedOn w:val="a1"/>
    <w:next w:val="a1"/>
    <w:link w:val="50"/>
    <w:qFormat/>
    <w:rsid w:val="00856C1E"/>
    <w:pPr>
      <w:spacing w:before="240" w:after="60"/>
      <w:outlineLvl w:val="4"/>
    </w:pPr>
    <w:rPr>
      <w:b/>
      <w:bCs/>
      <w:i/>
      <w:iCs/>
      <w:sz w:val="26"/>
      <w:szCs w:val="26"/>
    </w:rPr>
  </w:style>
  <w:style w:type="paragraph" w:styleId="6">
    <w:name w:val="heading 6"/>
    <w:basedOn w:val="a1"/>
    <w:next w:val="a1"/>
    <w:link w:val="60"/>
    <w:qFormat/>
    <w:rsid w:val="000E2876"/>
    <w:pPr>
      <w:spacing w:before="240" w:after="60"/>
      <w:outlineLvl w:val="5"/>
    </w:pPr>
    <w:rPr>
      <w:b/>
      <w:bCs/>
      <w:sz w:val="22"/>
      <w:szCs w:val="22"/>
    </w:rPr>
  </w:style>
  <w:style w:type="paragraph" w:styleId="7">
    <w:name w:val="heading 7"/>
    <w:basedOn w:val="a1"/>
    <w:next w:val="a1"/>
    <w:link w:val="70"/>
    <w:qFormat/>
    <w:rsid w:val="000E2876"/>
    <w:pPr>
      <w:spacing w:before="240" w:after="60"/>
      <w:outlineLvl w:val="6"/>
    </w:pPr>
  </w:style>
  <w:style w:type="paragraph" w:styleId="8">
    <w:name w:val="heading 8"/>
    <w:basedOn w:val="a1"/>
    <w:next w:val="a1"/>
    <w:link w:val="80"/>
    <w:qFormat/>
    <w:rsid w:val="000E2876"/>
    <w:pPr>
      <w:spacing w:before="240" w:after="60"/>
      <w:outlineLvl w:val="7"/>
    </w:pPr>
    <w:rPr>
      <w:i/>
      <w:iCs/>
    </w:rPr>
  </w:style>
  <w:style w:type="paragraph" w:styleId="9">
    <w:name w:val="heading 9"/>
    <w:basedOn w:val="a1"/>
    <w:next w:val="a1"/>
    <w:link w:val="90"/>
    <w:qFormat/>
    <w:rsid w:val="00152FFA"/>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rsid w:val="000E2876"/>
    <w:pPr>
      <w:spacing w:after="160" w:line="240" w:lineRule="exact"/>
    </w:pPr>
    <w:rPr>
      <w:rFonts w:ascii="Verdana" w:hAnsi="Verdana" w:cs="Verdana"/>
      <w:sz w:val="20"/>
      <w:szCs w:val="20"/>
      <w:lang w:val="en-US" w:eastAsia="en-US"/>
    </w:rPr>
  </w:style>
  <w:style w:type="character" w:customStyle="1" w:styleId="a6">
    <w:name w:val="Нижний колонтитул Знак"/>
    <w:link w:val="a7"/>
    <w:locked/>
    <w:rsid w:val="000E2876"/>
    <w:rPr>
      <w:sz w:val="24"/>
      <w:szCs w:val="24"/>
      <w:lang w:eastAsia="ar-SA" w:bidi="ar-SA"/>
    </w:rPr>
  </w:style>
  <w:style w:type="paragraph" w:styleId="a7">
    <w:name w:val="footer"/>
    <w:basedOn w:val="a1"/>
    <w:link w:val="a6"/>
    <w:rsid w:val="000E2876"/>
    <w:pPr>
      <w:suppressLineNumbers/>
      <w:tabs>
        <w:tab w:val="center" w:pos="4677"/>
        <w:tab w:val="right" w:pos="9354"/>
      </w:tabs>
      <w:suppressAutoHyphens/>
    </w:pPr>
    <w:rPr>
      <w:lang w:eastAsia="ar-SA"/>
    </w:rPr>
  </w:style>
  <w:style w:type="character" w:styleId="a8">
    <w:name w:val="page number"/>
    <w:basedOn w:val="a2"/>
    <w:rsid w:val="000E2876"/>
  </w:style>
  <w:style w:type="character" w:customStyle="1" w:styleId="10">
    <w:name w:val="Заголовок 1 Знак"/>
    <w:aliases w:val="Раздел Договора Знак,H1 Знак,&quot;Алмаз&quot; Знак"/>
    <w:basedOn w:val="a2"/>
    <w:link w:val="1"/>
    <w:locked/>
    <w:rsid w:val="000E2876"/>
    <w:rPr>
      <w:sz w:val="28"/>
      <w:lang w:val="ru-RU" w:eastAsia="ru-RU" w:bidi="ar-SA"/>
    </w:rPr>
  </w:style>
  <w:style w:type="character" w:customStyle="1" w:styleId="20">
    <w:name w:val="Заголовок 2 Знак"/>
    <w:basedOn w:val="a2"/>
    <w:link w:val="2"/>
    <w:locked/>
    <w:rsid w:val="000E2876"/>
    <w:rPr>
      <w:rFonts w:ascii="Arial" w:hAnsi="Arial" w:cs="Arial"/>
      <w:b/>
      <w:bCs/>
      <w:i/>
      <w:iCs/>
      <w:sz w:val="28"/>
      <w:szCs w:val="28"/>
      <w:lang w:val="ru-RU" w:eastAsia="ru-RU" w:bidi="ar-SA"/>
    </w:rPr>
  </w:style>
  <w:style w:type="paragraph" w:styleId="a9">
    <w:name w:val="caption"/>
    <w:aliases w:val="НАЗВАНИЕ"/>
    <w:basedOn w:val="a1"/>
    <w:next w:val="a1"/>
    <w:qFormat/>
    <w:rsid w:val="000E2876"/>
    <w:pPr>
      <w:widowControl w:val="0"/>
      <w:autoSpaceDE w:val="0"/>
      <w:autoSpaceDN w:val="0"/>
      <w:adjustRightInd w:val="0"/>
      <w:spacing w:line="252" w:lineRule="auto"/>
      <w:jc w:val="center"/>
    </w:pPr>
    <w:rPr>
      <w:i/>
      <w:iCs/>
      <w:sz w:val="32"/>
      <w:szCs w:val="32"/>
    </w:rPr>
  </w:style>
  <w:style w:type="paragraph" w:customStyle="1" w:styleId="aa">
    <w:name w:val="Знак Знак Знак Знак Знак Знак Знак Знак Знак Знак"/>
    <w:basedOn w:val="a1"/>
    <w:rsid w:val="000E2876"/>
    <w:pPr>
      <w:spacing w:after="160" w:line="240" w:lineRule="exact"/>
    </w:pPr>
    <w:rPr>
      <w:rFonts w:ascii="Verdana" w:hAnsi="Verdana"/>
      <w:lang w:val="en-US" w:eastAsia="en-US"/>
    </w:rPr>
  </w:style>
  <w:style w:type="table" w:styleId="ab">
    <w:name w:val="Table Grid"/>
    <w:basedOn w:val="a3"/>
    <w:rsid w:val="000E2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1Орган_ПР Знак"/>
    <w:basedOn w:val="a2"/>
    <w:link w:val="12"/>
    <w:locked/>
    <w:rsid w:val="000E2876"/>
    <w:rPr>
      <w:rFonts w:ascii="Arial" w:hAnsi="Arial" w:cs="Arial"/>
      <w:b/>
      <w:caps/>
      <w:sz w:val="26"/>
      <w:szCs w:val="28"/>
      <w:lang w:eastAsia="ar-SA" w:bidi="ar-SA"/>
    </w:rPr>
  </w:style>
  <w:style w:type="paragraph" w:customStyle="1" w:styleId="12">
    <w:name w:val="1Орган_ПР"/>
    <w:basedOn w:val="a1"/>
    <w:link w:val="11"/>
    <w:qFormat/>
    <w:rsid w:val="000E2876"/>
    <w:pPr>
      <w:snapToGrid w:val="0"/>
      <w:jc w:val="center"/>
    </w:pPr>
    <w:rPr>
      <w:rFonts w:ascii="Arial" w:hAnsi="Arial" w:cs="Arial"/>
      <w:b/>
      <w:caps/>
      <w:sz w:val="26"/>
      <w:szCs w:val="28"/>
      <w:lang w:eastAsia="ar-SA"/>
    </w:rPr>
  </w:style>
  <w:style w:type="paragraph" w:customStyle="1" w:styleId="13">
    <w:name w:val="Без интервала1"/>
    <w:rsid w:val="005D2889"/>
    <w:rPr>
      <w:rFonts w:ascii="Calibri" w:eastAsia="Calibri" w:hAnsi="Calibri"/>
      <w:sz w:val="22"/>
      <w:szCs w:val="22"/>
    </w:rPr>
  </w:style>
  <w:style w:type="paragraph" w:customStyle="1" w:styleId="FR1">
    <w:name w:val="FR1"/>
    <w:rsid w:val="005D2889"/>
    <w:pPr>
      <w:widowControl w:val="0"/>
      <w:autoSpaceDE w:val="0"/>
      <w:autoSpaceDN w:val="0"/>
      <w:adjustRightInd w:val="0"/>
      <w:spacing w:before="420"/>
    </w:pPr>
    <w:rPr>
      <w:sz w:val="28"/>
      <w:szCs w:val="28"/>
    </w:rPr>
  </w:style>
  <w:style w:type="paragraph" w:styleId="ac">
    <w:name w:val="Balloon Text"/>
    <w:basedOn w:val="a1"/>
    <w:link w:val="ad"/>
    <w:uiPriority w:val="99"/>
    <w:rsid w:val="00013C94"/>
    <w:rPr>
      <w:rFonts w:ascii="Tahoma" w:hAnsi="Tahoma" w:cs="Tahoma"/>
      <w:sz w:val="16"/>
      <w:szCs w:val="16"/>
    </w:rPr>
  </w:style>
  <w:style w:type="paragraph" w:styleId="ae">
    <w:name w:val="List Paragraph"/>
    <w:basedOn w:val="a1"/>
    <w:uiPriority w:val="99"/>
    <w:qFormat/>
    <w:rsid w:val="009668D6"/>
    <w:pPr>
      <w:ind w:left="720" w:firstLine="567"/>
      <w:contextualSpacing/>
      <w:jc w:val="both"/>
    </w:pPr>
    <w:rPr>
      <w:rFonts w:ascii="Arial" w:hAnsi="Arial"/>
      <w:sz w:val="26"/>
    </w:rPr>
  </w:style>
  <w:style w:type="paragraph" w:customStyle="1" w:styleId="Style1">
    <w:name w:val="Style1"/>
    <w:basedOn w:val="a1"/>
    <w:rsid w:val="009668D6"/>
    <w:pPr>
      <w:widowControl w:val="0"/>
      <w:autoSpaceDE w:val="0"/>
      <w:autoSpaceDN w:val="0"/>
      <w:adjustRightInd w:val="0"/>
      <w:spacing w:line="353" w:lineRule="exact"/>
      <w:jc w:val="right"/>
    </w:pPr>
  </w:style>
  <w:style w:type="paragraph" w:customStyle="1" w:styleId="Style3">
    <w:name w:val="Style3"/>
    <w:basedOn w:val="a1"/>
    <w:rsid w:val="009668D6"/>
    <w:pPr>
      <w:widowControl w:val="0"/>
      <w:autoSpaceDE w:val="0"/>
      <w:autoSpaceDN w:val="0"/>
      <w:adjustRightInd w:val="0"/>
    </w:pPr>
  </w:style>
  <w:style w:type="paragraph" w:customStyle="1" w:styleId="Style5">
    <w:name w:val="Style5"/>
    <w:basedOn w:val="a1"/>
    <w:rsid w:val="009668D6"/>
    <w:pPr>
      <w:widowControl w:val="0"/>
      <w:autoSpaceDE w:val="0"/>
      <w:autoSpaceDN w:val="0"/>
      <w:adjustRightInd w:val="0"/>
    </w:pPr>
  </w:style>
  <w:style w:type="paragraph" w:customStyle="1" w:styleId="Style6">
    <w:name w:val="Style6"/>
    <w:basedOn w:val="a1"/>
    <w:rsid w:val="009668D6"/>
    <w:pPr>
      <w:widowControl w:val="0"/>
      <w:autoSpaceDE w:val="0"/>
      <w:autoSpaceDN w:val="0"/>
      <w:adjustRightInd w:val="0"/>
      <w:spacing w:line="325" w:lineRule="exact"/>
    </w:pPr>
  </w:style>
  <w:style w:type="character" w:customStyle="1" w:styleId="FontStyle19">
    <w:name w:val="Font Style19"/>
    <w:basedOn w:val="a2"/>
    <w:rsid w:val="009668D6"/>
    <w:rPr>
      <w:rFonts w:ascii="Times New Roman" w:hAnsi="Times New Roman" w:cs="Times New Roman" w:hint="default"/>
      <w:b/>
      <w:bCs/>
      <w:sz w:val="28"/>
      <w:szCs w:val="28"/>
    </w:rPr>
  </w:style>
  <w:style w:type="character" w:customStyle="1" w:styleId="FontStyle20">
    <w:name w:val="Font Style20"/>
    <w:basedOn w:val="a2"/>
    <w:rsid w:val="009668D6"/>
    <w:rPr>
      <w:rFonts w:ascii="Times New Roman" w:hAnsi="Times New Roman" w:cs="Times New Roman" w:hint="default"/>
      <w:b/>
      <w:bCs/>
      <w:spacing w:val="80"/>
      <w:sz w:val="30"/>
      <w:szCs w:val="30"/>
    </w:rPr>
  </w:style>
  <w:style w:type="character" w:customStyle="1" w:styleId="FontStyle24">
    <w:name w:val="Font Style24"/>
    <w:basedOn w:val="a2"/>
    <w:rsid w:val="009668D6"/>
    <w:rPr>
      <w:rFonts w:ascii="Times New Roman" w:hAnsi="Times New Roman" w:cs="Times New Roman" w:hint="default"/>
      <w:spacing w:val="10"/>
      <w:sz w:val="24"/>
      <w:szCs w:val="24"/>
    </w:rPr>
  </w:style>
  <w:style w:type="paragraph" w:customStyle="1" w:styleId="ConsPlusNonformat">
    <w:name w:val="ConsPlusNonformat"/>
    <w:link w:val="ConsPlusNonformat0"/>
    <w:rsid w:val="009668D6"/>
    <w:pPr>
      <w:widowControl w:val="0"/>
      <w:autoSpaceDE w:val="0"/>
      <w:autoSpaceDN w:val="0"/>
      <w:adjustRightInd w:val="0"/>
    </w:pPr>
    <w:rPr>
      <w:rFonts w:ascii="Courier New" w:hAnsi="Courier New" w:cs="Courier New"/>
    </w:rPr>
  </w:style>
  <w:style w:type="character" w:customStyle="1" w:styleId="21">
    <w:name w:val="2Название Знак"/>
    <w:basedOn w:val="a2"/>
    <w:link w:val="22"/>
    <w:locked/>
    <w:rsid w:val="009668D6"/>
    <w:rPr>
      <w:rFonts w:ascii="Arial" w:hAnsi="Arial"/>
      <w:b/>
      <w:sz w:val="26"/>
      <w:szCs w:val="28"/>
      <w:lang w:eastAsia="ar-SA" w:bidi="ar-SA"/>
    </w:rPr>
  </w:style>
  <w:style w:type="paragraph" w:customStyle="1" w:styleId="22">
    <w:name w:val="2Название"/>
    <w:basedOn w:val="a1"/>
    <w:link w:val="21"/>
    <w:qFormat/>
    <w:rsid w:val="009668D6"/>
    <w:pPr>
      <w:ind w:right="4536"/>
      <w:jc w:val="both"/>
    </w:pPr>
    <w:rPr>
      <w:rFonts w:ascii="Arial" w:hAnsi="Arial"/>
      <w:b/>
      <w:sz w:val="26"/>
      <w:szCs w:val="28"/>
      <w:lang w:eastAsia="ar-SA"/>
    </w:rPr>
  </w:style>
  <w:style w:type="paragraph" w:customStyle="1" w:styleId="FR2">
    <w:name w:val="FR2"/>
    <w:rsid w:val="009668D6"/>
    <w:pPr>
      <w:widowControl w:val="0"/>
      <w:autoSpaceDE w:val="0"/>
      <w:autoSpaceDN w:val="0"/>
      <w:adjustRightInd w:val="0"/>
      <w:ind w:left="200"/>
    </w:pPr>
  </w:style>
  <w:style w:type="paragraph" w:styleId="af">
    <w:name w:val="header"/>
    <w:basedOn w:val="a1"/>
    <w:link w:val="af0"/>
    <w:rsid w:val="009668D6"/>
    <w:pPr>
      <w:widowControl w:val="0"/>
      <w:tabs>
        <w:tab w:val="center" w:pos="4677"/>
        <w:tab w:val="right" w:pos="9355"/>
      </w:tabs>
      <w:autoSpaceDE w:val="0"/>
      <w:autoSpaceDN w:val="0"/>
      <w:adjustRightInd w:val="0"/>
      <w:spacing w:line="300" w:lineRule="auto"/>
      <w:ind w:left="1640"/>
      <w:jc w:val="center"/>
    </w:pPr>
    <w:rPr>
      <w:i/>
      <w:iCs/>
      <w:sz w:val="32"/>
      <w:szCs w:val="32"/>
    </w:rPr>
  </w:style>
  <w:style w:type="paragraph" w:customStyle="1" w:styleId="af1">
    <w:name w:val="Знак Знак Знак Знак Знак Знак Знак Знак Знак Знак"/>
    <w:basedOn w:val="a1"/>
    <w:rsid w:val="009668D6"/>
    <w:pPr>
      <w:spacing w:after="160" w:line="240" w:lineRule="exact"/>
    </w:pPr>
    <w:rPr>
      <w:rFonts w:ascii="Verdana" w:hAnsi="Verdana"/>
      <w:lang w:val="en-US" w:eastAsia="en-US"/>
    </w:rPr>
  </w:style>
  <w:style w:type="numbering" w:customStyle="1" w:styleId="14">
    <w:name w:val="Нет списка1"/>
    <w:next w:val="a4"/>
    <w:semiHidden/>
    <w:rsid w:val="009668D6"/>
  </w:style>
  <w:style w:type="paragraph" w:customStyle="1" w:styleId="ConsPlusTitle">
    <w:name w:val="ConsPlusTitle"/>
    <w:link w:val="ConsPlusTitle0"/>
    <w:uiPriority w:val="99"/>
    <w:rsid w:val="009668D6"/>
    <w:pPr>
      <w:widowControl w:val="0"/>
      <w:autoSpaceDE w:val="0"/>
      <w:autoSpaceDN w:val="0"/>
      <w:adjustRightInd w:val="0"/>
    </w:pPr>
    <w:rPr>
      <w:b/>
      <w:bCs/>
      <w:sz w:val="24"/>
      <w:szCs w:val="24"/>
    </w:rPr>
  </w:style>
  <w:style w:type="paragraph" w:customStyle="1" w:styleId="ConsPlusCell">
    <w:name w:val="ConsPlusCell"/>
    <w:uiPriority w:val="99"/>
    <w:rsid w:val="009668D6"/>
    <w:pPr>
      <w:widowControl w:val="0"/>
      <w:autoSpaceDE w:val="0"/>
      <w:autoSpaceDN w:val="0"/>
      <w:adjustRightInd w:val="0"/>
    </w:pPr>
    <w:rPr>
      <w:rFonts w:ascii="Arial" w:hAnsi="Arial" w:cs="Arial"/>
    </w:rPr>
  </w:style>
  <w:style w:type="paragraph" w:customStyle="1" w:styleId="ConsPlusNormal">
    <w:name w:val="ConsPlusNormal"/>
    <w:link w:val="ConsPlusNormal0"/>
    <w:qFormat/>
    <w:rsid w:val="009668D6"/>
    <w:pPr>
      <w:widowControl w:val="0"/>
      <w:autoSpaceDE w:val="0"/>
      <w:autoSpaceDN w:val="0"/>
      <w:adjustRightInd w:val="0"/>
      <w:ind w:firstLine="720"/>
    </w:pPr>
    <w:rPr>
      <w:rFonts w:ascii="Arial" w:hAnsi="Arial" w:cs="Arial"/>
    </w:rPr>
  </w:style>
  <w:style w:type="character" w:styleId="af2">
    <w:name w:val="Hyperlink"/>
    <w:basedOn w:val="a2"/>
    <w:rsid w:val="009668D6"/>
    <w:rPr>
      <w:color w:val="0000FF"/>
      <w:u w:val="single"/>
    </w:rPr>
  </w:style>
  <w:style w:type="character" w:styleId="af3">
    <w:name w:val="FollowedHyperlink"/>
    <w:basedOn w:val="a2"/>
    <w:uiPriority w:val="99"/>
    <w:rsid w:val="009668D6"/>
    <w:rPr>
      <w:color w:val="606420"/>
      <w:u w:val="single"/>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nhideWhenUsed/>
    <w:qFormat/>
    <w:rsid w:val="009668D6"/>
    <w:pPr>
      <w:spacing w:before="30" w:after="30"/>
    </w:pPr>
    <w:rPr>
      <w:rFonts w:ascii="Arial" w:hAnsi="Arial" w:cs="Arial"/>
      <w:color w:val="332E2D"/>
      <w:spacing w:val="2"/>
    </w:rPr>
  </w:style>
  <w:style w:type="character" w:customStyle="1" w:styleId="af0">
    <w:name w:val="Верхний колонтитул Знак"/>
    <w:basedOn w:val="a2"/>
    <w:link w:val="af"/>
    <w:rsid w:val="009668D6"/>
    <w:rPr>
      <w:i/>
      <w:iCs/>
      <w:sz w:val="32"/>
      <w:szCs w:val="32"/>
      <w:lang w:val="ru-RU" w:eastAsia="ru-RU" w:bidi="ar-SA"/>
    </w:rPr>
  </w:style>
  <w:style w:type="paragraph" w:styleId="af5">
    <w:name w:val="Body Text Indent"/>
    <w:basedOn w:val="a1"/>
    <w:link w:val="af6"/>
    <w:rsid w:val="009668D6"/>
    <w:pPr>
      <w:ind w:firstLine="851"/>
    </w:pPr>
    <w:rPr>
      <w:sz w:val="28"/>
      <w:szCs w:val="20"/>
    </w:rPr>
  </w:style>
  <w:style w:type="paragraph" w:customStyle="1" w:styleId="15">
    <w:name w:val="Абзац списка1"/>
    <w:basedOn w:val="a1"/>
    <w:rsid w:val="009668D6"/>
    <w:pPr>
      <w:suppressAutoHyphens/>
      <w:spacing w:after="200" w:line="276" w:lineRule="auto"/>
      <w:ind w:left="720"/>
    </w:pPr>
    <w:rPr>
      <w:rFonts w:ascii="Calibri" w:hAnsi="Calibri"/>
      <w:kern w:val="1"/>
      <w:sz w:val="22"/>
      <w:szCs w:val="22"/>
      <w:lang w:eastAsia="ar-SA"/>
    </w:rPr>
  </w:style>
  <w:style w:type="paragraph" w:styleId="af7">
    <w:name w:val="Body Text"/>
    <w:basedOn w:val="a1"/>
    <w:link w:val="af8"/>
    <w:uiPriority w:val="99"/>
    <w:rsid w:val="00AC7F24"/>
    <w:pPr>
      <w:suppressAutoHyphens/>
      <w:spacing w:after="120"/>
    </w:pPr>
    <w:rPr>
      <w:sz w:val="20"/>
      <w:szCs w:val="20"/>
      <w:lang w:eastAsia="ar-SA"/>
    </w:rPr>
  </w:style>
  <w:style w:type="paragraph" w:customStyle="1" w:styleId="ConsTitle">
    <w:name w:val="ConsTitle"/>
    <w:uiPriority w:val="99"/>
    <w:rsid w:val="00AC7F24"/>
    <w:pPr>
      <w:widowControl w:val="0"/>
      <w:suppressAutoHyphens/>
      <w:autoSpaceDE w:val="0"/>
    </w:pPr>
    <w:rPr>
      <w:rFonts w:ascii="Arial" w:eastAsia="Arial" w:hAnsi="Arial" w:cs="Arial"/>
      <w:b/>
      <w:bCs/>
      <w:lang w:eastAsia="ar-SA"/>
    </w:rPr>
  </w:style>
  <w:style w:type="paragraph" w:customStyle="1" w:styleId="af9">
    <w:name w:val="Текст (лев. подпись)"/>
    <w:basedOn w:val="a1"/>
    <w:next w:val="a1"/>
    <w:rsid w:val="00AC7F24"/>
    <w:pPr>
      <w:widowControl w:val="0"/>
      <w:suppressAutoHyphens/>
      <w:autoSpaceDE w:val="0"/>
    </w:pPr>
    <w:rPr>
      <w:rFonts w:ascii="Arial" w:hAnsi="Arial"/>
      <w:sz w:val="22"/>
      <w:szCs w:val="22"/>
      <w:lang w:eastAsia="ar-SA"/>
    </w:rPr>
  </w:style>
  <w:style w:type="paragraph" w:customStyle="1" w:styleId="afa">
    <w:name w:val="Текст (прав. подпись)"/>
    <w:basedOn w:val="a1"/>
    <w:next w:val="a1"/>
    <w:rsid w:val="00AC7F24"/>
    <w:pPr>
      <w:widowControl w:val="0"/>
      <w:suppressAutoHyphens/>
      <w:autoSpaceDE w:val="0"/>
      <w:jc w:val="right"/>
    </w:pPr>
    <w:rPr>
      <w:rFonts w:ascii="Arial" w:hAnsi="Arial"/>
      <w:sz w:val="22"/>
      <w:szCs w:val="22"/>
      <w:lang w:eastAsia="ar-SA"/>
    </w:rPr>
  </w:style>
  <w:style w:type="paragraph" w:customStyle="1" w:styleId="afb">
    <w:name w:val="Содержимое таблицы"/>
    <w:basedOn w:val="a1"/>
    <w:rsid w:val="00AC7F24"/>
    <w:pPr>
      <w:suppressLineNumbers/>
      <w:suppressAutoHyphens/>
    </w:pPr>
    <w:rPr>
      <w:sz w:val="20"/>
      <w:szCs w:val="20"/>
      <w:lang w:eastAsia="ar-SA"/>
    </w:rPr>
  </w:style>
  <w:style w:type="paragraph" w:customStyle="1" w:styleId="TPrilogSection">
    <w:name w:val="TPrilogSection"/>
    <w:basedOn w:val="a1"/>
    <w:rsid w:val="00AC7F24"/>
    <w:pPr>
      <w:suppressAutoHyphens/>
      <w:spacing w:before="480" w:after="280" w:line="360" w:lineRule="auto"/>
      <w:jc w:val="center"/>
    </w:pPr>
    <w:rPr>
      <w:kern w:val="2"/>
      <w:szCs w:val="20"/>
      <w:lang w:eastAsia="ar-SA"/>
    </w:rPr>
  </w:style>
  <w:style w:type="paragraph" w:customStyle="1" w:styleId="TPrilogSubsection">
    <w:name w:val="TPrilogSubsection"/>
    <w:basedOn w:val="a1"/>
    <w:rsid w:val="00AC7F24"/>
    <w:pPr>
      <w:suppressAutoHyphens/>
      <w:spacing w:before="120" w:after="120" w:line="360" w:lineRule="auto"/>
      <w:ind w:firstLine="510"/>
    </w:pPr>
    <w:rPr>
      <w:sz w:val="20"/>
      <w:szCs w:val="20"/>
      <w:lang w:eastAsia="ar-SA"/>
    </w:rPr>
  </w:style>
  <w:style w:type="paragraph" w:customStyle="1" w:styleId="16">
    <w:name w:val="Текст1"/>
    <w:basedOn w:val="a1"/>
    <w:rsid w:val="00AC7F24"/>
    <w:pPr>
      <w:suppressAutoHyphens/>
      <w:spacing w:line="360" w:lineRule="auto"/>
      <w:ind w:firstLine="510"/>
      <w:jc w:val="both"/>
    </w:pPr>
    <w:rPr>
      <w:rFonts w:ascii="Courier New" w:hAnsi="Courier New" w:cs="Courier New"/>
      <w:kern w:val="2"/>
      <w:sz w:val="20"/>
      <w:szCs w:val="20"/>
      <w:lang w:eastAsia="ar-SA"/>
    </w:rPr>
  </w:style>
  <w:style w:type="paragraph" w:customStyle="1" w:styleId="pp-List-1">
    <w:name w:val="pp-List-1"/>
    <w:basedOn w:val="a1"/>
    <w:rsid w:val="00AC7F24"/>
    <w:pPr>
      <w:tabs>
        <w:tab w:val="left" w:pos="851"/>
        <w:tab w:val="num" w:pos="1065"/>
      </w:tabs>
      <w:suppressAutoHyphens/>
      <w:spacing w:before="40" w:line="360" w:lineRule="auto"/>
      <w:ind w:left="1065" w:hanging="360"/>
      <w:jc w:val="both"/>
    </w:pPr>
    <w:rPr>
      <w:bCs/>
      <w:kern w:val="2"/>
      <w:sz w:val="20"/>
      <w:szCs w:val="20"/>
      <w:lang w:eastAsia="ar-SA"/>
    </w:rPr>
  </w:style>
  <w:style w:type="paragraph" w:styleId="17">
    <w:name w:val="toc 1"/>
    <w:basedOn w:val="a1"/>
    <w:next w:val="a1"/>
    <w:rsid w:val="00152FFA"/>
    <w:pPr>
      <w:widowControl w:val="0"/>
      <w:tabs>
        <w:tab w:val="left" w:pos="708"/>
      </w:tabs>
      <w:autoSpaceDE w:val="0"/>
    </w:pPr>
    <w:rPr>
      <w:color w:val="0000FF"/>
      <w:sz w:val="28"/>
      <w:szCs w:val="20"/>
      <w:lang w:eastAsia="ar-SA"/>
    </w:rPr>
  </w:style>
  <w:style w:type="paragraph" w:styleId="afc">
    <w:name w:val="annotation text"/>
    <w:basedOn w:val="a1"/>
    <w:link w:val="afd"/>
    <w:rsid w:val="00152FFA"/>
    <w:pPr>
      <w:tabs>
        <w:tab w:val="left" w:pos="4395"/>
        <w:tab w:val="left" w:pos="5245"/>
        <w:tab w:val="left" w:pos="5812"/>
        <w:tab w:val="right" w:pos="8647"/>
      </w:tabs>
      <w:ind w:firstLine="709"/>
      <w:jc w:val="both"/>
    </w:pPr>
    <w:rPr>
      <w:sz w:val="20"/>
      <w:szCs w:val="20"/>
      <w:lang w:eastAsia="ar-SA"/>
    </w:rPr>
  </w:style>
  <w:style w:type="paragraph" w:styleId="afe">
    <w:name w:val="List"/>
    <w:basedOn w:val="af7"/>
    <w:rsid w:val="00152FFA"/>
    <w:pPr>
      <w:tabs>
        <w:tab w:val="left" w:pos="4395"/>
        <w:tab w:val="left" w:pos="5245"/>
        <w:tab w:val="left" w:pos="5812"/>
        <w:tab w:val="right" w:pos="8647"/>
      </w:tabs>
      <w:suppressAutoHyphens w:val="0"/>
      <w:spacing w:after="0"/>
      <w:ind w:firstLine="709"/>
      <w:jc w:val="both"/>
    </w:pPr>
    <w:rPr>
      <w:rFonts w:cs="Tahoma"/>
      <w:sz w:val="28"/>
    </w:rPr>
  </w:style>
  <w:style w:type="paragraph" w:styleId="aff">
    <w:name w:val="Subtitle"/>
    <w:basedOn w:val="a1"/>
    <w:next w:val="a1"/>
    <w:link w:val="aff0"/>
    <w:qFormat/>
    <w:rsid w:val="00152FFA"/>
    <w:pPr>
      <w:tabs>
        <w:tab w:val="left" w:pos="4395"/>
        <w:tab w:val="left" w:pos="5245"/>
        <w:tab w:val="left" w:pos="5812"/>
        <w:tab w:val="right" w:pos="8647"/>
      </w:tabs>
      <w:spacing w:before="120" w:after="120"/>
      <w:jc w:val="center"/>
    </w:pPr>
    <w:rPr>
      <w:rFonts w:cs="Arial"/>
      <w:sz w:val="28"/>
      <w:lang w:eastAsia="ar-SA"/>
    </w:rPr>
  </w:style>
  <w:style w:type="paragraph" w:customStyle="1" w:styleId="aff1">
    <w:name w:val="Заголовок"/>
    <w:basedOn w:val="a1"/>
    <w:next w:val="af7"/>
    <w:rsid w:val="00152FFA"/>
    <w:pPr>
      <w:keepNext/>
      <w:tabs>
        <w:tab w:val="left" w:pos="4395"/>
        <w:tab w:val="left" w:pos="5245"/>
        <w:tab w:val="left" w:pos="5812"/>
        <w:tab w:val="right" w:pos="8647"/>
      </w:tabs>
      <w:spacing w:before="240" w:after="120"/>
      <w:ind w:firstLine="709"/>
      <w:jc w:val="both"/>
    </w:pPr>
    <w:rPr>
      <w:rFonts w:ascii="Arial" w:eastAsia="Arial Unicode MS" w:hAnsi="Arial" w:cs="Tahoma"/>
      <w:sz w:val="28"/>
      <w:szCs w:val="28"/>
      <w:lang w:eastAsia="ar-SA"/>
    </w:rPr>
  </w:style>
  <w:style w:type="paragraph" w:customStyle="1" w:styleId="23">
    <w:name w:val="Название2"/>
    <w:basedOn w:val="a1"/>
    <w:rsid w:val="00152FFA"/>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24">
    <w:name w:val="Указатель2"/>
    <w:basedOn w:val="a1"/>
    <w:rsid w:val="00152FFA"/>
    <w:pPr>
      <w:suppressLineNumbers/>
      <w:tabs>
        <w:tab w:val="left" w:pos="4395"/>
        <w:tab w:val="left" w:pos="5245"/>
        <w:tab w:val="left" w:pos="5812"/>
        <w:tab w:val="right" w:pos="8647"/>
      </w:tabs>
      <w:ind w:firstLine="709"/>
      <w:jc w:val="both"/>
    </w:pPr>
    <w:rPr>
      <w:rFonts w:cs="Tahoma"/>
      <w:sz w:val="28"/>
      <w:szCs w:val="20"/>
      <w:lang w:eastAsia="ar-SA"/>
    </w:rPr>
  </w:style>
  <w:style w:type="paragraph" w:customStyle="1" w:styleId="18">
    <w:name w:val="Название1"/>
    <w:basedOn w:val="a1"/>
    <w:rsid w:val="00152FFA"/>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19">
    <w:name w:val="Указатель1"/>
    <w:basedOn w:val="a1"/>
    <w:rsid w:val="00152FFA"/>
    <w:pPr>
      <w:suppressLineNumbers/>
      <w:tabs>
        <w:tab w:val="left" w:pos="4395"/>
        <w:tab w:val="left" w:pos="5245"/>
        <w:tab w:val="left" w:pos="5812"/>
        <w:tab w:val="right" w:pos="8647"/>
      </w:tabs>
      <w:ind w:firstLine="709"/>
      <w:jc w:val="both"/>
    </w:pPr>
    <w:rPr>
      <w:rFonts w:cs="Tahoma"/>
      <w:sz w:val="28"/>
      <w:szCs w:val="20"/>
      <w:lang w:eastAsia="ar-SA"/>
    </w:rPr>
  </w:style>
  <w:style w:type="paragraph" w:customStyle="1" w:styleId="aff2">
    <w:name w:val="обычныйЖир"/>
    <w:basedOn w:val="a1"/>
    <w:rsid w:val="00152FFA"/>
    <w:pPr>
      <w:tabs>
        <w:tab w:val="left" w:pos="4395"/>
        <w:tab w:val="left" w:pos="5245"/>
        <w:tab w:val="left" w:pos="5812"/>
        <w:tab w:val="right" w:pos="8647"/>
      </w:tabs>
      <w:ind w:firstLine="709"/>
      <w:jc w:val="both"/>
    </w:pPr>
    <w:rPr>
      <w:b/>
      <w:sz w:val="28"/>
      <w:szCs w:val="28"/>
      <w:lang w:eastAsia="ar-SA"/>
    </w:rPr>
  </w:style>
  <w:style w:type="paragraph" w:customStyle="1" w:styleId="120">
    <w:name w:val="12пт вправо"/>
    <w:basedOn w:val="aff2"/>
    <w:rsid w:val="00152FFA"/>
    <w:pPr>
      <w:ind w:firstLine="0"/>
      <w:jc w:val="right"/>
    </w:pPr>
    <w:rPr>
      <w:b w:val="0"/>
      <w:sz w:val="24"/>
    </w:rPr>
  </w:style>
  <w:style w:type="paragraph" w:customStyle="1" w:styleId="121">
    <w:name w:val="12пт влево"/>
    <w:basedOn w:val="120"/>
    <w:next w:val="aff2"/>
    <w:rsid w:val="00152FFA"/>
    <w:pPr>
      <w:jc w:val="left"/>
    </w:pPr>
    <w:rPr>
      <w:szCs w:val="24"/>
    </w:rPr>
  </w:style>
  <w:style w:type="paragraph" w:customStyle="1" w:styleId="aff3">
    <w:name w:val="Регистр"/>
    <w:basedOn w:val="121"/>
    <w:rsid w:val="00152FFA"/>
    <w:rPr>
      <w:sz w:val="28"/>
    </w:rPr>
  </w:style>
  <w:style w:type="paragraph" w:customStyle="1" w:styleId="aff4">
    <w:name w:val="РегистрОтр"/>
    <w:basedOn w:val="aff3"/>
    <w:rsid w:val="00152FFA"/>
  </w:style>
  <w:style w:type="paragraph" w:customStyle="1" w:styleId="1a">
    <w:name w:val="Статья1"/>
    <w:basedOn w:val="aff2"/>
    <w:next w:val="aff2"/>
    <w:rsid w:val="00152FFA"/>
    <w:pPr>
      <w:keepNext/>
      <w:suppressAutoHyphens/>
      <w:spacing w:before="120" w:after="120"/>
      <w:ind w:left="2013" w:hanging="1304"/>
      <w:jc w:val="left"/>
    </w:pPr>
    <w:rPr>
      <w:bCs/>
      <w:szCs w:val="20"/>
    </w:rPr>
  </w:style>
  <w:style w:type="paragraph" w:customStyle="1" w:styleId="aff5">
    <w:name w:val="ЗАК_ПОСТ_РЕШ"/>
    <w:basedOn w:val="aff"/>
    <w:next w:val="aff2"/>
    <w:rsid w:val="00152FFA"/>
    <w:pPr>
      <w:spacing w:before="360" w:after="840"/>
    </w:pPr>
    <w:rPr>
      <w:rFonts w:ascii="Impact" w:hAnsi="Impact" w:cs="Times New Roman"/>
      <w:spacing w:val="120"/>
      <w:sz w:val="52"/>
      <w:szCs w:val="52"/>
    </w:rPr>
  </w:style>
  <w:style w:type="paragraph" w:customStyle="1" w:styleId="aff6">
    <w:name w:val="ВорОблДума"/>
    <w:basedOn w:val="a1"/>
    <w:next w:val="a1"/>
    <w:rsid w:val="00152FFA"/>
    <w:pPr>
      <w:tabs>
        <w:tab w:val="left" w:pos="4395"/>
        <w:tab w:val="left" w:pos="5245"/>
        <w:tab w:val="left" w:pos="5812"/>
        <w:tab w:val="right" w:pos="8647"/>
      </w:tabs>
      <w:spacing w:before="120" w:after="120"/>
      <w:jc w:val="center"/>
    </w:pPr>
    <w:rPr>
      <w:rFonts w:ascii="Arial" w:hAnsi="Arial"/>
      <w:b/>
      <w:sz w:val="48"/>
      <w:szCs w:val="20"/>
      <w:lang w:eastAsia="ar-SA"/>
    </w:rPr>
  </w:style>
  <w:style w:type="paragraph" w:customStyle="1" w:styleId="aff7">
    <w:name w:val="ЧАСТЬ"/>
    <w:basedOn w:val="aff2"/>
    <w:rsid w:val="00152FFA"/>
    <w:pPr>
      <w:spacing w:before="120" w:after="120"/>
      <w:ind w:firstLine="0"/>
      <w:jc w:val="center"/>
    </w:pPr>
  </w:style>
  <w:style w:type="paragraph" w:customStyle="1" w:styleId="aff8">
    <w:name w:val="Раздел"/>
    <w:basedOn w:val="aff2"/>
    <w:rsid w:val="00152FFA"/>
    <w:pPr>
      <w:suppressAutoHyphens/>
      <w:ind w:firstLine="0"/>
      <w:jc w:val="center"/>
    </w:pPr>
  </w:style>
  <w:style w:type="paragraph" w:customStyle="1" w:styleId="aff9">
    <w:name w:val="Глава"/>
    <w:basedOn w:val="aff8"/>
    <w:next w:val="aff2"/>
    <w:rsid w:val="00152FFA"/>
  </w:style>
  <w:style w:type="paragraph" w:customStyle="1" w:styleId="110">
    <w:name w:val="Статья11"/>
    <w:basedOn w:val="1a"/>
    <w:rsid w:val="00152FFA"/>
    <w:pPr>
      <w:ind w:left="2127" w:hanging="1418"/>
    </w:pPr>
  </w:style>
  <w:style w:type="paragraph" w:customStyle="1" w:styleId="affa">
    <w:name w:val="ПредГлава"/>
    <w:basedOn w:val="aff2"/>
    <w:next w:val="aff2"/>
    <w:rsid w:val="00152FFA"/>
    <w:pPr>
      <w:keepNext/>
      <w:tabs>
        <w:tab w:val="right" w:pos="9072"/>
      </w:tabs>
      <w:spacing w:before="960" w:after="720"/>
      <w:ind w:firstLine="0"/>
    </w:pPr>
    <w:rPr>
      <w:bCs/>
    </w:rPr>
  </w:style>
  <w:style w:type="paragraph" w:customStyle="1" w:styleId="affb">
    <w:name w:val="НазвПостЗак"/>
    <w:basedOn w:val="aff2"/>
    <w:next w:val="aff2"/>
    <w:rsid w:val="00152FFA"/>
    <w:pPr>
      <w:suppressAutoHyphens/>
      <w:spacing w:before="480" w:after="720"/>
      <w:ind w:left="1134" w:right="1134" w:firstLine="0"/>
      <w:jc w:val="center"/>
    </w:pPr>
  </w:style>
  <w:style w:type="paragraph" w:customStyle="1" w:styleId="affc">
    <w:name w:val="название"/>
    <w:basedOn w:val="a1"/>
    <w:next w:val="a1"/>
    <w:rsid w:val="00152FFA"/>
    <w:pPr>
      <w:tabs>
        <w:tab w:val="left" w:pos="4395"/>
        <w:tab w:val="left" w:pos="5245"/>
        <w:tab w:val="left" w:pos="5812"/>
        <w:tab w:val="right" w:pos="8647"/>
      </w:tabs>
      <w:jc w:val="center"/>
    </w:pPr>
    <w:rPr>
      <w:sz w:val="28"/>
      <w:szCs w:val="20"/>
      <w:lang w:eastAsia="ar-SA"/>
    </w:rPr>
  </w:style>
  <w:style w:type="paragraph" w:customStyle="1" w:styleId="affd">
    <w:name w:val="Приложение"/>
    <w:basedOn w:val="a1"/>
    <w:rsid w:val="00152FFA"/>
    <w:pPr>
      <w:tabs>
        <w:tab w:val="left" w:pos="4395"/>
        <w:tab w:val="left" w:pos="5245"/>
        <w:tab w:val="left" w:pos="5812"/>
        <w:tab w:val="right" w:pos="8647"/>
      </w:tabs>
      <w:ind w:left="4536"/>
      <w:jc w:val="right"/>
    </w:pPr>
    <w:rPr>
      <w:i/>
      <w:szCs w:val="20"/>
      <w:lang w:eastAsia="ar-SA"/>
    </w:rPr>
  </w:style>
  <w:style w:type="paragraph" w:customStyle="1" w:styleId="affe">
    <w:name w:val="названиеЖИРН"/>
    <w:basedOn w:val="affc"/>
    <w:rsid w:val="00152FFA"/>
    <w:rPr>
      <w:b/>
    </w:rPr>
  </w:style>
  <w:style w:type="paragraph" w:customStyle="1" w:styleId="afff">
    <w:name w:val="ЯчТабл_лев"/>
    <w:basedOn w:val="a1"/>
    <w:rsid w:val="00152FFA"/>
    <w:pPr>
      <w:tabs>
        <w:tab w:val="left" w:pos="4395"/>
        <w:tab w:val="left" w:pos="5245"/>
        <w:tab w:val="left" w:pos="5812"/>
        <w:tab w:val="right" w:pos="8647"/>
      </w:tabs>
    </w:pPr>
    <w:rPr>
      <w:sz w:val="28"/>
      <w:szCs w:val="20"/>
      <w:lang w:eastAsia="ar-SA"/>
    </w:rPr>
  </w:style>
  <w:style w:type="paragraph" w:customStyle="1" w:styleId="afff0">
    <w:name w:val="ЯчТаб_центр"/>
    <w:basedOn w:val="a1"/>
    <w:next w:val="afff"/>
    <w:rsid w:val="00152FFA"/>
    <w:pPr>
      <w:tabs>
        <w:tab w:val="left" w:pos="4395"/>
        <w:tab w:val="left" w:pos="5245"/>
        <w:tab w:val="left" w:pos="5812"/>
        <w:tab w:val="right" w:pos="8647"/>
      </w:tabs>
      <w:jc w:val="center"/>
    </w:pPr>
    <w:rPr>
      <w:sz w:val="28"/>
      <w:szCs w:val="20"/>
      <w:lang w:eastAsia="ar-SA"/>
    </w:rPr>
  </w:style>
  <w:style w:type="paragraph" w:customStyle="1" w:styleId="afff1">
    <w:name w:val="ПРОЕКТ"/>
    <w:basedOn w:val="120"/>
    <w:rsid w:val="00152FFA"/>
    <w:pPr>
      <w:ind w:left="4536"/>
      <w:jc w:val="center"/>
    </w:pPr>
  </w:style>
  <w:style w:type="paragraph" w:customStyle="1" w:styleId="afff2">
    <w:name w:val="Вопрос"/>
    <w:basedOn w:val="aff1"/>
    <w:rsid w:val="00152FFA"/>
    <w:pPr>
      <w:spacing w:before="0" w:after="240"/>
      <w:ind w:left="567" w:hanging="567"/>
    </w:pPr>
    <w:rPr>
      <w:b/>
      <w:sz w:val="32"/>
    </w:rPr>
  </w:style>
  <w:style w:type="paragraph" w:customStyle="1" w:styleId="122">
    <w:name w:val="12ЯчТаб_цетн"/>
    <w:basedOn w:val="afff0"/>
    <w:rsid w:val="00152FFA"/>
  </w:style>
  <w:style w:type="paragraph" w:customStyle="1" w:styleId="123">
    <w:name w:val="12ЯчТабл_лев"/>
    <w:basedOn w:val="afff"/>
    <w:rsid w:val="00152FFA"/>
  </w:style>
  <w:style w:type="paragraph" w:customStyle="1" w:styleId="210">
    <w:name w:val="Основной текст 21"/>
    <w:basedOn w:val="a1"/>
    <w:rsid w:val="00152FFA"/>
    <w:pPr>
      <w:tabs>
        <w:tab w:val="left" w:pos="4395"/>
        <w:tab w:val="left" w:pos="5245"/>
        <w:tab w:val="left" w:pos="5812"/>
        <w:tab w:val="right" w:pos="8647"/>
      </w:tabs>
      <w:jc w:val="both"/>
    </w:pPr>
    <w:rPr>
      <w:sz w:val="28"/>
      <w:szCs w:val="20"/>
      <w:lang w:eastAsia="ar-SA"/>
    </w:rPr>
  </w:style>
  <w:style w:type="paragraph" w:customStyle="1" w:styleId="ConsNormal">
    <w:name w:val="ConsNormal"/>
    <w:rsid w:val="00152FFA"/>
    <w:pPr>
      <w:widowControl w:val="0"/>
      <w:tabs>
        <w:tab w:val="left" w:pos="708"/>
      </w:tabs>
      <w:suppressAutoHyphens/>
      <w:autoSpaceDE w:val="0"/>
      <w:ind w:firstLine="720"/>
    </w:pPr>
    <w:rPr>
      <w:rFonts w:ascii="Arial" w:eastAsia="Arial" w:hAnsi="Arial" w:cs="Arial"/>
      <w:lang w:eastAsia="ar-SA"/>
    </w:rPr>
  </w:style>
  <w:style w:type="paragraph" w:customStyle="1" w:styleId="ConsNonformat">
    <w:name w:val="ConsNonformat"/>
    <w:rsid w:val="00152FFA"/>
    <w:pPr>
      <w:widowControl w:val="0"/>
      <w:tabs>
        <w:tab w:val="left" w:pos="708"/>
      </w:tabs>
      <w:suppressAutoHyphens/>
      <w:autoSpaceDE w:val="0"/>
    </w:pPr>
    <w:rPr>
      <w:rFonts w:ascii="Courier New" w:eastAsia="Arial" w:hAnsi="Courier New" w:cs="Courier New"/>
      <w:lang w:eastAsia="ar-SA"/>
    </w:rPr>
  </w:style>
  <w:style w:type="paragraph" w:customStyle="1" w:styleId="1b">
    <w:name w:val="Текст примечания1"/>
    <w:basedOn w:val="a1"/>
    <w:rsid w:val="00152FFA"/>
    <w:pPr>
      <w:tabs>
        <w:tab w:val="left" w:pos="4395"/>
        <w:tab w:val="left" w:pos="5245"/>
        <w:tab w:val="left" w:pos="5812"/>
        <w:tab w:val="right" w:pos="8647"/>
      </w:tabs>
      <w:ind w:firstLine="709"/>
      <w:jc w:val="both"/>
    </w:pPr>
    <w:rPr>
      <w:sz w:val="20"/>
      <w:szCs w:val="20"/>
      <w:lang w:eastAsia="ar-SA"/>
    </w:rPr>
  </w:style>
  <w:style w:type="paragraph" w:customStyle="1" w:styleId="1c">
    <w:name w:val="Схема документа1"/>
    <w:basedOn w:val="a1"/>
    <w:rsid w:val="00152FFA"/>
    <w:pPr>
      <w:shd w:val="clear" w:color="auto" w:fill="000080"/>
      <w:tabs>
        <w:tab w:val="left" w:pos="4395"/>
        <w:tab w:val="left" w:pos="5245"/>
        <w:tab w:val="left" w:pos="5812"/>
        <w:tab w:val="right" w:pos="8647"/>
      </w:tabs>
      <w:ind w:firstLine="709"/>
      <w:jc w:val="both"/>
    </w:pPr>
    <w:rPr>
      <w:rFonts w:ascii="Tahoma" w:hAnsi="Tahoma" w:cs="Tahoma"/>
      <w:sz w:val="20"/>
      <w:szCs w:val="20"/>
      <w:lang w:eastAsia="ar-SA"/>
    </w:rPr>
  </w:style>
  <w:style w:type="paragraph" w:customStyle="1" w:styleId="afff3">
    <w:name w:val="Содержимое врезки"/>
    <w:basedOn w:val="af7"/>
    <w:rsid w:val="00152FFA"/>
    <w:pPr>
      <w:tabs>
        <w:tab w:val="left" w:pos="4395"/>
        <w:tab w:val="left" w:pos="5245"/>
        <w:tab w:val="left" w:pos="5812"/>
        <w:tab w:val="right" w:pos="8647"/>
      </w:tabs>
      <w:suppressAutoHyphens w:val="0"/>
      <w:spacing w:after="0"/>
      <w:ind w:firstLine="709"/>
      <w:jc w:val="both"/>
    </w:pPr>
    <w:rPr>
      <w:sz w:val="28"/>
    </w:rPr>
  </w:style>
  <w:style w:type="character" w:customStyle="1" w:styleId="WW8Num2z0">
    <w:name w:val="WW8Num2z0"/>
    <w:rsid w:val="00152FFA"/>
    <w:rPr>
      <w:b/>
      <w:bCs w:val="0"/>
      <w:color w:val="000000"/>
      <w:sz w:val="28"/>
      <w:szCs w:val="28"/>
    </w:rPr>
  </w:style>
  <w:style w:type="character" w:customStyle="1" w:styleId="WW8Num2z1">
    <w:name w:val="WW8Num2z1"/>
    <w:rsid w:val="00152FFA"/>
    <w:rPr>
      <w:b w:val="0"/>
      <w:bCs w:val="0"/>
      <w:color w:val="000000"/>
      <w:sz w:val="28"/>
      <w:szCs w:val="28"/>
    </w:rPr>
  </w:style>
  <w:style w:type="character" w:customStyle="1" w:styleId="WW8Num3z0">
    <w:name w:val="WW8Num3z0"/>
    <w:rsid w:val="00152FFA"/>
    <w:rPr>
      <w:b/>
      <w:bCs w:val="0"/>
      <w:sz w:val="28"/>
      <w:szCs w:val="28"/>
    </w:rPr>
  </w:style>
  <w:style w:type="character" w:customStyle="1" w:styleId="WW8Num3z1">
    <w:name w:val="WW8Num3z1"/>
    <w:rsid w:val="00152FFA"/>
    <w:rPr>
      <w:b w:val="0"/>
      <w:bCs w:val="0"/>
      <w:sz w:val="28"/>
      <w:szCs w:val="28"/>
    </w:rPr>
  </w:style>
  <w:style w:type="character" w:customStyle="1" w:styleId="Absatz-Standardschriftart">
    <w:name w:val="Absatz-Standardschriftart"/>
    <w:rsid w:val="00152FFA"/>
  </w:style>
  <w:style w:type="character" w:customStyle="1" w:styleId="WW-Absatz-Standardschriftart">
    <w:name w:val="WW-Absatz-Standardschriftart"/>
    <w:rsid w:val="00152FFA"/>
  </w:style>
  <w:style w:type="character" w:customStyle="1" w:styleId="WW8Num3z2">
    <w:name w:val="WW8Num3z2"/>
    <w:rsid w:val="00152FFA"/>
    <w:rPr>
      <w:b w:val="0"/>
      <w:bCs w:val="0"/>
      <w:sz w:val="28"/>
      <w:szCs w:val="28"/>
    </w:rPr>
  </w:style>
  <w:style w:type="character" w:customStyle="1" w:styleId="WW-Absatz-Standardschriftart1">
    <w:name w:val="WW-Absatz-Standardschriftart1"/>
    <w:rsid w:val="00152FFA"/>
  </w:style>
  <w:style w:type="character" w:customStyle="1" w:styleId="WW8Num4z0">
    <w:name w:val="WW8Num4z0"/>
    <w:rsid w:val="00152FFA"/>
    <w:rPr>
      <w:b/>
      <w:bCs/>
      <w:sz w:val="28"/>
      <w:szCs w:val="28"/>
    </w:rPr>
  </w:style>
  <w:style w:type="character" w:customStyle="1" w:styleId="WW8Num4z1">
    <w:name w:val="WW8Num4z1"/>
    <w:rsid w:val="00152FFA"/>
    <w:rPr>
      <w:b w:val="0"/>
      <w:bCs w:val="0"/>
      <w:sz w:val="28"/>
      <w:szCs w:val="28"/>
    </w:rPr>
  </w:style>
  <w:style w:type="character" w:customStyle="1" w:styleId="WW8Num5z0">
    <w:name w:val="WW8Num5z0"/>
    <w:rsid w:val="00152FFA"/>
    <w:rPr>
      <w:b/>
      <w:bCs w:val="0"/>
      <w:sz w:val="28"/>
      <w:szCs w:val="28"/>
    </w:rPr>
  </w:style>
  <w:style w:type="character" w:customStyle="1" w:styleId="WW8Num5z1">
    <w:name w:val="WW8Num5z1"/>
    <w:rsid w:val="00152FFA"/>
    <w:rPr>
      <w:b w:val="0"/>
      <w:bCs w:val="0"/>
    </w:rPr>
  </w:style>
  <w:style w:type="character" w:customStyle="1" w:styleId="WW8Num5z2">
    <w:name w:val="WW8Num5z2"/>
    <w:rsid w:val="00152FFA"/>
    <w:rPr>
      <w:b w:val="0"/>
      <w:bCs w:val="0"/>
      <w:sz w:val="28"/>
      <w:szCs w:val="28"/>
    </w:rPr>
  </w:style>
  <w:style w:type="character" w:customStyle="1" w:styleId="WW-Absatz-Standardschriftart11">
    <w:name w:val="WW-Absatz-Standardschriftart11"/>
    <w:rsid w:val="00152FFA"/>
  </w:style>
  <w:style w:type="character" w:customStyle="1" w:styleId="WW-Absatz-Standardschriftart111">
    <w:name w:val="WW-Absatz-Standardschriftart111"/>
    <w:rsid w:val="00152FFA"/>
  </w:style>
  <w:style w:type="character" w:customStyle="1" w:styleId="WW-Absatz-Standardschriftart1111">
    <w:name w:val="WW-Absatz-Standardschriftart1111"/>
    <w:rsid w:val="00152FFA"/>
  </w:style>
  <w:style w:type="character" w:customStyle="1" w:styleId="WW-Absatz-Standardschriftart11111">
    <w:name w:val="WW-Absatz-Standardschriftart11111"/>
    <w:rsid w:val="00152FFA"/>
  </w:style>
  <w:style w:type="character" w:customStyle="1" w:styleId="WW-Absatz-Standardschriftart111111">
    <w:name w:val="WW-Absatz-Standardschriftart111111"/>
    <w:rsid w:val="00152FFA"/>
  </w:style>
  <w:style w:type="character" w:customStyle="1" w:styleId="WW-Absatz-Standardschriftart1111111">
    <w:name w:val="WW-Absatz-Standardschriftart1111111"/>
    <w:rsid w:val="00152FFA"/>
  </w:style>
  <w:style w:type="character" w:customStyle="1" w:styleId="WW-Absatz-Standardschriftart11111111">
    <w:name w:val="WW-Absatz-Standardschriftart11111111"/>
    <w:rsid w:val="00152FFA"/>
  </w:style>
  <w:style w:type="character" w:customStyle="1" w:styleId="WW-Absatz-Standardschriftart111111111">
    <w:name w:val="WW-Absatz-Standardschriftart111111111"/>
    <w:rsid w:val="00152FFA"/>
  </w:style>
  <w:style w:type="character" w:customStyle="1" w:styleId="WW-Absatz-Standardschriftart1111111111">
    <w:name w:val="WW-Absatz-Standardschriftart1111111111"/>
    <w:rsid w:val="00152FFA"/>
  </w:style>
  <w:style w:type="character" w:customStyle="1" w:styleId="WW-Absatz-Standardschriftart11111111111">
    <w:name w:val="WW-Absatz-Standardschriftart11111111111"/>
    <w:rsid w:val="00152FFA"/>
  </w:style>
  <w:style w:type="character" w:customStyle="1" w:styleId="25">
    <w:name w:val="Основной шрифт абзаца2"/>
    <w:rsid w:val="00152FFA"/>
  </w:style>
  <w:style w:type="character" w:customStyle="1" w:styleId="WW8Num1z0">
    <w:name w:val="WW8Num1z0"/>
    <w:rsid w:val="00152FFA"/>
    <w:rPr>
      <w:b/>
      <w:bCs w:val="0"/>
      <w:sz w:val="28"/>
      <w:szCs w:val="28"/>
    </w:rPr>
  </w:style>
  <w:style w:type="character" w:customStyle="1" w:styleId="WW8Num1z1">
    <w:name w:val="WW8Num1z1"/>
    <w:rsid w:val="00152FFA"/>
    <w:rPr>
      <w:b w:val="0"/>
      <w:bCs w:val="0"/>
      <w:sz w:val="28"/>
      <w:szCs w:val="28"/>
    </w:rPr>
  </w:style>
  <w:style w:type="character" w:customStyle="1" w:styleId="WW8Num6z0">
    <w:name w:val="WW8Num6z0"/>
    <w:rsid w:val="00152FFA"/>
    <w:rPr>
      <w:b/>
      <w:bCs w:val="0"/>
      <w:sz w:val="28"/>
      <w:szCs w:val="28"/>
    </w:rPr>
  </w:style>
  <w:style w:type="character" w:customStyle="1" w:styleId="WW8Num6z1">
    <w:name w:val="WW8Num6z1"/>
    <w:rsid w:val="00152FFA"/>
    <w:rPr>
      <w:b w:val="0"/>
      <w:bCs w:val="0"/>
      <w:sz w:val="28"/>
      <w:szCs w:val="28"/>
    </w:rPr>
  </w:style>
  <w:style w:type="character" w:customStyle="1" w:styleId="WW8Num8z0">
    <w:name w:val="WW8Num8z0"/>
    <w:rsid w:val="00152FFA"/>
    <w:rPr>
      <w:b w:val="0"/>
      <w:bCs w:val="0"/>
    </w:rPr>
  </w:style>
  <w:style w:type="character" w:customStyle="1" w:styleId="WW8Num9z0">
    <w:name w:val="WW8Num9z0"/>
    <w:rsid w:val="00152FFA"/>
    <w:rPr>
      <w:b/>
      <w:bCs w:val="0"/>
    </w:rPr>
  </w:style>
  <w:style w:type="character" w:customStyle="1" w:styleId="WW8Num9z1">
    <w:name w:val="WW8Num9z1"/>
    <w:rsid w:val="00152FFA"/>
    <w:rPr>
      <w:b w:val="0"/>
      <w:bCs w:val="0"/>
    </w:rPr>
  </w:style>
  <w:style w:type="character" w:customStyle="1" w:styleId="WW8Num10z0">
    <w:name w:val="WW8Num10z0"/>
    <w:rsid w:val="00152FFA"/>
    <w:rPr>
      <w:b w:val="0"/>
      <w:bCs w:val="0"/>
    </w:rPr>
  </w:style>
  <w:style w:type="character" w:customStyle="1" w:styleId="WW8Num11z0">
    <w:name w:val="WW8Num11z0"/>
    <w:rsid w:val="00152FFA"/>
    <w:rPr>
      <w:b/>
      <w:bCs w:val="0"/>
      <w:sz w:val="28"/>
      <w:szCs w:val="28"/>
    </w:rPr>
  </w:style>
  <w:style w:type="character" w:customStyle="1" w:styleId="WW8Num11z1">
    <w:name w:val="WW8Num11z1"/>
    <w:rsid w:val="00152FFA"/>
    <w:rPr>
      <w:b w:val="0"/>
      <w:bCs w:val="0"/>
      <w:sz w:val="28"/>
      <w:szCs w:val="28"/>
    </w:rPr>
  </w:style>
  <w:style w:type="character" w:customStyle="1" w:styleId="WW8Num12z0">
    <w:name w:val="WW8Num12z0"/>
    <w:rsid w:val="00152FFA"/>
    <w:rPr>
      <w:b/>
      <w:bCs w:val="0"/>
      <w:sz w:val="28"/>
      <w:szCs w:val="28"/>
    </w:rPr>
  </w:style>
  <w:style w:type="character" w:customStyle="1" w:styleId="WW8Num12z1">
    <w:name w:val="WW8Num12z1"/>
    <w:rsid w:val="00152FFA"/>
    <w:rPr>
      <w:rFonts w:ascii="Times New Roman" w:eastAsia="Times New Roman" w:hAnsi="Times New Roman" w:cs="Times New Roman" w:hint="default"/>
      <w:b w:val="0"/>
      <w:bCs w:val="0"/>
      <w:sz w:val="28"/>
      <w:szCs w:val="28"/>
    </w:rPr>
  </w:style>
  <w:style w:type="character" w:customStyle="1" w:styleId="WW8Num12z2">
    <w:name w:val="WW8Num12z2"/>
    <w:rsid w:val="00152FFA"/>
    <w:rPr>
      <w:b w:val="0"/>
      <w:bCs w:val="0"/>
      <w:sz w:val="28"/>
      <w:szCs w:val="28"/>
    </w:rPr>
  </w:style>
  <w:style w:type="character" w:customStyle="1" w:styleId="1d">
    <w:name w:val="Основной шрифт абзаца1"/>
    <w:rsid w:val="00152FFA"/>
  </w:style>
  <w:style w:type="character" w:customStyle="1" w:styleId="1e">
    <w:name w:val="Знак примечания1"/>
    <w:basedOn w:val="1d"/>
    <w:rsid w:val="00152FFA"/>
    <w:rPr>
      <w:sz w:val="16"/>
      <w:szCs w:val="16"/>
    </w:rPr>
  </w:style>
  <w:style w:type="character" w:customStyle="1" w:styleId="afff4">
    <w:name w:val="Символ нумерации"/>
    <w:rsid w:val="00152FFA"/>
  </w:style>
  <w:style w:type="paragraph" w:styleId="afff5">
    <w:name w:val="annotation subject"/>
    <w:basedOn w:val="1b"/>
    <w:next w:val="1b"/>
    <w:link w:val="afff6"/>
    <w:rsid w:val="00152FFA"/>
    <w:rPr>
      <w:b/>
      <w:bCs/>
    </w:rPr>
  </w:style>
  <w:style w:type="paragraph" w:styleId="afff7">
    <w:name w:val="Title"/>
    <w:basedOn w:val="aff1"/>
    <w:next w:val="aff"/>
    <w:link w:val="afff8"/>
    <w:qFormat/>
    <w:rsid w:val="00152FFA"/>
  </w:style>
  <w:style w:type="numbering" w:styleId="111111">
    <w:name w:val="Outline List 2"/>
    <w:basedOn w:val="a4"/>
    <w:rsid w:val="00152FFA"/>
    <w:pPr>
      <w:numPr>
        <w:numId w:val="1"/>
      </w:numPr>
    </w:pPr>
  </w:style>
  <w:style w:type="paragraph" w:styleId="26">
    <w:name w:val="Body Text 2"/>
    <w:basedOn w:val="a1"/>
    <w:link w:val="27"/>
    <w:uiPriority w:val="99"/>
    <w:rsid w:val="00091C22"/>
    <w:pPr>
      <w:spacing w:after="120" w:line="480" w:lineRule="auto"/>
    </w:pPr>
    <w:rPr>
      <w:rFonts w:ascii="Courier New" w:hAnsi="Courier New"/>
      <w:sz w:val="20"/>
      <w:szCs w:val="20"/>
    </w:rPr>
  </w:style>
  <w:style w:type="paragraph" w:styleId="28">
    <w:name w:val="Body Text Indent 2"/>
    <w:basedOn w:val="a1"/>
    <w:link w:val="29"/>
    <w:uiPriority w:val="99"/>
    <w:rsid w:val="00091C22"/>
    <w:pPr>
      <w:spacing w:after="120" w:line="480" w:lineRule="auto"/>
      <w:ind w:left="283"/>
    </w:pPr>
    <w:rPr>
      <w:rFonts w:ascii="Courier New" w:hAnsi="Courier New"/>
      <w:sz w:val="20"/>
      <w:szCs w:val="20"/>
    </w:rPr>
  </w:style>
  <w:style w:type="paragraph" w:customStyle="1" w:styleId="Style4">
    <w:name w:val="Style4"/>
    <w:basedOn w:val="a1"/>
    <w:uiPriority w:val="99"/>
    <w:rsid w:val="00744B5E"/>
    <w:pPr>
      <w:widowControl w:val="0"/>
      <w:autoSpaceDE w:val="0"/>
      <w:autoSpaceDN w:val="0"/>
      <w:adjustRightInd w:val="0"/>
      <w:spacing w:line="493" w:lineRule="exact"/>
      <w:ind w:hanging="346"/>
      <w:jc w:val="both"/>
    </w:pPr>
  </w:style>
  <w:style w:type="paragraph" w:customStyle="1" w:styleId="Style7">
    <w:name w:val="Style7"/>
    <w:basedOn w:val="a1"/>
    <w:rsid w:val="00744B5E"/>
    <w:pPr>
      <w:widowControl w:val="0"/>
      <w:autoSpaceDE w:val="0"/>
      <w:autoSpaceDN w:val="0"/>
      <w:adjustRightInd w:val="0"/>
      <w:spacing w:line="492" w:lineRule="exact"/>
      <w:ind w:firstLine="698"/>
      <w:jc w:val="both"/>
    </w:pPr>
  </w:style>
  <w:style w:type="paragraph" w:customStyle="1" w:styleId="Style12">
    <w:name w:val="Style12"/>
    <w:basedOn w:val="a1"/>
    <w:rsid w:val="00744B5E"/>
    <w:pPr>
      <w:widowControl w:val="0"/>
      <w:autoSpaceDE w:val="0"/>
      <w:autoSpaceDN w:val="0"/>
      <w:adjustRightInd w:val="0"/>
      <w:spacing w:line="259" w:lineRule="exact"/>
      <w:jc w:val="both"/>
    </w:pPr>
  </w:style>
  <w:style w:type="character" w:customStyle="1" w:styleId="FontStyle21">
    <w:name w:val="Font Style21"/>
    <w:basedOn w:val="a2"/>
    <w:rsid w:val="00744B5E"/>
    <w:rPr>
      <w:rFonts w:ascii="Times New Roman" w:hAnsi="Times New Roman" w:cs="Times New Roman"/>
      <w:b/>
      <w:bCs/>
      <w:spacing w:val="10"/>
      <w:sz w:val="24"/>
      <w:szCs w:val="24"/>
    </w:rPr>
  </w:style>
  <w:style w:type="character" w:customStyle="1" w:styleId="FontStyle22">
    <w:name w:val="Font Style22"/>
    <w:basedOn w:val="a2"/>
    <w:rsid w:val="00744B5E"/>
    <w:rPr>
      <w:rFonts w:ascii="Times New Roman" w:hAnsi="Times New Roman" w:cs="Times New Roman"/>
      <w:b/>
      <w:bCs/>
      <w:spacing w:val="70"/>
      <w:sz w:val="24"/>
      <w:szCs w:val="24"/>
    </w:rPr>
  </w:style>
  <w:style w:type="character" w:customStyle="1" w:styleId="afff9">
    <w:name w:val="Цветовое выделение"/>
    <w:rsid w:val="00744B5E"/>
    <w:rPr>
      <w:b/>
      <w:bCs/>
      <w:color w:val="000080"/>
    </w:rPr>
  </w:style>
  <w:style w:type="character" w:customStyle="1" w:styleId="afffa">
    <w:name w:val="Гипертекстовая ссылка"/>
    <w:basedOn w:val="afff9"/>
    <w:rsid w:val="00744B5E"/>
    <w:rPr>
      <w:color w:val="008000"/>
    </w:rPr>
  </w:style>
  <w:style w:type="paragraph" w:customStyle="1" w:styleId="afffb">
    <w:name w:val="Заголовок статьи"/>
    <w:basedOn w:val="a1"/>
    <w:next w:val="a1"/>
    <w:rsid w:val="00744B5E"/>
    <w:pPr>
      <w:widowControl w:val="0"/>
      <w:autoSpaceDE w:val="0"/>
      <w:autoSpaceDN w:val="0"/>
      <w:adjustRightInd w:val="0"/>
      <w:ind w:left="1612" w:hanging="892"/>
      <w:jc w:val="both"/>
    </w:pPr>
    <w:rPr>
      <w:rFonts w:ascii="Arial" w:hAnsi="Arial" w:cs="Arial"/>
    </w:rPr>
  </w:style>
  <w:style w:type="paragraph" w:styleId="afffc">
    <w:name w:val="No Spacing"/>
    <w:uiPriority w:val="1"/>
    <w:qFormat/>
    <w:rsid w:val="009B7705"/>
    <w:rPr>
      <w:sz w:val="24"/>
      <w:szCs w:val="24"/>
    </w:rPr>
  </w:style>
  <w:style w:type="paragraph" w:customStyle="1" w:styleId="211">
    <w:name w:val="Основной текст с отступом 21"/>
    <w:basedOn w:val="a1"/>
    <w:rsid w:val="009B7705"/>
    <w:pPr>
      <w:suppressAutoHyphens/>
      <w:spacing w:after="120" w:line="480" w:lineRule="auto"/>
      <w:ind w:left="283"/>
    </w:pPr>
    <w:rPr>
      <w:rFonts w:ascii="Courier New" w:hAnsi="Courier New"/>
      <w:sz w:val="20"/>
      <w:szCs w:val="20"/>
      <w:lang w:eastAsia="ar-SA"/>
    </w:rPr>
  </w:style>
  <w:style w:type="paragraph" w:customStyle="1" w:styleId="1f">
    <w:name w:val="Обычный (веб)1"/>
    <w:basedOn w:val="a1"/>
    <w:rsid w:val="009B7705"/>
    <w:pPr>
      <w:suppressAutoHyphens/>
      <w:spacing w:before="30" w:after="30"/>
    </w:pPr>
    <w:rPr>
      <w:rFonts w:ascii="Arial" w:hAnsi="Arial" w:cs="Arial"/>
      <w:color w:val="332E2D"/>
      <w:spacing w:val="2"/>
      <w:kern w:val="1"/>
      <w:lang w:eastAsia="ar-SA"/>
    </w:rPr>
  </w:style>
  <w:style w:type="character" w:customStyle="1" w:styleId="ConsPlusNonformat0">
    <w:name w:val="ConsPlusNonformat Знак"/>
    <w:basedOn w:val="a2"/>
    <w:link w:val="ConsPlusNonformat"/>
    <w:locked/>
    <w:rsid w:val="00543C1B"/>
    <w:rPr>
      <w:rFonts w:ascii="Courier New" w:hAnsi="Courier New" w:cs="Courier New"/>
      <w:lang w:val="ru-RU" w:eastAsia="ru-RU" w:bidi="ar-SA"/>
    </w:rPr>
  </w:style>
  <w:style w:type="paragraph" w:customStyle="1" w:styleId="printj">
    <w:name w:val="printj"/>
    <w:basedOn w:val="a1"/>
    <w:uiPriority w:val="99"/>
    <w:rsid w:val="00543C1B"/>
    <w:pPr>
      <w:spacing w:before="100" w:beforeAutospacing="1" w:after="100" w:afterAutospacing="1"/>
    </w:pPr>
  </w:style>
  <w:style w:type="character" w:customStyle="1" w:styleId="afffd">
    <w:name w:val="Знак Знак"/>
    <w:basedOn w:val="a2"/>
    <w:locked/>
    <w:rsid w:val="00F0648C"/>
    <w:rPr>
      <w:rFonts w:ascii="Arial" w:hAnsi="Arial" w:cs="Arial"/>
      <w:b/>
      <w:bCs/>
      <w:i/>
      <w:iCs/>
      <w:sz w:val="28"/>
      <w:szCs w:val="28"/>
      <w:lang w:val="ru-RU" w:eastAsia="ru-RU" w:bidi="ar-SA"/>
    </w:rPr>
  </w:style>
  <w:style w:type="paragraph" w:styleId="afffe">
    <w:name w:val="Plain Text"/>
    <w:basedOn w:val="a1"/>
    <w:link w:val="affff"/>
    <w:rsid w:val="00F0648C"/>
    <w:rPr>
      <w:rFonts w:ascii="Courier New" w:hAnsi="Courier New"/>
      <w:sz w:val="20"/>
      <w:szCs w:val="20"/>
    </w:rPr>
  </w:style>
  <w:style w:type="paragraph" w:styleId="HTML">
    <w:name w:val="HTML Preformatted"/>
    <w:basedOn w:val="a1"/>
    <w:link w:val="HTML0"/>
    <w:rsid w:val="00E80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cs="Courier New"/>
      <w:sz w:val="20"/>
      <w:szCs w:val="20"/>
    </w:rPr>
  </w:style>
  <w:style w:type="paragraph" w:customStyle="1" w:styleId="affff0">
    <w:name w:val="Обычный.Название подразделения"/>
    <w:link w:val="affff1"/>
    <w:uiPriority w:val="99"/>
    <w:rsid w:val="00390FFB"/>
    <w:rPr>
      <w:rFonts w:ascii="SchoolBook" w:hAnsi="SchoolBook" w:cs="SchoolBook"/>
      <w:sz w:val="28"/>
      <w:szCs w:val="28"/>
    </w:rPr>
  </w:style>
  <w:style w:type="character" w:customStyle="1" w:styleId="HTML0">
    <w:name w:val="Стандартный HTML Знак"/>
    <w:basedOn w:val="a2"/>
    <w:link w:val="HTML"/>
    <w:locked/>
    <w:rsid w:val="00713845"/>
    <w:rPr>
      <w:rFonts w:ascii="Courier New" w:hAnsi="Courier New" w:cs="Courier New"/>
      <w:lang w:val="ru-RU" w:eastAsia="ru-RU" w:bidi="ar-SA"/>
    </w:rPr>
  </w:style>
  <w:style w:type="paragraph" w:customStyle="1" w:styleId="affff2">
    <w:name w:val="Внутренний адрес"/>
    <w:basedOn w:val="af7"/>
    <w:rsid w:val="00856C1E"/>
    <w:pPr>
      <w:suppressAutoHyphens w:val="0"/>
      <w:spacing w:after="0" w:line="240" w:lineRule="atLeast"/>
    </w:pPr>
    <w:rPr>
      <w:kern w:val="18"/>
      <w:sz w:val="22"/>
      <w:lang w:eastAsia="ru-RU"/>
    </w:rPr>
  </w:style>
  <w:style w:type="paragraph" w:styleId="31">
    <w:name w:val="Body Text 3"/>
    <w:basedOn w:val="a1"/>
    <w:link w:val="32"/>
    <w:rsid w:val="00856C1E"/>
    <w:pPr>
      <w:spacing w:after="120"/>
    </w:pPr>
    <w:rPr>
      <w:sz w:val="16"/>
      <w:szCs w:val="16"/>
    </w:rPr>
  </w:style>
  <w:style w:type="paragraph" w:customStyle="1" w:styleId="1f0">
    <w:name w:val="1"/>
    <w:basedOn w:val="a1"/>
    <w:rsid w:val="00856C1E"/>
    <w:pPr>
      <w:spacing w:after="160" w:line="240" w:lineRule="exact"/>
    </w:pPr>
    <w:rPr>
      <w:rFonts w:ascii="Verdana" w:hAnsi="Verdana"/>
      <w:sz w:val="20"/>
      <w:szCs w:val="20"/>
      <w:lang w:val="en-US" w:eastAsia="en-US"/>
    </w:rPr>
  </w:style>
  <w:style w:type="paragraph" w:styleId="33">
    <w:name w:val="Body Text Indent 3"/>
    <w:basedOn w:val="a1"/>
    <w:link w:val="34"/>
    <w:rsid w:val="00856C1E"/>
    <w:pPr>
      <w:spacing w:after="120"/>
      <w:ind w:left="283"/>
    </w:pPr>
    <w:rPr>
      <w:sz w:val="16"/>
      <w:szCs w:val="16"/>
    </w:rPr>
  </w:style>
  <w:style w:type="paragraph" w:customStyle="1" w:styleId="1f1">
    <w:name w:val="Знак Знак Знак1 Знак"/>
    <w:basedOn w:val="a1"/>
    <w:rsid w:val="00856C1E"/>
    <w:pPr>
      <w:spacing w:after="160" w:line="240" w:lineRule="exact"/>
    </w:pPr>
    <w:rPr>
      <w:rFonts w:ascii="Verdana" w:hAnsi="Verdana"/>
      <w:sz w:val="20"/>
      <w:szCs w:val="20"/>
      <w:lang w:val="en-US" w:eastAsia="en-US"/>
    </w:rPr>
  </w:style>
  <w:style w:type="paragraph" w:customStyle="1" w:styleId="1f2">
    <w:name w:val="Знак Знак Знак1 Знак"/>
    <w:basedOn w:val="a1"/>
    <w:rsid w:val="00856C1E"/>
    <w:pPr>
      <w:spacing w:after="160" w:line="240" w:lineRule="exact"/>
    </w:pPr>
    <w:rPr>
      <w:rFonts w:ascii="Verdana" w:hAnsi="Verdana"/>
      <w:sz w:val="20"/>
      <w:szCs w:val="20"/>
      <w:lang w:val="en-US" w:eastAsia="en-US"/>
    </w:rPr>
  </w:style>
  <w:style w:type="paragraph" w:customStyle="1" w:styleId="1f3">
    <w:name w:val="марк список 1"/>
    <w:basedOn w:val="a1"/>
    <w:rsid w:val="00856C1E"/>
    <w:pPr>
      <w:tabs>
        <w:tab w:val="left" w:pos="360"/>
      </w:tabs>
      <w:suppressAutoHyphens/>
      <w:spacing w:before="120" w:after="120" w:line="360" w:lineRule="atLeast"/>
      <w:jc w:val="both"/>
      <w:textAlignment w:val="baseline"/>
    </w:pPr>
    <w:rPr>
      <w:sz w:val="20"/>
      <w:szCs w:val="20"/>
      <w:lang w:eastAsia="ar-SA"/>
    </w:rPr>
  </w:style>
  <w:style w:type="paragraph" w:customStyle="1" w:styleId="1f4">
    <w:name w:val="нум список 1"/>
    <w:basedOn w:val="1f3"/>
    <w:rsid w:val="00856C1E"/>
  </w:style>
  <w:style w:type="paragraph" w:customStyle="1" w:styleId="1f5">
    <w:name w:val="Знак1"/>
    <w:basedOn w:val="a1"/>
    <w:rsid w:val="00856C1E"/>
    <w:pPr>
      <w:spacing w:after="160" w:line="240" w:lineRule="exact"/>
    </w:pPr>
    <w:rPr>
      <w:rFonts w:ascii="Verdana" w:hAnsi="Verdana"/>
      <w:sz w:val="20"/>
      <w:szCs w:val="20"/>
      <w:lang w:val="en-US" w:eastAsia="en-US"/>
    </w:rPr>
  </w:style>
  <w:style w:type="character" w:customStyle="1" w:styleId="news-date-time">
    <w:name w:val="news-date-time"/>
    <w:basedOn w:val="a2"/>
    <w:rsid w:val="00856C1E"/>
  </w:style>
  <w:style w:type="paragraph" w:customStyle="1" w:styleId="textbody">
    <w:name w:val="text_body"/>
    <w:basedOn w:val="a1"/>
    <w:rsid w:val="00856C1E"/>
    <w:pPr>
      <w:spacing w:before="100" w:beforeAutospacing="1" w:after="100" w:afterAutospacing="1"/>
      <w:ind w:firstLine="277"/>
      <w:jc w:val="both"/>
    </w:pPr>
    <w:rPr>
      <w:rFonts w:ascii="Arial" w:hAnsi="Arial" w:cs="Arial"/>
      <w:sz w:val="17"/>
      <w:szCs w:val="17"/>
    </w:rPr>
  </w:style>
  <w:style w:type="paragraph" w:customStyle="1" w:styleId="affff3">
    <w:name w:val="Прижатый влево"/>
    <w:basedOn w:val="a1"/>
    <w:next w:val="a1"/>
    <w:rsid w:val="00856C1E"/>
    <w:pPr>
      <w:autoSpaceDE w:val="0"/>
      <w:autoSpaceDN w:val="0"/>
      <w:adjustRightInd w:val="0"/>
    </w:pPr>
    <w:rPr>
      <w:rFonts w:ascii="Arial" w:hAnsi="Arial"/>
    </w:rPr>
  </w:style>
  <w:style w:type="paragraph" w:customStyle="1" w:styleId="consplusnormal1">
    <w:name w:val="consplusnormal"/>
    <w:basedOn w:val="a1"/>
    <w:rsid w:val="004C19C6"/>
    <w:pPr>
      <w:spacing w:after="240"/>
    </w:pPr>
  </w:style>
  <w:style w:type="paragraph" w:customStyle="1" w:styleId="affff4">
    <w:name w:val="Знак Знак Знак Знак Знак Знак Знак"/>
    <w:basedOn w:val="a1"/>
    <w:rsid w:val="002C6366"/>
    <w:rPr>
      <w:rFonts w:ascii="Verdana" w:hAnsi="Verdana" w:cs="Verdana"/>
      <w:lang w:eastAsia="en-US"/>
    </w:rPr>
  </w:style>
  <w:style w:type="character" w:styleId="affff5">
    <w:name w:val="Strong"/>
    <w:basedOn w:val="a2"/>
    <w:uiPriority w:val="99"/>
    <w:qFormat/>
    <w:rsid w:val="002C6366"/>
    <w:rPr>
      <w:b/>
      <w:bCs/>
    </w:rPr>
  </w:style>
  <w:style w:type="paragraph" w:customStyle="1" w:styleId="arttext">
    <w:name w:val="arttext"/>
    <w:basedOn w:val="a1"/>
    <w:rsid w:val="002C6366"/>
    <w:pPr>
      <w:spacing w:before="100" w:beforeAutospacing="1" w:after="100" w:afterAutospacing="1"/>
    </w:pPr>
  </w:style>
  <w:style w:type="paragraph" w:customStyle="1" w:styleId="affff6">
    <w:name w:val="Знак"/>
    <w:basedOn w:val="a1"/>
    <w:rsid w:val="002C6366"/>
    <w:rPr>
      <w:rFonts w:ascii="Verdana" w:hAnsi="Verdana" w:cs="Verdana"/>
      <w:lang w:eastAsia="en-US"/>
    </w:rPr>
  </w:style>
  <w:style w:type="character" w:customStyle="1" w:styleId="2a">
    <w:name w:val="Знак Знак2"/>
    <w:basedOn w:val="a2"/>
    <w:locked/>
    <w:rsid w:val="00236E0D"/>
    <w:rPr>
      <w:rFonts w:ascii="Arial" w:hAnsi="Arial" w:cs="Arial"/>
      <w:b/>
      <w:bCs/>
      <w:i/>
      <w:iCs/>
      <w:sz w:val="28"/>
      <w:szCs w:val="28"/>
      <w:lang w:val="ru-RU" w:eastAsia="ru-RU" w:bidi="ar-SA"/>
    </w:rPr>
  </w:style>
  <w:style w:type="character" w:customStyle="1" w:styleId="30">
    <w:name w:val="Заголовок 3 Знак"/>
    <w:basedOn w:val="a2"/>
    <w:link w:val="3"/>
    <w:uiPriority w:val="9"/>
    <w:locked/>
    <w:rsid w:val="00236E0D"/>
    <w:rPr>
      <w:rFonts w:ascii="Arial" w:hAnsi="Arial" w:cs="Arial"/>
      <w:b/>
      <w:bCs/>
      <w:sz w:val="26"/>
      <w:szCs w:val="26"/>
      <w:lang w:val="ru-RU" w:eastAsia="ru-RU" w:bidi="ar-SA"/>
    </w:rPr>
  </w:style>
  <w:style w:type="character" w:customStyle="1" w:styleId="FontStyle55">
    <w:name w:val="Font Style55"/>
    <w:basedOn w:val="a2"/>
    <w:uiPriority w:val="99"/>
    <w:rsid w:val="00754925"/>
    <w:rPr>
      <w:rFonts w:ascii="Arial" w:hAnsi="Arial" w:cs="Arial" w:hint="default"/>
      <w:sz w:val="10"/>
      <w:szCs w:val="10"/>
    </w:rPr>
  </w:style>
  <w:style w:type="character" w:customStyle="1" w:styleId="41">
    <w:name w:val="Знак Знак4"/>
    <w:basedOn w:val="a2"/>
    <w:locked/>
    <w:rsid w:val="00FC1D31"/>
    <w:rPr>
      <w:rFonts w:ascii="Courier New" w:hAnsi="Courier New" w:cs="Courier New"/>
      <w:sz w:val="20"/>
      <w:szCs w:val="20"/>
    </w:rPr>
  </w:style>
  <w:style w:type="paragraph" w:customStyle="1" w:styleId="35">
    <w:name w:val="3Приложение"/>
    <w:basedOn w:val="a1"/>
    <w:link w:val="36"/>
    <w:qFormat/>
    <w:rsid w:val="00FC1D31"/>
    <w:pPr>
      <w:ind w:left="5103"/>
      <w:jc w:val="both"/>
    </w:pPr>
    <w:rPr>
      <w:rFonts w:ascii="Arial" w:hAnsi="Arial" w:cs="Arial"/>
      <w:sz w:val="26"/>
      <w:szCs w:val="26"/>
    </w:rPr>
  </w:style>
  <w:style w:type="character" w:customStyle="1" w:styleId="36">
    <w:name w:val="3Приложение Знак"/>
    <w:basedOn w:val="a2"/>
    <w:link w:val="35"/>
    <w:locked/>
    <w:rsid w:val="00FC1D31"/>
    <w:rPr>
      <w:rFonts w:ascii="Arial" w:hAnsi="Arial" w:cs="Arial"/>
      <w:sz w:val="26"/>
      <w:szCs w:val="26"/>
      <w:lang w:val="ru-RU" w:eastAsia="ru-RU" w:bidi="ar-SA"/>
    </w:rPr>
  </w:style>
  <w:style w:type="character" w:customStyle="1" w:styleId="ConsPlusNormal0">
    <w:name w:val="ConsPlusNormal Знак"/>
    <w:link w:val="ConsPlusNormal"/>
    <w:locked/>
    <w:rsid w:val="00FC1D31"/>
    <w:rPr>
      <w:rFonts w:ascii="Arial" w:hAnsi="Arial" w:cs="Arial"/>
      <w:lang w:val="ru-RU" w:eastAsia="ru-RU" w:bidi="ar-SA"/>
    </w:rPr>
  </w:style>
  <w:style w:type="paragraph" w:customStyle="1" w:styleId="printc">
    <w:name w:val="printc"/>
    <w:basedOn w:val="a1"/>
    <w:rsid w:val="00FC1D31"/>
    <w:pPr>
      <w:spacing w:before="144" w:after="288"/>
      <w:ind w:firstLine="567"/>
      <w:jc w:val="center"/>
    </w:pPr>
    <w:rPr>
      <w:rFonts w:ascii="Arial" w:hAnsi="Arial" w:cs="Arial"/>
    </w:rPr>
  </w:style>
  <w:style w:type="paragraph" w:customStyle="1" w:styleId="1f6">
    <w:name w:val="Абзац списка1"/>
    <w:basedOn w:val="a1"/>
    <w:rsid w:val="00FC1D31"/>
    <w:pPr>
      <w:widowControl w:val="0"/>
      <w:suppressAutoHyphens/>
      <w:spacing w:after="200" w:line="276" w:lineRule="auto"/>
      <w:ind w:left="720"/>
    </w:pPr>
    <w:rPr>
      <w:rFonts w:ascii="Calibri" w:hAnsi="Calibri" w:cs="Calibri"/>
      <w:sz w:val="22"/>
      <w:szCs w:val="22"/>
      <w:lang w:eastAsia="ar-SA"/>
    </w:rPr>
  </w:style>
  <w:style w:type="paragraph" w:customStyle="1" w:styleId="1f7">
    <w:name w:val="заголовок 1"/>
    <w:basedOn w:val="a1"/>
    <w:next w:val="a1"/>
    <w:rsid w:val="00024551"/>
    <w:pPr>
      <w:keepNext/>
      <w:suppressAutoHyphens/>
      <w:autoSpaceDE w:val="0"/>
      <w:ind w:firstLine="567"/>
      <w:jc w:val="center"/>
    </w:pPr>
    <w:rPr>
      <w:rFonts w:ascii="Arial" w:hAnsi="Arial"/>
      <w:sz w:val="32"/>
      <w:szCs w:val="32"/>
      <w:lang w:eastAsia="ar-SA"/>
    </w:rPr>
  </w:style>
  <w:style w:type="character" w:customStyle="1" w:styleId="111">
    <w:name w:val="Заголовок 1 Знак1"/>
    <w:aliases w:val="Раздел Договора Знак1,H1 Знак1,&quot;Алмаз&quot; Знак1"/>
    <w:basedOn w:val="a2"/>
    <w:rsid w:val="00521616"/>
    <w:rPr>
      <w:rFonts w:ascii="Cambria" w:eastAsia="Times New Roman" w:hAnsi="Cambria" w:cs="Times New Roman" w:hint="default"/>
      <w:b/>
      <w:bCs/>
      <w:color w:val="365F91"/>
      <w:sz w:val="28"/>
      <w:szCs w:val="28"/>
      <w:lang w:eastAsia="ru-RU"/>
    </w:rPr>
  </w:style>
  <w:style w:type="character" w:customStyle="1" w:styleId="text">
    <w:name w:val="text"/>
    <w:basedOn w:val="a2"/>
    <w:rsid w:val="0005167C"/>
  </w:style>
  <w:style w:type="paragraph" w:customStyle="1" w:styleId="newsshowstyle">
    <w:name w:val="news_show_style"/>
    <w:basedOn w:val="a1"/>
    <w:rsid w:val="0005167C"/>
    <w:pPr>
      <w:spacing w:before="100" w:beforeAutospacing="1" w:after="100" w:afterAutospacing="1"/>
    </w:pPr>
  </w:style>
  <w:style w:type="character" w:customStyle="1" w:styleId="81">
    <w:name w:val="Знак Знак8"/>
    <w:basedOn w:val="a2"/>
    <w:rsid w:val="0005167C"/>
    <w:rPr>
      <w:rFonts w:ascii="Courier New" w:hAnsi="Courier New" w:cs="Courier New"/>
      <w:sz w:val="52"/>
      <w:szCs w:val="52"/>
      <w:lang w:val="ru-RU" w:eastAsia="ru-RU" w:bidi="hi-IN"/>
    </w:rPr>
  </w:style>
  <w:style w:type="character" w:customStyle="1" w:styleId="af6">
    <w:name w:val="Основной текст с отступом Знак"/>
    <w:basedOn w:val="a2"/>
    <w:link w:val="af5"/>
    <w:rsid w:val="0005167C"/>
    <w:rPr>
      <w:sz w:val="28"/>
      <w:lang w:val="ru-RU" w:eastAsia="ru-RU" w:bidi="ar-SA"/>
    </w:rPr>
  </w:style>
  <w:style w:type="character" w:customStyle="1" w:styleId="ad">
    <w:name w:val="Текст выноски Знак"/>
    <w:basedOn w:val="a2"/>
    <w:link w:val="ac"/>
    <w:uiPriority w:val="99"/>
    <w:rsid w:val="0005167C"/>
    <w:rPr>
      <w:rFonts w:ascii="Tahoma" w:hAnsi="Tahoma" w:cs="Tahoma"/>
      <w:sz w:val="16"/>
      <w:szCs w:val="16"/>
      <w:lang w:val="ru-RU" w:eastAsia="ru-RU" w:bidi="ar-SA"/>
    </w:rPr>
  </w:style>
  <w:style w:type="character" w:customStyle="1" w:styleId="40">
    <w:name w:val="Заголовок 4 Знак"/>
    <w:basedOn w:val="a2"/>
    <w:link w:val="4"/>
    <w:rsid w:val="0005167C"/>
    <w:rPr>
      <w:b/>
      <w:bCs/>
      <w:sz w:val="28"/>
      <w:szCs w:val="28"/>
      <w:lang w:val="ru-RU" w:eastAsia="ar-SA" w:bidi="ar-SA"/>
    </w:rPr>
  </w:style>
  <w:style w:type="paragraph" w:customStyle="1" w:styleId="affff7">
    <w:name w:val="Знак Знак Знак Знак"/>
    <w:basedOn w:val="a1"/>
    <w:rsid w:val="0005167C"/>
    <w:pPr>
      <w:spacing w:line="240" w:lineRule="exact"/>
      <w:jc w:val="both"/>
    </w:pPr>
    <w:rPr>
      <w:lang w:val="en-US" w:eastAsia="en-US"/>
    </w:rPr>
  </w:style>
  <w:style w:type="paragraph" w:customStyle="1" w:styleId="100">
    <w:name w:val="10"/>
    <w:basedOn w:val="a1"/>
    <w:rsid w:val="0005167C"/>
    <w:pPr>
      <w:spacing w:before="100" w:beforeAutospacing="1" w:after="100" w:afterAutospacing="1"/>
      <w:ind w:firstLine="480"/>
    </w:pPr>
  </w:style>
  <w:style w:type="paragraph" w:customStyle="1" w:styleId="affff8">
    <w:name w:val="Таблицы (моноширинный)"/>
    <w:basedOn w:val="a1"/>
    <w:next w:val="a1"/>
    <w:rsid w:val="0005167C"/>
    <w:pPr>
      <w:widowControl w:val="0"/>
      <w:autoSpaceDE w:val="0"/>
      <w:autoSpaceDN w:val="0"/>
      <w:adjustRightInd w:val="0"/>
      <w:jc w:val="both"/>
    </w:pPr>
    <w:rPr>
      <w:rFonts w:ascii="Courier New" w:hAnsi="Courier New" w:cs="Courier New"/>
      <w:sz w:val="20"/>
      <w:szCs w:val="20"/>
    </w:rPr>
  </w:style>
  <w:style w:type="character" w:customStyle="1" w:styleId="FontStyle17">
    <w:name w:val="Font Style17"/>
    <w:rsid w:val="0005167C"/>
    <w:rPr>
      <w:rFonts w:ascii="Times New Roman" w:hAnsi="Times New Roman" w:cs="Times New Roman"/>
      <w:sz w:val="16"/>
      <w:szCs w:val="16"/>
    </w:rPr>
  </w:style>
  <w:style w:type="paragraph" w:customStyle="1" w:styleId="msonormalcxspmiddle">
    <w:name w:val="msonormalcxspmiddle"/>
    <w:basedOn w:val="a1"/>
    <w:semiHidden/>
    <w:rsid w:val="005B3ACC"/>
    <w:pPr>
      <w:spacing w:before="100" w:beforeAutospacing="1" w:after="100" w:afterAutospacing="1"/>
    </w:pPr>
  </w:style>
  <w:style w:type="character" w:customStyle="1" w:styleId="2b">
    <w:name w:val="Основной текст (2)_"/>
    <w:basedOn w:val="a2"/>
    <w:link w:val="2c"/>
    <w:locked/>
    <w:rsid w:val="00444A29"/>
    <w:rPr>
      <w:sz w:val="27"/>
      <w:szCs w:val="27"/>
      <w:lang w:bidi="ar-SA"/>
    </w:rPr>
  </w:style>
  <w:style w:type="paragraph" w:customStyle="1" w:styleId="2c">
    <w:name w:val="Основной текст (2)"/>
    <w:basedOn w:val="a1"/>
    <w:link w:val="2b"/>
    <w:rsid w:val="00444A29"/>
    <w:pPr>
      <w:shd w:val="clear" w:color="auto" w:fill="FFFFFF"/>
      <w:spacing w:after="60" w:line="378" w:lineRule="exact"/>
      <w:jc w:val="center"/>
    </w:pPr>
    <w:rPr>
      <w:sz w:val="27"/>
      <w:szCs w:val="27"/>
    </w:rPr>
  </w:style>
  <w:style w:type="character" w:customStyle="1" w:styleId="affff9">
    <w:name w:val="Основной текст_"/>
    <w:basedOn w:val="a2"/>
    <w:link w:val="2d"/>
    <w:locked/>
    <w:rsid w:val="00444A29"/>
    <w:rPr>
      <w:sz w:val="25"/>
      <w:szCs w:val="25"/>
      <w:lang w:bidi="ar-SA"/>
    </w:rPr>
  </w:style>
  <w:style w:type="paragraph" w:customStyle="1" w:styleId="2d">
    <w:name w:val="Основной текст2"/>
    <w:basedOn w:val="a1"/>
    <w:link w:val="affff9"/>
    <w:rsid w:val="00444A29"/>
    <w:pPr>
      <w:shd w:val="clear" w:color="auto" w:fill="FFFFFF"/>
      <w:spacing w:before="300" w:line="299" w:lineRule="exact"/>
      <w:ind w:hanging="940"/>
    </w:pPr>
    <w:rPr>
      <w:sz w:val="25"/>
      <w:szCs w:val="25"/>
    </w:rPr>
  </w:style>
  <w:style w:type="paragraph" w:customStyle="1" w:styleId="msonormalcxsplast">
    <w:name w:val="msonormalcxsplast"/>
    <w:basedOn w:val="a1"/>
    <w:rsid w:val="00F53549"/>
    <w:pPr>
      <w:spacing w:before="100" w:beforeAutospacing="1" w:after="100" w:afterAutospacing="1"/>
    </w:pPr>
  </w:style>
  <w:style w:type="paragraph" w:customStyle="1" w:styleId="1f8">
    <w:name w:val="Без интервала1"/>
    <w:uiPriority w:val="99"/>
    <w:rsid w:val="00C77D95"/>
    <w:rPr>
      <w:rFonts w:ascii="Calibri" w:hAnsi="Calibri" w:cs="Calibri"/>
      <w:sz w:val="22"/>
      <w:szCs w:val="22"/>
    </w:rPr>
  </w:style>
  <w:style w:type="paragraph" w:styleId="affffa">
    <w:name w:val="footnote text"/>
    <w:basedOn w:val="a1"/>
    <w:link w:val="affffb"/>
    <w:unhideWhenUsed/>
    <w:rsid w:val="003D1EB7"/>
    <w:rPr>
      <w:rFonts w:ascii="Calibri" w:eastAsia="Calibri" w:hAnsi="Calibri"/>
      <w:sz w:val="20"/>
      <w:szCs w:val="20"/>
      <w:lang w:eastAsia="en-US"/>
    </w:rPr>
  </w:style>
  <w:style w:type="character" w:styleId="affffc">
    <w:name w:val="footnote reference"/>
    <w:unhideWhenUsed/>
    <w:rsid w:val="003D1EB7"/>
    <w:rPr>
      <w:vertAlign w:val="superscript"/>
    </w:rPr>
  </w:style>
  <w:style w:type="paragraph" w:customStyle="1" w:styleId="Default">
    <w:name w:val="Default"/>
    <w:rsid w:val="003D1EB7"/>
    <w:pPr>
      <w:autoSpaceDE w:val="0"/>
      <w:autoSpaceDN w:val="0"/>
      <w:adjustRightInd w:val="0"/>
    </w:pPr>
    <w:rPr>
      <w:rFonts w:eastAsia="Calibri"/>
      <w:color w:val="000000"/>
      <w:sz w:val="24"/>
      <w:szCs w:val="24"/>
      <w:lang w:eastAsia="en-US"/>
    </w:rPr>
  </w:style>
  <w:style w:type="character" w:customStyle="1" w:styleId="101">
    <w:name w:val="Знак Знак10"/>
    <w:basedOn w:val="a2"/>
    <w:locked/>
    <w:rsid w:val="00257810"/>
    <w:rPr>
      <w:rFonts w:ascii="Cambria" w:hAnsi="Cambria" w:cs="Cambria"/>
      <w:b/>
      <w:bCs/>
      <w:kern w:val="32"/>
      <w:sz w:val="32"/>
      <w:szCs w:val="32"/>
      <w:lang w:val="ru-RU" w:eastAsia="ru-RU" w:bidi="ar-SA"/>
    </w:rPr>
  </w:style>
  <w:style w:type="character" w:customStyle="1" w:styleId="91">
    <w:name w:val="Знак Знак9"/>
    <w:basedOn w:val="a2"/>
    <w:semiHidden/>
    <w:locked/>
    <w:rsid w:val="00257810"/>
    <w:rPr>
      <w:rFonts w:ascii="Cambria" w:hAnsi="Cambria" w:cs="Cambria"/>
      <w:b/>
      <w:bCs/>
      <w:i/>
      <w:iCs/>
      <w:sz w:val="28"/>
      <w:szCs w:val="28"/>
      <w:lang w:val="ru-RU" w:eastAsia="ru-RU" w:bidi="ar-SA"/>
    </w:rPr>
  </w:style>
  <w:style w:type="character" w:customStyle="1" w:styleId="82">
    <w:name w:val="Знак Знак8"/>
    <w:basedOn w:val="a2"/>
    <w:semiHidden/>
    <w:locked/>
    <w:rsid w:val="00257810"/>
    <w:rPr>
      <w:rFonts w:ascii="Cambria" w:hAnsi="Cambria" w:cs="Cambria"/>
      <w:b/>
      <w:bCs/>
      <w:sz w:val="26"/>
      <w:szCs w:val="26"/>
      <w:lang w:val="ru-RU" w:eastAsia="ru-RU" w:bidi="ar-SA"/>
    </w:rPr>
  </w:style>
  <w:style w:type="character" w:customStyle="1" w:styleId="71">
    <w:name w:val="Знак Знак7"/>
    <w:basedOn w:val="a2"/>
    <w:locked/>
    <w:rsid w:val="00257810"/>
    <w:rPr>
      <w:b/>
      <w:bCs/>
      <w:sz w:val="28"/>
      <w:szCs w:val="28"/>
      <w:lang w:val="ru-RU" w:eastAsia="ru-RU" w:bidi="ar-SA"/>
    </w:rPr>
  </w:style>
  <w:style w:type="character" w:customStyle="1" w:styleId="42">
    <w:name w:val="Знак Знак4"/>
    <w:basedOn w:val="a2"/>
    <w:locked/>
    <w:rsid w:val="00257810"/>
    <w:rPr>
      <w:lang w:val="ru-RU" w:eastAsia="ru-RU" w:bidi="ar-SA"/>
    </w:rPr>
  </w:style>
  <w:style w:type="character" w:customStyle="1" w:styleId="37">
    <w:name w:val="Знак Знак3"/>
    <w:basedOn w:val="a2"/>
    <w:semiHidden/>
    <w:locked/>
    <w:rsid w:val="00257810"/>
    <w:rPr>
      <w:lang w:val="ru-RU" w:eastAsia="ru-RU" w:bidi="ar-SA"/>
    </w:rPr>
  </w:style>
  <w:style w:type="character" w:customStyle="1" w:styleId="affffd">
    <w:name w:val="Схема документа Знак"/>
    <w:basedOn w:val="a2"/>
    <w:link w:val="affffe"/>
    <w:locked/>
    <w:rsid w:val="00257810"/>
    <w:rPr>
      <w:rFonts w:ascii="Tahoma" w:hAnsi="Tahoma" w:cs="Tahoma"/>
      <w:sz w:val="16"/>
      <w:szCs w:val="16"/>
      <w:lang w:val="ru-RU" w:eastAsia="ru-RU" w:bidi="ar-SA"/>
    </w:rPr>
  </w:style>
  <w:style w:type="paragraph" w:styleId="affffe">
    <w:name w:val="Document Map"/>
    <w:basedOn w:val="a1"/>
    <w:link w:val="affffd"/>
    <w:rsid w:val="00257810"/>
    <w:pPr>
      <w:shd w:val="clear" w:color="auto" w:fill="000080"/>
    </w:pPr>
    <w:rPr>
      <w:rFonts w:ascii="Tahoma" w:hAnsi="Tahoma" w:cs="Tahoma"/>
      <w:sz w:val="16"/>
      <w:szCs w:val="16"/>
    </w:rPr>
  </w:style>
  <w:style w:type="paragraph" w:customStyle="1" w:styleId="095">
    <w:name w:val="Стиль по ширине Первая строка:  095 см"/>
    <w:basedOn w:val="a1"/>
    <w:rsid w:val="00257810"/>
    <w:pPr>
      <w:ind w:firstLine="709"/>
      <w:jc w:val="both"/>
    </w:pPr>
    <w:rPr>
      <w:sz w:val="28"/>
      <w:szCs w:val="28"/>
    </w:rPr>
  </w:style>
  <w:style w:type="paragraph" w:customStyle="1" w:styleId="ConsPlusDocList">
    <w:name w:val="ConsPlusDocList"/>
    <w:uiPriority w:val="99"/>
    <w:rsid w:val="00257810"/>
    <w:pPr>
      <w:widowControl w:val="0"/>
      <w:autoSpaceDE w:val="0"/>
      <w:autoSpaceDN w:val="0"/>
      <w:adjustRightInd w:val="0"/>
    </w:pPr>
    <w:rPr>
      <w:rFonts w:ascii="Courier New" w:hAnsi="Courier New" w:cs="Courier New"/>
    </w:rPr>
  </w:style>
  <w:style w:type="character" w:customStyle="1" w:styleId="61">
    <w:name w:val="Знак Знак6"/>
    <w:basedOn w:val="a2"/>
    <w:semiHidden/>
    <w:locked/>
    <w:rsid w:val="00257810"/>
    <w:rPr>
      <w:rFonts w:ascii="Tahoma" w:hAnsi="Tahoma" w:cs="Tahoma" w:hint="default"/>
      <w:sz w:val="16"/>
      <w:szCs w:val="16"/>
      <w:lang w:val="ru-RU" w:eastAsia="ru-RU" w:bidi="ar-SA"/>
    </w:rPr>
  </w:style>
  <w:style w:type="character" w:customStyle="1" w:styleId="38">
    <w:name w:val="Знак3"/>
    <w:semiHidden/>
    <w:rsid w:val="00257810"/>
    <w:rPr>
      <w:sz w:val="24"/>
      <w:szCs w:val="24"/>
      <w:lang w:val="ru-RU" w:eastAsia="ru-RU"/>
    </w:rPr>
  </w:style>
  <w:style w:type="numbering" w:customStyle="1" w:styleId="a">
    <w:name w:val="Стиль маркированный"/>
    <w:rsid w:val="00257810"/>
    <w:pPr>
      <w:numPr>
        <w:numId w:val="2"/>
      </w:numPr>
    </w:pPr>
  </w:style>
  <w:style w:type="numbering" w:customStyle="1" w:styleId="a0">
    <w:name w:val="Стиль многоуровневый"/>
    <w:rsid w:val="00257810"/>
    <w:pPr>
      <w:numPr>
        <w:numId w:val="3"/>
      </w:numPr>
    </w:pPr>
  </w:style>
  <w:style w:type="character" w:customStyle="1" w:styleId="highlight">
    <w:name w:val="highlight"/>
    <w:basedOn w:val="a2"/>
    <w:rsid w:val="008F5194"/>
  </w:style>
  <w:style w:type="paragraph" w:customStyle="1" w:styleId="Report">
    <w:name w:val="Report"/>
    <w:basedOn w:val="a1"/>
    <w:uiPriority w:val="99"/>
    <w:rsid w:val="008F5194"/>
    <w:pPr>
      <w:suppressAutoHyphens/>
      <w:spacing w:line="360" w:lineRule="auto"/>
      <w:ind w:firstLine="567"/>
      <w:jc w:val="both"/>
    </w:pPr>
    <w:rPr>
      <w:szCs w:val="20"/>
      <w:lang w:eastAsia="ar-SA"/>
    </w:rPr>
  </w:style>
  <w:style w:type="paragraph" w:customStyle="1" w:styleId="western">
    <w:name w:val="western"/>
    <w:basedOn w:val="a1"/>
    <w:uiPriority w:val="99"/>
    <w:rsid w:val="008F5194"/>
    <w:pPr>
      <w:spacing w:before="100" w:beforeAutospacing="1" w:after="115"/>
    </w:pPr>
    <w:rPr>
      <w:color w:val="000000"/>
    </w:rPr>
  </w:style>
  <w:style w:type="character" w:customStyle="1" w:styleId="rvts7">
    <w:name w:val="rvts7"/>
    <w:basedOn w:val="a2"/>
    <w:rsid w:val="008F5194"/>
    <w:rPr>
      <w:rFonts w:ascii="Times New Roman" w:hAnsi="Times New Roman" w:cs="Times New Roman" w:hint="default"/>
      <w:sz w:val="28"/>
      <w:szCs w:val="28"/>
    </w:rPr>
  </w:style>
  <w:style w:type="character" w:customStyle="1" w:styleId="af8">
    <w:name w:val="Основной текст Знак"/>
    <w:basedOn w:val="a2"/>
    <w:link w:val="af7"/>
    <w:uiPriority w:val="99"/>
    <w:rsid w:val="006F3588"/>
    <w:rPr>
      <w:lang w:eastAsia="ar-SA"/>
    </w:rPr>
  </w:style>
  <w:style w:type="character" w:customStyle="1" w:styleId="apple-converted-space">
    <w:name w:val="apple-converted-space"/>
    <w:basedOn w:val="a2"/>
    <w:rsid w:val="009A74FF"/>
  </w:style>
  <w:style w:type="character" w:customStyle="1" w:styleId="postbody1">
    <w:name w:val="postbody1"/>
    <w:basedOn w:val="a2"/>
    <w:rsid w:val="009A74FF"/>
    <w:rPr>
      <w:sz w:val="20"/>
      <w:szCs w:val="20"/>
    </w:rPr>
  </w:style>
  <w:style w:type="character" w:customStyle="1" w:styleId="affff">
    <w:name w:val="Текст Знак"/>
    <w:basedOn w:val="a2"/>
    <w:link w:val="afffe"/>
    <w:rsid w:val="009A74FF"/>
    <w:rPr>
      <w:rFonts w:ascii="Courier New" w:hAnsi="Courier New"/>
    </w:rPr>
  </w:style>
  <w:style w:type="character" w:customStyle="1" w:styleId="1f9">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a2"/>
    <w:uiPriority w:val="99"/>
    <w:semiHidden/>
    <w:locked/>
    <w:rsid w:val="00971DEF"/>
    <w:rPr>
      <w:rFonts w:ascii="Times New Roman" w:hAnsi="Times New Roman" w:cs="Times New Roman"/>
      <w:sz w:val="20"/>
      <w:szCs w:val="20"/>
      <w:lang w:eastAsia="ar-SA" w:bidi="ar-SA"/>
    </w:rPr>
  </w:style>
  <w:style w:type="paragraph" w:customStyle="1" w:styleId="p28">
    <w:name w:val="p28"/>
    <w:basedOn w:val="a1"/>
    <w:rsid w:val="00971DEF"/>
    <w:pPr>
      <w:spacing w:before="100" w:beforeAutospacing="1" w:after="100" w:afterAutospacing="1"/>
    </w:pPr>
  </w:style>
  <w:style w:type="paragraph" w:customStyle="1" w:styleId="p44">
    <w:name w:val="p44"/>
    <w:basedOn w:val="a1"/>
    <w:rsid w:val="00971DEF"/>
    <w:pPr>
      <w:spacing w:before="100" w:beforeAutospacing="1" w:after="100" w:afterAutospacing="1"/>
    </w:pPr>
  </w:style>
  <w:style w:type="paragraph" w:customStyle="1" w:styleId="p62">
    <w:name w:val="p62"/>
    <w:basedOn w:val="a1"/>
    <w:rsid w:val="00971DEF"/>
    <w:pPr>
      <w:spacing w:before="100" w:beforeAutospacing="1" w:after="100" w:afterAutospacing="1"/>
    </w:pPr>
  </w:style>
  <w:style w:type="paragraph" w:customStyle="1" w:styleId="p45">
    <w:name w:val="p45"/>
    <w:basedOn w:val="a1"/>
    <w:rsid w:val="00971DEF"/>
    <w:pPr>
      <w:spacing w:before="100" w:beforeAutospacing="1" w:after="100" w:afterAutospacing="1"/>
    </w:pPr>
  </w:style>
  <w:style w:type="character" w:customStyle="1" w:styleId="s6">
    <w:name w:val="s6"/>
    <w:basedOn w:val="a2"/>
    <w:rsid w:val="00971DEF"/>
    <w:rPr>
      <w:rFonts w:cs="Times New Roman"/>
    </w:rPr>
  </w:style>
  <w:style w:type="paragraph" w:customStyle="1" w:styleId="ConsPlusDocList0">
    <w:name w:val="ConsPlusDocList"/>
    <w:next w:val="a1"/>
    <w:uiPriority w:val="99"/>
    <w:rsid w:val="004452EA"/>
    <w:pPr>
      <w:widowControl w:val="0"/>
      <w:suppressAutoHyphens/>
    </w:pPr>
    <w:rPr>
      <w:rFonts w:ascii="Arial" w:eastAsia="Arial" w:hAnsi="Arial" w:cs="Arial"/>
      <w:lang w:eastAsia="hi-IN" w:bidi="hi-IN"/>
    </w:rPr>
  </w:style>
  <w:style w:type="paragraph" w:customStyle="1" w:styleId="p18">
    <w:name w:val="p18"/>
    <w:basedOn w:val="a1"/>
    <w:rsid w:val="004452EA"/>
    <w:pPr>
      <w:spacing w:before="100" w:beforeAutospacing="1" w:after="100" w:afterAutospacing="1"/>
    </w:pPr>
  </w:style>
  <w:style w:type="paragraph" w:customStyle="1" w:styleId="p14">
    <w:name w:val="p14"/>
    <w:basedOn w:val="a1"/>
    <w:rsid w:val="004452EA"/>
    <w:pPr>
      <w:spacing w:before="100" w:beforeAutospacing="1" w:after="100" w:afterAutospacing="1"/>
    </w:pPr>
  </w:style>
  <w:style w:type="character" w:customStyle="1" w:styleId="s5">
    <w:name w:val="s5"/>
    <w:basedOn w:val="a2"/>
    <w:rsid w:val="004452EA"/>
  </w:style>
  <w:style w:type="character" w:customStyle="1" w:styleId="90">
    <w:name w:val="Заголовок 9 Знак"/>
    <w:basedOn w:val="a2"/>
    <w:link w:val="9"/>
    <w:rsid w:val="004452EA"/>
    <w:rPr>
      <w:rFonts w:ascii="Arial" w:hAnsi="Arial" w:cs="Arial"/>
      <w:sz w:val="22"/>
      <w:szCs w:val="22"/>
    </w:rPr>
  </w:style>
  <w:style w:type="character" w:customStyle="1" w:styleId="aff0">
    <w:name w:val="Подзаголовок Знак"/>
    <w:basedOn w:val="a2"/>
    <w:link w:val="aff"/>
    <w:rsid w:val="004452EA"/>
    <w:rPr>
      <w:rFonts w:cs="Arial"/>
      <w:sz w:val="28"/>
      <w:szCs w:val="24"/>
      <w:lang w:eastAsia="ar-SA"/>
    </w:rPr>
  </w:style>
  <w:style w:type="character" w:customStyle="1" w:styleId="afff8">
    <w:name w:val="Название Знак"/>
    <w:basedOn w:val="a2"/>
    <w:link w:val="afff7"/>
    <w:rsid w:val="004452EA"/>
    <w:rPr>
      <w:rFonts w:ascii="Arial" w:eastAsia="Arial Unicode MS" w:hAnsi="Arial" w:cs="Tahoma"/>
      <w:sz w:val="28"/>
      <w:szCs w:val="28"/>
      <w:lang w:eastAsia="ar-SA"/>
    </w:rPr>
  </w:style>
  <w:style w:type="character" w:customStyle="1" w:styleId="afd">
    <w:name w:val="Текст примечания Знак"/>
    <w:basedOn w:val="a2"/>
    <w:link w:val="afc"/>
    <w:rsid w:val="004452EA"/>
    <w:rPr>
      <w:lang w:eastAsia="ar-SA"/>
    </w:rPr>
  </w:style>
  <w:style w:type="character" w:customStyle="1" w:styleId="afff6">
    <w:name w:val="Тема примечания Знак"/>
    <w:basedOn w:val="afd"/>
    <w:link w:val="afff5"/>
    <w:rsid w:val="004452EA"/>
    <w:rPr>
      <w:b/>
      <w:bCs/>
    </w:rPr>
  </w:style>
  <w:style w:type="paragraph" w:customStyle="1" w:styleId="Standard">
    <w:name w:val="Standard"/>
    <w:rsid w:val="004452EA"/>
    <w:pPr>
      <w:tabs>
        <w:tab w:val="left" w:pos="4395"/>
        <w:tab w:val="left" w:pos="5245"/>
        <w:tab w:val="left" w:pos="5812"/>
        <w:tab w:val="right" w:pos="8647"/>
      </w:tabs>
      <w:autoSpaceDN w:val="0"/>
      <w:ind w:firstLine="709"/>
      <w:jc w:val="both"/>
      <w:textAlignment w:val="baseline"/>
    </w:pPr>
    <w:rPr>
      <w:rFonts w:eastAsia="Calibri"/>
      <w:kern w:val="3"/>
      <w:sz w:val="28"/>
      <w:lang w:eastAsia="zh-CN"/>
    </w:rPr>
  </w:style>
  <w:style w:type="character" w:customStyle="1" w:styleId="27">
    <w:name w:val="Основной текст 2 Знак"/>
    <w:basedOn w:val="a2"/>
    <w:link w:val="26"/>
    <w:uiPriority w:val="99"/>
    <w:rsid w:val="00B92EC2"/>
    <w:rPr>
      <w:rFonts w:ascii="Courier New" w:hAnsi="Courier New"/>
    </w:rPr>
  </w:style>
  <w:style w:type="character" w:customStyle="1" w:styleId="29">
    <w:name w:val="Основной текст с отступом 2 Знак"/>
    <w:basedOn w:val="a2"/>
    <w:link w:val="28"/>
    <w:uiPriority w:val="99"/>
    <w:rsid w:val="00B92EC2"/>
    <w:rPr>
      <w:rFonts w:ascii="Courier New" w:hAnsi="Courier New"/>
    </w:rPr>
  </w:style>
  <w:style w:type="character" w:customStyle="1" w:styleId="2pt">
    <w:name w:val="Основной текст + Интервал 2 pt"/>
    <w:basedOn w:val="affff9"/>
    <w:rsid w:val="00435058"/>
    <w:rPr>
      <w:color w:val="000000"/>
      <w:spacing w:val="40"/>
      <w:w w:val="100"/>
      <w:position w:val="0"/>
      <w:sz w:val="28"/>
      <w:szCs w:val="28"/>
      <w:shd w:val="clear" w:color="auto" w:fill="FFFFFF"/>
      <w:lang w:val="ru-RU"/>
    </w:rPr>
  </w:style>
  <w:style w:type="paragraph" w:customStyle="1" w:styleId="tekstob">
    <w:name w:val="tekstob"/>
    <w:basedOn w:val="a1"/>
    <w:rsid w:val="00C07AA7"/>
    <w:pPr>
      <w:spacing w:before="100" w:beforeAutospacing="1" w:after="100" w:afterAutospacing="1"/>
    </w:p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1"/>
    <w:link w:val="10950"/>
    <w:rsid w:val="00004954"/>
    <w:pPr>
      <w:suppressAutoHyphens/>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w:basedOn w:val="a2"/>
    <w:link w:val="0"/>
    <w:rsid w:val="00004954"/>
    <w:rPr>
      <w:rFonts w:eastAsia="Calibri"/>
      <w:color w:val="000000"/>
      <w:kern w:val="24"/>
      <w:sz w:val="24"/>
      <w:szCs w:val="24"/>
      <w:lang w:eastAsia="en-US"/>
    </w:rPr>
  </w:style>
  <w:style w:type="paragraph" w:customStyle="1" w:styleId="00">
    <w:name w:val="Основной 0"/>
    <w:aliases w:val="95ПК"/>
    <w:basedOn w:val="a1"/>
    <w:link w:val="01"/>
    <w:qFormat/>
    <w:rsid w:val="00004954"/>
    <w:pPr>
      <w:ind w:firstLine="539"/>
      <w:jc w:val="both"/>
    </w:pPr>
    <w:rPr>
      <w:szCs w:val="22"/>
      <w:lang w:val="en-US"/>
    </w:rPr>
  </w:style>
  <w:style w:type="character" w:customStyle="1" w:styleId="01">
    <w:name w:val="Основной 0 Знак"/>
    <w:aliases w:val="95ПК Знак"/>
    <w:basedOn w:val="a2"/>
    <w:link w:val="00"/>
    <w:rsid w:val="00004954"/>
    <w:rPr>
      <w:sz w:val="24"/>
      <w:szCs w:val="22"/>
      <w:lang w:val="en-US"/>
    </w:rPr>
  </w:style>
  <w:style w:type="character" w:customStyle="1" w:styleId="60">
    <w:name w:val="Заголовок 6 Знак"/>
    <w:basedOn w:val="a2"/>
    <w:link w:val="6"/>
    <w:rsid w:val="003D0866"/>
    <w:rPr>
      <w:b/>
      <w:bCs/>
      <w:sz w:val="22"/>
      <w:szCs w:val="22"/>
    </w:rPr>
  </w:style>
  <w:style w:type="paragraph" w:customStyle="1" w:styleId="afffff">
    <w:name w:val="Заголовок таблицы"/>
    <w:basedOn w:val="afb"/>
    <w:rsid w:val="003D0866"/>
    <w:pPr>
      <w:widowControl w:val="0"/>
      <w:jc w:val="center"/>
    </w:pPr>
    <w:rPr>
      <w:rFonts w:ascii="Arial" w:eastAsia="Lucida Sans Unicode" w:hAnsi="Arial"/>
      <w:b/>
      <w:bCs/>
      <w:kern w:val="1"/>
      <w:szCs w:val="24"/>
    </w:rPr>
  </w:style>
  <w:style w:type="paragraph" w:customStyle="1" w:styleId="afffff0">
    <w:name w:val="Îáû÷íûé"/>
    <w:rsid w:val="003D0866"/>
    <w:pPr>
      <w:ind w:firstLine="709"/>
      <w:jc w:val="both"/>
    </w:pPr>
    <w:rPr>
      <w:sz w:val="24"/>
    </w:rPr>
  </w:style>
  <w:style w:type="paragraph" w:customStyle="1" w:styleId="ConsCell">
    <w:name w:val="ConsCell"/>
    <w:rsid w:val="003D0866"/>
    <w:pPr>
      <w:widowControl w:val="0"/>
      <w:autoSpaceDE w:val="0"/>
      <w:autoSpaceDN w:val="0"/>
      <w:adjustRightInd w:val="0"/>
    </w:pPr>
    <w:rPr>
      <w:rFonts w:ascii="Arial" w:hAnsi="Arial" w:cs="Arial"/>
    </w:rPr>
  </w:style>
  <w:style w:type="character" w:customStyle="1" w:styleId="112">
    <w:name w:val="Стиль 11 пт не все прописные"/>
    <w:basedOn w:val="a2"/>
    <w:rsid w:val="003D0866"/>
    <w:rPr>
      <w:sz w:val="22"/>
    </w:rPr>
  </w:style>
  <w:style w:type="paragraph" w:customStyle="1" w:styleId="310">
    <w:name w:val="Основной текст 31"/>
    <w:basedOn w:val="a1"/>
    <w:rsid w:val="00743CD2"/>
    <w:pPr>
      <w:suppressAutoHyphens/>
      <w:jc w:val="both"/>
    </w:pPr>
    <w:rPr>
      <w:sz w:val="28"/>
      <w:lang w:eastAsia="ar-SA"/>
    </w:rPr>
  </w:style>
  <w:style w:type="paragraph" w:customStyle="1" w:styleId="311">
    <w:name w:val="Основной текст с отступом 31"/>
    <w:basedOn w:val="a1"/>
    <w:rsid w:val="00743CD2"/>
    <w:pPr>
      <w:suppressAutoHyphens/>
      <w:ind w:firstLine="540"/>
      <w:jc w:val="both"/>
    </w:pPr>
    <w:rPr>
      <w:sz w:val="28"/>
      <w:lang w:eastAsia="ar-SA"/>
    </w:rPr>
  </w:style>
  <w:style w:type="paragraph" w:customStyle="1" w:styleId="listparagraph">
    <w:name w:val="listparagraph"/>
    <w:basedOn w:val="a1"/>
    <w:rsid w:val="00743CD2"/>
    <w:pPr>
      <w:spacing w:before="100" w:beforeAutospacing="1" w:after="100" w:afterAutospacing="1"/>
    </w:pPr>
  </w:style>
  <w:style w:type="character" w:customStyle="1" w:styleId="fontstyle11">
    <w:name w:val="fontstyle11"/>
    <w:basedOn w:val="a2"/>
    <w:rsid w:val="00743CD2"/>
  </w:style>
  <w:style w:type="paragraph" w:customStyle="1" w:styleId="p6">
    <w:name w:val="p6"/>
    <w:basedOn w:val="a1"/>
    <w:rsid w:val="0056279E"/>
    <w:pPr>
      <w:spacing w:before="100" w:beforeAutospacing="1" w:after="100" w:afterAutospacing="1"/>
    </w:pPr>
  </w:style>
  <w:style w:type="paragraph" w:customStyle="1" w:styleId="2e">
    <w:name w:val="Абзац списка2"/>
    <w:basedOn w:val="a1"/>
    <w:rsid w:val="0056279E"/>
    <w:pPr>
      <w:spacing w:after="200" w:line="276" w:lineRule="auto"/>
      <w:ind w:left="720"/>
    </w:pPr>
    <w:rPr>
      <w:rFonts w:ascii="Calibri" w:eastAsia="Calibri" w:hAnsi="Calibri" w:cs="Calibri"/>
      <w:sz w:val="22"/>
      <w:szCs w:val="22"/>
      <w:lang w:eastAsia="en-US"/>
    </w:rPr>
  </w:style>
  <w:style w:type="paragraph" w:customStyle="1" w:styleId="Title">
    <w:name w:val="Title!Название НПА"/>
    <w:basedOn w:val="a1"/>
    <w:rsid w:val="00A040F0"/>
    <w:pPr>
      <w:spacing w:before="240" w:after="60"/>
      <w:ind w:firstLine="567"/>
      <w:jc w:val="center"/>
      <w:outlineLvl w:val="0"/>
    </w:pPr>
    <w:rPr>
      <w:rFonts w:ascii="Arial" w:hAnsi="Arial" w:cs="Arial"/>
      <w:b/>
      <w:bCs/>
      <w:kern w:val="28"/>
      <w:sz w:val="32"/>
      <w:szCs w:val="32"/>
    </w:rPr>
  </w:style>
  <w:style w:type="character" w:customStyle="1" w:styleId="affffb">
    <w:name w:val="Текст сноски Знак"/>
    <w:basedOn w:val="a2"/>
    <w:link w:val="affffa"/>
    <w:rsid w:val="000A7C6A"/>
    <w:rPr>
      <w:rFonts w:ascii="Calibri" w:eastAsia="Calibri" w:hAnsi="Calibri"/>
      <w:lang w:eastAsia="en-US"/>
    </w:rPr>
  </w:style>
  <w:style w:type="paragraph" w:customStyle="1" w:styleId="1fa">
    <w:name w:val="Обычный1"/>
    <w:basedOn w:val="a1"/>
    <w:rsid w:val="00587A22"/>
    <w:pPr>
      <w:spacing w:before="100" w:beforeAutospacing="1" w:after="100" w:afterAutospacing="1"/>
    </w:pPr>
  </w:style>
  <w:style w:type="paragraph" w:styleId="afffff1">
    <w:name w:val="Salutation"/>
    <w:basedOn w:val="a1"/>
    <w:next w:val="a1"/>
    <w:link w:val="afffff2"/>
    <w:rsid w:val="00587A22"/>
    <w:pPr>
      <w:spacing w:after="200" w:line="276" w:lineRule="auto"/>
    </w:pPr>
    <w:rPr>
      <w:rFonts w:ascii="Calibri" w:eastAsia="Calibri" w:hAnsi="Calibri"/>
      <w:sz w:val="22"/>
      <w:szCs w:val="22"/>
      <w:lang w:eastAsia="en-US"/>
    </w:rPr>
  </w:style>
  <w:style w:type="character" w:customStyle="1" w:styleId="afffff2">
    <w:name w:val="Приветствие Знак"/>
    <w:basedOn w:val="a2"/>
    <w:link w:val="afffff1"/>
    <w:rsid w:val="00587A22"/>
    <w:rPr>
      <w:rFonts w:ascii="Calibri" w:eastAsia="Calibri" w:hAnsi="Calibri"/>
      <w:sz w:val="22"/>
      <w:szCs w:val="22"/>
      <w:lang w:eastAsia="en-US"/>
    </w:rPr>
  </w:style>
  <w:style w:type="paragraph" w:styleId="afffff3">
    <w:name w:val="Note Heading"/>
    <w:basedOn w:val="a1"/>
    <w:next w:val="a1"/>
    <w:link w:val="afffff4"/>
    <w:rsid w:val="00587A22"/>
    <w:pPr>
      <w:spacing w:after="200" w:line="276" w:lineRule="auto"/>
    </w:pPr>
    <w:rPr>
      <w:rFonts w:ascii="Calibri" w:eastAsia="Calibri" w:hAnsi="Calibri"/>
      <w:sz w:val="22"/>
      <w:szCs w:val="22"/>
      <w:lang w:eastAsia="en-US"/>
    </w:rPr>
  </w:style>
  <w:style w:type="character" w:customStyle="1" w:styleId="afffff4">
    <w:name w:val="Заголовок записки Знак"/>
    <w:basedOn w:val="a2"/>
    <w:link w:val="afffff3"/>
    <w:rsid w:val="00587A22"/>
    <w:rPr>
      <w:rFonts w:ascii="Calibri" w:eastAsia="Calibri" w:hAnsi="Calibri"/>
      <w:sz w:val="22"/>
      <w:szCs w:val="22"/>
      <w:lang w:eastAsia="en-US"/>
    </w:rPr>
  </w:style>
  <w:style w:type="character" w:styleId="HTML1">
    <w:name w:val="HTML Typewriter"/>
    <w:basedOn w:val="a2"/>
    <w:rsid w:val="00587A22"/>
    <w:rPr>
      <w:rFonts w:ascii="Courier New" w:hAnsi="Courier New" w:cs="Courier New"/>
      <w:sz w:val="20"/>
      <w:szCs w:val="20"/>
    </w:rPr>
  </w:style>
  <w:style w:type="paragraph" w:customStyle="1" w:styleId="1fb">
    <w:name w:val="Стиль1"/>
    <w:basedOn w:val="af7"/>
    <w:rsid w:val="00587A22"/>
    <w:pPr>
      <w:suppressAutoHyphens w:val="0"/>
    </w:pPr>
    <w:rPr>
      <w:rFonts w:eastAsia="Calibri"/>
      <w:sz w:val="22"/>
      <w:szCs w:val="22"/>
      <w:lang w:eastAsia="en-US"/>
    </w:rPr>
  </w:style>
  <w:style w:type="paragraph" w:styleId="afffff5">
    <w:name w:val="E-mail Signature"/>
    <w:basedOn w:val="a1"/>
    <w:link w:val="afffff6"/>
    <w:rsid w:val="00587A22"/>
    <w:pPr>
      <w:spacing w:after="200" w:line="276" w:lineRule="auto"/>
    </w:pPr>
    <w:rPr>
      <w:rFonts w:ascii="Calibri" w:eastAsia="Calibri" w:hAnsi="Calibri"/>
      <w:sz w:val="22"/>
      <w:szCs w:val="22"/>
      <w:lang w:eastAsia="en-US"/>
    </w:rPr>
  </w:style>
  <w:style w:type="character" w:customStyle="1" w:styleId="afffff6">
    <w:name w:val="Электронная подпись Знак"/>
    <w:basedOn w:val="a2"/>
    <w:link w:val="afffff5"/>
    <w:rsid w:val="00587A22"/>
    <w:rPr>
      <w:rFonts w:ascii="Calibri" w:eastAsia="Calibri" w:hAnsi="Calibri"/>
      <w:sz w:val="22"/>
      <w:szCs w:val="22"/>
      <w:lang w:eastAsia="en-US"/>
    </w:rPr>
  </w:style>
  <w:style w:type="character" w:styleId="HTML2">
    <w:name w:val="HTML Cite"/>
    <w:basedOn w:val="a2"/>
    <w:rsid w:val="00587A22"/>
    <w:rPr>
      <w:i/>
      <w:iCs/>
    </w:rPr>
  </w:style>
  <w:style w:type="paragraph" w:styleId="afffff7">
    <w:name w:val="Date"/>
    <w:basedOn w:val="a1"/>
    <w:next w:val="a1"/>
    <w:link w:val="afffff8"/>
    <w:rsid w:val="00587A22"/>
    <w:pPr>
      <w:spacing w:after="200" w:line="276" w:lineRule="auto"/>
    </w:pPr>
    <w:rPr>
      <w:rFonts w:ascii="Calibri" w:eastAsia="Calibri" w:hAnsi="Calibri"/>
      <w:sz w:val="22"/>
      <w:szCs w:val="22"/>
      <w:lang w:eastAsia="en-US"/>
    </w:rPr>
  </w:style>
  <w:style w:type="character" w:customStyle="1" w:styleId="afffff8">
    <w:name w:val="Дата Знак"/>
    <w:basedOn w:val="a2"/>
    <w:link w:val="afffff7"/>
    <w:rsid w:val="00587A22"/>
    <w:rPr>
      <w:rFonts w:ascii="Calibri" w:eastAsia="Calibri" w:hAnsi="Calibri"/>
      <w:sz w:val="22"/>
      <w:szCs w:val="22"/>
      <w:lang w:eastAsia="en-US"/>
    </w:rPr>
  </w:style>
  <w:style w:type="character" w:customStyle="1" w:styleId="FontStyle15">
    <w:name w:val="Font Style15"/>
    <w:basedOn w:val="a2"/>
    <w:uiPriority w:val="99"/>
    <w:rsid w:val="00B77294"/>
    <w:rPr>
      <w:rFonts w:ascii="Times New Roman" w:hAnsi="Times New Roman" w:cs="Times New Roman"/>
      <w:spacing w:val="20"/>
      <w:sz w:val="22"/>
      <w:szCs w:val="22"/>
    </w:rPr>
  </w:style>
  <w:style w:type="character" w:customStyle="1" w:styleId="WW8Num7z1">
    <w:name w:val="WW8Num7z1"/>
    <w:rsid w:val="00FD3FF2"/>
    <w:rPr>
      <w:sz w:val="28"/>
      <w:szCs w:val="28"/>
    </w:rPr>
  </w:style>
  <w:style w:type="character" w:customStyle="1" w:styleId="WW8Num8z3">
    <w:name w:val="WW8Num8z3"/>
    <w:rsid w:val="00FD3FF2"/>
    <w:rPr>
      <w:sz w:val="28"/>
      <w:szCs w:val="28"/>
    </w:rPr>
  </w:style>
  <w:style w:type="character" w:customStyle="1" w:styleId="WW8Num13z1">
    <w:name w:val="WW8Num13z1"/>
    <w:rsid w:val="00FD3FF2"/>
    <w:rPr>
      <w:sz w:val="28"/>
      <w:szCs w:val="28"/>
    </w:rPr>
  </w:style>
  <w:style w:type="character" w:customStyle="1" w:styleId="WW8Num7z0">
    <w:name w:val="WW8Num7z0"/>
    <w:rsid w:val="00FD3FF2"/>
    <w:rPr>
      <w:sz w:val="28"/>
      <w:szCs w:val="28"/>
    </w:rPr>
  </w:style>
  <w:style w:type="character" w:customStyle="1" w:styleId="WW8Num8z1">
    <w:name w:val="WW8Num8z1"/>
    <w:rsid w:val="00FD3FF2"/>
    <w:rPr>
      <w:sz w:val="28"/>
      <w:szCs w:val="28"/>
    </w:rPr>
  </w:style>
  <w:style w:type="character" w:customStyle="1" w:styleId="WW8Num10z3">
    <w:name w:val="WW8Num10z3"/>
    <w:rsid w:val="00FD3FF2"/>
    <w:rPr>
      <w:sz w:val="28"/>
      <w:szCs w:val="28"/>
    </w:rPr>
  </w:style>
  <w:style w:type="character" w:customStyle="1" w:styleId="WW8Num13z0">
    <w:name w:val="WW8Num13z0"/>
    <w:rsid w:val="00FD3FF2"/>
    <w:rPr>
      <w:sz w:val="28"/>
      <w:szCs w:val="28"/>
    </w:rPr>
  </w:style>
  <w:style w:type="character" w:customStyle="1" w:styleId="WW-Absatz-Standardschriftart111111111111">
    <w:name w:val="WW-Absatz-Standardschriftart111111111111"/>
    <w:rsid w:val="00FD3FF2"/>
  </w:style>
  <w:style w:type="character" w:customStyle="1" w:styleId="afffff9">
    <w:name w:val="Маркеры списка"/>
    <w:rsid w:val="00FD3FF2"/>
    <w:rPr>
      <w:rFonts w:ascii="OpenSymbol" w:eastAsia="OpenSymbol" w:hAnsi="OpenSymbol" w:cs="OpenSymbol"/>
    </w:rPr>
  </w:style>
  <w:style w:type="paragraph" w:customStyle="1" w:styleId="140">
    <w:name w:val="Обычный+14"/>
    <w:basedOn w:val="a1"/>
    <w:rsid w:val="00FD3FF2"/>
    <w:pPr>
      <w:suppressAutoHyphens/>
    </w:pPr>
    <w:rPr>
      <w:lang w:eastAsia="ar-SA"/>
    </w:rPr>
  </w:style>
  <w:style w:type="character" w:styleId="afffffa">
    <w:name w:val="endnote reference"/>
    <w:basedOn w:val="a2"/>
    <w:uiPriority w:val="99"/>
    <w:unhideWhenUsed/>
    <w:rsid w:val="00847956"/>
    <w:rPr>
      <w:vertAlign w:val="superscript"/>
    </w:rPr>
  </w:style>
  <w:style w:type="paragraph" w:styleId="afffffb">
    <w:name w:val="endnote text"/>
    <w:basedOn w:val="a1"/>
    <w:link w:val="afffffc"/>
    <w:uiPriority w:val="99"/>
    <w:rsid w:val="00847956"/>
    <w:rPr>
      <w:sz w:val="20"/>
      <w:szCs w:val="20"/>
    </w:rPr>
  </w:style>
  <w:style w:type="character" w:customStyle="1" w:styleId="afffffc">
    <w:name w:val="Текст концевой сноски Знак"/>
    <w:basedOn w:val="a2"/>
    <w:link w:val="afffffb"/>
    <w:uiPriority w:val="99"/>
    <w:rsid w:val="00847956"/>
  </w:style>
  <w:style w:type="character" w:styleId="afffffd">
    <w:name w:val="annotation reference"/>
    <w:rsid w:val="00847956"/>
    <w:rPr>
      <w:sz w:val="16"/>
      <w:szCs w:val="16"/>
    </w:rPr>
  </w:style>
  <w:style w:type="character" w:customStyle="1" w:styleId="50">
    <w:name w:val="Заголовок 5 Знак"/>
    <w:basedOn w:val="a2"/>
    <w:link w:val="5"/>
    <w:rsid w:val="00847956"/>
    <w:rPr>
      <w:b/>
      <w:bCs/>
      <w:i/>
      <w:iCs/>
      <w:sz w:val="26"/>
      <w:szCs w:val="26"/>
    </w:rPr>
  </w:style>
  <w:style w:type="character" w:customStyle="1" w:styleId="70">
    <w:name w:val="Заголовок 7 Знак"/>
    <w:basedOn w:val="a2"/>
    <w:link w:val="7"/>
    <w:rsid w:val="00847956"/>
    <w:rPr>
      <w:sz w:val="24"/>
      <w:szCs w:val="24"/>
    </w:rPr>
  </w:style>
  <w:style w:type="character" w:customStyle="1" w:styleId="80">
    <w:name w:val="Заголовок 8 Знак"/>
    <w:basedOn w:val="a2"/>
    <w:link w:val="8"/>
    <w:rsid w:val="00847956"/>
    <w:rPr>
      <w:i/>
      <w:iCs/>
      <w:sz w:val="24"/>
      <w:szCs w:val="24"/>
    </w:rPr>
  </w:style>
  <w:style w:type="paragraph" w:customStyle="1" w:styleId="Textbody0">
    <w:name w:val="Text body"/>
    <w:rsid w:val="00847956"/>
    <w:pPr>
      <w:widowControl w:val="0"/>
      <w:suppressAutoHyphens/>
      <w:autoSpaceDN w:val="0"/>
      <w:textAlignment w:val="baseline"/>
    </w:pPr>
    <w:rPr>
      <w:kern w:val="3"/>
    </w:rPr>
  </w:style>
  <w:style w:type="paragraph" w:customStyle="1" w:styleId="Index">
    <w:name w:val="Index"/>
    <w:basedOn w:val="Standard"/>
    <w:rsid w:val="00847956"/>
    <w:pPr>
      <w:suppressLineNumbers/>
      <w:tabs>
        <w:tab w:val="clear" w:pos="4395"/>
        <w:tab w:val="clear" w:pos="5245"/>
        <w:tab w:val="clear" w:pos="5812"/>
        <w:tab w:val="clear" w:pos="8647"/>
      </w:tabs>
      <w:suppressAutoHyphens/>
      <w:spacing w:line="360" w:lineRule="atLeast"/>
      <w:ind w:firstLine="0"/>
    </w:pPr>
    <w:rPr>
      <w:rFonts w:eastAsia="Times New Roman" w:cs="Tahoma"/>
      <w:lang w:eastAsia="ru-RU"/>
    </w:rPr>
  </w:style>
  <w:style w:type="paragraph" w:customStyle="1" w:styleId="afffffe">
    <w:name w:val="Постановление"/>
    <w:rsid w:val="00847956"/>
    <w:pPr>
      <w:widowControl w:val="0"/>
      <w:suppressAutoHyphens/>
      <w:autoSpaceDN w:val="0"/>
      <w:jc w:val="center"/>
      <w:textAlignment w:val="baseline"/>
    </w:pPr>
    <w:rPr>
      <w:spacing w:val="6"/>
      <w:kern w:val="3"/>
      <w:sz w:val="32"/>
    </w:rPr>
  </w:style>
  <w:style w:type="paragraph" w:customStyle="1" w:styleId="affffff">
    <w:name w:val="Заголвок документа"/>
    <w:rsid w:val="00847956"/>
    <w:pPr>
      <w:widowControl w:val="0"/>
      <w:suppressAutoHyphens/>
      <w:autoSpaceDN w:val="0"/>
      <w:spacing w:line="100" w:lineRule="atLeast"/>
      <w:jc w:val="center"/>
      <w:textAlignment w:val="baseline"/>
    </w:pPr>
    <w:rPr>
      <w:b/>
      <w:kern w:val="3"/>
    </w:rPr>
  </w:style>
  <w:style w:type="paragraph" w:customStyle="1" w:styleId="affffff0">
    <w:name w:val="Заголовок документа"/>
    <w:rsid w:val="00847956"/>
    <w:pPr>
      <w:widowControl w:val="0"/>
      <w:suppressAutoHyphens/>
      <w:autoSpaceDN w:val="0"/>
      <w:spacing w:line="100" w:lineRule="atLeast"/>
      <w:jc w:val="center"/>
      <w:textAlignment w:val="baseline"/>
    </w:pPr>
    <w:rPr>
      <w:b/>
      <w:kern w:val="3"/>
    </w:rPr>
  </w:style>
  <w:style w:type="paragraph" w:customStyle="1" w:styleId="affffff1">
    <w:name w:val="Вертикальный отступ"/>
    <w:rsid w:val="00847956"/>
    <w:pPr>
      <w:widowControl w:val="0"/>
      <w:suppressAutoHyphens/>
      <w:autoSpaceDN w:val="0"/>
      <w:jc w:val="center"/>
      <w:textAlignment w:val="baseline"/>
    </w:pPr>
    <w:rPr>
      <w:kern w:val="3"/>
      <w:lang w:val="en-US"/>
    </w:rPr>
  </w:style>
  <w:style w:type="paragraph" w:customStyle="1" w:styleId="2f">
    <w:name w:val="Вертикальный отступ 2"/>
    <w:rsid w:val="00847956"/>
    <w:pPr>
      <w:widowControl w:val="0"/>
      <w:suppressAutoHyphens/>
      <w:autoSpaceDN w:val="0"/>
      <w:jc w:val="center"/>
      <w:textAlignment w:val="baseline"/>
    </w:pPr>
    <w:rPr>
      <w:b/>
      <w:kern w:val="3"/>
      <w:sz w:val="32"/>
    </w:rPr>
  </w:style>
  <w:style w:type="paragraph" w:customStyle="1" w:styleId="1fc">
    <w:name w:val="Вертикальный отступ 1"/>
    <w:rsid w:val="00847956"/>
    <w:pPr>
      <w:widowControl w:val="0"/>
      <w:suppressAutoHyphens/>
      <w:autoSpaceDN w:val="0"/>
      <w:jc w:val="center"/>
      <w:textAlignment w:val="baseline"/>
    </w:pPr>
    <w:rPr>
      <w:kern w:val="3"/>
      <w:lang w:val="en-US"/>
    </w:rPr>
  </w:style>
  <w:style w:type="paragraph" w:customStyle="1" w:styleId="affffff2">
    <w:name w:val="Номер"/>
    <w:rsid w:val="00847956"/>
    <w:pPr>
      <w:widowControl w:val="0"/>
      <w:suppressAutoHyphens/>
      <w:autoSpaceDN w:val="0"/>
      <w:spacing w:before="60" w:after="60"/>
      <w:jc w:val="center"/>
      <w:textAlignment w:val="baseline"/>
    </w:pPr>
    <w:rPr>
      <w:kern w:val="3"/>
    </w:rPr>
  </w:style>
  <w:style w:type="paragraph" w:customStyle="1" w:styleId="Textbodyindent">
    <w:name w:val="Text body indent"/>
    <w:rsid w:val="00847956"/>
    <w:pPr>
      <w:widowControl w:val="0"/>
      <w:suppressAutoHyphens/>
      <w:autoSpaceDN w:val="0"/>
      <w:ind w:left="283" w:firstLine="709"/>
      <w:textAlignment w:val="baseline"/>
    </w:pPr>
    <w:rPr>
      <w:kern w:val="3"/>
    </w:rPr>
  </w:style>
  <w:style w:type="paragraph" w:customStyle="1" w:styleId="affffff3">
    <w:name w:val="Наименование"/>
    <w:rsid w:val="00847956"/>
    <w:pPr>
      <w:widowControl w:val="0"/>
      <w:suppressAutoHyphens/>
      <w:autoSpaceDN w:val="0"/>
      <w:jc w:val="center"/>
      <w:textAlignment w:val="baseline"/>
    </w:pPr>
    <w:rPr>
      <w:b/>
      <w:spacing w:val="-2"/>
      <w:kern w:val="3"/>
    </w:rPr>
  </w:style>
  <w:style w:type="paragraph" w:customStyle="1" w:styleId="39">
    <w:name w:val="Вертикальный отступ 3"/>
    <w:rsid w:val="00847956"/>
    <w:pPr>
      <w:widowControl w:val="0"/>
      <w:suppressAutoHyphens/>
      <w:autoSpaceDN w:val="0"/>
      <w:textAlignment w:val="baseline"/>
    </w:pPr>
    <w:rPr>
      <w:kern w:val="3"/>
      <w:sz w:val="28"/>
    </w:rPr>
  </w:style>
  <w:style w:type="paragraph" w:customStyle="1" w:styleId="43">
    <w:name w:val="Вертикальный отступ 4"/>
    <w:rsid w:val="00847956"/>
    <w:pPr>
      <w:widowControl w:val="0"/>
      <w:suppressAutoHyphens/>
      <w:autoSpaceDN w:val="0"/>
      <w:textAlignment w:val="baseline"/>
    </w:pPr>
    <w:rPr>
      <w:kern w:val="3"/>
      <w:sz w:val="22"/>
    </w:rPr>
  </w:style>
  <w:style w:type="paragraph" w:customStyle="1" w:styleId="affffff4">
    <w:name w:val="Источник последний абзац"/>
    <w:rsid w:val="00847956"/>
    <w:pPr>
      <w:widowControl w:val="0"/>
      <w:suppressAutoHyphens/>
      <w:autoSpaceDN w:val="0"/>
      <w:spacing w:before="60" w:after="120"/>
      <w:textAlignment w:val="baseline"/>
    </w:pPr>
    <w:rPr>
      <w:kern w:val="3"/>
      <w:sz w:val="18"/>
    </w:rPr>
  </w:style>
  <w:style w:type="character" w:customStyle="1" w:styleId="34">
    <w:name w:val="Основной текст с отступом 3 Знак"/>
    <w:basedOn w:val="a2"/>
    <w:link w:val="33"/>
    <w:rsid w:val="00847956"/>
    <w:rPr>
      <w:sz w:val="16"/>
      <w:szCs w:val="16"/>
    </w:rPr>
  </w:style>
  <w:style w:type="character" w:customStyle="1" w:styleId="32">
    <w:name w:val="Основной текст 3 Знак"/>
    <w:basedOn w:val="a2"/>
    <w:link w:val="31"/>
    <w:rsid w:val="00847956"/>
    <w:rPr>
      <w:sz w:val="16"/>
      <w:szCs w:val="16"/>
    </w:rPr>
  </w:style>
  <w:style w:type="paragraph" w:customStyle="1" w:styleId="1fd">
    <w:name w:val="Заголовок №1"/>
    <w:rsid w:val="00847956"/>
    <w:pPr>
      <w:shd w:val="clear" w:color="auto" w:fill="FFFFFF"/>
      <w:suppressAutoHyphens/>
      <w:autoSpaceDN w:val="0"/>
      <w:spacing w:before="360" w:after="360" w:line="0" w:lineRule="atLeast"/>
      <w:jc w:val="center"/>
      <w:textAlignment w:val="baseline"/>
    </w:pPr>
    <w:rPr>
      <w:b/>
      <w:bCs/>
      <w:spacing w:val="-20"/>
      <w:kern w:val="3"/>
      <w:sz w:val="34"/>
      <w:szCs w:val="34"/>
    </w:rPr>
  </w:style>
  <w:style w:type="paragraph" w:customStyle="1" w:styleId="3a">
    <w:name w:val="Основной текст (3)"/>
    <w:rsid w:val="00847956"/>
    <w:pPr>
      <w:shd w:val="clear" w:color="auto" w:fill="FFFFFF"/>
      <w:suppressAutoHyphens/>
      <w:autoSpaceDN w:val="0"/>
      <w:spacing w:before="240" w:after="1020" w:line="0" w:lineRule="atLeast"/>
      <w:jc w:val="center"/>
      <w:textAlignment w:val="baseline"/>
    </w:pPr>
    <w:rPr>
      <w:spacing w:val="10"/>
      <w:kern w:val="3"/>
      <w:sz w:val="19"/>
      <w:szCs w:val="19"/>
    </w:rPr>
  </w:style>
  <w:style w:type="paragraph" w:customStyle="1" w:styleId="51">
    <w:name w:val="Основной текст (5)"/>
    <w:rsid w:val="00847956"/>
    <w:pPr>
      <w:shd w:val="clear" w:color="auto" w:fill="FFFFFF"/>
      <w:suppressAutoHyphens/>
      <w:autoSpaceDN w:val="0"/>
      <w:spacing w:before="60" w:after="540" w:line="0" w:lineRule="atLeast"/>
      <w:textAlignment w:val="baseline"/>
    </w:pPr>
    <w:rPr>
      <w:rFonts w:ascii="Georgia" w:eastAsia="Georgia" w:hAnsi="Georgia" w:cs="Georgia"/>
      <w:kern w:val="3"/>
      <w:sz w:val="16"/>
      <w:szCs w:val="16"/>
      <w:lang w:val="en-US" w:eastAsia="en-US" w:bidi="en-US"/>
    </w:rPr>
  </w:style>
  <w:style w:type="paragraph" w:customStyle="1" w:styleId="62">
    <w:name w:val="Основной текст (6)"/>
    <w:rsid w:val="00847956"/>
    <w:pPr>
      <w:shd w:val="clear" w:color="auto" w:fill="FFFFFF"/>
      <w:suppressAutoHyphens/>
      <w:autoSpaceDN w:val="0"/>
      <w:spacing w:before="60" w:after="300" w:line="0" w:lineRule="atLeast"/>
      <w:textAlignment w:val="baseline"/>
    </w:pPr>
    <w:rPr>
      <w:b/>
      <w:bCs/>
      <w:kern w:val="3"/>
    </w:rPr>
  </w:style>
  <w:style w:type="paragraph" w:customStyle="1" w:styleId="72">
    <w:name w:val="Основной текст (7)"/>
    <w:rsid w:val="00847956"/>
    <w:pPr>
      <w:shd w:val="clear" w:color="auto" w:fill="FFFFFF"/>
      <w:suppressAutoHyphens/>
      <w:autoSpaceDN w:val="0"/>
      <w:spacing w:line="0" w:lineRule="atLeast"/>
      <w:textAlignment w:val="baseline"/>
    </w:pPr>
    <w:rPr>
      <w:kern w:val="3"/>
      <w:sz w:val="8"/>
      <w:szCs w:val="8"/>
    </w:rPr>
  </w:style>
  <w:style w:type="paragraph" w:customStyle="1" w:styleId="83">
    <w:name w:val="Основной текст (8)"/>
    <w:rsid w:val="00847956"/>
    <w:pPr>
      <w:shd w:val="clear" w:color="auto" w:fill="FFFFFF"/>
      <w:suppressAutoHyphens/>
      <w:autoSpaceDN w:val="0"/>
      <w:spacing w:before="60" w:line="0" w:lineRule="atLeast"/>
      <w:textAlignment w:val="baseline"/>
    </w:pPr>
    <w:rPr>
      <w:kern w:val="3"/>
      <w:sz w:val="19"/>
      <w:szCs w:val="19"/>
    </w:rPr>
  </w:style>
  <w:style w:type="paragraph" w:customStyle="1" w:styleId="affffff5">
    <w:name w:val="Подпись к таблице"/>
    <w:rsid w:val="00847956"/>
    <w:pPr>
      <w:shd w:val="clear" w:color="auto" w:fill="FFFFFF"/>
      <w:suppressAutoHyphens/>
      <w:autoSpaceDN w:val="0"/>
      <w:spacing w:line="0" w:lineRule="atLeast"/>
      <w:textAlignment w:val="baseline"/>
    </w:pPr>
    <w:rPr>
      <w:kern w:val="3"/>
      <w:sz w:val="26"/>
      <w:szCs w:val="26"/>
    </w:rPr>
  </w:style>
  <w:style w:type="paragraph" w:customStyle="1" w:styleId="2f0">
    <w:name w:val="Подпись к таблице (2)"/>
    <w:rsid w:val="00847956"/>
    <w:pPr>
      <w:shd w:val="clear" w:color="auto" w:fill="FFFFFF"/>
      <w:suppressAutoHyphens/>
      <w:autoSpaceDN w:val="0"/>
      <w:spacing w:after="180" w:line="0" w:lineRule="atLeast"/>
      <w:jc w:val="right"/>
      <w:textAlignment w:val="baseline"/>
    </w:pPr>
    <w:rPr>
      <w:b/>
      <w:bCs/>
      <w:kern w:val="3"/>
    </w:rPr>
  </w:style>
  <w:style w:type="paragraph" w:customStyle="1" w:styleId="92">
    <w:name w:val="Основной текст (9)"/>
    <w:rsid w:val="00847956"/>
    <w:pPr>
      <w:shd w:val="clear" w:color="auto" w:fill="FFFFFF"/>
      <w:suppressAutoHyphens/>
      <w:autoSpaceDN w:val="0"/>
      <w:spacing w:before="1080" w:line="274" w:lineRule="exact"/>
      <w:textAlignment w:val="baseline"/>
    </w:pPr>
    <w:rPr>
      <w:kern w:val="3"/>
      <w:sz w:val="22"/>
      <w:szCs w:val="22"/>
    </w:rPr>
  </w:style>
  <w:style w:type="paragraph" w:customStyle="1" w:styleId="102">
    <w:name w:val="Основной текст (10)"/>
    <w:rsid w:val="00847956"/>
    <w:pPr>
      <w:shd w:val="clear" w:color="auto" w:fill="FFFFFF"/>
      <w:suppressAutoHyphens/>
      <w:autoSpaceDN w:val="0"/>
      <w:spacing w:line="0" w:lineRule="atLeast"/>
      <w:textAlignment w:val="baseline"/>
    </w:pPr>
    <w:rPr>
      <w:rFonts w:ascii="Garamond" w:eastAsia="Garamond" w:hAnsi="Garamond" w:cs="Garamond"/>
      <w:kern w:val="3"/>
      <w:sz w:val="11"/>
      <w:szCs w:val="11"/>
    </w:rPr>
  </w:style>
  <w:style w:type="paragraph" w:customStyle="1" w:styleId="113">
    <w:name w:val="Основной текст (11)"/>
    <w:rsid w:val="00847956"/>
    <w:pPr>
      <w:shd w:val="clear" w:color="auto" w:fill="FFFFFF"/>
      <w:suppressAutoHyphens/>
      <w:autoSpaceDN w:val="0"/>
      <w:spacing w:line="187" w:lineRule="exact"/>
      <w:textAlignment w:val="baseline"/>
    </w:pPr>
    <w:rPr>
      <w:rFonts w:ascii="Georgia" w:eastAsia="Georgia" w:hAnsi="Georgia" w:cs="Georgia"/>
      <w:b/>
      <w:bCs/>
      <w:kern w:val="3"/>
      <w:sz w:val="8"/>
      <w:szCs w:val="8"/>
    </w:rPr>
  </w:style>
  <w:style w:type="character" w:customStyle="1" w:styleId="FontStyle23">
    <w:name w:val="Font Style23"/>
    <w:rsid w:val="00847956"/>
    <w:rPr>
      <w:rFonts w:ascii="Times New Roman" w:hAnsi="Times New Roman" w:cs="Times New Roman"/>
      <w:sz w:val="24"/>
      <w:szCs w:val="24"/>
    </w:rPr>
  </w:style>
  <w:style w:type="character" w:customStyle="1" w:styleId="affffff6">
    <w:name w:val="Основной текст + Полужирный"/>
    <w:rsid w:val="00847956"/>
    <w:rPr>
      <w:b/>
      <w:bCs/>
      <w:color w:val="000000"/>
      <w:spacing w:val="0"/>
      <w:w w:val="100"/>
      <w:position w:val="0"/>
      <w:sz w:val="26"/>
      <w:szCs w:val="26"/>
      <w:vertAlign w:val="subscript"/>
      <w:lang w:val="ru-RU" w:eastAsia="ru-RU" w:bidi="ru-RU"/>
    </w:rPr>
  </w:style>
  <w:style w:type="character" w:customStyle="1" w:styleId="Internetlink">
    <w:name w:val="Internet link"/>
    <w:rsid w:val="00847956"/>
    <w:rPr>
      <w:color w:val="0066CC"/>
      <w:u w:val="single"/>
    </w:rPr>
  </w:style>
  <w:style w:type="character" w:customStyle="1" w:styleId="Exact">
    <w:name w:val="Основной текст Exact"/>
    <w:rsid w:val="00847956"/>
    <w:rPr>
      <w:rFonts w:ascii="Times New Roman" w:eastAsia="Times New Roman" w:hAnsi="Times New Roman" w:cs="Times New Roman"/>
      <w:b/>
      <w:bCs/>
      <w:i/>
      <w:iCs/>
      <w:smallCaps/>
      <w:strike/>
      <w:sz w:val="26"/>
      <w:szCs w:val="26"/>
      <w:u w:val="none"/>
    </w:rPr>
  </w:style>
  <w:style w:type="character" w:customStyle="1" w:styleId="1fe">
    <w:name w:val="Заголовок №1_"/>
    <w:rsid w:val="00847956"/>
    <w:rPr>
      <w:b/>
      <w:bCs/>
      <w:spacing w:val="-20"/>
      <w:sz w:val="34"/>
      <w:szCs w:val="34"/>
    </w:rPr>
  </w:style>
  <w:style w:type="character" w:customStyle="1" w:styleId="3b">
    <w:name w:val="Основной текст (3)_"/>
    <w:rsid w:val="00847956"/>
    <w:rPr>
      <w:spacing w:val="10"/>
      <w:sz w:val="19"/>
      <w:szCs w:val="19"/>
    </w:rPr>
  </w:style>
  <w:style w:type="character" w:customStyle="1" w:styleId="44">
    <w:name w:val="Основной текст (4)_"/>
    <w:rsid w:val="00847956"/>
    <w:rPr>
      <w:rFonts w:ascii="Times New Roman" w:eastAsia="Times New Roman" w:hAnsi="Times New Roman" w:cs="Times New Roman"/>
      <w:b/>
      <w:bCs/>
      <w:i/>
      <w:iCs/>
      <w:smallCaps/>
      <w:strike/>
      <w:sz w:val="26"/>
      <w:szCs w:val="26"/>
      <w:u w:val="none"/>
    </w:rPr>
  </w:style>
  <w:style w:type="character" w:customStyle="1" w:styleId="affffff7">
    <w:name w:val="Колонтитул_"/>
    <w:rsid w:val="00847956"/>
    <w:rPr>
      <w:rFonts w:ascii="Times New Roman" w:eastAsia="Times New Roman" w:hAnsi="Times New Roman" w:cs="Times New Roman"/>
      <w:b/>
      <w:bCs/>
      <w:i/>
      <w:iCs/>
      <w:smallCaps/>
      <w:strike/>
      <w:sz w:val="26"/>
      <w:szCs w:val="26"/>
      <w:u w:val="none"/>
    </w:rPr>
  </w:style>
  <w:style w:type="character" w:customStyle="1" w:styleId="affffff8">
    <w:name w:val="Колонтитул"/>
    <w:rsid w:val="00847956"/>
    <w:rPr>
      <w:rFonts w:ascii="Times New Roman" w:eastAsia="Times New Roman" w:hAnsi="Times New Roman" w:cs="Times New Roman"/>
      <w:b/>
      <w:bCs/>
      <w:i/>
      <w:iCs/>
      <w:smallCaps/>
      <w:strike/>
      <w:color w:val="000000"/>
      <w:spacing w:val="0"/>
      <w:w w:val="100"/>
      <w:position w:val="0"/>
      <w:sz w:val="26"/>
      <w:szCs w:val="26"/>
      <w:u w:val="none"/>
      <w:vertAlign w:val="subscript"/>
      <w:lang w:val="ru-RU" w:eastAsia="ru-RU" w:bidi="ru-RU"/>
    </w:rPr>
  </w:style>
  <w:style w:type="character" w:customStyle="1" w:styleId="affffff9">
    <w:name w:val="Основной текст + Малые прописные"/>
    <w:rsid w:val="00847956"/>
    <w:rPr>
      <w:rFonts w:ascii="Times New Roman" w:eastAsia="Times New Roman" w:hAnsi="Times New Roman" w:cs="Times New Roman"/>
      <w:b/>
      <w:bCs/>
      <w:i/>
      <w:iCs/>
      <w:smallCaps/>
      <w:strike/>
      <w:color w:val="000000"/>
      <w:spacing w:val="0"/>
      <w:w w:val="100"/>
      <w:position w:val="0"/>
      <w:sz w:val="26"/>
      <w:szCs w:val="26"/>
      <w:u w:val="none"/>
      <w:vertAlign w:val="subscript"/>
      <w:lang w:val="en-US" w:eastAsia="en-US" w:bidi="en-US"/>
    </w:rPr>
  </w:style>
  <w:style w:type="character" w:customStyle="1" w:styleId="1pt">
    <w:name w:val="Основной текст + Малые прописные;Интервал 1 pt"/>
    <w:rsid w:val="00847956"/>
    <w:rPr>
      <w:rFonts w:ascii="Times New Roman" w:eastAsia="Times New Roman" w:hAnsi="Times New Roman" w:cs="Times New Roman"/>
      <w:b/>
      <w:bCs/>
      <w:i/>
      <w:iCs/>
      <w:smallCaps/>
      <w:strike/>
      <w:color w:val="000000"/>
      <w:spacing w:val="30"/>
      <w:w w:val="100"/>
      <w:position w:val="0"/>
      <w:sz w:val="26"/>
      <w:szCs w:val="26"/>
      <w:u w:val="none"/>
      <w:vertAlign w:val="subscript"/>
      <w:lang w:val="en-US" w:eastAsia="en-US" w:bidi="en-US"/>
    </w:rPr>
  </w:style>
  <w:style w:type="character" w:customStyle="1" w:styleId="1pt0">
    <w:name w:val="Основной текст + Интервал 1 pt"/>
    <w:rsid w:val="00847956"/>
    <w:rPr>
      <w:rFonts w:ascii="Times New Roman" w:eastAsia="Times New Roman" w:hAnsi="Times New Roman" w:cs="Times New Roman"/>
      <w:b/>
      <w:bCs/>
      <w:i/>
      <w:iCs/>
      <w:smallCaps/>
      <w:strike/>
      <w:color w:val="000000"/>
      <w:spacing w:val="30"/>
      <w:w w:val="100"/>
      <w:position w:val="0"/>
      <w:sz w:val="26"/>
      <w:szCs w:val="26"/>
      <w:u w:val="none"/>
      <w:vertAlign w:val="subscript"/>
      <w:lang w:val="en-US" w:eastAsia="en-US" w:bidi="en-US"/>
    </w:rPr>
  </w:style>
  <w:style w:type="character" w:customStyle="1" w:styleId="52">
    <w:name w:val="Основной текст (5)_"/>
    <w:rsid w:val="00847956"/>
    <w:rPr>
      <w:rFonts w:ascii="Georgia" w:eastAsia="Georgia" w:hAnsi="Georgia" w:cs="Georgia"/>
      <w:sz w:val="16"/>
      <w:szCs w:val="16"/>
      <w:lang w:val="en-US" w:eastAsia="en-US" w:bidi="en-US"/>
    </w:rPr>
  </w:style>
  <w:style w:type="character" w:customStyle="1" w:styleId="63">
    <w:name w:val="Основной текст (6)_"/>
    <w:rsid w:val="00847956"/>
    <w:rPr>
      <w:b/>
      <w:bCs/>
    </w:rPr>
  </w:style>
  <w:style w:type="character" w:customStyle="1" w:styleId="73">
    <w:name w:val="Основной текст (7)_"/>
    <w:rsid w:val="00847956"/>
    <w:rPr>
      <w:sz w:val="8"/>
      <w:szCs w:val="8"/>
    </w:rPr>
  </w:style>
  <w:style w:type="character" w:customStyle="1" w:styleId="84">
    <w:name w:val="Основной текст (8)_"/>
    <w:rsid w:val="00847956"/>
    <w:rPr>
      <w:sz w:val="19"/>
      <w:szCs w:val="19"/>
    </w:rPr>
  </w:style>
  <w:style w:type="character" w:customStyle="1" w:styleId="10pt">
    <w:name w:val="Основной текст + 10 pt;Полужирный"/>
    <w:rsid w:val="00847956"/>
    <w:rPr>
      <w:rFonts w:ascii="Times New Roman" w:eastAsia="Times New Roman" w:hAnsi="Times New Roman" w:cs="Times New Roman"/>
      <w:b/>
      <w:bCs/>
      <w:i/>
      <w:iCs/>
      <w:smallCaps/>
      <w:strike/>
      <w:color w:val="000000"/>
      <w:spacing w:val="0"/>
      <w:w w:val="100"/>
      <w:position w:val="0"/>
      <w:sz w:val="20"/>
      <w:szCs w:val="20"/>
      <w:u w:val="none"/>
      <w:vertAlign w:val="subscript"/>
      <w:lang w:val="ru-RU" w:eastAsia="ru-RU" w:bidi="ru-RU"/>
    </w:rPr>
  </w:style>
  <w:style w:type="character" w:customStyle="1" w:styleId="1ff">
    <w:name w:val="Основной текст1"/>
    <w:rsid w:val="00847956"/>
    <w:rPr>
      <w:rFonts w:ascii="Times New Roman" w:eastAsia="Times New Roman" w:hAnsi="Times New Roman" w:cs="Times New Roman"/>
      <w:b/>
      <w:bCs/>
      <w:i/>
      <w:iCs/>
      <w:smallCaps/>
      <w:strike/>
      <w:color w:val="000000"/>
      <w:spacing w:val="0"/>
      <w:w w:val="100"/>
      <w:position w:val="0"/>
      <w:sz w:val="26"/>
      <w:szCs w:val="26"/>
      <w:u w:val="single"/>
      <w:vertAlign w:val="subscript"/>
      <w:lang w:val="ru-RU" w:eastAsia="ru-RU" w:bidi="ru-RU"/>
    </w:rPr>
  </w:style>
  <w:style w:type="character" w:customStyle="1" w:styleId="affffffa">
    <w:name w:val="Подпись к таблице_"/>
    <w:rsid w:val="00847956"/>
    <w:rPr>
      <w:sz w:val="26"/>
      <w:szCs w:val="26"/>
    </w:rPr>
  </w:style>
  <w:style w:type="character" w:customStyle="1" w:styleId="2f1">
    <w:name w:val="Подпись к таблице (2)_"/>
    <w:rsid w:val="00847956"/>
    <w:rPr>
      <w:b/>
      <w:bCs/>
    </w:rPr>
  </w:style>
  <w:style w:type="character" w:customStyle="1" w:styleId="93">
    <w:name w:val="Основной текст (9)_"/>
    <w:rsid w:val="00847956"/>
    <w:rPr>
      <w:sz w:val="22"/>
      <w:szCs w:val="22"/>
    </w:rPr>
  </w:style>
  <w:style w:type="character" w:customStyle="1" w:styleId="45">
    <w:name w:val="Основной текст (4)"/>
    <w:rsid w:val="00847956"/>
    <w:rPr>
      <w:rFonts w:ascii="Times New Roman" w:eastAsia="Times New Roman" w:hAnsi="Times New Roman" w:cs="Times New Roman"/>
      <w:b/>
      <w:bCs/>
      <w:i/>
      <w:iCs/>
      <w:smallCaps/>
      <w:strike/>
      <w:color w:val="000000"/>
      <w:spacing w:val="0"/>
      <w:w w:val="100"/>
      <w:position w:val="0"/>
      <w:sz w:val="26"/>
      <w:szCs w:val="26"/>
      <w:u w:val="single"/>
      <w:vertAlign w:val="subscript"/>
      <w:lang w:val="ru-RU" w:eastAsia="ru-RU" w:bidi="ru-RU"/>
    </w:rPr>
  </w:style>
  <w:style w:type="character" w:customStyle="1" w:styleId="103">
    <w:name w:val="Основной текст (10)_"/>
    <w:rsid w:val="00847956"/>
    <w:rPr>
      <w:rFonts w:ascii="Garamond" w:eastAsia="Garamond" w:hAnsi="Garamond" w:cs="Garamond"/>
      <w:sz w:val="11"/>
      <w:szCs w:val="11"/>
    </w:rPr>
  </w:style>
  <w:style w:type="character" w:customStyle="1" w:styleId="114">
    <w:name w:val="Основной текст (11)_"/>
    <w:rsid w:val="00847956"/>
    <w:rPr>
      <w:rFonts w:ascii="Georgia" w:eastAsia="Georgia" w:hAnsi="Georgia" w:cs="Georgia"/>
      <w:b/>
      <w:bCs/>
      <w:sz w:val="8"/>
      <w:szCs w:val="8"/>
    </w:rPr>
  </w:style>
  <w:style w:type="paragraph" w:customStyle="1" w:styleId="b">
    <w:name w:val="Обычнbй"/>
    <w:rsid w:val="00837ED0"/>
    <w:pPr>
      <w:widowControl w:val="0"/>
      <w:snapToGrid w:val="0"/>
    </w:pPr>
    <w:rPr>
      <w:sz w:val="28"/>
    </w:rPr>
  </w:style>
  <w:style w:type="paragraph" w:customStyle="1" w:styleId="titlerazdel">
    <w:name w:val="title_razdel"/>
    <w:basedOn w:val="a1"/>
    <w:rsid w:val="002E0CC8"/>
    <w:pPr>
      <w:spacing w:before="100" w:beforeAutospacing="1" w:after="100" w:afterAutospacing="1"/>
    </w:pPr>
    <w:rPr>
      <w:b/>
      <w:bCs/>
      <w:sz w:val="18"/>
      <w:szCs w:val="18"/>
    </w:rPr>
  </w:style>
  <w:style w:type="paragraph" w:customStyle="1" w:styleId="IauiueIacaaieaiiaacaaeaiey">
    <w:name w:val="Iau?iue.Iacaaiea iia?acaaeaiey"/>
    <w:rsid w:val="002E0CC8"/>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2E0CC8"/>
    <w:pPr>
      <w:keepNext/>
      <w:ind w:right="567"/>
      <w:jc w:val="right"/>
    </w:pPr>
    <w:rPr>
      <w:rFonts w:ascii="Arial" w:hAnsi="Arial"/>
      <w:b/>
      <w:i/>
      <w:spacing w:val="20"/>
    </w:rPr>
  </w:style>
  <w:style w:type="paragraph" w:customStyle="1" w:styleId="2f2">
    <w:name w:val="Обычный2"/>
    <w:rsid w:val="002E0CC8"/>
    <w:pPr>
      <w:widowControl w:val="0"/>
      <w:spacing w:line="300" w:lineRule="auto"/>
      <w:ind w:firstLine="200"/>
      <w:jc w:val="both"/>
    </w:pPr>
    <w:rPr>
      <w:snapToGrid w:val="0"/>
      <w:sz w:val="32"/>
    </w:rPr>
  </w:style>
  <w:style w:type="character" w:customStyle="1" w:styleId="1ff0">
    <w:name w:val="Текст примечания Знак1"/>
    <w:basedOn w:val="a2"/>
    <w:uiPriority w:val="99"/>
    <w:semiHidden/>
    <w:rsid w:val="002E0CC8"/>
    <w:rPr>
      <w:rFonts w:ascii="Times New Roman" w:eastAsia="Times New Roman" w:hAnsi="Times New Roman"/>
    </w:rPr>
  </w:style>
  <w:style w:type="character" w:customStyle="1" w:styleId="1ff1">
    <w:name w:val="Тема примечания Знак1"/>
    <w:basedOn w:val="1ff0"/>
    <w:uiPriority w:val="99"/>
    <w:semiHidden/>
    <w:rsid w:val="002E0CC8"/>
    <w:rPr>
      <w:b/>
      <w:bCs/>
    </w:rPr>
  </w:style>
  <w:style w:type="character" w:customStyle="1" w:styleId="BodytextChar">
    <w:name w:val="Body text Char"/>
    <w:rsid w:val="002E0CC8"/>
    <w:rPr>
      <w:rFonts w:ascii="Times New Roman" w:eastAsia="Times New Roman" w:hAnsi="Times New Roman"/>
      <w:sz w:val="28"/>
      <w:szCs w:val="24"/>
    </w:rPr>
  </w:style>
  <w:style w:type="paragraph" w:styleId="affffffb">
    <w:name w:val="List Number"/>
    <w:basedOn w:val="a1"/>
    <w:rsid w:val="002E0CC8"/>
    <w:pPr>
      <w:spacing w:line="360" w:lineRule="auto"/>
      <w:ind w:left="1729" w:hanging="1020"/>
      <w:jc w:val="both"/>
    </w:pPr>
    <w:rPr>
      <w:sz w:val="28"/>
    </w:rPr>
  </w:style>
  <w:style w:type="paragraph" w:styleId="2f3">
    <w:name w:val="List Number 2"/>
    <w:basedOn w:val="a1"/>
    <w:qFormat/>
    <w:rsid w:val="002E0CC8"/>
    <w:pPr>
      <w:spacing w:line="360" w:lineRule="auto"/>
      <w:ind w:left="1789" w:hanging="360"/>
      <w:jc w:val="both"/>
    </w:pPr>
    <w:rPr>
      <w:sz w:val="28"/>
    </w:rPr>
  </w:style>
  <w:style w:type="paragraph" w:customStyle="1" w:styleId="ConsPlusTitlePage">
    <w:name w:val="ConsPlusTitlePage"/>
    <w:uiPriority w:val="99"/>
    <w:rsid w:val="002E0CC8"/>
    <w:pPr>
      <w:widowControl w:val="0"/>
      <w:autoSpaceDE w:val="0"/>
      <w:autoSpaceDN w:val="0"/>
    </w:pPr>
    <w:rPr>
      <w:rFonts w:ascii="Tahoma" w:hAnsi="Tahoma" w:cs="Tahoma"/>
    </w:rPr>
  </w:style>
  <w:style w:type="paragraph" w:customStyle="1" w:styleId="14-15">
    <w:name w:val="14-15"/>
    <w:basedOn w:val="af5"/>
    <w:uiPriority w:val="99"/>
    <w:rsid w:val="003D5BCB"/>
    <w:pPr>
      <w:spacing w:line="360" w:lineRule="auto"/>
      <w:ind w:firstLine="709"/>
      <w:jc w:val="both"/>
    </w:pPr>
    <w:rPr>
      <w:kern w:val="28"/>
    </w:rPr>
  </w:style>
  <w:style w:type="character" w:customStyle="1" w:styleId="FontStyle47">
    <w:name w:val="Font Style47"/>
    <w:rsid w:val="00F94340"/>
    <w:rPr>
      <w:rFonts w:ascii="Times New Roman" w:hAnsi="Times New Roman" w:cs="Times New Roman" w:hint="default"/>
      <w:b/>
      <w:bCs/>
      <w:sz w:val="22"/>
      <w:szCs w:val="22"/>
    </w:rPr>
  </w:style>
  <w:style w:type="paragraph" w:customStyle="1" w:styleId="Style36">
    <w:name w:val="Style36"/>
    <w:basedOn w:val="a1"/>
    <w:rsid w:val="00F94340"/>
    <w:pPr>
      <w:widowControl w:val="0"/>
      <w:autoSpaceDE w:val="0"/>
      <w:autoSpaceDN w:val="0"/>
      <w:adjustRightInd w:val="0"/>
      <w:spacing w:line="298" w:lineRule="exact"/>
      <w:ind w:firstLine="509"/>
      <w:jc w:val="both"/>
    </w:pPr>
  </w:style>
  <w:style w:type="paragraph" w:customStyle="1" w:styleId="ConsPlusJurTerm">
    <w:name w:val="ConsPlusJurTerm"/>
    <w:uiPriority w:val="99"/>
    <w:rsid w:val="00A937CB"/>
    <w:pPr>
      <w:autoSpaceDE w:val="0"/>
      <w:autoSpaceDN w:val="0"/>
      <w:adjustRightInd w:val="0"/>
    </w:pPr>
    <w:rPr>
      <w:rFonts w:ascii="Tahoma" w:eastAsiaTheme="minorHAnsi" w:hAnsi="Tahoma" w:cs="Tahoma"/>
      <w:lang w:eastAsia="en-US"/>
    </w:rPr>
  </w:style>
  <w:style w:type="character" w:customStyle="1" w:styleId="ConsPlusTitle0">
    <w:name w:val="ConsPlusTitle Знак"/>
    <w:link w:val="ConsPlusTitle"/>
    <w:locked/>
    <w:rsid w:val="00F71877"/>
    <w:rPr>
      <w:b/>
      <w:bCs/>
      <w:sz w:val="24"/>
      <w:szCs w:val="24"/>
    </w:rPr>
  </w:style>
  <w:style w:type="character" w:customStyle="1" w:styleId="affff1">
    <w:name w:val="Обычный.Название подразделения Знак"/>
    <w:link w:val="affff0"/>
    <w:uiPriority w:val="99"/>
    <w:locked/>
    <w:rsid w:val="00E537FC"/>
    <w:rPr>
      <w:rFonts w:ascii="SchoolBook" w:hAnsi="SchoolBook" w:cs="SchoolBook"/>
      <w:sz w:val="28"/>
      <w:szCs w:val="28"/>
    </w:rPr>
  </w:style>
  <w:style w:type="paragraph" w:customStyle="1" w:styleId="2f4">
    <w:name w:val="Без интервала2"/>
    <w:rsid w:val="009C2EF0"/>
    <w:rPr>
      <w:rFonts w:ascii="Calibri" w:hAnsi="Calibri"/>
      <w:sz w:val="22"/>
      <w:szCs w:val="22"/>
    </w:rPr>
  </w:style>
  <w:style w:type="character" w:customStyle="1" w:styleId="blk">
    <w:name w:val="blk"/>
    <w:rsid w:val="00777588"/>
  </w:style>
  <w:style w:type="paragraph" w:customStyle="1" w:styleId="3c">
    <w:name w:val="Абзац списка3"/>
    <w:basedOn w:val="a1"/>
    <w:rsid w:val="00777588"/>
    <w:pPr>
      <w:spacing w:after="200" w:line="276" w:lineRule="auto"/>
      <w:ind w:left="720"/>
      <w:contextualSpacing/>
    </w:pPr>
    <w:rPr>
      <w:rFonts w:ascii="Calibri" w:hAnsi="Calibri"/>
      <w:sz w:val="22"/>
      <w:szCs w:val="22"/>
      <w:lang w:eastAsia="en-US"/>
    </w:rPr>
  </w:style>
  <w:style w:type="paragraph" w:customStyle="1" w:styleId="3d">
    <w:name w:val="Без интервала3"/>
    <w:rsid w:val="003F3EA3"/>
    <w:rPr>
      <w:rFonts w:ascii="Calibri" w:hAnsi="Calibri"/>
      <w:sz w:val="22"/>
      <w:szCs w:val="22"/>
    </w:rPr>
  </w:style>
  <w:style w:type="paragraph" w:customStyle="1" w:styleId="46">
    <w:name w:val="Без интервала4"/>
    <w:rsid w:val="007B57DE"/>
    <w:rPr>
      <w:rFonts w:ascii="Calibri" w:eastAsia="Calibri" w:hAnsi="Calibri"/>
      <w:sz w:val="22"/>
      <w:szCs w:val="22"/>
    </w:rPr>
  </w:style>
  <w:style w:type="character" w:customStyle="1" w:styleId="fontstyle01">
    <w:name w:val="fontstyle01"/>
    <w:rsid w:val="00BC574A"/>
    <w:rPr>
      <w:rFonts w:ascii="TimesNewRomanPSMT" w:hAnsi="TimesNewRomanPSMT" w:hint="default"/>
      <w:b w:val="0"/>
      <w:bCs w:val="0"/>
      <w:i w:val="0"/>
      <w:iCs w:val="0"/>
      <w:color w:val="000000"/>
      <w:sz w:val="20"/>
      <w:szCs w:val="20"/>
    </w:rPr>
  </w:style>
  <w:style w:type="paragraph" w:customStyle="1" w:styleId="affffffc">
    <w:name w:val="ТАБЛИЦА"/>
    <w:basedOn w:val="a1"/>
    <w:link w:val="affffffd"/>
    <w:qFormat/>
    <w:rsid w:val="00606F11"/>
    <w:pPr>
      <w:jc w:val="both"/>
    </w:pPr>
    <w:rPr>
      <w:rFonts w:ascii="Arial" w:hAnsi="Arial" w:cs="Arial"/>
    </w:rPr>
  </w:style>
  <w:style w:type="character" w:customStyle="1" w:styleId="affffffd">
    <w:name w:val="ТАБЛИЦА Знак"/>
    <w:link w:val="affffffc"/>
    <w:rsid w:val="00606F11"/>
    <w:rPr>
      <w:rFonts w:ascii="Arial" w:hAnsi="Arial" w:cs="Arial"/>
      <w:sz w:val="24"/>
      <w:szCs w:val="24"/>
    </w:rPr>
  </w:style>
  <w:style w:type="character" w:customStyle="1" w:styleId="WW8Num12z4">
    <w:name w:val="WW8Num12z4"/>
    <w:rsid w:val="0018736D"/>
    <w:rPr>
      <w:b/>
      <w:bCs/>
      <w:sz w:val="28"/>
      <w:szCs w:val="28"/>
    </w:rPr>
  </w:style>
  <w:style w:type="character" w:customStyle="1" w:styleId="WW8Num13z3">
    <w:name w:val="WW8Num13z3"/>
    <w:rsid w:val="0018736D"/>
    <w:rPr>
      <w:b/>
      <w:bCs/>
      <w:sz w:val="28"/>
      <w:szCs w:val="28"/>
    </w:rPr>
  </w:style>
  <w:style w:type="character" w:customStyle="1" w:styleId="WW8Num14z0">
    <w:name w:val="WW8Num14z0"/>
    <w:rsid w:val="0018736D"/>
    <w:rPr>
      <w:b/>
      <w:bCs/>
      <w:sz w:val="28"/>
      <w:szCs w:val="28"/>
    </w:rPr>
  </w:style>
  <w:style w:type="character" w:customStyle="1" w:styleId="affffffe">
    <w:name w:val="Без интервала Знак"/>
    <w:rsid w:val="0018736D"/>
    <w:rPr>
      <w:rFonts w:ascii="Calibri" w:hAnsi="Calibri"/>
      <w:sz w:val="22"/>
      <w:szCs w:val="22"/>
      <w:lang w:val="ru-RU" w:eastAsia="ar-SA" w:bidi="ar-SA"/>
    </w:rPr>
  </w:style>
  <w:style w:type="character" w:customStyle="1" w:styleId="1ff2">
    <w:name w:val="Основной текст Знак1"/>
    <w:rsid w:val="0018736D"/>
    <w:rPr>
      <w:sz w:val="25"/>
      <w:szCs w:val="25"/>
      <w:lang w:eastAsia="ar-SA" w:bidi="ar-SA"/>
    </w:rPr>
  </w:style>
  <w:style w:type="table" w:styleId="afffffff">
    <w:name w:val="Table Elegant"/>
    <w:basedOn w:val="a3"/>
    <w:uiPriority w:val="99"/>
    <w:rsid w:val="0018736D"/>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0">
    <w:name w:val="22"/>
    <w:basedOn w:val="a1"/>
    <w:rsid w:val="0018736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079045">
      <w:bodyDiv w:val="1"/>
      <w:marLeft w:val="0"/>
      <w:marRight w:val="0"/>
      <w:marTop w:val="0"/>
      <w:marBottom w:val="0"/>
      <w:divBdr>
        <w:top w:val="none" w:sz="0" w:space="0" w:color="auto"/>
        <w:left w:val="none" w:sz="0" w:space="0" w:color="auto"/>
        <w:bottom w:val="none" w:sz="0" w:space="0" w:color="auto"/>
        <w:right w:val="none" w:sz="0" w:space="0" w:color="auto"/>
      </w:divBdr>
    </w:div>
    <w:div w:id="19860438">
      <w:bodyDiv w:val="1"/>
      <w:marLeft w:val="0"/>
      <w:marRight w:val="0"/>
      <w:marTop w:val="0"/>
      <w:marBottom w:val="0"/>
      <w:divBdr>
        <w:top w:val="none" w:sz="0" w:space="0" w:color="auto"/>
        <w:left w:val="none" w:sz="0" w:space="0" w:color="auto"/>
        <w:bottom w:val="none" w:sz="0" w:space="0" w:color="auto"/>
        <w:right w:val="none" w:sz="0" w:space="0" w:color="auto"/>
      </w:divBdr>
    </w:div>
    <w:div w:id="50350488">
      <w:bodyDiv w:val="1"/>
      <w:marLeft w:val="0"/>
      <w:marRight w:val="0"/>
      <w:marTop w:val="0"/>
      <w:marBottom w:val="0"/>
      <w:divBdr>
        <w:top w:val="none" w:sz="0" w:space="0" w:color="auto"/>
        <w:left w:val="none" w:sz="0" w:space="0" w:color="auto"/>
        <w:bottom w:val="none" w:sz="0" w:space="0" w:color="auto"/>
        <w:right w:val="none" w:sz="0" w:space="0" w:color="auto"/>
      </w:divBdr>
    </w:div>
    <w:div w:id="56705294">
      <w:bodyDiv w:val="1"/>
      <w:marLeft w:val="0"/>
      <w:marRight w:val="0"/>
      <w:marTop w:val="0"/>
      <w:marBottom w:val="0"/>
      <w:divBdr>
        <w:top w:val="none" w:sz="0" w:space="0" w:color="auto"/>
        <w:left w:val="none" w:sz="0" w:space="0" w:color="auto"/>
        <w:bottom w:val="none" w:sz="0" w:space="0" w:color="auto"/>
        <w:right w:val="none" w:sz="0" w:space="0" w:color="auto"/>
      </w:divBdr>
    </w:div>
    <w:div w:id="107437293">
      <w:bodyDiv w:val="1"/>
      <w:marLeft w:val="0"/>
      <w:marRight w:val="0"/>
      <w:marTop w:val="0"/>
      <w:marBottom w:val="0"/>
      <w:divBdr>
        <w:top w:val="none" w:sz="0" w:space="0" w:color="auto"/>
        <w:left w:val="none" w:sz="0" w:space="0" w:color="auto"/>
        <w:bottom w:val="none" w:sz="0" w:space="0" w:color="auto"/>
        <w:right w:val="none" w:sz="0" w:space="0" w:color="auto"/>
      </w:divBdr>
    </w:div>
    <w:div w:id="152064780">
      <w:bodyDiv w:val="1"/>
      <w:marLeft w:val="0"/>
      <w:marRight w:val="0"/>
      <w:marTop w:val="0"/>
      <w:marBottom w:val="0"/>
      <w:divBdr>
        <w:top w:val="none" w:sz="0" w:space="0" w:color="auto"/>
        <w:left w:val="none" w:sz="0" w:space="0" w:color="auto"/>
        <w:bottom w:val="none" w:sz="0" w:space="0" w:color="auto"/>
        <w:right w:val="none" w:sz="0" w:space="0" w:color="auto"/>
      </w:divBdr>
    </w:div>
    <w:div w:id="299456226">
      <w:bodyDiv w:val="1"/>
      <w:marLeft w:val="0"/>
      <w:marRight w:val="0"/>
      <w:marTop w:val="0"/>
      <w:marBottom w:val="0"/>
      <w:divBdr>
        <w:top w:val="none" w:sz="0" w:space="0" w:color="auto"/>
        <w:left w:val="none" w:sz="0" w:space="0" w:color="auto"/>
        <w:bottom w:val="none" w:sz="0" w:space="0" w:color="auto"/>
        <w:right w:val="none" w:sz="0" w:space="0" w:color="auto"/>
      </w:divBdr>
    </w:div>
    <w:div w:id="306975219">
      <w:bodyDiv w:val="1"/>
      <w:marLeft w:val="0"/>
      <w:marRight w:val="0"/>
      <w:marTop w:val="0"/>
      <w:marBottom w:val="0"/>
      <w:divBdr>
        <w:top w:val="none" w:sz="0" w:space="0" w:color="auto"/>
        <w:left w:val="none" w:sz="0" w:space="0" w:color="auto"/>
        <w:bottom w:val="none" w:sz="0" w:space="0" w:color="auto"/>
        <w:right w:val="none" w:sz="0" w:space="0" w:color="auto"/>
      </w:divBdr>
    </w:div>
    <w:div w:id="332493042">
      <w:bodyDiv w:val="1"/>
      <w:marLeft w:val="0"/>
      <w:marRight w:val="0"/>
      <w:marTop w:val="0"/>
      <w:marBottom w:val="0"/>
      <w:divBdr>
        <w:top w:val="none" w:sz="0" w:space="0" w:color="auto"/>
        <w:left w:val="none" w:sz="0" w:space="0" w:color="auto"/>
        <w:bottom w:val="none" w:sz="0" w:space="0" w:color="auto"/>
        <w:right w:val="none" w:sz="0" w:space="0" w:color="auto"/>
      </w:divBdr>
    </w:div>
    <w:div w:id="371420468">
      <w:bodyDiv w:val="1"/>
      <w:marLeft w:val="0"/>
      <w:marRight w:val="0"/>
      <w:marTop w:val="0"/>
      <w:marBottom w:val="0"/>
      <w:divBdr>
        <w:top w:val="none" w:sz="0" w:space="0" w:color="auto"/>
        <w:left w:val="none" w:sz="0" w:space="0" w:color="auto"/>
        <w:bottom w:val="none" w:sz="0" w:space="0" w:color="auto"/>
        <w:right w:val="none" w:sz="0" w:space="0" w:color="auto"/>
      </w:divBdr>
    </w:div>
    <w:div w:id="423308551">
      <w:bodyDiv w:val="1"/>
      <w:marLeft w:val="0"/>
      <w:marRight w:val="0"/>
      <w:marTop w:val="0"/>
      <w:marBottom w:val="0"/>
      <w:divBdr>
        <w:top w:val="none" w:sz="0" w:space="0" w:color="auto"/>
        <w:left w:val="none" w:sz="0" w:space="0" w:color="auto"/>
        <w:bottom w:val="none" w:sz="0" w:space="0" w:color="auto"/>
        <w:right w:val="none" w:sz="0" w:space="0" w:color="auto"/>
      </w:divBdr>
    </w:div>
    <w:div w:id="431047719">
      <w:bodyDiv w:val="1"/>
      <w:marLeft w:val="0"/>
      <w:marRight w:val="0"/>
      <w:marTop w:val="0"/>
      <w:marBottom w:val="0"/>
      <w:divBdr>
        <w:top w:val="none" w:sz="0" w:space="0" w:color="auto"/>
        <w:left w:val="none" w:sz="0" w:space="0" w:color="auto"/>
        <w:bottom w:val="none" w:sz="0" w:space="0" w:color="auto"/>
        <w:right w:val="none" w:sz="0" w:space="0" w:color="auto"/>
      </w:divBdr>
    </w:div>
    <w:div w:id="461462227">
      <w:bodyDiv w:val="1"/>
      <w:marLeft w:val="0"/>
      <w:marRight w:val="0"/>
      <w:marTop w:val="0"/>
      <w:marBottom w:val="0"/>
      <w:divBdr>
        <w:top w:val="none" w:sz="0" w:space="0" w:color="auto"/>
        <w:left w:val="none" w:sz="0" w:space="0" w:color="auto"/>
        <w:bottom w:val="none" w:sz="0" w:space="0" w:color="auto"/>
        <w:right w:val="none" w:sz="0" w:space="0" w:color="auto"/>
      </w:divBdr>
    </w:div>
    <w:div w:id="465516044">
      <w:bodyDiv w:val="1"/>
      <w:marLeft w:val="0"/>
      <w:marRight w:val="0"/>
      <w:marTop w:val="0"/>
      <w:marBottom w:val="0"/>
      <w:divBdr>
        <w:top w:val="none" w:sz="0" w:space="0" w:color="auto"/>
        <w:left w:val="none" w:sz="0" w:space="0" w:color="auto"/>
        <w:bottom w:val="none" w:sz="0" w:space="0" w:color="auto"/>
        <w:right w:val="none" w:sz="0" w:space="0" w:color="auto"/>
      </w:divBdr>
    </w:div>
    <w:div w:id="496651041">
      <w:bodyDiv w:val="1"/>
      <w:marLeft w:val="0"/>
      <w:marRight w:val="0"/>
      <w:marTop w:val="0"/>
      <w:marBottom w:val="0"/>
      <w:divBdr>
        <w:top w:val="none" w:sz="0" w:space="0" w:color="auto"/>
        <w:left w:val="none" w:sz="0" w:space="0" w:color="auto"/>
        <w:bottom w:val="none" w:sz="0" w:space="0" w:color="auto"/>
        <w:right w:val="none" w:sz="0" w:space="0" w:color="auto"/>
      </w:divBdr>
    </w:div>
    <w:div w:id="508520986">
      <w:bodyDiv w:val="1"/>
      <w:marLeft w:val="0"/>
      <w:marRight w:val="0"/>
      <w:marTop w:val="0"/>
      <w:marBottom w:val="0"/>
      <w:divBdr>
        <w:top w:val="none" w:sz="0" w:space="0" w:color="auto"/>
        <w:left w:val="none" w:sz="0" w:space="0" w:color="auto"/>
        <w:bottom w:val="none" w:sz="0" w:space="0" w:color="auto"/>
        <w:right w:val="none" w:sz="0" w:space="0" w:color="auto"/>
      </w:divBdr>
    </w:div>
    <w:div w:id="521170993">
      <w:bodyDiv w:val="1"/>
      <w:marLeft w:val="0"/>
      <w:marRight w:val="0"/>
      <w:marTop w:val="0"/>
      <w:marBottom w:val="0"/>
      <w:divBdr>
        <w:top w:val="none" w:sz="0" w:space="0" w:color="auto"/>
        <w:left w:val="none" w:sz="0" w:space="0" w:color="auto"/>
        <w:bottom w:val="none" w:sz="0" w:space="0" w:color="auto"/>
        <w:right w:val="none" w:sz="0" w:space="0" w:color="auto"/>
      </w:divBdr>
    </w:div>
    <w:div w:id="552280438">
      <w:bodyDiv w:val="1"/>
      <w:marLeft w:val="0"/>
      <w:marRight w:val="0"/>
      <w:marTop w:val="0"/>
      <w:marBottom w:val="0"/>
      <w:divBdr>
        <w:top w:val="none" w:sz="0" w:space="0" w:color="auto"/>
        <w:left w:val="none" w:sz="0" w:space="0" w:color="auto"/>
        <w:bottom w:val="none" w:sz="0" w:space="0" w:color="auto"/>
        <w:right w:val="none" w:sz="0" w:space="0" w:color="auto"/>
      </w:divBdr>
    </w:div>
    <w:div w:id="581135660">
      <w:bodyDiv w:val="1"/>
      <w:marLeft w:val="0"/>
      <w:marRight w:val="0"/>
      <w:marTop w:val="0"/>
      <w:marBottom w:val="0"/>
      <w:divBdr>
        <w:top w:val="none" w:sz="0" w:space="0" w:color="auto"/>
        <w:left w:val="none" w:sz="0" w:space="0" w:color="auto"/>
        <w:bottom w:val="none" w:sz="0" w:space="0" w:color="auto"/>
        <w:right w:val="none" w:sz="0" w:space="0" w:color="auto"/>
      </w:divBdr>
    </w:div>
    <w:div w:id="584808103">
      <w:bodyDiv w:val="1"/>
      <w:marLeft w:val="0"/>
      <w:marRight w:val="0"/>
      <w:marTop w:val="0"/>
      <w:marBottom w:val="0"/>
      <w:divBdr>
        <w:top w:val="none" w:sz="0" w:space="0" w:color="auto"/>
        <w:left w:val="none" w:sz="0" w:space="0" w:color="auto"/>
        <w:bottom w:val="none" w:sz="0" w:space="0" w:color="auto"/>
        <w:right w:val="none" w:sz="0" w:space="0" w:color="auto"/>
      </w:divBdr>
    </w:div>
    <w:div w:id="585771206">
      <w:bodyDiv w:val="1"/>
      <w:marLeft w:val="0"/>
      <w:marRight w:val="0"/>
      <w:marTop w:val="0"/>
      <w:marBottom w:val="0"/>
      <w:divBdr>
        <w:top w:val="none" w:sz="0" w:space="0" w:color="auto"/>
        <w:left w:val="none" w:sz="0" w:space="0" w:color="auto"/>
        <w:bottom w:val="none" w:sz="0" w:space="0" w:color="auto"/>
        <w:right w:val="none" w:sz="0" w:space="0" w:color="auto"/>
      </w:divBdr>
    </w:div>
    <w:div w:id="591474088">
      <w:bodyDiv w:val="1"/>
      <w:marLeft w:val="0"/>
      <w:marRight w:val="0"/>
      <w:marTop w:val="0"/>
      <w:marBottom w:val="0"/>
      <w:divBdr>
        <w:top w:val="none" w:sz="0" w:space="0" w:color="auto"/>
        <w:left w:val="none" w:sz="0" w:space="0" w:color="auto"/>
        <w:bottom w:val="none" w:sz="0" w:space="0" w:color="auto"/>
        <w:right w:val="none" w:sz="0" w:space="0" w:color="auto"/>
      </w:divBdr>
    </w:div>
    <w:div w:id="601039098">
      <w:bodyDiv w:val="1"/>
      <w:marLeft w:val="0"/>
      <w:marRight w:val="0"/>
      <w:marTop w:val="0"/>
      <w:marBottom w:val="0"/>
      <w:divBdr>
        <w:top w:val="none" w:sz="0" w:space="0" w:color="auto"/>
        <w:left w:val="none" w:sz="0" w:space="0" w:color="auto"/>
        <w:bottom w:val="none" w:sz="0" w:space="0" w:color="auto"/>
        <w:right w:val="none" w:sz="0" w:space="0" w:color="auto"/>
      </w:divBdr>
    </w:div>
    <w:div w:id="615218330">
      <w:bodyDiv w:val="1"/>
      <w:marLeft w:val="0"/>
      <w:marRight w:val="0"/>
      <w:marTop w:val="0"/>
      <w:marBottom w:val="0"/>
      <w:divBdr>
        <w:top w:val="none" w:sz="0" w:space="0" w:color="auto"/>
        <w:left w:val="none" w:sz="0" w:space="0" w:color="auto"/>
        <w:bottom w:val="none" w:sz="0" w:space="0" w:color="auto"/>
        <w:right w:val="none" w:sz="0" w:space="0" w:color="auto"/>
      </w:divBdr>
    </w:div>
    <w:div w:id="635718809">
      <w:bodyDiv w:val="1"/>
      <w:marLeft w:val="0"/>
      <w:marRight w:val="0"/>
      <w:marTop w:val="0"/>
      <w:marBottom w:val="0"/>
      <w:divBdr>
        <w:top w:val="none" w:sz="0" w:space="0" w:color="auto"/>
        <w:left w:val="none" w:sz="0" w:space="0" w:color="auto"/>
        <w:bottom w:val="none" w:sz="0" w:space="0" w:color="auto"/>
        <w:right w:val="none" w:sz="0" w:space="0" w:color="auto"/>
      </w:divBdr>
    </w:div>
    <w:div w:id="751897204">
      <w:bodyDiv w:val="1"/>
      <w:marLeft w:val="0"/>
      <w:marRight w:val="0"/>
      <w:marTop w:val="0"/>
      <w:marBottom w:val="0"/>
      <w:divBdr>
        <w:top w:val="none" w:sz="0" w:space="0" w:color="auto"/>
        <w:left w:val="none" w:sz="0" w:space="0" w:color="auto"/>
        <w:bottom w:val="none" w:sz="0" w:space="0" w:color="auto"/>
        <w:right w:val="none" w:sz="0" w:space="0" w:color="auto"/>
      </w:divBdr>
    </w:div>
    <w:div w:id="799957970">
      <w:bodyDiv w:val="1"/>
      <w:marLeft w:val="0"/>
      <w:marRight w:val="0"/>
      <w:marTop w:val="0"/>
      <w:marBottom w:val="0"/>
      <w:divBdr>
        <w:top w:val="none" w:sz="0" w:space="0" w:color="auto"/>
        <w:left w:val="none" w:sz="0" w:space="0" w:color="auto"/>
        <w:bottom w:val="none" w:sz="0" w:space="0" w:color="auto"/>
        <w:right w:val="none" w:sz="0" w:space="0" w:color="auto"/>
      </w:divBdr>
    </w:div>
    <w:div w:id="831485456">
      <w:bodyDiv w:val="1"/>
      <w:marLeft w:val="0"/>
      <w:marRight w:val="0"/>
      <w:marTop w:val="0"/>
      <w:marBottom w:val="0"/>
      <w:divBdr>
        <w:top w:val="none" w:sz="0" w:space="0" w:color="auto"/>
        <w:left w:val="none" w:sz="0" w:space="0" w:color="auto"/>
        <w:bottom w:val="none" w:sz="0" w:space="0" w:color="auto"/>
        <w:right w:val="none" w:sz="0" w:space="0" w:color="auto"/>
      </w:divBdr>
    </w:div>
    <w:div w:id="839782411">
      <w:bodyDiv w:val="1"/>
      <w:marLeft w:val="0"/>
      <w:marRight w:val="0"/>
      <w:marTop w:val="0"/>
      <w:marBottom w:val="0"/>
      <w:divBdr>
        <w:top w:val="none" w:sz="0" w:space="0" w:color="auto"/>
        <w:left w:val="none" w:sz="0" w:space="0" w:color="auto"/>
        <w:bottom w:val="none" w:sz="0" w:space="0" w:color="auto"/>
        <w:right w:val="none" w:sz="0" w:space="0" w:color="auto"/>
      </w:divBdr>
    </w:div>
    <w:div w:id="877202006">
      <w:bodyDiv w:val="1"/>
      <w:marLeft w:val="0"/>
      <w:marRight w:val="0"/>
      <w:marTop w:val="0"/>
      <w:marBottom w:val="0"/>
      <w:divBdr>
        <w:top w:val="none" w:sz="0" w:space="0" w:color="auto"/>
        <w:left w:val="none" w:sz="0" w:space="0" w:color="auto"/>
        <w:bottom w:val="none" w:sz="0" w:space="0" w:color="auto"/>
        <w:right w:val="none" w:sz="0" w:space="0" w:color="auto"/>
      </w:divBdr>
    </w:div>
    <w:div w:id="882864551">
      <w:bodyDiv w:val="1"/>
      <w:marLeft w:val="0"/>
      <w:marRight w:val="0"/>
      <w:marTop w:val="0"/>
      <w:marBottom w:val="0"/>
      <w:divBdr>
        <w:top w:val="none" w:sz="0" w:space="0" w:color="auto"/>
        <w:left w:val="none" w:sz="0" w:space="0" w:color="auto"/>
        <w:bottom w:val="none" w:sz="0" w:space="0" w:color="auto"/>
        <w:right w:val="none" w:sz="0" w:space="0" w:color="auto"/>
      </w:divBdr>
    </w:div>
    <w:div w:id="895094024">
      <w:bodyDiv w:val="1"/>
      <w:marLeft w:val="0"/>
      <w:marRight w:val="0"/>
      <w:marTop w:val="0"/>
      <w:marBottom w:val="0"/>
      <w:divBdr>
        <w:top w:val="none" w:sz="0" w:space="0" w:color="auto"/>
        <w:left w:val="none" w:sz="0" w:space="0" w:color="auto"/>
        <w:bottom w:val="none" w:sz="0" w:space="0" w:color="auto"/>
        <w:right w:val="none" w:sz="0" w:space="0" w:color="auto"/>
      </w:divBdr>
    </w:div>
    <w:div w:id="912349919">
      <w:bodyDiv w:val="1"/>
      <w:marLeft w:val="0"/>
      <w:marRight w:val="0"/>
      <w:marTop w:val="0"/>
      <w:marBottom w:val="0"/>
      <w:divBdr>
        <w:top w:val="none" w:sz="0" w:space="0" w:color="auto"/>
        <w:left w:val="none" w:sz="0" w:space="0" w:color="auto"/>
        <w:bottom w:val="none" w:sz="0" w:space="0" w:color="auto"/>
        <w:right w:val="none" w:sz="0" w:space="0" w:color="auto"/>
      </w:divBdr>
    </w:div>
    <w:div w:id="930315510">
      <w:bodyDiv w:val="1"/>
      <w:marLeft w:val="0"/>
      <w:marRight w:val="0"/>
      <w:marTop w:val="0"/>
      <w:marBottom w:val="0"/>
      <w:divBdr>
        <w:top w:val="none" w:sz="0" w:space="0" w:color="auto"/>
        <w:left w:val="none" w:sz="0" w:space="0" w:color="auto"/>
        <w:bottom w:val="none" w:sz="0" w:space="0" w:color="auto"/>
        <w:right w:val="none" w:sz="0" w:space="0" w:color="auto"/>
      </w:divBdr>
    </w:div>
    <w:div w:id="949170139">
      <w:bodyDiv w:val="1"/>
      <w:marLeft w:val="0"/>
      <w:marRight w:val="0"/>
      <w:marTop w:val="0"/>
      <w:marBottom w:val="0"/>
      <w:divBdr>
        <w:top w:val="none" w:sz="0" w:space="0" w:color="auto"/>
        <w:left w:val="none" w:sz="0" w:space="0" w:color="auto"/>
        <w:bottom w:val="none" w:sz="0" w:space="0" w:color="auto"/>
        <w:right w:val="none" w:sz="0" w:space="0" w:color="auto"/>
      </w:divBdr>
    </w:div>
    <w:div w:id="955450831">
      <w:bodyDiv w:val="1"/>
      <w:marLeft w:val="0"/>
      <w:marRight w:val="0"/>
      <w:marTop w:val="0"/>
      <w:marBottom w:val="0"/>
      <w:divBdr>
        <w:top w:val="none" w:sz="0" w:space="0" w:color="auto"/>
        <w:left w:val="none" w:sz="0" w:space="0" w:color="auto"/>
        <w:bottom w:val="none" w:sz="0" w:space="0" w:color="auto"/>
        <w:right w:val="none" w:sz="0" w:space="0" w:color="auto"/>
      </w:divBdr>
    </w:div>
    <w:div w:id="967779903">
      <w:bodyDiv w:val="1"/>
      <w:marLeft w:val="0"/>
      <w:marRight w:val="0"/>
      <w:marTop w:val="0"/>
      <w:marBottom w:val="0"/>
      <w:divBdr>
        <w:top w:val="none" w:sz="0" w:space="0" w:color="auto"/>
        <w:left w:val="none" w:sz="0" w:space="0" w:color="auto"/>
        <w:bottom w:val="none" w:sz="0" w:space="0" w:color="auto"/>
        <w:right w:val="none" w:sz="0" w:space="0" w:color="auto"/>
      </w:divBdr>
    </w:div>
    <w:div w:id="1030691017">
      <w:bodyDiv w:val="1"/>
      <w:marLeft w:val="0"/>
      <w:marRight w:val="0"/>
      <w:marTop w:val="0"/>
      <w:marBottom w:val="0"/>
      <w:divBdr>
        <w:top w:val="none" w:sz="0" w:space="0" w:color="auto"/>
        <w:left w:val="none" w:sz="0" w:space="0" w:color="auto"/>
        <w:bottom w:val="none" w:sz="0" w:space="0" w:color="auto"/>
        <w:right w:val="none" w:sz="0" w:space="0" w:color="auto"/>
      </w:divBdr>
    </w:div>
    <w:div w:id="1046443747">
      <w:bodyDiv w:val="1"/>
      <w:marLeft w:val="0"/>
      <w:marRight w:val="0"/>
      <w:marTop w:val="0"/>
      <w:marBottom w:val="0"/>
      <w:divBdr>
        <w:top w:val="none" w:sz="0" w:space="0" w:color="auto"/>
        <w:left w:val="none" w:sz="0" w:space="0" w:color="auto"/>
        <w:bottom w:val="none" w:sz="0" w:space="0" w:color="auto"/>
        <w:right w:val="none" w:sz="0" w:space="0" w:color="auto"/>
      </w:divBdr>
    </w:div>
    <w:div w:id="1055156052">
      <w:bodyDiv w:val="1"/>
      <w:marLeft w:val="0"/>
      <w:marRight w:val="0"/>
      <w:marTop w:val="0"/>
      <w:marBottom w:val="0"/>
      <w:divBdr>
        <w:top w:val="none" w:sz="0" w:space="0" w:color="auto"/>
        <w:left w:val="none" w:sz="0" w:space="0" w:color="auto"/>
        <w:bottom w:val="none" w:sz="0" w:space="0" w:color="auto"/>
        <w:right w:val="none" w:sz="0" w:space="0" w:color="auto"/>
      </w:divBdr>
    </w:div>
    <w:div w:id="1063917669">
      <w:bodyDiv w:val="1"/>
      <w:marLeft w:val="0"/>
      <w:marRight w:val="0"/>
      <w:marTop w:val="0"/>
      <w:marBottom w:val="0"/>
      <w:divBdr>
        <w:top w:val="none" w:sz="0" w:space="0" w:color="auto"/>
        <w:left w:val="none" w:sz="0" w:space="0" w:color="auto"/>
        <w:bottom w:val="none" w:sz="0" w:space="0" w:color="auto"/>
        <w:right w:val="none" w:sz="0" w:space="0" w:color="auto"/>
      </w:divBdr>
    </w:div>
    <w:div w:id="1116605944">
      <w:bodyDiv w:val="1"/>
      <w:marLeft w:val="0"/>
      <w:marRight w:val="0"/>
      <w:marTop w:val="0"/>
      <w:marBottom w:val="0"/>
      <w:divBdr>
        <w:top w:val="none" w:sz="0" w:space="0" w:color="auto"/>
        <w:left w:val="none" w:sz="0" w:space="0" w:color="auto"/>
        <w:bottom w:val="none" w:sz="0" w:space="0" w:color="auto"/>
        <w:right w:val="none" w:sz="0" w:space="0" w:color="auto"/>
      </w:divBdr>
    </w:div>
    <w:div w:id="1174415560">
      <w:bodyDiv w:val="1"/>
      <w:marLeft w:val="0"/>
      <w:marRight w:val="0"/>
      <w:marTop w:val="0"/>
      <w:marBottom w:val="0"/>
      <w:divBdr>
        <w:top w:val="none" w:sz="0" w:space="0" w:color="auto"/>
        <w:left w:val="none" w:sz="0" w:space="0" w:color="auto"/>
        <w:bottom w:val="none" w:sz="0" w:space="0" w:color="auto"/>
        <w:right w:val="none" w:sz="0" w:space="0" w:color="auto"/>
      </w:divBdr>
    </w:div>
    <w:div w:id="1194463796">
      <w:bodyDiv w:val="1"/>
      <w:marLeft w:val="0"/>
      <w:marRight w:val="0"/>
      <w:marTop w:val="0"/>
      <w:marBottom w:val="0"/>
      <w:divBdr>
        <w:top w:val="none" w:sz="0" w:space="0" w:color="auto"/>
        <w:left w:val="none" w:sz="0" w:space="0" w:color="auto"/>
        <w:bottom w:val="none" w:sz="0" w:space="0" w:color="auto"/>
        <w:right w:val="none" w:sz="0" w:space="0" w:color="auto"/>
      </w:divBdr>
    </w:div>
    <w:div w:id="1195195529">
      <w:bodyDiv w:val="1"/>
      <w:marLeft w:val="0"/>
      <w:marRight w:val="0"/>
      <w:marTop w:val="0"/>
      <w:marBottom w:val="0"/>
      <w:divBdr>
        <w:top w:val="none" w:sz="0" w:space="0" w:color="auto"/>
        <w:left w:val="none" w:sz="0" w:space="0" w:color="auto"/>
        <w:bottom w:val="none" w:sz="0" w:space="0" w:color="auto"/>
        <w:right w:val="none" w:sz="0" w:space="0" w:color="auto"/>
      </w:divBdr>
    </w:div>
    <w:div w:id="1200051031">
      <w:bodyDiv w:val="1"/>
      <w:marLeft w:val="0"/>
      <w:marRight w:val="0"/>
      <w:marTop w:val="0"/>
      <w:marBottom w:val="0"/>
      <w:divBdr>
        <w:top w:val="none" w:sz="0" w:space="0" w:color="auto"/>
        <w:left w:val="none" w:sz="0" w:space="0" w:color="auto"/>
        <w:bottom w:val="none" w:sz="0" w:space="0" w:color="auto"/>
        <w:right w:val="none" w:sz="0" w:space="0" w:color="auto"/>
      </w:divBdr>
    </w:div>
    <w:div w:id="1201866262">
      <w:bodyDiv w:val="1"/>
      <w:marLeft w:val="0"/>
      <w:marRight w:val="0"/>
      <w:marTop w:val="0"/>
      <w:marBottom w:val="0"/>
      <w:divBdr>
        <w:top w:val="none" w:sz="0" w:space="0" w:color="auto"/>
        <w:left w:val="none" w:sz="0" w:space="0" w:color="auto"/>
        <w:bottom w:val="none" w:sz="0" w:space="0" w:color="auto"/>
        <w:right w:val="none" w:sz="0" w:space="0" w:color="auto"/>
      </w:divBdr>
    </w:div>
    <w:div w:id="1203246339">
      <w:bodyDiv w:val="1"/>
      <w:marLeft w:val="0"/>
      <w:marRight w:val="0"/>
      <w:marTop w:val="0"/>
      <w:marBottom w:val="0"/>
      <w:divBdr>
        <w:top w:val="none" w:sz="0" w:space="0" w:color="auto"/>
        <w:left w:val="none" w:sz="0" w:space="0" w:color="auto"/>
        <w:bottom w:val="none" w:sz="0" w:space="0" w:color="auto"/>
        <w:right w:val="none" w:sz="0" w:space="0" w:color="auto"/>
      </w:divBdr>
    </w:div>
    <w:div w:id="1209685765">
      <w:bodyDiv w:val="1"/>
      <w:marLeft w:val="0"/>
      <w:marRight w:val="0"/>
      <w:marTop w:val="0"/>
      <w:marBottom w:val="0"/>
      <w:divBdr>
        <w:top w:val="none" w:sz="0" w:space="0" w:color="auto"/>
        <w:left w:val="none" w:sz="0" w:space="0" w:color="auto"/>
        <w:bottom w:val="none" w:sz="0" w:space="0" w:color="auto"/>
        <w:right w:val="none" w:sz="0" w:space="0" w:color="auto"/>
      </w:divBdr>
    </w:div>
    <w:div w:id="1212115449">
      <w:bodyDiv w:val="1"/>
      <w:marLeft w:val="0"/>
      <w:marRight w:val="0"/>
      <w:marTop w:val="0"/>
      <w:marBottom w:val="0"/>
      <w:divBdr>
        <w:top w:val="none" w:sz="0" w:space="0" w:color="auto"/>
        <w:left w:val="none" w:sz="0" w:space="0" w:color="auto"/>
        <w:bottom w:val="none" w:sz="0" w:space="0" w:color="auto"/>
        <w:right w:val="none" w:sz="0" w:space="0" w:color="auto"/>
      </w:divBdr>
    </w:div>
    <w:div w:id="1240290102">
      <w:bodyDiv w:val="1"/>
      <w:marLeft w:val="0"/>
      <w:marRight w:val="0"/>
      <w:marTop w:val="0"/>
      <w:marBottom w:val="0"/>
      <w:divBdr>
        <w:top w:val="none" w:sz="0" w:space="0" w:color="auto"/>
        <w:left w:val="none" w:sz="0" w:space="0" w:color="auto"/>
        <w:bottom w:val="none" w:sz="0" w:space="0" w:color="auto"/>
        <w:right w:val="none" w:sz="0" w:space="0" w:color="auto"/>
      </w:divBdr>
    </w:div>
    <w:div w:id="1244725772">
      <w:bodyDiv w:val="1"/>
      <w:marLeft w:val="0"/>
      <w:marRight w:val="0"/>
      <w:marTop w:val="0"/>
      <w:marBottom w:val="0"/>
      <w:divBdr>
        <w:top w:val="none" w:sz="0" w:space="0" w:color="auto"/>
        <w:left w:val="none" w:sz="0" w:space="0" w:color="auto"/>
        <w:bottom w:val="none" w:sz="0" w:space="0" w:color="auto"/>
        <w:right w:val="none" w:sz="0" w:space="0" w:color="auto"/>
      </w:divBdr>
    </w:div>
    <w:div w:id="1265918231">
      <w:bodyDiv w:val="1"/>
      <w:marLeft w:val="0"/>
      <w:marRight w:val="0"/>
      <w:marTop w:val="0"/>
      <w:marBottom w:val="0"/>
      <w:divBdr>
        <w:top w:val="none" w:sz="0" w:space="0" w:color="auto"/>
        <w:left w:val="none" w:sz="0" w:space="0" w:color="auto"/>
        <w:bottom w:val="none" w:sz="0" w:space="0" w:color="auto"/>
        <w:right w:val="none" w:sz="0" w:space="0" w:color="auto"/>
      </w:divBdr>
    </w:div>
    <w:div w:id="1269316211">
      <w:bodyDiv w:val="1"/>
      <w:marLeft w:val="0"/>
      <w:marRight w:val="0"/>
      <w:marTop w:val="0"/>
      <w:marBottom w:val="0"/>
      <w:divBdr>
        <w:top w:val="none" w:sz="0" w:space="0" w:color="auto"/>
        <w:left w:val="none" w:sz="0" w:space="0" w:color="auto"/>
        <w:bottom w:val="none" w:sz="0" w:space="0" w:color="auto"/>
        <w:right w:val="none" w:sz="0" w:space="0" w:color="auto"/>
      </w:divBdr>
    </w:div>
    <w:div w:id="1379551383">
      <w:bodyDiv w:val="1"/>
      <w:marLeft w:val="0"/>
      <w:marRight w:val="0"/>
      <w:marTop w:val="0"/>
      <w:marBottom w:val="0"/>
      <w:divBdr>
        <w:top w:val="none" w:sz="0" w:space="0" w:color="auto"/>
        <w:left w:val="none" w:sz="0" w:space="0" w:color="auto"/>
        <w:bottom w:val="none" w:sz="0" w:space="0" w:color="auto"/>
        <w:right w:val="none" w:sz="0" w:space="0" w:color="auto"/>
      </w:divBdr>
    </w:div>
    <w:div w:id="1387948259">
      <w:bodyDiv w:val="1"/>
      <w:marLeft w:val="0"/>
      <w:marRight w:val="0"/>
      <w:marTop w:val="0"/>
      <w:marBottom w:val="0"/>
      <w:divBdr>
        <w:top w:val="none" w:sz="0" w:space="0" w:color="auto"/>
        <w:left w:val="none" w:sz="0" w:space="0" w:color="auto"/>
        <w:bottom w:val="none" w:sz="0" w:space="0" w:color="auto"/>
        <w:right w:val="none" w:sz="0" w:space="0" w:color="auto"/>
      </w:divBdr>
    </w:div>
    <w:div w:id="1418940938">
      <w:bodyDiv w:val="1"/>
      <w:marLeft w:val="0"/>
      <w:marRight w:val="0"/>
      <w:marTop w:val="0"/>
      <w:marBottom w:val="0"/>
      <w:divBdr>
        <w:top w:val="none" w:sz="0" w:space="0" w:color="auto"/>
        <w:left w:val="none" w:sz="0" w:space="0" w:color="auto"/>
        <w:bottom w:val="none" w:sz="0" w:space="0" w:color="auto"/>
        <w:right w:val="none" w:sz="0" w:space="0" w:color="auto"/>
      </w:divBdr>
    </w:div>
    <w:div w:id="1434663365">
      <w:bodyDiv w:val="1"/>
      <w:marLeft w:val="0"/>
      <w:marRight w:val="0"/>
      <w:marTop w:val="0"/>
      <w:marBottom w:val="0"/>
      <w:divBdr>
        <w:top w:val="none" w:sz="0" w:space="0" w:color="auto"/>
        <w:left w:val="none" w:sz="0" w:space="0" w:color="auto"/>
        <w:bottom w:val="none" w:sz="0" w:space="0" w:color="auto"/>
        <w:right w:val="none" w:sz="0" w:space="0" w:color="auto"/>
      </w:divBdr>
    </w:div>
    <w:div w:id="1474063031">
      <w:bodyDiv w:val="1"/>
      <w:marLeft w:val="0"/>
      <w:marRight w:val="0"/>
      <w:marTop w:val="0"/>
      <w:marBottom w:val="0"/>
      <w:divBdr>
        <w:top w:val="none" w:sz="0" w:space="0" w:color="auto"/>
        <w:left w:val="none" w:sz="0" w:space="0" w:color="auto"/>
        <w:bottom w:val="none" w:sz="0" w:space="0" w:color="auto"/>
        <w:right w:val="none" w:sz="0" w:space="0" w:color="auto"/>
      </w:divBdr>
    </w:div>
    <w:div w:id="1522696066">
      <w:bodyDiv w:val="1"/>
      <w:marLeft w:val="0"/>
      <w:marRight w:val="0"/>
      <w:marTop w:val="0"/>
      <w:marBottom w:val="0"/>
      <w:divBdr>
        <w:top w:val="none" w:sz="0" w:space="0" w:color="auto"/>
        <w:left w:val="none" w:sz="0" w:space="0" w:color="auto"/>
        <w:bottom w:val="none" w:sz="0" w:space="0" w:color="auto"/>
        <w:right w:val="none" w:sz="0" w:space="0" w:color="auto"/>
      </w:divBdr>
    </w:div>
    <w:div w:id="1527477270">
      <w:bodyDiv w:val="1"/>
      <w:marLeft w:val="0"/>
      <w:marRight w:val="0"/>
      <w:marTop w:val="0"/>
      <w:marBottom w:val="0"/>
      <w:divBdr>
        <w:top w:val="none" w:sz="0" w:space="0" w:color="auto"/>
        <w:left w:val="none" w:sz="0" w:space="0" w:color="auto"/>
        <w:bottom w:val="none" w:sz="0" w:space="0" w:color="auto"/>
        <w:right w:val="none" w:sz="0" w:space="0" w:color="auto"/>
      </w:divBdr>
    </w:div>
    <w:div w:id="1580366597">
      <w:bodyDiv w:val="1"/>
      <w:marLeft w:val="0"/>
      <w:marRight w:val="0"/>
      <w:marTop w:val="0"/>
      <w:marBottom w:val="0"/>
      <w:divBdr>
        <w:top w:val="none" w:sz="0" w:space="0" w:color="auto"/>
        <w:left w:val="none" w:sz="0" w:space="0" w:color="auto"/>
        <w:bottom w:val="none" w:sz="0" w:space="0" w:color="auto"/>
        <w:right w:val="none" w:sz="0" w:space="0" w:color="auto"/>
      </w:divBdr>
    </w:div>
    <w:div w:id="1585840565">
      <w:bodyDiv w:val="1"/>
      <w:marLeft w:val="0"/>
      <w:marRight w:val="0"/>
      <w:marTop w:val="0"/>
      <w:marBottom w:val="0"/>
      <w:divBdr>
        <w:top w:val="none" w:sz="0" w:space="0" w:color="auto"/>
        <w:left w:val="none" w:sz="0" w:space="0" w:color="auto"/>
        <w:bottom w:val="none" w:sz="0" w:space="0" w:color="auto"/>
        <w:right w:val="none" w:sz="0" w:space="0" w:color="auto"/>
      </w:divBdr>
    </w:div>
    <w:div w:id="1707367848">
      <w:bodyDiv w:val="1"/>
      <w:marLeft w:val="0"/>
      <w:marRight w:val="0"/>
      <w:marTop w:val="0"/>
      <w:marBottom w:val="0"/>
      <w:divBdr>
        <w:top w:val="none" w:sz="0" w:space="0" w:color="auto"/>
        <w:left w:val="none" w:sz="0" w:space="0" w:color="auto"/>
        <w:bottom w:val="none" w:sz="0" w:space="0" w:color="auto"/>
        <w:right w:val="none" w:sz="0" w:space="0" w:color="auto"/>
      </w:divBdr>
    </w:div>
    <w:div w:id="1802721237">
      <w:bodyDiv w:val="1"/>
      <w:marLeft w:val="0"/>
      <w:marRight w:val="0"/>
      <w:marTop w:val="0"/>
      <w:marBottom w:val="0"/>
      <w:divBdr>
        <w:top w:val="none" w:sz="0" w:space="0" w:color="auto"/>
        <w:left w:val="none" w:sz="0" w:space="0" w:color="auto"/>
        <w:bottom w:val="none" w:sz="0" w:space="0" w:color="auto"/>
        <w:right w:val="none" w:sz="0" w:space="0" w:color="auto"/>
      </w:divBdr>
    </w:div>
    <w:div w:id="1809012973">
      <w:bodyDiv w:val="1"/>
      <w:marLeft w:val="0"/>
      <w:marRight w:val="0"/>
      <w:marTop w:val="0"/>
      <w:marBottom w:val="0"/>
      <w:divBdr>
        <w:top w:val="none" w:sz="0" w:space="0" w:color="auto"/>
        <w:left w:val="none" w:sz="0" w:space="0" w:color="auto"/>
        <w:bottom w:val="none" w:sz="0" w:space="0" w:color="auto"/>
        <w:right w:val="none" w:sz="0" w:space="0" w:color="auto"/>
      </w:divBdr>
    </w:div>
    <w:div w:id="1818296755">
      <w:bodyDiv w:val="1"/>
      <w:marLeft w:val="0"/>
      <w:marRight w:val="0"/>
      <w:marTop w:val="0"/>
      <w:marBottom w:val="0"/>
      <w:divBdr>
        <w:top w:val="none" w:sz="0" w:space="0" w:color="auto"/>
        <w:left w:val="none" w:sz="0" w:space="0" w:color="auto"/>
        <w:bottom w:val="none" w:sz="0" w:space="0" w:color="auto"/>
        <w:right w:val="none" w:sz="0" w:space="0" w:color="auto"/>
      </w:divBdr>
    </w:div>
    <w:div w:id="1820342655">
      <w:bodyDiv w:val="1"/>
      <w:marLeft w:val="0"/>
      <w:marRight w:val="0"/>
      <w:marTop w:val="0"/>
      <w:marBottom w:val="0"/>
      <w:divBdr>
        <w:top w:val="none" w:sz="0" w:space="0" w:color="auto"/>
        <w:left w:val="none" w:sz="0" w:space="0" w:color="auto"/>
        <w:bottom w:val="none" w:sz="0" w:space="0" w:color="auto"/>
        <w:right w:val="none" w:sz="0" w:space="0" w:color="auto"/>
      </w:divBdr>
    </w:div>
    <w:div w:id="1835610095">
      <w:bodyDiv w:val="1"/>
      <w:marLeft w:val="0"/>
      <w:marRight w:val="0"/>
      <w:marTop w:val="0"/>
      <w:marBottom w:val="0"/>
      <w:divBdr>
        <w:top w:val="none" w:sz="0" w:space="0" w:color="auto"/>
        <w:left w:val="none" w:sz="0" w:space="0" w:color="auto"/>
        <w:bottom w:val="none" w:sz="0" w:space="0" w:color="auto"/>
        <w:right w:val="none" w:sz="0" w:space="0" w:color="auto"/>
      </w:divBdr>
    </w:div>
    <w:div w:id="1844003328">
      <w:bodyDiv w:val="1"/>
      <w:marLeft w:val="0"/>
      <w:marRight w:val="0"/>
      <w:marTop w:val="0"/>
      <w:marBottom w:val="0"/>
      <w:divBdr>
        <w:top w:val="none" w:sz="0" w:space="0" w:color="auto"/>
        <w:left w:val="none" w:sz="0" w:space="0" w:color="auto"/>
        <w:bottom w:val="none" w:sz="0" w:space="0" w:color="auto"/>
        <w:right w:val="none" w:sz="0" w:space="0" w:color="auto"/>
      </w:divBdr>
    </w:div>
    <w:div w:id="1856268332">
      <w:bodyDiv w:val="1"/>
      <w:marLeft w:val="0"/>
      <w:marRight w:val="0"/>
      <w:marTop w:val="0"/>
      <w:marBottom w:val="0"/>
      <w:divBdr>
        <w:top w:val="none" w:sz="0" w:space="0" w:color="auto"/>
        <w:left w:val="none" w:sz="0" w:space="0" w:color="auto"/>
        <w:bottom w:val="none" w:sz="0" w:space="0" w:color="auto"/>
        <w:right w:val="none" w:sz="0" w:space="0" w:color="auto"/>
      </w:divBdr>
    </w:div>
    <w:div w:id="1872259044">
      <w:bodyDiv w:val="1"/>
      <w:marLeft w:val="0"/>
      <w:marRight w:val="0"/>
      <w:marTop w:val="0"/>
      <w:marBottom w:val="0"/>
      <w:divBdr>
        <w:top w:val="none" w:sz="0" w:space="0" w:color="auto"/>
        <w:left w:val="none" w:sz="0" w:space="0" w:color="auto"/>
        <w:bottom w:val="none" w:sz="0" w:space="0" w:color="auto"/>
        <w:right w:val="none" w:sz="0" w:space="0" w:color="auto"/>
      </w:divBdr>
    </w:div>
    <w:div w:id="1881475223">
      <w:bodyDiv w:val="1"/>
      <w:marLeft w:val="0"/>
      <w:marRight w:val="0"/>
      <w:marTop w:val="0"/>
      <w:marBottom w:val="0"/>
      <w:divBdr>
        <w:top w:val="none" w:sz="0" w:space="0" w:color="auto"/>
        <w:left w:val="none" w:sz="0" w:space="0" w:color="auto"/>
        <w:bottom w:val="none" w:sz="0" w:space="0" w:color="auto"/>
        <w:right w:val="none" w:sz="0" w:space="0" w:color="auto"/>
      </w:divBdr>
    </w:div>
    <w:div w:id="1900364068">
      <w:bodyDiv w:val="1"/>
      <w:marLeft w:val="0"/>
      <w:marRight w:val="0"/>
      <w:marTop w:val="0"/>
      <w:marBottom w:val="0"/>
      <w:divBdr>
        <w:top w:val="none" w:sz="0" w:space="0" w:color="auto"/>
        <w:left w:val="none" w:sz="0" w:space="0" w:color="auto"/>
        <w:bottom w:val="none" w:sz="0" w:space="0" w:color="auto"/>
        <w:right w:val="none" w:sz="0" w:space="0" w:color="auto"/>
      </w:divBdr>
    </w:div>
    <w:div w:id="1920943188">
      <w:bodyDiv w:val="1"/>
      <w:marLeft w:val="0"/>
      <w:marRight w:val="0"/>
      <w:marTop w:val="0"/>
      <w:marBottom w:val="0"/>
      <w:divBdr>
        <w:top w:val="none" w:sz="0" w:space="0" w:color="auto"/>
        <w:left w:val="none" w:sz="0" w:space="0" w:color="auto"/>
        <w:bottom w:val="none" w:sz="0" w:space="0" w:color="auto"/>
        <w:right w:val="none" w:sz="0" w:space="0" w:color="auto"/>
      </w:divBdr>
    </w:div>
    <w:div w:id="1965576307">
      <w:bodyDiv w:val="1"/>
      <w:marLeft w:val="0"/>
      <w:marRight w:val="0"/>
      <w:marTop w:val="0"/>
      <w:marBottom w:val="0"/>
      <w:divBdr>
        <w:top w:val="none" w:sz="0" w:space="0" w:color="auto"/>
        <w:left w:val="none" w:sz="0" w:space="0" w:color="auto"/>
        <w:bottom w:val="none" w:sz="0" w:space="0" w:color="auto"/>
        <w:right w:val="none" w:sz="0" w:space="0" w:color="auto"/>
      </w:divBdr>
    </w:div>
    <w:div w:id="2016419720">
      <w:bodyDiv w:val="1"/>
      <w:marLeft w:val="0"/>
      <w:marRight w:val="0"/>
      <w:marTop w:val="0"/>
      <w:marBottom w:val="0"/>
      <w:divBdr>
        <w:top w:val="none" w:sz="0" w:space="0" w:color="auto"/>
        <w:left w:val="none" w:sz="0" w:space="0" w:color="auto"/>
        <w:bottom w:val="none" w:sz="0" w:space="0" w:color="auto"/>
        <w:right w:val="none" w:sz="0" w:space="0" w:color="auto"/>
      </w:divBdr>
    </w:div>
    <w:div w:id="2044748893">
      <w:bodyDiv w:val="1"/>
      <w:marLeft w:val="0"/>
      <w:marRight w:val="0"/>
      <w:marTop w:val="0"/>
      <w:marBottom w:val="0"/>
      <w:divBdr>
        <w:top w:val="none" w:sz="0" w:space="0" w:color="auto"/>
        <w:left w:val="none" w:sz="0" w:space="0" w:color="auto"/>
        <w:bottom w:val="none" w:sz="0" w:space="0" w:color="auto"/>
        <w:right w:val="none" w:sz="0" w:space="0" w:color="auto"/>
      </w:divBdr>
    </w:div>
    <w:div w:id="2048335681">
      <w:bodyDiv w:val="1"/>
      <w:marLeft w:val="0"/>
      <w:marRight w:val="0"/>
      <w:marTop w:val="0"/>
      <w:marBottom w:val="0"/>
      <w:divBdr>
        <w:top w:val="none" w:sz="0" w:space="0" w:color="auto"/>
        <w:left w:val="none" w:sz="0" w:space="0" w:color="auto"/>
        <w:bottom w:val="none" w:sz="0" w:space="0" w:color="auto"/>
        <w:right w:val="none" w:sz="0" w:space="0" w:color="auto"/>
      </w:divBdr>
    </w:div>
    <w:div w:id="2056854682">
      <w:bodyDiv w:val="1"/>
      <w:marLeft w:val="0"/>
      <w:marRight w:val="0"/>
      <w:marTop w:val="0"/>
      <w:marBottom w:val="0"/>
      <w:divBdr>
        <w:top w:val="none" w:sz="0" w:space="0" w:color="auto"/>
        <w:left w:val="none" w:sz="0" w:space="0" w:color="auto"/>
        <w:bottom w:val="none" w:sz="0" w:space="0" w:color="auto"/>
        <w:right w:val="none" w:sz="0" w:space="0" w:color="auto"/>
      </w:divBdr>
    </w:div>
    <w:div w:id="2073845358">
      <w:bodyDiv w:val="1"/>
      <w:marLeft w:val="0"/>
      <w:marRight w:val="0"/>
      <w:marTop w:val="0"/>
      <w:marBottom w:val="0"/>
      <w:divBdr>
        <w:top w:val="none" w:sz="0" w:space="0" w:color="auto"/>
        <w:left w:val="none" w:sz="0" w:space="0" w:color="auto"/>
        <w:bottom w:val="none" w:sz="0" w:space="0" w:color="auto"/>
        <w:right w:val="none" w:sz="0" w:space="0" w:color="auto"/>
      </w:divBdr>
    </w:div>
    <w:div w:id="2090731612">
      <w:bodyDiv w:val="1"/>
      <w:marLeft w:val="0"/>
      <w:marRight w:val="0"/>
      <w:marTop w:val="0"/>
      <w:marBottom w:val="0"/>
      <w:divBdr>
        <w:top w:val="none" w:sz="0" w:space="0" w:color="auto"/>
        <w:left w:val="none" w:sz="0" w:space="0" w:color="auto"/>
        <w:bottom w:val="none" w:sz="0" w:space="0" w:color="auto"/>
        <w:right w:val="none" w:sz="0" w:space="0" w:color="auto"/>
      </w:divBdr>
    </w:div>
    <w:div w:id="2106684446">
      <w:bodyDiv w:val="1"/>
      <w:marLeft w:val="0"/>
      <w:marRight w:val="0"/>
      <w:marTop w:val="0"/>
      <w:marBottom w:val="0"/>
      <w:divBdr>
        <w:top w:val="none" w:sz="0" w:space="0" w:color="auto"/>
        <w:left w:val="none" w:sz="0" w:space="0" w:color="auto"/>
        <w:bottom w:val="none" w:sz="0" w:space="0" w:color="auto"/>
        <w:right w:val="none" w:sz="0" w:space="0" w:color="auto"/>
      </w:divBdr>
    </w:div>
    <w:div w:id="211663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C7D3CCDA25449ACC20D8C5AD8D80D222072830798EC9219565879F5B43530195413D5A19294AC2E7A7z1F" TargetMode="External"/><Relationship Id="rId18" Type="http://schemas.openxmlformats.org/officeDocument/2006/relationships/hyperlink" Target="https://yabs.yandex.ru/count/Wh0ejI_zOoVX2Ldc0XKL0DFaYqqwgByk27X1C46Vp-NEdkrtxdpNryxNxtYzuGxtllFeD7_cznDQmff4HPfnX6GjAg82_H0fBON0eVWKZ-RvCnhYBc4zkg5aHsydz6dRjH2D-aY91Waa8nbM9MfGhHIqL3L2EYAnX3G2bzOGskw0APkr14vvcrJf8-XfeGGk1WOTHwz5ovJO5Lac1Krd6-CnZ-wEhS-85oQ7AwMv429ugYj06y4JNG7Q29xc2j16y2HNW3Q2fxW2j2gMcELyJV1X9TqO0SFbT96SpFLz22y_U8_07hWiUdpg6JYiKYcEX8JVE5fwIes2wdlgj6-eFOL2dr7SwSoXKzokSUTq2drEdrCf7irlgSqJQ9t0mr2X2C8fh8tNZv43sC2r2NoaeeKtTmWNf0SLHgzNyCpCZGy83PT9ivq18gSAG5UX1h83kjOB9W7A4paVaNfLdYni7T1rfXaoJPP053mAMvcrh2SnvAQERSReD8ovsGRpPUwnA7B2HmGzC5qIY5YV_BHGUchgBR7DhnyZDxb-ZDpSlLSTaXzcObb3_E0FQdV_ow6ExtivrF5zxW1hTtydWItjQq7e3lbP4Bf3cERbdnoplFoJOuvpb4KzGj5fSqoT5ZP53OTeRFIkuH2DZTvAm4XdQK5Vra08HUN9VW_G--Z7j0SVC3ZffkY_DzAoHWRzbjPrlKjQriYWrteZLbH2YlYizxe7ww9eU0uyzFuTqSnSgLGgPNnrRzZBHENlKjdUB6-mA08d_Ae0mPZA-m21SWt3Rg-FyhEjFgH8vmysnOmJtZmiHBbqm5zbmhRMDLiY4cKzYMBj06KqZUhW6QQTGyyExp0tL5bwzOCXLrM21eqhO9lgvtUKRtJy27hWoTf5OYSvC8H2xUK7dHIEaiThtrRvl8H6~2?etext=2202.i5NLBcayAry12mbjJSzHBXBlZWJ4d3F2cGprZHV5cm0.9489fd1322a95455af4c4b7424fa4645a22eaa7a&amp;from=yandex.ru%3Bsearch%26%23x2F%3B%3Bweb%3B%3B0%3B&amp;q=%D0%BA%D1%82%D0%BF&amp;baobab_event_id=m6q27sxpz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D3CCDA25449ACC20D8C5AD8D80D222072830798EC9219565879F5B43530195413D5A19294ACFE8A7z1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hyperlink" Target="consultantplus://offline/ref=318C5C6E73C7A63FC66D25D3FB7990A002D3B29671E2F0DBC3A0F59409141722B0B6F2662B264AF5B0yFF" TargetMode="External"/><Relationship Id="rId10" Type="http://schemas.openxmlformats.org/officeDocument/2006/relationships/hyperlink" Target="consultantplus://offline/ref=BB406C1A0349BF0EB0318F193FB69DCEF6A40ACD1C05F64F19A1638DAF72G4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18C5C6E73C7A63FC66D25D3FB7990A002D3B29671E2F0DBC3A0F59409141722B0B6F2662B264AF5B0y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59D1-285E-4BFF-9AE8-DE6CAD57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4417</TotalTime>
  <Pages>1</Pages>
  <Words>28730</Words>
  <Characters>163763</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Выпуск № 42</vt:lpstr>
    </vt:vector>
  </TitlesOfParts>
  <Company>Home</Company>
  <LinksUpToDate>false</LinksUpToDate>
  <CharactersWithSpaces>192109</CharactersWithSpaces>
  <SharedDoc>false</SharedDoc>
  <HLinks>
    <vt:vector size="276" baseType="variant">
      <vt:variant>
        <vt:i4>8257599</vt:i4>
      </vt:variant>
      <vt:variant>
        <vt:i4>135</vt:i4>
      </vt:variant>
      <vt:variant>
        <vt:i4>0</vt:i4>
      </vt:variant>
      <vt:variant>
        <vt:i4>5</vt:i4>
      </vt:variant>
      <vt:variant>
        <vt:lpwstr>consultantplus://offline/ref=573DA8337EEF92CD6973639E8F5DE4B4B0E490AB8E43E24C1407729662B2A4A78F659069D264EE067CE4O</vt:lpwstr>
      </vt:variant>
      <vt:variant>
        <vt:lpwstr/>
      </vt:variant>
      <vt:variant>
        <vt:i4>3407969</vt:i4>
      </vt:variant>
      <vt:variant>
        <vt:i4>132</vt:i4>
      </vt:variant>
      <vt:variant>
        <vt:i4>0</vt:i4>
      </vt:variant>
      <vt:variant>
        <vt:i4>5</vt:i4>
      </vt:variant>
      <vt:variant>
        <vt:lpwstr>consultantplus://offline/ref=F693A3A2312685E3875D995A3DF95B8A9728C23A8E70CE65F678C50113Q0I</vt:lpwstr>
      </vt:variant>
      <vt:variant>
        <vt:lpwstr/>
      </vt:variant>
      <vt:variant>
        <vt:i4>4587531</vt:i4>
      </vt:variant>
      <vt:variant>
        <vt:i4>129</vt:i4>
      </vt:variant>
      <vt:variant>
        <vt:i4>0</vt:i4>
      </vt:variant>
      <vt:variant>
        <vt:i4>5</vt:i4>
      </vt:variant>
      <vt:variant>
        <vt:lpwstr>consultantplus://offline/ref=20E7B2BED16D0EC8BA527B15DA3C845E48BE24FB277B83B9446CD2F6F0z1PCN</vt:lpwstr>
      </vt:variant>
      <vt:variant>
        <vt:lpwstr/>
      </vt:variant>
      <vt:variant>
        <vt:i4>851994</vt:i4>
      </vt:variant>
      <vt:variant>
        <vt:i4>126</vt:i4>
      </vt:variant>
      <vt:variant>
        <vt:i4>0</vt:i4>
      </vt:variant>
      <vt:variant>
        <vt:i4>5</vt:i4>
      </vt:variant>
      <vt:variant>
        <vt:lpwstr>http://www.gosuslugi.ru/</vt:lpwstr>
      </vt:variant>
      <vt:variant>
        <vt:lpwstr/>
      </vt:variant>
      <vt:variant>
        <vt:i4>7208995</vt:i4>
      </vt:variant>
      <vt:variant>
        <vt:i4>123</vt:i4>
      </vt:variant>
      <vt:variant>
        <vt:i4>0</vt:i4>
      </vt:variant>
      <vt:variant>
        <vt:i4>5</vt:i4>
      </vt:variant>
      <vt:variant>
        <vt:lpwstr>http://admkozlovka.ru/</vt:lpwstr>
      </vt:variant>
      <vt:variant>
        <vt:lpwstr/>
      </vt:variant>
      <vt:variant>
        <vt:i4>4128878</vt:i4>
      </vt:variant>
      <vt:variant>
        <vt:i4>117</vt:i4>
      </vt:variant>
      <vt:variant>
        <vt:i4>0</vt:i4>
      </vt:variant>
      <vt:variant>
        <vt:i4>5</vt:i4>
      </vt:variant>
      <vt:variant>
        <vt:lpwstr>consultantplus://offline/ref=AA96068F0CD0BDDE4E01DA222963733DEACDC6712B0CB5B99256589C693784C82F2292C3C6EA4173BCw1O</vt:lpwstr>
      </vt:variant>
      <vt:variant>
        <vt:lpwstr/>
      </vt:variant>
      <vt:variant>
        <vt:i4>6094938</vt:i4>
      </vt:variant>
      <vt:variant>
        <vt:i4>114</vt:i4>
      </vt:variant>
      <vt:variant>
        <vt:i4>0</vt:i4>
      </vt:variant>
      <vt:variant>
        <vt:i4>5</vt:i4>
      </vt:variant>
      <vt:variant>
        <vt:lpwstr>consultantplus://offline/ref=666DAE3CC4B0BAB28907FE00BAE649AD3932F156012BCD0795312A8406H6q4M</vt:lpwstr>
      </vt:variant>
      <vt:variant>
        <vt:lpwstr/>
      </vt:variant>
      <vt:variant>
        <vt:i4>3997748</vt:i4>
      </vt:variant>
      <vt:variant>
        <vt:i4>111</vt:i4>
      </vt:variant>
      <vt:variant>
        <vt:i4>0</vt:i4>
      </vt:variant>
      <vt:variant>
        <vt:i4>5</vt:i4>
      </vt:variant>
      <vt:variant>
        <vt:lpwstr>consultantplus://offline/ref=666DAE3CC4B0BAB28907FE00BAE649AD3937FF53032ACD0795312A8406640C586A43B15C1EDC1CB0HCqCM</vt:lpwstr>
      </vt:variant>
      <vt:variant>
        <vt:lpwstr/>
      </vt:variant>
      <vt:variant>
        <vt:i4>3997802</vt:i4>
      </vt:variant>
      <vt:variant>
        <vt:i4>108</vt:i4>
      </vt:variant>
      <vt:variant>
        <vt:i4>0</vt:i4>
      </vt:variant>
      <vt:variant>
        <vt:i4>5</vt:i4>
      </vt:variant>
      <vt:variant>
        <vt:lpwstr>consultantplus://offline/ref=666DAE3CC4B0BAB28907FE00BAE649AD3936F6530921CD0795312A8406640C586A43B15C1EDC1FB3HCq0M</vt:lpwstr>
      </vt:variant>
      <vt:variant>
        <vt:lpwstr/>
      </vt:variant>
      <vt:variant>
        <vt:i4>3997758</vt:i4>
      </vt:variant>
      <vt:variant>
        <vt:i4>105</vt:i4>
      </vt:variant>
      <vt:variant>
        <vt:i4>0</vt:i4>
      </vt:variant>
      <vt:variant>
        <vt:i4>5</vt:i4>
      </vt:variant>
      <vt:variant>
        <vt:lpwstr>consultantplus://offline/ref=666DAE3CC4B0BAB28907FE00BAE649AD3936F6530921CD0795312A8406640C586A43B15C1EDC1FB3HCqDM</vt:lpwstr>
      </vt:variant>
      <vt:variant>
        <vt:lpwstr/>
      </vt:variant>
      <vt:variant>
        <vt:i4>7208995</vt:i4>
      </vt:variant>
      <vt:variant>
        <vt:i4>102</vt:i4>
      </vt:variant>
      <vt:variant>
        <vt:i4>0</vt:i4>
      </vt:variant>
      <vt:variant>
        <vt:i4>5</vt:i4>
      </vt:variant>
      <vt:variant>
        <vt:lpwstr>http://admkozlovka.ru/</vt:lpwstr>
      </vt:variant>
      <vt:variant>
        <vt:lpwstr/>
      </vt:variant>
      <vt:variant>
        <vt:i4>3801185</vt:i4>
      </vt:variant>
      <vt:variant>
        <vt:i4>99</vt:i4>
      </vt:variant>
      <vt:variant>
        <vt:i4>0</vt:i4>
      </vt:variant>
      <vt:variant>
        <vt:i4>5</vt:i4>
      </vt:variant>
      <vt:variant>
        <vt:lpwstr>consultantplus://offline/ref=05D41FFE63DDD31A597ADA56F99AF6E540611AEDBDACB079338C5D00819D40C6DBA51669850277DCi6S3N</vt:lpwstr>
      </vt:variant>
      <vt:variant>
        <vt:lpwstr/>
      </vt:variant>
      <vt:variant>
        <vt:i4>327694</vt:i4>
      </vt:variant>
      <vt:variant>
        <vt:i4>96</vt:i4>
      </vt:variant>
      <vt:variant>
        <vt:i4>0</vt:i4>
      </vt:variant>
      <vt:variant>
        <vt:i4>5</vt:i4>
      </vt:variant>
      <vt:variant>
        <vt:lpwstr>consultantplus://offline/ref=C649B8DF9E61315BC73031BF8BC3BA3F5FEA6A2AD54BF20F956219E3D6b6S6N</vt:lpwstr>
      </vt:variant>
      <vt:variant>
        <vt:lpwstr/>
      </vt:variant>
      <vt:variant>
        <vt:i4>5242964</vt:i4>
      </vt:variant>
      <vt:variant>
        <vt:i4>93</vt:i4>
      </vt:variant>
      <vt:variant>
        <vt:i4>0</vt:i4>
      </vt:variant>
      <vt:variant>
        <vt:i4>5</vt:i4>
      </vt:variant>
      <vt:variant>
        <vt:lpwstr>consultantplus://offline/ref=7BD3E4C9F01DE0B63567FA197B4750CCD7025120CE0EC62541890ECBBFG0S9N</vt:lpwstr>
      </vt:variant>
      <vt:variant>
        <vt:lpwstr/>
      </vt:variant>
      <vt:variant>
        <vt:i4>131163</vt:i4>
      </vt:variant>
      <vt:variant>
        <vt:i4>90</vt:i4>
      </vt:variant>
      <vt:variant>
        <vt:i4>0</vt:i4>
      </vt:variant>
      <vt:variant>
        <vt:i4>5</vt:i4>
      </vt:variant>
      <vt:variant>
        <vt:lpwstr>consultantplus://offline/ref=170DC1408178D7A4B209DBACFD9F9878589CE29145782376DD2723613E79R7N</vt:lpwstr>
      </vt:variant>
      <vt:variant>
        <vt:lpwstr/>
      </vt:variant>
      <vt:variant>
        <vt:i4>917519</vt:i4>
      </vt:variant>
      <vt:variant>
        <vt:i4>87</vt:i4>
      </vt:variant>
      <vt:variant>
        <vt:i4>0</vt:i4>
      </vt:variant>
      <vt:variant>
        <vt:i4>5</vt:i4>
      </vt:variant>
      <vt:variant>
        <vt:lpwstr>consultantplus://offline/ref=0617DA6C466FBD61E0BD45A0335D19C13DF8EE78BB82D7A400CD4C2E2DjARCN</vt:lpwstr>
      </vt:variant>
      <vt:variant>
        <vt:lpwstr/>
      </vt:variant>
      <vt:variant>
        <vt:i4>7208995</vt:i4>
      </vt:variant>
      <vt:variant>
        <vt:i4>84</vt:i4>
      </vt:variant>
      <vt:variant>
        <vt:i4>0</vt:i4>
      </vt:variant>
      <vt:variant>
        <vt:i4>5</vt:i4>
      </vt:variant>
      <vt:variant>
        <vt:lpwstr>http://admkozlovka.ru/</vt:lpwstr>
      </vt:variant>
      <vt:variant>
        <vt:lpwstr/>
      </vt:variant>
      <vt:variant>
        <vt:i4>4521997</vt:i4>
      </vt:variant>
      <vt:variant>
        <vt:i4>81</vt:i4>
      </vt:variant>
      <vt:variant>
        <vt:i4>0</vt:i4>
      </vt:variant>
      <vt:variant>
        <vt:i4>5</vt:i4>
      </vt:variant>
      <vt:variant>
        <vt:lpwstr>consultantplus://offline/ref=11655D824B735ED31D40FE5F1C46F9618736CC44D8BE859B07E4981D40r7s7I</vt:lpwstr>
      </vt:variant>
      <vt:variant>
        <vt:lpwstr/>
      </vt:variant>
      <vt:variant>
        <vt:i4>7208995</vt:i4>
      </vt:variant>
      <vt:variant>
        <vt:i4>78</vt:i4>
      </vt:variant>
      <vt:variant>
        <vt:i4>0</vt:i4>
      </vt:variant>
      <vt:variant>
        <vt:i4>5</vt:i4>
      </vt:variant>
      <vt:variant>
        <vt:lpwstr>http://admkozlovka.ru/</vt:lpwstr>
      </vt:variant>
      <vt:variant>
        <vt:lpwstr/>
      </vt:variant>
      <vt:variant>
        <vt:i4>720988</vt:i4>
      </vt:variant>
      <vt:variant>
        <vt:i4>75</vt:i4>
      </vt:variant>
      <vt:variant>
        <vt:i4>0</vt:i4>
      </vt:variant>
      <vt:variant>
        <vt:i4>5</vt:i4>
      </vt:variant>
      <vt:variant>
        <vt:lpwstr>consultantplus://offline/ref=C2178C5FC98D957C14DD2A46A6EAFD00E68E4D82D1C35F7BC61C8800D04E93A7446D6084E88FEC5913DA8C29SEO</vt:lpwstr>
      </vt:variant>
      <vt:variant>
        <vt:lpwstr/>
      </vt:variant>
      <vt:variant>
        <vt:i4>1376347</vt:i4>
      </vt:variant>
      <vt:variant>
        <vt:i4>72</vt:i4>
      </vt:variant>
      <vt:variant>
        <vt:i4>0</vt:i4>
      </vt:variant>
      <vt:variant>
        <vt:i4>5</vt:i4>
      </vt:variant>
      <vt:variant>
        <vt:lpwstr>consultantplus://offline/ref=389A7EC46534918C6224AFBF9725C2FBCB3E5F63834A234249170635378BCBC6B65C2B7A361061DC19EC8001AAI</vt:lpwstr>
      </vt:variant>
      <vt:variant>
        <vt:lpwstr/>
      </vt:variant>
      <vt:variant>
        <vt:i4>7471204</vt:i4>
      </vt:variant>
      <vt:variant>
        <vt:i4>69</vt:i4>
      </vt:variant>
      <vt:variant>
        <vt:i4>0</vt:i4>
      </vt:variant>
      <vt:variant>
        <vt:i4>5</vt:i4>
      </vt:variant>
      <vt:variant>
        <vt:lpwstr>consultantplus://offline/ref=2F4E6F0BDD44106EC36252FF0CED7B52402236CFC990969D680B52B3CCC20DE31BDC6292aDM4N</vt:lpwstr>
      </vt:variant>
      <vt:variant>
        <vt:lpwstr/>
      </vt:variant>
      <vt:variant>
        <vt:i4>6094856</vt:i4>
      </vt:variant>
      <vt:variant>
        <vt:i4>66</vt:i4>
      </vt:variant>
      <vt:variant>
        <vt:i4>0</vt:i4>
      </vt:variant>
      <vt:variant>
        <vt:i4>5</vt:i4>
      </vt:variant>
      <vt:variant>
        <vt:lpwstr>consultantplus://offline/ref=4FE2A7D6986EE3A9E3A87511496BB4B4C87CB3595F53142F35C302AFF89834DB7F9318BDBA03741601330DLBT0M</vt:lpwstr>
      </vt:variant>
      <vt:variant>
        <vt:lpwstr/>
      </vt:variant>
      <vt:variant>
        <vt:i4>6094939</vt:i4>
      </vt:variant>
      <vt:variant>
        <vt:i4>63</vt:i4>
      </vt:variant>
      <vt:variant>
        <vt:i4>0</vt:i4>
      </vt:variant>
      <vt:variant>
        <vt:i4>5</vt:i4>
      </vt:variant>
      <vt:variant>
        <vt:lpwstr>consultantplus://offline/ref=4FE2A7D6986EE3A9E3A87511496BB4B4C87CB3595F55152936C302AFF89834DB7F9318BDBA037416013208LBTEM</vt:lpwstr>
      </vt:variant>
      <vt:variant>
        <vt:lpwstr/>
      </vt:variant>
      <vt:variant>
        <vt:i4>6750312</vt:i4>
      </vt:variant>
      <vt:variant>
        <vt:i4>60</vt:i4>
      </vt:variant>
      <vt:variant>
        <vt:i4>0</vt:i4>
      </vt:variant>
      <vt:variant>
        <vt:i4>5</vt:i4>
      </vt:variant>
      <vt:variant>
        <vt:lpwstr>consultantplus://offline/ref=4FE2A7D6986EE3A9E3A87511496BB4B4C87CB3595F55152931C302AFF89834DBL7TFM</vt:lpwstr>
      </vt:variant>
      <vt:variant>
        <vt:lpwstr/>
      </vt:variant>
      <vt:variant>
        <vt:i4>5242964</vt:i4>
      </vt:variant>
      <vt:variant>
        <vt:i4>57</vt:i4>
      </vt:variant>
      <vt:variant>
        <vt:i4>0</vt:i4>
      </vt:variant>
      <vt:variant>
        <vt:i4>5</vt:i4>
      </vt:variant>
      <vt:variant>
        <vt:lpwstr>consultantplus://offline/ref=4FE2A7D6986EE3A9E3A86B1C5F07EBB1C870EE57585316786F9C59F2AFL9T1M</vt:lpwstr>
      </vt:variant>
      <vt:variant>
        <vt:lpwstr/>
      </vt:variant>
      <vt:variant>
        <vt:i4>5242960</vt:i4>
      </vt:variant>
      <vt:variant>
        <vt:i4>54</vt:i4>
      </vt:variant>
      <vt:variant>
        <vt:i4>0</vt:i4>
      </vt:variant>
      <vt:variant>
        <vt:i4>5</vt:i4>
      </vt:variant>
      <vt:variant>
        <vt:lpwstr>consultantplus://offline/ref=4FE2A7D6986EE3A9E3A86B1C5F07EBB1C871E85D515116786F9C59F2AFL9T1M</vt:lpwstr>
      </vt:variant>
      <vt:variant>
        <vt:lpwstr/>
      </vt:variant>
      <vt:variant>
        <vt:i4>5242888</vt:i4>
      </vt:variant>
      <vt:variant>
        <vt:i4>51</vt:i4>
      </vt:variant>
      <vt:variant>
        <vt:i4>0</vt:i4>
      </vt:variant>
      <vt:variant>
        <vt:i4>5</vt:i4>
      </vt:variant>
      <vt:variant>
        <vt:lpwstr>consultantplus://offline/ref=4FE2A7D6986EE3A9E3A86B1C5F07EBB1C873E55C5E5516786F9C59F2AFL9T1M</vt:lpwstr>
      </vt:variant>
      <vt:variant>
        <vt:lpwstr/>
      </vt:variant>
      <vt:variant>
        <vt:i4>5242893</vt:i4>
      </vt:variant>
      <vt:variant>
        <vt:i4>48</vt:i4>
      </vt:variant>
      <vt:variant>
        <vt:i4>0</vt:i4>
      </vt:variant>
      <vt:variant>
        <vt:i4>5</vt:i4>
      </vt:variant>
      <vt:variant>
        <vt:lpwstr>consultantplus://offline/ref=4FE2A7D6986EE3A9E3A86B1C5F07EBB1C870EF515A5616786F9C59F2AFL9T1M</vt:lpwstr>
      </vt:variant>
      <vt:variant>
        <vt:lpwstr/>
      </vt:variant>
      <vt:variant>
        <vt:i4>5242885</vt:i4>
      </vt:variant>
      <vt:variant>
        <vt:i4>45</vt:i4>
      </vt:variant>
      <vt:variant>
        <vt:i4>0</vt:i4>
      </vt:variant>
      <vt:variant>
        <vt:i4>5</vt:i4>
      </vt:variant>
      <vt:variant>
        <vt:lpwstr>consultantplus://offline/ref=4FE2A7D6986EE3A9E3A86B1C5F07EBB1C870EF515F5916786F9C59F2AFL9T1M</vt:lpwstr>
      </vt:variant>
      <vt:variant>
        <vt:lpwstr/>
      </vt:variant>
      <vt:variant>
        <vt:i4>5242895</vt:i4>
      </vt:variant>
      <vt:variant>
        <vt:i4>42</vt:i4>
      </vt:variant>
      <vt:variant>
        <vt:i4>0</vt:i4>
      </vt:variant>
      <vt:variant>
        <vt:i4>5</vt:i4>
      </vt:variant>
      <vt:variant>
        <vt:lpwstr>consultantplus://offline/ref=4FE2A7D6986EE3A9E3A86B1C5F07EBB1C870EF515E5016786F9C59F2AFL9T1M</vt:lpwstr>
      </vt:variant>
      <vt:variant>
        <vt:lpwstr/>
      </vt:variant>
      <vt:variant>
        <vt:i4>3604587</vt:i4>
      </vt:variant>
      <vt:variant>
        <vt:i4>39</vt:i4>
      </vt:variant>
      <vt:variant>
        <vt:i4>0</vt:i4>
      </vt:variant>
      <vt:variant>
        <vt:i4>5</vt:i4>
      </vt:variant>
      <vt:variant>
        <vt:lpwstr>consultantplus://offline/ref=4FE2A7D6986EE3A9E3A86B1C5F07EBB1C870EE535A5416786F9C59F2AF913E8C38DC41FFFE0E751FL0T5M</vt:lpwstr>
      </vt:variant>
      <vt:variant>
        <vt:lpwstr/>
      </vt:variant>
      <vt:variant>
        <vt:i4>524368</vt:i4>
      </vt:variant>
      <vt:variant>
        <vt:i4>36</vt:i4>
      </vt:variant>
      <vt:variant>
        <vt:i4>0</vt:i4>
      </vt:variant>
      <vt:variant>
        <vt:i4>5</vt:i4>
      </vt:variant>
      <vt:variant>
        <vt:lpwstr>consultantplus://offline/ref=4FE2A7D6986EE3A9E3A86B1C5F07EBB1CB7FEA515207417A3EC957LFT7M</vt:lpwstr>
      </vt:variant>
      <vt:variant>
        <vt:lpwstr/>
      </vt:variant>
      <vt:variant>
        <vt:i4>4849752</vt:i4>
      </vt:variant>
      <vt:variant>
        <vt:i4>33</vt:i4>
      </vt:variant>
      <vt:variant>
        <vt:i4>0</vt:i4>
      </vt:variant>
      <vt:variant>
        <vt:i4>5</vt:i4>
      </vt:variant>
      <vt:variant>
        <vt:lpwstr>consultantplus://offline/ref=1F14188F162E1D53DE5BF59DB5A207265F8CDA71B2D6F74E6AFBBCF73945C0FDD80B62E5B4FE75819C8E5EM2j4L</vt:lpwstr>
      </vt:variant>
      <vt:variant>
        <vt:lpwstr/>
      </vt:variant>
      <vt:variant>
        <vt:i4>1704021</vt:i4>
      </vt:variant>
      <vt:variant>
        <vt:i4>30</vt:i4>
      </vt:variant>
      <vt:variant>
        <vt:i4>0</vt:i4>
      </vt:variant>
      <vt:variant>
        <vt:i4>5</vt:i4>
      </vt:variant>
      <vt:variant>
        <vt:lpwstr>consultantplus://offline/ref=1F14188F162E1D53DE5BEB90A3CE58235F80877FB5D0F41F34A4E7AA6EM4jCL</vt:lpwstr>
      </vt:variant>
      <vt:variant>
        <vt:lpwstr/>
      </vt:variant>
      <vt:variant>
        <vt:i4>1704021</vt:i4>
      </vt:variant>
      <vt:variant>
        <vt:i4>27</vt:i4>
      </vt:variant>
      <vt:variant>
        <vt:i4>0</vt:i4>
      </vt:variant>
      <vt:variant>
        <vt:i4>5</vt:i4>
      </vt:variant>
      <vt:variant>
        <vt:lpwstr>consultantplus://offline/ref=1F14188F162E1D53DE5BEB90A3CE58235F818175BCD2F41F34A4E7AA6EM4jCL</vt:lpwstr>
      </vt:variant>
      <vt:variant>
        <vt:lpwstr/>
      </vt:variant>
      <vt:variant>
        <vt:i4>1703948</vt:i4>
      </vt:variant>
      <vt:variant>
        <vt:i4>24</vt:i4>
      </vt:variant>
      <vt:variant>
        <vt:i4>0</vt:i4>
      </vt:variant>
      <vt:variant>
        <vt:i4>5</vt:i4>
      </vt:variant>
      <vt:variant>
        <vt:lpwstr>consultantplus://offline/ref=1F14188F162E1D53DE5BEB90A3CE58235F808679B7D5F41F34A4E7AA6EM4jCL</vt:lpwstr>
      </vt:variant>
      <vt:variant>
        <vt:lpwstr/>
      </vt:variant>
      <vt:variant>
        <vt:i4>1704029</vt:i4>
      </vt:variant>
      <vt:variant>
        <vt:i4>21</vt:i4>
      </vt:variant>
      <vt:variant>
        <vt:i4>0</vt:i4>
      </vt:variant>
      <vt:variant>
        <vt:i4>5</vt:i4>
      </vt:variant>
      <vt:variant>
        <vt:lpwstr>consultantplus://offline/ref=1F14188F162E1D53DE5BEB90A3CE58235F808679B2DAF41F34A4E7AA6EM4jCL</vt:lpwstr>
      </vt:variant>
      <vt:variant>
        <vt:lpwstr/>
      </vt:variant>
      <vt:variant>
        <vt:i4>1703950</vt:i4>
      </vt:variant>
      <vt:variant>
        <vt:i4>18</vt:i4>
      </vt:variant>
      <vt:variant>
        <vt:i4>0</vt:i4>
      </vt:variant>
      <vt:variant>
        <vt:i4>5</vt:i4>
      </vt:variant>
      <vt:variant>
        <vt:lpwstr>consultantplus://offline/ref=1F14188F162E1D53DE5BEB90A3CE58235F808679B3D3F41F34A4E7AA6EM4jCL</vt:lpwstr>
      </vt:variant>
      <vt:variant>
        <vt:lpwstr/>
      </vt:variant>
      <vt:variant>
        <vt:i4>4521997</vt:i4>
      </vt:variant>
      <vt:variant>
        <vt:i4>15</vt:i4>
      </vt:variant>
      <vt:variant>
        <vt:i4>0</vt:i4>
      </vt:variant>
      <vt:variant>
        <vt:i4>5</vt:i4>
      </vt:variant>
      <vt:variant>
        <vt:lpwstr>consultantplus://offline/ref=11655D824B735ED31D40FE5F1C46F9618736CC44D8BE859B07E4981D40r7s7I</vt:lpwstr>
      </vt:variant>
      <vt:variant>
        <vt:lpwstr/>
      </vt:variant>
      <vt:variant>
        <vt:i4>851994</vt:i4>
      </vt:variant>
      <vt:variant>
        <vt:i4>12</vt:i4>
      </vt:variant>
      <vt:variant>
        <vt:i4>0</vt:i4>
      </vt:variant>
      <vt:variant>
        <vt:i4>5</vt:i4>
      </vt:variant>
      <vt:variant>
        <vt:lpwstr>http://www.gosuslugi.ru/</vt:lpwstr>
      </vt:variant>
      <vt:variant>
        <vt:lpwstr/>
      </vt:variant>
      <vt:variant>
        <vt:i4>7208995</vt:i4>
      </vt:variant>
      <vt:variant>
        <vt:i4>9</vt:i4>
      </vt:variant>
      <vt:variant>
        <vt:i4>0</vt:i4>
      </vt:variant>
      <vt:variant>
        <vt:i4>5</vt:i4>
      </vt:variant>
      <vt:variant>
        <vt:lpwstr>http://admkozlovka.ru/</vt:lpwstr>
      </vt:variant>
      <vt:variant>
        <vt:lpwstr/>
      </vt:variant>
      <vt:variant>
        <vt:i4>7208995</vt:i4>
      </vt:variant>
      <vt:variant>
        <vt:i4>6</vt:i4>
      </vt:variant>
      <vt:variant>
        <vt:i4>0</vt:i4>
      </vt:variant>
      <vt:variant>
        <vt:i4>5</vt:i4>
      </vt:variant>
      <vt:variant>
        <vt:lpwstr>http://admkozlovka.ru/</vt:lpwstr>
      </vt:variant>
      <vt:variant>
        <vt:lpwstr/>
      </vt:variant>
      <vt:variant>
        <vt:i4>851994</vt:i4>
      </vt:variant>
      <vt:variant>
        <vt:i4>3</vt:i4>
      </vt:variant>
      <vt:variant>
        <vt:i4>0</vt:i4>
      </vt:variant>
      <vt:variant>
        <vt:i4>5</vt:i4>
      </vt:variant>
      <vt:variant>
        <vt:lpwstr>http://www.gosuslugi.ru/</vt:lpwstr>
      </vt:variant>
      <vt:variant>
        <vt:lpwstr/>
      </vt:variant>
      <vt:variant>
        <vt:i4>7208995</vt:i4>
      </vt:variant>
      <vt:variant>
        <vt:i4>0</vt:i4>
      </vt:variant>
      <vt:variant>
        <vt:i4>0</vt:i4>
      </vt:variant>
      <vt:variant>
        <vt:i4>5</vt:i4>
      </vt:variant>
      <vt:variant>
        <vt:lpwstr>http://admkozlovka.ru/</vt:lpwstr>
      </vt:variant>
      <vt:variant>
        <vt:lpwstr/>
      </vt:variant>
      <vt:variant>
        <vt:i4>589829</vt:i4>
      </vt:variant>
      <vt:variant>
        <vt:i4>0</vt:i4>
      </vt:variant>
      <vt:variant>
        <vt:i4>0</vt:i4>
      </vt:variant>
      <vt:variant>
        <vt:i4>5</vt:i4>
      </vt:variant>
      <vt:variant>
        <vt:lpwstr>consultantplus://offline/ref=882214FB5A775EADD2679C53CDE39EE5E5883D34D719EC905C91CA51A218F43F40CA3DA412w6GBM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 № 42</dc:title>
  <dc:subject/>
  <dc:creator>XTreme</dc:creator>
  <cp:keywords/>
  <dc:description/>
  <cp:lastModifiedBy>Пользователь</cp:lastModifiedBy>
  <cp:revision>157</cp:revision>
  <cp:lastPrinted>2024-03-22T05:48:00Z</cp:lastPrinted>
  <dcterms:created xsi:type="dcterms:W3CDTF">2011-11-13T15:30:00Z</dcterms:created>
  <dcterms:modified xsi:type="dcterms:W3CDTF">2025-06-18T13:47:00Z</dcterms:modified>
</cp:coreProperties>
</file>