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F0" w:rsidRDefault="00236AF0" w:rsidP="00236AF0">
      <w:pPr>
        <w:ind w:left="-540" w:firstLine="540"/>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hideMark/>
          </w:tcPr>
          <w:p w:rsidR="00236AF0" w:rsidRDefault="003E2765">
            <w:pPr>
              <w:suppressAutoHyphens/>
              <w:spacing w:before="120" w:after="120"/>
              <w:jc w:val="center"/>
              <w:rPr>
                <w:b/>
                <w:iCs/>
              </w:rPr>
            </w:pPr>
            <w:r>
              <w:rPr>
                <w:b/>
                <w:iCs/>
              </w:rPr>
              <w:t>Выпуск №</w:t>
            </w:r>
            <w:r w:rsidR="004F047C">
              <w:rPr>
                <w:b/>
                <w:iCs/>
              </w:rPr>
              <w:t xml:space="preserve"> </w:t>
            </w:r>
            <w:r w:rsidR="00C74A59">
              <w:rPr>
                <w:b/>
                <w:iCs/>
              </w:rPr>
              <w:t>0</w:t>
            </w:r>
            <w:r w:rsidR="001607AB">
              <w:rPr>
                <w:b/>
                <w:iCs/>
              </w:rPr>
              <w:t>3</w:t>
            </w:r>
          </w:p>
          <w:p w:rsidR="00236AF0" w:rsidRDefault="001607AB" w:rsidP="00867CEE">
            <w:pPr>
              <w:suppressAutoHyphens/>
              <w:spacing w:before="120" w:after="120"/>
              <w:jc w:val="center"/>
              <w:rPr>
                <w:b/>
                <w:iCs/>
              </w:rPr>
            </w:pPr>
            <w:r>
              <w:rPr>
                <w:b/>
                <w:iCs/>
              </w:rPr>
              <w:t>27</w:t>
            </w:r>
            <w:r w:rsidR="00C74A59">
              <w:rPr>
                <w:b/>
                <w:iCs/>
              </w:rPr>
              <w:t xml:space="preserve"> </w:t>
            </w:r>
            <w:r w:rsidR="00867CEE">
              <w:rPr>
                <w:b/>
                <w:iCs/>
              </w:rPr>
              <w:t xml:space="preserve">января </w:t>
            </w:r>
            <w:r w:rsidR="00071D6C">
              <w:rPr>
                <w:b/>
                <w:iCs/>
              </w:rPr>
              <w:t>20</w:t>
            </w:r>
            <w:r w:rsidR="00A74FCB">
              <w:rPr>
                <w:b/>
                <w:iCs/>
              </w:rPr>
              <w:t>2</w:t>
            </w:r>
            <w:r w:rsidR="00867CEE">
              <w:rPr>
                <w:b/>
                <w:iCs/>
              </w:rPr>
              <w:t>5</w:t>
            </w:r>
            <w:r w:rsidR="00236AF0">
              <w:rPr>
                <w:b/>
                <w:iCs/>
              </w:rPr>
              <w:t xml:space="preserve"> года</w:t>
            </w:r>
          </w:p>
        </w:tc>
      </w:tr>
    </w:tbl>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p w:rsidR="00236AF0" w:rsidRDefault="00236AF0" w:rsidP="00236AF0">
      <w:pPr>
        <w:jc w:val="center"/>
      </w:pPr>
    </w:p>
    <w:tbl>
      <w:tblPr>
        <w:tblW w:w="0" w:type="auto"/>
        <w:tblLook w:val="01E0"/>
      </w:tblPr>
      <w:tblGrid>
        <w:gridCol w:w="10137"/>
      </w:tblGrid>
      <w:tr w:rsidR="00236AF0" w:rsidTr="00236AF0">
        <w:tc>
          <w:tcPr>
            <w:tcW w:w="10137" w:type="dxa"/>
            <w:tcBorders>
              <w:top w:val="single" w:sz="4" w:space="0" w:color="auto"/>
              <w:left w:val="single" w:sz="4" w:space="0" w:color="auto"/>
              <w:bottom w:val="single" w:sz="4" w:space="0" w:color="auto"/>
              <w:right w:val="single" w:sz="4" w:space="0" w:color="auto"/>
            </w:tcBorders>
          </w:tcPr>
          <w:p w:rsidR="00236AF0" w:rsidRDefault="00236AF0">
            <w:pPr>
              <w:suppressAutoHyphens/>
              <w:spacing w:before="120" w:after="120"/>
              <w:jc w:val="center"/>
              <w:rPr>
                <w:iCs/>
              </w:rPr>
            </w:pPr>
          </w:p>
          <w:p w:rsidR="00236AF0" w:rsidRDefault="00240E16">
            <w:pPr>
              <w:suppressAutoHyphens/>
              <w:spacing w:before="120" w:after="120"/>
              <w:jc w:val="center"/>
              <w:rPr>
                <w:iCs/>
              </w:rPr>
            </w:pPr>
            <w:r w:rsidRPr="00240E16">
              <w:rPr>
                <w:i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9.25pt;height:48pt" fillcolor="black" strokecolor="#9cf" strokeweight="1.5pt">
                  <v:shadow on="t" color="#900"/>
                  <v:textpath style="font-family:&quot;Impact&quot;;v-text-kern:t" trim="t" fitpath="t" string="ВЕСТНИК"/>
                </v:shape>
              </w:pict>
            </w:r>
          </w:p>
          <w:p w:rsidR="00236AF0" w:rsidRDefault="00236AF0">
            <w:pPr>
              <w:suppressAutoHyphens/>
              <w:spacing w:before="120" w:after="120"/>
              <w:jc w:val="center"/>
              <w:rPr>
                <w:iCs/>
              </w:rPr>
            </w:pPr>
          </w:p>
        </w:tc>
      </w:tr>
    </w:tbl>
    <w:p w:rsidR="00236AF0" w:rsidRDefault="00236AF0" w:rsidP="00236AF0">
      <w:pPr>
        <w:jc w:val="center"/>
      </w:pPr>
    </w:p>
    <w:p w:rsidR="00236AF0" w:rsidRDefault="00236AF0" w:rsidP="00236AF0"/>
    <w:p w:rsidR="00236AF0" w:rsidRDefault="00236AF0" w:rsidP="00236AF0">
      <w:pPr>
        <w:jc w:val="center"/>
        <w:rPr>
          <w:b/>
        </w:rPr>
      </w:pPr>
      <w:r>
        <w:rPr>
          <w:b/>
        </w:rPr>
        <w:t>МУНИЦИПАЛЬНЫХ ПРАВОВЫХ АКТОВ</w:t>
      </w:r>
    </w:p>
    <w:p w:rsidR="00236AF0" w:rsidRDefault="00236AF0" w:rsidP="00236AF0">
      <w:pPr>
        <w:jc w:val="center"/>
      </w:pPr>
    </w:p>
    <w:p w:rsidR="00236AF0" w:rsidRDefault="00236AF0" w:rsidP="00236AF0">
      <w:pPr>
        <w:jc w:val="center"/>
        <w:rPr>
          <w:b/>
        </w:rPr>
      </w:pPr>
      <w:r>
        <w:rPr>
          <w:b/>
        </w:rPr>
        <w:t>КОЗЛОВСКОГО СЕЛЬСКОГО ПОСЕЛЕНИЯ</w:t>
      </w:r>
    </w:p>
    <w:p w:rsidR="00236AF0" w:rsidRDefault="00236AF0" w:rsidP="00236AF0">
      <w:pPr>
        <w:jc w:val="center"/>
        <w:rPr>
          <w:b/>
        </w:rPr>
      </w:pPr>
      <w:r>
        <w:rPr>
          <w:b/>
        </w:rPr>
        <w:t>БУТУРЛИНОВСКОГО МУНИЦИПАЛЬНОГО РАЙОНА</w:t>
      </w:r>
    </w:p>
    <w:p w:rsidR="00236AF0" w:rsidRDefault="00236AF0" w:rsidP="00236AF0">
      <w:pPr>
        <w:jc w:val="center"/>
        <w:rPr>
          <w:b/>
        </w:rPr>
      </w:pPr>
      <w:r>
        <w:rPr>
          <w:b/>
        </w:rPr>
        <w:t>ВОРОНЕЖСКОЙ ОБЛАСТИ</w:t>
      </w:r>
    </w:p>
    <w:p w:rsidR="00236AF0" w:rsidRDefault="00236AF0" w:rsidP="00236AF0">
      <w:pPr>
        <w:jc w:val="center"/>
      </w:pPr>
    </w:p>
    <w:p w:rsidR="00236AF0" w:rsidRDefault="00236AF0" w:rsidP="00236AF0">
      <w:pPr>
        <w:jc w:val="center"/>
        <w:rPr>
          <w:b/>
        </w:rPr>
      </w:pPr>
      <w:r>
        <w:t>В настоящем номере Вестника публикуется материал администрации  Козловского сельского поселения</w:t>
      </w:r>
    </w:p>
    <w:p w:rsidR="00236AF0" w:rsidRDefault="00236AF0" w:rsidP="00236AF0">
      <w:pPr>
        <w:jc w:val="center"/>
      </w:pPr>
    </w:p>
    <w:p w:rsidR="00236AF0" w:rsidRDefault="00236AF0" w:rsidP="00236AF0">
      <w:r>
        <w:t xml:space="preserve">Утвержден решением Совета                                    </w:t>
      </w:r>
      <w:r w:rsidR="0041748D">
        <w:t xml:space="preserve"> </w:t>
      </w:r>
      <w:r>
        <w:t>отпечатан в администрации</w:t>
      </w:r>
    </w:p>
    <w:p w:rsidR="00236AF0" w:rsidRDefault="00236AF0" w:rsidP="00236AF0">
      <w:r>
        <w:t>народных депутатов                                                    Козловского сельского поселения</w:t>
      </w:r>
    </w:p>
    <w:p w:rsidR="00236AF0" w:rsidRDefault="00236AF0" w:rsidP="00236AF0">
      <w:r>
        <w:t>Козловского сельского поселения                             Бутурлиновского муниципального</w:t>
      </w:r>
    </w:p>
    <w:p w:rsidR="00236AF0" w:rsidRDefault="00236AF0" w:rsidP="00236AF0">
      <w:r>
        <w:t>Бутурлиновского муниципального района               района  Воронежской области по</w:t>
      </w:r>
    </w:p>
    <w:p w:rsidR="00236AF0" w:rsidRDefault="00236AF0" w:rsidP="00236AF0">
      <w:r>
        <w:t>Воронежской области № 131 от 23.01.2009 года     адресу: 397531.Воронежская область,</w:t>
      </w:r>
    </w:p>
    <w:p w:rsidR="00236AF0" w:rsidRDefault="00236AF0" w:rsidP="00236AF0">
      <w:r>
        <w:t xml:space="preserve">                                                                                       Бутурлиновский район, село</w:t>
      </w:r>
    </w:p>
    <w:p w:rsidR="00236AF0" w:rsidRDefault="00236AF0" w:rsidP="00236AF0">
      <w:r>
        <w:t xml:space="preserve">                                                                                       Козловка, улица Октябрьская, 48</w:t>
      </w:r>
    </w:p>
    <w:p w:rsidR="00236AF0" w:rsidRDefault="00236AF0" w:rsidP="00236AF0">
      <w:r>
        <w:t xml:space="preserve">                                                                                       Тираж: 35 экз.  Объем:</w:t>
      </w:r>
      <w:r w:rsidR="00532CB3">
        <w:t xml:space="preserve"> </w:t>
      </w:r>
      <w:r w:rsidR="00F17D8F">
        <w:t>7</w:t>
      </w:r>
      <w:r>
        <w:t xml:space="preserve"> </w:t>
      </w:r>
      <w:r w:rsidR="0041748D">
        <w:t xml:space="preserve"> </w:t>
      </w:r>
      <w:r w:rsidR="00A75594">
        <w:t>стр.</w:t>
      </w:r>
    </w:p>
    <w:p w:rsidR="00236AF0" w:rsidRDefault="00236AF0" w:rsidP="00236AF0">
      <w:r>
        <w:t xml:space="preserve">   </w:t>
      </w:r>
    </w:p>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p w:rsidR="00236AF0" w:rsidRDefault="00236AF0" w:rsidP="00236AF0"/>
    <w:tbl>
      <w:tblPr>
        <w:tblpPr w:leftFromText="180" w:rightFromText="180" w:vertAnchor="text" w:horzAnchor="margin" w:tblpY="19"/>
        <w:tblW w:w="0" w:type="auto"/>
        <w:tblLook w:val="01E0"/>
      </w:tblPr>
      <w:tblGrid>
        <w:gridCol w:w="9570"/>
      </w:tblGrid>
      <w:tr w:rsidR="00236AF0" w:rsidTr="00236AF0">
        <w:tc>
          <w:tcPr>
            <w:tcW w:w="9570" w:type="dxa"/>
            <w:tcBorders>
              <w:top w:val="single" w:sz="4" w:space="0" w:color="auto"/>
              <w:left w:val="single" w:sz="4" w:space="0" w:color="auto"/>
              <w:bottom w:val="single" w:sz="4" w:space="0" w:color="auto"/>
              <w:right w:val="single" w:sz="4" w:space="0" w:color="auto"/>
            </w:tcBorders>
            <w:hideMark/>
          </w:tcPr>
          <w:p w:rsidR="00236AF0" w:rsidRDefault="00236AF0">
            <w:pPr>
              <w:suppressAutoHyphens/>
              <w:spacing w:before="120" w:after="120"/>
              <w:jc w:val="center"/>
              <w:rPr>
                <w:b/>
                <w:iCs/>
              </w:rPr>
            </w:pPr>
            <w:r>
              <w:rPr>
                <w:b/>
                <w:iCs/>
              </w:rPr>
              <w:t>с.Козловка</w:t>
            </w:r>
          </w:p>
          <w:p w:rsidR="00236AF0" w:rsidRDefault="00236AF0" w:rsidP="003E2765">
            <w:pPr>
              <w:suppressAutoHyphens/>
              <w:spacing w:before="120" w:after="120"/>
              <w:jc w:val="center"/>
              <w:rPr>
                <w:b/>
                <w:iCs/>
              </w:rPr>
            </w:pPr>
            <w:r>
              <w:rPr>
                <w:b/>
                <w:iCs/>
              </w:rPr>
              <w:t>Бутурлиновского  района  Воронежской области</w:t>
            </w:r>
          </w:p>
          <w:p w:rsidR="00236AF0" w:rsidRDefault="004A0077" w:rsidP="00867CEE">
            <w:pPr>
              <w:suppressAutoHyphens/>
              <w:spacing w:before="120" w:after="120"/>
              <w:jc w:val="center"/>
              <w:rPr>
                <w:iCs/>
              </w:rPr>
            </w:pPr>
            <w:r>
              <w:rPr>
                <w:b/>
                <w:iCs/>
              </w:rPr>
              <w:t>202</w:t>
            </w:r>
            <w:r w:rsidR="00867CEE">
              <w:rPr>
                <w:b/>
                <w:iCs/>
              </w:rPr>
              <w:t>5</w:t>
            </w:r>
            <w:r w:rsidR="00071D6C">
              <w:rPr>
                <w:b/>
                <w:iCs/>
              </w:rPr>
              <w:t xml:space="preserve"> </w:t>
            </w:r>
            <w:r w:rsidR="00236AF0">
              <w:rPr>
                <w:b/>
                <w:iCs/>
              </w:rPr>
              <w:t>год</w:t>
            </w:r>
          </w:p>
        </w:tc>
      </w:tr>
    </w:tbl>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pPr>
    </w:p>
    <w:p w:rsidR="00236AF0" w:rsidRDefault="00236AF0" w:rsidP="00236AF0">
      <w:pPr>
        <w:rPr>
          <w:b/>
        </w:rPr>
        <w:sectPr w:rsidR="00236AF0">
          <w:footerReference w:type="default" r:id="rId8"/>
          <w:pgSz w:w="11906" w:h="16838"/>
          <w:pgMar w:top="1134" w:right="284" w:bottom="1134" w:left="1134" w:header="709" w:footer="709" w:gutter="0"/>
          <w:pgNumType w:start="1"/>
          <w:cols w:space="720"/>
        </w:sectPr>
      </w:pPr>
    </w:p>
    <w:p w:rsidR="00236AF0" w:rsidRDefault="00236AF0" w:rsidP="00236AF0">
      <w:pPr>
        <w:tabs>
          <w:tab w:val="left" w:pos="1440"/>
          <w:tab w:val="left" w:pos="1560"/>
        </w:tabs>
        <w:jc w:val="both"/>
        <w:rPr>
          <w:sz w:val="28"/>
          <w:szCs w:val="28"/>
        </w:rPr>
      </w:pPr>
      <w:bookmarkStart w:id="0" w:name="sub_1000"/>
      <w:r>
        <w:rPr>
          <w:sz w:val="28"/>
          <w:szCs w:val="28"/>
        </w:rPr>
        <w:lastRenderedPageBreak/>
        <w:t xml:space="preserve">     </w:t>
      </w:r>
    </w:p>
    <w:tbl>
      <w:tblPr>
        <w:tblpPr w:leftFromText="180" w:rightFromText="180" w:vertAnchor="text" w:horzAnchor="page" w:tblpX="1078" w:tblpY="754"/>
        <w:tblW w:w="10314" w:type="dxa"/>
        <w:tblLayout w:type="fixed"/>
        <w:tblLook w:val="01E0"/>
      </w:tblPr>
      <w:tblGrid>
        <w:gridCol w:w="675"/>
        <w:gridCol w:w="8364"/>
        <w:gridCol w:w="1275"/>
      </w:tblGrid>
      <w:tr w:rsidR="004A2B4C"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bookmarkEnd w:id="0"/>
          <w:p w:rsidR="004A2B4C" w:rsidRDefault="004A2B4C" w:rsidP="00777588">
            <w:pPr>
              <w:suppressAutoHyphens/>
              <w:spacing w:before="120" w:after="120"/>
              <w:rPr>
                <w:iCs/>
              </w:rPr>
            </w:pPr>
            <w:r>
              <w:rPr>
                <w:iCs/>
              </w:rPr>
              <w:t>№</w:t>
            </w:r>
          </w:p>
          <w:p w:rsidR="004A2B4C" w:rsidRDefault="004A2B4C" w:rsidP="00777588">
            <w:pPr>
              <w:suppressAutoHyphens/>
              <w:spacing w:before="120" w:after="120"/>
              <w:rPr>
                <w:iCs/>
              </w:rPr>
            </w:pPr>
            <w:r>
              <w:rPr>
                <w:iCs/>
              </w:rPr>
              <w:t>п/п</w:t>
            </w:r>
          </w:p>
        </w:tc>
        <w:tc>
          <w:tcPr>
            <w:tcW w:w="8364" w:type="dxa"/>
            <w:tcBorders>
              <w:top w:val="single" w:sz="4" w:space="0" w:color="auto"/>
              <w:left w:val="single" w:sz="4" w:space="0" w:color="auto"/>
              <w:bottom w:val="single" w:sz="4" w:space="0" w:color="auto"/>
              <w:right w:val="single" w:sz="4" w:space="0" w:color="auto"/>
            </w:tcBorders>
            <w:hideMark/>
          </w:tcPr>
          <w:p w:rsidR="004A2B4C" w:rsidRDefault="004A2B4C" w:rsidP="00777588">
            <w:pPr>
              <w:suppressAutoHyphens/>
              <w:spacing w:before="120" w:after="120"/>
              <w:rPr>
                <w:iCs/>
              </w:rPr>
            </w:pPr>
            <w:r>
              <w:rPr>
                <w:iC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tcPr>
          <w:p w:rsidR="004A2B4C" w:rsidRDefault="00875E29" w:rsidP="00777588">
            <w:pPr>
              <w:suppressAutoHyphens/>
              <w:spacing w:before="120" w:after="120"/>
              <w:rPr>
                <w:iCs/>
              </w:rPr>
            </w:pPr>
            <w:r>
              <w:rPr>
                <w:iCs/>
              </w:rPr>
              <w:t>Страница</w:t>
            </w:r>
          </w:p>
        </w:tc>
      </w:tr>
      <w:tr w:rsidR="00C77AD5" w:rsidTr="00C56156">
        <w:trPr>
          <w:trHeight w:val="175"/>
        </w:trPr>
        <w:tc>
          <w:tcPr>
            <w:tcW w:w="675" w:type="dxa"/>
            <w:tcBorders>
              <w:top w:val="single" w:sz="4" w:space="0" w:color="auto"/>
              <w:left w:val="single" w:sz="4" w:space="0" w:color="auto"/>
              <w:bottom w:val="single" w:sz="4" w:space="0" w:color="auto"/>
              <w:right w:val="single" w:sz="4" w:space="0" w:color="auto"/>
            </w:tcBorders>
            <w:hideMark/>
          </w:tcPr>
          <w:p w:rsidR="00C77AD5" w:rsidRDefault="00D74E31" w:rsidP="00777588">
            <w:pPr>
              <w:suppressAutoHyphens/>
              <w:spacing w:before="120" w:after="120"/>
              <w:rPr>
                <w:iCs/>
              </w:rPr>
            </w:pPr>
            <w:r>
              <w:rPr>
                <w:iCs/>
              </w:rPr>
              <w:t>1</w:t>
            </w:r>
          </w:p>
        </w:tc>
        <w:tc>
          <w:tcPr>
            <w:tcW w:w="8364" w:type="dxa"/>
            <w:tcBorders>
              <w:top w:val="single" w:sz="4" w:space="0" w:color="auto"/>
              <w:left w:val="single" w:sz="4" w:space="0" w:color="auto"/>
              <w:bottom w:val="single" w:sz="4" w:space="0" w:color="auto"/>
              <w:right w:val="single" w:sz="4" w:space="0" w:color="auto"/>
            </w:tcBorders>
            <w:hideMark/>
          </w:tcPr>
          <w:p w:rsidR="00C77AD5" w:rsidRPr="00875E90" w:rsidRDefault="001607AB" w:rsidP="001607AB">
            <w:pPr>
              <w:jc w:val="both"/>
            </w:pPr>
            <w:r>
              <w:t xml:space="preserve"> </w:t>
            </w:r>
            <w:r w:rsidR="00867CEE">
              <w:t xml:space="preserve">Постановление администрации </w:t>
            </w:r>
            <w:r w:rsidR="00532CB3" w:rsidRPr="00875E90">
              <w:t xml:space="preserve"> Козловского сельского  от </w:t>
            </w:r>
            <w:r>
              <w:t>27</w:t>
            </w:r>
            <w:r w:rsidR="00867CEE">
              <w:t>.01.2025</w:t>
            </w:r>
            <w:r w:rsidR="00532CB3" w:rsidRPr="00875E90">
              <w:t xml:space="preserve"> г. №</w:t>
            </w:r>
            <w:r>
              <w:t xml:space="preserve"> 07</w:t>
            </w:r>
            <w:r w:rsidR="00606F11" w:rsidRPr="00875E90">
              <w:t xml:space="preserve"> </w:t>
            </w:r>
            <w:r w:rsidR="00875E90" w:rsidRPr="00867CEE">
              <w:t>"</w:t>
            </w:r>
            <w:r w:rsidR="00867CEE" w:rsidRPr="00867CEE">
              <w:t xml:space="preserve"> </w:t>
            </w:r>
            <w:r w:rsidRPr="006D5FFC">
              <w:t xml:space="preserve"> Об утверждении стоимости услуг по погребению на территории Козловского сельского поселения Бутурлиновского муниципального района Воронежской области</w:t>
            </w:r>
            <w:r w:rsidRPr="00867CEE">
              <w:t xml:space="preserve"> </w:t>
            </w:r>
            <w:r w:rsidR="00875E90" w:rsidRPr="00867CEE">
              <w:t>"</w:t>
            </w:r>
          </w:p>
        </w:tc>
        <w:tc>
          <w:tcPr>
            <w:tcW w:w="1275" w:type="dxa"/>
            <w:tcBorders>
              <w:top w:val="single" w:sz="4" w:space="0" w:color="auto"/>
              <w:left w:val="single" w:sz="4" w:space="0" w:color="auto"/>
              <w:bottom w:val="single" w:sz="4" w:space="0" w:color="auto"/>
              <w:right w:val="single" w:sz="4" w:space="0" w:color="auto"/>
            </w:tcBorders>
          </w:tcPr>
          <w:p w:rsidR="00C77AD5" w:rsidRDefault="00F17D8F" w:rsidP="00867CEE">
            <w:r>
              <w:t>3-7</w:t>
            </w:r>
          </w:p>
        </w:tc>
      </w:tr>
    </w:tbl>
    <w:p w:rsidR="00236AF0" w:rsidRDefault="00236AF0" w:rsidP="00236AF0">
      <w:pPr>
        <w:pStyle w:val="FR1"/>
        <w:spacing w:before="0"/>
        <w:jc w:val="center"/>
        <w:rPr>
          <w:sz w:val="32"/>
          <w:szCs w:val="32"/>
        </w:rPr>
      </w:pPr>
    </w:p>
    <w:p w:rsidR="00236AF0" w:rsidRDefault="00236AF0" w:rsidP="00236AF0">
      <w:pPr>
        <w:tabs>
          <w:tab w:val="left" w:pos="1440"/>
          <w:tab w:val="left" w:pos="1560"/>
        </w:tabs>
        <w:jc w:val="both"/>
      </w:pPr>
    </w:p>
    <w:p w:rsidR="00236AF0" w:rsidRDefault="00236AF0" w:rsidP="00236AF0">
      <w:pPr>
        <w:jc w:val="center"/>
        <w:rPr>
          <w:noProof/>
        </w:rPr>
      </w:pPr>
    </w:p>
    <w:p w:rsidR="00236AF0" w:rsidRDefault="00236AF0" w:rsidP="00236AF0">
      <w:pPr>
        <w:jc w:val="center"/>
        <w:rPr>
          <w:noProof/>
        </w:rPr>
      </w:pPr>
    </w:p>
    <w:p w:rsidR="00236AF0" w:rsidRDefault="00236AF0" w:rsidP="00236AF0">
      <w:pPr>
        <w:jc w:val="center"/>
        <w:rPr>
          <w:noProof/>
        </w:rPr>
      </w:pPr>
    </w:p>
    <w:p w:rsidR="009C2EF0" w:rsidRDefault="009C2EF0" w:rsidP="00236AF0">
      <w:pPr>
        <w:jc w:val="center"/>
        <w:rPr>
          <w:noProof/>
        </w:rPr>
      </w:pPr>
    </w:p>
    <w:p w:rsidR="009C2EF0" w:rsidRDefault="009C2EF0"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7B57DE" w:rsidRDefault="007B57DE"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Default="008A6C21" w:rsidP="00236AF0">
      <w:pPr>
        <w:jc w:val="center"/>
        <w:rPr>
          <w:noProof/>
        </w:rPr>
      </w:pPr>
    </w:p>
    <w:p w:rsidR="008A6C21" w:rsidRPr="005130AC" w:rsidRDefault="008A6C21" w:rsidP="00236AF0">
      <w:pPr>
        <w:jc w:val="center"/>
        <w:rPr>
          <w:noProof/>
        </w:rPr>
      </w:pPr>
    </w:p>
    <w:p w:rsidR="005130AC" w:rsidRDefault="005130AC"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F17D8F" w:rsidRDefault="00F17D8F" w:rsidP="00F17D8F">
      <w:pPr>
        <w:tabs>
          <w:tab w:val="left" w:pos="142"/>
        </w:tabs>
        <w:jc w:val="center"/>
      </w:pPr>
    </w:p>
    <w:p w:rsidR="00F17D8F" w:rsidRDefault="00F17D8F" w:rsidP="00F17D8F">
      <w:pPr>
        <w:tabs>
          <w:tab w:val="left" w:pos="142"/>
        </w:tabs>
        <w:jc w:val="center"/>
      </w:pPr>
      <w:r w:rsidRPr="00002778">
        <w:rPr>
          <w:noProof/>
          <w:szCs w:val="26"/>
        </w:rPr>
        <w:drawing>
          <wp:inline distT="0" distB="0" distL="0" distR="0">
            <wp:extent cx="647700" cy="76200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F17D8F" w:rsidRPr="00002778" w:rsidRDefault="00F17D8F" w:rsidP="00F17D8F">
      <w:pPr>
        <w:tabs>
          <w:tab w:val="left" w:pos="142"/>
        </w:tabs>
        <w:rPr>
          <w:szCs w:val="26"/>
        </w:rPr>
      </w:pPr>
    </w:p>
    <w:p w:rsidR="00F17D8F" w:rsidRPr="00002778" w:rsidRDefault="00F17D8F" w:rsidP="00F17D8F">
      <w:pPr>
        <w:pStyle w:val="a9"/>
        <w:rPr>
          <w:bCs/>
          <w:i w:val="0"/>
          <w:sz w:val="36"/>
          <w:szCs w:val="36"/>
        </w:rPr>
      </w:pPr>
      <w:r w:rsidRPr="00002778">
        <w:rPr>
          <w:sz w:val="36"/>
          <w:szCs w:val="36"/>
        </w:rPr>
        <w:t xml:space="preserve">Администрация </w:t>
      </w:r>
      <w:r>
        <w:rPr>
          <w:sz w:val="36"/>
          <w:szCs w:val="36"/>
        </w:rPr>
        <w:t>Козловского</w:t>
      </w:r>
      <w:r w:rsidRPr="00002778">
        <w:rPr>
          <w:sz w:val="36"/>
          <w:szCs w:val="36"/>
        </w:rPr>
        <w:t xml:space="preserve"> сельского поселения</w:t>
      </w:r>
    </w:p>
    <w:p w:rsidR="00F17D8F" w:rsidRPr="00002778" w:rsidRDefault="00F17D8F" w:rsidP="00F17D8F">
      <w:pPr>
        <w:pStyle w:val="a9"/>
        <w:rPr>
          <w:bCs/>
          <w:i w:val="0"/>
          <w:sz w:val="36"/>
          <w:szCs w:val="36"/>
        </w:rPr>
      </w:pPr>
      <w:r w:rsidRPr="00002778">
        <w:rPr>
          <w:sz w:val="36"/>
          <w:szCs w:val="36"/>
        </w:rPr>
        <w:t>Бутурлиновского муниципального района</w:t>
      </w:r>
    </w:p>
    <w:p w:rsidR="00F17D8F" w:rsidRPr="00002778" w:rsidRDefault="00F17D8F" w:rsidP="00F17D8F">
      <w:pPr>
        <w:pStyle w:val="1"/>
        <w:rPr>
          <w:b/>
          <w:sz w:val="36"/>
          <w:szCs w:val="36"/>
        </w:rPr>
      </w:pPr>
      <w:r w:rsidRPr="00002778">
        <w:rPr>
          <w:b/>
          <w:sz w:val="36"/>
          <w:szCs w:val="36"/>
        </w:rPr>
        <w:t>Воронежской области</w:t>
      </w:r>
    </w:p>
    <w:p w:rsidR="00F17D8F" w:rsidRPr="00002778" w:rsidRDefault="00F17D8F" w:rsidP="00F17D8F"/>
    <w:p w:rsidR="00F17D8F" w:rsidRPr="00002778" w:rsidRDefault="00F17D8F" w:rsidP="00F17D8F">
      <w:pPr>
        <w:pStyle w:val="2"/>
        <w:spacing w:before="0" w:after="0"/>
        <w:jc w:val="center"/>
        <w:rPr>
          <w:rFonts w:ascii="Times New Roman" w:hAnsi="Times New Roman" w:cs="Times New Roman"/>
          <w:sz w:val="36"/>
          <w:szCs w:val="36"/>
        </w:rPr>
      </w:pPr>
      <w:r w:rsidRPr="00002778">
        <w:rPr>
          <w:rFonts w:ascii="Times New Roman" w:hAnsi="Times New Roman" w:cs="Times New Roman"/>
          <w:b w:val="0"/>
          <w:sz w:val="36"/>
          <w:szCs w:val="36"/>
        </w:rPr>
        <w:t>ПОСТАНОВЛЕНИЕ</w:t>
      </w:r>
    </w:p>
    <w:p w:rsidR="00F17D8F" w:rsidRPr="00002778" w:rsidRDefault="00F17D8F" w:rsidP="00F17D8F">
      <w:pPr>
        <w:pStyle w:val="22"/>
        <w:rPr>
          <w:rFonts w:ascii="Times New Roman" w:hAnsi="Times New Roman"/>
          <w:b w:val="0"/>
          <w:sz w:val="28"/>
        </w:rPr>
      </w:pPr>
    </w:p>
    <w:p w:rsidR="00F17D8F" w:rsidRPr="00002778" w:rsidRDefault="00F17D8F" w:rsidP="00F17D8F">
      <w:pPr>
        <w:pStyle w:val="22"/>
        <w:ind w:right="0"/>
        <w:rPr>
          <w:rFonts w:ascii="Times New Roman" w:hAnsi="Times New Roman"/>
          <w:b w:val="0"/>
          <w:sz w:val="28"/>
        </w:rPr>
      </w:pPr>
      <w:r w:rsidRPr="00D14408">
        <w:rPr>
          <w:rFonts w:ascii="Times New Roman" w:hAnsi="Times New Roman"/>
          <w:b w:val="0"/>
          <w:sz w:val="28"/>
        </w:rPr>
        <w:t>о</w:t>
      </w:r>
      <w:r>
        <w:rPr>
          <w:rFonts w:ascii="Times New Roman" w:hAnsi="Times New Roman"/>
          <w:b w:val="0"/>
          <w:sz w:val="28"/>
        </w:rPr>
        <w:t xml:space="preserve">т 27.01.2025г.  </w:t>
      </w:r>
      <w:r w:rsidRPr="00D14408">
        <w:rPr>
          <w:rFonts w:ascii="Times New Roman" w:hAnsi="Times New Roman"/>
          <w:b w:val="0"/>
          <w:sz w:val="28"/>
        </w:rPr>
        <w:t xml:space="preserve"> № </w:t>
      </w:r>
      <w:r>
        <w:rPr>
          <w:rFonts w:ascii="Times New Roman" w:hAnsi="Times New Roman"/>
          <w:b w:val="0"/>
          <w:sz w:val="28"/>
        </w:rPr>
        <w:t>07</w:t>
      </w:r>
    </w:p>
    <w:p w:rsidR="00F17D8F" w:rsidRDefault="00F17D8F" w:rsidP="00F17D8F">
      <w:pPr>
        <w:pStyle w:val="22"/>
        <w:rPr>
          <w:rFonts w:ascii="Times New Roman" w:hAnsi="Times New Roman"/>
          <w:b w:val="0"/>
          <w:sz w:val="22"/>
          <w:szCs w:val="22"/>
        </w:rPr>
      </w:pPr>
      <w:r w:rsidRPr="00002778">
        <w:rPr>
          <w:rFonts w:ascii="Times New Roman" w:hAnsi="Times New Roman"/>
          <w:b w:val="0"/>
          <w:sz w:val="22"/>
          <w:szCs w:val="22"/>
        </w:rPr>
        <w:t xml:space="preserve">       с. </w:t>
      </w:r>
      <w:r>
        <w:rPr>
          <w:rFonts w:ascii="Times New Roman" w:hAnsi="Times New Roman"/>
          <w:b w:val="0"/>
          <w:sz w:val="22"/>
          <w:szCs w:val="22"/>
        </w:rPr>
        <w:t>Козловка</w:t>
      </w:r>
    </w:p>
    <w:p w:rsidR="00F17D8F" w:rsidRPr="00002778" w:rsidRDefault="00F17D8F" w:rsidP="00F17D8F">
      <w:pPr>
        <w:pStyle w:val="22"/>
        <w:rPr>
          <w:szCs w:val="26"/>
        </w:rPr>
      </w:pPr>
      <w:r w:rsidRPr="00002778">
        <w:rPr>
          <w:szCs w:val="26"/>
        </w:rPr>
        <w:tab/>
      </w:r>
    </w:p>
    <w:p w:rsidR="00F17D8F" w:rsidRDefault="00F17D8F" w:rsidP="00F17D8F">
      <w:pPr>
        <w:tabs>
          <w:tab w:val="left" w:pos="2355"/>
        </w:tabs>
        <w:ind w:right="5725"/>
        <w:jc w:val="both"/>
        <w:rPr>
          <w:b/>
          <w:sz w:val="28"/>
          <w:szCs w:val="28"/>
        </w:rPr>
      </w:pPr>
      <w:r w:rsidRPr="00002778">
        <w:rPr>
          <w:b/>
          <w:sz w:val="28"/>
          <w:szCs w:val="28"/>
        </w:rPr>
        <w:t xml:space="preserve">Об утверждении стоимости </w:t>
      </w:r>
      <w:r>
        <w:rPr>
          <w:b/>
          <w:sz w:val="28"/>
          <w:szCs w:val="28"/>
        </w:rPr>
        <w:t>услуг по погребению на территории Козловского сельского поселения Бутурлиновского муниципального района Воронежской области</w:t>
      </w:r>
    </w:p>
    <w:p w:rsidR="00F17D8F" w:rsidRPr="0045039C" w:rsidRDefault="00F17D8F" w:rsidP="00F17D8F">
      <w:pPr>
        <w:tabs>
          <w:tab w:val="left" w:pos="2355"/>
        </w:tabs>
        <w:jc w:val="both"/>
        <w:rPr>
          <w:sz w:val="28"/>
          <w:szCs w:val="28"/>
        </w:rPr>
      </w:pPr>
    </w:p>
    <w:p w:rsidR="00F17D8F" w:rsidRDefault="00F17D8F" w:rsidP="00F17D8F">
      <w:pPr>
        <w:ind w:firstLine="709"/>
        <w:jc w:val="both"/>
        <w:rPr>
          <w:sz w:val="28"/>
          <w:szCs w:val="28"/>
        </w:rPr>
      </w:pPr>
      <w:r w:rsidRPr="0045039C">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Pr="004242B6">
        <w:rPr>
          <w:sz w:val="28"/>
          <w:szCs w:val="28"/>
        </w:rPr>
        <w:t>постановлением Правительства РФ от 23.01.2025 г. № 33</w:t>
      </w:r>
      <w:r>
        <w:rPr>
          <w:sz w:val="28"/>
          <w:szCs w:val="28"/>
        </w:rPr>
        <w:t xml:space="preserve"> </w:t>
      </w:r>
      <w:r w:rsidRPr="004242B6">
        <w:rPr>
          <w:sz w:val="28"/>
          <w:szCs w:val="28"/>
        </w:rPr>
        <w:t>«Об утверждении коэффициента индексации выплат, пособий и компенсаций в 2025 году»</w:t>
      </w:r>
      <w:r w:rsidRPr="006361EB">
        <w:rPr>
          <w:sz w:val="28"/>
          <w:szCs w:val="28"/>
        </w:rPr>
        <w:t>,</w:t>
      </w:r>
      <w:r>
        <w:rPr>
          <w:sz w:val="28"/>
          <w:szCs w:val="28"/>
        </w:rPr>
        <w:t>Уставом Козловского</w:t>
      </w:r>
      <w:r w:rsidRPr="0045039C">
        <w:rPr>
          <w:sz w:val="28"/>
          <w:szCs w:val="28"/>
        </w:rPr>
        <w:t xml:space="preserve"> сельского поселения </w:t>
      </w:r>
      <w:r>
        <w:rPr>
          <w:sz w:val="28"/>
          <w:szCs w:val="28"/>
        </w:rPr>
        <w:t>Бутурлиновского</w:t>
      </w:r>
      <w:r w:rsidRPr="0045039C">
        <w:rPr>
          <w:sz w:val="28"/>
          <w:szCs w:val="28"/>
        </w:rPr>
        <w:t xml:space="preserve"> муниципального района Воронежской области</w:t>
      </w:r>
      <w:r>
        <w:rPr>
          <w:sz w:val="28"/>
          <w:szCs w:val="28"/>
        </w:rPr>
        <w:t>, администрация Козловского</w:t>
      </w:r>
      <w:r w:rsidRPr="0045039C">
        <w:rPr>
          <w:sz w:val="28"/>
          <w:szCs w:val="28"/>
        </w:rPr>
        <w:t xml:space="preserve"> сельского поселения </w:t>
      </w:r>
      <w:r>
        <w:rPr>
          <w:sz w:val="28"/>
          <w:szCs w:val="28"/>
        </w:rPr>
        <w:t>Бутурлиновского</w:t>
      </w:r>
      <w:r w:rsidRPr="0045039C">
        <w:rPr>
          <w:sz w:val="28"/>
          <w:szCs w:val="28"/>
        </w:rPr>
        <w:t xml:space="preserve"> муниципального района Воронежской области</w:t>
      </w:r>
    </w:p>
    <w:p w:rsidR="00F17D8F" w:rsidRDefault="00F17D8F" w:rsidP="00F17D8F">
      <w:pPr>
        <w:ind w:firstLine="709"/>
        <w:jc w:val="both"/>
        <w:rPr>
          <w:sz w:val="28"/>
          <w:szCs w:val="28"/>
        </w:rPr>
      </w:pPr>
    </w:p>
    <w:p w:rsidR="00F17D8F" w:rsidRDefault="00F17D8F" w:rsidP="00F17D8F">
      <w:pPr>
        <w:ind w:firstLine="709"/>
        <w:jc w:val="center"/>
        <w:rPr>
          <w:b/>
          <w:spacing w:val="60"/>
          <w:sz w:val="28"/>
          <w:szCs w:val="28"/>
        </w:rPr>
      </w:pPr>
      <w:r>
        <w:rPr>
          <w:b/>
          <w:spacing w:val="60"/>
          <w:sz w:val="28"/>
          <w:szCs w:val="28"/>
        </w:rPr>
        <w:t>ПОСТАНОВЛЯЕТ:</w:t>
      </w:r>
    </w:p>
    <w:p w:rsidR="00F17D8F" w:rsidRDefault="00F17D8F" w:rsidP="00F17D8F">
      <w:pPr>
        <w:ind w:firstLine="709"/>
        <w:jc w:val="center"/>
        <w:rPr>
          <w:b/>
          <w:spacing w:val="60"/>
          <w:sz w:val="28"/>
          <w:szCs w:val="28"/>
        </w:rPr>
      </w:pPr>
    </w:p>
    <w:p w:rsidR="00F17D8F" w:rsidRPr="0045039C" w:rsidRDefault="00F17D8F" w:rsidP="00F17D8F">
      <w:pPr>
        <w:ind w:firstLine="709"/>
        <w:jc w:val="both"/>
        <w:rPr>
          <w:sz w:val="28"/>
          <w:szCs w:val="28"/>
        </w:rPr>
      </w:pPr>
      <w:r w:rsidRPr="0045039C">
        <w:rPr>
          <w:sz w:val="28"/>
          <w:szCs w:val="28"/>
        </w:rPr>
        <w:t>1. Утвердить стоимость услуг</w:t>
      </w:r>
      <w:r>
        <w:rPr>
          <w:sz w:val="28"/>
          <w:szCs w:val="28"/>
        </w:rPr>
        <w:t xml:space="preserve">, предоставляемых согласно гарантированному перечню услуг </w:t>
      </w:r>
      <w:r w:rsidRPr="0045039C">
        <w:rPr>
          <w:sz w:val="28"/>
          <w:szCs w:val="28"/>
        </w:rPr>
        <w:t xml:space="preserve">по погребению </w:t>
      </w:r>
      <w:r>
        <w:rPr>
          <w:sz w:val="28"/>
          <w:szCs w:val="28"/>
        </w:rPr>
        <w:t>на территории Козловского сельского поселения</w:t>
      </w:r>
      <w:r w:rsidRPr="0045039C">
        <w:rPr>
          <w:sz w:val="28"/>
          <w:szCs w:val="28"/>
        </w:rPr>
        <w:t>, согласно Приложению № 1.</w:t>
      </w:r>
    </w:p>
    <w:p w:rsidR="00F17D8F" w:rsidRPr="0045039C" w:rsidRDefault="00F17D8F" w:rsidP="00F17D8F">
      <w:pPr>
        <w:ind w:firstLine="709"/>
        <w:jc w:val="both"/>
        <w:rPr>
          <w:sz w:val="28"/>
          <w:szCs w:val="28"/>
        </w:rPr>
      </w:pPr>
      <w:r>
        <w:rPr>
          <w:sz w:val="28"/>
          <w:szCs w:val="28"/>
        </w:rPr>
        <w:t>2.</w:t>
      </w:r>
      <w:r w:rsidRPr="0045039C">
        <w:rPr>
          <w:sz w:val="28"/>
          <w:szCs w:val="28"/>
        </w:rPr>
        <w:t xml:space="preserve"> Стоимость услуг, предоставляемых согласного гарантированному перечню услуг по погребению, подлежит индексации</w:t>
      </w:r>
      <w:r>
        <w:rPr>
          <w:sz w:val="28"/>
          <w:szCs w:val="28"/>
        </w:rPr>
        <w:t xml:space="preserve"> один раз в год с 1 февраля</w:t>
      </w:r>
      <w:r w:rsidRPr="0045039C">
        <w:rPr>
          <w:sz w:val="28"/>
          <w:szCs w:val="28"/>
        </w:rPr>
        <w:t>,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F17D8F" w:rsidRPr="00FF59C9" w:rsidRDefault="00F17D8F" w:rsidP="00F17D8F">
      <w:pPr>
        <w:tabs>
          <w:tab w:val="left" w:pos="2355"/>
        </w:tabs>
        <w:jc w:val="both"/>
        <w:rPr>
          <w:sz w:val="28"/>
          <w:szCs w:val="28"/>
        </w:rPr>
      </w:pPr>
      <w:r>
        <w:rPr>
          <w:sz w:val="28"/>
          <w:szCs w:val="28"/>
        </w:rPr>
        <w:t>3</w:t>
      </w:r>
      <w:r w:rsidRPr="0045039C">
        <w:rPr>
          <w:sz w:val="28"/>
          <w:szCs w:val="28"/>
        </w:rPr>
        <w:t>.</w:t>
      </w:r>
      <w:r>
        <w:rPr>
          <w:sz w:val="28"/>
          <w:szCs w:val="28"/>
        </w:rPr>
        <w:t xml:space="preserve"> Признать утратившим силу п</w:t>
      </w:r>
      <w:r w:rsidRPr="0045039C">
        <w:rPr>
          <w:sz w:val="28"/>
          <w:szCs w:val="28"/>
        </w:rPr>
        <w:t xml:space="preserve">остановление администрации </w:t>
      </w:r>
      <w:r>
        <w:rPr>
          <w:sz w:val="28"/>
          <w:szCs w:val="28"/>
        </w:rPr>
        <w:t xml:space="preserve">Козловского </w:t>
      </w:r>
      <w:r w:rsidRPr="0045039C">
        <w:rPr>
          <w:sz w:val="28"/>
          <w:szCs w:val="28"/>
        </w:rPr>
        <w:t xml:space="preserve">сельского поселения </w:t>
      </w:r>
      <w:r>
        <w:rPr>
          <w:sz w:val="28"/>
          <w:szCs w:val="28"/>
        </w:rPr>
        <w:t xml:space="preserve">Бутурлиновского </w:t>
      </w:r>
      <w:r w:rsidRPr="0045039C">
        <w:rPr>
          <w:sz w:val="28"/>
          <w:szCs w:val="28"/>
        </w:rPr>
        <w:t xml:space="preserve">муниципального района Воронежской области № </w:t>
      </w:r>
      <w:r>
        <w:rPr>
          <w:sz w:val="28"/>
          <w:szCs w:val="28"/>
        </w:rPr>
        <w:t>05</w:t>
      </w:r>
      <w:r w:rsidRPr="0045039C">
        <w:rPr>
          <w:sz w:val="28"/>
          <w:szCs w:val="28"/>
        </w:rPr>
        <w:t xml:space="preserve"> от </w:t>
      </w:r>
      <w:r>
        <w:rPr>
          <w:sz w:val="28"/>
          <w:szCs w:val="28"/>
        </w:rPr>
        <w:t>29.01.2024</w:t>
      </w:r>
      <w:r w:rsidRPr="0045039C">
        <w:rPr>
          <w:sz w:val="28"/>
          <w:szCs w:val="28"/>
        </w:rPr>
        <w:t>г.</w:t>
      </w:r>
      <w:r>
        <w:rPr>
          <w:sz w:val="28"/>
          <w:szCs w:val="28"/>
        </w:rPr>
        <w:t xml:space="preserve"> </w:t>
      </w:r>
      <w:r w:rsidRPr="00FF59C9">
        <w:rPr>
          <w:sz w:val="28"/>
          <w:szCs w:val="28"/>
        </w:rPr>
        <w:t xml:space="preserve">«Об утверждении стоимости услуг по </w:t>
      </w:r>
      <w:r w:rsidRPr="00FF59C9">
        <w:rPr>
          <w:sz w:val="28"/>
          <w:szCs w:val="28"/>
        </w:rPr>
        <w:lastRenderedPageBreak/>
        <w:t xml:space="preserve">погребению на территории </w:t>
      </w:r>
      <w:r>
        <w:rPr>
          <w:sz w:val="28"/>
          <w:szCs w:val="28"/>
        </w:rPr>
        <w:t>Козловского</w:t>
      </w:r>
      <w:r w:rsidRPr="00FF59C9">
        <w:rPr>
          <w:sz w:val="28"/>
          <w:szCs w:val="28"/>
        </w:rPr>
        <w:t xml:space="preserve"> сельского поселения Бутурлиновского муниципального района».</w:t>
      </w:r>
    </w:p>
    <w:p w:rsidR="00F17D8F" w:rsidRPr="0045039C" w:rsidRDefault="00F17D8F" w:rsidP="00F17D8F">
      <w:pPr>
        <w:ind w:firstLine="709"/>
        <w:jc w:val="both"/>
        <w:rPr>
          <w:sz w:val="28"/>
          <w:szCs w:val="28"/>
        </w:rPr>
      </w:pPr>
      <w:r>
        <w:rPr>
          <w:sz w:val="28"/>
          <w:szCs w:val="28"/>
        </w:rPr>
        <w:t>4</w:t>
      </w:r>
      <w:r w:rsidRPr="0045039C">
        <w:rPr>
          <w:sz w:val="28"/>
          <w:szCs w:val="28"/>
        </w:rPr>
        <w:t xml:space="preserve">. Настоящее постановление подлежит официальному </w:t>
      </w:r>
      <w:r>
        <w:rPr>
          <w:sz w:val="28"/>
          <w:szCs w:val="28"/>
        </w:rPr>
        <w:t xml:space="preserve">опубликованию в </w:t>
      </w:r>
      <w:r w:rsidRPr="00200C00">
        <w:rPr>
          <w:sz w:val="28"/>
          <w:szCs w:val="28"/>
        </w:rPr>
        <w:t>печатном издании «Вестник муниципальных правовых актов Козловского сельского поселения Бутурлиновского муниципальн</w:t>
      </w:r>
      <w:r>
        <w:rPr>
          <w:sz w:val="28"/>
          <w:szCs w:val="28"/>
        </w:rPr>
        <w:t>ого района Воронежской области»</w:t>
      </w:r>
      <w:r w:rsidRPr="0045039C">
        <w:rPr>
          <w:sz w:val="28"/>
          <w:szCs w:val="28"/>
        </w:rPr>
        <w:t>.</w:t>
      </w:r>
    </w:p>
    <w:p w:rsidR="00F17D8F" w:rsidRPr="0045039C" w:rsidRDefault="00F17D8F" w:rsidP="00F17D8F">
      <w:pPr>
        <w:ind w:firstLine="709"/>
        <w:jc w:val="both"/>
        <w:rPr>
          <w:sz w:val="28"/>
          <w:szCs w:val="28"/>
        </w:rPr>
      </w:pPr>
      <w:r>
        <w:rPr>
          <w:sz w:val="28"/>
          <w:szCs w:val="28"/>
        </w:rPr>
        <w:t>5</w:t>
      </w:r>
      <w:r w:rsidRPr="0045039C">
        <w:rPr>
          <w:sz w:val="28"/>
          <w:szCs w:val="28"/>
        </w:rPr>
        <w:t xml:space="preserve">. </w:t>
      </w:r>
      <w:r>
        <w:rPr>
          <w:sz w:val="28"/>
          <w:szCs w:val="28"/>
        </w:rPr>
        <w:t>Настоящее постановление вступает в силу</w:t>
      </w:r>
      <w:r w:rsidRPr="0045039C">
        <w:rPr>
          <w:sz w:val="28"/>
          <w:szCs w:val="28"/>
        </w:rPr>
        <w:t xml:space="preserve"> с 01 февраля 20</w:t>
      </w:r>
      <w:r>
        <w:rPr>
          <w:sz w:val="28"/>
          <w:szCs w:val="28"/>
        </w:rPr>
        <w:t>25</w:t>
      </w:r>
      <w:r w:rsidRPr="0045039C">
        <w:rPr>
          <w:sz w:val="28"/>
          <w:szCs w:val="28"/>
        </w:rPr>
        <w:t xml:space="preserve"> года.</w:t>
      </w:r>
    </w:p>
    <w:p w:rsidR="00F17D8F" w:rsidRDefault="00F17D8F" w:rsidP="00F17D8F">
      <w:pPr>
        <w:ind w:firstLine="709"/>
        <w:jc w:val="both"/>
        <w:rPr>
          <w:sz w:val="28"/>
          <w:szCs w:val="28"/>
        </w:rPr>
      </w:pPr>
      <w:r>
        <w:rPr>
          <w:sz w:val="28"/>
          <w:szCs w:val="28"/>
        </w:rPr>
        <w:t>6</w:t>
      </w:r>
      <w:r w:rsidRPr="0045039C">
        <w:rPr>
          <w:sz w:val="28"/>
          <w:szCs w:val="28"/>
        </w:rPr>
        <w:t>. Контроль за исполнением настоящего постановления оставляю за собой.</w:t>
      </w:r>
    </w:p>
    <w:p w:rsidR="00F17D8F" w:rsidRDefault="00F17D8F" w:rsidP="00F17D8F">
      <w:pPr>
        <w:ind w:firstLine="709"/>
        <w:jc w:val="both"/>
        <w:rPr>
          <w:sz w:val="28"/>
          <w:szCs w:val="28"/>
        </w:rPr>
      </w:pPr>
    </w:p>
    <w:p w:rsidR="00F17D8F" w:rsidRPr="0045039C" w:rsidRDefault="00F17D8F" w:rsidP="00F17D8F">
      <w:pPr>
        <w:ind w:firstLine="709"/>
        <w:jc w:val="both"/>
        <w:rPr>
          <w:sz w:val="28"/>
          <w:szCs w:val="28"/>
        </w:rPr>
      </w:pPr>
    </w:p>
    <w:p w:rsidR="00F17D8F" w:rsidRDefault="00F17D8F" w:rsidP="00F17D8F">
      <w:pPr>
        <w:pStyle w:val="1"/>
        <w:shd w:val="clear" w:color="auto" w:fill="FFFFFF"/>
        <w:jc w:val="both"/>
        <w:rPr>
          <w:i/>
          <w:szCs w:val="28"/>
        </w:rPr>
      </w:pPr>
      <w:r w:rsidRPr="0045039C">
        <w:rPr>
          <w:szCs w:val="28"/>
        </w:rPr>
        <w:t xml:space="preserve">Глава </w:t>
      </w:r>
      <w:r>
        <w:rPr>
          <w:szCs w:val="28"/>
        </w:rPr>
        <w:t>Козловского</w:t>
      </w:r>
    </w:p>
    <w:p w:rsidR="00F17D8F" w:rsidRDefault="00F17D8F" w:rsidP="00F17D8F">
      <w:pPr>
        <w:pStyle w:val="1"/>
        <w:shd w:val="clear" w:color="auto" w:fill="FFFFFF"/>
        <w:jc w:val="both"/>
        <w:rPr>
          <w:szCs w:val="28"/>
        </w:rPr>
      </w:pPr>
      <w:r>
        <w:rPr>
          <w:szCs w:val="28"/>
        </w:rPr>
        <w:t>сельского поселения                                                              В.С.Раковский</w:t>
      </w:r>
      <w:r w:rsidRPr="0045039C">
        <w:rPr>
          <w:szCs w:val="28"/>
        </w:rPr>
        <w:tab/>
      </w:r>
      <w:r w:rsidRPr="0045039C">
        <w:rPr>
          <w:szCs w:val="28"/>
        </w:rPr>
        <w:tab/>
      </w:r>
      <w:bookmarkStart w:id="1" w:name="_GoBack"/>
      <w:bookmarkEnd w:id="1"/>
    </w:p>
    <w:p w:rsidR="00F17D8F" w:rsidRDefault="00F17D8F" w:rsidP="00F17D8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17D8F" w:rsidRDefault="00F17D8F" w:rsidP="00F17D8F">
      <w:pPr>
        <w:jc w:val="both"/>
        <w:rPr>
          <w:sz w:val="22"/>
          <w:szCs w:val="22"/>
        </w:rPr>
      </w:pPr>
      <w:r>
        <w:rPr>
          <w:sz w:val="22"/>
          <w:szCs w:val="22"/>
        </w:rPr>
        <w:br w:type="page"/>
      </w:r>
    </w:p>
    <w:p w:rsidR="00F17D8F" w:rsidRDefault="00F17D8F" w:rsidP="00F17D8F">
      <w:pPr>
        <w:jc w:val="both"/>
        <w:rPr>
          <w:sz w:val="22"/>
          <w:szCs w:val="22"/>
        </w:rPr>
      </w:pPr>
    </w:p>
    <w:p w:rsidR="00F17D8F" w:rsidRPr="001005C5" w:rsidRDefault="00F17D8F" w:rsidP="00F17D8F">
      <w:pPr>
        <w:ind w:left="3969"/>
        <w:contextualSpacing/>
        <w:jc w:val="both"/>
        <w:rPr>
          <w:sz w:val="28"/>
          <w:szCs w:val="28"/>
        </w:rPr>
      </w:pPr>
      <w:r w:rsidRPr="001005C5">
        <w:rPr>
          <w:sz w:val="28"/>
          <w:szCs w:val="28"/>
        </w:rPr>
        <w:t>Приложение № 1</w:t>
      </w:r>
    </w:p>
    <w:p w:rsidR="00F17D8F" w:rsidRPr="001005C5" w:rsidRDefault="00F17D8F" w:rsidP="00F17D8F">
      <w:pPr>
        <w:ind w:left="3969"/>
        <w:contextualSpacing/>
        <w:jc w:val="both"/>
        <w:rPr>
          <w:sz w:val="28"/>
          <w:szCs w:val="28"/>
        </w:rPr>
      </w:pPr>
      <w:r w:rsidRPr="001005C5">
        <w:rPr>
          <w:sz w:val="28"/>
          <w:szCs w:val="28"/>
        </w:rPr>
        <w:t xml:space="preserve">к постановлению администрации </w:t>
      </w:r>
      <w:r>
        <w:rPr>
          <w:sz w:val="28"/>
          <w:szCs w:val="28"/>
        </w:rPr>
        <w:t xml:space="preserve">Козловского </w:t>
      </w:r>
      <w:r w:rsidRPr="001005C5">
        <w:rPr>
          <w:sz w:val="28"/>
          <w:szCs w:val="28"/>
        </w:rPr>
        <w:t>сельского поселения</w:t>
      </w:r>
    </w:p>
    <w:p w:rsidR="00F17D8F" w:rsidRPr="001005C5" w:rsidRDefault="00F17D8F" w:rsidP="00F17D8F">
      <w:pPr>
        <w:ind w:left="3969"/>
        <w:contextualSpacing/>
        <w:jc w:val="both"/>
        <w:rPr>
          <w:szCs w:val="28"/>
        </w:rPr>
      </w:pPr>
      <w:r>
        <w:rPr>
          <w:sz w:val="28"/>
          <w:szCs w:val="28"/>
        </w:rPr>
        <w:t>от 27.01.2025 г. № 07</w:t>
      </w:r>
    </w:p>
    <w:p w:rsidR="00F17D8F" w:rsidRPr="001005C5" w:rsidRDefault="00F17D8F" w:rsidP="00F17D8F">
      <w:pPr>
        <w:jc w:val="both"/>
        <w:rPr>
          <w:sz w:val="28"/>
          <w:szCs w:val="28"/>
        </w:rPr>
      </w:pPr>
    </w:p>
    <w:p w:rsidR="00F17D8F" w:rsidRDefault="00F17D8F" w:rsidP="00F17D8F">
      <w:pPr>
        <w:jc w:val="both"/>
        <w:rPr>
          <w:sz w:val="22"/>
          <w:szCs w:val="22"/>
        </w:rPr>
      </w:pPr>
    </w:p>
    <w:p w:rsidR="00F17D8F" w:rsidRPr="00002778" w:rsidRDefault="00F17D8F" w:rsidP="00F17D8F">
      <w:pPr>
        <w:jc w:val="center"/>
        <w:rPr>
          <w:b/>
          <w:sz w:val="28"/>
          <w:szCs w:val="28"/>
        </w:rPr>
      </w:pPr>
      <w:r w:rsidRPr="00002778">
        <w:rPr>
          <w:b/>
          <w:sz w:val="28"/>
          <w:szCs w:val="28"/>
        </w:rPr>
        <w:t>Стоимость</w:t>
      </w:r>
    </w:p>
    <w:p w:rsidR="00F17D8F" w:rsidRPr="00002778" w:rsidRDefault="00F17D8F" w:rsidP="00F17D8F">
      <w:pPr>
        <w:jc w:val="center"/>
        <w:rPr>
          <w:b/>
          <w:sz w:val="28"/>
          <w:szCs w:val="28"/>
        </w:rPr>
      </w:pPr>
      <w:r w:rsidRPr="00002778">
        <w:rPr>
          <w:b/>
          <w:sz w:val="28"/>
          <w:szCs w:val="28"/>
        </w:rPr>
        <w:t>гарантированного перечня услуг по погребению</w:t>
      </w:r>
    </w:p>
    <w:p w:rsidR="00F17D8F" w:rsidRPr="00002778" w:rsidRDefault="00F17D8F" w:rsidP="00F17D8F">
      <w:pPr>
        <w:jc w:val="center"/>
        <w:rPr>
          <w:b/>
          <w:sz w:val="28"/>
          <w:szCs w:val="28"/>
        </w:rPr>
      </w:pPr>
      <w:r w:rsidRPr="00002778">
        <w:rPr>
          <w:b/>
          <w:sz w:val="28"/>
          <w:szCs w:val="28"/>
        </w:rPr>
        <w:t xml:space="preserve">в </w:t>
      </w:r>
      <w:r>
        <w:rPr>
          <w:b/>
          <w:sz w:val="28"/>
          <w:szCs w:val="28"/>
        </w:rPr>
        <w:t>Козловск</w:t>
      </w:r>
      <w:r w:rsidRPr="00002778">
        <w:rPr>
          <w:b/>
          <w:sz w:val="28"/>
          <w:szCs w:val="28"/>
        </w:rPr>
        <w:t>ом сельском поселении</w:t>
      </w:r>
    </w:p>
    <w:p w:rsidR="00F17D8F" w:rsidRDefault="00F17D8F" w:rsidP="00F17D8F">
      <w:pPr>
        <w:jc w:val="center"/>
        <w:rPr>
          <w:b/>
          <w:sz w:val="28"/>
          <w:szCs w:val="28"/>
        </w:rPr>
      </w:pPr>
      <w:r w:rsidRPr="00002778">
        <w:rPr>
          <w:b/>
          <w:sz w:val="28"/>
          <w:szCs w:val="28"/>
        </w:rPr>
        <w:t>на 20</w:t>
      </w:r>
      <w:r>
        <w:rPr>
          <w:b/>
          <w:sz w:val="28"/>
          <w:szCs w:val="28"/>
        </w:rPr>
        <w:t>25</w:t>
      </w:r>
      <w:r w:rsidRPr="00002778">
        <w:rPr>
          <w:b/>
          <w:sz w:val="28"/>
          <w:szCs w:val="28"/>
        </w:rPr>
        <w:t xml:space="preserve"> год (с 1 февраля)</w:t>
      </w:r>
    </w:p>
    <w:p w:rsidR="00F17D8F" w:rsidRPr="00002778" w:rsidRDefault="00F17D8F" w:rsidP="00F17D8F">
      <w:pPr>
        <w:jc w:val="center"/>
        <w:rPr>
          <w:sz w:val="28"/>
          <w:szCs w:val="28"/>
        </w:rPr>
      </w:pPr>
      <w:r w:rsidRPr="00002778">
        <w:rPr>
          <w:sz w:val="28"/>
          <w:szCs w:val="28"/>
        </w:rPr>
        <w:tab/>
      </w:r>
      <w:r w:rsidRPr="00002778">
        <w:rPr>
          <w:sz w:val="28"/>
          <w:szCs w:val="28"/>
        </w:rPr>
        <w:tab/>
      </w:r>
      <w:r w:rsidRPr="00002778">
        <w:rPr>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5409"/>
        <w:gridCol w:w="3382"/>
      </w:tblGrid>
      <w:tr w:rsidR="00F17D8F" w:rsidRPr="001005C5" w:rsidTr="00521BB2">
        <w:tc>
          <w:tcPr>
            <w:tcW w:w="40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autoSpaceDE w:val="0"/>
              <w:autoSpaceDN w:val="0"/>
              <w:adjustRightInd w:val="0"/>
              <w:rPr>
                <w:bCs/>
                <w:kern w:val="2"/>
                <w:sz w:val="28"/>
                <w:szCs w:val="28"/>
              </w:rPr>
            </w:pPr>
            <w:r w:rsidRPr="001005C5">
              <w:rPr>
                <w:bCs/>
                <w:sz w:val="28"/>
                <w:szCs w:val="28"/>
              </w:rPr>
              <w:t>№</w:t>
            </w:r>
          </w:p>
          <w:p w:rsidR="00F17D8F" w:rsidRPr="001005C5" w:rsidRDefault="00F17D8F" w:rsidP="00521BB2">
            <w:pPr>
              <w:widowControl w:val="0"/>
              <w:suppressAutoHyphens/>
              <w:autoSpaceDE w:val="0"/>
              <w:autoSpaceDN w:val="0"/>
              <w:adjustRightInd w:val="0"/>
              <w:spacing w:line="100" w:lineRule="atLeast"/>
              <w:rPr>
                <w:bCs/>
                <w:kern w:val="2"/>
                <w:sz w:val="28"/>
                <w:szCs w:val="28"/>
              </w:rPr>
            </w:pPr>
            <w:r w:rsidRPr="001005C5">
              <w:rPr>
                <w:bCs/>
                <w:sz w:val="28"/>
                <w:szCs w:val="28"/>
              </w:rPr>
              <w:t>п/п</w:t>
            </w:r>
          </w:p>
        </w:tc>
        <w:tc>
          <w:tcPr>
            <w:tcW w:w="2826"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
                <w:bCs/>
                <w:kern w:val="2"/>
                <w:sz w:val="28"/>
                <w:szCs w:val="28"/>
              </w:rPr>
            </w:pPr>
            <w:r w:rsidRPr="001005C5">
              <w:rPr>
                <w:b/>
                <w:bCs/>
                <w:sz w:val="28"/>
                <w:szCs w:val="28"/>
              </w:rPr>
              <w:t>Наименование услуг, предоставляемых специализированной службой по вопросам похоронного дела</w:t>
            </w:r>
          </w:p>
        </w:tc>
        <w:tc>
          <w:tcPr>
            <w:tcW w:w="176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
                <w:bCs/>
                <w:kern w:val="2"/>
                <w:sz w:val="28"/>
                <w:szCs w:val="28"/>
              </w:rPr>
            </w:pPr>
            <w:r w:rsidRPr="001005C5">
              <w:rPr>
                <w:b/>
                <w:bCs/>
                <w:sz w:val="28"/>
                <w:szCs w:val="28"/>
              </w:rPr>
              <w:t>Стоимость услуг (в рублях)</w:t>
            </w:r>
          </w:p>
        </w:tc>
      </w:tr>
      <w:tr w:rsidR="00F17D8F" w:rsidRPr="001005C5" w:rsidTr="00521BB2">
        <w:tc>
          <w:tcPr>
            <w:tcW w:w="40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rPr>
                <w:bCs/>
                <w:kern w:val="2"/>
                <w:sz w:val="28"/>
                <w:szCs w:val="28"/>
              </w:rPr>
            </w:pPr>
            <w:r w:rsidRPr="001005C5">
              <w:rPr>
                <w:bCs/>
                <w:sz w:val="28"/>
                <w:szCs w:val="28"/>
              </w:rPr>
              <w:t>1</w:t>
            </w:r>
          </w:p>
        </w:tc>
        <w:tc>
          <w:tcPr>
            <w:tcW w:w="2826"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both"/>
              <w:rPr>
                <w:bCs/>
                <w:kern w:val="2"/>
                <w:sz w:val="28"/>
                <w:szCs w:val="28"/>
              </w:rPr>
            </w:pPr>
            <w:r w:rsidRPr="001005C5">
              <w:rPr>
                <w:bCs/>
                <w:sz w:val="28"/>
                <w:szCs w:val="28"/>
              </w:rPr>
              <w:t>Оформление документов, необходимых для погребения.</w:t>
            </w:r>
          </w:p>
        </w:tc>
        <w:tc>
          <w:tcPr>
            <w:tcW w:w="176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Cs/>
                <w:kern w:val="2"/>
                <w:sz w:val="28"/>
                <w:szCs w:val="28"/>
              </w:rPr>
            </w:pPr>
            <w:r w:rsidRPr="001005C5">
              <w:rPr>
                <w:bCs/>
                <w:sz w:val="28"/>
                <w:szCs w:val="28"/>
              </w:rPr>
              <w:t>Производится бесплатно</w:t>
            </w:r>
          </w:p>
        </w:tc>
      </w:tr>
      <w:tr w:rsidR="00F17D8F" w:rsidRPr="001005C5" w:rsidTr="00521BB2">
        <w:tc>
          <w:tcPr>
            <w:tcW w:w="40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rPr>
                <w:bCs/>
                <w:kern w:val="2"/>
                <w:sz w:val="28"/>
                <w:szCs w:val="28"/>
              </w:rPr>
            </w:pPr>
            <w:r w:rsidRPr="001005C5">
              <w:rPr>
                <w:bCs/>
                <w:sz w:val="28"/>
                <w:szCs w:val="28"/>
              </w:rPr>
              <w:t>2</w:t>
            </w:r>
          </w:p>
        </w:tc>
        <w:tc>
          <w:tcPr>
            <w:tcW w:w="2826"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both"/>
              <w:rPr>
                <w:bCs/>
                <w:kern w:val="2"/>
                <w:sz w:val="28"/>
                <w:szCs w:val="28"/>
              </w:rPr>
            </w:pPr>
            <w:r w:rsidRPr="001005C5">
              <w:rPr>
                <w:bCs/>
                <w:sz w:val="28"/>
                <w:szCs w:val="28"/>
              </w:rPr>
              <w:t>Предоставление, доставка гроба и других предметов, необходимых для погребения.</w:t>
            </w:r>
          </w:p>
        </w:tc>
        <w:tc>
          <w:tcPr>
            <w:tcW w:w="176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Cs/>
                <w:kern w:val="2"/>
                <w:sz w:val="28"/>
                <w:szCs w:val="28"/>
              </w:rPr>
            </w:pPr>
            <w:r w:rsidRPr="001005C5">
              <w:rPr>
                <w:bCs/>
                <w:sz w:val="28"/>
                <w:szCs w:val="28"/>
              </w:rPr>
              <w:t>4288,99</w:t>
            </w:r>
          </w:p>
        </w:tc>
      </w:tr>
      <w:tr w:rsidR="00F17D8F" w:rsidRPr="001005C5" w:rsidTr="00521BB2">
        <w:tc>
          <w:tcPr>
            <w:tcW w:w="40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rPr>
                <w:bCs/>
                <w:kern w:val="2"/>
                <w:sz w:val="28"/>
                <w:szCs w:val="28"/>
              </w:rPr>
            </w:pPr>
            <w:r w:rsidRPr="001005C5">
              <w:rPr>
                <w:bCs/>
                <w:sz w:val="28"/>
                <w:szCs w:val="28"/>
              </w:rPr>
              <w:t>3</w:t>
            </w:r>
          </w:p>
        </w:tc>
        <w:tc>
          <w:tcPr>
            <w:tcW w:w="2826"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both"/>
              <w:rPr>
                <w:bCs/>
                <w:kern w:val="2"/>
                <w:sz w:val="28"/>
                <w:szCs w:val="28"/>
              </w:rPr>
            </w:pPr>
            <w:r w:rsidRPr="001005C5">
              <w:rPr>
                <w:bCs/>
                <w:sz w:val="28"/>
                <w:szCs w:val="28"/>
              </w:rPr>
              <w:t>Перевозка тела (останков) умершего на кладбище (в крематорий)</w:t>
            </w:r>
          </w:p>
        </w:tc>
        <w:tc>
          <w:tcPr>
            <w:tcW w:w="176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Cs/>
                <w:kern w:val="2"/>
                <w:sz w:val="28"/>
                <w:szCs w:val="28"/>
              </w:rPr>
            </w:pPr>
            <w:r w:rsidRPr="001005C5">
              <w:rPr>
                <w:sz w:val="28"/>
                <w:szCs w:val="28"/>
              </w:rPr>
              <w:t>1881,75</w:t>
            </w:r>
          </w:p>
        </w:tc>
      </w:tr>
      <w:tr w:rsidR="00F17D8F" w:rsidRPr="001005C5" w:rsidTr="00521BB2">
        <w:tc>
          <w:tcPr>
            <w:tcW w:w="40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rPr>
                <w:bCs/>
                <w:kern w:val="2"/>
                <w:sz w:val="28"/>
                <w:szCs w:val="28"/>
              </w:rPr>
            </w:pPr>
            <w:r w:rsidRPr="001005C5">
              <w:rPr>
                <w:bCs/>
                <w:sz w:val="28"/>
                <w:szCs w:val="28"/>
              </w:rPr>
              <w:t>4</w:t>
            </w:r>
          </w:p>
        </w:tc>
        <w:tc>
          <w:tcPr>
            <w:tcW w:w="2826"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both"/>
              <w:rPr>
                <w:bCs/>
                <w:kern w:val="2"/>
                <w:sz w:val="28"/>
                <w:szCs w:val="28"/>
              </w:rPr>
            </w:pPr>
            <w:r w:rsidRPr="001005C5">
              <w:rPr>
                <w:bCs/>
                <w:sz w:val="28"/>
                <w:szCs w:val="28"/>
              </w:rPr>
              <w:t>Погребение (кремация с последующей выдачей урны с прахом)</w:t>
            </w:r>
          </w:p>
        </w:tc>
        <w:tc>
          <w:tcPr>
            <w:tcW w:w="176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Cs/>
                <w:kern w:val="2"/>
                <w:sz w:val="28"/>
                <w:szCs w:val="28"/>
              </w:rPr>
            </w:pPr>
            <w:r w:rsidRPr="001005C5">
              <w:rPr>
                <w:sz w:val="28"/>
                <w:szCs w:val="28"/>
              </w:rPr>
              <w:t>2994,63</w:t>
            </w:r>
          </w:p>
        </w:tc>
      </w:tr>
      <w:tr w:rsidR="00F17D8F" w:rsidRPr="001005C5" w:rsidTr="00521BB2">
        <w:tc>
          <w:tcPr>
            <w:tcW w:w="3233" w:type="pct"/>
            <w:gridSpan w:val="2"/>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rPr>
                <w:bCs/>
                <w:kern w:val="2"/>
                <w:sz w:val="28"/>
                <w:szCs w:val="28"/>
              </w:rPr>
            </w:pPr>
            <w:r w:rsidRPr="001005C5">
              <w:rPr>
                <w:bCs/>
                <w:sz w:val="28"/>
                <w:szCs w:val="28"/>
              </w:rPr>
              <w:t xml:space="preserve">             И т о г о:</w:t>
            </w:r>
          </w:p>
        </w:tc>
        <w:tc>
          <w:tcPr>
            <w:tcW w:w="1767" w:type="pct"/>
            <w:tcBorders>
              <w:top w:val="single" w:sz="4" w:space="0" w:color="000000"/>
              <w:left w:val="single" w:sz="4" w:space="0" w:color="000000"/>
              <w:bottom w:val="single" w:sz="4" w:space="0" w:color="000000"/>
              <w:right w:val="single" w:sz="4" w:space="0" w:color="000000"/>
            </w:tcBorders>
            <w:hideMark/>
          </w:tcPr>
          <w:p w:rsidR="00F17D8F" w:rsidRPr="001005C5" w:rsidRDefault="00F17D8F" w:rsidP="00521BB2">
            <w:pPr>
              <w:widowControl w:val="0"/>
              <w:suppressAutoHyphens/>
              <w:autoSpaceDE w:val="0"/>
              <w:autoSpaceDN w:val="0"/>
              <w:adjustRightInd w:val="0"/>
              <w:spacing w:line="100" w:lineRule="atLeast"/>
              <w:jc w:val="center"/>
              <w:rPr>
                <w:bCs/>
                <w:kern w:val="2"/>
                <w:sz w:val="28"/>
                <w:szCs w:val="28"/>
              </w:rPr>
            </w:pPr>
            <w:r w:rsidRPr="001005C5">
              <w:rPr>
                <w:bCs/>
                <w:sz w:val="28"/>
                <w:szCs w:val="28"/>
              </w:rPr>
              <w:t>9165, 37</w:t>
            </w:r>
          </w:p>
        </w:tc>
      </w:tr>
    </w:tbl>
    <w:p w:rsidR="00F17D8F" w:rsidRPr="00002778" w:rsidRDefault="00F17D8F" w:rsidP="00F17D8F">
      <w:pPr>
        <w:rPr>
          <w:sz w:val="28"/>
          <w:szCs w:val="28"/>
        </w:rPr>
      </w:pPr>
    </w:p>
    <w:p w:rsidR="00F17D8F" w:rsidRPr="00002778" w:rsidRDefault="00F17D8F" w:rsidP="00F17D8F">
      <w:pPr>
        <w:jc w:val="both"/>
        <w:rPr>
          <w:b/>
          <w:sz w:val="28"/>
          <w:szCs w:val="28"/>
        </w:rPr>
      </w:pPr>
      <w:r w:rsidRPr="00002778">
        <w:rPr>
          <w:b/>
          <w:sz w:val="28"/>
          <w:szCs w:val="28"/>
        </w:rPr>
        <w:t>Согласовано:</w:t>
      </w:r>
    </w:p>
    <w:p w:rsidR="00F17D8F" w:rsidRPr="00002778" w:rsidRDefault="00F17D8F" w:rsidP="00F17D8F">
      <w:pPr>
        <w:jc w:val="both"/>
        <w:rPr>
          <w:sz w:val="28"/>
          <w:szCs w:val="28"/>
        </w:rPr>
      </w:pPr>
    </w:p>
    <w:p w:rsidR="00F17D8F" w:rsidRDefault="00F17D8F" w:rsidP="00F17D8F">
      <w:pPr>
        <w:jc w:val="both"/>
        <w:rPr>
          <w:sz w:val="28"/>
          <w:szCs w:val="28"/>
        </w:rPr>
      </w:pPr>
      <w:r>
        <w:rPr>
          <w:sz w:val="28"/>
          <w:szCs w:val="28"/>
        </w:rPr>
        <w:t xml:space="preserve">Министр </w:t>
      </w:r>
      <w:r w:rsidRPr="00002778">
        <w:rPr>
          <w:sz w:val="28"/>
          <w:szCs w:val="28"/>
        </w:rPr>
        <w:t xml:space="preserve">социальной защиты  </w:t>
      </w:r>
      <w:r w:rsidRPr="00002778">
        <w:rPr>
          <w:sz w:val="28"/>
          <w:szCs w:val="28"/>
        </w:rPr>
        <w:tab/>
      </w:r>
      <w:r w:rsidRPr="00002778">
        <w:rPr>
          <w:sz w:val="28"/>
          <w:szCs w:val="28"/>
        </w:rPr>
        <w:tab/>
      </w:r>
    </w:p>
    <w:p w:rsidR="00F17D8F" w:rsidRPr="00FF59C9" w:rsidRDefault="00F17D8F" w:rsidP="00F17D8F">
      <w:pPr>
        <w:jc w:val="both"/>
        <w:rPr>
          <w:sz w:val="28"/>
          <w:szCs w:val="28"/>
        </w:rPr>
      </w:pPr>
      <w:r w:rsidRPr="00002778">
        <w:rPr>
          <w:sz w:val="28"/>
          <w:szCs w:val="28"/>
        </w:rPr>
        <w:t>Воронежской области</w:t>
      </w:r>
      <w:r>
        <w:rPr>
          <w:sz w:val="28"/>
          <w:szCs w:val="28"/>
        </w:rPr>
        <w:t xml:space="preserve">                                                                  </w:t>
      </w:r>
      <w:r w:rsidRPr="00FF59C9">
        <w:rPr>
          <w:sz w:val="28"/>
          <w:szCs w:val="28"/>
        </w:rPr>
        <w:t>О.В. Сергеева</w:t>
      </w:r>
    </w:p>
    <w:p w:rsidR="00F17D8F" w:rsidRDefault="00F17D8F" w:rsidP="00F17D8F">
      <w:r w:rsidRPr="00002778">
        <w:rPr>
          <w:sz w:val="28"/>
          <w:szCs w:val="28"/>
        </w:rPr>
        <w:tab/>
      </w:r>
      <w:r w:rsidRPr="00002778">
        <w:rPr>
          <w:sz w:val="28"/>
          <w:szCs w:val="28"/>
        </w:rPr>
        <w:tab/>
      </w:r>
      <w:r w:rsidRPr="00002778">
        <w:rPr>
          <w:sz w:val="28"/>
          <w:szCs w:val="28"/>
        </w:rPr>
        <w:tab/>
      </w:r>
      <w:r w:rsidRPr="00002778">
        <w:rPr>
          <w:sz w:val="28"/>
          <w:szCs w:val="28"/>
        </w:rPr>
        <w:tab/>
      </w:r>
      <w:r w:rsidRPr="00002778">
        <w:rPr>
          <w:sz w:val="28"/>
          <w:szCs w:val="28"/>
        </w:rPr>
        <w:tab/>
      </w:r>
    </w:p>
    <w:p w:rsidR="00F17D8F" w:rsidRDefault="00F17D8F" w:rsidP="00F17D8F">
      <w:pPr>
        <w:rPr>
          <w:sz w:val="28"/>
          <w:szCs w:val="28"/>
        </w:rPr>
      </w:pPr>
    </w:p>
    <w:p w:rsidR="00F17D8F" w:rsidRDefault="00F17D8F" w:rsidP="00F17D8F">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F17D8F" w:rsidRDefault="00F17D8F" w:rsidP="00F17D8F">
      <w:pPr>
        <w:pStyle w:val="ConsPlusNormal"/>
        <w:ind w:firstLine="709"/>
        <w:contextualSpacing/>
        <w:jc w:val="center"/>
        <w:rPr>
          <w:rFonts w:ascii="Times New Roman" w:hAnsi="Times New Roman" w:cs="Times New Roman"/>
          <w:b/>
          <w:sz w:val="28"/>
          <w:szCs w:val="28"/>
        </w:rPr>
      </w:pPr>
    </w:p>
    <w:p w:rsidR="00F17D8F" w:rsidRPr="00E132D2" w:rsidRDefault="00F17D8F" w:rsidP="00F17D8F">
      <w:pPr>
        <w:pStyle w:val="ConsPlusNormal"/>
        <w:ind w:firstLine="709"/>
        <w:contextualSpacing/>
        <w:jc w:val="center"/>
        <w:rPr>
          <w:rFonts w:ascii="Times New Roman" w:hAnsi="Times New Roman" w:cs="Times New Roman"/>
          <w:b/>
          <w:sz w:val="28"/>
          <w:szCs w:val="28"/>
        </w:rPr>
      </w:pPr>
      <w:r w:rsidRPr="00E132D2">
        <w:rPr>
          <w:rFonts w:ascii="Times New Roman" w:hAnsi="Times New Roman" w:cs="Times New Roman"/>
          <w:b/>
          <w:sz w:val="28"/>
          <w:szCs w:val="28"/>
        </w:rPr>
        <w:t>ПОЯСНИТЕЛЬНАЯ ЗАПИСКА</w:t>
      </w:r>
    </w:p>
    <w:p w:rsidR="00F17D8F" w:rsidRDefault="00F17D8F" w:rsidP="00F17D8F">
      <w:pPr>
        <w:pStyle w:val="ConsPlusNormal"/>
        <w:contextualSpacing/>
        <w:jc w:val="center"/>
        <w:rPr>
          <w:rFonts w:ascii="Times New Roman" w:hAnsi="Times New Roman" w:cs="Times New Roman"/>
          <w:b/>
          <w:sz w:val="28"/>
          <w:szCs w:val="28"/>
        </w:rPr>
      </w:pPr>
      <w:r w:rsidRPr="00B162C3">
        <w:rPr>
          <w:rFonts w:ascii="Times New Roman" w:hAnsi="Times New Roman" w:cs="Times New Roman"/>
          <w:b/>
          <w:sz w:val="28"/>
          <w:szCs w:val="28"/>
        </w:rPr>
        <w:t>к постановлени</w:t>
      </w:r>
      <w:r>
        <w:rPr>
          <w:rFonts w:ascii="Times New Roman" w:hAnsi="Times New Roman" w:cs="Times New Roman"/>
          <w:b/>
          <w:sz w:val="28"/>
          <w:szCs w:val="28"/>
        </w:rPr>
        <w:t>ю</w:t>
      </w:r>
      <w:r w:rsidRPr="00B162C3">
        <w:rPr>
          <w:rFonts w:ascii="Times New Roman" w:hAnsi="Times New Roman" w:cs="Times New Roman"/>
          <w:b/>
          <w:sz w:val="28"/>
          <w:szCs w:val="28"/>
        </w:rPr>
        <w:t xml:space="preserve"> администрации </w:t>
      </w:r>
      <w:r>
        <w:rPr>
          <w:rFonts w:ascii="Times New Roman" w:hAnsi="Times New Roman" w:cs="Times New Roman"/>
          <w:b/>
          <w:sz w:val="28"/>
          <w:szCs w:val="28"/>
        </w:rPr>
        <w:t>Козловского</w:t>
      </w:r>
      <w:r w:rsidRPr="00B162C3">
        <w:rPr>
          <w:rFonts w:ascii="Times New Roman" w:hAnsi="Times New Roman" w:cs="Times New Roman"/>
          <w:b/>
          <w:sz w:val="28"/>
          <w:szCs w:val="28"/>
        </w:rPr>
        <w:t xml:space="preserve"> сельского</w:t>
      </w:r>
      <w:r>
        <w:rPr>
          <w:rFonts w:ascii="Times New Roman" w:hAnsi="Times New Roman" w:cs="Times New Roman"/>
          <w:b/>
          <w:sz w:val="28"/>
          <w:szCs w:val="28"/>
        </w:rPr>
        <w:t xml:space="preserve"> </w:t>
      </w:r>
      <w:r w:rsidRPr="00B162C3">
        <w:rPr>
          <w:rFonts w:ascii="Times New Roman" w:hAnsi="Times New Roman" w:cs="Times New Roman"/>
          <w:b/>
          <w:sz w:val="28"/>
          <w:szCs w:val="28"/>
        </w:rPr>
        <w:t xml:space="preserve">поселения </w:t>
      </w:r>
      <w:r>
        <w:rPr>
          <w:rFonts w:ascii="Times New Roman" w:hAnsi="Times New Roman" w:cs="Times New Roman"/>
          <w:b/>
          <w:sz w:val="28"/>
          <w:szCs w:val="28"/>
        </w:rPr>
        <w:t>Б</w:t>
      </w:r>
      <w:r w:rsidRPr="00B162C3">
        <w:rPr>
          <w:rFonts w:ascii="Times New Roman" w:hAnsi="Times New Roman" w:cs="Times New Roman"/>
          <w:b/>
          <w:sz w:val="28"/>
          <w:szCs w:val="28"/>
        </w:rPr>
        <w:t>утурлиновского мун</w:t>
      </w:r>
      <w:r>
        <w:rPr>
          <w:rFonts w:ascii="Times New Roman" w:hAnsi="Times New Roman" w:cs="Times New Roman"/>
          <w:b/>
          <w:sz w:val="28"/>
          <w:szCs w:val="28"/>
        </w:rPr>
        <w:t xml:space="preserve">иципального района Воронежской </w:t>
      </w:r>
      <w:r w:rsidRPr="00B162C3">
        <w:rPr>
          <w:rFonts w:ascii="Times New Roman" w:hAnsi="Times New Roman" w:cs="Times New Roman"/>
          <w:b/>
          <w:sz w:val="28"/>
          <w:szCs w:val="28"/>
        </w:rPr>
        <w:t>области</w:t>
      </w:r>
    </w:p>
    <w:p w:rsidR="00F17D8F" w:rsidRDefault="00F17D8F" w:rsidP="00F17D8F">
      <w:pPr>
        <w:pStyle w:val="ConsPlusNormal"/>
        <w:contextualSpacing/>
        <w:jc w:val="center"/>
        <w:rPr>
          <w:rFonts w:ascii="Times New Roman" w:hAnsi="Times New Roman" w:cs="Times New Roman"/>
          <w:b/>
          <w:sz w:val="28"/>
          <w:szCs w:val="28"/>
        </w:rPr>
      </w:pPr>
      <w:r w:rsidRPr="00B162C3">
        <w:rPr>
          <w:rFonts w:ascii="Times New Roman" w:hAnsi="Times New Roman" w:cs="Times New Roman"/>
          <w:b/>
          <w:sz w:val="28"/>
          <w:szCs w:val="28"/>
        </w:rPr>
        <w:t xml:space="preserve">«Об утверждении стоимости услуг по погребению на территории </w:t>
      </w:r>
      <w:r>
        <w:rPr>
          <w:rFonts w:ascii="Times New Roman" w:hAnsi="Times New Roman" w:cs="Times New Roman"/>
          <w:b/>
          <w:sz w:val="28"/>
          <w:szCs w:val="28"/>
        </w:rPr>
        <w:t xml:space="preserve">Козловского сельского поселения </w:t>
      </w:r>
      <w:r w:rsidRPr="00B162C3">
        <w:rPr>
          <w:rFonts w:ascii="Times New Roman" w:hAnsi="Times New Roman" w:cs="Times New Roman"/>
          <w:b/>
          <w:sz w:val="28"/>
          <w:szCs w:val="28"/>
        </w:rPr>
        <w:t>Бутурлиновского муниципального</w:t>
      </w:r>
      <w:r>
        <w:rPr>
          <w:rFonts w:ascii="Times New Roman" w:hAnsi="Times New Roman" w:cs="Times New Roman"/>
          <w:b/>
          <w:sz w:val="28"/>
          <w:szCs w:val="28"/>
        </w:rPr>
        <w:t xml:space="preserve"> </w:t>
      </w:r>
      <w:r w:rsidRPr="00B162C3">
        <w:rPr>
          <w:rFonts w:ascii="Times New Roman" w:hAnsi="Times New Roman" w:cs="Times New Roman"/>
          <w:b/>
          <w:sz w:val="28"/>
          <w:szCs w:val="28"/>
        </w:rPr>
        <w:t>района</w:t>
      </w:r>
      <w:r>
        <w:rPr>
          <w:rFonts w:ascii="Times New Roman" w:hAnsi="Times New Roman" w:cs="Times New Roman"/>
          <w:b/>
          <w:sz w:val="28"/>
          <w:szCs w:val="28"/>
        </w:rPr>
        <w:t xml:space="preserve"> </w:t>
      </w:r>
      <w:r w:rsidRPr="00B162C3">
        <w:rPr>
          <w:rFonts w:ascii="Times New Roman" w:hAnsi="Times New Roman" w:cs="Times New Roman"/>
          <w:b/>
          <w:sz w:val="28"/>
          <w:szCs w:val="28"/>
        </w:rPr>
        <w:t>Воронежской области»</w:t>
      </w:r>
    </w:p>
    <w:p w:rsidR="00F17D8F" w:rsidRPr="00B162C3" w:rsidRDefault="00F17D8F" w:rsidP="00F17D8F">
      <w:pPr>
        <w:pStyle w:val="ConsPlusNormal"/>
        <w:spacing w:line="360" w:lineRule="auto"/>
        <w:contextualSpacing/>
        <w:jc w:val="center"/>
        <w:rPr>
          <w:rFonts w:ascii="Times New Roman" w:hAnsi="Times New Roman" w:cs="Times New Roman"/>
          <w:b/>
          <w:sz w:val="28"/>
          <w:szCs w:val="28"/>
        </w:rPr>
      </w:pPr>
    </w:p>
    <w:p w:rsidR="00F17D8F" w:rsidRPr="000A71F7"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 xml:space="preserve">Согласно ст. 9 </w:t>
      </w:r>
      <w:r w:rsidRPr="007363B0">
        <w:rPr>
          <w:rFonts w:ascii="Times New Roman" w:hAnsi="Times New Roman" w:cs="Times New Roman"/>
          <w:sz w:val="28"/>
          <w:szCs w:val="28"/>
        </w:rPr>
        <w:t>Федерального закона</w:t>
      </w:r>
      <w:r w:rsidRPr="000A71F7">
        <w:rPr>
          <w:rFonts w:ascii="Times New Roman" w:hAnsi="Times New Roman" w:cs="Times New Roman"/>
          <w:sz w:val="28"/>
          <w:szCs w:val="28"/>
        </w:rPr>
        <w:t xml:space="preserve"> от 12.01.1996</w:t>
      </w:r>
      <w:r>
        <w:rPr>
          <w:rFonts w:ascii="Times New Roman" w:hAnsi="Times New Roman" w:cs="Times New Roman"/>
          <w:sz w:val="28"/>
          <w:szCs w:val="28"/>
        </w:rPr>
        <w:t xml:space="preserve"> №</w:t>
      </w:r>
      <w:r w:rsidRPr="000A71F7">
        <w:rPr>
          <w:rFonts w:ascii="Times New Roman" w:hAnsi="Times New Roman" w:cs="Times New Roman"/>
          <w:sz w:val="28"/>
          <w:szCs w:val="28"/>
        </w:rPr>
        <w:t xml:space="preserve"> 8-ФЗ </w:t>
      </w:r>
      <w:r>
        <w:rPr>
          <w:rFonts w:ascii="Times New Roman" w:hAnsi="Times New Roman" w:cs="Times New Roman"/>
          <w:sz w:val="28"/>
          <w:szCs w:val="28"/>
        </w:rPr>
        <w:t>«</w:t>
      </w:r>
      <w:r w:rsidRPr="000A71F7">
        <w:rPr>
          <w:rFonts w:ascii="Times New Roman" w:hAnsi="Times New Roman" w:cs="Times New Roman"/>
          <w:sz w:val="28"/>
          <w:szCs w:val="28"/>
        </w:rPr>
        <w:t xml:space="preserve">О погребении и </w:t>
      </w:r>
      <w:r w:rsidRPr="00D65AAF">
        <w:rPr>
          <w:rFonts w:ascii="Times New Roman" w:hAnsi="Times New Roman" w:cs="Times New Roman"/>
          <w:sz w:val="28"/>
          <w:szCs w:val="28"/>
        </w:rPr>
        <w:t>похоронном деле</w:t>
      </w:r>
      <w:r>
        <w:rPr>
          <w:rFonts w:ascii="Times New Roman" w:hAnsi="Times New Roman" w:cs="Times New Roman"/>
          <w:sz w:val="28"/>
          <w:szCs w:val="28"/>
        </w:rPr>
        <w:t>»с</w:t>
      </w:r>
      <w:r w:rsidRPr="00D65AAF">
        <w:rPr>
          <w:rFonts w:ascii="Times New Roman" w:hAnsi="Times New Roman" w:cs="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r w:rsidRPr="000A71F7">
        <w:rPr>
          <w:rFonts w:ascii="Times New Roman" w:hAnsi="Times New Roman" w:cs="Times New Roman"/>
          <w:sz w:val="28"/>
          <w:szCs w:val="28"/>
        </w:rPr>
        <w:t>:</w:t>
      </w:r>
    </w:p>
    <w:p w:rsidR="00F17D8F" w:rsidRPr="000A71F7"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1) оформление документов, необходимых для погребения;</w:t>
      </w:r>
    </w:p>
    <w:p w:rsidR="00F17D8F" w:rsidRPr="000A71F7"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2) предоставление и доставка гроба и других предметов, необходимых для погребения;</w:t>
      </w:r>
    </w:p>
    <w:p w:rsidR="00F17D8F" w:rsidRPr="000A71F7"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3) перевозка тела (останков) умершего на кладбище (в крематорий);</w:t>
      </w:r>
    </w:p>
    <w:p w:rsidR="00F17D8F" w:rsidRPr="000A71F7"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4) погребение (кремация с последующей выдачей урны с прахом).</w:t>
      </w:r>
    </w:p>
    <w:p w:rsidR="00F17D8F" w:rsidRPr="000A71F7"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w:t>
      </w:r>
      <w:r>
        <w:rPr>
          <w:rFonts w:ascii="Times New Roman" w:hAnsi="Times New Roman" w:cs="Times New Roman"/>
          <w:sz w:val="28"/>
          <w:szCs w:val="28"/>
        </w:rPr>
        <w:t>соответствующими отделениями Социального фонда Российской Федерации</w:t>
      </w:r>
      <w:r w:rsidRPr="000A71F7">
        <w:rPr>
          <w:rFonts w:ascii="Times New Roman" w:hAnsi="Times New Roman" w:cs="Times New Roman"/>
          <w:sz w:val="28"/>
          <w:szCs w:val="28"/>
        </w:rPr>
        <w:t>, а также с органами государственной власти субъектов Российской Федерации.</w:t>
      </w:r>
    </w:p>
    <w:p w:rsidR="00F17D8F" w:rsidRDefault="00F17D8F" w:rsidP="00F17D8F">
      <w:pPr>
        <w:pStyle w:val="ConsPlusNormal"/>
        <w:ind w:firstLine="709"/>
        <w:contextualSpacing/>
        <w:jc w:val="both"/>
        <w:rPr>
          <w:rFonts w:ascii="Times New Roman" w:hAnsi="Times New Roman" w:cs="Times New Roman"/>
          <w:sz w:val="28"/>
          <w:szCs w:val="28"/>
        </w:rPr>
      </w:pPr>
      <w:r w:rsidRPr="004242B6">
        <w:rPr>
          <w:rFonts w:ascii="Times New Roman" w:hAnsi="Times New Roman" w:cs="Times New Roman"/>
          <w:sz w:val="28"/>
          <w:szCs w:val="28"/>
        </w:rPr>
        <w:t>В соответствии с постановлением Правительства РФ от 23.01.2025 г. № 33</w:t>
      </w:r>
      <w:r>
        <w:rPr>
          <w:rFonts w:ascii="Times New Roman" w:hAnsi="Times New Roman" w:cs="Times New Roman"/>
          <w:sz w:val="28"/>
          <w:szCs w:val="28"/>
        </w:rPr>
        <w:t xml:space="preserve"> </w:t>
      </w:r>
      <w:r w:rsidRPr="004242B6">
        <w:rPr>
          <w:rFonts w:ascii="Times New Roman" w:hAnsi="Times New Roman" w:cs="Times New Roman"/>
          <w:sz w:val="28"/>
          <w:szCs w:val="28"/>
        </w:rPr>
        <w:t>«Об утверждении коэффициента индексации выплат, пособий и компенсаций в 2025 году»</w:t>
      </w:r>
      <w:r>
        <w:rPr>
          <w:rFonts w:ascii="Times New Roman" w:hAnsi="Times New Roman" w:cs="Times New Roman"/>
          <w:sz w:val="28"/>
          <w:szCs w:val="28"/>
        </w:rPr>
        <w:t xml:space="preserve"> </w:t>
      </w:r>
      <w:r w:rsidRPr="00E602C2">
        <w:rPr>
          <w:rFonts w:ascii="Times New Roman" w:hAnsi="Times New Roman" w:cs="Times New Roman"/>
          <w:sz w:val="28"/>
          <w:szCs w:val="28"/>
        </w:rPr>
        <w:t>с 01.02.202</w:t>
      </w:r>
      <w:r>
        <w:rPr>
          <w:rFonts w:ascii="Times New Roman" w:hAnsi="Times New Roman" w:cs="Times New Roman"/>
          <w:sz w:val="28"/>
          <w:szCs w:val="28"/>
        </w:rPr>
        <w:t>5</w:t>
      </w:r>
      <w:r w:rsidRPr="00E602C2">
        <w:rPr>
          <w:rFonts w:ascii="Times New Roman" w:hAnsi="Times New Roman" w:cs="Times New Roman"/>
          <w:sz w:val="28"/>
          <w:szCs w:val="28"/>
        </w:rPr>
        <w:t xml:space="preserve">года коэффициент индексации равен </w:t>
      </w:r>
      <w:r w:rsidRPr="00E602C2">
        <w:rPr>
          <w:rFonts w:ascii="Times New Roman" w:hAnsi="Times New Roman" w:cs="Times New Roman"/>
          <w:color w:val="212121"/>
          <w:sz w:val="28"/>
          <w:szCs w:val="28"/>
          <w:shd w:val="clear" w:color="auto" w:fill="FFFFFF"/>
        </w:rPr>
        <w:t>1,</w:t>
      </w:r>
      <w:r>
        <w:rPr>
          <w:rFonts w:ascii="Times New Roman" w:hAnsi="Times New Roman" w:cs="Times New Roman"/>
          <w:color w:val="212121"/>
          <w:sz w:val="28"/>
          <w:szCs w:val="28"/>
          <w:shd w:val="clear" w:color="auto" w:fill="FFFFFF"/>
        </w:rPr>
        <w:t>095</w:t>
      </w:r>
      <w:r w:rsidRPr="00E602C2">
        <w:rPr>
          <w:rFonts w:ascii="Times New Roman" w:hAnsi="Times New Roman" w:cs="Times New Roman"/>
          <w:sz w:val="28"/>
          <w:szCs w:val="28"/>
        </w:rPr>
        <w:t>.</w:t>
      </w:r>
    </w:p>
    <w:p w:rsidR="00F17D8F" w:rsidRPr="00D65AAF" w:rsidRDefault="00F17D8F" w:rsidP="00F17D8F">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С 01.02.</w:t>
      </w:r>
      <w:r w:rsidRPr="00AA6A6C">
        <w:rPr>
          <w:rFonts w:ascii="Times New Roman" w:hAnsi="Times New Roman" w:cs="Times New Roman"/>
          <w:sz w:val="28"/>
          <w:szCs w:val="28"/>
        </w:rPr>
        <w:t>20</w:t>
      </w:r>
      <w:r>
        <w:rPr>
          <w:rFonts w:ascii="Times New Roman" w:hAnsi="Times New Roman" w:cs="Times New Roman"/>
          <w:sz w:val="28"/>
          <w:szCs w:val="28"/>
        </w:rPr>
        <w:t>25</w:t>
      </w:r>
      <w:r w:rsidRPr="00291F7B">
        <w:rPr>
          <w:rFonts w:ascii="Times New Roman" w:hAnsi="Times New Roman" w:cs="Times New Roman"/>
          <w:sz w:val="28"/>
          <w:szCs w:val="28"/>
        </w:rPr>
        <w:t xml:space="preserve"> г</w:t>
      </w:r>
      <w:r>
        <w:rPr>
          <w:rFonts w:ascii="Times New Roman" w:hAnsi="Times New Roman" w:cs="Times New Roman"/>
          <w:sz w:val="28"/>
          <w:szCs w:val="28"/>
        </w:rPr>
        <w:t xml:space="preserve">ода стоимость </w:t>
      </w:r>
      <w:r w:rsidRPr="000A71F7">
        <w:rPr>
          <w:rFonts w:ascii="Times New Roman" w:hAnsi="Times New Roman" w:cs="Times New Roman"/>
          <w:sz w:val="28"/>
          <w:szCs w:val="28"/>
        </w:rPr>
        <w:t>услуг, предоставляемых согласно гарантированному перечню услуг по погребению</w:t>
      </w:r>
      <w:r>
        <w:rPr>
          <w:rFonts w:ascii="Times New Roman" w:hAnsi="Times New Roman" w:cs="Times New Roman"/>
          <w:sz w:val="28"/>
          <w:szCs w:val="28"/>
        </w:rPr>
        <w:t xml:space="preserve">, составит </w:t>
      </w:r>
      <w:r>
        <w:rPr>
          <w:rFonts w:ascii="Times New Roman" w:hAnsi="Times New Roman" w:cs="Times New Roman"/>
          <w:color w:val="212121"/>
          <w:sz w:val="28"/>
          <w:szCs w:val="28"/>
          <w:shd w:val="clear" w:color="auto" w:fill="FFFFFF"/>
        </w:rPr>
        <w:t xml:space="preserve">9165руб. 37 </w:t>
      </w:r>
      <w:r w:rsidRPr="00812D39">
        <w:rPr>
          <w:rFonts w:ascii="Times New Roman" w:hAnsi="Times New Roman" w:cs="Times New Roman"/>
          <w:sz w:val="28"/>
          <w:szCs w:val="28"/>
        </w:rPr>
        <w:t>коп</w:t>
      </w:r>
      <w:r w:rsidRPr="00424B96">
        <w:rPr>
          <w:rFonts w:ascii="Times New Roman" w:hAnsi="Times New Roman" w:cs="Times New Roman"/>
          <w:sz w:val="28"/>
          <w:szCs w:val="28"/>
        </w:rPr>
        <w:t>.</w:t>
      </w:r>
    </w:p>
    <w:p w:rsidR="00F17D8F"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Расчет</w:t>
      </w:r>
      <w:r>
        <w:rPr>
          <w:rFonts w:ascii="Times New Roman" w:hAnsi="Times New Roman" w:cs="Times New Roman"/>
          <w:sz w:val="28"/>
          <w:szCs w:val="28"/>
        </w:rPr>
        <w:t>ы стоимости услуг по погребению с расшифровками по видам затрат указаны в таблицах.</w:t>
      </w:r>
    </w:p>
    <w:p w:rsidR="00F17D8F" w:rsidRDefault="00F17D8F" w:rsidP="00F17D8F">
      <w:pPr>
        <w:pStyle w:val="ConsPlusNormal"/>
        <w:ind w:firstLine="709"/>
        <w:contextualSpacing/>
        <w:jc w:val="both"/>
        <w:rPr>
          <w:rFonts w:ascii="Times New Roman" w:hAnsi="Times New Roman" w:cs="Times New Roman"/>
          <w:sz w:val="28"/>
          <w:szCs w:val="28"/>
        </w:rPr>
      </w:pPr>
      <w:r w:rsidRPr="000A71F7">
        <w:rPr>
          <w:rFonts w:ascii="Times New Roman" w:hAnsi="Times New Roman" w:cs="Times New Roman"/>
          <w:sz w:val="28"/>
          <w:szCs w:val="28"/>
        </w:rPr>
        <w:t>Услуги по оформлению документов, необходимых для погребения осуществля</w:t>
      </w:r>
      <w:r>
        <w:rPr>
          <w:rFonts w:ascii="Times New Roman" w:hAnsi="Times New Roman" w:cs="Times New Roman"/>
          <w:sz w:val="28"/>
          <w:szCs w:val="28"/>
        </w:rPr>
        <w:t>ю</w:t>
      </w:r>
      <w:r w:rsidRPr="000A71F7">
        <w:rPr>
          <w:rFonts w:ascii="Times New Roman" w:hAnsi="Times New Roman" w:cs="Times New Roman"/>
          <w:sz w:val="28"/>
          <w:szCs w:val="28"/>
        </w:rPr>
        <w:t>тся бесплатно.</w:t>
      </w:r>
    </w:p>
    <w:p w:rsidR="00F17D8F" w:rsidRDefault="00F17D8F" w:rsidP="00F17D8F">
      <w:pPr>
        <w:pStyle w:val="ConsPlusNormal"/>
        <w:spacing w:line="360" w:lineRule="auto"/>
        <w:ind w:firstLine="709"/>
        <w:contextualSpacing/>
        <w:jc w:val="right"/>
        <w:rPr>
          <w:rFonts w:ascii="Times New Roman" w:hAnsi="Times New Roman" w:cs="Times New Roman"/>
          <w:sz w:val="24"/>
          <w:szCs w:val="28"/>
        </w:rPr>
      </w:pPr>
    </w:p>
    <w:p w:rsidR="00F17D8F" w:rsidRDefault="00F17D8F" w:rsidP="00F17D8F">
      <w:pPr>
        <w:pStyle w:val="ConsPlusNormal"/>
        <w:spacing w:line="360" w:lineRule="auto"/>
        <w:ind w:firstLine="709"/>
        <w:contextualSpacing/>
        <w:jc w:val="right"/>
        <w:rPr>
          <w:rFonts w:ascii="Times New Roman" w:hAnsi="Times New Roman" w:cs="Times New Roman"/>
          <w:sz w:val="24"/>
          <w:szCs w:val="28"/>
        </w:rPr>
      </w:pPr>
      <w:r w:rsidRPr="002E6B10">
        <w:rPr>
          <w:rFonts w:ascii="Times New Roman" w:hAnsi="Times New Roman" w:cs="Times New Roman"/>
          <w:sz w:val="24"/>
          <w:szCs w:val="28"/>
        </w:rPr>
        <w:t xml:space="preserve">Таблица </w:t>
      </w:r>
      <w:r>
        <w:rPr>
          <w:rFonts w:ascii="Times New Roman" w:hAnsi="Times New Roman" w:cs="Times New Roman"/>
          <w:sz w:val="24"/>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1"/>
        <w:gridCol w:w="4758"/>
        <w:gridCol w:w="1994"/>
        <w:gridCol w:w="1857"/>
      </w:tblGrid>
      <w:tr w:rsidR="00F17D8F" w:rsidRPr="00260E1D" w:rsidTr="00521BB2">
        <w:trPr>
          <w:cantSplit/>
        </w:trPr>
        <w:tc>
          <w:tcPr>
            <w:tcW w:w="5000" w:type="pct"/>
            <w:gridSpan w:val="4"/>
          </w:tcPr>
          <w:p w:rsidR="00F17D8F" w:rsidRPr="00260E1D" w:rsidRDefault="00F17D8F" w:rsidP="00521BB2">
            <w:pPr>
              <w:contextualSpacing/>
              <w:jc w:val="center"/>
              <w:rPr>
                <w:i/>
                <w:sz w:val="12"/>
                <w:szCs w:val="12"/>
              </w:rPr>
            </w:pPr>
          </w:p>
          <w:p w:rsidR="00F17D8F" w:rsidRPr="00260E1D" w:rsidRDefault="00F17D8F" w:rsidP="00521BB2">
            <w:pPr>
              <w:contextualSpacing/>
              <w:jc w:val="center"/>
              <w:rPr>
                <w:i/>
              </w:rPr>
            </w:pPr>
            <w:r w:rsidRPr="00260E1D">
              <w:rPr>
                <w:i/>
              </w:rPr>
              <w:t>Предоставление и доставка гроба и других предметов, необходимых для погребения</w:t>
            </w:r>
          </w:p>
          <w:p w:rsidR="00F17D8F" w:rsidRPr="00260E1D" w:rsidRDefault="00F17D8F" w:rsidP="00521BB2">
            <w:pPr>
              <w:contextualSpacing/>
              <w:jc w:val="center"/>
              <w:rPr>
                <w:i/>
                <w:sz w:val="12"/>
                <w:szCs w:val="12"/>
              </w:rPr>
            </w:pPr>
          </w:p>
        </w:tc>
      </w:tr>
      <w:tr w:rsidR="00F17D8F" w:rsidRPr="00260E1D" w:rsidTr="00521BB2">
        <w:trPr>
          <w:cantSplit/>
          <w:trHeight w:val="788"/>
        </w:trPr>
        <w:tc>
          <w:tcPr>
            <w:tcW w:w="502" w:type="pct"/>
          </w:tcPr>
          <w:p w:rsidR="00F17D8F" w:rsidRPr="00260E1D" w:rsidRDefault="00F17D8F" w:rsidP="00521BB2">
            <w:pPr>
              <w:contextualSpacing/>
            </w:pPr>
          </w:p>
          <w:p w:rsidR="00F17D8F" w:rsidRPr="00260E1D" w:rsidRDefault="00F17D8F" w:rsidP="00521BB2">
            <w:pPr>
              <w:contextualSpacing/>
              <w:jc w:val="center"/>
            </w:pPr>
            <w:r w:rsidRPr="00260E1D">
              <w:t>№ п/п</w:t>
            </w:r>
          </w:p>
        </w:tc>
        <w:tc>
          <w:tcPr>
            <w:tcW w:w="2486" w:type="pct"/>
          </w:tcPr>
          <w:p w:rsidR="00F17D8F" w:rsidRPr="00260E1D" w:rsidRDefault="00F17D8F" w:rsidP="00521BB2">
            <w:pPr>
              <w:contextualSpacing/>
              <w:jc w:val="center"/>
            </w:pPr>
          </w:p>
          <w:p w:rsidR="00F17D8F" w:rsidRPr="00260E1D" w:rsidRDefault="00F17D8F" w:rsidP="00521BB2">
            <w:pPr>
              <w:contextualSpacing/>
              <w:jc w:val="center"/>
            </w:pPr>
            <w:r w:rsidRPr="00260E1D">
              <w:t>Наименование затрат</w:t>
            </w:r>
          </w:p>
          <w:p w:rsidR="00F17D8F" w:rsidRPr="00260E1D" w:rsidRDefault="00F17D8F" w:rsidP="00521BB2">
            <w:pPr>
              <w:tabs>
                <w:tab w:val="left" w:pos="3581"/>
              </w:tabs>
              <w:rPr>
                <w:sz w:val="12"/>
                <w:szCs w:val="12"/>
              </w:rPr>
            </w:pPr>
            <w:r w:rsidRPr="00260E1D">
              <w:tab/>
            </w:r>
          </w:p>
        </w:tc>
        <w:tc>
          <w:tcPr>
            <w:tcW w:w="1042" w:type="pct"/>
          </w:tcPr>
          <w:p w:rsidR="00F17D8F" w:rsidRPr="00260E1D" w:rsidRDefault="00F17D8F" w:rsidP="00521BB2">
            <w:pPr>
              <w:contextualSpacing/>
              <w:jc w:val="center"/>
              <w:rPr>
                <w:sz w:val="12"/>
                <w:szCs w:val="12"/>
              </w:rPr>
            </w:pPr>
          </w:p>
          <w:p w:rsidR="00F17D8F" w:rsidRPr="00260E1D" w:rsidRDefault="00F17D8F" w:rsidP="00521BB2">
            <w:pPr>
              <w:contextualSpacing/>
              <w:jc w:val="center"/>
            </w:pPr>
            <w:r w:rsidRPr="00260E1D">
              <w:t>Сумма (руб.)</w:t>
            </w:r>
          </w:p>
          <w:p w:rsidR="00F17D8F" w:rsidRPr="00260E1D" w:rsidRDefault="00F17D8F" w:rsidP="00521BB2">
            <w:pPr>
              <w:contextualSpacing/>
              <w:jc w:val="center"/>
            </w:pPr>
            <w:r w:rsidRPr="00260E1D">
              <w:t>2024 год</w:t>
            </w:r>
          </w:p>
          <w:p w:rsidR="00F17D8F" w:rsidRPr="00260E1D" w:rsidRDefault="00F17D8F" w:rsidP="00521BB2">
            <w:pPr>
              <w:contextualSpacing/>
              <w:jc w:val="center"/>
              <w:rPr>
                <w:sz w:val="12"/>
                <w:szCs w:val="12"/>
              </w:rPr>
            </w:pPr>
          </w:p>
        </w:tc>
        <w:tc>
          <w:tcPr>
            <w:tcW w:w="971" w:type="pct"/>
          </w:tcPr>
          <w:p w:rsidR="00F17D8F" w:rsidRPr="00260E1D" w:rsidRDefault="00F17D8F" w:rsidP="00521BB2">
            <w:pPr>
              <w:contextualSpacing/>
              <w:jc w:val="center"/>
              <w:rPr>
                <w:sz w:val="12"/>
                <w:szCs w:val="12"/>
              </w:rPr>
            </w:pPr>
          </w:p>
          <w:p w:rsidR="00F17D8F" w:rsidRPr="00260E1D" w:rsidRDefault="00F17D8F" w:rsidP="00521BB2">
            <w:pPr>
              <w:contextualSpacing/>
              <w:jc w:val="center"/>
            </w:pPr>
            <w:r w:rsidRPr="00260E1D">
              <w:t>Сумма (руб.)</w:t>
            </w:r>
          </w:p>
          <w:p w:rsidR="00F17D8F" w:rsidRPr="00260E1D" w:rsidRDefault="00F17D8F" w:rsidP="00521BB2">
            <w:pPr>
              <w:contextualSpacing/>
              <w:jc w:val="center"/>
            </w:pPr>
            <w:r w:rsidRPr="00260E1D">
              <w:t>2025 год</w:t>
            </w:r>
          </w:p>
          <w:p w:rsidR="00F17D8F" w:rsidRPr="00260E1D" w:rsidRDefault="00F17D8F" w:rsidP="00521BB2">
            <w:pPr>
              <w:contextualSpacing/>
              <w:jc w:val="center"/>
              <w:rPr>
                <w:sz w:val="12"/>
                <w:szCs w:val="12"/>
              </w:rPr>
            </w:pPr>
          </w:p>
        </w:tc>
      </w:tr>
      <w:tr w:rsidR="00F17D8F" w:rsidRPr="00260E1D" w:rsidTr="00521BB2">
        <w:trPr>
          <w:cantSplit/>
        </w:trPr>
        <w:tc>
          <w:tcPr>
            <w:tcW w:w="502" w:type="pct"/>
          </w:tcPr>
          <w:p w:rsidR="00F17D8F" w:rsidRPr="00260E1D" w:rsidRDefault="00F17D8F" w:rsidP="00521BB2">
            <w:pPr>
              <w:contextualSpacing/>
              <w:rPr>
                <w:b/>
              </w:rPr>
            </w:pPr>
            <w:r w:rsidRPr="00260E1D">
              <w:rPr>
                <w:b/>
              </w:rPr>
              <w:t>1.</w:t>
            </w:r>
          </w:p>
        </w:tc>
        <w:tc>
          <w:tcPr>
            <w:tcW w:w="2486" w:type="pct"/>
          </w:tcPr>
          <w:p w:rsidR="00F17D8F" w:rsidRPr="00260E1D" w:rsidRDefault="00F17D8F" w:rsidP="00521BB2">
            <w:pPr>
              <w:autoSpaceDE w:val="0"/>
              <w:autoSpaceDN w:val="0"/>
              <w:adjustRightInd w:val="0"/>
              <w:jc w:val="both"/>
              <w:rPr>
                <w:rFonts w:eastAsia="Calibri"/>
                <w:b/>
                <w:lang w:eastAsia="en-US"/>
              </w:rPr>
            </w:pPr>
            <w:r w:rsidRPr="00260E1D">
              <w:rPr>
                <w:rFonts w:eastAsia="Calibri"/>
                <w:b/>
                <w:lang w:eastAsia="en-US"/>
              </w:rPr>
              <w:t>Облачение тела</w:t>
            </w:r>
          </w:p>
        </w:tc>
        <w:tc>
          <w:tcPr>
            <w:tcW w:w="1042" w:type="pct"/>
          </w:tcPr>
          <w:p w:rsidR="00F17D8F" w:rsidRPr="00260E1D" w:rsidRDefault="00F17D8F" w:rsidP="00521BB2">
            <w:pPr>
              <w:widowControl w:val="0"/>
              <w:autoSpaceDE w:val="0"/>
              <w:autoSpaceDN w:val="0"/>
              <w:adjustRightInd w:val="0"/>
              <w:jc w:val="center"/>
              <w:rPr>
                <w:b/>
              </w:rPr>
            </w:pPr>
            <w:r w:rsidRPr="00260E1D">
              <w:rPr>
                <w:b/>
              </w:rPr>
              <w:t>800,08</w:t>
            </w:r>
          </w:p>
        </w:tc>
        <w:tc>
          <w:tcPr>
            <w:tcW w:w="971" w:type="pct"/>
          </w:tcPr>
          <w:p w:rsidR="00F17D8F" w:rsidRPr="00260E1D" w:rsidRDefault="00F17D8F" w:rsidP="00521BB2">
            <w:pPr>
              <w:widowControl w:val="0"/>
              <w:autoSpaceDE w:val="0"/>
              <w:autoSpaceDN w:val="0"/>
              <w:adjustRightInd w:val="0"/>
              <w:jc w:val="center"/>
              <w:rPr>
                <w:b/>
              </w:rPr>
            </w:pPr>
            <w:r w:rsidRPr="00260E1D">
              <w:rPr>
                <w:b/>
              </w:rPr>
              <w:t>876,09</w:t>
            </w:r>
          </w:p>
        </w:tc>
      </w:tr>
      <w:tr w:rsidR="00F17D8F" w:rsidRPr="00260E1D" w:rsidTr="00521BB2">
        <w:trPr>
          <w:cantSplit/>
        </w:trPr>
        <w:tc>
          <w:tcPr>
            <w:tcW w:w="502" w:type="pct"/>
          </w:tcPr>
          <w:p w:rsidR="00F17D8F" w:rsidRPr="00260E1D" w:rsidRDefault="00F17D8F" w:rsidP="00521BB2">
            <w:pPr>
              <w:contextualSpacing/>
              <w:rPr>
                <w:b/>
              </w:rPr>
            </w:pPr>
            <w:r w:rsidRPr="00260E1D">
              <w:rPr>
                <w:b/>
              </w:rPr>
              <w:t>2.</w:t>
            </w:r>
          </w:p>
        </w:tc>
        <w:tc>
          <w:tcPr>
            <w:tcW w:w="2486" w:type="pct"/>
          </w:tcPr>
          <w:p w:rsidR="00F17D8F" w:rsidRPr="00260E1D" w:rsidRDefault="00F17D8F" w:rsidP="00521BB2">
            <w:pPr>
              <w:contextualSpacing/>
              <w:rPr>
                <w:b/>
                <w:iCs/>
              </w:rPr>
            </w:pPr>
            <w:r w:rsidRPr="00260E1D">
              <w:rPr>
                <w:b/>
                <w:iCs/>
              </w:rPr>
              <w:t>Изготовление гроба:</w:t>
            </w:r>
          </w:p>
        </w:tc>
        <w:tc>
          <w:tcPr>
            <w:tcW w:w="1042" w:type="pct"/>
          </w:tcPr>
          <w:p w:rsidR="00F17D8F" w:rsidRPr="00260E1D" w:rsidRDefault="00F17D8F" w:rsidP="00521BB2">
            <w:pPr>
              <w:widowControl w:val="0"/>
              <w:autoSpaceDE w:val="0"/>
              <w:autoSpaceDN w:val="0"/>
              <w:adjustRightInd w:val="0"/>
              <w:jc w:val="center"/>
              <w:rPr>
                <w:b/>
              </w:rPr>
            </w:pPr>
            <w:r w:rsidRPr="00260E1D">
              <w:rPr>
                <w:b/>
              </w:rPr>
              <w:t>1636,31</w:t>
            </w:r>
          </w:p>
        </w:tc>
        <w:tc>
          <w:tcPr>
            <w:tcW w:w="971" w:type="pct"/>
          </w:tcPr>
          <w:p w:rsidR="00F17D8F" w:rsidRPr="00260E1D" w:rsidRDefault="00F17D8F" w:rsidP="00521BB2">
            <w:pPr>
              <w:widowControl w:val="0"/>
              <w:autoSpaceDE w:val="0"/>
              <w:autoSpaceDN w:val="0"/>
              <w:adjustRightInd w:val="0"/>
              <w:jc w:val="center"/>
              <w:rPr>
                <w:b/>
              </w:rPr>
            </w:pPr>
            <w:r w:rsidRPr="00260E1D">
              <w:rPr>
                <w:b/>
              </w:rPr>
              <w:t>1791,75</w:t>
            </w:r>
          </w:p>
        </w:tc>
      </w:tr>
      <w:tr w:rsidR="00F17D8F" w:rsidRPr="00260E1D" w:rsidTr="00521BB2">
        <w:trPr>
          <w:cantSplit/>
        </w:trPr>
        <w:tc>
          <w:tcPr>
            <w:tcW w:w="502" w:type="pct"/>
          </w:tcPr>
          <w:p w:rsidR="00F17D8F" w:rsidRPr="00260E1D" w:rsidRDefault="00F17D8F" w:rsidP="00521BB2">
            <w:pPr>
              <w:contextualSpacing/>
            </w:pPr>
            <w:r w:rsidRPr="00260E1D">
              <w:t>2.1.</w:t>
            </w:r>
          </w:p>
        </w:tc>
        <w:tc>
          <w:tcPr>
            <w:tcW w:w="2486" w:type="pct"/>
          </w:tcPr>
          <w:p w:rsidR="00F17D8F" w:rsidRPr="00260E1D" w:rsidRDefault="00F17D8F" w:rsidP="00521BB2">
            <w:pPr>
              <w:contextualSpacing/>
            </w:pPr>
            <w:r w:rsidRPr="00260E1D">
              <w:t>Материалы</w:t>
            </w:r>
          </w:p>
        </w:tc>
        <w:tc>
          <w:tcPr>
            <w:tcW w:w="1042" w:type="pct"/>
          </w:tcPr>
          <w:p w:rsidR="00F17D8F" w:rsidRPr="00260E1D" w:rsidRDefault="00F17D8F" w:rsidP="00521BB2">
            <w:pPr>
              <w:widowControl w:val="0"/>
              <w:autoSpaceDE w:val="0"/>
              <w:autoSpaceDN w:val="0"/>
              <w:adjustRightInd w:val="0"/>
              <w:jc w:val="center"/>
            </w:pPr>
            <w:r w:rsidRPr="00260E1D">
              <w:t>1166,89</w:t>
            </w:r>
          </w:p>
        </w:tc>
        <w:tc>
          <w:tcPr>
            <w:tcW w:w="971" w:type="pct"/>
          </w:tcPr>
          <w:p w:rsidR="00F17D8F" w:rsidRPr="00260E1D" w:rsidRDefault="00F17D8F" w:rsidP="00521BB2">
            <w:pPr>
              <w:widowControl w:val="0"/>
              <w:autoSpaceDE w:val="0"/>
              <w:autoSpaceDN w:val="0"/>
              <w:adjustRightInd w:val="0"/>
              <w:jc w:val="center"/>
            </w:pPr>
            <w:r w:rsidRPr="00260E1D">
              <w:t>1277,74</w:t>
            </w:r>
          </w:p>
        </w:tc>
      </w:tr>
      <w:tr w:rsidR="00F17D8F" w:rsidRPr="00260E1D" w:rsidTr="00521BB2">
        <w:trPr>
          <w:cantSplit/>
        </w:trPr>
        <w:tc>
          <w:tcPr>
            <w:tcW w:w="502" w:type="pct"/>
          </w:tcPr>
          <w:p w:rsidR="00F17D8F" w:rsidRPr="00260E1D" w:rsidRDefault="00F17D8F" w:rsidP="00521BB2">
            <w:pPr>
              <w:contextualSpacing/>
            </w:pPr>
            <w:r w:rsidRPr="00260E1D">
              <w:t>2.2.</w:t>
            </w:r>
          </w:p>
        </w:tc>
        <w:tc>
          <w:tcPr>
            <w:tcW w:w="2486" w:type="pct"/>
          </w:tcPr>
          <w:p w:rsidR="00F17D8F" w:rsidRPr="00260E1D" w:rsidRDefault="00F17D8F" w:rsidP="00521BB2">
            <w:pPr>
              <w:contextualSpacing/>
            </w:pPr>
            <w:r w:rsidRPr="00260E1D">
              <w:t>Заработная плата</w:t>
            </w:r>
          </w:p>
        </w:tc>
        <w:tc>
          <w:tcPr>
            <w:tcW w:w="1042" w:type="pct"/>
          </w:tcPr>
          <w:p w:rsidR="00F17D8F" w:rsidRPr="00260E1D" w:rsidRDefault="00F17D8F" w:rsidP="00521BB2">
            <w:pPr>
              <w:widowControl w:val="0"/>
              <w:autoSpaceDE w:val="0"/>
              <w:autoSpaceDN w:val="0"/>
              <w:adjustRightInd w:val="0"/>
              <w:jc w:val="center"/>
            </w:pPr>
            <w:r w:rsidRPr="00260E1D">
              <w:t>469,42</w:t>
            </w:r>
          </w:p>
        </w:tc>
        <w:tc>
          <w:tcPr>
            <w:tcW w:w="971" w:type="pct"/>
          </w:tcPr>
          <w:p w:rsidR="00F17D8F" w:rsidRPr="00260E1D" w:rsidRDefault="00F17D8F" w:rsidP="00521BB2">
            <w:pPr>
              <w:widowControl w:val="0"/>
              <w:autoSpaceDE w:val="0"/>
              <w:autoSpaceDN w:val="0"/>
              <w:adjustRightInd w:val="0"/>
              <w:jc w:val="center"/>
            </w:pPr>
            <w:r w:rsidRPr="00260E1D">
              <w:t>514,01</w:t>
            </w:r>
          </w:p>
        </w:tc>
      </w:tr>
      <w:tr w:rsidR="00F17D8F" w:rsidRPr="00260E1D" w:rsidTr="00521BB2">
        <w:trPr>
          <w:cantSplit/>
        </w:trPr>
        <w:tc>
          <w:tcPr>
            <w:tcW w:w="502" w:type="pct"/>
          </w:tcPr>
          <w:p w:rsidR="00F17D8F" w:rsidRPr="00260E1D" w:rsidRDefault="00F17D8F" w:rsidP="00521BB2">
            <w:pPr>
              <w:contextualSpacing/>
              <w:rPr>
                <w:b/>
              </w:rPr>
            </w:pPr>
            <w:r w:rsidRPr="00260E1D">
              <w:rPr>
                <w:b/>
              </w:rPr>
              <w:t>3.</w:t>
            </w:r>
          </w:p>
        </w:tc>
        <w:tc>
          <w:tcPr>
            <w:tcW w:w="2486" w:type="pct"/>
          </w:tcPr>
          <w:p w:rsidR="00F17D8F" w:rsidRPr="00260E1D" w:rsidRDefault="00F17D8F" w:rsidP="00521BB2">
            <w:pPr>
              <w:contextualSpacing/>
              <w:rPr>
                <w:b/>
                <w:iCs/>
              </w:rPr>
            </w:pPr>
            <w:r w:rsidRPr="00260E1D">
              <w:rPr>
                <w:b/>
                <w:iCs/>
              </w:rPr>
              <w:t>Доставка гроба:</w:t>
            </w:r>
          </w:p>
        </w:tc>
        <w:tc>
          <w:tcPr>
            <w:tcW w:w="1042" w:type="pct"/>
          </w:tcPr>
          <w:p w:rsidR="00F17D8F" w:rsidRPr="00260E1D" w:rsidRDefault="00F17D8F" w:rsidP="00521BB2">
            <w:pPr>
              <w:widowControl w:val="0"/>
              <w:autoSpaceDE w:val="0"/>
              <w:autoSpaceDN w:val="0"/>
              <w:adjustRightInd w:val="0"/>
              <w:jc w:val="center"/>
              <w:rPr>
                <w:b/>
              </w:rPr>
            </w:pPr>
            <w:r w:rsidRPr="00260E1D">
              <w:rPr>
                <w:b/>
              </w:rPr>
              <w:t>1041,33</w:t>
            </w:r>
          </w:p>
        </w:tc>
        <w:tc>
          <w:tcPr>
            <w:tcW w:w="971" w:type="pct"/>
          </w:tcPr>
          <w:p w:rsidR="00F17D8F" w:rsidRPr="00260E1D" w:rsidRDefault="00F17D8F" w:rsidP="00521BB2">
            <w:pPr>
              <w:widowControl w:val="0"/>
              <w:autoSpaceDE w:val="0"/>
              <w:autoSpaceDN w:val="0"/>
              <w:adjustRightInd w:val="0"/>
              <w:jc w:val="center"/>
              <w:rPr>
                <w:b/>
              </w:rPr>
            </w:pPr>
            <w:r w:rsidRPr="00260E1D">
              <w:rPr>
                <w:b/>
              </w:rPr>
              <w:t>1140,26</w:t>
            </w:r>
          </w:p>
        </w:tc>
      </w:tr>
      <w:tr w:rsidR="00F17D8F" w:rsidRPr="00260E1D" w:rsidTr="00521BB2">
        <w:trPr>
          <w:cantSplit/>
        </w:trPr>
        <w:tc>
          <w:tcPr>
            <w:tcW w:w="502" w:type="pct"/>
          </w:tcPr>
          <w:p w:rsidR="00F17D8F" w:rsidRPr="00260E1D" w:rsidRDefault="00F17D8F" w:rsidP="00521BB2">
            <w:pPr>
              <w:contextualSpacing/>
            </w:pPr>
            <w:r w:rsidRPr="00260E1D">
              <w:t>3.1.</w:t>
            </w:r>
          </w:p>
        </w:tc>
        <w:tc>
          <w:tcPr>
            <w:tcW w:w="2486" w:type="pct"/>
          </w:tcPr>
          <w:p w:rsidR="00F17D8F" w:rsidRPr="00260E1D" w:rsidRDefault="00F17D8F" w:rsidP="00521BB2">
            <w:pPr>
              <w:contextualSpacing/>
              <w:rPr>
                <w:i/>
              </w:rPr>
            </w:pPr>
            <w:r w:rsidRPr="00260E1D">
              <w:t>Транспортные расходы</w:t>
            </w:r>
          </w:p>
        </w:tc>
        <w:tc>
          <w:tcPr>
            <w:tcW w:w="1042" w:type="pct"/>
          </w:tcPr>
          <w:p w:rsidR="00F17D8F" w:rsidRPr="00260E1D" w:rsidRDefault="00F17D8F" w:rsidP="00521BB2">
            <w:pPr>
              <w:widowControl w:val="0"/>
              <w:autoSpaceDE w:val="0"/>
              <w:autoSpaceDN w:val="0"/>
              <w:adjustRightInd w:val="0"/>
              <w:jc w:val="center"/>
            </w:pPr>
            <w:r w:rsidRPr="00260E1D">
              <w:t>660,03</w:t>
            </w:r>
          </w:p>
        </w:tc>
        <w:tc>
          <w:tcPr>
            <w:tcW w:w="971" w:type="pct"/>
          </w:tcPr>
          <w:p w:rsidR="00F17D8F" w:rsidRPr="00260E1D" w:rsidRDefault="00F17D8F" w:rsidP="00521BB2">
            <w:pPr>
              <w:widowControl w:val="0"/>
              <w:autoSpaceDE w:val="0"/>
              <w:autoSpaceDN w:val="0"/>
              <w:adjustRightInd w:val="0"/>
              <w:jc w:val="center"/>
            </w:pPr>
            <w:r w:rsidRPr="00260E1D">
              <w:t>722,73</w:t>
            </w:r>
          </w:p>
        </w:tc>
      </w:tr>
      <w:tr w:rsidR="00F17D8F" w:rsidRPr="00260E1D" w:rsidTr="00521BB2">
        <w:trPr>
          <w:cantSplit/>
        </w:trPr>
        <w:tc>
          <w:tcPr>
            <w:tcW w:w="502" w:type="pct"/>
          </w:tcPr>
          <w:p w:rsidR="00F17D8F" w:rsidRPr="00260E1D" w:rsidRDefault="00F17D8F" w:rsidP="00521BB2">
            <w:pPr>
              <w:contextualSpacing/>
            </w:pPr>
            <w:r w:rsidRPr="00260E1D">
              <w:t>3.2.</w:t>
            </w:r>
          </w:p>
        </w:tc>
        <w:tc>
          <w:tcPr>
            <w:tcW w:w="2486" w:type="pct"/>
          </w:tcPr>
          <w:p w:rsidR="00F17D8F" w:rsidRPr="00260E1D" w:rsidRDefault="00F17D8F" w:rsidP="00521BB2">
            <w:pPr>
              <w:contextualSpacing/>
            </w:pPr>
            <w:r w:rsidRPr="00260E1D">
              <w:t>Заработная плата</w:t>
            </w:r>
          </w:p>
        </w:tc>
        <w:tc>
          <w:tcPr>
            <w:tcW w:w="1042" w:type="pct"/>
          </w:tcPr>
          <w:p w:rsidR="00F17D8F" w:rsidRPr="00260E1D" w:rsidRDefault="00F17D8F" w:rsidP="00521BB2">
            <w:pPr>
              <w:widowControl w:val="0"/>
              <w:autoSpaceDE w:val="0"/>
              <w:autoSpaceDN w:val="0"/>
              <w:adjustRightInd w:val="0"/>
              <w:jc w:val="center"/>
            </w:pPr>
            <w:r w:rsidRPr="00260E1D">
              <w:t>175,23</w:t>
            </w:r>
          </w:p>
        </w:tc>
        <w:tc>
          <w:tcPr>
            <w:tcW w:w="971" w:type="pct"/>
          </w:tcPr>
          <w:p w:rsidR="00F17D8F" w:rsidRPr="00260E1D" w:rsidRDefault="00F17D8F" w:rsidP="00521BB2">
            <w:pPr>
              <w:widowControl w:val="0"/>
              <w:autoSpaceDE w:val="0"/>
              <w:autoSpaceDN w:val="0"/>
              <w:adjustRightInd w:val="0"/>
              <w:jc w:val="center"/>
            </w:pPr>
            <w:r w:rsidRPr="00260E1D">
              <w:t>191,88</w:t>
            </w:r>
          </w:p>
        </w:tc>
      </w:tr>
      <w:tr w:rsidR="00F17D8F" w:rsidRPr="00260E1D" w:rsidTr="00521BB2">
        <w:trPr>
          <w:cantSplit/>
        </w:trPr>
        <w:tc>
          <w:tcPr>
            <w:tcW w:w="502" w:type="pct"/>
          </w:tcPr>
          <w:p w:rsidR="00F17D8F" w:rsidRPr="00260E1D" w:rsidRDefault="00F17D8F" w:rsidP="00521BB2">
            <w:pPr>
              <w:contextualSpacing/>
            </w:pPr>
            <w:r w:rsidRPr="00260E1D">
              <w:lastRenderedPageBreak/>
              <w:t>3.3.</w:t>
            </w:r>
          </w:p>
        </w:tc>
        <w:tc>
          <w:tcPr>
            <w:tcW w:w="2486" w:type="pct"/>
          </w:tcPr>
          <w:p w:rsidR="00F17D8F" w:rsidRPr="00260E1D" w:rsidRDefault="00F17D8F" w:rsidP="00521BB2">
            <w:pPr>
              <w:contextualSpacing/>
              <w:jc w:val="both"/>
            </w:pPr>
            <w:r w:rsidRPr="00260E1D">
              <w:t>Амортизация</w:t>
            </w:r>
          </w:p>
        </w:tc>
        <w:tc>
          <w:tcPr>
            <w:tcW w:w="1042" w:type="pct"/>
          </w:tcPr>
          <w:p w:rsidR="00F17D8F" w:rsidRPr="00260E1D" w:rsidRDefault="00F17D8F" w:rsidP="00521BB2">
            <w:pPr>
              <w:widowControl w:val="0"/>
              <w:autoSpaceDE w:val="0"/>
              <w:autoSpaceDN w:val="0"/>
              <w:adjustRightInd w:val="0"/>
              <w:jc w:val="center"/>
            </w:pPr>
            <w:r w:rsidRPr="00260E1D">
              <w:t>206,07</w:t>
            </w:r>
          </w:p>
        </w:tc>
        <w:tc>
          <w:tcPr>
            <w:tcW w:w="971" w:type="pct"/>
          </w:tcPr>
          <w:p w:rsidR="00F17D8F" w:rsidRPr="00260E1D" w:rsidRDefault="00F17D8F" w:rsidP="00521BB2">
            <w:pPr>
              <w:widowControl w:val="0"/>
              <w:autoSpaceDE w:val="0"/>
              <w:autoSpaceDN w:val="0"/>
              <w:adjustRightInd w:val="0"/>
              <w:jc w:val="center"/>
            </w:pPr>
            <w:r w:rsidRPr="00260E1D">
              <w:t>225,65</w:t>
            </w:r>
          </w:p>
        </w:tc>
      </w:tr>
      <w:tr w:rsidR="00F17D8F" w:rsidRPr="00260E1D" w:rsidTr="00521BB2">
        <w:trPr>
          <w:cantSplit/>
        </w:trPr>
        <w:tc>
          <w:tcPr>
            <w:tcW w:w="502" w:type="pct"/>
          </w:tcPr>
          <w:p w:rsidR="00F17D8F" w:rsidRPr="00260E1D" w:rsidRDefault="00F17D8F" w:rsidP="00521BB2">
            <w:pPr>
              <w:contextualSpacing/>
              <w:rPr>
                <w:b/>
              </w:rPr>
            </w:pPr>
            <w:r w:rsidRPr="00260E1D">
              <w:rPr>
                <w:b/>
              </w:rPr>
              <w:t>4.</w:t>
            </w:r>
          </w:p>
        </w:tc>
        <w:tc>
          <w:tcPr>
            <w:tcW w:w="2486" w:type="pct"/>
          </w:tcPr>
          <w:p w:rsidR="00F17D8F" w:rsidRPr="00260E1D" w:rsidRDefault="00F17D8F" w:rsidP="00521BB2">
            <w:pPr>
              <w:contextualSpacing/>
              <w:rPr>
                <w:b/>
              </w:rPr>
            </w:pPr>
            <w:r w:rsidRPr="00260E1D">
              <w:rPr>
                <w:b/>
              </w:rPr>
              <w:t>Прибыль</w:t>
            </w:r>
          </w:p>
        </w:tc>
        <w:tc>
          <w:tcPr>
            <w:tcW w:w="1042" w:type="pct"/>
          </w:tcPr>
          <w:p w:rsidR="00F17D8F" w:rsidRPr="00260E1D" w:rsidRDefault="00F17D8F" w:rsidP="00521BB2">
            <w:pPr>
              <w:widowControl w:val="0"/>
              <w:autoSpaceDE w:val="0"/>
              <w:autoSpaceDN w:val="0"/>
              <w:adjustRightInd w:val="0"/>
              <w:jc w:val="center"/>
              <w:rPr>
                <w:b/>
              </w:rPr>
            </w:pPr>
            <w:r w:rsidRPr="00260E1D">
              <w:rPr>
                <w:b/>
              </w:rPr>
              <w:t>439,17</w:t>
            </w:r>
          </w:p>
        </w:tc>
        <w:tc>
          <w:tcPr>
            <w:tcW w:w="971" w:type="pct"/>
          </w:tcPr>
          <w:p w:rsidR="00F17D8F" w:rsidRPr="00260E1D" w:rsidRDefault="00F17D8F" w:rsidP="00521BB2">
            <w:pPr>
              <w:widowControl w:val="0"/>
              <w:autoSpaceDE w:val="0"/>
              <w:autoSpaceDN w:val="0"/>
              <w:adjustRightInd w:val="0"/>
              <w:jc w:val="center"/>
              <w:rPr>
                <w:b/>
              </w:rPr>
            </w:pPr>
            <w:r w:rsidRPr="00260E1D">
              <w:rPr>
                <w:b/>
              </w:rPr>
              <w:t>480,89</w:t>
            </w:r>
          </w:p>
        </w:tc>
      </w:tr>
      <w:tr w:rsidR="00F17D8F" w:rsidRPr="00260E1D" w:rsidTr="00521BB2">
        <w:trPr>
          <w:cantSplit/>
        </w:trPr>
        <w:tc>
          <w:tcPr>
            <w:tcW w:w="2987" w:type="pct"/>
            <w:gridSpan w:val="2"/>
          </w:tcPr>
          <w:p w:rsidR="00F17D8F" w:rsidRPr="00260E1D" w:rsidRDefault="00F17D8F" w:rsidP="00521BB2">
            <w:pPr>
              <w:contextualSpacing/>
              <w:jc w:val="center"/>
            </w:pPr>
            <w:r w:rsidRPr="00260E1D">
              <w:t>Общая стоимость, руб.</w:t>
            </w:r>
          </w:p>
        </w:tc>
        <w:tc>
          <w:tcPr>
            <w:tcW w:w="1042" w:type="pct"/>
          </w:tcPr>
          <w:p w:rsidR="00F17D8F" w:rsidRPr="00260E1D" w:rsidRDefault="00F17D8F" w:rsidP="00521BB2">
            <w:pPr>
              <w:contextualSpacing/>
              <w:jc w:val="center"/>
              <w:rPr>
                <w:b/>
              </w:rPr>
            </w:pPr>
            <w:r w:rsidRPr="00260E1D">
              <w:rPr>
                <w:b/>
              </w:rPr>
              <w:t>3647,01</w:t>
            </w:r>
          </w:p>
        </w:tc>
        <w:tc>
          <w:tcPr>
            <w:tcW w:w="971" w:type="pct"/>
          </w:tcPr>
          <w:p w:rsidR="00F17D8F" w:rsidRPr="00260E1D" w:rsidRDefault="00F17D8F" w:rsidP="00521BB2">
            <w:pPr>
              <w:widowControl w:val="0"/>
              <w:autoSpaceDE w:val="0"/>
              <w:autoSpaceDN w:val="0"/>
              <w:adjustRightInd w:val="0"/>
              <w:jc w:val="center"/>
              <w:rPr>
                <w:b/>
              </w:rPr>
            </w:pPr>
            <w:r w:rsidRPr="00260E1D">
              <w:rPr>
                <w:b/>
              </w:rPr>
              <w:t>4288,99</w:t>
            </w:r>
          </w:p>
        </w:tc>
      </w:tr>
    </w:tbl>
    <w:p w:rsidR="00F17D8F" w:rsidRDefault="00F17D8F" w:rsidP="00F17D8F">
      <w:pPr>
        <w:pStyle w:val="ConsPlusNormal"/>
        <w:spacing w:line="360" w:lineRule="auto"/>
        <w:ind w:firstLine="709"/>
        <w:contextualSpacing/>
        <w:jc w:val="both"/>
        <w:rPr>
          <w:rFonts w:ascii="Times New Roman" w:hAnsi="Times New Roman" w:cs="Times New Roman"/>
          <w:sz w:val="28"/>
          <w:szCs w:val="28"/>
        </w:rPr>
      </w:pPr>
    </w:p>
    <w:p w:rsidR="00F17D8F" w:rsidRPr="001972BB" w:rsidRDefault="00F17D8F" w:rsidP="00F17D8F">
      <w:pPr>
        <w:pStyle w:val="ConsPlusNormal"/>
        <w:ind w:firstLine="709"/>
        <w:contextualSpacing/>
        <w:jc w:val="right"/>
        <w:rPr>
          <w:rFonts w:ascii="Times New Roman" w:hAnsi="Times New Roman" w:cs="Times New Roman"/>
          <w:sz w:val="24"/>
          <w:szCs w:val="28"/>
        </w:rPr>
      </w:pPr>
      <w:r w:rsidRPr="001972BB">
        <w:rPr>
          <w:rFonts w:ascii="Times New Roman" w:hAnsi="Times New Roman" w:cs="Times New Roman"/>
          <w:sz w:val="24"/>
          <w:szCs w:val="28"/>
        </w:rPr>
        <w:t>Таблица 2</w:t>
      </w:r>
    </w:p>
    <w:p w:rsidR="00F17D8F" w:rsidRPr="001972BB" w:rsidRDefault="00F17D8F" w:rsidP="00F17D8F">
      <w:pPr>
        <w:pStyle w:val="ConsPlusNormal"/>
        <w:ind w:firstLine="709"/>
        <w:contextualSpacing/>
        <w:jc w:val="right"/>
        <w:rPr>
          <w:rFonts w:ascii="Times New Roman" w:hAnsi="Times New Roman" w:cs="Times New Roman"/>
          <w:sz w:val="10"/>
          <w:szCs w:val="10"/>
        </w:rPr>
      </w:pPr>
    </w:p>
    <w:p w:rsidR="00F17D8F" w:rsidRDefault="00F17D8F" w:rsidP="00F17D8F">
      <w:pPr>
        <w:pStyle w:val="ConsPlusNormal"/>
        <w:ind w:firstLine="709"/>
        <w:contextualSpacing/>
        <w:jc w:val="right"/>
        <w:rPr>
          <w:rFonts w:ascii="Times New Roman" w:hAnsi="Times New Roman" w:cs="Times New Roman"/>
          <w:sz w:val="1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4758"/>
        <w:gridCol w:w="1994"/>
        <w:gridCol w:w="1858"/>
      </w:tblGrid>
      <w:tr w:rsidR="00F17D8F" w:rsidRPr="00260E1D" w:rsidTr="00521BB2">
        <w:trPr>
          <w:cantSplit/>
          <w:trHeight w:val="463"/>
        </w:trPr>
        <w:tc>
          <w:tcPr>
            <w:tcW w:w="5000" w:type="pct"/>
            <w:gridSpan w:val="4"/>
          </w:tcPr>
          <w:p w:rsidR="00F17D8F" w:rsidRPr="00260E1D" w:rsidRDefault="00F17D8F" w:rsidP="00521BB2">
            <w:pPr>
              <w:contextualSpacing/>
              <w:jc w:val="center"/>
              <w:rPr>
                <w:i/>
                <w:sz w:val="12"/>
                <w:szCs w:val="12"/>
              </w:rPr>
            </w:pPr>
          </w:p>
          <w:p w:rsidR="00F17D8F" w:rsidRPr="00260E1D" w:rsidRDefault="00F17D8F" w:rsidP="00521BB2">
            <w:pPr>
              <w:contextualSpacing/>
              <w:jc w:val="center"/>
              <w:rPr>
                <w:i/>
                <w:szCs w:val="28"/>
              </w:rPr>
            </w:pPr>
            <w:r w:rsidRPr="00260E1D">
              <w:rPr>
                <w:i/>
                <w:szCs w:val="28"/>
              </w:rPr>
              <w:t>Перевозка тела (останков) умершего на кладбище (в крематорий)</w:t>
            </w:r>
          </w:p>
          <w:p w:rsidR="00F17D8F" w:rsidRPr="00260E1D" w:rsidRDefault="00F17D8F" w:rsidP="00521BB2">
            <w:pPr>
              <w:contextualSpacing/>
              <w:jc w:val="center"/>
              <w:rPr>
                <w:i/>
                <w:sz w:val="12"/>
                <w:szCs w:val="12"/>
              </w:rPr>
            </w:pPr>
          </w:p>
        </w:tc>
      </w:tr>
      <w:tr w:rsidR="00F17D8F" w:rsidRPr="00260E1D" w:rsidTr="00521BB2">
        <w:trPr>
          <w:cantSplit/>
        </w:trPr>
        <w:tc>
          <w:tcPr>
            <w:tcW w:w="501" w:type="pct"/>
          </w:tcPr>
          <w:p w:rsidR="00F17D8F" w:rsidRPr="00260E1D" w:rsidRDefault="00F17D8F" w:rsidP="00521BB2">
            <w:pPr>
              <w:contextualSpacing/>
              <w:rPr>
                <w:szCs w:val="28"/>
              </w:rPr>
            </w:pPr>
          </w:p>
          <w:p w:rsidR="00F17D8F" w:rsidRPr="00260E1D" w:rsidRDefault="00F17D8F" w:rsidP="00521BB2">
            <w:pPr>
              <w:contextualSpacing/>
              <w:jc w:val="center"/>
              <w:rPr>
                <w:szCs w:val="28"/>
              </w:rPr>
            </w:pPr>
            <w:r w:rsidRPr="00260E1D">
              <w:rPr>
                <w:szCs w:val="28"/>
              </w:rPr>
              <w:t>№ п/п</w:t>
            </w:r>
          </w:p>
        </w:tc>
        <w:tc>
          <w:tcPr>
            <w:tcW w:w="2486" w:type="pct"/>
          </w:tcPr>
          <w:p w:rsidR="00F17D8F" w:rsidRPr="00260E1D" w:rsidRDefault="00F17D8F" w:rsidP="00521BB2">
            <w:pPr>
              <w:ind w:firstLine="709"/>
              <w:contextualSpacing/>
              <w:jc w:val="center"/>
              <w:rPr>
                <w:szCs w:val="12"/>
              </w:rPr>
            </w:pPr>
          </w:p>
          <w:p w:rsidR="00F17D8F" w:rsidRPr="00260E1D" w:rsidRDefault="00F17D8F" w:rsidP="00521BB2">
            <w:pPr>
              <w:contextualSpacing/>
              <w:jc w:val="center"/>
              <w:rPr>
                <w:szCs w:val="28"/>
              </w:rPr>
            </w:pPr>
            <w:r w:rsidRPr="00260E1D">
              <w:rPr>
                <w:szCs w:val="28"/>
              </w:rPr>
              <w:t>Наименование затрат</w:t>
            </w:r>
          </w:p>
        </w:tc>
        <w:tc>
          <w:tcPr>
            <w:tcW w:w="1042" w:type="pct"/>
          </w:tcPr>
          <w:p w:rsidR="00F17D8F" w:rsidRPr="00260E1D" w:rsidRDefault="00F17D8F" w:rsidP="00521BB2">
            <w:pPr>
              <w:contextualSpacing/>
              <w:jc w:val="center"/>
              <w:rPr>
                <w:sz w:val="12"/>
                <w:szCs w:val="12"/>
              </w:rPr>
            </w:pPr>
          </w:p>
          <w:p w:rsidR="00F17D8F" w:rsidRPr="00260E1D" w:rsidRDefault="00F17D8F" w:rsidP="00521BB2">
            <w:pPr>
              <w:contextualSpacing/>
              <w:jc w:val="center"/>
              <w:rPr>
                <w:szCs w:val="28"/>
              </w:rPr>
            </w:pPr>
            <w:r w:rsidRPr="00260E1D">
              <w:rPr>
                <w:szCs w:val="28"/>
              </w:rPr>
              <w:t>Сумма (руб.)</w:t>
            </w:r>
          </w:p>
          <w:p w:rsidR="00F17D8F" w:rsidRPr="00260E1D" w:rsidRDefault="00F17D8F" w:rsidP="00521BB2">
            <w:pPr>
              <w:contextualSpacing/>
              <w:jc w:val="center"/>
              <w:rPr>
                <w:szCs w:val="28"/>
              </w:rPr>
            </w:pPr>
            <w:r w:rsidRPr="00260E1D">
              <w:rPr>
                <w:szCs w:val="28"/>
              </w:rPr>
              <w:t>2024 год</w:t>
            </w:r>
          </w:p>
          <w:p w:rsidR="00F17D8F" w:rsidRPr="00260E1D" w:rsidRDefault="00F17D8F" w:rsidP="00521BB2">
            <w:pPr>
              <w:contextualSpacing/>
              <w:jc w:val="center"/>
              <w:rPr>
                <w:sz w:val="12"/>
                <w:szCs w:val="12"/>
              </w:rPr>
            </w:pPr>
          </w:p>
        </w:tc>
        <w:tc>
          <w:tcPr>
            <w:tcW w:w="971" w:type="pct"/>
          </w:tcPr>
          <w:p w:rsidR="00F17D8F" w:rsidRPr="00260E1D" w:rsidRDefault="00F17D8F" w:rsidP="00521BB2">
            <w:pPr>
              <w:contextualSpacing/>
              <w:jc w:val="center"/>
              <w:rPr>
                <w:sz w:val="12"/>
                <w:szCs w:val="12"/>
              </w:rPr>
            </w:pPr>
          </w:p>
          <w:p w:rsidR="00F17D8F" w:rsidRPr="00260E1D" w:rsidRDefault="00F17D8F" w:rsidP="00521BB2">
            <w:pPr>
              <w:contextualSpacing/>
              <w:jc w:val="center"/>
              <w:rPr>
                <w:szCs w:val="28"/>
              </w:rPr>
            </w:pPr>
            <w:r w:rsidRPr="00260E1D">
              <w:rPr>
                <w:szCs w:val="28"/>
              </w:rPr>
              <w:t>Сумма (руб.)</w:t>
            </w:r>
          </w:p>
          <w:p w:rsidR="00F17D8F" w:rsidRPr="00260E1D" w:rsidRDefault="00F17D8F" w:rsidP="00521BB2">
            <w:pPr>
              <w:contextualSpacing/>
              <w:jc w:val="center"/>
              <w:rPr>
                <w:szCs w:val="28"/>
              </w:rPr>
            </w:pPr>
            <w:r w:rsidRPr="00260E1D">
              <w:rPr>
                <w:szCs w:val="28"/>
              </w:rPr>
              <w:t>2025 год</w:t>
            </w:r>
          </w:p>
        </w:tc>
      </w:tr>
      <w:tr w:rsidR="00F17D8F" w:rsidRPr="00260E1D" w:rsidTr="00521BB2">
        <w:trPr>
          <w:cantSplit/>
        </w:trPr>
        <w:tc>
          <w:tcPr>
            <w:tcW w:w="501" w:type="pct"/>
          </w:tcPr>
          <w:p w:rsidR="00F17D8F" w:rsidRPr="00260E1D" w:rsidRDefault="00F17D8F" w:rsidP="00521BB2">
            <w:pPr>
              <w:contextualSpacing/>
              <w:rPr>
                <w:b/>
                <w:szCs w:val="28"/>
              </w:rPr>
            </w:pPr>
            <w:r w:rsidRPr="00260E1D">
              <w:rPr>
                <w:b/>
                <w:szCs w:val="28"/>
              </w:rPr>
              <w:t>1.</w:t>
            </w:r>
          </w:p>
        </w:tc>
        <w:tc>
          <w:tcPr>
            <w:tcW w:w="2486" w:type="pct"/>
          </w:tcPr>
          <w:p w:rsidR="00F17D8F" w:rsidRPr="00260E1D" w:rsidRDefault="00F17D8F" w:rsidP="00521BB2">
            <w:pPr>
              <w:ind w:firstLine="33"/>
              <w:contextualSpacing/>
              <w:rPr>
                <w:b/>
                <w:iCs/>
                <w:szCs w:val="28"/>
              </w:rPr>
            </w:pPr>
            <w:r w:rsidRPr="00260E1D">
              <w:rPr>
                <w:b/>
                <w:szCs w:val="28"/>
              </w:rPr>
              <w:t>Транспортные расходы</w:t>
            </w:r>
          </w:p>
        </w:tc>
        <w:tc>
          <w:tcPr>
            <w:tcW w:w="1042" w:type="pct"/>
          </w:tcPr>
          <w:p w:rsidR="00F17D8F" w:rsidRPr="00260E1D" w:rsidRDefault="00F17D8F" w:rsidP="00521BB2">
            <w:pPr>
              <w:ind w:firstLine="82"/>
              <w:contextualSpacing/>
              <w:jc w:val="center"/>
              <w:rPr>
                <w:b/>
                <w:szCs w:val="28"/>
              </w:rPr>
            </w:pPr>
            <w:r w:rsidRPr="00260E1D">
              <w:rPr>
                <w:b/>
                <w:szCs w:val="28"/>
              </w:rPr>
              <w:t>1131,14</w:t>
            </w:r>
          </w:p>
        </w:tc>
        <w:tc>
          <w:tcPr>
            <w:tcW w:w="971" w:type="pct"/>
          </w:tcPr>
          <w:p w:rsidR="00F17D8F" w:rsidRPr="00260E1D" w:rsidRDefault="00F17D8F" w:rsidP="00521BB2">
            <w:pPr>
              <w:ind w:firstLine="82"/>
              <w:contextualSpacing/>
              <w:jc w:val="center"/>
              <w:rPr>
                <w:b/>
                <w:szCs w:val="28"/>
              </w:rPr>
            </w:pPr>
            <w:r w:rsidRPr="00260E1D">
              <w:rPr>
                <w:b/>
                <w:szCs w:val="28"/>
              </w:rPr>
              <w:t>1238,60</w:t>
            </w:r>
          </w:p>
        </w:tc>
      </w:tr>
      <w:tr w:rsidR="00F17D8F" w:rsidRPr="00260E1D" w:rsidTr="00521BB2">
        <w:trPr>
          <w:cantSplit/>
        </w:trPr>
        <w:tc>
          <w:tcPr>
            <w:tcW w:w="501" w:type="pct"/>
          </w:tcPr>
          <w:p w:rsidR="00F17D8F" w:rsidRPr="00260E1D" w:rsidRDefault="00F17D8F" w:rsidP="00521BB2">
            <w:pPr>
              <w:contextualSpacing/>
              <w:rPr>
                <w:b/>
                <w:szCs w:val="28"/>
              </w:rPr>
            </w:pPr>
            <w:r w:rsidRPr="00260E1D">
              <w:rPr>
                <w:b/>
                <w:szCs w:val="28"/>
              </w:rPr>
              <w:t>2.</w:t>
            </w:r>
          </w:p>
        </w:tc>
        <w:tc>
          <w:tcPr>
            <w:tcW w:w="2486" w:type="pct"/>
          </w:tcPr>
          <w:p w:rsidR="00F17D8F" w:rsidRPr="00260E1D" w:rsidRDefault="00F17D8F" w:rsidP="00521BB2">
            <w:pPr>
              <w:ind w:firstLine="33"/>
              <w:contextualSpacing/>
              <w:rPr>
                <w:b/>
                <w:szCs w:val="28"/>
              </w:rPr>
            </w:pPr>
            <w:r w:rsidRPr="00260E1D">
              <w:rPr>
                <w:b/>
                <w:szCs w:val="28"/>
              </w:rPr>
              <w:t>Заработная плата</w:t>
            </w:r>
          </w:p>
        </w:tc>
        <w:tc>
          <w:tcPr>
            <w:tcW w:w="1042" w:type="pct"/>
          </w:tcPr>
          <w:p w:rsidR="00F17D8F" w:rsidRPr="00260E1D" w:rsidRDefault="00F17D8F" w:rsidP="00521BB2">
            <w:pPr>
              <w:ind w:firstLine="82"/>
              <w:contextualSpacing/>
              <w:jc w:val="center"/>
              <w:rPr>
                <w:b/>
                <w:szCs w:val="28"/>
              </w:rPr>
            </w:pPr>
            <w:r w:rsidRPr="00260E1D">
              <w:rPr>
                <w:b/>
                <w:szCs w:val="28"/>
              </w:rPr>
              <w:t>500,27</w:t>
            </w:r>
          </w:p>
        </w:tc>
        <w:tc>
          <w:tcPr>
            <w:tcW w:w="971" w:type="pct"/>
          </w:tcPr>
          <w:p w:rsidR="00F17D8F" w:rsidRPr="00260E1D" w:rsidRDefault="00F17D8F" w:rsidP="00521BB2">
            <w:pPr>
              <w:ind w:firstLine="82"/>
              <w:contextualSpacing/>
              <w:jc w:val="center"/>
              <w:rPr>
                <w:b/>
                <w:szCs w:val="28"/>
              </w:rPr>
            </w:pPr>
            <w:r w:rsidRPr="00260E1D">
              <w:rPr>
                <w:b/>
                <w:szCs w:val="28"/>
              </w:rPr>
              <w:t>547,80</w:t>
            </w:r>
          </w:p>
        </w:tc>
      </w:tr>
      <w:tr w:rsidR="00F17D8F" w:rsidRPr="00260E1D" w:rsidTr="00521BB2">
        <w:trPr>
          <w:cantSplit/>
        </w:trPr>
        <w:tc>
          <w:tcPr>
            <w:tcW w:w="501" w:type="pct"/>
          </w:tcPr>
          <w:p w:rsidR="00F17D8F" w:rsidRPr="00260E1D" w:rsidRDefault="00F17D8F" w:rsidP="00521BB2">
            <w:pPr>
              <w:contextualSpacing/>
              <w:rPr>
                <w:b/>
                <w:szCs w:val="28"/>
              </w:rPr>
            </w:pPr>
            <w:r w:rsidRPr="00260E1D">
              <w:rPr>
                <w:b/>
                <w:szCs w:val="28"/>
              </w:rPr>
              <w:t>3.</w:t>
            </w:r>
          </w:p>
        </w:tc>
        <w:tc>
          <w:tcPr>
            <w:tcW w:w="2486" w:type="pct"/>
          </w:tcPr>
          <w:p w:rsidR="00F17D8F" w:rsidRPr="00260E1D" w:rsidRDefault="00F17D8F" w:rsidP="00521BB2">
            <w:pPr>
              <w:ind w:firstLine="33"/>
              <w:contextualSpacing/>
              <w:rPr>
                <w:b/>
                <w:szCs w:val="28"/>
              </w:rPr>
            </w:pPr>
            <w:r w:rsidRPr="00260E1D">
              <w:rPr>
                <w:b/>
                <w:szCs w:val="28"/>
              </w:rPr>
              <w:t>Прибыль</w:t>
            </w:r>
          </w:p>
        </w:tc>
        <w:tc>
          <w:tcPr>
            <w:tcW w:w="1042" w:type="pct"/>
          </w:tcPr>
          <w:p w:rsidR="00F17D8F" w:rsidRPr="00260E1D" w:rsidRDefault="00F17D8F" w:rsidP="00521BB2">
            <w:pPr>
              <w:ind w:firstLine="82"/>
              <w:contextualSpacing/>
              <w:jc w:val="center"/>
              <w:rPr>
                <w:b/>
                <w:szCs w:val="28"/>
              </w:rPr>
            </w:pPr>
            <w:r w:rsidRPr="00260E1D">
              <w:rPr>
                <w:b/>
                <w:szCs w:val="28"/>
              </w:rPr>
              <w:t>87,08</w:t>
            </w:r>
          </w:p>
        </w:tc>
        <w:tc>
          <w:tcPr>
            <w:tcW w:w="971" w:type="pct"/>
          </w:tcPr>
          <w:p w:rsidR="00F17D8F" w:rsidRPr="00260E1D" w:rsidRDefault="00F17D8F" w:rsidP="00521BB2">
            <w:pPr>
              <w:ind w:firstLine="82"/>
              <w:contextualSpacing/>
              <w:jc w:val="center"/>
              <w:rPr>
                <w:b/>
                <w:szCs w:val="28"/>
              </w:rPr>
            </w:pPr>
            <w:r w:rsidRPr="00260E1D">
              <w:rPr>
                <w:b/>
                <w:szCs w:val="28"/>
              </w:rPr>
              <w:t>95,35</w:t>
            </w:r>
          </w:p>
        </w:tc>
      </w:tr>
      <w:tr w:rsidR="00F17D8F" w:rsidRPr="00260E1D" w:rsidTr="00521BB2">
        <w:trPr>
          <w:cantSplit/>
        </w:trPr>
        <w:tc>
          <w:tcPr>
            <w:tcW w:w="2987" w:type="pct"/>
            <w:gridSpan w:val="2"/>
          </w:tcPr>
          <w:p w:rsidR="00F17D8F" w:rsidRPr="00260E1D" w:rsidRDefault="00F17D8F" w:rsidP="00521BB2">
            <w:pPr>
              <w:ind w:firstLine="709"/>
              <w:contextualSpacing/>
              <w:jc w:val="center"/>
              <w:rPr>
                <w:szCs w:val="28"/>
              </w:rPr>
            </w:pPr>
            <w:r w:rsidRPr="00260E1D">
              <w:t>Общая с</w:t>
            </w:r>
            <w:r w:rsidRPr="00260E1D">
              <w:rPr>
                <w:szCs w:val="28"/>
              </w:rPr>
              <w:t>тоимость, руб.</w:t>
            </w:r>
          </w:p>
        </w:tc>
        <w:tc>
          <w:tcPr>
            <w:tcW w:w="1042" w:type="pct"/>
          </w:tcPr>
          <w:p w:rsidR="00F17D8F" w:rsidRPr="00260E1D" w:rsidRDefault="00F17D8F" w:rsidP="00521BB2">
            <w:pPr>
              <w:contextualSpacing/>
              <w:jc w:val="center"/>
              <w:rPr>
                <w:b/>
                <w:szCs w:val="28"/>
              </w:rPr>
            </w:pPr>
            <w:r w:rsidRPr="00260E1D">
              <w:rPr>
                <w:b/>
                <w:szCs w:val="28"/>
              </w:rPr>
              <w:t>1718,49</w:t>
            </w:r>
          </w:p>
        </w:tc>
        <w:tc>
          <w:tcPr>
            <w:tcW w:w="971" w:type="pct"/>
          </w:tcPr>
          <w:p w:rsidR="00F17D8F" w:rsidRPr="00260E1D" w:rsidRDefault="00F17D8F" w:rsidP="00521BB2">
            <w:pPr>
              <w:contextualSpacing/>
              <w:jc w:val="center"/>
              <w:rPr>
                <w:b/>
                <w:szCs w:val="28"/>
                <w:highlight w:val="yellow"/>
              </w:rPr>
            </w:pPr>
            <w:r w:rsidRPr="00260E1D">
              <w:rPr>
                <w:b/>
                <w:szCs w:val="28"/>
              </w:rPr>
              <w:t>1881,75</w:t>
            </w:r>
          </w:p>
        </w:tc>
      </w:tr>
    </w:tbl>
    <w:p w:rsidR="00F17D8F" w:rsidRPr="001972BB" w:rsidRDefault="00F17D8F" w:rsidP="00F17D8F">
      <w:pPr>
        <w:pStyle w:val="ConsPlusNormal"/>
        <w:ind w:firstLine="709"/>
        <w:contextualSpacing/>
        <w:jc w:val="right"/>
        <w:rPr>
          <w:rFonts w:ascii="Times New Roman" w:hAnsi="Times New Roman" w:cs="Times New Roman"/>
          <w:sz w:val="14"/>
          <w:szCs w:val="28"/>
        </w:rPr>
      </w:pPr>
    </w:p>
    <w:p w:rsidR="00F17D8F" w:rsidRDefault="00F17D8F" w:rsidP="00F17D8F">
      <w:pPr>
        <w:pStyle w:val="ConsPlusNormal"/>
        <w:ind w:firstLine="709"/>
        <w:contextualSpacing/>
        <w:jc w:val="right"/>
        <w:rPr>
          <w:rFonts w:ascii="Times New Roman" w:hAnsi="Times New Roman" w:cs="Times New Roman"/>
          <w:sz w:val="24"/>
          <w:szCs w:val="28"/>
        </w:rPr>
      </w:pPr>
    </w:p>
    <w:p w:rsidR="00F17D8F" w:rsidRDefault="00F17D8F" w:rsidP="00F17D8F">
      <w:pPr>
        <w:pStyle w:val="ConsPlusNormal"/>
        <w:ind w:firstLine="709"/>
        <w:contextualSpacing/>
        <w:jc w:val="right"/>
        <w:rPr>
          <w:rFonts w:ascii="Times New Roman" w:hAnsi="Times New Roman" w:cs="Times New Roman"/>
          <w:sz w:val="24"/>
          <w:szCs w:val="28"/>
        </w:rPr>
      </w:pPr>
      <w:r w:rsidRPr="001972BB">
        <w:rPr>
          <w:rFonts w:ascii="Times New Roman" w:hAnsi="Times New Roman" w:cs="Times New Roman"/>
          <w:sz w:val="24"/>
          <w:szCs w:val="28"/>
        </w:rPr>
        <w:t>Таблица 3</w:t>
      </w:r>
    </w:p>
    <w:p w:rsidR="00F17D8F" w:rsidRPr="001972BB" w:rsidRDefault="00F17D8F" w:rsidP="00F17D8F">
      <w:pPr>
        <w:pStyle w:val="ConsPlusNormal"/>
        <w:ind w:firstLine="709"/>
        <w:contextualSpacing/>
        <w:jc w:val="right"/>
        <w:rPr>
          <w:rFonts w:ascii="Times New Roman" w:hAnsi="Times New Roman" w:cs="Times New Roman"/>
          <w:sz w:val="24"/>
          <w:szCs w:val="28"/>
        </w:rPr>
      </w:pPr>
    </w:p>
    <w:p w:rsidR="00F17D8F" w:rsidRPr="001972BB" w:rsidRDefault="00F17D8F" w:rsidP="00F17D8F">
      <w:pPr>
        <w:pStyle w:val="ConsPlusNormal"/>
        <w:ind w:firstLine="709"/>
        <w:contextualSpacing/>
        <w:jc w:val="right"/>
        <w:rPr>
          <w:rFonts w:ascii="Times New Roman" w:hAnsi="Times New Roman" w:cs="Times New Roman"/>
          <w:sz w:val="1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4758"/>
        <w:gridCol w:w="1994"/>
        <w:gridCol w:w="1858"/>
      </w:tblGrid>
      <w:tr w:rsidR="00F17D8F" w:rsidRPr="00260E1D" w:rsidTr="00521BB2">
        <w:trPr>
          <w:cantSplit/>
        </w:trPr>
        <w:tc>
          <w:tcPr>
            <w:tcW w:w="5000" w:type="pct"/>
            <w:gridSpan w:val="4"/>
          </w:tcPr>
          <w:p w:rsidR="00F17D8F" w:rsidRPr="00260E1D" w:rsidRDefault="00F17D8F" w:rsidP="00521BB2">
            <w:pPr>
              <w:contextualSpacing/>
              <w:jc w:val="center"/>
              <w:rPr>
                <w:i/>
                <w:sz w:val="12"/>
                <w:szCs w:val="12"/>
              </w:rPr>
            </w:pPr>
          </w:p>
          <w:p w:rsidR="00F17D8F" w:rsidRPr="00260E1D" w:rsidRDefault="00F17D8F" w:rsidP="00521BB2">
            <w:pPr>
              <w:contextualSpacing/>
              <w:jc w:val="center"/>
              <w:rPr>
                <w:i/>
              </w:rPr>
            </w:pPr>
            <w:r w:rsidRPr="00260E1D">
              <w:rPr>
                <w:i/>
              </w:rPr>
              <w:t>Погребение (кремация с последующей выдачей урны с прахом)</w:t>
            </w:r>
          </w:p>
          <w:p w:rsidR="00F17D8F" w:rsidRPr="00260E1D" w:rsidRDefault="00F17D8F" w:rsidP="00521BB2">
            <w:pPr>
              <w:contextualSpacing/>
              <w:jc w:val="center"/>
              <w:rPr>
                <w:i/>
                <w:sz w:val="12"/>
                <w:szCs w:val="12"/>
              </w:rPr>
            </w:pPr>
          </w:p>
        </w:tc>
      </w:tr>
      <w:tr w:rsidR="00F17D8F" w:rsidRPr="00260E1D" w:rsidTr="00521BB2">
        <w:trPr>
          <w:cantSplit/>
          <w:trHeight w:val="613"/>
        </w:trPr>
        <w:tc>
          <w:tcPr>
            <w:tcW w:w="501" w:type="pct"/>
          </w:tcPr>
          <w:p w:rsidR="00F17D8F" w:rsidRPr="00260E1D" w:rsidRDefault="00F17D8F" w:rsidP="00521BB2">
            <w:pPr>
              <w:contextualSpacing/>
            </w:pPr>
          </w:p>
          <w:p w:rsidR="00F17D8F" w:rsidRPr="00260E1D" w:rsidRDefault="00F17D8F" w:rsidP="00521BB2">
            <w:pPr>
              <w:contextualSpacing/>
              <w:jc w:val="center"/>
            </w:pPr>
            <w:r w:rsidRPr="00260E1D">
              <w:t>№ п/п</w:t>
            </w:r>
          </w:p>
        </w:tc>
        <w:tc>
          <w:tcPr>
            <w:tcW w:w="2486" w:type="pct"/>
          </w:tcPr>
          <w:p w:rsidR="00F17D8F" w:rsidRPr="00260E1D" w:rsidRDefault="00F17D8F" w:rsidP="00521BB2">
            <w:pPr>
              <w:ind w:firstLine="709"/>
              <w:contextualSpacing/>
              <w:jc w:val="center"/>
            </w:pPr>
          </w:p>
          <w:p w:rsidR="00F17D8F" w:rsidRPr="00260E1D" w:rsidRDefault="00F17D8F" w:rsidP="00521BB2">
            <w:pPr>
              <w:contextualSpacing/>
              <w:jc w:val="center"/>
            </w:pPr>
            <w:r w:rsidRPr="00260E1D">
              <w:t>Наименование затрат</w:t>
            </w:r>
          </w:p>
        </w:tc>
        <w:tc>
          <w:tcPr>
            <w:tcW w:w="1042" w:type="pct"/>
          </w:tcPr>
          <w:p w:rsidR="00F17D8F" w:rsidRPr="00260E1D" w:rsidRDefault="00F17D8F" w:rsidP="00521BB2">
            <w:pPr>
              <w:contextualSpacing/>
              <w:jc w:val="center"/>
              <w:rPr>
                <w:sz w:val="12"/>
                <w:szCs w:val="12"/>
              </w:rPr>
            </w:pPr>
          </w:p>
          <w:p w:rsidR="00F17D8F" w:rsidRPr="00260E1D" w:rsidRDefault="00F17D8F" w:rsidP="00521BB2">
            <w:pPr>
              <w:contextualSpacing/>
              <w:jc w:val="center"/>
            </w:pPr>
            <w:r w:rsidRPr="00260E1D">
              <w:t>Сумма (руб.)</w:t>
            </w:r>
          </w:p>
          <w:p w:rsidR="00F17D8F" w:rsidRPr="00260E1D" w:rsidRDefault="00F17D8F" w:rsidP="00521BB2">
            <w:pPr>
              <w:contextualSpacing/>
              <w:jc w:val="center"/>
            </w:pPr>
            <w:r w:rsidRPr="00260E1D">
              <w:t>2024 год</w:t>
            </w:r>
          </w:p>
          <w:p w:rsidR="00F17D8F" w:rsidRPr="00260E1D" w:rsidRDefault="00F17D8F" w:rsidP="00521BB2">
            <w:pPr>
              <w:contextualSpacing/>
              <w:jc w:val="center"/>
              <w:rPr>
                <w:sz w:val="12"/>
                <w:szCs w:val="12"/>
              </w:rPr>
            </w:pPr>
          </w:p>
        </w:tc>
        <w:tc>
          <w:tcPr>
            <w:tcW w:w="971" w:type="pct"/>
          </w:tcPr>
          <w:p w:rsidR="00F17D8F" w:rsidRPr="00260E1D" w:rsidRDefault="00F17D8F" w:rsidP="00521BB2">
            <w:pPr>
              <w:contextualSpacing/>
              <w:jc w:val="center"/>
              <w:rPr>
                <w:sz w:val="12"/>
                <w:szCs w:val="12"/>
              </w:rPr>
            </w:pPr>
          </w:p>
          <w:p w:rsidR="00F17D8F" w:rsidRPr="00260E1D" w:rsidRDefault="00F17D8F" w:rsidP="00521BB2">
            <w:pPr>
              <w:contextualSpacing/>
              <w:jc w:val="center"/>
            </w:pPr>
            <w:r w:rsidRPr="00260E1D">
              <w:t>Сумма (руб.)</w:t>
            </w:r>
          </w:p>
          <w:p w:rsidR="00F17D8F" w:rsidRPr="00260E1D" w:rsidRDefault="00F17D8F" w:rsidP="00521BB2">
            <w:pPr>
              <w:contextualSpacing/>
              <w:jc w:val="center"/>
            </w:pPr>
            <w:r w:rsidRPr="00260E1D">
              <w:t>2025 год</w:t>
            </w:r>
          </w:p>
        </w:tc>
      </w:tr>
      <w:tr w:rsidR="00F17D8F" w:rsidRPr="00260E1D" w:rsidTr="00521BB2">
        <w:trPr>
          <w:cantSplit/>
        </w:trPr>
        <w:tc>
          <w:tcPr>
            <w:tcW w:w="501" w:type="pct"/>
          </w:tcPr>
          <w:p w:rsidR="00F17D8F" w:rsidRPr="00260E1D" w:rsidRDefault="00F17D8F" w:rsidP="00521BB2">
            <w:pPr>
              <w:contextualSpacing/>
              <w:rPr>
                <w:b/>
              </w:rPr>
            </w:pPr>
            <w:r w:rsidRPr="00260E1D">
              <w:rPr>
                <w:b/>
              </w:rPr>
              <w:t>1.</w:t>
            </w:r>
          </w:p>
        </w:tc>
        <w:tc>
          <w:tcPr>
            <w:tcW w:w="2486" w:type="pct"/>
          </w:tcPr>
          <w:p w:rsidR="00F17D8F" w:rsidRPr="00260E1D" w:rsidRDefault="00F17D8F" w:rsidP="00521BB2">
            <w:pPr>
              <w:autoSpaceDE w:val="0"/>
              <w:autoSpaceDN w:val="0"/>
              <w:adjustRightInd w:val="0"/>
              <w:jc w:val="both"/>
              <w:rPr>
                <w:rFonts w:eastAsia="Calibri"/>
                <w:b/>
                <w:lang w:eastAsia="en-US"/>
              </w:rPr>
            </w:pPr>
            <w:r w:rsidRPr="00260E1D">
              <w:rPr>
                <w:rFonts w:eastAsia="Calibri"/>
                <w:b/>
                <w:lang w:eastAsia="en-US"/>
              </w:rPr>
              <w:t>Заработная плата:</w:t>
            </w:r>
          </w:p>
        </w:tc>
        <w:tc>
          <w:tcPr>
            <w:tcW w:w="1042" w:type="pct"/>
          </w:tcPr>
          <w:p w:rsidR="00F17D8F" w:rsidRPr="00260E1D" w:rsidRDefault="00F17D8F" w:rsidP="00521BB2">
            <w:pPr>
              <w:ind w:firstLine="82"/>
              <w:contextualSpacing/>
              <w:jc w:val="center"/>
              <w:rPr>
                <w:b/>
              </w:rPr>
            </w:pPr>
            <w:r w:rsidRPr="00260E1D">
              <w:rPr>
                <w:b/>
              </w:rPr>
              <w:t>1666,73</w:t>
            </w:r>
          </w:p>
        </w:tc>
        <w:tc>
          <w:tcPr>
            <w:tcW w:w="971" w:type="pct"/>
          </w:tcPr>
          <w:p w:rsidR="00F17D8F" w:rsidRPr="00260E1D" w:rsidRDefault="00F17D8F" w:rsidP="00521BB2">
            <w:pPr>
              <w:ind w:firstLine="82"/>
              <w:contextualSpacing/>
              <w:jc w:val="center"/>
              <w:rPr>
                <w:b/>
              </w:rPr>
            </w:pPr>
            <w:r w:rsidRPr="00260E1D">
              <w:rPr>
                <w:b/>
              </w:rPr>
              <w:t>1825,07</w:t>
            </w:r>
          </w:p>
        </w:tc>
      </w:tr>
      <w:tr w:rsidR="00F17D8F" w:rsidRPr="00260E1D" w:rsidTr="00521BB2">
        <w:trPr>
          <w:cantSplit/>
        </w:trPr>
        <w:tc>
          <w:tcPr>
            <w:tcW w:w="501" w:type="pct"/>
          </w:tcPr>
          <w:p w:rsidR="00F17D8F" w:rsidRPr="00260E1D" w:rsidRDefault="00F17D8F" w:rsidP="00521BB2">
            <w:pPr>
              <w:contextualSpacing/>
            </w:pPr>
            <w:r w:rsidRPr="00260E1D">
              <w:t>1.1.</w:t>
            </w:r>
          </w:p>
        </w:tc>
        <w:tc>
          <w:tcPr>
            <w:tcW w:w="2486" w:type="pct"/>
          </w:tcPr>
          <w:p w:rsidR="00F17D8F" w:rsidRPr="00260E1D" w:rsidRDefault="00F17D8F" w:rsidP="00521BB2">
            <w:pPr>
              <w:rPr>
                <w:iCs/>
              </w:rPr>
            </w:pPr>
            <w:r w:rsidRPr="00260E1D">
              <w:t>Рытьё могилы</w:t>
            </w:r>
          </w:p>
        </w:tc>
        <w:tc>
          <w:tcPr>
            <w:tcW w:w="1042" w:type="pct"/>
          </w:tcPr>
          <w:p w:rsidR="00F17D8F" w:rsidRPr="00260E1D" w:rsidRDefault="00F17D8F" w:rsidP="00521BB2">
            <w:pPr>
              <w:ind w:firstLine="82"/>
              <w:contextualSpacing/>
              <w:jc w:val="center"/>
            </w:pPr>
            <w:r w:rsidRPr="00260E1D">
              <w:t>1336,23</w:t>
            </w:r>
          </w:p>
        </w:tc>
        <w:tc>
          <w:tcPr>
            <w:tcW w:w="971" w:type="pct"/>
          </w:tcPr>
          <w:p w:rsidR="00F17D8F" w:rsidRPr="00260E1D" w:rsidRDefault="00F17D8F" w:rsidP="00521BB2">
            <w:pPr>
              <w:ind w:firstLine="82"/>
              <w:contextualSpacing/>
              <w:jc w:val="center"/>
            </w:pPr>
            <w:r w:rsidRPr="00260E1D">
              <w:t>1463,17</w:t>
            </w:r>
          </w:p>
        </w:tc>
      </w:tr>
      <w:tr w:rsidR="00F17D8F" w:rsidRPr="00260E1D" w:rsidTr="00521BB2">
        <w:trPr>
          <w:cantSplit/>
        </w:trPr>
        <w:tc>
          <w:tcPr>
            <w:tcW w:w="501" w:type="pct"/>
          </w:tcPr>
          <w:p w:rsidR="00F17D8F" w:rsidRPr="00260E1D" w:rsidRDefault="00F17D8F" w:rsidP="00521BB2">
            <w:pPr>
              <w:contextualSpacing/>
            </w:pPr>
            <w:r w:rsidRPr="00260E1D">
              <w:t>1.2.</w:t>
            </w:r>
          </w:p>
        </w:tc>
        <w:tc>
          <w:tcPr>
            <w:tcW w:w="2486" w:type="pct"/>
          </w:tcPr>
          <w:p w:rsidR="00F17D8F" w:rsidRPr="00260E1D" w:rsidRDefault="00F17D8F" w:rsidP="00521BB2">
            <w:r w:rsidRPr="00260E1D">
              <w:t>Поднос умершего до могилы и захоронение</w:t>
            </w:r>
          </w:p>
        </w:tc>
        <w:tc>
          <w:tcPr>
            <w:tcW w:w="1042" w:type="pct"/>
          </w:tcPr>
          <w:p w:rsidR="00F17D8F" w:rsidRPr="00260E1D" w:rsidRDefault="00F17D8F" w:rsidP="00521BB2">
            <w:pPr>
              <w:ind w:firstLine="82"/>
              <w:contextualSpacing/>
              <w:jc w:val="center"/>
            </w:pPr>
            <w:r w:rsidRPr="00260E1D">
              <w:t>330,50</w:t>
            </w:r>
          </w:p>
        </w:tc>
        <w:tc>
          <w:tcPr>
            <w:tcW w:w="971" w:type="pct"/>
          </w:tcPr>
          <w:p w:rsidR="00F17D8F" w:rsidRPr="00260E1D" w:rsidRDefault="00F17D8F" w:rsidP="00521BB2">
            <w:pPr>
              <w:ind w:firstLine="82"/>
              <w:contextualSpacing/>
              <w:jc w:val="center"/>
            </w:pPr>
            <w:r w:rsidRPr="00260E1D">
              <w:t>361,90</w:t>
            </w:r>
          </w:p>
        </w:tc>
      </w:tr>
      <w:tr w:rsidR="00F17D8F" w:rsidRPr="00260E1D" w:rsidTr="00521BB2">
        <w:trPr>
          <w:cantSplit/>
        </w:trPr>
        <w:tc>
          <w:tcPr>
            <w:tcW w:w="501" w:type="pct"/>
          </w:tcPr>
          <w:p w:rsidR="00F17D8F" w:rsidRPr="00260E1D" w:rsidRDefault="00F17D8F" w:rsidP="00521BB2">
            <w:pPr>
              <w:contextualSpacing/>
              <w:rPr>
                <w:b/>
              </w:rPr>
            </w:pPr>
            <w:r w:rsidRPr="00260E1D">
              <w:rPr>
                <w:b/>
              </w:rPr>
              <w:t>2.</w:t>
            </w:r>
          </w:p>
        </w:tc>
        <w:tc>
          <w:tcPr>
            <w:tcW w:w="2486" w:type="pct"/>
          </w:tcPr>
          <w:p w:rsidR="00F17D8F" w:rsidRPr="00260E1D" w:rsidRDefault="00F17D8F" w:rsidP="00521BB2">
            <w:pPr>
              <w:rPr>
                <w:b/>
              </w:rPr>
            </w:pPr>
            <w:r w:rsidRPr="00260E1D">
              <w:rPr>
                <w:b/>
                <w:snapToGrid w:val="0"/>
              </w:rPr>
              <w:t>Изготовление и</w:t>
            </w:r>
            <w:r w:rsidRPr="00260E1D">
              <w:rPr>
                <w:b/>
              </w:rPr>
              <w:t xml:space="preserve"> установка регистрационной таблички:</w:t>
            </w:r>
          </w:p>
        </w:tc>
        <w:tc>
          <w:tcPr>
            <w:tcW w:w="1042" w:type="pct"/>
          </w:tcPr>
          <w:p w:rsidR="00F17D8F" w:rsidRPr="00260E1D" w:rsidRDefault="00F17D8F" w:rsidP="00521BB2">
            <w:pPr>
              <w:ind w:firstLine="82"/>
              <w:contextualSpacing/>
              <w:jc w:val="center"/>
              <w:rPr>
                <w:b/>
              </w:rPr>
            </w:pPr>
            <w:r w:rsidRPr="00260E1D">
              <w:rPr>
                <w:b/>
              </w:rPr>
              <w:t>976,88</w:t>
            </w:r>
          </w:p>
        </w:tc>
        <w:tc>
          <w:tcPr>
            <w:tcW w:w="971" w:type="pct"/>
          </w:tcPr>
          <w:p w:rsidR="00F17D8F" w:rsidRPr="00260E1D" w:rsidRDefault="00F17D8F" w:rsidP="00521BB2">
            <w:pPr>
              <w:ind w:firstLine="82"/>
              <w:contextualSpacing/>
              <w:jc w:val="center"/>
              <w:rPr>
                <w:b/>
              </w:rPr>
            </w:pPr>
            <w:r w:rsidRPr="00260E1D">
              <w:rPr>
                <w:b/>
              </w:rPr>
              <w:t>1069,68</w:t>
            </w:r>
          </w:p>
        </w:tc>
      </w:tr>
      <w:tr w:rsidR="00F17D8F" w:rsidRPr="00260E1D" w:rsidTr="00521BB2">
        <w:trPr>
          <w:cantSplit/>
        </w:trPr>
        <w:tc>
          <w:tcPr>
            <w:tcW w:w="501" w:type="pct"/>
          </w:tcPr>
          <w:p w:rsidR="00F17D8F" w:rsidRPr="00260E1D" w:rsidRDefault="00F17D8F" w:rsidP="00521BB2">
            <w:pPr>
              <w:contextualSpacing/>
            </w:pPr>
            <w:r w:rsidRPr="00260E1D">
              <w:t>2.1.</w:t>
            </w:r>
          </w:p>
        </w:tc>
        <w:tc>
          <w:tcPr>
            <w:tcW w:w="2486" w:type="pct"/>
          </w:tcPr>
          <w:p w:rsidR="00F17D8F" w:rsidRPr="00260E1D" w:rsidRDefault="00F17D8F" w:rsidP="00521BB2">
            <w:pPr>
              <w:ind w:firstLine="33"/>
              <w:contextualSpacing/>
              <w:rPr>
                <w:iCs/>
              </w:rPr>
            </w:pPr>
            <w:r w:rsidRPr="00260E1D">
              <w:rPr>
                <w:iCs/>
              </w:rPr>
              <w:t xml:space="preserve">Материалы </w:t>
            </w:r>
          </w:p>
        </w:tc>
        <w:tc>
          <w:tcPr>
            <w:tcW w:w="1042" w:type="pct"/>
          </w:tcPr>
          <w:p w:rsidR="00F17D8F" w:rsidRPr="00260E1D" w:rsidRDefault="00F17D8F" w:rsidP="00521BB2">
            <w:pPr>
              <w:ind w:firstLine="82"/>
              <w:contextualSpacing/>
              <w:jc w:val="center"/>
            </w:pPr>
            <w:r w:rsidRPr="00260E1D">
              <w:t>797,41</w:t>
            </w:r>
          </w:p>
        </w:tc>
        <w:tc>
          <w:tcPr>
            <w:tcW w:w="971" w:type="pct"/>
          </w:tcPr>
          <w:p w:rsidR="00F17D8F" w:rsidRPr="00260E1D" w:rsidRDefault="00F17D8F" w:rsidP="00521BB2">
            <w:pPr>
              <w:ind w:firstLine="82"/>
              <w:contextualSpacing/>
              <w:jc w:val="center"/>
            </w:pPr>
            <w:r w:rsidRPr="00260E1D">
              <w:t>873,16</w:t>
            </w:r>
          </w:p>
        </w:tc>
      </w:tr>
      <w:tr w:rsidR="00F17D8F" w:rsidRPr="00260E1D" w:rsidTr="00521BB2">
        <w:trPr>
          <w:cantSplit/>
        </w:trPr>
        <w:tc>
          <w:tcPr>
            <w:tcW w:w="501" w:type="pct"/>
          </w:tcPr>
          <w:p w:rsidR="00F17D8F" w:rsidRPr="00260E1D" w:rsidRDefault="00F17D8F" w:rsidP="00521BB2">
            <w:pPr>
              <w:contextualSpacing/>
            </w:pPr>
            <w:r w:rsidRPr="00260E1D">
              <w:t>2.2.</w:t>
            </w:r>
          </w:p>
        </w:tc>
        <w:tc>
          <w:tcPr>
            <w:tcW w:w="2486" w:type="pct"/>
          </w:tcPr>
          <w:p w:rsidR="00F17D8F" w:rsidRPr="00260E1D" w:rsidRDefault="00F17D8F" w:rsidP="00521BB2">
            <w:pPr>
              <w:ind w:firstLine="33"/>
              <w:contextualSpacing/>
              <w:rPr>
                <w:i/>
              </w:rPr>
            </w:pPr>
            <w:r w:rsidRPr="00260E1D">
              <w:t>Заработная плата</w:t>
            </w:r>
          </w:p>
        </w:tc>
        <w:tc>
          <w:tcPr>
            <w:tcW w:w="1042" w:type="pct"/>
          </w:tcPr>
          <w:p w:rsidR="00F17D8F" w:rsidRPr="00260E1D" w:rsidRDefault="00F17D8F" w:rsidP="00521BB2">
            <w:pPr>
              <w:ind w:firstLine="82"/>
              <w:contextualSpacing/>
              <w:jc w:val="center"/>
            </w:pPr>
            <w:r w:rsidRPr="00260E1D">
              <w:t>179,47</w:t>
            </w:r>
          </w:p>
        </w:tc>
        <w:tc>
          <w:tcPr>
            <w:tcW w:w="971" w:type="pct"/>
          </w:tcPr>
          <w:p w:rsidR="00F17D8F" w:rsidRPr="00260E1D" w:rsidRDefault="00F17D8F" w:rsidP="00521BB2">
            <w:pPr>
              <w:ind w:firstLine="82"/>
              <w:contextualSpacing/>
              <w:jc w:val="center"/>
            </w:pPr>
            <w:r w:rsidRPr="00260E1D">
              <w:t>196,52</w:t>
            </w:r>
          </w:p>
        </w:tc>
      </w:tr>
      <w:tr w:rsidR="00F17D8F" w:rsidRPr="00260E1D" w:rsidTr="00521BB2">
        <w:trPr>
          <w:cantSplit/>
        </w:trPr>
        <w:tc>
          <w:tcPr>
            <w:tcW w:w="501" w:type="pct"/>
          </w:tcPr>
          <w:p w:rsidR="00F17D8F" w:rsidRPr="00260E1D" w:rsidRDefault="00F17D8F" w:rsidP="00521BB2">
            <w:pPr>
              <w:contextualSpacing/>
              <w:rPr>
                <w:b/>
              </w:rPr>
            </w:pPr>
            <w:r w:rsidRPr="00260E1D">
              <w:rPr>
                <w:b/>
              </w:rPr>
              <w:t>3.</w:t>
            </w:r>
          </w:p>
        </w:tc>
        <w:tc>
          <w:tcPr>
            <w:tcW w:w="2486" w:type="pct"/>
          </w:tcPr>
          <w:p w:rsidR="00F17D8F" w:rsidRPr="00260E1D" w:rsidRDefault="00F17D8F" w:rsidP="00521BB2">
            <w:pPr>
              <w:ind w:firstLine="33"/>
              <w:contextualSpacing/>
              <w:rPr>
                <w:b/>
              </w:rPr>
            </w:pPr>
            <w:r w:rsidRPr="00260E1D">
              <w:rPr>
                <w:b/>
              </w:rPr>
              <w:t>Формирование могильного холма</w:t>
            </w:r>
          </w:p>
        </w:tc>
        <w:tc>
          <w:tcPr>
            <w:tcW w:w="1042" w:type="pct"/>
          </w:tcPr>
          <w:p w:rsidR="00F17D8F" w:rsidRPr="00260E1D" w:rsidRDefault="00F17D8F" w:rsidP="00521BB2">
            <w:pPr>
              <w:ind w:firstLine="82"/>
              <w:contextualSpacing/>
              <w:jc w:val="center"/>
              <w:rPr>
                <w:b/>
              </w:rPr>
            </w:pPr>
            <w:r w:rsidRPr="00260E1D">
              <w:rPr>
                <w:b/>
              </w:rPr>
              <w:t>76,71</w:t>
            </w:r>
          </w:p>
        </w:tc>
        <w:tc>
          <w:tcPr>
            <w:tcW w:w="971" w:type="pct"/>
          </w:tcPr>
          <w:p w:rsidR="00F17D8F" w:rsidRPr="00260E1D" w:rsidRDefault="00F17D8F" w:rsidP="00521BB2">
            <w:pPr>
              <w:ind w:firstLine="82"/>
              <w:contextualSpacing/>
              <w:jc w:val="center"/>
              <w:rPr>
                <w:b/>
              </w:rPr>
            </w:pPr>
            <w:r w:rsidRPr="00260E1D">
              <w:rPr>
                <w:b/>
              </w:rPr>
              <w:t>84,00</w:t>
            </w:r>
          </w:p>
        </w:tc>
      </w:tr>
      <w:tr w:rsidR="00F17D8F" w:rsidRPr="00260E1D" w:rsidTr="00521BB2">
        <w:trPr>
          <w:cantSplit/>
        </w:trPr>
        <w:tc>
          <w:tcPr>
            <w:tcW w:w="501" w:type="pct"/>
          </w:tcPr>
          <w:p w:rsidR="00F17D8F" w:rsidRPr="00260E1D" w:rsidRDefault="00F17D8F" w:rsidP="00521BB2">
            <w:pPr>
              <w:contextualSpacing/>
              <w:rPr>
                <w:b/>
              </w:rPr>
            </w:pPr>
            <w:r w:rsidRPr="00260E1D">
              <w:rPr>
                <w:b/>
              </w:rPr>
              <w:t>4.</w:t>
            </w:r>
          </w:p>
        </w:tc>
        <w:tc>
          <w:tcPr>
            <w:tcW w:w="2486" w:type="pct"/>
          </w:tcPr>
          <w:p w:rsidR="00F17D8F" w:rsidRPr="00260E1D" w:rsidRDefault="00F17D8F" w:rsidP="00521BB2">
            <w:pPr>
              <w:ind w:firstLine="33"/>
              <w:contextualSpacing/>
              <w:rPr>
                <w:b/>
              </w:rPr>
            </w:pPr>
            <w:r w:rsidRPr="00260E1D">
              <w:rPr>
                <w:b/>
              </w:rPr>
              <w:t>Прибыль</w:t>
            </w:r>
          </w:p>
        </w:tc>
        <w:tc>
          <w:tcPr>
            <w:tcW w:w="1042" w:type="pct"/>
          </w:tcPr>
          <w:p w:rsidR="00F17D8F" w:rsidRPr="00260E1D" w:rsidRDefault="00F17D8F" w:rsidP="00521BB2">
            <w:pPr>
              <w:ind w:firstLine="82"/>
              <w:contextualSpacing/>
              <w:jc w:val="center"/>
              <w:rPr>
                <w:b/>
              </w:rPr>
            </w:pPr>
            <w:r w:rsidRPr="00260E1D">
              <w:rPr>
                <w:b/>
              </w:rPr>
              <w:t>14,50</w:t>
            </w:r>
          </w:p>
        </w:tc>
        <w:tc>
          <w:tcPr>
            <w:tcW w:w="971" w:type="pct"/>
          </w:tcPr>
          <w:p w:rsidR="00F17D8F" w:rsidRPr="00260E1D" w:rsidRDefault="00F17D8F" w:rsidP="00521BB2">
            <w:pPr>
              <w:ind w:firstLine="82"/>
              <w:contextualSpacing/>
              <w:jc w:val="center"/>
              <w:rPr>
                <w:b/>
              </w:rPr>
            </w:pPr>
            <w:r w:rsidRPr="00260E1D">
              <w:rPr>
                <w:b/>
              </w:rPr>
              <w:t>15,88</w:t>
            </w:r>
          </w:p>
        </w:tc>
      </w:tr>
      <w:tr w:rsidR="00F17D8F" w:rsidRPr="00260E1D" w:rsidTr="00521BB2">
        <w:trPr>
          <w:cantSplit/>
        </w:trPr>
        <w:tc>
          <w:tcPr>
            <w:tcW w:w="2987" w:type="pct"/>
            <w:gridSpan w:val="2"/>
          </w:tcPr>
          <w:p w:rsidR="00F17D8F" w:rsidRPr="00260E1D" w:rsidRDefault="00F17D8F" w:rsidP="00521BB2">
            <w:pPr>
              <w:ind w:firstLine="709"/>
              <w:contextualSpacing/>
              <w:jc w:val="center"/>
            </w:pPr>
            <w:r w:rsidRPr="00260E1D">
              <w:t>Общая стоимость, руб.</w:t>
            </w:r>
          </w:p>
        </w:tc>
        <w:tc>
          <w:tcPr>
            <w:tcW w:w="1042" w:type="pct"/>
          </w:tcPr>
          <w:p w:rsidR="00F17D8F" w:rsidRPr="00260E1D" w:rsidRDefault="00F17D8F" w:rsidP="00521BB2">
            <w:pPr>
              <w:contextualSpacing/>
              <w:jc w:val="center"/>
              <w:rPr>
                <w:b/>
              </w:rPr>
            </w:pPr>
            <w:r w:rsidRPr="00260E1D">
              <w:rPr>
                <w:b/>
              </w:rPr>
              <w:t>2734,82</w:t>
            </w:r>
          </w:p>
        </w:tc>
        <w:tc>
          <w:tcPr>
            <w:tcW w:w="971" w:type="pct"/>
          </w:tcPr>
          <w:p w:rsidR="00F17D8F" w:rsidRPr="00260E1D" w:rsidRDefault="00F17D8F" w:rsidP="00521BB2">
            <w:pPr>
              <w:contextualSpacing/>
              <w:jc w:val="center"/>
              <w:rPr>
                <w:b/>
                <w:highlight w:val="yellow"/>
              </w:rPr>
            </w:pPr>
            <w:r w:rsidRPr="00260E1D">
              <w:rPr>
                <w:b/>
              </w:rPr>
              <w:t>2994,63</w:t>
            </w:r>
          </w:p>
        </w:tc>
      </w:tr>
    </w:tbl>
    <w:p w:rsidR="00F17D8F" w:rsidRDefault="00F17D8F" w:rsidP="00F17D8F">
      <w:pPr>
        <w:shd w:val="clear" w:color="auto" w:fill="FFFFFF"/>
        <w:tabs>
          <w:tab w:val="left" w:pos="3585"/>
        </w:tabs>
        <w:spacing w:before="259"/>
        <w:rPr>
          <w:b/>
          <w:sz w:val="28"/>
          <w:szCs w:val="28"/>
        </w:rPr>
      </w:pPr>
    </w:p>
    <w:p w:rsidR="00F17D8F" w:rsidRDefault="00F17D8F" w:rsidP="00F17D8F">
      <w:pPr>
        <w:pStyle w:val="ConsPlusNormal"/>
        <w:spacing w:line="360" w:lineRule="auto"/>
        <w:ind w:firstLine="709"/>
        <w:contextualSpacing/>
        <w:jc w:val="both"/>
        <w:rPr>
          <w:b/>
          <w:sz w:val="28"/>
          <w:szCs w:val="28"/>
        </w:rPr>
      </w:pPr>
    </w:p>
    <w:p w:rsidR="00F17D8F" w:rsidRDefault="00F17D8F" w:rsidP="00F17D8F">
      <w:pPr>
        <w:pStyle w:val="afff7"/>
        <w:contextualSpacing/>
        <w:jc w:val="right"/>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Pr="00705EA3"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567"/>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ind w:left="-284"/>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867CEE">
      <w:pPr>
        <w:spacing w:line="360" w:lineRule="auto"/>
        <w:jc w:val="both"/>
        <w:rPr>
          <w:bCs/>
          <w:color w:val="000000"/>
          <w:sz w:val="26"/>
          <w:szCs w:val="26"/>
        </w:rPr>
      </w:pPr>
    </w:p>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Default="00867CEE" w:rsidP="005130AC"/>
    <w:p w:rsidR="00867CEE" w:rsidRPr="005130AC" w:rsidRDefault="00867CEE" w:rsidP="005130AC"/>
    <w:sectPr w:rsidR="00867CEE" w:rsidRPr="005130AC" w:rsidSect="00F81CB3">
      <w:footerReference w:type="even" r:id="rId10"/>
      <w:footerReference w:type="default" r:id="rId11"/>
      <w:pgSz w:w="11906" w:h="16838" w:code="9"/>
      <w:pgMar w:top="567" w:right="567" w:bottom="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2CA" w:rsidRDefault="003262CA">
      <w:r>
        <w:separator/>
      </w:r>
    </w:p>
  </w:endnote>
  <w:endnote w:type="continuationSeparator" w:id="1">
    <w:p w:rsidR="003262CA" w:rsidRDefault="00326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pPr>
      <w:pStyle w:val="a7"/>
      <w:jc w:val="right"/>
    </w:pPr>
  </w:p>
  <w:p w:rsidR="007B57DE" w:rsidRDefault="007B57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240E16" w:rsidP="00133A1C">
    <w:pPr>
      <w:pStyle w:val="a7"/>
      <w:framePr w:wrap="around" w:vAnchor="text" w:hAnchor="margin" w:xAlign="right" w:y="1"/>
      <w:rPr>
        <w:rStyle w:val="a8"/>
      </w:rPr>
    </w:pPr>
    <w:r>
      <w:rPr>
        <w:rStyle w:val="a8"/>
      </w:rPr>
      <w:fldChar w:fldCharType="begin"/>
    </w:r>
    <w:r w:rsidR="007B57DE">
      <w:rPr>
        <w:rStyle w:val="a8"/>
      </w:rPr>
      <w:instrText xml:space="preserve">PAGE  </w:instrText>
    </w:r>
    <w:r>
      <w:rPr>
        <w:rStyle w:val="a8"/>
      </w:rPr>
      <w:fldChar w:fldCharType="separate"/>
    </w:r>
    <w:r w:rsidR="007B57DE">
      <w:rPr>
        <w:rStyle w:val="a8"/>
        <w:noProof/>
      </w:rPr>
      <w:t>49</w:t>
    </w:r>
    <w:r>
      <w:rPr>
        <w:rStyle w:val="a8"/>
      </w:rPr>
      <w:fldChar w:fldCharType="end"/>
    </w:r>
  </w:p>
  <w:p w:rsidR="007B57DE" w:rsidRDefault="007B57DE" w:rsidP="00133A1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7DE" w:rsidRDefault="007B57DE" w:rsidP="00133A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2CA" w:rsidRDefault="003262CA">
      <w:r>
        <w:separator/>
      </w:r>
    </w:p>
  </w:footnote>
  <w:footnote w:type="continuationSeparator" w:id="1">
    <w:p w:rsidR="003262CA" w:rsidRDefault="003262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345"/>
        </w:tabs>
        <w:ind w:left="2345" w:hanging="360"/>
      </w:pPr>
      <w:rPr>
        <w:rFonts w:cs="Times New Roman"/>
      </w:rPr>
    </w:lvl>
    <w:lvl w:ilvl="1">
      <w:start w:val="1"/>
      <w:numFmt w:val="decimal"/>
      <w:lvlText w:val="%2."/>
      <w:lvlJc w:val="left"/>
      <w:pPr>
        <w:tabs>
          <w:tab w:val="num" w:pos="1260"/>
        </w:tabs>
        <w:ind w:left="1260" w:hanging="360"/>
      </w:pPr>
    </w:lvl>
    <w:lvl w:ilvl="2">
      <w:start w:val="1"/>
      <w:numFmt w:val="decimal"/>
      <w:lvlText w:val="%3."/>
      <w:lvlJc w:val="left"/>
      <w:pPr>
        <w:tabs>
          <w:tab w:val="num" w:pos="2487"/>
        </w:tabs>
        <w:ind w:left="2487"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nsid w:val="00000002"/>
    <w:multiLevelType w:val="multilevel"/>
    <w:tmpl w:val="00000002"/>
    <w:name w:val="WW8Num2"/>
    <w:lvl w:ilvl="0">
      <w:start w:val="1"/>
      <w:numFmt w:val="decimal"/>
      <w:lvlText w:val="%1."/>
      <w:lvlJc w:val="left"/>
      <w:pPr>
        <w:tabs>
          <w:tab w:val="num" w:pos="2160"/>
        </w:tabs>
        <w:ind w:left="2160" w:hanging="360"/>
      </w:pPr>
      <w:rPr>
        <w:rFonts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6"/>
      <w:numFmt w:val="decimal"/>
      <w:lvlText w:val="%1."/>
      <w:lvlJc w:val="left"/>
      <w:pPr>
        <w:tabs>
          <w:tab w:val="num" w:pos="0"/>
        </w:tabs>
        <w:ind w:left="1770" w:hanging="360"/>
      </w:pPr>
      <w:rPr>
        <w:rFonts w:cs="Times New Roman"/>
      </w:rPr>
    </w:lvl>
    <w:lvl w:ilvl="1">
      <w:start w:val="1"/>
      <w:numFmt w:val="decimal"/>
      <w:lvlText w:val="%1.%2."/>
      <w:lvlJc w:val="left"/>
      <w:pPr>
        <w:tabs>
          <w:tab w:val="num" w:pos="0"/>
        </w:tabs>
        <w:ind w:left="1770"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130" w:hanging="720"/>
      </w:pPr>
      <w:rPr>
        <w:rFonts w:cs="Times New Roman"/>
      </w:rPr>
    </w:lvl>
    <w:lvl w:ilvl="4">
      <w:start w:val="1"/>
      <w:numFmt w:val="decimal"/>
      <w:lvlText w:val="%1.%2.%3.%4.%5."/>
      <w:lvlJc w:val="left"/>
      <w:pPr>
        <w:tabs>
          <w:tab w:val="num" w:pos="0"/>
        </w:tabs>
        <w:ind w:left="2490" w:hanging="1080"/>
      </w:pPr>
      <w:rPr>
        <w:rFonts w:cs="Times New Roman"/>
      </w:rPr>
    </w:lvl>
    <w:lvl w:ilvl="5">
      <w:start w:val="1"/>
      <w:numFmt w:val="decimal"/>
      <w:lvlText w:val="%1.%2.%3.%4.%5.%6."/>
      <w:lvlJc w:val="left"/>
      <w:pPr>
        <w:tabs>
          <w:tab w:val="num" w:pos="0"/>
        </w:tabs>
        <w:ind w:left="2490" w:hanging="1080"/>
      </w:pPr>
      <w:rPr>
        <w:rFonts w:cs="Times New Roman"/>
      </w:rPr>
    </w:lvl>
    <w:lvl w:ilvl="6">
      <w:start w:val="1"/>
      <w:numFmt w:val="decimal"/>
      <w:lvlText w:val="%1.%2.%3.%4.%5.%6.%7."/>
      <w:lvlJc w:val="left"/>
      <w:pPr>
        <w:tabs>
          <w:tab w:val="num" w:pos="0"/>
        </w:tabs>
        <w:ind w:left="2850" w:hanging="1440"/>
      </w:pPr>
      <w:rPr>
        <w:rFonts w:cs="Times New Roman"/>
      </w:rPr>
    </w:lvl>
    <w:lvl w:ilvl="7">
      <w:start w:val="1"/>
      <w:numFmt w:val="decimal"/>
      <w:lvlText w:val="%1.%2.%3.%4.%5.%6.%7.%8."/>
      <w:lvlJc w:val="left"/>
      <w:pPr>
        <w:tabs>
          <w:tab w:val="num" w:pos="0"/>
        </w:tabs>
        <w:ind w:left="2850" w:hanging="1440"/>
      </w:pPr>
      <w:rPr>
        <w:rFonts w:cs="Times New Roman"/>
      </w:rPr>
    </w:lvl>
    <w:lvl w:ilvl="8">
      <w:start w:val="1"/>
      <w:numFmt w:val="decimal"/>
      <w:lvlText w:val="%1.%2.%3.%4.%5.%6.%7.%8.%9."/>
      <w:lvlJc w:val="left"/>
      <w:pPr>
        <w:tabs>
          <w:tab w:val="num" w:pos="0"/>
        </w:tabs>
        <w:ind w:left="3210" w:hanging="1800"/>
      </w:pPr>
      <w:rPr>
        <w:rFonts w:cs="Times New Roman"/>
      </w:rPr>
    </w:lvl>
  </w:abstractNum>
  <w:abstractNum w:abstractNumId="4">
    <w:nsid w:val="00000005"/>
    <w:multiLevelType w:val="singleLevel"/>
    <w:tmpl w:val="00000005"/>
    <w:name w:val="WW8Num8"/>
    <w:lvl w:ilvl="0">
      <w:start w:val="1"/>
      <w:numFmt w:val="bullet"/>
      <w:lvlText w:val=""/>
      <w:lvlJc w:val="left"/>
      <w:pPr>
        <w:tabs>
          <w:tab w:val="num" w:pos="870"/>
        </w:tabs>
        <w:ind w:left="87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870"/>
        </w:tabs>
        <w:ind w:left="870" w:hanging="360"/>
      </w:pPr>
      <w:rPr>
        <w:rFonts w:ascii="Symbol" w:hAnsi="Symbol"/>
      </w:rPr>
    </w:lvl>
  </w:abstractNum>
  <w:abstractNum w:abstractNumId="6">
    <w:nsid w:val="00000007"/>
    <w:multiLevelType w:val="singleLevel"/>
    <w:tmpl w:val="00000007"/>
    <w:name w:val="WW8Num5"/>
    <w:lvl w:ilvl="0">
      <w:start w:val="1"/>
      <w:numFmt w:val="bullet"/>
      <w:lvlText w:val=""/>
      <w:lvlJc w:val="left"/>
      <w:pPr>
        <w:tabs>
          <w:tab w:val="num" w:pos="360"/>
        </w:tabs>
        <w:ind w:left="360" w:hanging="360"/>
      </w:pPr>
      <w:rPr>
        <w:rFonts w:ascii="Symbol" w:hAnsi="Symbol"/>
      </w:rPr>
    </w:lvl>
  </w:abstractNum>
  <w:abstractNum w:abstractNumId="7">
    <w:nsid w:val="00000009"/>
    <w:multiLevelType w:val="multilevel"/>
    <w:tmpl w:val="00000009"/>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1">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EE59A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E122D72"/>
    <w:multiLevelType w:val="hybridMultilevel"/>
    <w:tmpl w:val="616018C8"/>
    <w:name w:val="WW8Num562"/>
    <w:lvl w:ilvl="0" w:tplc="CB5C0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754292"/>
    <w:multiLevelType w:val="multilevel"/>
    <w:tmpl w:val="93AA7216"/>
    <w:styleLink w:val="a"/>
    <w:lvl w:ilvl="0">
      <w:start w:val="1"/>
      <w:numFmt w:val="bullet"/>
      <w:lvlText w:val=""/>
      <w:lvlJc w:val="left"/>
      <w:pPr>
        <w:tabs>
          <w:tab w:val="num" w:pos="1418"/>
        </w:tabs>
        <w:ind w:left="0" w:firstLine="1021"/>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5A60570B"/>
    <w:multiLevelType w:val="hybridMultilevel"/>
    <w:tmpl w:val="28DE527A"/>
    <w:name w:val="WW8Num56"/>
    <w:lvl w:ilvl="0" w:tplc="CB5C057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BF23E57"/>
    <w:multiLevelType w:val="multilevel"/>
    <w:tmpl w:val="671E4F26"/>
    <w:name w:val="WW8Num54"/>
    <w:styleLink w:val="a0"/>
    <w:lvl w:ilvl="0">
      <w:start w:val="1"/>
      <w:numFmt w:val="bullet"/>
      <w:lvlText w:val=""/>
      <w:lvlJc w:val="left"/>
      <w:pPr>
        <w:tabs>
          <w:tab w:val="num" w:pos="1304"/>
        </w:tabs>
        <w:ind w:left="0" w:firstLine="737"/>
      </w:pPr>
      <w:rPr>
        <w:rFonts w:ascii="Symbol" w:hAnsi="Symbol" w:cs="Symbol" w:hint="default"/>
        <w:sz w:val="28"/>
        <w:szCs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num w:numId="1">
    <w:abstractNumId w:val="16"/>
  </w:num>
  <w:num w:numId="2">
    <w:abstractNumId w:val="18"/>
  </w:num>
  <w:num w:numId="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264194"/>
  </w:hdrShapeDefaults>
  <w:footnotePr>
    <w:footnote w:id="0"/>
    <w:footnote w:id="1"/>
  </w:footnotePr>
  <w:endnotePr>
    <w:endnote w:id="0"/>
    <w:endnote w:id="1"/>
  </w:endnotePr>
  <w:compat/>
  <w:rsids>
    <w:rsidRoot w:val="000E2876"/>
    <w:rsid w:val="0000447D"/>
    <w:rsid w:val="00004954"/>
    <w:rsid w:val="000057BC"/>
    <w:rsid w:val="000078BD"/>
    <w:rsid w:val="00007E10"/>
    <w:rsid w:val="00007F24"/>
    <w:rsid w:val="0001184E"/>
    <w:rsid w:val="000137F5"/>
    <w:rsid w:val="00013C94"/>
    <w:rsid w:val="00015A37"/>
    <w:rsid w:val="00017964"/>
    <w:rsid w:val="00020F32"/>
    <w:rsid w:val="00021C11"/>
    <w:rsid w:val="000224F3"/>
    <w:rsid w:val="00022B1E"/>
    <w:rsid w:val="00024551"/>
    <w:rsid w:val="00025D8D"/>
    <w:rsid w:val="000307FF"/>
    <w:rsid w:val="00031170"/>
    <w:rsid w:val="00041AE0"/>
    <w:rsid w:val="000423C3"/>
    <w:rsid w:val="000471B0"/>
    <w:rsid w:val="0005167C"/>
    <w:rsid w:val="00057C5C"/>
    <w:rsid w:val="00060EF3"/>
    <w:rsid w:val="00061F35"/>
    <w:rsid w:val="0006253E"/>
    <w:rsid w:val="00063893"/>
    <w:rsid w:val="000648D6"/>
    <w:rsid w:val="00065580"/>
    <w:rsid w:val="00066EB9"/>
    <w:rsid w:val="00070F36"/>
    <w:rsid w:val="00071D6C"/>
    <w:rsid w:val="00072771"/>
    <w:rsid w:val="000740CF"/>
    <w:rsid w:val="00074C97"/>
    <w:rsid w:val="0007525C"/>
    <w:rsid w:val="0007569C"/>
    <w:rsid w:val="00075996"/>
    <w:rsid w:val="00076A40"/>
    <w:rsid w:val="00082237"/>
    <w:rsid w:val="00082A24"/>
    <w:rsid w:val="00086595"/>
    <w:rsid w:val="00087BCF"/>
    <w:rsid w:val="00091C22"/>
    <w:rsid w:val="00093AA1"/>
    <w:rsid w:val="000960D5"/>
    <w:rsid w:val="000A159B"/>
    <w:rsid w:val="000A7C6A"/>
    <w:rsid w:val="000B3979"/>
    <w:rsid w:val="000C0B7A"/>
    <w:rsid w:val="000C165C"/>
    <w:rsid w:val="000C447E"/>
    <w:rsid w:val="000C48BE"/>
    <w:rsid w:val="000D516F"/>
    <w:rsid w:val="000D7722"/>
    <w:rsid w:val="000E1D2C"/>
    <w:rsid w:val="000E2876"/>
    <w:rsid w:val="000E3B3B"/>
    <w:rsid w:val="000E4997"/>
    <w:rsid w:val="000E5037"/>
    <w:rsid w:val="000E6C43"/>
    <w:rsid w:val="000E6E1D"/>
    <w:rsid w:val="000E7456"/>
    <w:rsid w:val="000F05E5"/>
    <w:rsid w:val="000F2DFE"/>
    <w:rsid w:val="000F2FAE"/>
    <w:rsid w:val="000F52F9"/>
    <w:rsid w:val="000F7C95"/>
    <w:rsid w:val="00103493"/>
    <w:rsid w:val="0010561B"/>
    <w:rsid w:val="001116C0"/>
    <w:rsid w:val="001132E7"/>
    <w:rsid w:val="001155D1"/>
    <w:rsid w:val="00116627"/>
    <w:rsid w:val="001200AE"/>
    <w:rsid w:val="0012057E"/>
    <w:rsid w:val="001205EE"/>
    <w:rsid w:val="001206D8"/>
    <w:rsid w:val="00123071"/>
    <w:rsid w:val="0012350A"/>
    <w:rsid w:val="00125F2B"/>
    <w:rsid w:val="00130908"/>
    <w:rsid w:val="0013301B"/>
    <w:rsid w:val="00133A1C"/>
    <w:rsid w:val="001344A0"/>
    <w:rsid w:val="001356D0"/>
    <w:rsid w:val="00140F74"/>
    <w:rsid w:val="00140FE3"/>
    <w:rsid w:val="001421A3"/>
    <w:rsid w:val="00142727"/>
    <w:rsid w:val="00143058"/>
    <w:rsid w:val="00146DED"/>
    <w:rsid w:val="001521F4"/>
    <w:rsid w:val="00152FFA"/>
    <w:rsid w:val="00153766"/>
    <w:rsid w:val="001544CE"/>
    <w:rsid w:val="00154ADF"/>
    <w:rsid w:val="00155669"/>
    <w:rsid w:val="001569A6"/>
    <w:rsid w:val="00157167"/>
    <w:rsid w:val="001607AB"/>
    <w:rsid w:val="00161744"/>
    <w:rsid w:val="001645B0"/>
    <w:rsid w:val="001656AE"/>
    <w:rsid w:val="00172B48"/>
    <w:rsid w:val="00176162"/>
    <w:rsid w:val="0018085F"/>
    <w:rsid w:val="0018444A"/>
    <w:rsid w:val="0018626C"/>
    <w:rsid w:val="00186E73"/>
    <w:rsid w:val="00187743"/>
    <w:rsid w:val="00190E9D"/>
    <w:rsid w:val="001910A6"/>
    <w:rsid w:val="00192D5F"/>
    <w:rsid w:val="001971E9"/>
    <w:rsid w:val="00197AB7"/>
    <w:rsid w:val="001A1C7C"/>
    <w:rsid w:val="001A2393"/>
    <w:rsid w:val="001A3899"/>
    <w:rsid w:val="001B0F68"/>
    <w:rsid w:val="001B1346"/>
    <w:rsid w:val="001B2E0A"/>
    <w:rsid w:val="001B66E5"/>
    <w:rsid w:val="001C1D9A"/>
    <w:rsid w:val="001C6DF2"/>
    <w:rsid w:val="001D21C9"/>
    <w:rsid w:val="001E03C4"/>
    <w:rsid w:val="001E24AB"/>
    <w:rsid w:val="001E2AE9"/>
    <w:rsid w:val="001E56E7"/>
    <w:rsid w:val="001E7194"/>
    <w:rsid w:val="001F0ED3"/>
    <w:rsid w:val="001F244C"/>
    <w:rsid w:val="001F2A53"/>
    <w:rsid w:val="001F65DB"/>
    <w:rsid w:val="0020038D"/>
    <w:rsid w:val="00200D48"/>
    <w:rsid w:val="002040AC"/>
    <w:rsid w:val="002047C2"/>
    <w:rsid w:val="002078F0"/>
    <w:rsid w:val="002103FB"/>
    <w:rsid w:val="00214A57"/>
    <w:rsid w:val="0021526E"/>
    <w:rsid w:val="00217434"/>
    <w:rsid w:val="00221247"/>
    <w:rsid w:val="00221315"/>
    <w:rsid w:val="00221970"/>
    <w:rsid w:val="00222999"/>
    <w:rsid w:val="00222FF6"/>
    <w:rsid w:val="00223BB0"/>
    <w:rsid w:val="00226B38"/>
    <w:rsid w:val="00231431"/>
    <w:rsid w:val="00233514"/>
    <w:rsid w:val="0023483A"/>
    <w:rsid w:val="00236AF0"/>
    <w:rsid w:val="00236E0D"/>
    <w:rsid w:val="00237E6C"/>
    <w:rsid w:val="00240E16"/>
    <w:rsid w:val="00242FAE"/>
    <w:rsid w:val="0024397A"/>
    <w:rsid w:val="00245974"/>
    <w:rsid w:val="0024652E"/>
    <w:rsid w:val="00246CC1"/>
    <w:rsid w:val="00250804"/>
    <w:rsid w:val="002566C4"/>
    <w:rsid w:val="00256738"/>
    <w:rsid w:val="00257810"/>
    <w:rsid w:val="00257AB3"/>
    <w:rsid w:val="00260F80"/>
    <w:rsid w:val="002614B3"/>
    <w:rsid w:val="00262A0F"/>
    <w:rsid w:val="00262DA4"/>
    <w:rsid w:val="00264E47"/>
    <w:rsid w:val="00267A79"/>
    <w:rsid w:val="00272CE8"/>
    <w:rsid w:val="002750F6"/>
    <w:rsid w:val="002800B4"/>
    <w:rsid w:val="00282BE7"/>
    <w:rsid w:val="002832E8"/>
    <w:rsid w:val="002835BD"/>
    <w:rsid w:val="002874B5"/>
    <w:rsid w:val="002916B1"/>
    <w:rsid w:val="00293CC4"/>
    <w:rsid w:val="0029413E"/>
    <w:rsid w:val="00295B6F"/>
    <w:rsid w:val="0029683F"/>
    <w:rsid w:val="002976CA"/>
    <w:rsid w:val="002A3FA1"/>
    <w:rsid w:val="002A47F7"/>
    <w:rsid w:val="002A5487"/>
    <w:rsid w:val="002A6EF6"/>
    <w:rsid w:val="002B0839"/>
    <w:rsid w:val="002B10A9"/>
    <w:rsid w:val="002B423A"/>
    <w:rsid w:val="002B62C2"/>
    <w:rsid w:val="002B64CE"/>
    <w:rsid w:val="002C1AB2"/>
    <w:rsid w:val="002C316D"/>
    <w:rsid w:val="002C3B13"/>
    <w:rsid w:val="002C4E6F"/>
    <w:rsid w:val="002C6366"/>
    <w:rsid w:val="002D03A1"/>
    <w:rsid w:val="002D0882"/>
    <w:rsid w:val="002D14B9"/>
    <w:rsid w:val="002D2B00"/>
    <w:rsid w:val="002D4253"/>
    <w:rsid w:val="002D429D"/>
    <w:rsid w:val="002D4F85"/>
    <w:rsid w:val="002D7163"/>
    <w:rsid w:val="002D7EF3"/>
    <w:rsid w:val="002E0CC8"/>
    <w:rsid w:val="002E1914"/>
    <w:rsid w:val="002E2888"/>
    <w:rsid w:val="002E4674"/>
    <w:rsid w:val="002E6525"/>
    <w:rsid w:val="002E7DAF"/>
    <w:rsid w:val="002F5E32"/>
    <w:rsid w:val="003019AF"/>
    <w:rsid w:val="00301E80"/>
    <w:rsid w:val="00303BF8"/>
    <w:rsid w:val="00303D80"/>
    <w:rsid w:val="00304379"/>
    <w:rsid w:val="003048DD"/>
    <w:rsid w:val="00305080"/>
    <w:rsid w:val="00305A2F"/>
    <w:rsid w:val="0031437F"/>
    <w:rsid w:val="00314D88"/>
    <w:rsid w:val="0031561A"/>
    <w:rsid w:val="003212B4"/>
    <w:rsid w:val="003258E1"/>
    <w:rsid w:val="003262CA"/>
    <w:rsid w:val="00331D0C"/>
    <w:rsid w:val="00331F01"/>
    <w:rsid w:val="0033473D"/>
    <w:rsid w:val="0033651D"/>
    <w:rsid w:val="003419AC"/>
    <w:rsid w:val="00341EC5"/>
    <w:rsid w:val="00343D16"/>
    <w:rsid w:val="00345806"/>
    <w:rsid w:val="003537B8"/>
    <w:rsid w:val="00353992"/>
    <w:rsid w:val="00353D89"/>
    <w:rsid w:val="003541B2"/>
    <w:rsid w:val="00354333"/>
    <w:rsid w:val="00357BEF"/>
    <w:rsid w:val="00362942"/>
    <w:rsid w:val="0036489F"/>
    <w:rsid w:val="00365210"/>
    <w:rsid w:val="00367DB6"/>
    <w:rsid w:val="00367DE4"/>
    <w:rsid w:val="00370332"/>
    <w:rsid w:val="00370761"/>
    <w:rsid w:val="003709A3"/>
    <w:rsid w:val="00372534"/>
    <w:rsid w:val="00375265"/>
    <w:rsid w:val="003769CB"/>
    <w:rsid w:val="00376AB6"/>
    <w:rsid w:val="003775EC"/>
    <w:rsid w:val="00377E96"/>
    <w:rsid w:val="003806AF"/>
    <w:rsid w:val="00383F18"/>
    <w:rsid w:val="00385395"/>
    <w:rsid w:val="00385CD1"/>
    <w:rsid w:val="00386051"/>
    <w:rsid w:val="00386BA9"/>
    <w:rsid w:val="003876C1"/>
    <w:rsid w:val="00387C46"/>
    <w:rsid w:val="00390FFB"/>
    <w:rsid w:val="00391C10"/>
    <w:rsid w:val="00396FA9"/>
    <w:rsid w:val="003A3B6A"/>
    <w:rsid w:val="003B280A"/>
    <w:rsid w:val="003B58E5"/>
    <w:rsid w:val="003B68C1"/>
    <w:rsid w:val="003C16B3"/>
    <w:rsid w:val="003C1CB9"/>
    <w:rsid w:val="003C4A5E"/>
    <w:rsid w:val="003C62BA"/>
    <w:rsid w:val="003C6E45"/>
    <w:rsid w:val="003C6ED1"/>
    <w:rsid w:val="003D01C2"/>
    <w:rsid w:val="003D04C9"/>
    <w:rsid w:val="003D0866"/>
    <w:rsid w:val="003D1EB7"/>
    <w:rsid w:val="003D5BCB"/>
    <w:rsid w:val="003E240E"/>
    <w:rsid w:val="003E2765"/>
    <w:rsid w:val="003E313B"/>
    <w:rsid w:val="003E64DD"/>
    <w:rsid w:val="003E6642"/>
    <w:rsid w:val="003F3EA3"/>
    <w:rsid w:val="003F51EA"/>
    <w:rsid w:val="00400579"/>
    <w:rsid w:val="004009DB"/>
    <w:rsid w:val="00401CE2"/>
    <w:rsid w:val="00401D19"/>
    <w:rsid w:val="00402F7E"/>
    <w:rsid w:val="00403AD2"/>
    <w:rsid w:val="0040477E"/>
    <w:rsid w:val="00405D01"/>
    <w:rsid w:val="004073CF"/>
    <w:rsid w:val="00410E60"/>
    <w:rsid w:val="00411801"/>
    <w:rsid w:val="004136A4"/>
    <w:rsid w:val="00413941"/>
    <w:rsid w:val="004160F7"/>
    <w:rsid w:val="0041748D"/>
    <w:rsid w:val="004254F3"/>
    <w:rsid w:val="004268A6"/>
    <w:rsid w:val="00427938"/>
    <w:rsid w:val="00430432"/>
    <w:rsid w:val="00430523"/>
    <w:rsid w:val="00432276"/>
    <w:rsid w:val="00433594"/>
    <w:rsid w:val="0043491A"/>
    <w:rsid w:val="00435058"/>
    <w:rsid w:val="00435905"/>
    <w:rsid w:val="00436995"/>
    <w:rsid w:val="00440E4D"/>
    <w:rsid w:val="00444A29"/>
    <w:rsid w:val="004452EA"/>
    <w:rsid w:val="004463AC"/>
    <w:rsid w:val="00455EA6"/>
    <w:rsid w:val="00456368"/>
    <w:rsid w:val="00460AB2"/>
    <w:rsid w:val="00463025"/>
    <w:rsid w:val="00464477"/>
    <w:rsid w:val="004661FE"/>
    <w:rsid w:val="004662B3"/>
    <w:rsid w:val="00466F6E"/>
    <w:rsid w:val="0047039B"/>
    <w:rsid w:val="004734D3"/>
    <w:rsid w:val="0047484B"/>
    <w:rsid w:val="004749EF"/>
    <w:rsid w:val="00476F79"/>
    <w:rsid w:val="0048056C"/>
    <w:rsid w:val="00482EB0"/>
    <w:rsid w:val="004861EE"/>
    <w:rsid w:val="004911CA"/>
    <w:rsid w:val="00492973"/>
    <w:rsid w:val="00492A89"/>
    <w:rsid w:val="00492EA0"/>
    <w:rsid w:val="00493284"/>
    <w:rsid w:val="004947A7"/>
    <w:rsid w:val="00495D15"/>
    <w:rsid w:val="004A0077"/>
    <w:rsid w:val="004A1294"/>
    <w:rsid w:val="004A1626"/>
    <w:rsid w:val="004A2B4C"/>
    <w:rsid w:val="004A72E7"/>
    <w:rsid w:val="004B2C93"/>
    <w:rsid w:val="004B48A5"/>
    <w:rsid w:val="004B5AF4"/>
    <w:rsid w:val="004B7373"/>
    <w:rsid w:val="004C14BE"/>
    <w:rsid w:val="004C19C6"/>
    <w:rsid w:val="004D0AB6"/>
    <w:rsid w:val="004D10F9"/>
    <w:rsid w:val="004D2524"/>
    <w:rsid w:val="004D35C3"/>
    <w:rsid w:val="004D4A39"/>
    <w:rsid w:val="004D570D"/>
    <w:rsid w:val="004D7942"/>
    <w:rsid w:val="004D7E24"/>
    <w:rsid w:val="004E2E4B"/>
    <w:rsid w:val="004E3A48"/>
    <w:rsid w:val="004E3FCD"/>
    <w:rsid w:val="004E46A4"/>
    <w:rsid w:val="004E56A3"/>
    <w:rsid w:val="004F011F"/>
    <w:rsid w:val="004F047C"/>
    <w:rsid w:val="004F08B0"/>
    <w:rsid w:val="004F1A7B"/>
    <w:rsid w:val="004F1B07"/>
    <w:rsid w:val="004F787F"/>
    <w:rsid w:val="005011D1"/>
    <w:rsid w:val="00501CF6"/>
    <w:rsid w:val="00502EDB"/>
    <w:rsid w:val="005053BC"/>
    <w:rsid w:val="005066F9"/>
    <w:rsid w:val="00507133"/>
    <w:rsid w:val="00507427"/>
    <w:rsid w:val="005108E8"/>
    <w:rsid w:val="005130AC"/>
    <w:rsid w:val="00513F7F"/>
    <w:rsid w:val="00514872"/>
    <w:rsid w:val="00515149"/>
    <w:rsid w:val="00516B65"/>
    <w:rsid w:val="00521616"/>
    <w:rsid w:val="0052207A"/>
    <w:rsid w:val="005226B5"/>
    <w:rsid w:val="0052445B"/>
    <w:rsid w:val="00524717"/>
    <w:rsid w:val="00525284"/>
    <w:rsid w:val="005314C7"/>
    <w:rsid w:val="00532CB3"/>
    <w:rsid w:val="00533C03"/>
    <w:rsid w:val="00535F5D"/>
    <w:rsid w:val="00540A45"/>
    <w:rsid w:val="00540A7A"/>
    <w:rsid w:val="00541E23"/>
    <w:rsid w:val="005437D4"/>
    <w:rsid w:val="00543AE0"/>
    <w:rsid w:val="00543C1B"/>
    <w:rsid w:val="005450B3"/>
    <w:rsid w:val="005450F1"/>
    <w:rsid w:val="0055090F"/>
    <w:rsid w:val="0055275E"/>
    <w:rsid w:val="005539F4"/>
    <w:rsid w:val="00560265"/>
    <w:rsid w:val="00560C73"/>
    <w:rsid w:val="0056279E"/>
    <w:rsid w:val="0056294B"/>
    <w:rsid w:val="00562CB0"/>
    <w:rsid w:val="00565787"/>
    <w:rsid w:val="00567D1D"/>
    <w:rsid w:val="005703A8"/>
    <w:rsid w:val="0057119A"/>
    <w:rsid w:val="00571C55"/>
    <w:rsid w:val="0057582A"/>
    <w:rsid w:val="00583342"/>
    <w:rsid w:val="00583771"/>
    <w:rsid w:val="00584BC9"/>
    <w:rsid w:val="00584FBC"/>
    <w:rsid w:val="0058558A"/>
    <w:rsid w:val="00587A22"/>
    <w:rsid w:val="005959A6"/>
    <w:rsid w:val="005A16A0"/>
    <w:rsid w:val="005A2FB9"/>
    <w:rsid w:val="005B2A06"/>
    <w:rsid w:val="005B336E"/>
    <w:rsid w:val="005B3ACC"/>
    <w:rsid w:val="005B4D7E"/>
    <w:rsid w:val="005B7B65"/>
    <w:rsid w:val="005C1969"/>
    <w:rsid w:val="005C3201"/>
    <w:rsid w:val="005C4DB0"/>
    <w:rsid w:val="005C533B"/>
    <w:rsid w:val="005C612D"/>
    <w:rsid w:val="005D11F2"/>
    <w:rsid w:val="005D2889"/>
    <w:rsid w:val="005D53C2"/>
    <w:rsid w:val="005E377D"/>
    <w:rsid w:val="006003C7"/>
    <w:rsid w:val="00606F11"/>
    <w:rsid w:val="006114F6"/>
    <w:rsid w:val="0061194B"/>
    <w:rsid w:val="00613367"/>
    <w:rsid w:val="006153AC"/>
    <w:rsid w:val="0061603B"/>
    <w:rsid w:val="00620D01"/>
    <w:rsid w:val="00623709"/>
    <w:rsid w:val="00623C12"/>
    <w:rsid w:val="00623F6D"/>
    <w:rsid w:val="00626424"/>
    <w:rsid w:val="006279AF"/>
    <w:rsid w:val="00631C59"/>
    <w:rsid w:val="006324A8"/>
    <w:rsid w:val="006327C4"/>
    <w:rsid w:val="00632DC6"/>
    <w:rsid w:val="00633104"/>
    <w:rsid w:val="006377A0"/>
    <w:rsid w:val="0064012A"/>
    <w:rsid w:val="00644BBD"/>
    <w:rsid w:val="00646336"/>
    <w:rsid w:val="0064658D"/>
    <w:rsid w:val="00650B45"/>
    <w:rsid w:val="00651299"/>
    <w:rsid w:val="00651599"/>
    <w:rsid w:val="00652464"/>
    <w:rsid w:val="006528B4"/>
    <w:rsid w:val="006529F9"/>
    <w:rsid w:val="00653F3B"/>
    <w:rsid w:val="00656A55"/>
    <w:rsid w:val="0065743B"/>
    <w:rsid w:val="00657743"/>
    <w:rsid w:val="00661CCE"/>
    <w:rsid w:val="00664F3F"/>
    <w:rsid w:val="00674440"/>
    <w:rsid w:val="00674B63"/>
    <w:rsid w:val="006763E9"/>
    <w:rsid w:val="00677EC4"/>
    <w:rsid w:val="00683A85"/>
    <w:rsid w:val="00683CB3"/>
    <w:rsid w:val="00684017"/>
    <w:rsid w:val="00685668"/>
    <w:rsid w:val="006856CE"/>
    <w:rsid w:val="00690431"/>
    <w:rsid w:val="00690482"/>
    <w:rsid w:val="00690E1A"/>
    <w:rsid w:val="00692BC9"/>
    <w:rsid w:val="0069323B"/>
    <w:rsid w:val="0069334A"/>
    <w:rsid w:val="00696148"/>
    <w:rsid w:val="006A377D"/>
    <w:rsid w:val="006A72B9"/>
    <w:rsid w:val="006A76F6"/>
    <w:rsid w:val="006A7BAE"/>
    <w:rsid w:val="006B7AA1"/>
    <w:rsid w:val="006C24EC"/>
    <w:rsid w:val="006C43C8"/>
    <w:rsid w:val="006C6C23"/>
    <w:rsid w:val="006D145F"/>
    <w:rsid w:val="006D4770"/>
    <w:rsid w:val="006D488D"/>
    <w:rsid w:val="006D61E6"/>
    <w:rsid w:val="006D7F6F"/>
    <w:rsid w:val="006E15BE"/>
    <w:rsid w:val="006F1454"/>
    <w:rsid w:val="006F3588"/>
    <w:rsid w:val="00700331"/>
    <w:rsid w:val="007008C2"/>
    <w:rsid w:val="0070186F"/>
    <w:rsid w:val="00701FD2"/>
    <w:rsid w:val="007028A0"/>
    <w:rsid w:val="007031C2"/>
    <w:rsid w:val="007048A0"/>
    <w:rsid w:val="00707B56"/>
    <w:rsid w:val="0071101A"/>
    <w:rsid w:val="007136F4"/>
    <w:rsid w:val="00713845"/>
    <w:rsid w:val="00717BC7"/>
    <w:rsid w:val="00723A32"/>
    <w:rsid w:val="007359E0"/>
    <w:rsid w:val="00743CD2"/>
    <w:rsid w:val="00744B5E"/>
    <w:rsid w:val="00745717"/>
    <w:rsid w:val="00746922"/>
    <w:rsid w:val="00750ED4"/>
    <w:rsid w:val="0075253C"/>
    <w:rsid w:val="00753DEE"/>
    <w:rsid w:val="00754925"/>
    <w:rsid w:val="00756D53"/>
    <w:rsid w:val="007603BC"/>
    <w:rsid w:val="00760A3A"/>
    <w:rsid w:val="00763C79"/>
    <w:rsid w:val="00764BCC"/>
    <w:rsid w:val="00765F6D"/>
    <w:rsid w:val="007668AF"/>
    <w:rsid w:val="0077025A"/>
    <w:rsid w:val="0077137F"/>
    <w:rsid w:val="007713BE"/>
    <w:rsid w:val="00771D25"/>
    <w:rsid w:val="00774354"/>
    <w:rsid w:val="00777588"/>
    <w:rsid w:val="00780947"/>
    <w:rsid w:val="00786360"/>
    <w:rsid w:val="00787D76"/>
    <w:rsid w:val="00793E02"/>
    <w:rsid w:val="00793F09"/>
    <w:rsid w:val="00794C4D"/>
    <w:rsid w:val="0079500E"/>
    <w:rsid w:val="00795701"/>
    <w:rsid w:val="00796641"/>
    <w:rsid w:val="007969AD"/>
    <w:rsid w:val="007A0952"/>
    <w:rsid w:val="007A0B8F"/>
    <w:rsid w:val="007A204E"/>
    <w:rsid w:val="007A3A75"/>
    <w:rsid w:val="007A3F00"/>
    <w:rsid w:val="007A5C96"/>
    <w:rsid w:val="007B0264"/>
    <w:rsid w:val="007B0E06"/>
    <w:rsid w:val="007B2D2D"/>
    <w:rsid w:val="007B2FF1"/>
    <w:rsid w:val="007B4653"/>
    <w:rsid w:val="007B57DE"/>
    <w:rsid w:val="007B611F"/>
    <w:rsid w:val="007C0083"/>
    <w:rsid w:val="007C4855"/>
    <w:rsid w:val="007C66C4"/>
    <w:rsid w:val="007C7848"/>
    <w:rsid w:val="007C7B8B"/>
    <w:rsid w:val="007C7E44"/>
    <w:rsid w:val="007D19FF"/>
    <w:rsid w:val="007D2DE5"/>
    <w:rsid w:val="007D4309"/>
    <w:rsid w:val="007D70A9"/>
    <w:rsid w:val="007D7BC2"/>
    <w:rsid w:val="007E04B9"/>
    <w:rsid w:val="007E0BCD"/>
    <w:rsid w:val="007E2650"/>
    <w:rsid w:val="007E5586"/>
    <w:rsid w:val="007E67D8"/>
    <w:rsid w:val="007E6E60"/>
    <w:rsid w:val="007F2CA9"/>
    <w:rsid w:val="007F3A3A"/>
    <w:rsid w:val="007F3BEB"/>
    <w:rsid w:val="007F42AB"/>
    <w:rsid w:val="007F7307"/>
    <w:rsid w:val="00800CA2"/>
    <w:rsid w:val="0080210C"/>
    <w:rsid w:val="008075D5"/>
    <w:rsid w:val="0081030A"/>
    <w:rsid w:val="00810E3E"/>
    <w:rsid w:val="008139E7"/>
    <w:rsid w:val="00813C6B"/>
    <w:rsid w:val="00813EB8"/>
    <w:rsid w:val="008140C5"/>
    <w:rsid w:val="0081718C"/>
    <w:rsid w:val="00821EE3"/>
    <w:rsid w:val="0082437D"/>
    <w:rsid w:val="00827118"/>
    <w:rsid w:val="008277E8"/>
    <w:rsid w:val="00831B71"/>
    <w:rsid w:val="0083615C"/>
    <w:rsid w:val="00837ED0"/>
    <w:rsid w:val="00837F5B"/>
    <w:rsid w:val="00844554"/>
    <w:rsid w:val="008448C1"/>
    <w:rsid w:val="00844D95"/>
    <w:rsid w:val="00845EAC"/>
    <w:rsid w:val="00846170"/>
    <w:rsid w:val="008478E5"/>
    <w:rsid w:val="00847956"/>
    <w:rsid w:val="008500BA"/>
    <w:rsid w:val="0085198E"/>
    <w:rsid w:val="00853030"/>
    <w:rsid w:val="008535FD"/>
    <w:rsid w:val="00856C1E"/>
    <w:rsid w:val="00857B5B"/>
    <w:rsid w:val="00857D71"/>
    <w:rsid w:val="00860A16"/>
    <w:rsid w:val="00861A37"/>
    <w:rsid w:val="00864592"/>
    <w:rsid w:val="008649E8"/>
    <w:rsid w:val="00866B98"/>
    <w:rsid w:val="00867CEE"/>
    <w:rsid w:val="00874796"/>
    <w:rsid w:val="00875605"/>
    <w:rsid w:val="00875E29"/>
    <w:rsid w:val="00875E90"/>
    <w:rsid w:val="00876072"/>
    <w:rsid w:val="008802E1"/>
    <w:rsid w:val="00882625"/>
    <w:rsid w:val="00882C24"/>
    <w:rsid w:val="00893E48"/>
    <w:rsid w:val="00894A2A"/>
    <w:rsid w:val="008A5FA0"/>
    <w:rsid w:val="008A6C21"/>
    <w:rsid w:val="008B1FBE"/>
    <w:rsid w:val="008B56A0"/>
    <w:rsid w:val="008B6DC4"/>
    <w:rsid w:val="008B7730"/>
    <w:rsid w:val="008C441E"/>
    <w:rsid w:val="008C4706"/>
    <w:rsid w:val="008C4995"/>
    <w:rsid w:val="008C6494"/>
    <w:rsid w:val="008C7E00"/>
    <w:rsid w:val="008D1E87"/>
    <w:rsid w:val="008D32ED"/>
    <w:rsid w:val="008D4820"/>
    <w:rsid w:val="008D61A2"/>
    <w:rsid w:val="008E133F"/>
    <w:rsid w:val="008E34C1"/>
    <w:rsid w:val="008E401D"/>
    <w:rsid w:val="008E5BC9"/>
    <w:rsid w:val="008E610E"/>
    <w:rsid w:val="008E6F33"/>
    <w:rsid w:val="008F0196"/>
    <w:rsid w:val="008F1425"/>
    <w:rsid w:val="008F172E"/>
    <w:rsid w:val="008F5194"/>
    <w:rsid w:val="0090019B"/>
    <w:rsid w:val="00900DA9"/>
    <w:rsid w:val="00902D9B"/>
    <w:rsid w:val="00903833"/>
    <w:rsid w:val="0090499D"/>
    <w:rsid w:val="00907596"/>
    <w:rsid w:val="009105C1"/>
    <w:rsid w:val="00912964"/>
    <w:rsid w:val="0091319B"/>
    <w:rsid w:val="0091482F"/>
    <w:rsid w:val="0091551E"/>
    <w:rsid w:val="009206F3"/>
    <w:rsid w:val="00922D26"/>
    <w:rsid w:val="009252DB"/>
    <w:rsid w:val="00926C78"/>
    <w:rsid w:val="00932A54"/>
    <w:rsid w:val="00934942"/>
    <w:rsid w:val="00937402"/>
    <w:rsid w:val="00937E6F"/>
    <w:rsid w:val="009409E5"/>
    <w:rsid w:val="00946082"/>
    <w:rsid w:val="009475BE"/>
    <w:rsid w:val="0095183C"/>
    <w:rsid w:val="0095224B"/>
    <w:rsid w:val="00952B59"/>
    <w:rsid w:val="00952C62"/>
    <w:rsid w:val="009559CB"/>
    <w:rsid w:val="00956947"/>
    <w:rsid w:val="00960C03"/>
    <w:rsid w:val="00960DD7"/>
    <w:rsid w:val="0096181A"/>
    <w:rsid w:val="009668D6"/>
    <w:rsid w:val="00967EFC"/>
    <w:rsid w:val="009718A8"/>
    <w:rsid w:val="00971DEF"/>
    <w:rsid w:val="00973261"/>
    <w:rsid w:val="00976332"/>
    <w:rsid w:val="009775F0"/>
    <w:rsid w:val="0097774F"/>
    <w:rsid w:val="009808BB"/>
    <w:rsid w:val="0098136C"/>
    <w:rsid w:val="009829C7"/>
    <w:rsid w:val="0098336F"/>
    <w:rsid w:val="00985B2E"/>
    <w:rsid w:val="00986BA3"/>
    <w:rsid w:val="00987044"/>
    <w:rsid w:val="0099172F"/>
    <w:rsid w:val="009917C0"/>
    <w:rsid w:val="00991951"/>
    <w:rsid w:val="00992EC1"/>
    <w:rsid w:val="0099302C"/>
    <w:rsid w:val="0099695C"/>
    <w:rsid w:val="00997782"/>
    <w:rsid w:val="009A0964"/>
    <w:rsid w:val="009A1079"/>
    <w:rsid w:val="009A14F1"/>
    <w:rsid w:val="009A1CB0"/>
    <w:rsid w:val="009A2576"/>
    <w:rsid w:val="009A2805"/>
    <w:rsid w:val="009A4744"/>
    <w:rsid w:val="009A4CF0"/>
    <w:rsid w:val="009A6F42"/>
    <w:rsid w:val="009A74FF"/>
    <w:rsid w:val="009B2638"/>
    <w:rsid w:val="009B42F6"/>
    <w:rsid w:val="009B59B1"/>
    <w:rsid w:val="009B6A86"/>
    <w:rsid w:val="009B6C7B"/>
    <w:rsid w:val="009B7705"/>
    <w:rsid w:val="009C06FC"/>
    <w:rsid w:val="009C14A0"/>
    <w:rsid w:val="009C1791"/>
    <w:rsid w:val="009C2886"/>
    <w:rsid w:val="009C2EF0"/>
    <w:rsid w:val="009C3E32"/>
    <w:rsid w:val="009C447B"/>
    <w:rsid w:val="009D12C5"/>
    <w:rsid w:val="009D24ED"/>
    <w:rsid w:val="009D262C"/>
    <w:rsid w:val="009D28A0"/>
    <w:rsid w:val="009D6D11"/>
    <w:rsid w:val="009E0924"/>
    <w:rsid w:val="009E255E"/>
    <w:rsid w:val="009E2D2B"/>
    <w:rsid w:val="009E590C"/>
    <w:rsid w:val="009F1AFA"/>
    <w:rsid w:val="009F2917"/>
    <w:rsid w:val="009F51D0"/>
    <w:rsid w:val="009F5C92"/>
    <w:rsid w:val="009F744E"/>
    <w:rsid w:val="00A00DCA"/>
    <w:rsid w:val="00A040F0"/>
    <w:rsid w:val="00A05C6D"/>
    <w:rsid w:val="00A07F85"/>
    <w:rsid w:val="00A13ED4"/>
    <w:rsid w:val="00A161DF"/>
    <w:rsid w:val="00A207B0"/>
    <w:rsid w:val="00A22428"/>
    <w:rsid w:val="00A26066"/>
    <w:rsid w:val="00A30765"/>
    <w:rsid w:val="00A3642B"/>
    <w:rsid w:val="00A47C74"/>
    <w:rsid w:val="00A50D78"/>
    <w:rsid w:val="00A50FDC"/>
    <w:rsid w:val="00A516AA"/>
    <w:rsid w:val="00A5487D"/>
    <w:rsid w:val="00A54E4D"/>
    <w:rsid w:val="00A555A4"/>
    <w:rsid w:val="00A558D5"/>
    <w:rsid w:val="00A60CEB"/>
    <w:rsid w:val="00A60D26"/>
    <w:rsid w:val="00A61371"/>
    <w:rsid w:val="00A61C52"/>
    <w:rsid w:val="00A620E5"/>
    <w:rsid w:val="00A6219D"/>
    <w:rsid w:val="00A63347"/>
    <w:rsid w:val="00A63CE3"/>
    <w:rsid w:val="00A65357"/>
    <w:rsid w:val="00A70977"/>
    <w:rsid w:val="00A71337"/>
    <w:rsid w:val="00A74927"/>
    <w:rsid w:val="00A74FCB"/>
    <w:rsid w:val="00A75594"/>
    <w:rsid w:val="00A75C4F"/>
    <w:rsid w:val="00A817BE"/>
    <w:rsid w:val="00A83559"/>
    <w:rsid w:val="00A8779E"/>
    <w:rsid w:val="00A877AB"/>
    <w:rsid w:val="00A937CB"/>
    <w:rsid w:val="00A960A3"/>
    <w:rsid w:val="00AA0008"/>
    <w:rsid w:val="00AA2165"/>
    <w:rsid w:val="00AA2885"/>
    <w:rsid w:val="00AB0718"/>
    <w:rsid w:val="00AB2488"/>
    <w:rsid w:val="00AB29A7"/>
    <w:rsid w:val="00AB5206"/>
    <w:rsid w:val="00AB7615"/>
    <w:rsid w:val="00AC11C0"/>
    <w:rsid w:val="00AC12C1"/>
    <w:rsid w:val="00AC2D5E"/>
    <w:rsid w:val="00AC488F"/>
    <w:rsid w:val="00AC6032"/>
    <w:rsid w:val="00AC62E1"/>
    <w:rsid w:val="00AC6485"/>
    <w:rsid w:val="00AC6CBC"/>
    <w:rsid w:val="00AC7282"/>
    <w:rsid w:val="00AC7F24"/>
    <w:rsid w:val="00AD07FC"/>
    <w:rsid w:val="00AD3D59"/>
    <w:rsid w:val="00AD48FF"/>
    <w:rsid w:val="00AD4BEE"/>
    <w:rsid w:val="00AE28F0"/>
    <w:rsid w:val="00AE2C8F"/>
    <w:rsid w:val="00AE608B"/>
    <w:rsid w:val="00AE7097"/>
    <w:rsid w:val="00B00901"/>
    <w:rsid w:val="00B04E2D"/>
    <w:rsid w:val="00B05D23"/>
    <w:rsid w:val="00B068B8"/>
    <w:rsid w:val="00B07926"/>
    <w:rsid w:val="00B11415"/>
    <w:rsid w:val="00B118C0"/>
    <w:rsid w:val="00B17B98"/>
    <w:rsid w:val="00B22E7E"/>
    <w:rsid w:val="00B23CB1"/>
    <w:rsid w:val="00B26555"/>
    <w:rsid w:val="00B2774D"/>
    <w:rsid w:val="00B316AA"/>
    <w:rsid w:val="00B32E12"/>
    <w:rsid w:val="00B342C3"/>
    <w:rsid w:val="00B34B1F"/>
    <w:rsid w:val="00B34EE0"/>
    <w:rsid w:val="00B353AD"/>
    <w:rsid w:val="00B35885"/>
    <w:rsid w:val="00B36A13"/>
    <w:rsid w:val="00B405E9"/>
    <w:rsid w:val="00B41144"/>
    <w:rsid w:val="00B44E48"/>
    <w:rsid w:val="00B46BCD"/>
    <w:rsid w:val="00B47843"/>
    <w:rsid w:val="00B515BB"/>
    <w:rsid w:val="00B5616A"/>
    <w:rsid w:val="00B574DD"/>
    <w:rsid w:val="00B64948"/>
    <w:rsid w:val="00B65DBB"/>
    <w:rsid w:val="00B714E1"/>
    <w:rsid w:val="00B723BD"/>
    <w:rsid w:val="00B7315D"/>
    <w:rsid w:val="00B760F7"/>
    <w:rsid w:val="00B763E1"/>
    <w:rsid w:val="00B77294"/>
    <w:rsid w:val="00B776AB"/>
    <w:rsid w:val="00B80EF0"/>
    <w:rsid w:val="00B844DB"/>
    <w:rsid w:val="00B87C7E"/>
    <w:rsid w:val="00B87E00"/>
    <w:rsid w:val="00B916A0"/>
    <w:rsid w:val="00B92EC2"/>
    <w:rsid w:val="00BA3E89"/>
    <w:rsid w:val="00BA59D7"/>
    <w:rsid w:val="00BB524A"/>
    <w:rsid w:val="00BB5E78"/>
    <w:rsid w:val="00BC0936"/>
    <w:rsid w:val="00BC38AC"/>
    <w:rsid w:val="00BC574A"/>
    <w:rsid w:val="00BC5DAF"/>
    <w:rsid w:val="00BC7455"/>
    <w:rsid w:val="00BD104F"/>
    <w:rsid w:val="00BD4505"/>
    <w:rsid w:val="00BD5206"/>
    <w:rsid w:val="00BD5575"/>
    <w:rsid w:val="00BD6723"/>
    <w:rsid w:val="00BE1D17"/>
    <w:rsid w:val="00BE547C"/>
    <w:rsid w:val="00BE5CA3"/>
    <w:rsid w:val="00BE5D1C"/>
    <w:rsid w:val="00BE6035"/>
    <w:rsid w:val="00BE7862"/>
    <w:rsid w:val="00BF023B"/>
    <w:rsid w:val="00BF4849"/>
    <w:rsid w:val="00BF6BBB"/>
    <w:rsid w:val="00C00225"/>
    <w:rsid w:val="00C004B3"/>
    <w:rsid w:val="00C0068F"/>
    <w:rsid w:val="00C00A0D"/>
    <w:rsid w:val="00C02FEF"/>
    <w:rsid w:val="00C06953"/>
    <w:rsid w:val="00C07AA7"/>
    <w:rsid w:val="00C10E51"/>
    <w:rsid w:val="00C16B01"/>
    <w:rsid w:val="00C17DCA"/>
    <w:rsid w:val="00C17E34"/>
    <w:rsid w:val="00C246AD"/>
    <w:rsid w:val="00C24DCD"/>
    <w:rsid w:val="00C26E0C"/>
    <w:rsid w:val="00C30332"/>
    <w:rsid w:val="00C30B83"/>
    <w:rsid w:val="00C32B68"/>
    <w:rsid w:val="00C342EE"/>
    <w:rsid w:val="00C40D41"/>
    <w:rsid w:val="00C509B5"/>
    <w:rsid w:val="00C537C9"/>
    <w:rsid w:val="00C5424C"/>
    <w:rsid w:val="00C55064"/>
    <w:rsid w:val="00C56156"/>
    <w:rsid w:val="00C57C34"/>
    <w:rsid w:val="00C631B5"/>
    <w:rsid w:val="00C63F15"/>
    <w:rsid w:val="00C64BCB"/>
    <w:rsid w:val="00C6581F"/>
    <w:rsid w:val="00C667A2"/>
    <w:rsid w:val="00C66A68"/>
    <w:rsid w:val="00C66FF7"/>
    <w:rsid w:val="00C67CF5"/>
    <w:rsid w:val="00C67DDB"/>
    <w:rsid w:val="00C734D4"/>
    <w:rsid w:val="00C73572"/>
    <w:rsid w:val="00C74A59"/>
    <w:rsid w:val="00C74E12"/>
    <w:rsid w:val="00C74E68"/>
    <w:rsid w:val="00C769C1"/>
    <w:rsid w:val="00C76FA6"/>
    <w:rsid w:val="00C77AD5"/>
    <w:rsid w:val="00C77D95"/>
    <w:rsid w:val="00C80D45"/>
    <w:rsid w:val="00C81B4F"/>
    <w:rsid w:val="00C8379F"/>
    <w:rsid w:val="00C85FCA"/>
    <w:rsid w:val="00C87473"/>
    <w:rsid w:val="00C93F00"/>
    <w:rsid w:val="00C972E8"/>
    <w:rsid w:val="00CA1EEA"/>
    <w:rsid w:val="00CA384E"/>
    <w:rsid w:val="00CB303F"/>
    <w:rsid w:val="00CB6544"/>
    <w:rsid w:val="00CB7B0A"/>
    <w:rsid w:val="00CC3CE5"/>
    <w:rsid w:val="00CC5BD1"/>
    <w:rsid w:val="00CC604F"/>
    <w:rsid w:val="00CD1865"/>
    <w:rsid w:val="00CD2DD2"/>
    <w:rsid w:val="00CD2F75"/>
    <w:rsid w:val="00CD397C"/>
    <w:rsid w:val="00CD51B7"/>
    <w:rsid w:val="00CD5FC3"/>
    <w:rsid w:val="00CD6A0A"/>
    <w:rsid w:val="00CF23F4"/>
    <w:rsid w:val="00CF4229"/>
    <w:rsid w:val="00CF4C53"/>
    <w:rsid w:val="00CF733E"/>
    <w:rsid w:val="00D00317"/>
    <w:rsid w:val="00D13C20"/>
    <w:rsid w:val="00D14420"/>
    <w:rsid w:val="00D15B10"/>
    <w:rsid w:val="00D20F8B"/>
    <w:rsid w:val="00D21644"/>
    <w:rsid w:val="00D22A5B"/>
    <w:rsid w:val="00D23E63"/>
    <w:rsid w:val="00D24D46"/>
    <w:rsid w:val="00D25458"/>
    <w:rsid w:val="00D32B05"/>
    <w:rsid w:val="00D33D0F"/>
    <w:rsid w:val="00D33FE6"/>
    <w:rsid w:val="00D438BB"/>
    <w:rsid w:val="00D4413C"/>
    <w:rsid w:val="00D47841"/>
    <w:rsid w:val="00D50239"/>
    <w:rsid w:val="00D50644"/>
    <w:rsid w:val="00D51998"/>
    <w:rsid w:val="00D52056"/>
    <w:rsid w:val="00D605DD"/>
    <w:rsid w:val="00D65790"/>
    <w:rsid w:val="00D71ACB"/>
    <w:rsid w:val="00D72E26"/>
    <w:rsid w:val="00D74E31"/>
    <w:rsid w:val="00D75565"/>
    <w:rsid w:val="00D777BD"/>
    <w:rsid w:val="00D82323"/>
    <w:rsid w:val="00D827BC"/>
    <w:rsid w:val="00D86D88"/>
    <w:rsid w:val="00D93D2F"/>
    <w:rsid w:val="00D958B9"/>
    <w:rsid w:val="00DA001C"/>
    <w:rsid w:val="00DA07C0"/>
    <w:rsid w:val="00DA0BDC"/>
    <w:rsid w:val="00DA5763"/>
    <w:rsid w:val="00DA5F55"/>
    <w:rsid w:val="00DA7849"/>
    <w:rsid w:val="00DB2D1E"/>
    <w:rsid w:val="00DB3A36"/>
    <w:rsid w:val="00DB6178"/>
    <w:rsid w:val="00DB7D1B"/>
    <w:rsid w:val="00DC2160"/>
    <w:rsid w:val="00DC25C9"/>
    <w:rsid w:val="00DC4DC9"/>
    <w:rsid w:val="00DC7EF1"/>
    <w:rsid w:val="00DD0436"/>
    <w:rsid w:val="00DD14C1"/>
    <w:rsid w:val="00DD1734"/>
    <w:rsid w:val="00DD256A"/>
    <w:rsid w:val="00DD5F84"/>
    <w:rsid w:val="00DD622E"/>
    <w:rsid w:val="00DD69EB"/>
    <w:rsid w:val="00DE09CA"/>
    <w:rsid w:val="00DE1F8D"/>
    <w:rsid w:val="00DE38B4"/>
    <w:rsid w:val="00DE5E3A"/>
    <w:rsid w:val="00DE6EC7"/>
    <w:rsid w:val="00DF0B02"/>
    <w:rsid w:val="00DF166D"/>
    <w:rsid w:val="00DF2561"/>
    <w:rsid w:val="00E00D58"/>
    <w:rsid w:val="00E0244F"/>
    <w:rsid w:val="00E02EBA"/>
    <w:rsid w:val="00E0300B"/>
    <w:rsid w:val="00E0456E"/>
    <w:rsid w:val="00E056FA"/>
    <w:rsid w:val="00E06B61"/>
    <w:rsid w:val="00E115B6"/>
    <w:rsid w:val="00E12436"/>
    <w:rsid w:val="00E14ACB"/>
    <w:rsid w:val="00E14B5E"/>
    <w:rsid w:val="00E16273"/>
    <w:rsid w:val="00E1765B"/>
    <w:rsid w:val="00E17C42"/>
    <w:rsid w:val="00E215E3"/>
    <w:rsid w:val="00E2189B"/>
    <w:rsid w:val="00E218FA"/>
    <w:rsid w:val="00E21B12"/>
    <w:rsid w:val="00E2367D"/>
    <w:rsid w:val="00E24E0A"/>
    <w:rsid w:val="00E25799"/>
    <w:rsid w:val="00E25DD3"/>
    <w:rsid w:val="00E27434"/>
    <w:rsid w:val="00E31100"/>
    <w:rsid w:val="00E337EF"/>
    <w:rsid w:val="00E34360"/>
    <w:rsid w:val="00E366D8"/>
    <w:rsid w:val="00E36EC1"/>
    <w:rsid w:val="00E40339"/>
    <w:rsid w:val="00E40C93"/>
    <w:rsid w:val="00E44E2F"/>
    <w:rsid w:val="00E455E2"/>
    <w:rsid w:val="00E5210A"/>
    <w:rsid w:val="00E537FC"/>
    <w:rsid w:val="00E550A1"/>
    <w:rsid w:val="00E569D0"/>
    <w:rsid w:val="00E605E1"/>
    <w:rsid w:val="00E61B50"/>
    <w:rsid w:val="00E62260"/>
    <w:rsid w:val="00E6394C"/>
    <w:rsid w:val="00E65251"/>
    <w:rsid w:val="00E65350"/>
    <w:rsid w:val="00E661E4"/>
    <w:rsid w:val="00E6694E"/>
    <w:rsid w:val="00E70690"/>
    <w:rsid w:val="00E71A78"/>
    <w:rsid w:val="00E71BE2"/>
    <w:rsid w:val="00E76314"/>
    <w:rsid w:val="00E76952"/>
    <w:rsid w:val="00E80968"/>
    <w:rsid w:val="00E83937"/>
    <w:rsid w:val="00E83FEA"/>
    <w:rsid w:val="00E8450E"/>
    <w:rsid w:val="00E84792"/>
    <w:rsid w:val="00E86789"/>
    <w:rsid w:val="00E91909"/>
    <w:rsid w:val="00E92CDD"/>
    <w:rsid w:val="00E95D4B"/>
    <w:rsid w:val="00E972AF"/>
    <w:rsid w:val="00EA1AC0"/>
    <w:rsid w:val="00EA339A"/>
    <w:rsid w:val="00EA4A1F"/>
    <w:rsid w:val="00EA6E67"/>
    <w:rsid w:val="00EA76C1"/>
    <w:rsid w:val="00EB0B4C"/>
    <w:rsid w:val="00EB26DF"/>
    <w:rsid w:val="00EB3833"/>
    <w:rsid w:val="00EB74B6"/>
    <w:rsid w:val="00EC1E50"/>
    <w:rsid w:val="00EC46B6"/>
    <w:rsid w:val="00ED1289"/>
    <w:rsid w:val="00ED5E1A"/>
    <w:rsid w:val="00ED733E"/>
    <w:rsid w:val="00EE0442"/>
    <w:rsid w:val="00EE762D"/>
    <w:rsid w:val="00EF00F1"/>
    <w:rsid w:val="00EF0272"/>
    <w:rsid w:val="00EF0BB8"/>
    <w:rsid w:val="00EF2590"/>
    <w:rsid w:val="00EF6846"/>
    <w:rsid w:val="00EF71D1"/>
    <w:rsid w:val="00EF75C3"/>
    <w:rsid w:val="00F0648C"/>
    <w:rsid w:val="00F06768"/>
    <w:rsid w:val="00F1062D"/>
    <w:rsid w:val="00F11758"/>
    <w:rsid w:val="00F12527"/>
    <w:rsid w:val="00F12F2C"/>
    <w:rsid w:val="00F14360"/>
    <w:rsid w:val="00F14A22"/>
    <w:rsid w:val="00F16DAA"/>
    <w:rsid w:val="00F17D8F"/>
    <w:rsid w:val="00F20807"/>
    <w:rsid w:val="00F208F2"/>
    <w:rsid w:val="00F211F0"/>
    <w:rsid w:val="00F231CB"/>
    <w:rsid w:val="00F233AF"/>
    <w:rsid w:val="00F23A40"/>
    <w:rsid w:val="00F24B49"/>
    <w:rsid w:val="00F25E00"/>
    <w:rsid w:val="00F31F32"/>
    <w:rsid w:val="00F33296"/>
    <w:rsid w:val="00F34199"/>
    <w:rsid w:val="00F427E5"/>
    <w:rsid w:val="00F43CAF"/>
    <w:rsid w:val="00F44863"/>
    <w:rsid w:val="00F44FF7"/>
    <w:rsid w:val="00F46D19"/>
    <w:rsid w:val="00F47FA7"/>
    <w:rsid w:val="00F53549"/>
    <w:rsid w:val="00F5557C"/>
    <w:rsid w:val="00F55745"/>
    <w:rsid w:val="00F57719"/>
    <w:rsid w:val="00F60A9D"/>
    <w:rsid w:val="00F63839"/>
    <w:rsid w:val="00F651EF"/>
    <w:rsid w:val="00F66A7F"/>
    <w:rsid w:val="00F70542"/>
    <w:rsid w:val="00F71687"/>
    <w:rsid w:val="00F71877"/>
    <w:rsid w:val="00F7293A"/>
    <w:rsid w:val="00F72FBF"/>
    <w:rsid w:val="00F73109"/>
    <w:rsid w:val="00F73964"/>
    <w:rsid w:val="00F740C8"/>
    <w:rsid w:val="00F774CB"/>
    <w:rsid w:val="00F800B4"/>
    <w:rsid w:val="00F8027D"/>
    <w:rsid w:val="00F81CB3"/>
    <w:rsid w:val="00F82D6C"/>
    <w:rsid w:val="00F83AB9"/>
    <w:rsid w:val="00F84D55"/>
    <w:rsid w:val="00F85B34"/>
    <w:rsid w:val="00F9036F"/>
    <w:rsid w:val="00F90AAA"/>
    <w:rsid w:val="00F94340"/>
    <w:rsid w:val="00F94365"/>
    <w:rsid w:val="00F9622F"/>
    <w:rsid w:val="00F9693C"/>
    <w:rsid w:val="00FA12AE"/>
    <w:rsid w:val="00FA1BC2"/>
    <w:rsid w:val="00FA474C"/>
    <w:rsid w:val="00FC1D31"/>
    <w:rsid w:val="00FC3361"/>
    <w:rsid w:val="00FC3D1A"/>
    <w:rsid w:val="00FC7F48"/>
    <w:rsid w:val="00FD0CFB"/>
    <w:rsid w:val="00FD3FF2"/>
    <w:rsid w:val="00FD7EF2"/>
    <w:rsid w:val="00FE173C"/>
    <w:rsid w:val="00FE2DEA"/>
    <w:rsid w:val="00FE398B"/>
    <w:rsid w:val="00FE5602"/>
    <w:rsid w:val="00FE6D21"/>
    <w:rsid w:val="00FE6FC8"/>
    <w:rsid w:val="00FF0E89"/>
    <w:rsid w:val="00FF5AFF"/>
    <w:rsid w:val="00FF6128"/>
    <w:rsid w:val="00FF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List Number 2" w:qFormat="1"/>
    <w:lsdException w:name="Title" w:uiPriority="99" w:qFormat="1"/>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E2876"/>
    <w:rPr>
      <w:sz w:val="24"/>
      <w:szCs w:val="24"/>
    </w:rPr>
  </w:style>
  <w:style w:type="paragraph" w:styleId="1">
    <w:name w:val="heading 1"/>
    <w:aliases w:val="Раздел Договора,H1,&quot;Алмаз&quot;"/>
    <w:basedOn w:val="a1"/>
    <w:next w:val="a1"/>
    <w:link w:val="10"/>
    <w:qFormat/>
    <w:rsid w:val="000E2876"/>
    <w:pPr>
      <w:keepNext/>
      <w:widowControl w:val="0"/>
      <w:autoSpaceDE w:val="0"/>
      <w:autoSpaceDN w:val="0"/>
      <w:adjustRightInd w:val="0"/>
      <w:jc w:val="center"/>
      <w:outlineLvl w:val="0"/>
    </w:pPr>
    <w:rPr>
      <w:sz w:val="28"/>
      <w:szCs w:val="20"/>
    </w:rPr>
  </w:style>
  <w:style w:type="paragraph" w:styleId="2">
    <w:name w:val="heading 2"/>
    <w:basedOn w:val="a1"/>
    <w:next w:val="a1"/>
    <w:link w:val="20"/>
    <w:qFormat/>
    <w:rsid w:val="000E2876"/>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856C1E"/>
    <w:pPr>
      <w:keepNext/>
      <w:spacing w:before="240" w:after="60"/>
      <w:outlineLvl w:val="2"/>
    </w:pPr>
    <w:rPr>
      <w:rFonts w:ascii="Arial" w:hAnsi="Arial" w:cs="Arial"/>
      <w:b/>
      <w:bCs/>
      <w:sz w:val="26"/>
      <w:szCs w:val="26"/>
    </w:rPr>
  </w:style>
  <w:style w:type="paragraph" w:styleId="4">
    <w:name w:val="heading 4"/>
    <w:basedOn w:val="a1"/>
    <w:next w:val="a1"/>
    <w:link w:val="40"/>
    <w:qFormat/>
    <w:rsid w:val="00152FFA"/>
    <w:pPr>
      <w:keepNext/>
      <w:tabs>
        <w:tab w:val="num" w:pos="2880"/>
        <w:tab w:val="left" w:pos="4395"/>
        <w:tab w:val="left" w:pos="5245"/>
        <w:tab w:val="left" w:pos="5812"/>
        <w:tab w:val="right" w:pos="8647"/>
      </w:tabs>
      <w:spacing w:before="240" w:after="60"/>
      <w:ind w:left="2880" w:hanging="360"/>
      <w:jc w:val="both"/>
      <w:outlineLvl w:val="3"/>
    </w:pPr>
    <w:rPr>
      <w:b/>
      <w:bCs/>
      <w:sz w:val="28"/>
      <w:szCs w:val="28"/>
      <w:lang w:eastAsia="ar-SA"/>
    </w:rPr>
  </w:style>
  <w:style w:type="paragraph" w:styleId="5">
    <w:name w:val="heading 5"/>
    <w:basedOn w:val="a1"/>
    <w:next w:val="a1"/>
    <w:link w:val="50"/>
    <w:qFormat/>
    <w:rsid w:val="00856C1E"/>
    <w:pPr>
      <w:spacing w:before="240" w:after="60"/>
      <w:outlineLvl w:val="4"/>
    </w:pPr>
    <w:rPr>
      <w:b/>
      <w:bCs/>
      <w:i/>
      <w:iCs/>
      <w:sz w:val="26"/>
      <w:szCs w:val="26"/>
    </w:rPr>
  </w:style>
  <w:style w:type="paragraph" w:styleId="6">
    <w:name w:val="heading 6"/>
    <w:basedOn w:val="a1"/>
    <w:next w:val="a1"/>
    <w:link w:val="60"/>
    <w:qFormat/>
    <w:rsid w:val="000E2876"/>
    <w:pPr>
      <w:spacing w:before="240" w:after="60"/>
      <w:outlineLvl w:val="5"/>
    </w:pPr>
    <w:rPr>
      <w:b/>
      <w:bCs/>
      <w:sz w:val="22"/>
      <w:szCs w:val="22"/>
    </w:rPr>
  </w:style>
  <w:style w:type="paragraph" w:styleId="7">
    <w:name w:val="heading 7"/>
    <w:basedOn w:val="a1"/>
    <w:next w:val="a1"/>
    <w:link w:val="70"/>
    <w:qFormat/>
    <w:rsid w:val="000E2876"/>
    <w:pPr>
      <w:spacing w:before="240" w:after="60"/>
      <w:outlineLvl w:val="6"/>
    </w:pPr>
  </w:style>
  <w:style w:type="paragraph" w:styleId="8">
    <w:name w:val="heading 8"/>
    <w:basedOn w:val="a1"/>
    <w:next w:val="a1"/>
    <w:link w:val="80"/>
    <w:qFormat/>
    <w:rsid w:val="000E2876"/>
    <w:pPr>
      <w:spacing w:before="240" w:after="60"/>
      <w:outlineLvl w:val="7"/>
    </w:pPr>
    <w:rPr>
      <w:i/>
      <w:iCs/>
    </w:rPr>
  </w:style>
  <w:style w:type="paragraph" w:styleId="9">
    <w:name w:val="heading 9"/>
    <w:basedOn w:val="a1"/>
    <w:next w:val="a1"/>
    <w:link w:val="90"/>
    <w:qFormat/>
    <w:rsid w:val="00152FF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0E2876"/>
    <w:pPr>
      <w:spacing w:after="160" w:line="240" w:lineRule="exact"/>
    </w:pPr>
    <w:rPr>
      <w:rFonts w:ascii="Verdana" w:hAnsi="Verdana" w:cs="Verdana"/>
      <w:sz w:val="20"/>
      <w:szCs w:val="20"/>
      <w:lang w:val="en-US" w:eastAsia="en-US"/>
    </w:rPr>
  </w:style>
  <w:style w:type="character" w:customStyle="1" w:styleId="a6">
    <w:name w:val="Нижний колонтитул Знак"/>
    <w:link w:val="a7"/>
    <w:uiPriority w:val="99"/>
    <w:locked/>
    <w:rsid w:val="000E2876"/>
    <w:rPr>
      <w:sz w:val="24"/>
      <w:szCs w:val="24"/>
      <w:lang w:eastAsia="ar-SA" w:bidi="ar-SA"/>
    </w:rPr>
  </w:style>
  <w:style w:type="paragraph" w:styleId="a7">
    <w:name w:val="footer"/>
    <w:basedOn w:val="a1"/>
    <w:link w:val="a6"/>
    <w:uiPriority w:val="99"/>
    <w:rsid w:val="000E2876"/>
    <w:pPr>
      <w:suppressLineNumbers/>
      <w:tabs>
        <w:tab w:val="center" w:pos="4677"/>
        <w:tab w:val="right" w:pos="9354"/>
      </w:tabs>
      <w:suppressAutoHyphens/>
    </w:pPr>
    <w:rPr>
      <w:lang w:eastAsia="ar-SA"/>
    </w:rPr>
  </w:style>
  <w:style w:type="character" w:styleId="a8">
    <w:name w:val="page number"/>
    <w:basedOn w:val="a2"/>
    <w:rsid w:val="000E2876"/>
  </w:style>
  <w:style w:type="character" w:customStyle="1" w:styleId="10">
    <w:name w:val="Заголовок 1 Знак"/>
    <w:aliases w:val="Раздел Договора Знак,H1 Знак,&quot;Алмаз&quot; Знак"/>
    <w:basedOn w:val="a2"/>
    <w:link w:val="1"/>
    <w:uiPriority w:val="9"/>
    <w:locked/>
    <w:rsid w:val="000E2876"/>
    <w:rPr>
      <w:sz w:val="28"/>
      <w:lang w:val="ru-RU" w:eastAsia="ru-RU" w:bidi="ar-SA"/>
    </w:rPr>
  </w:style>
  <w:style w:type="character" w:customStyle="1" w:styleId="20">
    <w:name w:val="Заголовок 2 Знак"/>
    <w:basedOn w:val="a2"/>
    <w:link w:val="2"/>
    <w:locked/>
    <w:rsid w:val="000E2876"/>
    <w:rPr>
      <w:rFonts w:ascii="Arial" w:hAnsi="Arial" w:cs="Arial"/>
      <w:b/>
      <w:bCs/>
      <w:i/>
      <w:iCs/>
      <w:sz w:val="28"/>
      <w:szCs w:val="28"/>
      <w:lang w:val="ru-RU" w:eastAsia="ru-RU" w:bidi="ar-SA"/>
    </w:rPr>
  </w:style>
  <w:style w:type="paragraph" w:styleId="a9">
    <w:name w:val="caption"/>
    <w:aliases w:val="НАЗВАНИЕ"/>
    <w:basedOn w:val="a1"/>
    <w:next w:val="a1"/>
    <w:qFormat/>
    <w:rsid w:val="000E2876"/>
    <w:pPr>
      <w:widowControl w:val="0"/>
      <w:autoSpaceDE w:val="0"/>
      <w:autoSpaceDN w:val="0"/>
      <w:adjustRightInd w:val="0"/>
      <w:spacing w:line="252" w:lineRule="auto"/>
      <w:jc w:val="center"/>
    </w:pPr>
    <w:rPr>
      <w:i/>
      <w:iCs/>
      <w:sz w:val="32"/>
      <w:szCs w:val="32"/>
    </w:rPr>
  </w:style>
  <w:style w:type="paragraph" w:customStyle="1" w:styleId="aa">
    <w:name w:val="Знак Знак Знак Знак Знак Знак Знак Знак Знак Знак"/>
    <w:basedOn w:val="a1"/>
    <w:rsid w:val="000E2876"/>
    <w:pPr>
      <w:spacing w:after="160" w:line="240" w:lineRule="exact"/>
    </w:pPr>
    <w:rPr>
      <w:rFonts w:ascii="Verdana" w:hAnsi="Verdana"/>
      <w:lang w:val="en-US" w:eastAsia="en-US"/>
    </w:rPr>
  </w:style>
  <w:style w:type="table" w:styleId="ab">
    <w:name w:val="Table Grid"/>
    <w:basedOn w:val="a3"/>
    <w:uiPriority w:val="59"/>
    <w:rsid w:val="000E2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Орган_ПР Знак"/>
    <w:basedOn w:val="a2"/>
    <w:link w:val="12"/>
    <w:locked/>
    <w:rsid w:val="000E2876"/>
    <w:rPr>
      <w:rFonts w:ascii="Arial" w:hAnsi="Arial" w:cs="Arial"/>
      <w:b/>
      <w:caps/>
      <w:sz w:val="26"/>
      <w:szCs w:val="28"/>
      <w:lang w:eastAsia="ar-SA" w:bidi="ar-SA"/>
    </w:rPr>
  </w:style>
  <w:style w:type="paragraph" w:customStyle="1" w:styleId="12">
    <w:name w:val="1Орган_ПР"/>
    <w:basedOn w:val="a1"/>
    <w:link w:val="11"/>
    <w:qFormat/>
    <w:rsid w:val="000E2876"/>
    <w:pPr>
      <w:snapToGrid w:val="0"/>
      <w:jc w:val="center"/>
    </w:pPr>
    <w:rPr>
      <w:rFonts w:ascii="Arial" w:hAnsi="Arial" w:cs="Arial"/>
      <w:b/>
      <w:caps/>
      <w:sz w:val="26"/>
      <w:szCs w:val="28"/>
      <w:lang w:eastAsia="ar-SA"/>
    </w:rPr>
  </w:style>
  <w:style w:type="paragraph" w:customStyle="1" w:styleId="13">
    <w:name w:val="Без интервала1"/>
    <w:rsid w:val="005D2889"/>
    <w:rPr>
      <w:rFonts w:ascii="Calibri" w:eastAsia="Calibri" w:hAnsi="Calibri"/>
      <w:sz w:val="22"/>
      <w:szCs w:val="22"/>
    </w:rPr>
  </w:style>
  <w:style w:type="paragraph" w:customStyle="1" w:styleId="FR1">
    <w:name w:val="FR1"/>
    <w:rsid w:val="005D2889"/>
    <w:pPr>
      <w:widowControl w:val="0"/>
      <w:autoSpaceDE w:val="0"/>
      <w:autoSpaceDN w:val="0"/>
      <w:adjustRightInd w:val="0"/>
      <w:spacing w:before="420"/>
    </w:pPr>
    <w:rPr>
      <w:sz w:val="28"/>
      <w:szCs w:val="28"/>
    </w:rPr>
  </w:style>
  <w:style w:type="paragraph" w:styleId="ac">
    <w:name w:val="Balloon Text"/>
    <w:basedOn w:val="a1"/>
    <w:link w:val="ad"/>
    <w:uiPriority w:val="99"/>
    <w:rsid w:val="00013C94"/>
    <w:rPr>
      <w:rFonts w:ascii="Tahoma" w:hAnsi="Tahoma" w:cs="Tahoma"/>
      <w:sz w:val="16"/>
      <w:szCs w:val="16"/>
    </w:rPr>
  </w:style>
  <w:style w:type="paragraph" w:styleId="ae">
    <w:name w:val="List Paragraph"/>
    <w:basedOn w:val="a1"/>
    <w:uiPriority w:val="34"/>
    <w:qFormat/>
    <w:rsid w:val="009668D6"/>
    <w:pPr>
      <w:ind w:left="720" w:firstLine="567"/>
      <w:contextualSpacing/>
      <w:jc w:val="both"/>
    </w:pPr>
    <w:rPr>
      <w:rFonts w:ascii="Arial" w:hAnsi="Arial"/>
      <w:sz w:val="26"/>
    </w:rPr>
  </w:style>
  <w:style w:type="paragraph" w:customStyle="1" w:styleId="Style1">
    <w:name w:val="Style1"/>
    <w:basedOn w:val="a1"/>
    <w:rsid w:val="009668D6"/>
    <w:pPr>
      <w:widowControl w:val="0"/>
      <w:autoSpaceDE w:val="0"/>
      <w:autoSpaceDN w:val="0"/>
      <w:adjustRightInd w:val="0"/>
      <w:spacing w:line="353" w:lineRule="exact"/>
      <w:jc w:val="right"/>
    </w:pPr>
  </w:style>
  <w:style w:type="paragraph" w:customStyle="1" w:styleId="Style3">
    <w:name w:val="Style3"/>
    <w:basedOn w:val="a1"/>
    <w:rsid w:val="009668D6"/>
    <w:pPr>
      <w:widowControl w:val="0"/>
      <w:autoSpaceDE w:val="0"/>
      <w:autoSpaceDN w:val="0"/>
      <w:adjustRightInd w:val="0"/>
    </w:pPr>
  </w:style>
  <w:style w:type="paragraph" w:customStyle="1" w:styleId="Style5">
    <w:name w:val="Style5"/>
    <w:basedOn w:val="a1"/>
    <w:rsid w:val="009668D6"/>
    <w:pPr>
      <w:widowControl w:val="0"/>
      <w:autoSpaceDE w:val="0"/>
      <w:autoSpaceDN w:val="0"/>
      <w:adjustRightInd w:val="0"/>
    </w:pPr>
  </w:style>
  <w:style w:type="paragraph" w:customStyle="1" w:styleId="Style6">
    <w:name w:val="Style6"/>
    <w:basedOn w:val="a1"/>
    <w:rsid w:val="009668D6"/>
    <w:pPr>
      <w:widowControl w:val="0"/>
      <w:autoSpaceDE w:val="0"/>
      <w:autoSpaceDN w:val="0"/>
      <w:adjustRightInd w:val="0"/>
      <w:spacing w:line="325" w:lineRule="exact"/>
    </w:pPr>
  </w:style>
  <w:style w:type="character" w:customStyle="1" w:styleId="FontStyle19">
    <w:name w:val="Font Style19"/>
    <w:basedOn w:val="a2"/>
    <w:rsid w:val="009668D6"/>
    <w:rPr>
      <w:rFonts w:ascii="Times New Roman" w:hAnsi="Times New Roman" w:cs="Times New Roman" w:hint="default"/>
      <w:b/>
      <w:bCs/>
      <w:sz w:val="28"/>
      <w:szCs w:val="28"/>
    </w:rPr>
  </w:style>
  <w:style w:type="character" w:customStyle="1" w:styleId="FontStyle20">
    <w:name w:val="Font Style20"/>
    <w:basedOn w:val="a2"/>
    <w:rsid w:val="009668D6"/>
    <w:rPr>
      <w:rFonts w:ascii="Times New Roman" w:hAnsi="Times New Roman" w:cs="Times New Roman" w:hint="default"/>
      <w:b/>
      <w:bCs/>
      <w:spacing w:val="80"/>
      <w:sz w:val="30"/>
      <w:szCs w:val="30"/>
    </w:rPr>
  </w:style>
  <w:style w:type="character" w:customStyle="1" w:styleId="FontStyle24">
    <w:name w:val="Font Style24"/>
    <w:basedOn w:val="a2"/>
    <w:rsid w:val="009668D6"/>
    <w:rPr>
      <w:rFonts w:ascii="Times New Roman" w:hAnsi="Times New Roman" w:cs="Times New Roman" w:hint="default"/>
      <w:spacing w:val="10"/>
      <w:sz w:val="24"/>
      <w:szCs w:val="24"/>
    </w:rPr>
  </w:style>
  <w:style w:type="paragraph" w:customStyle="1" w:styleId="ConsPlusNonformat">
    <w:name w:val="ConsPlusNonformat"/>
    <w:link w:val="ConsPlusNonformat0"/>
    <w:rsid w:val="009668D6"/>
    <w:pPr>
      <w:widowControl w:val="0"/>
      <w:autoSpaceDE w:val="0"/>
      <w:autoSpaceDN w:val="0"/>
      <w:adjustRightInd w:val="0"/>
    </w:pPr>
    <w:rPr>
      <w:rFonts w:ascii="Courier New" w:hAnsi="Courier New" w:cs="Courier New"/>
    </w:rPr>
  </w:style>
  <w:style w:type="character" w:customStyle="1" w:styleId="21">
    <w:name w:val="2Название Знак"/>
    <w:basedOn w:val="a2"/>
    <w:link w:val="22"/>
    <w:locked/>
    <w:rsid w:val="009668D6"/>
    <w:rPr>
      <w:rFonts w:ascii="Arial" w:hAnsi="Arial"/>
      <w:b/>
      <w:sz w:val="26"/>
      <w:szCs w:val="28"/>
      <w:lang w:eastAsia="ar-SA" w:bidi="ar-SA"/>
    </w:rPr>
  </w:style>
  <w:style w:type="paragraph" w:customStyle="1" w:styleId="22">
    <w:name w:val="2Название"/>
    <w:basedOn w:val="a1"/>
    <w:link w:val="21"/>
    <w:qFormat/>
    <w:rsid w:val="009668D6"/>
    <w:pPr>
      <w:ind w:right="4536"/>
      <w:jc w:val="both"/>
    </w:pPr>
    <w:rPr>
      <w:rFonts w:ascii="Arial" w:hAnsi="Arial"/>
      <w:b/>
      <w:sz w:val="26"/>
      <w:szCs w:val="28"/>
      <w:lang w:eastAsia="ar-SA"/>
    </w:rPr>
  </w:style>
  <w:style w:type="paragraph" w:customStyle="1" w:styleId="FR2">
    <w:name w:val="FR2"/>
    <w:rsid w:val="009668D6"/>
    <w:pPr>
      <w:widowControl w:val="0"/>
      <w:autoSpaceDE w:val="0"/>
      <w:autoSpaceDN w:val="0"/>
      <w:adjustRightInd w:val="0"/>
      <w:ind w:left="200"/>
    </w:pPr>
  </w:style>
  <w:style w:type="paragraph" w:styleId="af">
    <w:name w:val="header"/>
    <w:basedOn w:val="a1"/>
    <w:link w:val="af0"/>
    <w:rsid w:val="009668D6"/>
    <w:pPr>
      <w:widowControl w:val="0"/>
      <w:tabs>
        <w:tab w:val="center" w:pos="4677"/>
        <w:tab w:val="right" w:pos="9355"/>
      </w:tabs>
      <w:autoSpaceDE w:val="0"/>
      <w:autoSpaceDN w:val="0"/>
      <w:adjustRightInd w:val="0"/>
      <w:spacing w:line="300" w:lineRule="auto"/>
      <w:ind w:left="1640"/>
      <w:jc w:val="center"/>
    </w:pPr>
    <w:rPr>
      <w:i/>
      <w:iCs/>
      <w:sz w:val="32"/>
      <w:szCs w:val="32"/>
    </w:rPr>
  </w:style>
  <w:style w:type="paragraph" w:customStyle="1" w:styleId="af1">
    <w:name w:val="Знак Знак Знак Знак Знак Знак Знак Знак Знак Знак"/>
    <w:basedOn w:val="a1"/>
    <w:rsid w:val="009668D6"/>
    <w:pPr>
      <w:spacing w:after="160" w:line="240" w:lineRule="exact"/>
    </w:pPr>
    <w:rPr>
      <w:rFonts w:ascii="Verdana" w:hAnsi="Verdana"/>
      <w:lang w:val="en-US" w:eastAsia="en-US"/>
    </w:rPr>
  </w:style>
  <w:style w:type="numbering" w:customStyle="1" w:styleId="14">
    <w:name w:val="Нет списка1"/>
    <w:next w:val="a4"/>
    <w:semiHidden/>
    <w:rsid w:val="009668D6"/>
  </w:style>
  <w:style w:type="paragraph" w:customStyle="1" w:styleId="ConsPlusTitle">
    <w:name w:val="ConsPlusTitle"/>
    <w:link w:val="ConsPlusTitle0"/>
    <w:uiPriority w:val="99"/>
    <w:rsid w:val="009668D6"/>
    <w:pPr>
      <w:widowControl w:val="0"/>
      <w:autoSpaceDE w:val="0"/>
      <w:autoSpaceDN w:val="0"/>
      <w:adjustRightInd w:val="0"/>
    </w:pPr>
    <w:rPr>
      <w:b/>
      <w:bCs/>
      <w:sz w:val="24"/>
      <w:szCs w:val="24"/>
    </w:rPr>
  </w:style>
  <w:style w:type="paragraph" w:customStyle="1" w:styleId="ConsPlusCell">
    <w:name w:val="ConsPlusCell"/>
    <w:uiPriority w:val="99"/>
    <w:rsid w:val="009668D6"/>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9668D6"/>
    <w:pPr>
      <w:widowControl w:val="0"/>
      <w:autoSpaceDE w:val="0"/>
      <w:autoSpaceDN w:val="0"/>
      <w:adjustRightInd w:val="0"/>
      <w:ind w:firstLine="720"/>
    </w:pPr>
    <w:rPr>
      <w:rFonts w:ascii="Arial" w:hAnsi="Arial" w:cs="Arial"/>
    </w:rPr>
  </w:style>
  <w:style w:type="character" w:styleId="af2">
    <w:name w:val="Hyperlink"/>
    <w:basedOn w:val="a2"/>
    <w:uiPriority w:val="99"/>
    <w:rsid w:val="009668D6"/>
    <w:rPr>
      <w:color w:val="0000FF"/>
      <w:u w:val="single"/>
    </w:rPr>
  </w:style>
  <w:style w:type="character" w:styleId="af3">
    <w:name w:val="FollowedHyperlink"/>
    <w:basedOn w:val="a2"/>
    <w:uiPriority w:val="99"/>
    <w:rsid w:val="009668D6"/>
    <w:rPr>
      <w:color w:val="606420"/>
      <w:u w:val="single"/>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uiPriority w:val="99"/>
    <w:unhideWhenUsed/>
    <w:qFormat/>
    <w:rsid w:val="009668D6"/>
    <w:pPr>
      <w:spacing w:before="30" w:after="30"/>
    </w:pPr>
    <w:rPr>
      <w:rFonts w:ascii="Arial" w:hAnsi="Arial" w:cs="Arial"/>
      <w:color w:val="332E2D"/>
      <w:spacing w:val="2"/>
    </w:rPr>
  </w:style>
  <w:style w:type="character" w:customStyle="1" w:styleId="af0">
    <w:name w:val="Верхний колонтитул Знак"/>
    <w:basedOn w:val="a2"/>
    <w:link w:val="af"/>
    <w:rsid w:val="009668D6"/>
    <w:rPr>
      <w:i/>
      <w:iCs/>
      <w:sz w:val="32"/>
      <w:szCs w:val="32"/>
      <w:lang w:val="ru-RU" w:eastAsia="ru-RU" w:bidi="ar-SA"/>
    </w:rPr>
  </w:style>
  <w:style w:type="paragraph" w:styleId="af5">
    <w:name w:val="Body Text Indent"/>
    <w:basedOn w:val="a1"/>
    <w:link w:val="af6"/>
    <w:rsid w:val="009668D6"/>
    <w:pPr>
      <w:ind w:firstLine="851"/>
    </w:pPr>
    <w:rPr>
      <w:sz w:val="28"/>
      <w:szCs w:val="20"/>
    </w:rPr>
  </w:style>
  <w:style w:type="paragraph" w:customStyle="1" w:styleId="15">
    <w:name w:val="Абзац списка1"/>
    <w:basedOn w:val="a1"/>
    <w:rsid w:val="009668D6"/>
    <w:pPr>
      <w:suppressAutoHyphens/>
      <w:spacing w:after="200" w:line="276" w:lineRule="auto"/>
      <w:ind w:left="720"/>
    </w:pPr>
    <w:rPr>
      <w:rFonts w:ascii="Calibri" w:hAnsi="Calibri"/>
      <w:kern w:val="1"/>
      <w:sz w:val="22"/>
      <w:szCs w:val="22"/>
      <w:lang w:eastAsia="ar-SA"/>
    </w:rPr>
  </w:style>
  <w:style w:type="paragraph" w:styleId="af7">
    <w:name w:val="Body Text"/>
    <w:basedOn w:val="a1"/>
    <w:link w:val="af8"/>
    <w:rsid w:val="00AC7F24"/>
    <w:pPr>
      <w:suppressAutoHyphens/>
      <w:spacing w:after="120"/>
    </w:pPr>
    <w:rPr>
      <w:sz w:val="20"/>
      <w:szCs w:val="20"/>
      <w:lang w:eastAsia="ar-SA"/>
    </w:rPr>
  </w:style>
  <w:style w:type="paragraph" w:customStyle="1" w:styleId="ConsTitle">
    <w:name w:val="ConsTitle"/>
    <w:rsid w:val="00AC7F24"/>
    <w:pPr>
      <w:widowControl w:val="0"/>
      <w:suppressAutoHyphens/>
      <w:autoSpaceDE w:val="0"/>
    </w:pPr>
    <w:rPr>
      <w:rFonts w:ascii="Arial" w:eastAsia="Arial" w:hAnsi="Arial" w:cs="Arial"/>
      <w:b/>
      <w:bCs/>
      <w:lang w:eastAsia="ar-SA"/>
    </w:rPr>
  </w:style>
  <w:style w:type="paragraph" w:customStyle="1" w:styleId="af9">
    <w:name w:val="Текст (лев. подпись)"/>
    <w:basedOn w:val="a1"/>
    <w:next w:val="a1"/>
    <w:rsid w:val="00AC7F24"/>
    <w:pPr>
      <w:widowControl w:val="0"/>
      <w:suppressAutoHyphens/>
      <w:autoSpaceDE w:val="0"/>
    </w:pPr>
    <w:rPr>
      <w:rFonts w:ascii="Arial" w:hAnsi="Arial"/>
      <w:sz w:val="22"/>
      <w:szCs w:val="22"/>
      <w:lang w:eastAsia="ar-SA"/>
    </w:rPr>
  </w:style>
  <w:style w:type="paragraph" w:customStyle="1" w:styleId="afa">
    <w:name w:val="Текст (прав. подпись)"/>
    <w:basedOn w:val="a1"/>
    <w:next w:val="a1"/>
    <w:rsid w:val="00AC7F24"/>
    <w:pPr>
      <w:widowControl w:val="0"/>
      <w:suppressAutoHyphens/>
      <w:autoSpaceDE w:val="0"/>
      <w:jc w:val="right"/>
    </w:pPr>
    <w:rPr>
      <w:rFonts w:ascii="Arial" w:hAnsi="Arial"/>
      <w:sz w:val="22"/>
      <w:szCs w:val="22"/>
      <w:lang w:eastAsia="ar-SA"/>
    </w:rPr>
  </w:style>
  <w:style w:type="paragraph" w:customStyle="1" w:styleId="afb">
    <w:name w:val="Содержимое таблицы"/>
    <w:basedOn w:val="a1"/>
    <w:rsid w:val="00AC7F24"/>
    <w:pPr>
      <w:suppressLineNumbers/>
      <w:suppressAutoHyphens/>
    </w:pPr>
    <w:rPr>
      <w:sz w:val="20"/>
      <w:szCs w:val="20"/>
      <w:lang w:eastAsia="ar-SA"/>
    </w:rPr>
  </w:style>
  <w:style w:type="paragraph" w:customStyle="1" w:styleId="TPrilogSection">
    <w:name w:val="TPrilogSection"/>
    <w:basedOn w:val="a1"/>
    <w:rsid w:val="00AC7F24"/>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AC7F24"/>
    <w:pPr>
      <w:suppressAutoHyphens/>
      <w:spacing w:before="120" w:after="120" w:line="360" w:lineRule="auto"/>
      <w:ind w:firstLine="510"/>
    </w:pPr>
    <w:rPr>
      <w:sz w:val="20"/>
      <w:szCs w:val="20"/>
      <w:lang w:eastAsia="ar-SA"/>
    </w:rPr>
  </w:style>
  <w:style w:type="paragraph" w:customStyle="1" w:styleId="16">
    <w:name w:val="Текст1"/>
    <w:basedOn w:val="a1"/>
    <w:rsid w:val="00AC7F24"/>
    <w:pPr>
      <w:suppressAutoHyphens/>
      <w:spacing w:line="360" w:lineRule="auto"/>
      <w:ind w:firstLine="510"/>
      <w:jc w:val="both"/>
    </w:pPr>
    <w:rPr>
      <w:rFonts w:ascii="Courier New" w:hAnsi="Courier New" w:cs="Courier New"/>
      <w:kern w:val="2"/>
      <w:sz w:val="20"/>
      <w:szCs w:val="20"/>
      <w:lang w:eastAsia="ar-SA"/>
    </w:rPr>
  </w:style>
  <w:style w:type="paragraph" w:customStyle="1" w:styleId="pp-List-1">
    <w:name w:val="pp-List-1"/>
    <w:basedOn w:val="a1"/>
    <w:rsid w:val="00AC7F24"/>
    <w:pPr>
      <w:tabs>
        <w:tab w:val="left" w:pos="851"/>
        <w:tab w:val="num" w:pos="1065"/>
      </w:tabs>
      <w:suppressAutoHyphens/>
      <w:spacing w:before="40" w:line="360" w:lineRule="auto"/>
      <w:ind w:left="1065" w:hanging="360"/>
      <w:jc w:val="both"/>
    </w:pPr>
    <w:rPr>
      <w:bCs/>
      <w:kern w:val="2"/>
      <w:sz w:val="20"/>
      <w:szCs w:val="20"/>
      <w:lang w:eastAsia="ar-SA"/>
    </w:rPr>
  </w:style>
  <w:style w:type="paragraph" w:styleId="17">
    <w:name w:val="toc 1"/>
    <w:basedOn w:val="a1"/>
    <w:next w:val="a1"/>
    <w:rsid w:val="00152FFA"/>
    <w:pPr>
      <w:widowControl w:val="0"/>
      <w:tabs>
        <w:tab w:val="left" w:pos="708"/>
      </w:tabs>
      <w:autoSpaceDE w:val="0"/>
    </w:pPr>
    <w:rPr>
      <w:color w:val="0000FF"/>
      <w:sz w:val="28"/>
      <w:szCs w:val="20"/>
      <w:lang w:eastAsia="ar-SA"/>
    </w:rPr>
  </w:style>
  <w:style w:type="paragraph" w:styleId="afc">
    <w:name w:val="annotation text"/>
    <w:basedOn w:val="a1"/>
    <w:link w:val="afd"/>
    <w:rsid w:val="00152FFA"/>
    <w:pPr>
      <w:tabs>
        <w:tab w:val="left" w:pos="4395"/>
        <w:tab w:val="left" w:pos="5245"/>
        <w:tab w:val="left" w:pos="5812"/>
        <w:tab w:val="right" w:pos="8647"/>
      </w:tabs>
      <w:ind w:firstLine="709"/>
      <w:jc w:val="both"/>
    </w:pPr>
    <w:rPr>
      <w:sz w:val="20"/>
      <w:szCs w:val="20"/>
      <w:lang w:eastAsia="ar-SA"/>
    </w:rPr>
  </w:style>
  <w:style w:type="paragraph" w:styleId="afe">
    <w:name w:val="List"/>
    <w:basedOn w:val="af7"/>
    <w:rsid w:val="00152FFA"/>
    <w:pPr>
      <w:tabs>
        <w:tab w:val="left" w:pos="4395"/>
        <w:tab w:val="left" w:pos="5245"/>
        <w:tab w:val="left" w:pos="5812"/>
        <w:tab w:val="right" w:pos="8647"/>
      </w:tabs>
      <w:suppressAutoHyphens w:val="0"/>
      <w:spacing w:after="0"/>
      <w:ind w:firstLine="709"/>
      <w:jc w:val="both"/>
    </w:pPr>
    <w:rPr>
      <w:rFonts w:cs="Tahoma"/>
      <w:sz w:val="28"/>
    </w:rPr>
  </w:style>
  <w:style w:type="paragraph" w:styleId="aff">
    <w:name w:val="Subtitle"/>
    <w:basedOn w:val="a1"/>
    <w:next w:val="a1"/>
    <w:link w:val="aff0"/>
    <w:qFormat/>
    <w:rsid w:val="00152FFA"/>
    <w:pPr>
      <w:tabs>
        <w:tab w:val="left" w:pos="4395"/>
        <w:tab w:val="left" w:pos="5245"/>
        <w:tab w:val="left" w:pos="5812"/>
        <w:tab w:val="right" w:pos="8647"/>
      </w:tabs>
      <w:spacing w:before="120" w:after="120"/>
      <w:jc w:val="center"/>
    </w:pPr>
    <w:rPr>
      <w:rFonts w:cs="Arial"/>
      <w:sz w:val="28"/>
      <w:lang w:eastAsia="ar-SA"/>
    </w:rPr>
  </w:style>
  <w:style w:type="paragraph" w:customStyle="1" w:styleId="aff1">
    <w:name w:val="Заголовок"/>
    <w:basedOn w:val="a1"/>
    <w:next w:val="af7"/>
    <w:rsid w:val="00152FFA"/>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23">
    <w:name w:val="Название2"/>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24">
    <w:name w:val="Указатель2"/>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18">
    <w:name w:val="Название1"/>
    <w:basedOn w:val="a1"/>
    <w:rsid w:val="00152FFA"/>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19">
    <w:name w:val="Указатель1"/>
    <w:basedOn w:val="a1"/>
    <w:rsid w:val="00152FFA"/>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aff2">
    <w:name w:val="обычныйЖир"/>
    <w:basedOn w:val="a1"/>
    <w:rsid w:val="00152FFA"/>
    <w:pPr>
      <w:tabs>
        <w:tab w:val="left" w:pos="4395"/>
        <w:tab w:val="left" w:pos="5245"/>
        <w:tab w:val="left" w:pos="5812"/>
        <w:tab w:val="right" w:pos="8647"/>
      </w:tabs>
      <w:ind w:firstLine="709"/>
      <w:jc w:val="both"/>
    </w:pPr>
    <w:rPr>
      <w:b/>
      <w:sz w:val="28"/>
      <w:szCs w:val="28"/>
      <w:lang w:eastAsia="ar-SA"/>
    </w:rPr>
  </w:style>
  <w:style w:type="paragraph" w:customStyle="1" w:styleId="120">
    <w:name w:val="12пт вправо"/>
    <w:basedOn w:val="aff2"/>
    <w:rsid w:val="00152FFA"/>
    <w:pPr>
      <w:ind w:firstLine="0"/>
      <w:jc w:val="right"/>
    </w:pPr>
    <w:rPr>
      <w:b w:val="0"/>
      <w:sz w:val="24"/>
    </w:rPr>
  </w:style>
  <w:style w:type="paragraph" w:customStyle="1" w:styleId="121">
    <w:name w:val="12пт влево"/>
    <w:basedOn w:val="120"/>
    <w:next w:val="aff2"/>
    <w:rsid w:val="00152FFA"/>
    <w:pPr>
      <w:jc w:val="left"/>
    </w:pPr>
    <w:rPr>
      <w:szCs w:val="24"/>
    </w:rPr>
  </w:style>
  <w:style w:type="paragraph" w:customStyle="1" w:styleId="aff3">
    <w:name w:val="Регистр"/>
    <w:basedOn w:val="121"/>
    <w:rsid w:val="00152FFA"/>
    <w:rPr>
      <w:sz w:val="28"/>
    </w:rPr>
  </w:style>
  <w:style w:type="paragraph" w:customStyle="1" w:styleId="aff4">
    <w:name w:val="РегистрОтр"/>
    <w:basedOn w:val="aff3"/>
    <w:rsid w:val="00152FFA"/>
  </w:style>
  <w:style w:type="paragraph" w:customStyle="1" w:styleId="1a">
    <w:name w:val="Статья1"/>
    <w:basedOn w:val="aff2"/>
    <w:next w:val="aff2"/>
    <w:rsid w:val="00152FFA"/>
    <w:pPr>
      <w:keepNext/>
      <w:suppressAutoHyphens/>
      <w:spacing w:before="120" w:after="120"/>
      <w:ind w:left="2013" w:hanging="1304"/>
      <w:jc w:val="left"/>
    </w:pPr>
    <w:rPr>
      <w:bCs/>
      <w:szCs w:val="20"/>
    </w:rPr>
  </w:style>
  <w:style w:type="paragraph" w:customStyle="1" w:styleId="aff5">
    <w:name w:val="ЗАК_ПОСТ_РЕШ"/>
    <w:basedOn w:val="aff"/>
    <w:next w:val="aff2"/>
    <w:rsid w:val="00152FFA"/>
    <w:pPr>
      <w:spacing w:before="360" w:after="840"/>
    </w:pPr>
    <w:rPr>
      <w:rFonts w:ascii="Impact" w:hAnsi="Impact" w:cs="Times New Roman"/>
      <w:spacing w:val="120"/>
      <w:sz w:val="52"/>
      <w:szCs w:val="52"/>
    </w:rPr>
  </w:style>
  <w:style w:type="paragraph" w:customStyle="1" w:styleId="aff6">
    <w:name w:val="ВорОблДума"/>
    <w:basedOn w:val="a1"/>
    <w:next w:val="a1"/>
    <w:rsid w:val="00152FFA"/>
    <w:pPr>
      <w:tabs>
        <w:tab w:val="left" w:pos="4395"/>
        <w:tab w:val="left" w:pos="5245"/>
        <w:tab w:val="left" w:pos="5812"/>
        <w:tab w:val="right" w:pos="8647"/>
      </w:tabs>
      <w:spacing w:before="120" w:after="120"/>
      <w:jc w:val="center"/>
    </w:pPr>
    <w:rPr>
      <w:rFonts w:ascii="Arial" w:hAnsi="Arial"/>
      <w:b/>
      <w:sz w:val="48"/>
      <w:szCs w:val="20"/>
      <w:lang w:eastAsia="ar-SA"/>
    </w:rPr>
  </w:style>
  <w:style w:type="paragraph" w:customStyle="1" w:styleId="aff7">
    <w:name w:val="ЧАСТЬ"/>
    <w:basedOn w:val="aff2"/>
    <w:rsid w:val="00152FFA"/>
    <w:pPr>
      <w:spacing w:before="120" w:after="120"/>
      <w:ind w:firstLine="0"/>
      <w:jc w:val="center"/>
    </w:pPr>
  </w:style>
  <w:style w:type="paragraph" w:customStyle="1" w:styleId="aff8">
    <w:name w:val="Раздел"/>
    <w:basedOn w:val="aff2"/>
    <w:rsid w:val="00152FFA"/>
    <w:pPr>
      <w:suppressAutoHyphens/>
      <w:ind w:firstLine="0"/>
      <w:jc w:val="center"/>
    </w:pPr>
  </w:style>
  <w:style w:type="paragraph" w:customStyle="1" w:styleId="aff9">
    <w:name w:val="Глава"/>
    <w:basedOn w:val="aff8"/>
    <w:next w:val="aff2"/>
    <w:rsid w:val="00152FFA"/>
  </w:style>
  <w:style w:type="paragraph" w:customStyle="1" w:styleId="110">
    <w:name w:val="Статья11"/>
    <w:basedOn w:val="1a"/>
    <w:rsid w:val="00152FFA"/>
    <w:pPr>
      <w:ind w:left="2127" w:hanging="1418"/>
    </w:pPr>
  </w:style>
  <w:style w:type="paragraph" w:customStyle="1" w:styleId="affa">
    <w:name w:val="ПредГлава"/>
    <w:basedOn w:val="aff2"/>
    <w:next w:val="aff2"/>
    <w:rsid w:val="00152FFA"/>
    <w:pPr>
      <w:keepNext/>
      <w:tabs>
        <w:tab w:val="right" w:pos="9072"/>
      </w:tabs>
      <w:spacing w:before="960" w:after="720"/>
      <w:ind w:firstLine="0"/>
    </w:pPr>
    <w:rPr>
      <w:bCs/>
    </w:rPr>
  </w:style>
  <w:style w:type="paragraph" w:customStyle="1" w:styleId="affb">
    <w:name w:val="НазвПостЗак"/>
    <w:basedOn w:val="aff2"/>
    <w:next w:val="aff2"/>
    <w:rsid w:val="00152FFA"/>
    <w:pPr>
      <w:suppressAutoHyphens/>
      <w:spacing w:before="480" w:after="720"/>
      <w:ind w:left="1134" w:right="1134" w:firstLine="0"/>
      <w:jc w:val="center"/>
    </w:pPr>
  </w:style>
  <w:style w:type="paragraph" w:customStyle="1" w:styleId="affc">
    <w:name w:val="название"/>
    <w:basedOn w:val="a1"/>
    <w:next w:val="a1"/>
    <w:rsid w:val="00152FFA"/>
    <w:pPr>
      <w:tabs>
        <w:tab w:val="left" w:pos="4395"/>
        <w:tab w:val="left" w:pos="5245"/>
        <w:tab w:val="left" w:pos="5812"/>
        <w:tab w:val="right" w:pos="8647"/>
      </w:tabs>
      <w:jc w:val="center"/>
    </w:pPr>
    <w:rPr>
      <w:sz w:val="28"/>
      <w:szCs w:val="20"/>
      <w:lang w:eastAsia="ar-SA"/>
    </w:rPr>
  </w:style>
  <w:style w:type="paragraph" w:customStyle="1" w:styleId="affd">
    <w:name w:val="Приложение"/>
    <w:basedOn w:val="a1"/>
    <w:rsid w:val="00152FFA"/>
    <w:pPr>
      <w:tabs>
        <w:tab w:val="left" w:pos="4395"/>
        <w:tab w:val="left" w:pos="5245"/>
        <w:tab w:val="left" w:pos="5812"/>
        <w:tab w:val="right" w:pos="8647"/>
      </w:tabs>
      <w:ind w:left="4536"/>
      <w:jc w:val="right"/>
    </w:pPr>
    <w:rPr>
      <w:i/>
      <w:szCs w:val="20"/>
      <w:lang w:eastAsia="ar-SA"/>
    </w:rPr>
  </w:style>
  <w:style w:type="paragraph" w:customStyle="1" w:styleId="affe">
    <w:name w:val="названиеЖИРН"/>
    <w:basedOn w:val="affc"/>
    <w:rsid w:val="00152FFA"/>
    <w:rPr>
      <w:b/>
    </w:rPr>
  </w:style>
  <w:style w:type="paragraph" w:customStyle="1" w:styleId="afff">
    <w:name w:val="ЯчТабл_лев"/>
    <w:basedOn w:val="a1"/>
    <w:rsid w:val="00152FFA"/>
    <w:pPr>
      <w:tabs>
        <w:tab w:val="left" w:pos="4395"/>
        <w:tab w:val="left" w:pos="5245"/>
        <w:tab w:val="left" w:pos="5812"/>
        <w:tab w:val="right" w:pos="8647"/>
      </w:tabs>
    </w:pPr>
    <w:rPr>
      <w:sz w:val="28"/>
      <w:szCs w:val="20"/>
      <w:lang w:eastAsia="ar-SA"/>
    </w:rPr>
  </w:style>
  <w:style w:type="paragraph" w:customStyle="1" w:styleId="afff0">
    <w:name w:val="ЯчТаб_центр"/>
    <w:basedOn w:val="a1"/>
    <w:next w:val="afff"/>
    <w:rsid w:val="00152FFA"/>
    <w:pPr>
      <w:tabs>
        <w:tab w:val="left" w:pos="4395"/>
        <w:tab w:val="left" w:pos="5245"/>
        <w:tab w:val="left" w:pos="5812"/>
        <w:tab w:val="right" w:pos="8647"/>
      </w:tabs>
      <w:jc w:val="center"/>
    </w:pPr>
    <w:rPr>
      <w:sz w:val="28"/>
      <w:szCs w:val="20"/>
      <w:lang w:eastAsia="ar-SA"/>
    </w:rPr>
  </w:style>
  <w:style w:type="paragraph" w:customStyle="1" w:styleId="afff1">
    <w:name w:val="ПРОЕКТ"/>
    <w:basedOn w:val="120"/>
    <w:rsid w:val="00152FFA"/>
    <w:pPr>
      <w:ind w:left="4536"/>
      <w:jc w:val="center"/>
    </w:pPr>
  </w:style>
  <w:style w:type="paragraph" w:customStyle="1" w:styleId="afff2">
    <w:name w:val="Вопрос"/>
    <w:basedOn w:val="aff1"/>
    <w:rsid w:val="00152FFA"/>
    <w:pPr>
      <w:spacing w:before="0" w:after="240"/>
      <w:ind w:left="567" w:hanging="567"/>
    </w:pPr>
    <w:rPr>
      <w:b/>
      <w:sz w:val="32"/>
    </w:rPr>
  </w:style>
  <w:style w:type="paragraph" w:customStyle="1" w:styleId="122">
    <w:name w:val="12ЯчТаб_цетн"/>
    <w:basedOn w:val="afff0"/>
    <w:rsid w:val="00152FFA"/>
  </w:style>
  <w:style w:type="paragraph" w:customStyle="1" w:styleId="123">
    <w:name w:val="12ЯчТабл_лев"/>
    <w:basedOn w:val="afff"/>
    <w:rsid w:val="00152FFA"/>
  </w:style>
  <w:style w:type="paragraph" w:customStyle="1" w:styleId="210">
    <w:name w:val="Основной текст 21"/>
    <w:basedOn w:val="a1"/>
    <w:rsid w:val="00152FFA"/>
    <w:pPr>
      <w:tabs>
        <w:tab w:val="left" w:pos="4395"/>
        <w:tab w:val="left" w:pos="5245"/>
        <w:tab w:val="left" w:pos="5812"/>
        <w:tab w:val="right" w:pos="8647"/>
      </w:tabs>
      <w:jc w:val="both"/>
    </w:pPr>
    <w:rPr>
      <w:sz w:val="28"/>
      <w:szCs w:val="20"/>
      <w:lang w:eastAsia="ar-SA"/>
    </w:rPr>
  </w:style>
  <w:style w:type="paragraph" w:customStyle="1" w:styleId="ConsNormal">
    <w:name w:val="ConsNormal"/>
    <w:rsid w:val="00152FFA"/>
    <w:pPr>
      <w:widowControl w:val="0"/>
      <w:tabs>
        <w:tab w:val="left" w:pos="708"/>
      </w:tabs>
      <w:suppressAutoHyphens/>
      <w:autoSpaceDE w:val="0"/>
      <w:ind w:firstLine="720"/>
    </w:pPr>
    <w:rPr>
      <w:rFonts w:ascii="Arial" w:eastAsia="Arial" w:hAnsi="Arial" w:cs="Arial"/>
      <w:lang w:eastAsia="ar-SA"/>
    </w:rPr>
  </w:style>
  <w:style w:type="paragraph" w:customStyle="1" w:styleId="ConsNonformat">
    <w:name w:val="ConsNonformat"/>
    <w:rsid w:val="00152FFA"/>
    <w:pPr>
      <w:widowControl w:val="0"/>
      <w:tabs>
        <w:tab w:val="left" w:pos="708"/>
      </w:tabs>
      <w:suppressAutoHyphens/>
      <w:autoSpaceDE w:val="0"/>
    </w:pPr>
    <w:rPr>
      <w:rFonts w:ascii="Courier New" w:eastAsia="Arial" w:hAnsi="Courier New" w:cs="Courier New"/>
      <w:lang w:eastAsia="ar-SA"/>
    </w:rPr>
  </w:style>
  <w:style w:type="paragraph" w:customStyle="1" w:styleId="1b">
    <w:name w:val="Текст примечания1"/>
    <w:basedOn w:val="a1"/>
    <w:rsid w:val="00152FFA"/>
    <w:pPr>
      <w:tabs>
        <w:tab w:val="left" w:pos="4395"/>
        <w:tab w:val="left" w:pos="5245"/>
        <w:tab w:val="left" w:pos="5812"/>
        <w:tab w:val="right" w:pos="8647"/>
      </w:tabs>
      <w:ind w:firstLine="709"/>
      <w:jc w:val="both"/>
    </w:pPr>
    <w:rPr>
      <w:sz w:val="20"/>
      <w:szCs w:val="20"/>
      <w:lang w:eastAsia="ar-SA"/>
    </w:rPr>
  </w:style>
  <w:style w:type="paragraph" w:customStyle="1" w:styleId="1c">
    <w:name w:val="Схема документа1"/>
    <w:basedOn w:val="a1"/>
    <w:rsid w:val="00152FFA"/>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afff3">
    <w:name w:val="Содержимое врезки"/>
    <w:basedOn w:val="af7"/>
    <w:rsid w:val="00152FFA"/>
    <w:pPr>
      <w:tabs>
        <w:tab w:val="left" w:pos="4395"/>
        <w:tab w:val="left" w:pos="5245"/>
        <w:tab w:val="left" w:pos="5812"/>
        <w:tab w:val="right" w:pos="8647"/>
      </w:tabs>
      <w:suppressAutoHyphens w:val="0"/>
      <w:spacing w:after="0"/>
      <w:ind w:firstLine="709"/>
      <w:jc w:val="both"/>
    </w:pPr>
    <w:rPr>
      <w:sz w:val="28"/>
    </w:rPr>
  </w:style>
  <w:style w:type="character" w:customStyle="1" w:styleId="WW8Num2z0">
    <w:name w:val="WW8Num2z0"/>
    <w:rsid w:val="00152FFA"/>
    <w:rPr>
      <w:b/>
      <w:bCs w:val="0"/>
      <w:color w:val="000000"/>
      <w:sz w:val="28"/>
      <w:szCs w:val="28"/>
    </w:rPr>
  </w:style>
  <w:style w:type="character" w:customStyle="1" w:styleId="WW8Num2z1">
    <w:name w:val="WW8Num2z1"/>
    <w:rsid w:val="00152FFA"/>
    <w:rPr>
      <w:b w:val="0"/>
      <w:bCs w:val="0"/>
      <w:color w:val="000000"/>
      <w:sz w:val="28"/>
      <w:szCs w:val="28"/>
    </w:rPr>
  </w:style>
  <w:style w:type="character" w:customStyle="1" w:styleId="WW8Num3z0">
    <w:name w:val="WW8Num3z0"/>
    <w:rsid w:val="00152FFA"/>
    <w:rPr>
      <w:b/>
      <w:bCs w:val="0"/>
      <w:sz w:val="28"/>
      <w:szCs w:val="28"/>
    </w:rPr>
  </w:style>
  <w:style w:type="character" w:customStyle="1" w:styleId="WW8Num3z1">
    <w:name w:val="WW8Num3z1"/>
    <w:rsid w:val="00152FFA"/>
    <w:rPr>
      <w:b w:val="0"/>
      <w:bCs w:val="0"/>
      <w:sz w:val="28"/>
      <w:szCs w:val="28"/>
    </w:rPr>
  </w:style>
  <w:style w:type="character" w:customStyle="1" w:styleId="Absatz-Standardschriftart">
    <w:name w:val="Absatz-Standardschriftart"/>
    <w:rsid w:val="00152FFA"/>
  </w:style>
  <w:style w:type="character" w:customStyle="1" w:styleId="WW-Absatz-Standardschriftart">
    <w:name w:val="WW-Absatz-Standardschriftart"/>
    <w:rsid w:val="00152FFA"/>
  </w:style>
  <w:style w:type="character" w:customStyle="1" w:styleId="WW8Num3z2">
    <w:name w:val="WW8Num3z2"/>
    <w:rsid w:val="00152FFA"/>
    <w:rPr>
      <w:b w:val="0"/>
      <w:bCs w:val="0"/>
      <w:sz w:val="28"/>
      <w:szCs w:val="28"/>
    </w:rPr>
  </w:style>
  <w:style w:type="character" w:customStyle="1" w:styleId="WW-Absatz-Standardschriftart1">
    <w:name w:val="WW-Absatz-Standardschriftart1"/>
    <w:rsid w:val="00152FFA"/>
  </w:style>
  <w:style w:type="character" w:customStyle="1" w:styleId="WW8Num4z0">
    <w:name w:val="WW8Num4z0"/>
    <w:rsid w:val="00152FFA"/>
    <w:rPr>
      <w:b/>
      <w:bCs/>
      <w:sz w:val="28"/>
      <w:szCs w:val="28"/>
    </w:rPr>
  </w:style>
  <w:style w:type="character" w:customStyle="1" w:styleId="WW8Num4z1">
    <w:name w:val="WW8Num4z1"/>
    <w:rsid w:val="00152FFA"/>
    <w:rPr>
      <w:b w:val="0"/>
      <w:bCs w:val="0"/>
      <w:sz w:val="28"/>
      <w:szCs w:val="28"/>
    </w:rPr>
  </w:style>
  <w:style w:type="character" w:customStyle="1" w:styleId="WW8Num5z0">
    <w:name w:val="WW8Num5z0"/>
    <w:rsid w:val="00152FFA"/>
    <w:rPr>
      <w:b/>
      <w:bCs w:val="0"/>
      <w:sz w:val="28"/>
      <w:szCs w:val="28"/>
    </w:rPr>
  </w:style>
  <w:style w:type="character" w:customStyle="1" w:styleId="WW8Num5z1">
    <w:name w:val="WW8Num5z1"/>
    <w:rsid w:val="00152FFA"/>
    <w:rPr>
      <w:b w:val="0"/>
      <w:bCs w:val="0"/>
    </w:rPr>
  </w:style>
  <w:style w:type="character" w:customStyle="1" w:styleId="WW8Num5z2">
    <w:name w:val="WW8Num5z2"/>
    <w:rsid w:val="00152FFA"/>
    <w:rPr>
      <w:b w:val="0"/>
      <w:bCs w:val="0"/>
      <w:sz w:val="28"/>
      <w:szCs w:val="28"/>
    </w:rPr>
  </w:style>
  <w:style w:type="character" w:customStyle="1" w:styleId="WW-Absatz-Standardschriftart11">
    <w:name w:val="WW-Absatz-Standardschriftart11"/>
    <w:rsid w:val="00152FFA"/>
  </w:style>
  <w:style w:type="character" w:customStyle="1" w:styleId="WW-Absatz-Standardschriftart111">
    <w:name w:val="WW-Absatz-Standardschriftart111"/>
    <w:rsid w:val="00152FFA"/>
  </w:style>
  <w:style w:type="character" w:customStyle="1" w:styleId="WW-Absatz-Standardschriftart1111">
    <w:name w:val="WW-Absatz-Standardschriftart1111"/>
    <w:rsid w:val="00152FFA"/>
  </w:style>
  <w:style w:type="character" w:customStyle="1" w:styleId="WW-Absatz-Standardschriftart11111">
    <w:name w:val="WW-Absatz-Standardschriftart11111"/>
    <w:rsid w:val="00152FFA"/>
  </w:style>
  <w:style w:type="character" w:customStyle="1" w:styleId="WW-Absatz-Standardschriftart111111">
    <w:name w:val="WW-Absatz-Standardschriftart111111"/>
    <w:rsid w:val="00152FFA"/>
  </w:style>
  <w:style w:type="character" w:customStyle="1" w:styleId="WW-Absatz-Standardschriftart1111111">
    <w:name w:val="WW-Absatz-Standardschriftart1111111"/>
    <w:rsid w:val="00152FFA"/>
  </w:style>
  <w:style w:type="character" w:customStyle="1" w:styleId="WW-Absatz-Standardschriftart11111111">
    <w:name w:val="WW-Absatz-Standardschriftart11111111"/>
    <w:rsid w:val="00152FFA"/>
  </w:style>
  <w:style w:type="character" w:customStyle="1" w:styleId="WW-Absatz-Standardschriftart111111111">
    <w:name w:val="WW-Absatz-Standardschriftart111111111"/>
    <w:rsid w:val="00152FFA"/>
  </w:style>
  <w:style w:type="character" w:customStyle="1" w:styleId="WW-Absatz-Standardschriftart1111111111">
    <w:name w:val="WW-Absatz-Standardschriftart1111111111"/>
    <w:rsid w:val="00152FFA"/>
  </w:style>
  <w:style w:type="character" w:customStyle="1" w:styleId="WW-Absatz-Standardschriftart11111111111">
    <w:name w:val="WW-Absatz-Standardschriftart11111111111"/>
    <w:rsid w:val="00152FFA"/>
  </w:style>
  <w:style w:type="character" w:customStyle="1" w:styleId="25">
    <w:name w:val="Основной шрифт абзаца2"/>
    <w:rsid w:val="00152FFA"/>
  </w:style>
  <w:style w:type="character" w:customStyle="1" w:styleId="WW8Num1z0">
    <w:name w:val="WW8Num1z0"/>
    <w:rsid w:val="00152FFA"/>
    <w:rPr>
      <w:b/>
      <w:bCs w:val="0"/>
      <w:sz w:val="28"/>
      <w:szCs w:val="28"/>
    </w:rPr>
  </w:style>
  <w:style w:type="character" w:customStyle="1" w:styleId="WW8Num1z1">
    <w:name w:val="WW8Num1z1"/>
    <w:rsid w:val="00152FFA"/>
    <w:rPr>
      <w:b w:val="0"/>
      <w:bCs w:val="0"/>
      <w:sz w:val="28"/>
      <w:szCs w:val="28"/>
    </w:rPr>
  </w:style>
  <w:style w:type="character" w:customStyle="1" w:styleId="WW8Num6z0">
    <w:name w:val="WW8Num6z0"/>
    <w:rsid w:val="00152FFA"/>
    <w:rPr>
      <w:b/>
      <w:bCs w:val="0"/>
      <w:sz w:val="28"/>
      <w:szCs w:val="28"/>
    </w:rPr>
  </w:style>
  <w:style w:type="character" w:customStyle="1" w:styleId="WW8Num6z1">
    <w:name w:val="WW8Num6z1"/>
    <w:rsid w:val="00152FFA"/>
    <w:rPr>
      <w:b w:val="0"/>
      <w:bCs w:val="0"/>
      <w:sz w:val="28"/>
      <w:szCs w:val="28"/>
    </w:rPr>
  </w:style>
  <w:style w:type="character" w:customStyle="1" w:styleId="WW8Num8z0">
    <w:name w:val="WW8Num8z0"/>
    <w:rsid w:val="00152FFA"/>
    <w:rPr>
      <w:b w:val="0"/>
      <w:bCs w:val="0"/>
    </w:rPr>
  </w:style>
  <w:style w:type="character" w:customStyle="1" w:styleId="WW8Num9z0">
    <w:name w:val="WW8Num9z0"/>
    <w:rsid w:val="00152FFA"/>
    <w:rPr>
      <w:b/>
      <w:bCs w:val="0"/>
    </w:rPr>
  </w:style>
  <w:style w:type="character" w:customStyle="1" w:styleId="WW8Num9z1">
    <w:name w:val="WW8Num9z1"/>
    <w:rsid w:val="00152FFA"/>
    <w:rPr>
      <w:b w:val="0"/>
      <w:bCs w:val="0"/>
    </w:rPr>
  </w:style>
  <w:style w:type="character" w:customStyle="1" w:styleId="WW8Num10z0">
    <w:name w:val="WW8Num10z0"/>
    <w:rsid w:val="00152FFA"/>
    <w:rPr>
      <w:b w:val="0"/>
      <w:bCs w:val="0"/>
    </w:rPr>
  </w:style>
  <w:style w:type="character" w:customStyle="1" w:styleId="WW8Num11z0">
    <w:name w:val="WW8Num11z0"/>
    <w:rsid w:val="00152FFA"/>
    <w:rPr>
      <w:b/>
      <w:bCs w:val="0"/>
      <w:sz w:val="28"/>
      <w:szCs w:val="28"/>
    </w:rPr>
  </w:style>
  <w:style w:type="character" w:customStyle="1" w:styleId="WW8Num11z1">
    <w:name w:val="WW8Num11z1"/>
    <w:rsid w:val="00152FFA"/>
    <w:rPr>
      <w:b w:val="0"/>
      <w:bCs w:val="0"/>
      <w:sz w:val="28"/>
      <w:szCs w:val="28"/>
    </w:rPr>
  </w:style>
  <w:style w:type="character" w:customStyle="1" w:styleId="WW8Num12z0">
    <w:name w:val="WW8Num12z0"/>
    <w:rsid w:val="00152FFA"/>
    <w:rPr>
      <w:b/>
      <w:bCs w:val="0"/>
      <w:sz w:val="28"/>
      <w:szCs w:val="28"/>
    </w:rPr>
  </w:style>
  <w:style w:type="character" w:customStyle="1" w:styleId="WW8Num12z1">
    <w:name w:val="WW8Num12z1"/>
    <w:rsid w:val="00152FFA"/>
    <w:rPr>
      <w:rFonts w:ascii="Times New Roman" w:eastAsia="Times New Roman" w:hAnsi="Times New Roman" w:cs="Times New Roman" w:hint="default"/>
      <w:b w:val="0"/>
      <w:bCs w:val="0"/>
      <w:sz w:val="28"/>
      <w:szCs w:val="28"/>
    </w:rPr>
  </w:style>
  <w:style w:type="character" w:customStyle="1" w:styleId="WW8Num12z2">
    <w:name w:val="WW8Num12z2"/>
    <w:rsid w:val="00152FFA"/>
    <w:rPr>
      <w:b w:val="0"/>
      <w:bCs w:val="0"/>
      <w:sz w:val="28"/>
      <w:szCs w:val="28"/>
    </w:rPr>
  </w:style>
  <w:style w:type="character" w:customStyle="1" w:styleId="1d">
    <w:name w:val="Основной шрифт абзаца1"/>
    <w:rsid w:val="00152FFA"/>
  </w:style>
  <w:style w:type="character" w:customStyle="1" w:styleId="1e">
    <w:name w:val="Знак примечания1"/>
    <w:basedOn w:val="1d"/>
    <w:rsid w:val="00152FFA"/>
    <w:rPr>
      <w:sz w:val="16"/>
      <w:szCs w:val="16"/>
    </w:rPr>
  </w:style>
  <w:style w:type="character" w:customStyle="1" w:styleId="afff4">
    <w:name w:val="Символ нумерации"/>
    <w:rsid w:val="00152FFA"/>
  </w:style>
  <w:style w:type="paragraph" w:styleId="afff5">
    <w:name w:val="annotation subject"/>
    <w:basedOn w:val="1b"/>
    <w:next w:val="1b"/>
    <w:link w:val="afff6"/>
    <w:rsid w:val="00152FFA"/>
    <w:rPr>
      <w:b/>
      <w:bCs/>
    </w:rPr>
  </w:style>
  <w:style w:type="paragraph" w:styleId="afff7">
    <w:name w:val="Title"/>
    <w:basedOn w:val="aff1"/>
    <w:next w:val="aff"/>
    <w:link w:val="afff8"/>
    <w:uiPriority w:val="99"/>
    <w:qFormat/>
    <w:rsid w:val="00152FFA"/>
  </w:style>
  <w:style w:type="numbering" w:styleId="111111">
    <w:name w:val="Outline List 2"/>
    <w:basedOn w:val="a4"/>
    <w:rsid w:val="00152FFA"/>
    <w:pPr>
      <w:numPr>
        <w:numId w:val="1"/>
      </w:numPr>
    </w:pPr>
  </w:style>
  <w:style w:type="paragraph" w:styleId="26">
    <w:name w:val="Body Text 2"/>
    <w:basedOn w:val="a1"/>
    <w:link w:val="27"/>
    <w:uiPriority w:val="99"/>
    <w:rsid w:val="00091C22"/>
    <w:pPr>
      <w:spacing w:after="120" w:line="480" w:lineRule="auto"/>
    </w:pPr>
    <w:rPr>
      <w:rFonts w:ascii="Courier New" w:hAnsi="Courier New"/>
      <w:sz w:val="20"/>
      <w:szCs w:val="20"/>
    </w:rPr>
  </w:style>
  <w:style w:type="paragraph" w:styleId="28">
    <w:name w:val="Body Text Indent 2"/>
    <w:basedOn w:val="a1"/>
    <w:link w:val="29"/>
    <w:uiPriority w:val="99"/>
    <w:rsid w:val="00091C22"/>
    <w:pPr>
      <w:spacing w:after="120" w:line="480" w:lineRule="auto"/>
      <w:ind w:left="283"/>
    </w:pPr>
    <w:rPr>
      <w:rFonts w:ascii="Courier New" w:hAnsi="Courier New"/>
      <w:sz w:val="20"/>
      <w:szCs w:val="20"/>
    </w:rPr>
  </w:style>
  <w:style w:type="paragraph" w:customStyle="1" w:styleId="Style4">
    <w:name w:val="Style4"/>
    <w:basedOn w:val="a1"/>
    <w:uiPriority w:val="99"/>
    <w:rsid w:val="00744B5E"/>
    <w:pPr>
      <w:widowControl w:val="0"/>
      <w:autoSpaceDE w:val="0"/>
      <w:autoSpaceDN w:val="0"/>
      <w:adjustRightInd w:val="0"/>
      <w:spacing w:line="493" w:lineRule="exact"/>
      <w:ind w:hanging="346"/>
      <w:jc w:val="both"/>
    </w:pPr>
  </w:style>
  <w:style w:type="paragraph" w:customStyle="1" w:styleId="Style7">
    <w:name w:val="Style7"/>
    <w:basedOn w:val="a1"/>
    <w:rsid w:val="00744B5E"/>
    <w:pPr>
      <w:widowControl w:val="0"/>
      <w:autoSpaceDE w:val="0"/>
      <w:autoSpaceDN w:val="0"/>
      <w:adjustRightInd w:val="0"/>
      <w:spacing w:line="492" w:lineRule="exact"/>
      <w:ind w:firstLine="698"/>
      <w:jc w:val="both"/>
    </w:pPr>
  </w:style>
  <w:style w:type="paragraph" w:customStyle="1" w:styleId="Style12">
    <w:name w:val="Style12"/>
    <w:basedOn w:val="a1"/>
    <w:rsid w:val="00744B5E"/>
    <w:pPr>
      <w:widowControl w:val="0"/>
      <w:autoSpaceDE w:val="0"/>
      <w:autoSpaceDN w:val="0"/>
      <w:adjustRightInd w:val="0"/>
      <w:spacing w:line="259" w:lineRule="exact"/>
      <w:jc w:val="both"/>
    </w:pPr>
  </w:style>
  <w:style w:type="character" w:customStyle="1" w:styleId="FontStyle21">
    <w:name w:val="Font Style21"/>
    <w:basedOn w:val="a2"/>
    <w:rsid w:val="00744B5E"/>
    <w:rPr>
      <w:rFonts w:ascii="Times New Roman" w:hAnsi="Times New Roman" w:cs="Times New Roman"/>
      <w:b/>
      <w:bCs/>
      <w:spacing w:val="10"/>
      <w:sz w:val="24"/>
      <w:szCs w:val="24"/>
    </w:rPr>
  </w:style>
  <w:style w:type="character" w:customStyle="1" w:styleId="FontStyle22">
    <w:name w:val="Font Style22"/>
    <w:basedOn w:val="a2"/>
    <w:rsid w:val="00744B5E"/>
    <w:rPr>
      <w:rFonts w:ascii="Times New Roman" w:hAnsi="Times New Roman" w:cs="Times New Roman"/>
      <w:b/>
      <w:bCs/>
      <w:spacing w:val="70"/>
      <w:sz w:val="24"/>
      <w:szCs w:val="24"/>
    </w:rPr>
  </w:style>
  <w:style w:type="character" w:customStyle="1" w:styleId="afff9">
    <w:name w:val="Цветовое выделение"/>
    <w:rsid w:val="00744B5E"/>
    <w:rPr>
      <w:b/>
      <w:bCs/>
      <w:color w:val="000080"/>
    </w:rPr>
  </w:style>
  <w:style w:type="character" w:customStyle="1" w:styleId="afffa">
    <w:name w:val="Гипертекстовая ссылка"/>
    <w:basedOn w:val="afff9"/>
    <w:rsid w:val="00744B5E"/>
    <w:rPr>
      <w:color w:val="008000"/>
    </w:rPr>
  </w:style>
  <w:style w:type="paragraph" w:customStyle="1" w:styleId="afffb">
    <w:name w:val="Заголовок статьи"/>
    <w:basedOn w:val="a1"/>
    <w:next w:val="a1"/>
    <w:rsid w:val="00744B5E"/>
    <w:pPr>
      <w:widowControl w:val="0"/>
      <w:autoSpaceDE w:val="0"/>
      <w:autoSpaceDN w:val="0"/>
      <w:adjustRightInd w:val="0"/>
      <w:ind w:left="1612" w:hanging="892"/>
      <w:jc w:val="both"/>
    </w:pPr>
    <w:rPr>
      <w:rFonts w:ascii="Arial" w:hAnsi="Arial" w:cs="Arial"/>
    </w:rPr>
  </w:style>
  <w:style w:type="paragraph" w:styleId="afffc">
    <w:name w:val="No Spacing"/>
    <w:uiPriority w:val="1"/>
    <w:qFormat/>
    <w:rsid w:val="009B7705"/>
    <w:rPr>
      <w:sz w:val="24"/>
      <w:szCs w:val="24"/>
    </w:rPr>
  </w:style>
  <w:style w:type="paragraph" w:customStyle="1" w:styleId="211">
    <w:name w:val="Основной текст с отступом 21"/>
    <w:basedOn w:val="a1"/>
    <w:rsid w:val="009B7705"/>
    <w:pPr>
      <w:suppressAutoHyphens/>
      <w:spacing w:after="120" w:line="480" w:lineRule="auto"/>
      <w:ind w:left="283"/>
    </w:pPr>
    <w:rPr>
      <w:rFonts w:ascii="Courier New" w:hAnsi="Courier New"/>
      <w:sz w:val="20"/>
      <w:szCs w:val="20"/>
      <w:lang w:eastAsia="ar-SA"/>
    </w:rPr>
  </w:style>
  <w:style w:type="paragraph" w:customStyle="1" w:styleId="1f">
    <w:name w:val="Обычный (веб)1"/>
    <w:basedOn w:val="a1"/>
    <w:rsid w:val="009B7705"/>
    <w:pPr>
      <w:suppressAutoHyphens/>
      <w:spacing w:before="30" w:after="30"/>
    </w:pPr>
    <w:rPr>
      <w:rFonts w:ascii="Arial" w:hAnsi="Arial" w:cs="Arial"/>
      <w:color w:val="332E2D"/>
      <w:spacing w:val="2"/>
      <w:kern w:val="1"/>
      <w:lang w:eastAsia="ar-SA"/>
    </w:rPr>
  </w:style>
  <w:style w:type="character" w:customStyle="1" w:styleId="ConsPlusNonformat0">
    <w:name w:val="ConsPlusNonformat Знак"/>
    <w:basedOn w:val="a2"/>
    <w:link w:val="ConsPlusNonformat"/>
    <w:uiPriority w:val="99"/>
    <w:locked/>
    <w:rsid w:val="00543C1B"/>
    <w:rPr>
      <w:rFonts w:ascii="Courier New" w:hAnsi="Courier New" w:cs="Courier New"/>
      <w:lang w:val="ru-RU" w:eastAsia="ru-RU" w:bidi="ar-SA"/>
    </w:rPr>
  </w:style>
  <w:style w:type="paragraph" w:customStyle="1" w:styleId="printj">
    <w:name w:val="printj"/>
    <w:basedOn w:val="a1"/>
    <w:uiPriority w:val="99"/>
    <w:rsid w:val="00543C1B"/>
    <w:pPr>
      <w:spacing w:before="100" w:beforeAutospacing="1" w:after="100" w:afterAutospacing="1"/>
    </w:pPr>
  </w:style>
  <w:style w:type="character" w:customStyle="1" w:styleId="afffd">
    <w:name w:val="Знак Знак"/>
    <w:basedOn w:val="a2"/>
    <w:locked/>
    <w:rsid w:val="00F0648C"/>
    <w:rPr>
      <w:rFonts w:ascii="Arial" w:hAnsi="Arial" w:cs="Arial"/>
      <w:b/>
      <w:bCs/>
      <w:i/>
      <w:iCs/>
      <w:sz w:val="28"/>
      <w:szCs w:val="28"/>
      <w:lang w:val="ru-RU" w:eastAsia="ru-RU" w:bidi="ar-SA"/>
    </w:rPr>
  </w:style>
  <w:style w:type="paragraph" w:styleId="afffe">
    <w:name w:val="Plain Text"/>
    <w:basedOn w:val="a1"/>
    <w:link w:val="affff"/>
    <w:rsid w:val="00F0648C"/>
    <w:rPr>
      <w:rFonts w:ascii="Courier New" w:hAnsi="Courier New"/>
      <w:sz w:val="20"/>
      <w:szCs w:val="20"/>
    </w:rPr>
  </w:style>
  <w:style w:type="paragraph" w:styleId="HTML">
    <w:name w:val="HTML Preformatted"/>
    <w:basedOn w:val="a1"/>
    <w:link w:val="HTML0"/>
    <w:rsid w:val="00E8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paragraph" w:customStyle="1" w:styleId="affff0">
    <w:name w:val="Обычный.Название подразделения"/>
    <w:link w:val="affff1"/>
    <w:uiPriority w:val="99"/>
    <w:rsid w:val="00390FFB"/>
    <w:rPr>
      <w:rFonts w:ascii="SchoolBook" w:hAnsi="SchoolBook" w:cs="SchoolBook"/>
      <w:sz w:val="28"/>
      <w:szCs w:val="28"/>
    </w:rPr>
  </w:style>
  <w:style w:type="character" w:customStyle="1" w:styleId="HTML0">
    <w:name w:val="Стандартный HTML Знак"/>
    <w:basedOn w:val="a2"/>
    <w:link w:val="HTML"/>
    <w:locked/>
    <w:rsid w:val="00713845"/>
    <w:rPr>
      <w:rFonts w:ascii="Courier New" w:hAnsi="Courier New" w:cs="Courier New"/>
      <w:lang w:val="ru-RU" w:eastAsia="ru-RU" w:bidi="ar-SA"/>
    </w:rPr>
  </w:style>
  <w:style w:type="paragraph" w:customStyle="1" w:styleId="affff2">
    <w:name w:val="Внутренний адрес"/>
    <w:basedOn w:val="af7"/>
    <w:rsid w:val="00856C1E"/>
    <w:pPr>
      <w:suppressAutoHyphens w:val="0"/>
      <w:spacing w:after="0" w:line="240" w:lineRule="atLeast"/>
    </w:pPr>
    <w:rPr>
      <w:kern w:val="18"/>
      <w:sz w:val="22"/>
      <w:lang w:eastAsia="ru-RU"/>
    </w:rPr>
  </w:style>
  <w:style w:type="paragraph" w:styleId="31">
    <w:name w:val="Body Text 3"/>
    <w:basedOn w:val="a1"/>
    <w:link w:val="32"/>
    <w:rsid w:val="00856C1E"/>
    <w:pPr>
      <w:spacing w:after="120"/>
    </w:pPr>
    <w:rPr>
      <w:sz w:val="16"/>
      <w:szCs w:val="16"/>
    </w:rPr>
  </w:style>
  <w:style w:type="paragraph" w:customStyle="1" w:styleId="1f0">
    <w:name w:val="1"/>
    <w:basedOn w:val="a1"/>
    <w:rsid w:val="00856C1E"/>
    <w:pPr>
      <w:spacing w:after="160" w:line="240" w:lineRule="exact"/>
    </w:pPr>
    <w:rPr>
      <w:rFonts w:ascii="Verdana" w:hAnsi="Verdana"/>
      <w:sz w:val="20"/>
      <w:szCs w:val="20"/>
      <w:lang w:val="en-US" w:eastAsia="en-US"/>
    </w:rPr>
  </w:style>
  <w:style w:type="paragraph" w:styleId="33">
    <w:name w:val="Body Text Indent 3"/>
    <w:basedOn w:val="a1"/>
    <w:link w:val="34"/>
    <w:rsid w:val="00856C1E"/>
    <w:pPr>
      <w:spacing w:after="120"/>
      <w:ind w:left="283"/>
    </w:pPr>
    <w:rPr>
      <w:sz w:val="16"/>
      <w:szCs w:val="16"/>
    </w:rPr>
  </w:style>
  <w:style w:type="paragraph" w:customStyle="1" w:styleId="1f1">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2">
    <w:name w:val="Знак Знак Знак1 Знак"/>
    <w:basedOn w:val="a1"/>
    <w:rsid w:val="00856C1E"/>
    <w:pPr>
      <w:spacing w:after="160" w:line="240" w:lineRule="exact"/>
    </w:pPr>
    <w:rPr>
      <w:rFonts w:ascii="Verdana" w:hAnsi="Verdana"/>
      <w:sz w:val="20"/>
      <w:szCs w:val="20"/>
      <w:lang w:val="en-US" w:eastAsia="en-US"/>
    </w:rPr>
  </w:style>
  <w:style w:type="paragraph" w:customStyle="1" w:styleId="1f3">
    <w:name w:val="марк список 1"/>
    <w:basedOn w:val="a1"/>
    <w:rsid w:val="00856C1E"/>
    <w:pPr>
      <w:tabs>
        <w:tab w:val="left" w:pos="360"/>
      </w:tabs>
      <w:suppressAutoHyphens/>
      <w:spacing w:before="120" w:after="120" w:line="360" w:lineRule="atLeast"/>
      <w:jc w:val="both"/>
      <w:textAlignment w:val="baseline"/>
    </w:pPr>
    <w:rPr>
      <w:sz w:val="20"/>
      <w:szCs w:val="20"/>
      <w:lang w:eastAsia="ar-SA"/>
    </w:rPr>
  </w:style>
  <w:style w:type="paragraph" w:customStyle="1" w:styleId="1f4">
    <w:name w:val="нум список 1"/>
    <w:basedOn w:val="1f3"/>
    <w:rsid w:val="00856C1E"/>
  </w:style>
  <w:style w:type="paragraph" w:customStyle="1" w:styleId="1f5">
    <w:name w:val="Знак1"/>
    <w:basedOn w:val="a1"/>
    <w:rsid w:val="00856C1E"/>
    <w:pPr>
      <w:spacing w:after="160" w:line="240" w:lineRule="exact"/>
    </w:pPr>
    <w:rPr>
      <w:rFonts w:ascii="Verdana" w:hAnsi="Verdana"/>
      <w:sz w:val="20"/>
      <w:szCs w:val="20"/>
      <w:lang w:val="en-US" w:eastAsia="en-US"/>
    </w:rPr>
  </w:style>
  <w:style w:type="character" w:customStyle="1" w:styleId="news-date-time">
    <w:name w:val="news-date-time"/>
    <w:basedOn w:val="a2"/>
    <w:rsid w:val="00856C1E"/>
  </w:style>
  <w:style w:type="paragraph" w:customStyle="1" w:styleId="textbody">
    <w:name w:val="text_body"/>
    <w:basedOn w:val="a1"/>
    <w:rsid w:val="00856C1E"/>
    <w:pPr>
      <w:spacing w:before="100" w:beforeAutospacing="1" w:after="100" w:afterAutospacing="1"/>
      <w:ind w:firstLine="277"/>
      <w:jc w:val="both"/>
    </w:pPr>
    <w:rPr>
      <w:rFonts w:ascii="Arial" w:hAnsi="Arial" w:cs="Arial"/>
      <w:sz w:val="17"/>
      <w:szCs w:val="17"/>
    </w:rPr>
  </w:style>
  <w:style w:type="paragraph" w:customStyle="1" w:styleId="affff3">
    <w:name w:val="Прижатый влево"/>
    <w:basedOn w:val="a1"/>
    <w:next w:val="a1"/>
    <w:rsid w:val="00856C1E"/>
    <w:pPr>
      <w:autoSpaceDE w:val="0"/>
      <w:autoSpaceDN w:val="0"/>
      <w:adjustRightInd w:val="0"/>
    </w:pPr>
    <w:rPr>
      <w:rFonts w:ascii="Arial" w:hAnsi="Arial"/>
    </w:rPr>
  </w:style>
  <w:style w:type="paragraph" w:customStyle="1" w:styleId="consplusnormal1">
    <w:name w:val="consplusnormal"/>
    <w:basedOn w:val="a1"/>
    <w:rsid w:val="004C19C6"/>
    <w:pPr>
      <w:spacing w:after="240"/>
    </w:pPr>
  </w:style>
  <w:style w:type="paragraph" w:customStyle="1" w:styleId="affff4">
    <w:name w:val="Знак Знак Знак Знак Знак Знак Знак"/>
    <w:basedOn w:val="a1"/>
    <w:rsid w:val="002C6366"/>
    <w:rPr>
      <w:rFonts w:ascii="Verdana" w:hAnsi="Verdana" w:cs="Verdana"/>
      <w:lang w:eastAsia="en-US"/>
    </w:rPr>
  </w:style>
  <w:style w:type="character" w:styleId="affff5">
    <w:name w:val="Strong"/>
    <w:basedOn w:val="a2"/>
    <w:qFormat/>
    <w:rsid w:val="002C6366"/>
    <w:rPr>
      <w:b/>
      <w:bCs/>
    </w:rPr>
  </w:style>
  <w:style w:type="paragraph" w:customStyle="1" w:styleId="arttext">
    <w:name w:val="arttext"/>
    <w:basedOn w:val="a1"/>
    <w:rsid w:val="002C6366"/>
    <w:pPr>
      <w:spacing w:before="100" w:beforeAutospacing="1" w:after="100" w:afterAutospacing="1"/>
    </w:pPr>
  </w:style>
  <w:style w:type="paragraph" w:customStyle="1" w:styleId="affff6">
    <w:name w:val="Знак"/>
    <w:basedOn w:val="a1"/>
    <w:rsid w:val="002C6366"/>
    <w:rPr>
      <w:rFonts w:ascii="Verdana" w:hAnsi="Verdana" w:cs="Verdana"/>
      <w:lang w:eastAsia="en-US"/>
    </w:rPr>
  </w:style>
  <w:style w:type="character" w:customStyle="1" w:styleId="2a">
    <w:name w:val="Знак Знак2"/>
    <w:basedOn w:val="a2"/>
    <w:locked/>
    <w:rsid w:val="00236E0D"/>
    <w:rPr>
      <w:rFonts w:ascii="Arial" w:hAnsi="Arial" w:cs="Arial"/>
      <w:b/>
      <w:bCs/>
      <w:i/>
      <w:iCs/>
      <w:sz w:val="28"/>
      <w:szCs w:val="28"/>
      <w:lang w:val="ru-RU" w:eastAsia="ru-RU" w:bidi="ar-SA"/>
    </w:rPr>
  </w:style>
  <w:style w:type="character" w:customStyle="1" w:styleId="30">
    <w:name w:val="Заголовок 3 Знак"/>
    <w:basedOn w:val="a2"/>
    <w:link w:val="3"/>
    <w:uiPriority w:val="9"/>
    <w:locked/>
    <w:rsid w:val="00236E0D"/>
    <w:rPr>
      <w:rFonts w:ascii="Arial" w:hAnsi="Arial" w:cs="Arial"/>
      <w:b/>
      <w:bCs/>
      <w:sz w:val="26"/>
      <w:szCs w:val="26"/>
      <w:lang w:val="ru-RU" w:eastAsia="ru-RU" w:bidi="ar-SA"/>
    </w:rPr>
  </w:style>
  <w:style w:type="character" w:customStyle="1" w:styleId="FontStyle55">
    <w:name w:val="Font Style55"/>
    <w:basedOn w:val="a2"/>
    <w:uiPriority w:val="99"/>
    <w:rsid w:val="00754925"/>
    <w:rPr>
      <w:rFonts w:ascii="Arial" w:hAnsi="Arial" w:cs="Arial" w:hint="default"/>
      <w:sz w:val="10"/>
      <w:szCs w:val="10"/>
    </w:rPr>
  </w:style>
  <w:style w:type="character" w:customStyle="1" w:styleId="41">
    <w:name w:val="Знак Знак4"/>
    <w:basedOn w:val="a2"/>
    <w:locked/>
    <w:rsid w:val="00FC1D31"/>
    <w:rPr>
      <w:rFonts w:ascii="Courier New" w:hAnsi="Courier New" w:cs="Courier New"/>
      <w:sz w:val="20"/>
      <w:szCs w:val="20"/>
    </w:rPr>
  </w:style>
  <w:style w:type="paragraph" w:customStyle="1" w:styleId="35">
    <w:name w:val="3Приложение"/>
    <w:basedOn w:val="a1"/>
    <w:link w:val="36"/>
    <w:qFormat/>
    <w:rsid w:val="00FC1D31"/>
    <w:pPr>
      <w:ind w:left="5103"/>
      <w:jc w:val="both"/>
    </w:pPr>
    <w:rPr>
      <w:rFonts w:ascii="Arial" w:hAnsi="Arial" w:cs="Arial"/>
      <w:sz w:val="26"/>
      <w:szCs w:val="26"/>
    </w:rPr>
  </w:style>
  <w:style w:type="character" w:customStyle="1" w:styleId="36">
    <w:name w:val="3Приложение Знак"/>
    <w:basedOn w:val="a2"/>
    <w:link w:val="35"/>
    <w:locked/>
    <w:rsid w:val="00FC1D31"/>
    <w:rPr>
      <w:rFonts w:ascii="Arial" w:hAnsi="Arial" w:cs="Arial"/>
      <w:sz w:val="26"/>
      <w:szCs w:val="26"/>
      <w:lang w:val="ru-RU" w:eastAsia="ru-RU" w:bidi="ar-SA"/>
    </w:rPr>
  </w:style>
  <w:style w:type="character" w:customStyle="1" w:styleId="ConsPlusNormal0">
    <w:name w:val="ConsPlusNormal Знак"/>
    <w:link w:val="ConsPlusNormal"/>
    <w:locked/>
    <w:rsid w:val="00FC1D31"/>
    <w:rPr>
      <w:rFonts w:ascii="Arial" w:hAnsi="Arial" w:cs="Arial"/>
      <w:lang w:val="ru-RU" w:eastAsia="ru-RU" w:bidi="ar-SA"/>
    </w:rPr>
  </w:style>
  <w:style w:type="paragraph" w:customStyle="1" w:styleId="printc">
    <w:name w:val="printc"/>
    <w:basedOn w:val="a1"/>
    <w:rsid w:val="00FC1D31"/>
    <w:pPr>
      <w:spacing w:before="144" w:after="288"/>
      <w:ind w:firstLine="567"/>
      <w:jc w:val="center"/>
    </w:pPr>
    <w:rPr>
      <w:rFonts w:ascii="Arial" w:hAnsi="Arial" w:cs="Arial"/>
    </w:rPr>
  </w:style>
  <w:style w:type="paragraph" w:customStyle="1" w:styleId="1f6">
    <w:name w:val="Абзац списка1"/>
    <w:basedOn w:val="a1"/>
    <w:rsid w:val="00FC1D31"/>
    <w:pPr>
      <w:widowControl w:val="0"/>
      <w:suppressAutoHyphens/>
      <w:spacing w:after="200" w:line="276" w:lineRule="auto"/>
      <w:ind w:left="720"/>
    </w:pPr>
    <w:rPr>
      <w:rFonts w:ascii="Calibri" w:hAnsi="Calibri" w:cs="Calibri"/>
      <w:sz w:val="22"/>
      <w:szCs w:val="22"/>
      <w:lang w:eastAsia="ar-SA"/>
    </w:rPr>
  </w:style>
  <w:style w:type="paragraph" w:customStyle="1" w:styleId="1f7">
    <w:name w:val="заголовок 1"/>
    <w:basedOn w:val="a1"/>
    <w:next w:val="a1"/>
    <w:rsid w:val="00024551"/>
    <w:pPr>
      <w:keepNext/>
      <w:suppressAutoHyphens/>
      <w:autoSpaceDE w:val="0"/>
      <w:ind w:firstLine="567"/>
      <w:jc w:val="center"/>
    </w:pPr>
    <w:rPr>
      <w:rFonts w:ascii="Arial" w:hAnsi="Arial"/>
      <w:sz w:val="32"/>
      <w:szCs w:val="32"/>
      <w:lang w:eastAsia="ar-SA"/>
    </w:rPr>
  </w:style>
  <w:style w:type="character" w:customStyle="1" w:styleId="111">
    <w:name w:val="Заголовок 1 Знак1"/>
    <w:aliases w:val="Раздел Договора Знак1,H1 Знак1,&quot;Алмаз&quot; Знак1"/>
    <w:basedOn w:val="a2"/>
    <w:rsid w:val="00521616"/>
    <w:rPr>
      <w:rFonts w:ascii="Cambria" w:eastAsia="Times New Roman" w:hAnsi="Cambria" w:cs="Times New Roman" w:hint="default"/>
      <w:b/>
      <w:bCs/>
      <w:color w:val="365F91"/>
      <w:sz w:val="28"/>
      <w:szCs w:val="28"/>
      <w:lang w:eastAsia="ru-RU"/>
    </w:rPr>
  </w:style>
  <w:style w:type="character" w:customStyle="1" w:styleId="text">
    <w:name w:val="text"/>
    <w:basedOn w:val="a2"/>
    <w:rsid w:val="0005167C"/>
  </w:style>
  <w:style w:type="paragraph" w:customStyle="1" w:styleId="newsshowstyle">
    <w:name w:val="news_show_style"/>
    <w:basedOn w:val="a1"/>
    <w:rsid w:val="0005167C"/>
    <w:pPr>
      <w:spacing w:before="100" w:beforeAutospacing="1" w:after="100" w:afterAutospacing="1"/>
    </w:pPr>
  </w:style>
  <w:style w:type="character" w:customStyle="1" w:styleId="81">
    <w:name w:val="Знак Знак8"/>
    <w:basedOn w:val="a2"/>
    <w:rsid w:val="0005167C"/>
    <w:rPr>
      <w:rFonts w:ascii="Courier New" w:hAnsi="Courier New" w:cs="Courier New"/>
      <w:sz w:val="52"/>
      <w:szCs w:val="52"/>
      <w:lang w:val="ru-RU" w:eastAsia="ru-RU" w:bidi="hi-IN"/>
    </w:rPr>
  </w:style>
  <w:style w:type="character" w:customStyle="1" w:styleId="af6">
    <w:name w:val="Основной текст с отступом Знак"/>
    <w:basedOn w:val="a2"/>
    <w:link w:val="af5"/>
    <w:rsid w:val="0005167C"/>
    <w:rPr>
      <w:sz w:val="28"/>
      <w:lang w:val="ru-RU" w:eastAsia="ru-RU" w:bidi="ar-SA"/>
    </w:rPr>
  </w:style>
  <w:style w:type="character" w:customStyle="1" w:styleId="ad">
    <w:name w:val="Текст выноски Знак"/>
    <w:basedOn w:val="a2"/>
    <w:link w:val="ac"/>
    <w:uiPriority w:val="99"/>
    <w:rsid w:val="0005167C"/>
    <w:rPr>
      <w:rFonts w:ascii="Tahoma" w:hAnsi="Tahoma" w:cs="Tahoma"/>
      <w:sz w:val="16"/>
      <w:szCs w:val="16"/>
      <w:lang w:val="ru-RU" w:eastAsia="ru-RU" w:bidi="ar-SA"/>
    </w:rPr>
  </w:style>
  <w:style w:type="character" w:customStyle="1" w:styleId="40">
    <w:name w:val="Заголовок 4 Знак"/>
    <w:basedOn w:val="a2"/>
    <w:link w:val="4"/>
    <w:rsid w:val="0005167C"/>
    <w:rPr>
      <w:b/>
      <w:bCs/>
      <w:sz w:val="28"/>
      <w:szCs w:val="28"/>
      <w:lang w:val="ru-RU" w:eastAsia="ar-SA" w:bidi="ar-SA"/>
    </w:rPr>
  </w:style>
  <w:style w:type="paragraph" w:customStyle="1" w:styleId="affff7">
    <w:name w:val="Знак Знак Знак Знак"/>
    <w:basedOn w:val="a1"/>
    <w:rsid w:val="0005167C"/>
    <w:pPr>
      <w:spacing w:line="240" w:lineRule="exact"/>
      <w:jc w:val="both"/>
    </w:pPr>
    <w:rPr>
      <w:lang w:val="en-US" w:eastAsia="en-US"/>
    </w:rPr>
  </w:style>
  <w:style w:type="paragraph" w:customStyle="1" w:styleId="100">
    <w:name w:val="10"/>
    <w:basedOn w:val="a1"/>
    <w:rsid w:val="0005167C"/>
    <w:pPr>
      <w:spacing w:before="100" w:beforeAutospacing="1" w:after="100" w:afterAutospacing="1"/>
      <w:ind w:firstLine="480"/>
    </w:pPr>
  </w:style>
  <w:style w:type="paragraph" w:customStyle="1" w:styleId="affff8">
    <w:name w:val="Таблицы (моноширинный)"/>
    <w:basedOn w:val="a1"/>
    <w:next w:val="a1"/>
    <w:rsid w:val="0005167C"/>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05167C"/>
    <w:rPr>
      <w:rFonts w:ascii="Times New Roman" w:hAnsi="Times New Roman" w:cs="Times New Roman"/>
      <w:sz w:val="16"/>
      <w:szCs w:val="16"/>
    </w:rPr>
  </w:style>
  <w:style w:type="paragraph" w:customStyle="1" w:styleId="msonormalcxspmiddle">
    <w:name w:val="msonormalcxspmiddle"/>
    <w:basedOn w:val="a1"/>
    <w:semiHidden/>
    <w:rsid w:val="005B3ACC"/>
    <w:pPr>
      <w:spacing w:before="100" w:beforeAutospacing="1" w:after="100" w:afterAutospacing="1"/>
    </w:pPr>
  </w:style>
  <w:style w:type="character" w:customStyle="1" w:styleId="2b">
    <w:name w:val="Основной текст (2)_"/>
    <w:basedOn w:val="a2"/>
    <w:link w:val="2c"/>
    <w:locked/>
    <w:rsid w:val="00444A29"/>
    <w:rPr>
      <w:sz w:val="27"/>
      <w:szCs w:val="27"/>
      <w:lang w:bidi="ar-SA"/>
    </w:rPr>
  </w:style>
  <w:style w:type="paragraph" w:customStyle="1" w:styleId="2c">
    <w:name w:val="Основной текст (2)"/>
    <w:basedOn w:val="a1"/>
    <w:link w:val="2b"/>
    <w:rsid w:val="00444A29"/>
    <w:pPr>
      <w:shd w:val="clear" w:color="auto" w:fill="FFFFFF"/>
      <w:spacing w:after="60" w:line="378" w:lineRule="exact"/>
      <w:jc w:val="center"/>
    </w:pPr>
    <w:rPr>
      <w:sz w:val="27"/>
      <w:szCs w:val="27"/>
    </w:rPr>
  </w:style>
  <w:style w:type="character" w:customStyle="1" w:styleId="affff9">
    <w:name w:val="Основной текст_"/>
    <w:basedOn w:val="a2"/>
    <w:link w:val="2d"/>
    <w:locked/>
    <w:rsid w:val="00444A29"/>
    <w:rPr>
      <w:sz w:val="25"/>
      <w:szCs w:val="25"/>
      <w:lang w:bidi="ar-SA"/>
    </w:rPr>
  </w:style>
  <w:style w:type="paragraph" w:customStyle="1" w:styleId="2d">
    <w:name w:val="Основной текст2"/>
    <w:basedOn w:val="a1"/>
    <w:link w:val="affff9"/>
    <w:rsid w:val="00444A29"/>
    <w:pPr>
      <w:shd w:val="clear" w:color="auto" w:fill="FFFFFF"/>
      <w:spacing w:before="300" w:line="299" w:lineRule="exact"/>
      <w:ind w:hanging="940"/>
    </w:pPr>
    <w:rPr>
      <w:sz w:val="25"/>
      <w:szCs w:val="25"/>
    </w:rPr>
  </w:style>
  <w:style w:type="paragraph" w:customStyle="1" w:styleId="msonormalcxsplast">
    <w:name w:val="msonormalcxsplast"/>
    <w:basedOn w:val="a1"/>
    <w:rsid w:val="00F53549"/>
    <w:pPr>
      <w:spacing w:before="100" w:beforeAutospacing="1" w:after="100" w:afterAutospacing="1"/>
    </w:pPr>
  </w:style>
  <w:style w:type="paragraph" w:customStyle="1" w:styleId="1f8">
    <w:name w:val="Без интервала1"/>
    <w:uiPriority w:val="99"/>
    <w:rsid w:val="00C77D95"/>
    <w:rPr>
      <w:rFonts w:ascii="Calibri" w:hAnsi="Calibri" w:cs="Calibri"/>
      <w:sz w:val="22"/>
      <w:szCs w:val="22"/>
    </w:rPr>
  </w:style>
  <w:style w:type="paragraph" w:styleId="affffa">
    <w:name w:val="footnote text"/>
    <w:basedOn w:val="a1"/>
    <w:link w:val="affffb"/>
    <w:unhideWhenUsed/>
    <w:rsid w:val="003D1EB7"/>
    <w:rPr>
      <w:rFonts w:ascii="Calibri" w:eastAsia="Calibri" w:hAnsi="Calibri"/>
      <w:sz w:val="20"/>
      <w:szCs w:val="20"/>
      <w:lang w:eastAsia="en-US"/>
    </w:rPr>
  </w:style>
  <w:style w:type="character" w:styleId="affffc">
    <w:name w:val="footnote reference"/>
    <w:unhideWhenUsed/>
    <w:rsid w:val="003D1EB7"/>
    <w:rPr>
      <w:vertAlign w:val="superscript"/>
    </w:rPr>
  </w:style>
  <w:style w:type="paragraph" w:customStyle="1" w:styleId="Default">
    <w:name w:val="Default"/>
    <w:rsid w:val="003D1EB7"/>
    <w:pPr>
      <w:autoSpaceDE w:val="0"/>
      <w:autoSpaceDN w:val="0"/>
      <w:adjustRightInd w:val="0"/>
    </w:pPr>
    <w:rPr>
      <w:rFonts w:eastAsia="Calibri"/>
      <w:color w:val="000000"/>
      <w:sz w:val="24"/>
      <w:szCs w:val="24"/>
      <w:lang w:eastAsia="en-US"/>
    </w:rPr>
  </w:style>
  <w:style w:type="character" w:customStyle="1" w:styleId="101">
    <w:name w:val="Знак Знак10"/>
    <w:basedOn w:val="a2"/>
    <w:locked/>
    <w:rsid w:val="00257810"/>
    <w:rPr>
      <w:rFonts w:ascii="Cambria" w:hAnsi="Cambria" w:cs="Cambria"/>
      <w:b/>
      <w:bCs/>
      <w:kern w:val="32"/>
      <w:sz w:val="32"/>
      <w:szCs w:val="32"/>
      <w:lang w:val="ru-RU" w:eastAsia="ru-RU" w:bidi="ar-SA"/>
    </w:rPr>
  </w:style>
  <w:style w:type="character" w:customStyle="1" w:styleId="91">
    <w:name w:val="Знак Знак9"/>
    <w:basedOn w:val="a2"/>
    <w:semiHidden/>
    <w:locked/>
    <w:rsid w:val="00257810"/>
    <w:rPr>
      <w:rFonts w:ascii="Cambria" w:hAnsi="Cambria" w:cs="Cambria"/>
      <w:b/>
      <w:bCs/>
      <w:i/>
      <w:iCs/>
      <w:sz w:val="28"/>
      <w:szCs w:val="28"/>
      <w:lang w:val="ru-RU" w:eastAsia="ru-RU" w:bidi="ar-SA"/>
    </w:rPr>
  </w:style>
  <w:style w:type="character" w:customStyle="1" w:styleId="82">
    <w:name w:val="Знак Знак8"/>
    <w:basedOn w:val="a2"/>
    <w:semiHidden/>
    <w:locked/>
    <w:rsid w:val="00257810"/>
    <w:rPr>
      <w:rFonts w:ascii="Cambria" w:hAnsi="Cambria" w:cs="Cambria"/>
      <w:b/>
      <w:bCs/>
      <w:sz w:val="26"/>
      <w:szCs w:val="26"/>
      <w:lang w:val="ru-RU" w:eastAsia="ru-RU" w:bidi="ar-SA"/>
    </w:rPr>
  </w:style>
  <w:style w:type="character" w:customStyle="1" w:styleId="71">
    <w:name w:val="Знак Знак7"/>
    <w:basedOn w:val="a2"/>
    <w:locked/>
    <w:rsid w:val="00257810"/>
    <w:rPr>
      <w:b/>
      <w:bCs/>
      <w:sz w:val="28"/>
      <w:szCs w:val="28"/>
      <w:lang w:val="ru-RU" w:eastAsia="ru-RU" w:bidi="ar-SA"/>
    </w:rPr>
  </w:style>
  <w:style w:type="character" w:customStyle="1" w:styleId="42">
    <w:name w:val="Знак Знак4"/>
    <w:basedOn w:val="a2"/>
    <w:locked/>
    <w:rsid w:val="00257810"/>
    <w:rPr>
      <w:lang w:val="ru-RU" w:eastAsia="ru-RU" w:bidi="ar-SA"/>
    </w:rPr>
  </w:style>
  <w:style w:type="character" w:customStyle="1" w:styleId="37">
    <w:name w:val="Знак Знак3"/>
    <w:basedOn w:val="a2"/>
    <w:semiHidden/>
    <w:locked/>
    <w:rsid w:val="00257810"/>
    <w:rPr>
      <w:lang w:val="ru-RU" w:eastAsia="ru-RU" w:bidi="ar-SA"/>
    </w:rPr>
  </w:style>
  <w:style w:type="character" w:customStyle="1" w:styleId="affffd">
    <w:name w:val="Схема документа Знак"/>
    <w:basedOn w:val="a2"/>
    <w:link w:val="affffe"/>
    <w:locked/>
    <w:rsid w:val="00257810"/>
    <w:rPr>
      <w:rFonts w:ascii="Tahoma" w:hAnsi="Tahoma" w:cs="Tahoma"/>
      <w:sz w:val="16"/>
      <w:szCs w:val="16"/>
      <w:lang w:val="ru-RU" w:eastAsia="ru-RU" w:bidi="ar-SA"/>
    </w:rPr>
  </w:style>
  <w:style w:type="paragraph" w:styleId="affffe">
    <w:name w:val="Document Map"/>
    <w:basedOn w:val="a1"/>
    <w:link w:val="affffd"/>
    <w:rsid w:val="00257810"/>
    <w:pPr>
      <w:shd w:val="clear" w:color="auto" w:fill="000080"/>
    </w:pPr>
    <w:rPr>
      <w:rFonts w:ascii="Tahoma" w:hAnsi="Tahoma" w:cs="Tahoma"/>
      <w:sz w:val="16"/>
      <w:szCs w:val="16"/>
    </w:rPr>
  </w:style>
  <w:style w:type="paragraph" w:customStyle="1" w:styleId="095">
    <w:name w:val="Стиль по ширине Первая строка:  095 см"/>
    <w:basedOn w:val="a1"/>
    <w:rsid w:val="00257810"/>
    <w:pPr>
      <w:ind w:firstLine="709"/>
      <w:jc w:val="both"/>
    </w:pPr>
    <w:rPr>
      <w:sz w:val="28"/>
      <w:szCs w:val="28"/>
    </w:rPr>
  </w:style>
  <w:style w:type="paragraph" w:customStyle="1" w:styleId="ConsPlusDocList">
    <w:name w:val="ConsPlusDocList"/>
    <w:uiPriority w:val="99"/>
    <w:rsid w:val="00257810"/>
    <w:pPr>
      <w:widowControl w:val="0"/>
      <w:autoSpaceDE w:val="0"/>
      <w:autoSpaceDN w:val="0"/>
      <w:adjustRightInd w:val="0"/>
    </w:pPr>
    <w:rPr>
      <w:rFonts w:ascii="Courier New" w:hAnsi="Courier New" w:cs="Courier New"/>
    </w:rPr>
  </w:style>
  <w:style w:type="character" w:customStyle="1" w:styleId="61">
    <w:name w:val="Знак Знак6"/>
    <w:basedOn w:val="a2"/>
    <w:semiHidden/>
    <w:locked/>
    <w:rsid w:val="00257810"/>
    <w:rPr>
      <w:rFonts w:ascii="Tahoma" w:hAnsi="Tahoma" w:cs="Tahoma" w:hint="default"/>
      <w:sz w:val="16"/>
      <w:szCs w:val="16"/>
      <w:lang w:val="ru-RU" w:eastAsia="ru-RU" w:bidi="ar-SA"/>
    </w:rPr>
  </w:style>
  <w:style w:type="character" w:customStyle="1" w:styleId="38">
    <w:name w:val="Знак3"/>
    <w:semiHidden/>
    <w:rsid w:val="00257810"/>
    <w:rPr>
      <w:sz w:val="24"/>
      <w:szCs w:val="24"/>
      <w:lang w:val="ru-RU" w:eastAsia="ru-RU"/>
    </w:rPr>
  </w:style>
  <w:style w:type="numbering" w:customStyle="1" w:styleId="a">
    <w:name w:val="Стиль маркированный"/>
    <w:rsid w:val="00257810"/>
    <w:pPr>
      <w:numPr>
        <w:numId w:val="2"/>
      </w:numPr>
    </w:pPr>
  </w:style>
  <w:style w:type="numbering" w:customStyle="1" w:styleId="a0">
    <w:name w:val="Стиль многоуровневый"/>
    <w:rsid w:val="00257810"/>
    <w:pPr>
      <w:numPr>
        <w:numId w:val="3"/>
      </w:numPr>
    </w:pPr>
  </w:style>
  <w:style w:type="character" w:customStyle="1" w:styleId="highlight">
    <w:name w:val="highlight"/>
    <w:basedOn w:val="a2"/>
    <w:rsid w:val="008F5194"/>
  </w:style>
  <w:style w:type="paragraph" w:customStyle="1" w:styleId="Report">
    <w:name w:val="Report"/>
    <w:basedOn w:val="a1"/>
    <w:uiPriority w:val="99"/>
    <w:rsid w:val="008F5194"/>
    <w:pPr>
      <w:suppressAutoHyphens/>
      <w:spacing w:line="360" w:lineRule="auto"/>
      <w:ind w:firstLine="567"/>
      <w:jc w:val="both"/>
    </w:pPr>
    <w:rPr>
      <w:szCs w:val="20"/>
      <w:lang w:eastAsia="ar-SA"/>
    </w:rPr>
  </w:style>
  <w:style w:type="paragraph" w:customStyle="1" w:styleId="western">
    <w:name w:val="western"/>
    <w:basedOn w:val="a1"/>
    <w:uiPriority w:val="99"/>
    <w:rsid w:val="008F5194"/>
    <w:pPr>
      <w:spacing w:before="100" w:beforeAutospacing="1" w:after="115"/>
    </w:pPr>
    <w:rPr>
      <w:color w:val="000000"/>
    </w:rPr>
  </w:style>
  <w:style w:type="character" w:customStyle="1" w:styleId="rvts7">
    <w:name w:val="rvts7"/>
    <w:basedOn w:val="a2"/>
    <w:rsid w:val="008F5194"/>
    <w:rPr>
      <w:rFonts w:ascii="Times New Roman" w:hAnsi="Times New Roman" w:cs="Times New Roman" w:hint="default"/>
      <w:sz w:val="28"/>
      <w:szCs w:val="28"/>
    </w:rPr>
  </w:style>
  <w:style w:type="character" w:customStyle="1" w:styleId="af8">
    <w:name w:val="Основной текст Знак"/>
    <w:basedOn w:val="a2"/>
    <w:link w:val="af7"/>
    <w:rsid w:val="006F3588"/>
    <w:rPr>
      <w:lang w:eastAsia="ar-SA"/>
    </w:rPr>
  </w:style>
  <w:style w:type="character" w:customStyle="1" w:styleId="apple-converted-space">
    <w:name w:val="apple-converted-space"/>
    <w:basedOn w:val="a2"/>
    <w:rsid w:val="009A74FF"/>
  </w:style>
  <w:style w:type="character" w:customStyle="1" w:styleId="postbody1">
    <w:name w:val="postbody1"/>
    <w:basedOn w:val="a2"/>
    <w:rsid w:val="009A74FF"/>
    <w:rPr>
      <w:sz w:val="20"/>
      <w:szCs w:val="20"/>
    </w:rPr>
  </w:style>
  <w:style w:type="character" w:customStyle="1" w:styleId="affff">
    <w:name w:val="Текст Знак"/>
    <w:basedOn w:val="a2"/>
    <w:link w:val="afffe"/>
    <w:rsid w:val="009A74FF"/>
    <w:rPr>
      <w:rFonts w:ascii="Courier New" w:hAnsi="Courier New"/>
    </w:rPr>
  </w:style>
  <w:style w:type="character" w:customStyle="1" w:styleId="1f9">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2"/>
    <w:uiPriority w:val="99"/>
    <w:semiHidden/>
    <w:locked/>
    <w:rsid w:val="00971DEF"/>
    <w:rPr>
      <w:rFonts w:ascii="Times New Roman" w:hAnsi="Times New Roman" w:cs="Times New Roman"/>
      <w:sz w:val="20"/>
      <w:szCs w:val="20"/>
      <w:lang w:eastAsia="ar-SA" w:bidi="ar-SA"/>
    </w:rPr>
  </w:style>
  <w:style w:type="paragraph" w:customStyle="1" w:styleId="p28">
    <w:name w:val="p28"/>
    <w:basedOn w:val="a1"/>
    <w:rsid w:val="00971DEF"/>
    <w:pPr>
      <w:spacing w:before="100" w:beforeAutospacing="1" w:after="100" w:afterAutospacing="1"/>
    </w:pPr>
  </w:style>
  <w:style w:type="paragraph" w:customStyle="1" w:styleId="p44">
    <w:name w:val="p44"/>
    <w:basedOn w:val="a1"/>
    <w:rsid w:val="00971DEF"/>
    <w:pPr>
      <w:spacing w:before="100" w:beforeAutospacing="1" w:after="100" w:afterAutospacing="1"/>
    </w:pPr>
  </w:style>
  <w:style w:type="paragraph" w:customStyle="1" w:styleId="p62">
    <w:name w:val="p62"/>
    <w:basedOn w:val="a1"/>
    <w:rsid w:val="00971DEF"/>
    <w:pPr>
      <w:spacing w:before="100" w:beforeAutospacing="1" w:after="100" w:afterAutospacing="1"/>
    </w:pPr>
  </w:style>
  <w:style w:type="paragraph" w:customStyle="1" w:styleId="p45">
    <w:name w:val="p45"/>
    <w:basedOn w:val="a1"/>
    <w:rsid w:val="00971DEF"/>
    <w:pPr>
      <w:spacing w:before="100" w:beforeAutospacing="1" w:after="100" w:afterAutospacing="1"/>
    </w:pPr>
  </w:style>
  <w:style w:type="character" w:customStyle="1" w:styleId="s6">
    <w:name w:val="s6"/>
    <w:basedOn w:val="a2"/>
    <w:rsid w:val="00971DEF"/>
    <w:rPr>
      <w:rFonts w:cs="Times New Roman"/>
    </w:rPr>
  </w:style>
  <w:style w:type="paragraph" w:customStyle="1" w:styleId="ConsPlusDocList0">
    <w:name w:val="ConsPlusDocList"/>
    <w:next w:val="a1"/>
    <w:uiPriority w:val="99"/>
    <w:rsid w:val="004452EA"/>
    <w:pPr>
      <w:widowControl w:val="0"/>
      <w:suppressAutoHyphens/>
    </w:pPr>
    <w:rPr>
      <w:rFonts w:ascii="Arial" w:eastAsia="Arial" w:hAnsi="Arial" w:cs="Arial"/>
      <w:lang w:eastAsia="hi-IN" w:bidi="hi-IN"/>
    </w:rPr>
  </w:style>
  <w:style w:type="paragraph" w:customStyle="1" w:styleId="p18">
    <w:name w:val="p18"/>
    <w:basedOn w:val="a1"/>
    <w:rsid w:val="004452EA"/>
    <w:pPr>
      <w:spacing w:before="100" w:beforeAutospacing="1" w:after="100" w:afterAutospacing="1"/>
    </w:pPr>
  </w:style>
  <w:style w:type="paragraph" w:customStyle="1" w:styleId="p14">
    <w:name w:val="p14"/>
    <w:basedOn w:val="a1"/>
    <w:rsid w:val="004452EA"/>
    <w:pPr>
      <w:spacing w:before="100" w:beforeAutospacing="1" w:after="100" w:afterAutospacing="1"/>
    </w:pPr>
  </w:style>
  <w:style w:type="character" w:customStyle="1" w:styleId="s5">
    <w:name w:val="s5"/>
    <w:basedOn w:val="a2"/>
    <w:rsid w:val="004452EA"/>
  </w:style>
  <w:style w:type="character" w:customStyle="1" w:styleId="90">
    <w:name w:val="Заголовок 9 Знак"/>
    <w:basedOn w:val="a2"/>
    <w:link w:val="9"/>
    <w:rsid w:val="004452EA"/>
    <w:rPr>
      <w:rFonts w:ascii="Arial" w:hAnsi="Arial" w:cs="Arial"/>
      <w:sz w:val="22"/>
      <w:szCs w:val="22"/>
    </w:rPr>
  </w:style>
  <w:style w:type="character" w:customStyle="1" w:styleId="aff0">
    <w:name w:val="Подзаголовок Знак"/>
    <w:basedOn w:val="a2"/>
    <w:link w:val="aff"/>
    <w:rsid w:val="004452EA"/>
    <w:rPr>
      <w:rFonts w:cs="Arial"/>
      <w:sz w:val="28"/>
      <w:szCs w:val="24"/>
      <w:lang w:eastAsia="ar-SA"/>
    </w:rPr>
  </w:style>
  <w:style w:type="character" w:customStyle="1" w:styleId="afff8">
    <w:name w:val="Название Знак"/>
    <w:basedOn w:val="a2"/>
    <w:link w:val="afff7"/>
    <w:uiPriority w:val="99"/>
    <w:rsid w:val="004452EA"/>
    <w:rPr>
      <w:rFonts w:ascii="Arial" w:eastAsia="Arial Unicode MS" w:hAnsi="Arial" w:cs="Tahoma"/>
      <w:sz w:val="28"/>
      <w:szCs w:val="28"/>
      <w:lang w:eastAsia="ar-SA"/>
    </w:rPr>
  </w:style>
  <w:style w:type="character" w:customStyle="1" w:styleId="afd">
    <w:name w:val="Текст примечания Знак"/>
    <w:basedOn w:val="a2"/>
    <w:link w:val="afc"/>
    <w:rsid w:val="004452EA"/>
    <w:rPr>
      <w:lang w:eastAsia="ar-SA"/>
    </w:rPr>
  </w:style>
  <w:style w:type="character" w:customStyle="1" w:styleId="afff6">
    <w:name w:val="Тема примечания Знак"/>
    <w:basedOn w:val="afd"/>
    <w:link w:val="afff5"/>
    <w:rsid w:val="004452EA"/>
    <w:rPr>
      <w:b/>
      <w:bCs/>
    </w:rPr>
  </w:style>
  <w:style w:type="paragraph" w:customStyle="1" w:styleId="Standard">
    <w:name w:val="Standard"/>
    <w:rsid w:val="004452EA"/>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27">
    <w:name w:val="Основной текст 2 Знак"/>
    <w:basedOn w:val="a2"/>
    <w:link w:val="26"/>
    <w:uiPriority w:val="99"/>
    <w:rsid w:val="00B92EC2"/>
    <w:rPr>
      <w:rFonts w:ascii="Courier New" w:hAnsi="Courier New"/>
    </w:rPr>
  </w:style>
  <w:style w:type="character" w:customStyle="1" w:styleId="29">
    <w:name w:val="Основной текст с отступом 2 Знак"/>
    <w:basedOn w:val="a2"/>
    <w:link w:val="28"/>
    <w:uiPriority w:val="99"/>
    <w:rsid w:val="00B92EC2"/>
    <w:rPr>
      <w:rFonts w:ascii="Courier New" w:hAnsi="Courier New"/>
    </w:rPr>
  </w:style>
  <w:style w:type="character" w:customStyle="1" w:styleId="2pt">
    <w:name w:val="Основной текст + Интервал 2 pt"/>
    <w:basedOn w:val="affff9"/>
    <w:rsid w:val="00435058"/>
    <w:rPr>
      <w:color w:val="000000"/>
      <w:spacing w:val="40"/>
      <w:w w:val="100"/>
      <w:position w:val="0"/>
      <w:sz w:val="28"/>
      <w:szCs w:val="28"/>
      <w:shd w:val="clear" w:color="auto" w:fill="FFFFFF"/>
      <w:lang w:val="ru-RU"/>
    </w:rPr>
  </w:style>
  <w:style w:type="paragraph" w:customStyle="1" w:styleId="tekstob">
    <w:name w:val="tekstob"/>
    <w:basedOn w:val="a1"/>
    <w:rsid w:val="00C07AA7"/>
    <w:pPr>
      <w:spacing w:before="100" w:beforeAutospacing="1" w:after="100" w:afterAutospacing="1"/>
    </w:p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1"/>
    <w:link w:val="10950"/>
    <w:rsid w:val="00004954"/>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basedOn w:val="a2"/>
    <w:link w:val="0"/>
    <w:rsid w:val="00004954"/>
    <w:rPr>
      <w:rFonts w:eastAsia="Calibri"/>
      <w:color w:val="000000"/>
      <w:kern w:val="24"/>
      <w:sz w:val="24"/>
      <w:szCs w:val="24"/>
      <w:lang w:eastAsia="en-US"/>
    </w:rPr>
  </w:style>
  <w:style w:type="paragraph" w:customStyle="1" w:styleId="00">
    <w:name w:val="Основной 0"/>
    <w:aliases w:val="95ПК"/>
    <w:basedOn w:val="a1"/>
    <w:link w:val="01"/>
    <w:qFormat/>
    <w:rsid w:val="00004954"/>
    <w:pPr>
      <w:ind w:firstLine="539"/>
      <w:jc w:val="both"/>
    </w:pPr>
    <w:rPr>
      <w:szCs w:val="22"/>
      <w:lang w:val="en-US"/>
    </w:rPr>
  </w:style>
  <w:style w:type="character" w:customStyle="1" w:styleId="01">
    <w:name w:val="Основной 0 Знак"/>
    <w:aliases w:val="95ПК Знак"/>
    <w:basedOn w:val="a2"/>
    <w:link w:val="00"/>
    <w:rsid w:val="00004954"/>
    <w:rPr>
      <w:sz w:val="24"/>
      <w:szCs w:val="22"/>
      <w:lang w:val="en-US"/>
    </w:rPr>
  </w:style>
  <w:style w:type="character" w:customStyle="1" w:styleId="60">
    <w:name w:val="Заголовок 6 Знак"/>
    <w:basedOn w:val="a2"/>
    <w:link w:val="6"/>
    <w:rsid w:val="003D0866"/>
    <w:rPr>
      <w:b/>
      <w:bCs/>
      <w:sz w:val="22"/>
      <w:szCs w:val="22"/>
    </w:rPr>
  </w:style>
  <w:style w:type="paragraph" w:customStyle="1" w:styleId="afffff">
    <w:name w:val="Заголовок таблицы"/>
    <w:basedOn w:val="afb"/>
    <w:rsid w:val="003D0866"/>
    <w:pPr>
      <w:widowControl w:val="0"/>
      <w:jc w:val="center"/>
    </w:pPr>
    <w:rPr>
      <w:rFonts w:ascii="Arial" w:eastAsia="Lucida Sans Unicode" w:hAnsi="Arial"/>
      <w:b/>
      <w:bCs/>
      <w:kern w:val="1"/>
      <w:szCs w:val="24"/>
    </w:rPr>
  </w:style>
  <w:style w:type="paragraph" w:customStyle="1" w:styleId="afffff0">
    <w:name w:val="Îáû÷íûé"/>
    <w:rsid w:val="003D0866"/>
    <w:pPr>
      <w:ind w:firstLine="709"/>
      <w:jc w:val="both"/>
    </w:pPr>
    <w:rPr>
      <w:sz w:val="24"/>
    </w:rPr>
  </w:style>
  <w:style w:type="paragraph" w:customStyle="1" w:styleId="ConsCell">
    <w:name w:val="ConsCell"/>
    <w:rsid w:val="003D0866"/>
    <w:pPr>
      <w:widowControl w:val="0"/>
      <w:autoSpaceDE w:val="0"/>
      <w:autoSpaceDN w:val="0"/>
      <w:adjustRightInd w:val="0"/>
    </w:pPr>
    <w:rPr>
      <w:rFonts w:ascii="Arial" w:hAnsi="Arial" w:cs="Arial"/>
    </w:rPr>
  </w:style>
  <w:style w:type="character" w:customStyle="1" w:styleId="112">
    <w:name w:val="Стиль 11 пт не все прописные"/>
    <w:basedOn w:val="a2"/>
    <w:rsid w:val="003D0866"/>
    <w:rPr>
      <w:sz w:val="22"/>
    </w:rPr>
  </w:style>
  <w:style w:type="paragraph" w:customStyle="1" w:styleId="310">
    <w:name w:val="Основной текст 31"/>
    <w:basedOn w:val="a1"/>
    <w:rsid w:val="00743CD2"/>
    <w:pPr>
      <w:suppressAutoHyphens/>
      <w:jc w:val="both"/>
    </w:pPr>
    <w:rPr>
      <w:sz w:val="28"/>
      <w:lang w:eastAsia="ar-SA"/>
    </w:rPr>
  </w:style>
  <w:style w:type="paragraph" w:customStyle="1" w:styleId="311">
    <w:name w:val="Основной текст с отступом 31"/>
    <w:basedOn w:val="a1"/>
    <w:rsid w:val="00743CD2"/>
    <w:pPr>
      <w:suppressAutoHyphens/>
      <w:ind w:firstLine="540"/>
      <w:jc w:val="both"/>
    </w:pPr>
    <w:rPr>
      <w:sz w:val="28"/>
      <w:lang w:eastAsia="ar-SA"/>
    </w:rPr>
  </w:style>
  <w:style w:type="paragraph" w:customStyle="1" w:styleId="listparagraph">
    <w:name w:val="listparagraph"/>
    <w:basedOn w:val="a1"/>
    <w:rsid w:val="00743CD2"/>
    <w:pPr>
      <w:spacing w:before="100" w:beforeAutospacing="1" w:after="100" w:afterAutospacing="1"/>
    </w:pPr>
  </w:style>
  <w:style w:type="character" w:customStyle="1" w:styleId="fontstyle11">
    <w:name w:val="fontstyle11"/>
    <w:basedOn w:val="a2"/>
    <w:rsid w:val="00743CD2"/>
  </w:style>
  <w:style w:type="paragraph" w:customStyle="1" w:styleId="p6">
    <w:name w:val="p6"/>
    <w:basedOn w:val="a1"/>
    <w:rsid w:val="0056279E"/>
    <w:pPr>
      <w:spacing w:before="100" w:beforeAutospacing="1" w:after="100" w:afterAutospacing="1"/>
    </w:pPr>
  </w:style>
  <w:style w:type="paragraph" w:customStyle="1" w:styleId="2e">
    <w:name w:val="Абзац списка2"/>
    <w:basedOn w:val="a1"/>
    <w:rsid w:val="0056279E"/>
    <w:pPr>
      <w:spacing w:after="200" w:line="276" w:lineRule="auto"/>
      <w:ind w:left="720"/>
    </w:pPr>
    <w:rPr>
      <w:rFonts w:ascii="Calibri" w:eastAsia="Calibri" w:hAnsi="Calibri" w:cs="Calibri"/>
      <w:sz w:val="22"/>
      <w:szCs w:val="22"/>
      <w:lang w:eastAsia="en-US"/>
    </w:rPr>
  </w:style>
  <w:style w:type="paragraph" w:customStyle="1" w:styleId="Title">
    <w:name w:val="Title!Название НПА"/>
    <w:basedOn w:val="a1"/>
    <w:rsid w:val="00A040F0"/>
    <w:pPr>
      <w:spacing w:before="240" w:after="60"/>
      <w:ind w:firstLine="567"/>
      <w:jc w:val="center"/>
      <w:outlineLvl w:val="0"/>
    </w:pPr>
    <w:rPr>
      <w:rFonts w:ascii="Arial" w:hAnsi="Arial" w:cs="Arial"/>
      <w:b/>
      <w:bCs/>
      <w:kern w:val="28"/>
      <w:sz w:val="32"/>
      <w:szCs w:val="32"/>
    </w:rPr>
  </w:style>
  <w:style w:type="character" w:customStyle="1" w:styleId="affffb">
    <w:name w:val="Текст сноски Знак"/>
    <w:basedOn w:val="a2"/>
    <w:link w:val="affffa"/>
    <w:rsid w:val="000A7C6A"/>
    <w:rPr>
      <w:rFonts w:ascii="Calibri" w:eastAsia="Calibri" w:hAnsi="Calibri"/>
      <w:lang w:eastAsia="en-US"/>
    </w:rPr>
  </w:style>
  <w:style w:type="paragraph" w:customStyle="1" w:styleId="1fa">
    <w:name w:val="Обычный1"/>
    <w:basedOn w:val="a1"/>
    <w:rsid w:val="00587A22"/>
    <w:pPr>
      <w:spacing w:before="100" w:beforeAutospacing="1" w:after="100" w:afterAutospacing="1"/>
    </w:pPr>
  </w:style>
  <w:style w:type="paragraph" w:styleId="afffff1">
    <w:name w:val="Salutation"/>
    <w:basedOn w:val="a1"/>
    <w:next w:val="a1"/>
    <w:link w:val="afffff2"/>
    <w:rsid w:val="00587A22"/>
    <w:pPr>
      <w:spacing w:after="200" w:line="276" w:lineRule="auto"/>
    </w:pPr>
    <w:rPr>
      <w:rFonts w:ascii="Calibri" w:eastAsia="Calibri" w:hAnsi="Calibri"/>
      <w:sz w:val="22"/>
      <w:szCs w:val="22"/>
      <w:lang w:eastAsia="en-US"/>
    </w:rPr>
  </w:style>
  <w:style w:type="character" w:customStyle="1" w:styleId="afffff2">
    <w:name w:val="Приветствие Знак"/>
    <w:basedOn w:val="a2"/>
    <w:link w:val="afffff1"/>
    <w:rsid w:val="00587A22"/>
    <w:rPr>
      <w:rFonts w:ascii="Calibri" w:eastAsia="Calibri" w:hAnsi="Calibri"/>
      <w:sz w:val="22"/>
      <w:szCs w:val="22"/>
      <w:lang w:eastAsia="en-US"/>
    </w:rPr>
  </w:style>
  <w:style w:type="paragraph" w:styleId="afffff3">
    <w:name w:val="Note Heading"/>
    <w:basedOn w:val="a1"/>
    <w:next w:val="a1"/>
    <w:link w:val="afffff4"/>
    <w:rsid w:val="00587A22"/>
    <w:pPr>
      <w:spacing w:after="200" w:line="276" w:lineRule="auto"/>
    </w:pPr>
    <w:rPr>
      <w:rFonts w:ascii="Calibri" w:eastAsia="Calibri" w:hAnsi="Calibri"/>
      <w:sz w:val="22"/>
      <w:szCs w:val="22"/>
      <w:lang w:eastAsia="en-US"/>
    </w:rPr>
  </w:style>
  <w:style w:type="character" w:customStyle="1" w:styleId="afffff4">
    <w:name w:val="Заголовок записки Знак"/>
    <w:basedOn w:val="a2"/>
    <w:link w:val="afffff3"/>
    <w:rsid w:val="00587A22"/>
    <w:rPr>
      <w:rFonts w:ascii="Calibri" w:eastAsia="Calibri" w:hAnsi="Calibri"/>
      <w:sz w:val="22"/>
      <w:szCs w:val="22"/>
      <w:lang w:eastAsia="en-US"/>
    </w:rPr>
  </w:style>
  <w:style w:type="character" w:styleId="HTML1">
    <w:name w:val="HTML Typewriter"/>
    <w:basedOn w:val="a2"/>
    <w:rsid w:val="00587A22"/>
    <w:rPr>
      <w:rFonts w:ascii="Courier New" w:hAnsi="Courier New" w:cs="Courier New"/>
      <w:sz w:val="20"/>
      <w:szCs w:val="20"/>
    </w:rPr>
  </w:style>
  <w:style w:type="paragraph" w:customStyle="1" w:styleId="1fb">
    <w:name w:val="Стиль1"/>
    <w:basedOn w:val="af7"/>
    <w:rsid w:val="00587A22"/>
    <w:pPr>
      <w:suppressAutoHyphens w:val="0"/>
    </w:pPr>
    <w:rPr>
      <w:rFonts w:eastAsia="Calibri"/>
      <w:sz w:val="22"/>
      <w:szCs w:val="22"/>
      <w:lang w:eastAsia="en-US"/>
    </w:rPr>
  </w:style>
  <w:style w:type="paragraph" w:styleId="afffff5">
    <w:name w:val="E-mail Signature"/>
    <w:basedOn w:val="a1"/>
    <w:link w:val="afffff6"/>
    <w:rsid w:val="00587A22"/>
    <w:pPr>
      <w:spacing w:after="200" w:line="276" w:lineRule="auto"/>
    </w:pPr>
    <w:rPr>
      <w:rFonts w:ascii="Calibri" w:eastAsia="Calibri" w:hAnsi="Calibri"/>
      <w:sz w:val="22"/>
      <w:szCs w:val="22"/>
      <w:lang w:eastAsia="en-US"/>
    </w:rPr>
  </w:style>
  <w:style w:type="character" w:customStyle="1" w:styleId="afffff6">
    <w:name w:val="Электронная подпись Знак"/>
    <w:basedOn w:val="a2"/>
    <w:link w:val="afffff5"/>
    <w:rsid w:val="00587A22"/>
    <w:rPr>
      <w:rFonts w:ascii="Calibri" w:eastAsia="Calibri" w:hAnsi="Calibri"/>
      <w:sz w:val="22"/>
      <w:szCs w:val="22"/>
      <w:lang w:eastAsia="en-US"/>
    </w:rPr>
  </w:style>
  <w:style w:type="character" w:styleId="HTML2">
    <w:name w:val="HTML Cite"/>
    <w:basedOn w:val="a2"/>
    <w:rsid w:val="00587A22"/>
    <w:rPr>
      <w:i/>
      <w:iCs/>
    </w:rPr>
  </w:style>
  <w:style w:type="paragraph" w:styleId="afffff7">
    <w:name w:val="Date"/>
    <w:basedOn w:val="a1"/>
    <w:next w:val="a1"/>
    <w:link w:val="afffff8"/>
    <w:rsid w:val="00587A22"/>
    <w:pPr>
      <w:spacing w:after="200" w:line="276" w:lineRule="auto"/>
    </w:pPr>
    <w:rPr>
      <w:rFonts w:ascii="Calibri" w:eastAsia="Calibri" w:hAnsi="Calibri"/>
      <w:sz w:val="22"/>
      <w:szCs w:val="22"/>
      <w:lang w:eastAsia="en-US"/>
    </w:rPr>
  </w:style>
  <w:style w:type="character" w:customStyle="1" w:styleId="afffff8">
    <w:name w:val="Дата Знак"/>
    <w:basedOn w:val="a2"/>
    <w:link w:val="afffff7"/>
    <w:rsid w:val="00587A22"/>
    <w:rPr>
      <w:rFonts w:ascii="Calibri" w:eastAsia="Calibri" w:hAnsi="Calibri"/>
      <w:sz w:val="22"/>
      <w:szCs w:val="22"/>
      <w:lang w:eastAsia="en-US"/>
    </w:rPr>
  </w:style>
  <w:style w:type="character" w:customStyle="1" w:styleId="FontStyle15">
    <w:name w:val="Font Style15"/>
    <w:basedOn w:val="a2"/>
    <w:uiPriority w:val="99"/>
    <w:rsid w:val="00B77294"/>
    <w:rPr>
      <w:rFonts w:ascii="Times New Roman" w:hAnsi="Times New Roman" w:cs="Times New Roman"/>
      <w:spacing w:val="20"/>
      <w:sz w:val="22"/>
      <w:szCs w:val="22"/>
    </w:rPr>
  </w:style>
  <w:style w:type="character" w:customStyle="1" w:styleId="WW8Num7z1">
    <w:name w:val="WW8Num7z1"/>
    <w:rsid w:val="00FD3FF2"/>
    <w:rPr>
      <w:sz w:val="28"/>
      <w:szCs w:val="28"/>
    </w:rPr>
  </w:style>
  <w:style w:type="character" w:customStyle="1" w:styleId="WW8Num8z3">
    <w:name w:val="WW8Num8z3"/>
    <w:rsid w:val="00FD3FF2"/>
    <w:rPr>
      <w:sz w:val="28"/>
      <w:szCs w:val="28"/>
    </w:rPr>
  </w:style>
  <w:style w:type="character" w:customStyle="1" w:styleId="WW8Num13z1">
    <w:name w:val="WW8Num13z1"/>
    <w:rsid w:val="00FD3FF2"/>
    <w:rPr>
      <w:sz w:val="28"/>
      <w:szCs w:val="28"/>
    </w:rPr>
  </w:style>
  <w:style w:type="character" w:customStyle="1" w:styleId="WW8Num7z0">
    <w:name w:val="WW8Num7z0"/>
    <w:rsid w:val="00FD3FF2"/>
    <w:rPr>
      <w:sz w:val="28"/>
      <w:szCs w:val="28"/>
    </w:rPr>
  </w:style>
  <w:style w:type="character" w:customStyle="1" w:styleId="WW8Num8z1">
    <w:name w:val="WW8Num8z1"/>
    <w:rsid w:val="00FD3FF2"/>
    <w:rPr>
      <w:sz w:val="28"/>
      <w:szCs w:val="28"/>
    </w:rPr>
  </w:style>
  <w:style w:type="character" w:customStyle="1" w:styleId="WW8Num10z3">
    <w:name w:val="WW8Num10z3"/>
    <w:rsid w:val="00FD3FF2"/>
    <w:rPr>
      <w:sz w:val="28"/>
      <w:szCs w:val="28"/>
    </w:rPr>
  </w:style>
  <w:style w:type="character" w:customStyle="1" w:styleId="WW8Num13z0">
    <w:name w:val="WW8Num13z0"/>
    <w:rsid w:val="00FD3FF2"/>
    <w:rPr>
      <w:sz w:val="28"/>
      <w:szCs w:val="28"/>
    </w:rPr>
  </w:style>
  <w:style w:type="character" w:customStyle="1" w:styleId="WW-Absatz-Standardschriftart111111111111">
    <w:name w:val="WW-Absatz-Standardschriftart111111111111"/>
    <w:rsid w:val="00FD3FF2"/>
  </w:style>
  <w:style w:type="character" w:customStyle="1" w:styleId="afffff9">
    <w:name w:val="Маркеры списка"/>
    <w:rsid w:val="00FD3FF2"/>
    <w:rPr>
      <w:rFonts w:ascii="OpenSymbol" w:eastAsia="OpenSymbol" w:hAnsi="OpenSymbol" w:cs="OpenSymbol"/>
    </w:rPr>
  </w:style>
  <w:style w:type="paragraph" w:customStyle="1" w:styleId="140">
    <w:name w:val="Обычный+14"/>
    <w:basedOn w:val="a1"/>
    <w:rsid w:val="00FD3FF2"/>
    <w:pPr>
      <w:suppressAutoHyphens/>
    </w:pPr>
    <w:rPr>
      <w:lang w:eastAsia="ar-SA"/>
    </w:rPr>
  </w:style>
  <w:style w:type="character" w:styleId="afffffa">
    <w:name w:val="endnote reference"/>
    <w:basedOn w:val="a2"/>
    <w:uiPriority w:val="99"/>
    <w:unhideWhenUsed/>
    <w:rsid w:val="00847956"/>
    <w:rPr>
      <w:vertAlign w:val="superscript"/>
    </w:rPr>
  </w:style>
  <w:style w:type="paragraph" w:styleId="afffffb">
    <w:name w:val="endnote text"/>
    <w:basedOn w:val="a1"/>
    <w:link w:val="afffffc"/>
    <w:uiPriority w:val="99"/>
    <w:rsid w:val="00847956"/>
    <w:rPr>
      <w:sz w:val="20"/>
      <w:szCs w:val="20"/>
    </w:rPr>
  </w:style>
  <w:style w:type="character" w:customStyle="1" w:styleId="afffffc">
    <w:name w:val="Текст концевой сноски Знак"/>
    <w:basedOn w:val="a2"/>
    <w:link w:val="afffffb"/>
    <w:uiPriority w:val="99"/>
    <w:rsid w:val="00847956"/>
  </w:style>
  <w:style w:type="character" w:styleId="afffffd">
    <w:name w:val="annotation reference"/>
    <w:rsid w:val="00847956"/>
    <w:rPr>
      <w:sz w:val="16"/>
      <w:szCs w:val="16"/>
    </w:rPr>
  </w:style>
  <w:style w:type="character" w:customStyle="1" w:styleId="50">
    <w:name w:val="Заголовок 5 Знак"/>
    <w:basedOn w:val="a2"/>
    <w:link w:val="5"/>
    <w:rsid w:val="00847956"/>
    <w:rPr>
      <w:b/>
      <w:bCs/>
      <w:i/>
      <w:iCs/>
      <w:sz w:val="26"/>
      <w:szCs w:val="26"/>
    </w:rPr>
  </w:style>
  <w:style w:type="character" w:customStyle="1" w:styleId="70">
    <w:name w:val="Заголовок 7 Знак"/>
    <w:basedOn w:val="a2"/>
    <w:link w:val="7"/>
    <w:rsid w:val="00847956"/>
    <w:rPr>
      <w:sz w:val="24"/>
      <w:szCs w:val="24"/>
    </w:rPr>
  </w:style>
  <w:style w:type="character" w:customStyle="1" w:styleId="80">
    <w:name w:val="Заголовок 8 Знак"/>
    <w:basedOn w:val="a2"/>
    <w:link w:val="8"/>
    <w:rsid w:val="00847956"/>
    <w:rPr>
      <w:i/>
      <w:iCs/>
      <w:sz w:val="24"/>
      <w:szCs w:val="24"/>
    </w:rPr>
  </w:style>
  <w:style w:type="paragraph" w:customStyle="1" w:styleId="Textbody0">
    <w:name w:val="Text body"/>
    <w:rsid w:val="00847956"/>
    <w:pPr>
      <w:widowControl w:val="0"/>
      <w:suppressAutoHyphens/>
      <w:autoSpaceDN w:val="0"/>
      <w:textAlignment w:val="baseline"/>
    </w:pPr>
    <w:rPr>
      <w:kern w:val="3"/>
    </w:rPr>
  </w:style>
  <w:style w:type="paragraph" w:customStyle="1" w:styleId="Index">
    <w:name w:val="Index"/>
    <w:basedOn w:val="Standard"/>
    <w:rsid w:val="00847956"/>
    <w:pPr>
      <w:suppressLineNumbers/>
      <w:tabs>
        <w:tab w:val="clear" w:pos="4395"/>
        <w:tab w:val="clear" w:pos="5245"/>
        <w:tab w:val="clear" w:pos="5812"/>
        <w:tab w:val="clear" w:pos="8647"/>
      </w:tabs>
      <w:suppressAutoHyphens/>
      <w:spacing w:line="360" w:lineRule="atLeast"/>
      <w:ind w:firstLine="0"/>
    </w:pPr>
    <w:rPr>
      <w:rFonts w:eastAsia="Times New Roman" w:cs="Tahoma"/>
      <w:lang w:eastAsia="ru-RU"/>
    </w:rPr>
  </w:style>
  <w:style w:type="paragraph" w:customStyle="1" w:styleId="afffffe">
    <w:name w:val="Постановление"/>
    <w:rsid w:val="00847956"/>
    <w:pPr>
      <w:widowControl w:val="0"/>
      <w:suppressAutoHyphens/>
      <w:autoSpaceDN w:val="0"/>
      <w:jc w:val="center"/>
      <w:textAlignment w:val="baseline"/>
    </w:pPr>
    <w:rPr>
      <w:spacing w:val="6"/>
      <w:kern w:val="3"/>
      <w:sz w:val="32"/>
    </w:rPr>
  </w:style>
  <w:style w:type="paragraph" w:customStyle="1" w:styleId="affffff">
    <w:name w:val="Заголвок документа"/>
    <w:rsid w:val="00847956"/>
    <w:pPr>
      <w:widowControl w:val="0"/>
      <w:suppressAutoHyphens/>
      <w:autoSpaceDN w:val="0"/>
      <w:spacing w:line="100" w:lineRule="atLeast"/>
      <w:jc w:val="center"/>
      <w:textAlignment w:val="baseline"/>
    </w:pPr>
    <w:rPr>
      <w:b/>
      <w:kern w:val="3"/>
    </w:rPr>
  </w:style>
  <w:style w:type="paragraph" w:customStyle="1" w:styleId="affffff0">
    <w:name w:val="Заголовок документа"/>
    <w:rsid w:val="00847956"/>
    <w:pPr>
      <w:widowControl w:val="0"/>
      <w:suppressAutoHyphens/>
      <w:autoSpaceDN w:val="0"/>
      <w:spacing w:line="100" w:lineRule="atLeast"/>
      <w:jc w:val="center"/>
      <w:textAlignment w:val="baseline"/>
    </w:pPr>
    <w:rPr>
      <w:b/>
      <w:kern w:val="3"/>
    </w:rPr>
  </w:style>
  <w:style w:type="paragraph" w:customStyle="1" w:styleId="affffff1">
    <w:name w:val="Вертикальный отступ"/>
    <w:rsid w:val="00847956"/>
    <w:pPr>
      <w:widowControl w:val="0"/>
      <w:suppressAutoHyphens/>
      <w:autoSpaceDN w:val="0"/>
      <w:jc w:val="center"/>
      <w:textAlignment w:val="baseline"/>
    </w:pPr>
    <w:rPr>
      <w:kern w:val="3"/>
      <w:lang w:val="en-US"/>
    </w:rPr>
  </w:style>
  <w:style w:type="paragraph" w:customStyle="1" w:styleId="2f">
    <w:name w:val="Вертикальный отступ 2"/>
    <w:rsid w:val="00847956"/>
    <w:pPr>
      <w:widowControl w:val="0"/>
      <w:suppressAutoHyphens/>
      <w:autoSpaceDN w:val="0"/>
      <w:jc w:val="center"/>
      <w:textAlignment w:val="baseline"/>
    </w:pPr>
    <w:rPr>
      <w:b/>
      <w:kern w:val="3"/>
      <w:sz w:val="32"/>
    </w:rPr>
  </w:style>
  <w:style w:type="paragraph" w:customStyle="1" w:styleId="1fc">
    <w:name w:val="Вертикальный отступ 1"/>
    <w:rsid w:val="00847956"/>
    <w:pPr>
      <w:widowControl w:val="0"/>
      <w:suppressAutoHyphens/>
      <w:autoSpaceDN w:val="0"/>
      <w:jc w:val="center"/>
      <w:textAlignment w:val="baseline"/>
    </w:pPr>
    <w:rPr>
      <w:kern w:val="3"/>
      <w:lang w:val="en-US"/>
    </w:rPr>
  </w:style>
  <w:style w:type="paragraph" w:customStyle="1" w:styleId="affffff2">
    <w:name w:val="Номер"/>
    <w:rsid w:val="00847956"/>
    <w:pPr>
      <w:widowControl w:val="0"/>
      <w:suppressAutoHyphens/>
      <w:autoSpaceDN w:val="0"/>
      <w:spacing w:before="60" w:after="60"/>
      <w:jc w:val="center"/>
      <w:textAlignment w:val="baseline"/>
    </w:pPr>
    <w:rPr>
      <w:kern w:val="3"/>
    </w:rPr>
  </w:style>
  <w:style w:type="paragraph" w:customStyle="1" w:styleId="Textbodyindent">
    <w:name w:val="Text body indent"/>
    <w:rsid w:val="00847956"/>
    <w:pPr>
      <w:widowControl w:val="0"/>
      <w:suppressAutoHyphens/>
      <w:autoSpaceDN w:val="0"/>
      <w:ind w:left="283" w:firstLine="709"/>
      <w:textAlignment w:val="baseline"/>
    </w:pPr>
    <w:rPr>
      <w:kern w:val="3"/>
    </w:rPr>
  </w:style>
  <w:style w:type="paragraph" w:customStyle="1" w:styleId="affffff3">
    <w:name w:val="Наименование"/>
    <w:rsid w:val="00847956"/>
    <w:pPr>
      <w:widowControl w:val="0"/>
      <w:suppressAutoHyphens/>
      <w:autoSpaceDN w:val="0"/>
      <w:jc w:val="center"/>
      <w:textAlignment w:val="baseline"/>
    </w:pPr>
    <w:rPr>
      <w:b/>
      <w:spacing w:val="-2"/>
      <w:kern w:val="3"/>
    </w:rPr>
  </w:style>
  <w:style w:type="paragraph" w:customStyle="1" w:styleId="39">
    <w:name w:val="Вертикальный отступ 3"/>
    <w:rsid w:val="00847956"/>
    <w:pPr>
      <w:widowControl w:val="0"/>
      <w:suppressAutoHyphens/>
      <w:autoSpaceDN w:val="0"/>
      <w:textAlignment w:val="baseline"/>
    </w:pPr>
    <w:rPr>
      <w:kern w:val="3"/>
      <w:sz w:val="28"/>
    </w:rPr>
  </w:style>
  <w:style w:type="paragraph" w:customStyle="1" w:styleId="43">
    <w:name w:val="Вертикальный отступ 4"/>
    <w:rsid w:val="00847956"/>
    <w:pPr>
      <w:widowControl w:val="0"/>
      <w:suppressAutoHyphens/>
      <w:autoSpaceDN w:val="0"/>
      <w:textAlignment w:val="baseline"/>
    </w:pPr>
    <w:rPr>
      <w:kern w:val="3"/>
      <w:sz w:val="22"/>
    </w:rPr>
  </w:style>
  <w:style w:type="paragraph" w:customStyle="1" w:styleId="affffff4">
    <w:name w:val="Источник последний абзац"/>
    <w:rsid w:val="00847956"/>
    <w:pPr>
      <w:widowControl w:val="0"/>
      <w:suppressAutoHyphens/>
      <w:autoSpaceDN w:val="0"/>
      <w:spacing w:before="60" w:after="120"/>
      <w:textAlignment w:val="baseline"/>
    </w:pPr>
    <w:rPr>
      <w:kern w:val="3"/>
      <w:sz w:val="18"/>
    </w:rPr>
  </w:style>
  <w:style w:type="character" w:customStyle="1" w:styleId="34">
    <w:name w:val="Основной текст с отступом 3 Знак"/>
    <w:basedOn w:val="a2"/>
    <w:link w:val="33"/>
    <w:rsid w:val="00847956"/>
    <w:rPr>
      <w:sz w:val="16"/>
      <w:szCs w:val="16"/>
    </w:rPr>
  </w:style>
  <w:style w:type="character" w:customStyle="1" w:styleId="32">
    <w:name w:val="Основной текст 3 Знак"/>
    <w:basedOn w:val="a2"/>
    <w:link w:val="31"/>
    <w:rsid w:val="00847956"/>
    <w:rPr>
      <w:sz w:val="16"/>
      <w:szCs w:val="16"/>
    </w:rPr>
  </w:style>
  <w:style w:type="paragraph" w:customStyle="1" w:styleId="1fd">
    <w:name w:val="Заголовок №1"/>
    <w:rsid w:val="00847956"/>
    <w:pPr>
      <w:shd w:val="clear" w:color="auto" w:fill="FFFFFF"/>
      <w:suppressAutoHyphens/>
      <w:autoSpaceDN w:val="0"/>
      <w:spacing w:before="360" w:after="360" w:line="0" w:lineRule="atLeast"/>
      <w:jc w:val="center"/>
      <w:textAlignment w:val="baseline"/>
    </w:pPr>
    <w:rPr>
      <w:b/>
      <w:bCs/>
      <w:spacing w:val="-20"/>
      <w:kern w:val="3"/>
      <w:sz w:val="34"/>
      <w:szCs w:val="34"/>
    </w:rPr>
  </w:style>
  <w:style w:type="paragraph" w:customStyle="1" w:styleId="3a">
    <w:name w:val="Основной текст (3)"/>
    <w:rsid w:val="00847956"/>
    <w:pPr>
      <w:shd w:val="clear" w:color="auto" w:fill="FFFFFF"/>
      <w:suppressAutoHyphens/>
      <w:autoSpaceDN w:val="0"/>
      <w:spacing w:before="240" w:after="1020" w:line="0" w:lineRule="atLeast"/>
      <w:jc w:val="center"/>
      <w:textAlignment w:val="baseline"/>
    </w:pPr>
    <w:rPr>
      <w:spacing w:val="10"/>
      <w:kern w:val="3"/>
      <w:sz w:val="19"/>
      <w:szCs w:val="19"/>
    </w:rPr>
  </w:style>
  <w:style w:type="paragraph" w:customStyle="1" w:styleId="51">
    <w:name w:val="Основной текст (5)"/>
    <w:rsid w:val="00847956"/>
    <w:pPr>
      <w:shd w:val="clear" w:color="auto" w:fill="FFFFFF"/>
      <w:suppressAutoHyphens/>
      <w:autoSpaceDN w:val="0"/>
      <w:spacing w:before="60" w:after="540" w:line="0" w:lineRule="atLeast"/>
      <w:textAlignment w:val="baseline"/>
    </w:pPr>
    <w:rPr>
      <w:rFonts w:ascii="Georgia" w:eastAsia="Georgia" w:hAnsi="Georgia" w:cs="Georgia"/>
      <w:kern w:val="3"/>
      <w:sz w:val="16"/>
      <w:szCs w:val="16"/>
      <w:lang w:val="en-US" w:eastAsia="en-US" w:bidi="en-US"/>
    </w:rPr>
  </w:style>
  <w:style w:type="paragraph" w:customStyle="1" w:styleId="62">
    <w:name w:val="Основной текст (6)"/>
    <w:rsid w:val="00847956"/>
    <w:pPr>
      <w:shd w:val="clear" w:color="auto" w:fill="FFFFFF"/>
      <w:suppressAutoHyphens/>
      <w:autoSpaceDN w:val="0"/>
      <w:spacing w:before="60" w:after="300" w:line="0" w:lineRule="atLeast"/>
      <w:textAlignment w:val="baseline"/>
    </w:pPr>
    <w:rPr>
      <w:b/>
      <w:bCs/>
      <w:kern w:val="3"/>
    </w:rPr>
  </w:style>
  <w:style w:type="paragraph" w:customStyle="1" w:styleId="72">
    <w:name w:val="Основной текст (7)"/>
    <w:rsid w:val="00847956"/>
    <w:pPr>
      <w:shd w:val="clear" w:color="auto" w:fill="FFFFFF"/>
      <w:suppressAutoHyphens/>
      <w:autoSpaceDN w:val="0"/>
      <w:spacing w:line="0" w:lineRule="atLeast"/>
      <w:textAlignment w:val="baseline"/>
    </w:pPr>
    <w:rPr>
      <w:kern w:val="3"/>
      <w:sz w:val="8"/>
      <w:szCs w:val="8"/>
    </w:rPr>
  </w:style>
  <w:style w:type="paragraph" w:customStyle="1" w:styleId="83">
    <w:name w:val="Основной текст (8)"/>
    <w:rsid w:val="00847956"/>
    <w:pPr>
      <w:shd w:val="clear" w:color="auto" w:fill="FFFFFF"/>
      <w:suppressAutoHyphens/>
      <w:autoSpaceDN w:val="0"/>
      <w:spacing w:before="60" w:line="0" w:lineRule="atLeast"/>
      <w:textAlignment w:val="baseline"/>
    </w:pPr>
    <w:rPr>
      <w:kern w:val="3"/>
      <w:sz w:val="19"/>
      <w:szCs w:val="19"/>
    </w:rPr>
  </w:style>
  <w:style w:type="paragraph" w:customStyle="1" w:styleId="affffff5">
    <w:name w:val="Подпись к таблице"/>
    <w:rsid w:val="00847956"/>
    <w:pPr>
      <w:shd w:val="clear" w:color="auto" w:fill="FFFFFF"/>
      <w:suppressAutoHyphens/>
      <w:autoSpaceDN w:val="0"/>
      <w:spacing w:line="0" w:lineRule="atLeast"/>
      <w:textAlignment w:val="baseline"/>
    </w:pPr>
    <w:rPr>
      <w:kern w:val="3"/>
      <w:sz w:val="26"/>
      <w:szCs w:val="26"/>
    </w:rPr>
  </w:style>
  <w:style w:type="paragraph" w:customStyle="1" w:styleId="2f0">
    <w:name w:val="Подпись к таблице (2)"/>
    <w:rsid w:val="00847956"/>
    <w:pPr>
      <w:shd w:val="clear" w:color="auto" w:fill="FFFFFF"/>
      <w:suppressAutoHyphens/>
      <w:autoSpaceDN w:val="0"/>
      <w:spacing w:after="180" w:line="0" w:lineRule="atLeast"/>
      <w:jc w:val="right"/>
      <w:textAlignment w:val="baseline"/>
    </w:pPr>
    <w:rPr>
      <w:b/>
      <w:bCs/>
      <w:kern w:val="3"/>
    </w:rPr>
  </w:style>
  <w:style w:type="paragraph" w:customStyle="1" w:styleId="92">
    <w:name w:val="Основной текст (9)"/>
    <w:rsid w:val="00847956"/>
    <w:pPr>
      <w:shd w:val="clear" w:color="auto" w:fill="FFFFFF"/>
      <w:suppressAutoHyphens/>
      <w:autoSpaceDN w:val="0"/>
      <w:spacing w:before="1080" w:line="274" w:lineRule="exact"/>
      <w:textAlignment w:val="baseline"/>
    </w:pPr>
    <w:rPr>
      <w:kern w:val="3"/>
      <w:sz w:val="22"/>
      <w:szCs w:val="22"/>
    </w:rPr>
  </w:style>
  <w:style w:type="paragraph" w:customStyle="1" w:styleId="102">
    <w:name w:val="Основной текст (10)"/>
    <w:rsid w:val="00847956"/>
    <w:pPr>
      <w:shd w:val="clear" w:color="auto" w:fill="FFFFFF"/>
      <w:suppressAutoHyphens/>
      <w:autoSpaceDN w:val="0"/>
      <w:spacing w:line="0" w:lineRule="atLeast"/>
      <w:textAlignment w:val="baseline"/>
    </w:pPr>
    <w:rPr>
      <w:rFonts w:ascii="Garamond" w:eastAsia="Garamond" w:hAnsi="Garamond" w:cs="Garamond"/>
      <w:kern w:val="3"/>
      <w:sz w:val="11"/>
      <w:szCs w:val="11"/>
    </w:rPr>
  </w:style>
  <w:style w:type="paragraph" w:customStyle="1" w:styleId="113">
    <w:name w:val="Основной текст (11)"/>
    <w:rsid w:val="00847956"/>
    <w:pPr>
      <w:shd w:val="clear" w:color="auto" w:fill="FFFFFF"/>
      <w:suppressAutoHyphens/>
      <w:autoSpaceDN w:val="0"/>
      <w:spacing w:line="187" w:lineRule="exact"/>
      <w:textAlignment w:val="baseline"/>
    </w:pPr>
    <w:rPr>
      <w:rFonts w:ascii="Georgia" w:eastAsia="Georgia" w:hAnsi="Georgia" w:cs="Georgia"/>
      <w:b/>
      <w:bCs/>
      <w:kern w:val="3"/>
      <w:sz w:val="8"/>
      <w:szCs w:val="8"/>
    </w:rPr>
  </w:style>
  <w:style w:type="character" w:customStyle="1" w:styleId="FontStyle23">
    <w:name w:val="Font Style23"/>
    <w:rsid w:val="00847956"/>
    <w:rPr>
      <w:rFonts w:ascii="Times New Roman" w:hAnsi="Times New Roman" w:cs="Times New Roman"/>
      <w:sz w:val="24"/>
      <w:szCs w:val="24"/>
    </w:rPr>
  </w:style>
  <w:style w:type="character" w:customStyle="1" w:styleId="affffff6">
    <w:name w:val="Основной текст + Полужирный"/>
    <w:rsid w:val="00847956"/>
    <w:rPr>
      <w:b/>
      <w:bCs/>
      <w:color w:val="000000"/>
      <w:spacing w:val="0"/>
      <w:w w:val="100"/>
      <w:position w:val="0"/>
      <w:sz w:val="26"/>
      <w:szCs w:val="26"/>
      <w:vertAlign w:val="subscript"/>
      <w:lang w:val="ru-RU" w:eastAsia="ru-RU" w:bidi="ru-RU"/>
    </w:rPr>
  </w:style>
  <w:style w:type="character" w:customStyle="1" w:styleId="Internetlink">
    <w:name w:val="Internet link"/>
    <w:rsid w:val="00847956"/>
    <w:rPr>
      <w:color w:val="0066CC"/>
      <w:u w:val="single"/>
    </w:rPr>
  </w:style>
  <w:style w:type="character" w:customStyle="1" w:styleId="Exact">
    <w:name w:val="Основной текст Exact"/>
    <w:rsid w:val="00847956"/>
    <w:rPr>
      <w:rFonts w:ascii="Times New Roman" w:eastAsia="Times New Roman" w:hAnsi="Times New Roman" w:cs="Times New Roman"/>
      <w:b/>
      <w:bCs/>
      <w:i/>
      <w:iCs/>
      <w:smallCaps/>
      <w:strike/>
      <w:sz w:val="26"/>
      <w:szCs w:val="26"/>
      <w:u w:val="none"/>
    </w:rPr>
  </w:style>
  <w:style w:type="character" w:customStyle="1" w:styleId="1fe">
    <w:name w:val="Заголовок №1_"/>
    <w:rsid w:val="00847956"/>
    <w:rPr>
      <w:b/>
      <w:bCs/>
      <w:spacing w:val="-20"/>
      <w:sz w:val="34"/>
      <w:szCs w:val="34"/>
    </w:rPr>
  </w:style>
  <w:style w:type="character" w:customStyle="1" w:styleId="3b">
    <w:name w:val="Основной текст (3)_"/>
    <w:rsid w:val="00847956"/>
    <w:rPr>
      <w:spacing w:val="10"/>
      <w:sz w:val="19"/>
      <w:szCs w:val="19"/>
    </w:rPr>
  </w:style>
  <w:style w:type="character" w:customStyle="1" w:styleId="44">
    <w:name w:val="Основной текст (4)_"/>
    <w:rsid w:val="00847956"/>
    <w:rPr>
      <w:rFonts w:ascii="Times New Roman" w:eastAsia="Times New Roman" w:hAnsi="Times New Roman" w:cs="Times New Roman"/>
      <w:b/>
      <w:bCs/>
      <w:i/>
      <w:iCs/>
      <w:smallCaps/>
      <w:strike/>
      <w:sz w:val="26"/>
      <w:szCs w:val="26"/>
      <w:u w:val="none"/>
    </w:rPr>
  </w:style>
  <w:style w:type="character" w:customStyle="1" w:styleId="affffff7">
    <w:name w:val="Колонтитул_"/>
    <w:rsid w:val="00847956"/>
    <w:rPr>
      <w:rFonts w:ascii="Times New Roman" w:eastAsia="Times New Roman" w:hAnsi="Times New Roman" w:cs="Times New Roman"/>
      <w:b/>
      <w:bCs/>
      <w:i/>
      <w:iCs/>
      <w:smallCaps/>
      <w:strike/>
      <w:sz w:val="26"/>
      <w:szCs w:val="26"/>
      <w:u w:val="none"/>
    </w:rPr>
  </w:style>
  <w:style w:type="character" w:customStyle="1" w:styleId="affffff8">
    <w:name w:val="Колонтитул"/>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ru-RU" w:eastAsia="ru-RU" w:bidi="ru-RU"/>
    </w:rPr>
  </w:style>
  <w:style w:type="character" w:customStyle="1" w:styleId="affffff9">
    <w:name w:val="Основной текст + Малые прописные"/>
    <w:rsid w:val="00847956"/>
    <w:rPr>
      <w:rFonts w:ascii="Times New Roman" w:eastAsia="Times New Roman" w:hAnsi="Times New Roman" w:cs="Times New Roman"/>
      <w:b/>
      <w:bCs/>
      <w:i/>
      <w:iCs/>
      <w:smallCaps/>
      <w:strike/>
      <w:color w:val="000000"/>
      <w:spacing w:val="0"/>
      <w:w w:val="100"/>
      <w:position w:val="0"/>
      <w:sz w:val="26"/>
      <w:szCs w:val="26"/>
      <w:u w:val="none"/>
      <w:vertAlign w:val="subscript"/>
      <w:lang w:val="en-US" w:eastAsia="en-US" w:bidi="en-US"/>
    </w:rPr>
  </w:style>
  <w:style w:type="character" w:customStyle="1" w:styleId="1pt">
    <w:name w:val="Основной текст + Малые прописные;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1pt0">
    <w:name w:val="Основной текст + Интервал 1 pt"/>
    <w:rsid w:val="00847956"/>
    <w:rPr>
      <w:rFonts w:ascii="Times New Roman" w:eastAsia="Times New Roman" w:hAnsi="Times New Roman" w:cs="Times New Roman"/>
      <w:b/>
      <w:bCs/>
      <w:i/>
      <w:iCs/>
      <w:smallCaps/>
      <w:strike/>
      <w:color w:val="000000"/>
      <w:spacing w:val="30"/>
      <w:w w:val="100"/>
      <w:position w:val="0"/>
      <w:sz w:val="26"/>
      <w:szCs w:val="26"/>
      <w:u w:val="none"/>
      <w:vertAlign w:val="subscript"/>
      <w:lang w:val="en-US" w:eastAsia="en-US" w:bidi="en-US"/>
    </w:rPr>
  </w:style>
  <w:style w:type="character" w:customStyle="1" w:styleId="52">
    <w:name w:val="Основной текст (5)_"/>
    <w:rsid w:val="00847956"/>
    <w:rPr>
      <w:rFonts w:ascii="Georgia" w:eastAsia="Georgia" w:hAnsi="Georgia" w:cs="Georgia"/>
      <w:sz w:val="16"/>
      <w:szCs w:val="16"/>
      <w:lang w:val="en-US" w:eastAsia="en-US" w:bidi="en-US"/>
    </w:rPr>
  </w:style>
  <w:style w:type="character" w:customStyle="1" w:styleId="63">
    <w:name w:val="Основной текст (6)_"/>
    <w:rsid w:val="00847956"/>
    <w:rPr>
      <w:b/>
      <w:bCs/>
    </w:rPr>
  </w:style>
  <w:style w:type="character" w:customStyle="1" w:styleId="73">
    <w:name w:val="Основной текст (7)_"/>
    <w:rsid w:val="00847956"/>
    <w:rPr>
      <w:sz w:val="8"/>
      <w:szCs w:val="8"/>
    </w:rPr>
  </w:style>
  <w:style w:type="character" w:customStyle="1" w:styleId="84">
    <w:name w:val="Основной текст (8)_"/>
    <w:rsid w:val="00847956"/>
    <w:rPr>
      <w:sz w:val="19"/>
      <w:szCs w:val="19"/>
    </w:rPr>
  </w:style>
  <w:style w:type="character" w:customStyle="1" w:styleId="10pt">
    <w:name w:val="Основной текст + 10 pt;Полужирный"/>
    <w:rsid w:val="00847956"/>
    <w:rPr>
      <w:rFonts w:ascii="Times New Roman" w:eastAsia="Times New Roman" w:hAnsi="Times New Roman" w:cs="Times New Roman"/>
      <w:b/>
      <w:bCs/>
      <w:i/>
      <w:iCs/>
      <w:smallCaps/>
      <w:strike/>
      <w:color w:val="000000"/>
      <w:spacing w:val="0"/>
      <w:w w:val="100"/>
      <w:position w:val="0"/>
      <w:sz w:val="20"/>
      <w:szCs w:val="20"/>
      <w:u w:val="none"/>
      <w:vertAlign w:val="subscript"/>
      <w:lang w:val="ru-RU" w:eastAsia="ru-RU" w:bidi="ru-RU"/>
    </w:rPr>
  </w:style>
  <w:style w:type="character" w:customStyle="1" w:styleId="1ff">
    <w:name w:val="Основной текст1"/>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affffffa">
    <w:name w:val="Подпись к таблице_"/>
    <w:rsid w:val="00847956"/>
    <w:rPr>
      <w:sz w:val="26"/>
      <w:szCs w:val="26"/>
    </w:rPr>
  </w:style>
  <w:style w:type="character" w:customStyle="1" w:styleId="2f1">
    <w:name w:val="Подпись к таблице (2)_"/>
    <w:rsid w:val="00847956"/>
    <w:rPr>
      <w:b/>
      <w:bCs/>
    </w:rPr>
  </w:style>
  <w:style w:type="character" w:customStyle="1" w:styleId="93">
    <w:name w:val="Основной текст (9)_"/>
    <w:rsid w:val="00847956"/>
    <w:rPr>
      <w:sz w:val="22"/>
      <w:szCs w:val="22"/>
    </w:rPr>
  </w:style>
  <w:style w:type="character" w:customStyle="1" w:styleId="45">
    <w:name w:val="Основной текст (4)"/>
    <w:rsid w:val="00847956"/>
    <w:rPr>
      <w:rFonts w:ascii="Times New Roman" w:eastAsia="Times New Roman" w:hAnsi="Times New Roman" w:cs="Times New Roman"/>
      <w:b/>
      <w:bCs/>
      <w:i/>
      <w:iCs/>
      <w:smallCaps/>
      <w:strike/>
      <w:color w:val="000000"/>
      <w:spacing w:val="0"/>
      <w:w w:val="100"/>
      <w:position w:val="0"/>
      <w:sz w:val="26"/>
      <w:szCs w:val="26"/>
      <w:u w:val="single"/>
      <w:vertAlign w:val="subscript"/>
      <w:lang w:val="ru-RU" w:eastAsia="ru-RU" w:bidi="ru-RU"/>
    </w:rPr>
  </w:style>
  <w:style w:type="character" w:customStyle="1" w:styleId="103">
    <w:name w:val="Основной текст (10)_"/>
    <w:rsid w:val="00847956"/>
    <w:rPr>
      <w:rFonts w:ascii="Garamond" w:eastAsia="Garamond" w:hAnsi="Garamond" w:cs="Garamond"/>
      <w:sz w:val="11"/>
      <w:szCs w:val="11"/>
    </w:rPr>
  </w:style>
  <w:style w:type="character" w:customStyle="1" w:styleId="114">
    <w:name w:val="Основной текст (11)_"/>
    <w:rsid w:val="00847956"/>
    <w:rPr>
      <w:rFonts w:ascii="Georgia" w:eastAsia="Georgia" w:hAnsi="Georgia" w:cs="Georgia"/>
      <w:b/>
      <w:bCs/>
      <w:sz w:val="8"/>
      <w:szCs w:val="8"/>
    </w:rPr>
  </w:style>
  <w:style w:type="paragraph" w:customStyle="1" w:styleId="b">
    <w:name w:val="Обычнbй"/>
    <w:rsid w:val="00837ED0"/>
    <w:pPr>
      <w:widowControl w:val="0"/>
      <w:snapToGrid w:val="0"/>
    </w:pPr>
    <w:rPr>
      <w:sz w:val="28"/>
    </w:rPr>
  </w:style>
  <w:style w:type="paragraph" w:customStyle="1" w:styleId="titlerazdel">
    <w:name w:val="title_razdel"/>
    <w:basedOn w:val="a1"/>
    <w:rsid w:val="002E0CC8"/>
    <w:pPr>
      <w:spacing w:before="100" w:beforeAutospacing="1" w:after="100" w:afterAutospacing="1"/>
    </w:pPr>
    <w:rPr>
      <w:b/>
      <w:bCs/>
      <w:sz w:val="18"/>
      <w:szCs w:val="18"/>
    </w:rPr>
  </w:style>
  <w:style w:type="paragraph" w:customStyle="1" w:styleId="IauiueIacaaieaiiaacaaeaiey">
    <w:name w:val="Iau?iue.Iacaaiea iia?acaaeaiey"/>
    <w:rsid w:val="002E0CC8"/>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2E0CC8"/>
    <w:pPr>
      <w:keepNext/>
      <w:ind w:right="567"/>
      <w:jc w:val="right"/>
    </w:pPr>
    <w:rPr>
      <w:rFonts w:ascii="Arial" w:hAnsi="Arial"/>
      <w:b/>
      <w:i/>
      <w:spacing w:val="20"/>
    </w:rPr>
  </w:style>
  <w:style w:type="paragraph" w:customStyle="1" w:styleId="2f2">
    <w:name w:val="Обычный2"/>
    <w:rsid w:val="002E0CC8"/>
    <w:pPr>
      <w:widowControl w:val="0"/>
      <w:spacing w:line="300" w:lineRule="auto"/>
      <w:ind w:firstLine="200"/>
      <w:jc w:val="both"/>
    </w:pPr>
    <w:rPr>
      <w:snapToGrid w:val="0"/>
      <w:sz w:val="32"/>
    </w:rPr>
  </w:style>
  <w:style w:type="character" w:customStyle="1" w:styleId="1ff0">
    <w:name w:val="Текст примечания Знак1"/>
    <w:basedOn w:val="a2"/>
    <w:uiPriority w:val="99"/>
    <w:semiHidden/>
    <w:rsid w:val="002E0CC8"/>
    <w:rPr>
      <w:rFonts w:ascii="Times New Roman" w:eastAsia="Times New Roman" w:hAnsi="Times New Roman"/>
    </w:rPr>
  </w:style>
  <w:style w:type="character" w:customStyle="1" w:styleId="1ff1">
    <w:name w:val="Тема примечания Знак1"/>
    <w:basedOn w:val="1ff0"/>
    <w:uiPriority w:val="99"/>
    <w:semiHidden/>
    <w:rsid w:val="002E0CC8"/>
    <w:rPr>
      <w:b/>
      <w:bCs/>
    </w:rPr>
  </w:style>
  <w:style w:type="character" w:customStyle="1" w:styleId="BodytextChar">
    <w:name w:val="Body text Char"/>
    <w:rsid w:val="002E0CC8"/>
    <w:rPr>
      <w:rFonts w:ascii="Times New Roman" w:eastAsia="Times New Roman" w:hAnsi="Times New Roman"/>
      <w:sz w:val="28"/>
      <w:szCs w:val="24"/>
    </w:rPr>
  </w:style>
  <w:style w:type="paragraph" w:styleId="affffffb">
    <w:name w:val="List Number"/>
    <w:basedOn w:val="a1"/>
    <w:rsid w:val="002E0CC8"/>
    <w:pPr>
      <w:spacing w:line="360" w:lineRule="auto"/>
      <w:ind w:left="1729" w:hanging="1020"/>
      <w:jc w:val="both"/>
    </w:pPr>
    <w:rPr>
      <w:sz w:val="28"/>
    </w:rPr>
  </w:style>
  <w:style w:type="paragraph" w:styleId="2f3">
    <w:name w:val="List Number 2"/>
    <w:basedOn w:val="a1"/>
    <w:qFormat/>
    <w:rsid w:val="002E0CC8"/>
    <w:pPr>
      <w:spacing w:line="360" w:lineRule="auto"/>
      <w:ind w:left="1789" w:hanging="360"/>
      <w:jc w:val="both"/>
    </w:pPr>
    <w:rPr>
      <w:sz w:val="28"/>
    </w:rPr>
  </w:style>
  <w:style w:type="paragraph" w:customStyle="1" w:styleId="ConsPlusTitlePage">
    <w:name w:val="ConsPlusTitlePage"/>
    <w:uiPriority w:val="99"/>
    <w:rsid w:val="002E0CC8"/>
    <w:pPr>
      <w:widowControl w:val="0"/>
      <w:autoSpaceDE w:val="0"/>
      <w:autoSpaceDN w:val="0"/>
    </w:pPr>
    <w:rPr>
      <w:rFonts w:ascii="Tahoma" w:hAnsi="Tahoma" w:cs="Tahoma"/>
    </w:rPr>
  </w:style>
  <w:style w:type="paragraph" w:customStyle="1" w:styleId="14-15">
    <w:name w:val="14-15"/>
    <w:basedOn w:val="af5"/>
    <w:uiPriority w:val="99"/>
    <w:rsid w:val="003D5BCB"/>
    <w:pPr>
      <w:spacing w:line="360" w:lineRule="auto"/>
      <w:ind w:firstLine="709"/>
      <w:jc w:val="both"/>
    </w:pPr>
    <w:rPr>
      <w:kern w:val="28"/>
    </w:rPr>
  </w:style>
  <w:style w:type="character" w:customStyle="1" w:styleId="FontStyle47">
    <w:name w:val="Font Style47"/>
    <w:rsid w:val="00F94340"/>
    <w:rPr>
      <w:rFonts w:ascii="Times New Roman" w:hAnsi="Times New Roman" w:cs="Times New Roman" w:hint="default"/>
      <w:b/>
      <w:bCs/>
      <w:sz w:val="22"/>
      <w:szCs w:val="22"/>
    </w:rPr>
  </w:style>
  <w:style w:type="paragraph" w:customStyle="1" w:styleId="Style36">
    <w:name w:val="Style36"/>
    <w:basedOn w:val="a1"/>
    <w:rsid w:val="00F94340"/>
    <w:pPr>
      <w:widowControl w:val="0"/>
      <w:autoSpaceDE w:val="0"/>
      <w:autoSpaceDN w:val="0"/>
      <w:adjustRightInd w:val="0"/>
      <w:spacing w:line="298" w:lineRule="exact"/>
      <w:ind w:firstLine="509"/>
      <w:jc w:val="both"/>
    </w:pPr>
  </w:style>
  <w:style w:type="paragraph" w:customStyle="1" w:styleId="ConsPlusJurTerm">
    <w:name w:val="ConsPlusJurTerm"/>
    <w:uiPriority w:val="99"/>
    <w:rsid w:val="00A937CB"/>
    <w:pPr>
      <w:autoSpaceDE w:val="0"/>
      <w:autoSpaceDN w:val="0"/>
      <w:adjustRightInd w:val="0"/>
    </w:pPr>
    <w:rPr>
      <w:rFonts w:ascii="Tahoma" w:eastAsiaTheme="minorHAnsi" w:hAnsi="Tahoma" w:cs="Tahoma"/>
      <w:lang w:eastAsia="en-US"/>
    </w:rPr>
  </w:style>
  <w:style w:type="character" w:customStyle="1" w:styleId="ConsPlusTitle0">
    <w:name w:val="ConsPlusTitle Знак"/>
    <w:link w:val="ConsPlusTitle"/>
    <w:locked/>
    <w:rsid w:val="00F71877"/>
    <w:rPr>
      <w:b/>
      <w:bCs/>
      <w:sz w:val="24"/>
      <w:szCs w:val="24"/>
    </w:rPr>
  </w:style>
  <w:style w:type="character" w:customStyle="1" w:styleId="affff1">
    <w:name w:val="Обычный.Название подразделения Знак"/>
    <w:link w:val="affff0"/>
    <w:uiPriority w:val="99"/>
    <w:locked/>
    <w:rsid w:val="00E537FC"/>
    <w:rPr>
      <w:rFonts w:ascii="SchoolBook" w:hAnsi="SchoolBook" w:cs="SchoolBook"/>
      <w:sz w:val="28"/>
      <w:szCs w:val="28"/>
    </w:rPr>
  </w:style>
  <w:style w:type="paragraph" w:customStyle="1" w:styleId="2f4">
    <w:name w:val="Без интервала2"/>
    <w:rsid w:val="009C2EF0"/>
    <w:rPr>
      <w:rFonts w:ascii="Calibri" w:hAnsi="Calibri"/>
      <w:sz w:val="22"/>
      <w:szCs w:val="22"/>
    </w:rPr>
  </w:style>
  <w:style w:type="character" w:customStyle="1" w:styleId="blk">
    <w:name w:val="blk"/>
    <w:rsid w:val="00777588"/>
  </w:style>
  <w:style w:type="paragraph" w:customStyle="1" w:styleId="3c">
    <w:name w:val="Абзац списка3"/>
    <w:basedOn w:val="a1"/>
    <w:rsid w:val="00777588"/>
    <w:pPr>
      <w:spacing w:after="200" w:line="276" w:lineRule="auto"/>
      <w:ind w:left="720"/>
      <w:contextualSpacing/>
    </w:pPr>
    <w:rPr>
      <w:rFonts w:ascii="Calibri" w:hAnsi="Calibri"/>
      <w:sz w:val="22"/>
      <w:szCs w:val="22"/>
      <w:lang w:eastAsia="en-US"/>
    </w:rPr>
  </w:style>
  <w:style w:type="paragraph" w:customStyle="1" w:styleId="3d">
    <w:name w:val="Без интервала3"/>
    <w:rsid w:val="003F3EA3"/>
    <w:rPr>
      <w:rFonts w:ascii="Calibri" w:hAnsi="Calibri"/>
      <w:sz w:val="22"/>
      <w:szCs w:val="22"/>
    </w:rPr>
  </w:style>
  <w:style w:type="paragraph" w:customStyle="1" w:styleId="46">
    <w:name w:val="Без интервала4"/>
    <w:rsid w:val="007B57DE"/>
    <w:rPr>
      <w:rFonts w:ascii="Calibri" w:eastAsia="Calibri" w:hAnsi="Calibri"/>
      <w:sz w:val="22"/>
      <w:szCs w:val="22"/>
    </w:rPr>
  </w:style>
  <w:style w:type="character" w:customStyle="1" w:styleId="fontstyle01">
    <w:name w:val="fontstyle01"/>
    <w:rsid w:val="00BC574A"/>
    <w:rPr>
      <w:rFonts w:ascii="TimesNewRomanPSMT" w:hAnsi="TimesNewRomanPSMT" w:hint="default"/>
      <w:b w:val="0"/>
      <w:bCs w:val="0"/>
      <w:i w:val="0"/>
      <w:iCs w:val="0"/>
      <w:color w:val="000000"/>
      <w:sz w:val="20"/>
      <w:szCs w:val="20"/>
    </w:rPr>
  </w:style>
  <w:style w:type="paragraph" w:customStyle="1" w:styleId="affffffc">
    <w:name w:val="ТАБЛИЦА"/>
    <w:basedOn w:val="a1"/>
    <w:link w:val="affffffd"/>
    <w:qFormat/>
    <w:rsid w:val="00606F11"/>
    <w:pPr>
      <w:jc w:val="both"/>
    </w:pPr>
    <w:rPr>
      <w:rFonts w:ascii="Arial" w:hAnsi="Arial" w:cs="Arial"/>
    </w:rPr>
  </w:style>
  <w:style w:type="character" w:customStyle="1" w:styleId="affffffd">
    <w:name w:val="ТАБЛИЦА Знак"/>
    <w:link w:val="affffffc"/>
    <w:rsid w:val="00606F1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2079045">
      <w:bodyDiv w:val="1"/>
      <w:marLeft w:val="0"/>
      <w:marRight w:val="0"/>
      <w:marTop w:val="0"/>
      <w:marBottom w:val="0"/>
      <w:divBdr>
        <w:top w:val="none" w:sz="0" w:space="0" w:color="auto"/>
        <w:left w:val="none" w:sz="0" w:space="0" w:color="auto"/>
        <w:bottom w:val="none" w:sz="0" w:space="0" w:color="auto"/>
        <w:right w:val="none" w:sz="0" w:space="0" w:color="auto"/>
      </w:divBdr>
    </w:div>
    <w:div w:id="19860438">
      <w:bodyDiv w:val="1"/>
      <w:marLeft w:val="0"/>
      <w:marRight w:val="0"/>
      <w:marTop w:val="0"/>
      <w:marBottom w:val="0"/>
      <w:divBdr>
        <w:top w:val="none" w:sz="0" w:space="0" w:color="auto"/>
        <w:left w:val="none" w:sz="0" w:space="0" w:color="auto"/>
        <w:bottom w:val="none" w:sz="0" w:space="0" w:color="auto"/>
        <w:right w:val="none" w:sz="0" w:space="0" w:color="auto"/>
      </w:divBdr>
    </w:div>
    <w:div w:id="50350488">
      <w:bodyDiv w:val="1"/>
      <w:marLeft w:val="0"/>
      <w:marRight w:val="0"/>
      <w:marTop w:val="0"/>
      <w:marBottom w:val="0"/>
      <w:divBdr>
        <w:top w:val="none" w:sz="0" w:space="0" w:color="auto"/>
        <w:left w:val="none" w:sz="0" w:space="0" w:color="auto"/>
        <w:bottom w:val="none" w:sz="0" w:space="0" w:color="auto"/>
        <w:right w:val="none" w:sz="0" w:space="0" w:color="auto"/>
      </w:divBdr>
    </w:div>
    <w:div w:id="56705294">
      <w:bodyDiv w:val="1"/>
      <w:marLeft w:val="0"/>
      <w:marRight w:val="0"/>
      <w:marTop w:val="0"/>
      <w:marBottom w:val="0"/>
      <w:divBdr>
        <w:top w:val="none" w:sz="0" w:space="0" w:color="auto"/>
        <w:left w:val="none" w:sz="0" w:space="0" w:color="auto"/>
        <w:bottom w:val="none" w:sz="0" w:space="0" w:color="auto"/>
        <w:right w:val="none" w:sz="0" w:space="0" w:color="auto"/>
      </w:divBdr>
    </w:div>
    <w:div w:id="107437293">
      <w:bodyDiv w:val="1"/>
      <w:marLeft w:val="0"/>
      <w:marRight w:val="0"/>
      <w:marTop w:val="0"/>
      <w:marBottom w:val="0"/>
      <w:divBdr>
        <w:top w:val="none" w:sz="0" w:space="0" w:color="auto"/>
        <w:left w:val="none" w:sz="0" w:space="0" w:color="auto"/>
        <w:bottom w:val="none" w:sz="0" w:space="0" w:color="auto"/>
        <w:right w:val="none" w:sz="0" w:space="0" w:color="auto"/>
      </w:divBdr>
    </w:div>
    <w:div w:id="152064780">
      <w:bodyDiv w:val="1"/>
      <w:marLeft w:val="0"/>
      <w:marRight w:val="0"/>
      <w:marTop w:val="0"/>
      <w:marBottom w:val="0"/>
      <w:divBdr>
        <w:top w:val="none" w:sz="0" w:space="0" w:color="auto"/>
        <w:left w:val="none" w:sz="0" w:space="0" w:color="auto"/>
        <w:bottom w:val="none" w:sz="0" w:space="0" w:color="auto"/>
        <w:right w:val="none" w:sz="0" w:space="0" w:color="auto"/>
      </w:divBdr>
    </w:div>
    <w:div w:id="299456226">
      <w:bodyDiv w:val="1"/>
      <w:marLeft w:val="0"/>
      <w:marRight w:val="0"/>
      <w:marTop w:val="0"/>
      <w:marBottom w:val="0"/>
      <w:divBdr>
        <w:top w:val="none" w:sz="0" w:space="0" w:color="auto"/>
        <w:left w:val="none" w:sz="0" w:space="0" w:color="auto"/>
        <w:bottom w:val="none" w:sz="0" w:space="0" w:color="auto"/>
        <w:right w:val="none" w:sz="0" w:space="0" w:color="auto"/>
      </w:divBdr>
    </w:div>
    <w:div w:id="306975219">
      <w:bodyDiv w:val="1"/>
      <w:marLeft w:val="0"/>
      <w:marRight w:val="0"/>
      <w:marTop w:val="0"/>
      <w:marBottom w:val="0"/>
      <w:divBdr>
        <w:top w:val="none" w:sz="0" w:space="0" w:color="auto"/>
        <w:left w:val="none" w:sz="0" w:space="0" w:color="auto"/>
        <w:bottom w:val="none" w:sz="0" w:space="0" w:color="auto"/>
        <w:right w:val="none" w:sz="0" w:space="0" w:color="auto"/>
      </w:divBdr>
    </w:div>
    <w:div w:id="332493042">
      <w:bodyDiv w:val="1"/>
      <w:marLeft w:val="0"/>
      <w:marRight w:val="0"/>
      <w:marTop w:val="0"/>
      <w:marBottom w:val="0"/>
      <w:divBdr>
        <w:top w:val="none" w:sz="0" w:space="0" w:color="auto"/>
        <w:left w:val="none" w:sz="0" w:space="0" w:color="auto"/>
        <w:bottom w:val="none" w:sz="0" w:space="0" w:color="auto"/>
        <w:right w:val="none" w:sz="0" w:space="0" w:color="auto"/>
      </w:divBdr>
    </w:div>
    <w:div w:id="371420468">
      <w:bodyDiv w:val="1"/>
      <w:marLeft w:val="0"/>
      <w:marRight w:val="0"/>
      <w:marTop w:val="0"/>
      <w:marBottom w:val="0"/>
      <w:divBdr>
        <w:top w:val="none" w:sz="0" w:space="0" w:color="auto"/>
        <w:left w:val="none" w:sz="0" w:space="0" w:color="auto"/>
        <w:bottom w:val="none" w:sz="0" w:space="0" w:color="auto"/>
        <w:right w:val="none" w:sz="0" w:space="0" w:color="auto"/>
      </w:divBdr>
    </w:div>
    <w:div w:id="423308551">
      <w:bodyDiv w:val="1"/>
      <w:marLeft w:val="0"/>
      <w:marRight w:val="0"/>
      <w:marTop w:val="0"/>
      <w:marBottom w:val="0"/>
      <w:divBdr>
        <w:top w:val="none" w:sz="0" w:space="0" w:color="auto"/>
        <w:left w:val="none" w:sz="0" w:space="0" w:color="auto"/>
        <w:bottom w:val="none" w:sz="0" w:space="0" w:color="auto"/>
        <w:right w:val="none" w:sz="0" w:space="0" w:color="auto"/>
      </w:divBdr>
    </w:div>
    <w:div w:id="431047719">
      <w:bodyDiv w:val="1"/>
      <w:marLeft w:val="0"/>
      <w:marRight w:val="0"/>
      <w:marTop w:val="0"/>
      <w:marBottom w:val="0"/>
      <w:divBdr>
        <w:top w:val="none" w:sz="0" w:space="0" w:color="auto"/>
        <w:left w:val="none" w:sz="0" w:space="0" w:color="auto"/>
        <w:bottom w:val="none" w:sz="0" w:space="0" w:color="auto"/>
        <w:right w:val="none" w:sz="0" w:space="0" w:color="auto"/>
      </w:divBdr>
    </w:div>
    <w:div w:id="461462227">
      <w:bodyDiv w:val="1"/>
      <w:marLeft w:val="0"/>
      <w:marRight w:val="0"/>
      <w:marTop w:val="0"/>
      <w:marBottom w:val="0"/>
      <w:divBdr>
        <w:top w:val="none" w:sz="0" w:space="0" w:color="auto"/>
        <w:left w:val="none" w:sz="0" w:space="0" w:color="auto"/>
        <w:bottom w:val="none" w:sz="0" w:space="0" w:color="auto"/>
        <w:right w:val="none" w:sz="0" w:space="0" w:color="auto"/>
      </w:divBdr>
    </w:div>
    <w:div w:id="465516044">
      <w:bodyDiv w:val="1"/>
      <w:marLeft w:val="0"/>
      <w:marRight w:val="0"/>
      <w:marTop w:val="0"/>
      <w:marBottom w:val="0"/>
      <w:divBdr>
        <w:top w:val="none" w:sz="0" w:space="0" w:color="auto"/>
        <w:left w:val="none" w:sz="0" w:space="0" w:color="auto"/>
        <w:bottom w:val="none" w:sz="0" w:space="0" w:color="auto"/>
        <w:right w:val="none" w:sz="0" w:space="0" w:color="auto"/>
      </w:divBdr>
    </w:div>
    <w:div w:id="496651041">
      <w:bodyDiv w:val="1"/>
      <w:marLeft w:val="0"/>
      <w:marRight w:val="0"/>
      <w:marTop w:val="0"/>
      <w:marBottom w:val="0"/>
      <w:divBdr>
        <w:top w:val="none" w:sz="0" w:space="0" w:color="auto"/>
        <w:left w:val="none" w:sz="0" w:space="0" w:color="auto"/>
        <w:bottom w:val="none" w:sz="0" w:space="0" w:color="auto"/>
        <w:right w:val="none" w:sz="0" w:space="0" w:color="auto"/>
      </w:divBdr>
    </w:div>
    <w:div w:id="508520986">
      <w:bodyDiv w:val="1"/>
      <w:marLeft w:val="0"/>
      <w:marRight w:val="0"/>
      <w:marTop w:val="0"/>
      <w:marBottom w:val="0"/>
      <w:divBdr>
        <w:top w:val="none" w:sz="0" w:space="0" w:color="auto"/>
        <w:left w:val="none" w:sz="0" w:space="0" w:color="auto"/>
        <w:bottom w:val="none" w:sz="0" w:space="0" w:color="auto"/>
        <w:right w:val="none" w:sz="0" w:space="0" w:color="auto"/>
      </w:divBdr>
    </w:div>
    <w:div w:id="521170993">
      <w:bodyDiv w:val="1"/>
      <w:marLeft w:val="0"/>
      <w:marRight w:val="0"/>
      <w:marTop w:val="0"/>
      <w:marBottom w:val="0"/>
      <w:divBdr>
        <w:top w:val="none" w:sz="0" w:space="0" w:color="auto"/>
        <w:left w:val="none" w:sz="0" w:space="0" w:color="auto"/>
        <w:bottom w:val="none" w:sz="0" w:space="0" w:color="auto"/>
        <w:right w:val="none" w:sz="0" w:space="0" w:color="auto"/>
      </w:divBdr>
    </w:div>
    <w:div w:id="552280438">
      <w:bodyDiv w:val="1"/>
      <w:marLeft w:val="0"/>
      <w:marRight w:val="0"/>
      <w:marTop w:val="0"/>
      <w:marBottom w:val="0"/>
      <w:divBdr>
        <w:top w:val="none" w:sz="0" w:space="0" w:color="auto"/>
        <w:left w:val="none" w:sz="0" w:space="0" w:color="auto"/>
        <w:bottom w:val="none" w:sz="0" w:space="0" w:color="auto"/>
        <w:right w:val="none" w:sz="0" w:space="0" w:color="auto"/>
      </w:divBdr>
    </w:div>
    <w:div w:id="581135660">
      <w:bodyDiv w:val="1"/>
      <w:marLeft w:val="0"/>
      <w:marRight w:val="0"/>
      <w:marTop w:val="0"/>
      <w:marBottom w:val="0"/>
      <w:divBdr>
        <w:top w:val="none" w:sz="0" w:space="0" w:color="auto"/>
        <w:left w:val="none" w:sz="0" w:space="0" w:color="auto"/>
        <w:bottom w:val="none" w:sz="0" w:space="0" w:color="auto"/>
        <w:right w:val="none" w:sz="0" w:space="0" w:color="auto"/>
      </w:divBdr>
    </w:div>
    <w:div w:id="584808103">
      <w:bodyDiv w:val="1"/>
      <w:marLeft w:val="0"/>
      <w:marRight w:val="0"/>
      <w:marTop w:val="0"/>
      <w:marBottom w:val="0"/>
      <w:divBdr>
        <w:top w:val="none" w:sz="0" w:space="0" w:color="auto"/>
        <w:left w:val="none" w:sz="0" w:space="0" w:color="auto"/>
        <w:bottom w:val="none" w:sz="0" w:space="0" w:color="auto"/>
        <w:right w:val="none" w:sz="0" w:space="0" w:color="auto"/>
      </w:divBdr>
    </w:div>
    <w:div w:id="585771206">
      <w:bodyDiv w:val="1"/>
      <w:marLeft w:val="0"/>
      <w:marRight w:val="0"/>
      <w:marTop w:val="0"/>
      <w:marBottom w:val="0"/>
      <w:divBdr>
        <w:top w:val="none" w:sz="0" w:space="0" w:color="auto"/>
        <w:left w:val="none" w:sz="0" w:space="0" w:color="auto"/>
        <w:bottom w:val="none" w:sz="0" w:space="0" w:color="auto"/>
        <w:right w:val="none" w:sz="0" w:space="0" w:color="auto"/>
      </w:divBdr>
    </w:div>
    <w:div w:id="591474088">
      <w:bodyDiv w:val="1"/>
      <w:marLeft w:val="0"/>
      <w:marRight w:val="0"/>
      <w:marTop w:val="0"/>
      <w:marBottom w:val="0"/>
      <w:divBdr>
        <w:top w:val="none" w:sz="0" w:space="0" w:color="auto"/>
        <w:left w:val="none" w:sz="0" w:space="0" w:color="auto"/>
        <w:bottom w:val="none" w:sz="0" w:space="0" w:color="auto"/>
        <w:right w:val="none" w:sz="0" w:space="0" w:color="auto"/>
      </w:divBdr>
    </w:div>
    <w:div w:id="601039098">
      <w:bodyDiv w:val="1"/>
      <w:marLeft w:val="0"/>
      <w:marRight w:val="0"/>
      <w:marTop w:val="0"/>
      <w:marBottom w:val="0"/>
      <w:divBdr>
        <w:top w:val="none" w:sz="0" w:space="0" w:color="auto"/>
        <w:left w:val="none" w:sz="0" w:space="0" w:color="auto"/>
        <w:bottom w:val="none" w:sz="0" w:space="0" w:color="auto"/>
        <w:right w:val="none" w:sz="0" w:space="0" w:color="auto"/>
      </w:divBdr>
    </w:div>
    <w:div w:id="615218330">
      <w:bodyDiv w:val="1"/>
      <w:marLeft w:val="0"/>
      <w:marRight w:val="0"/>
      <w:marTop w:val="0"/>
      <w:marBottom w:val="0"/>
      <w:divBdr>
        <w:top w:val="none" w:sz="0" w:space="0" w:color="auto"/>
        <w:left w:val="none" w:sz="0" w:space="0" w:color="auto"/>
        <w:bottom w:val="none" w:sz="0" w:space="0" w:color="auto"/>
        <w:right w:val="none" w:sz="0" w:space="0" w:color="auto"/>
      </w:divBdr>
    </w:div>
    <w:div w:id="635718809">
      <w:bodyDiv w:val="1"/>
      <w:marLeft w:val="0"/>
      <w:marRight w:val="0"/>
      <w:marTop w:val="0"/>
      <w:marBottom w:val="0"/>
      <w:divBdr>
        <w:top w:val="none" w:sz="0" w:space="0" w:color="auto"/>
        <w:left w:val="none" w:sz="0" w:space="0" w:color="auto"/>
        <w:bottom w:val="none" w:sz="0" w:space="0" w:color="auto"/>
        <w:right w:val="none" w:sz="0" w:space="0" w:color="auto"/>
      </w:divBdr>
    </w:div>
    <w:div w:id="751897204">
      <w:bodyDiv w:val="1"/>
      <w:marLeft w:val="0"/>
      <w:marRight w:val="0"/>
      <w:marTop w:val="0"/>
      <w:marBottom w:val="0"/>
      <w:divBdr>
        <w:top w:val="none" w:sz="0" w:space="0" w:color="auto"/>
        <w:left w:val="none" w:sz="0" w:space="0" w:color="auto"/>
        <w:bottom w:val="none" w:sz="0" w:space="0" w:color="auto"/>
        <w:right w:val="none" w:sz="0" w:space="0" w:color="auto"/>
      </w:divBdr>
    </w:div>
    <w:div w:id="799957970">
      <w:bodyDiv w:val="1"/>
      <w:marLeft w:val="0"/>
      <w:marRight w:val="0"/>
      <w:marTop w:val="0"/>
      <w:marBottom w:val="0"/>
      <w:divBdr>
        <w:top w:val="none" w:sz="0" w:space="0" w:color="auto"/>
        <w:left w:val="none" w:sz="0" w:space="0" w:color="auto"/>
        <w:bottom w:val="none" w:sz="0" w:space="0" w:color="auto"/>
        <w:right w:val="none" w:sz="0" w:space="0" w:color="auto"/>
      </w:divBdr>
    </w:div>
    <w:div w:id="831485456">
      <w:bodyDiv w:val="1"/>
      <w:marLeft w:val="0"/>
      <w:marRight w:val="0"/>
      <w:marTop w:val="0"/>
      <w:marBottom w:val="0"/>
      <w:divBdr>
        <w:top w:val="none" w:sz="0" w:space="0" w:color="auto"/>
        <w:left w:val="none" w:sz="0" w:space="0" w:color="auto"/>
        <w:bottom w:val="none" w:sz="0" w:space="0" w:color="auto"/>
        <w:right w:val="none" w:sz="0" w:space="0" w:color="auto"/>
      </w:divBdr>
    </w:div>
    <w:div w:id="839782411">
      <w:bodyDiv w:val="1"/>
      <w:marLeft w:val="0"/>
      <w:marRight w:val="0"/>
      <w:marTop w:val="0"/>
      <w:marBottom w:val="0"/>
      <w:divBdr>
        <w:top w:val="none" w:sz="0" w:space="0" w:color="auto"/>
        <w:left w:val="none" w:sz="0" w:space="0" w:color="auto"/>
        <w:bottom w:val="none" w:sz="0" w:space="0" w:color="auto"/>
        <w:right w:val="none" w:sz="0" w:space="0" w:color="auto"/>
      </w:divBdr>
    </w:div>
    <w:div w:id="877202006">
      <w:bodyDiv w:val="1"/>
      <w:marLeft w:val="0"/>
      <w:marRight w:val="0"/>
      <w:marTop w:val="0"/>
      <w:marBottom w:val="0"/>
      <w:divBdr>
        <w:top w:val="none" w:sz="0" w:space="0" w:color="auto"/>
        <w:left w:val="none" w:sz="0" w:space="0" w:color="auto"/>
        <w:bottom w:val="none" w:sz="0" w:space="0" w:color="auto"/>
        <w:right w:val="none" w:sz="0" w:space="0" w:color="auto"/>
      </w:divBdr>
    </w:div>
    <w:div w:id="882864551">
      <w:bodyDiv w:val="1"/>
      <w:marLeft w:val="0"/>
      <w:marRight w:val="0"/>
      <w:marTop w:val="0"/>
      <w:marBottom w:val="0"/>
      <w:divBdr>
        <w:top w:val="none" w:sz="0" w:space="0" w:color="auto"/>
        <w:left w:val="none" w:sz="0" w:space="0" w:color="auto"/>
        <w:bottom w:val="none" w:sz="0" w:space="0" w:color="auto"/>
        <w:right w:val="none" w:sz="0" w:space="0" w:color="auto"/>
      </w:divBdr>
    </w:div>
    <w:div w:id="895094024">
      <w:bodyDiv w:val="1"/>
      <w:marLeft w:val="0"/>
      <w:marRight w:val="0"/>
      <w:marTop w:val="0"/>
      <w:marBottom w:val="0"/>
      <w:divBdr>
        <w:top w:val="none" w:sz="0" w:space="0" w:color="auto"/>
        <w:left w:val="none" w:sz="0" w:space="0" w:color="auto"/>
        <w:bottom w:val="none" w:sz="0" w:space="0" w:color="auto"/>
        <w:right w:val="none" w:sz="0" w:space="0" w:color="auto"/>
      </w:divBdr>
    </w:div>
    <w:div w:id="912349919">
      <w:bodyDiv w:val="1"/>
      <w:marLeft w:val="0"/>
      <w:marRight w:val="0"/>
      <w:marTop w:val="0"/>
      <w:marBottom w:val="0"/>
      <w:divBdr>
        <w:top w:val="none" w:sz="0" w:space="0" w:color="auto"/>
        <w:left w:val="none" w:sz="0" w:space="0" w:color="auto"/>
        <w:bottom w:val="none" w:sz="0" w:space="0" w:color="auto"/>
        <w:right w:val="none" w:sz="0" w:space="0" w:color="auto"/>
      </w:divBdr>
    </w:div>
    <w:div w:id="930315510">
      <w:bodyDiv w:val="1"/>
      <w:marLeft w:val="0"/>
      <w:marRight w:val="0"/>
      <w:marTop w:val="0"/>
      <w:marBottom w:val="0"/>
      <w:divBdr>
        <w:top w:val="none" w:sz="0" w:space="0" w:color="auto"/>
        <w:left w:val="none" w:sz="0" w:space="0" w:color="auto"/>
        <w:bottom w:val="none" w:sz="0" w:space="0" w:color="auto"/>
        <w:right w:val="none" w:sz="0" w:space="0" w:color="auto"/>
      </w:divBdr>
    </w:div>
    <w:div w:id="949170139">
      <w:bodyDiv w:val="1"/>
      <w:marLeft w:val="0"/>
      <w:marRight w:val="0"/>
      <w:marTop w:val="0"/>
      <w:marBottom w:val="0"/>
      <w:divBdr>
        <w:top w:val="none" w:sz="0" w:space="0" w:color="auto"/>
        <w:left w:val="none" w:sz="0" w:space="0" w:color="auto"/>
        <w:bottom w:val="none" w:sz="0" w:space="0" w:color="auto"/>
        <w:right w:val="none" w:sz="0" w:space="0" w:color="auto"/>
      </w:divBdr>
    </w:div>
    <w:div w:id="955450831">
      <w:bodyDiv w:val="1"/>
      <w:marLeft w:val="0"/>
      <w:marRight w:val="0"/>
      <w:marTop w:val="0"/>
      <w:marBottom w:val="0"/>
      <w:divBdr>
        <w:top w:val="none" w:sz="0" w:space="0" w:color="auto"/>
        <w:left w:val="none" w:sz="0" w:space="0" w:color="auto"/>
        <w:bottom w:val="none" w:sz="0" w:space="0" w:color="auto"/>
        <w:right w:val="none" w:sz="0" w:space="0" w:color="auto"/>
      </w:divBdr>
    </w:div>
    <w:div w:id="967779903">
      <w:bodyDiv w:val="1"/>
      <w:marLeft w:val="0"/>
      <w:marRight w:val="0"/>
      <w:marTop w:val="0"/>
      <w:marBottom w:val="0"/>
      <w:divBdr>
        <w:top w:val="none" w:sz="0" w:space="0" w:color="auto"/>
        <w:left w:val="none" w:sz="0" w:space="0" w:color="auto"/>
        <w:bottom w:val="none" w:sz="0" w:space="0" w:color="auto"/>
        <w:right w:val="none" w:sz="0" w:space="0" w:color="auto"/>
      </w:divBdr>
    </w:div>
    <w:div w:id="1030691017">
      <w:bodyDiv w:val="1"/>
      <w:marLeft w:val="0"/>
      <w:marRight w:val="0"/>
      <w:marTop w:val="0"/>
      <w:marBottom w:val="0"/>
      <w:divBdr>
        <w:top w:val="none" w:sz="0" w:space="0" w:color="auto"/>
        <w:left w:val="none" w:sz="0" w:space="0" w:color="auto"/>
        <w:bottom w:val="none" w:sz="0" w:space="0" w:color="auto"/>
        <w:right w:val="none" w:sz="0" w:space="0" w:color="auto"/>
      </w:divBdr>
    </w:div>
    <w:div w:id="1046443747">
      <w:bodyDiv w:val="1"/>
      <w:marLeft w:val="0"/>
      <w:marRight w:val="0"/>
      <w:marTop w:val="0"/>
      <w:marBottom w:val="0"/>
      <w:divBdr>
        <w:top w:val="none" w:sz="0" w:space="0" w:color="auto"/>
        <w:left w:val="none" w:sz="0" w:space="0" w:color="auto"/>
        <w:bottom w:val="none" w:sz="0" w:space="0" w:color="auto"/>
        <w:right w:val="none" w:sz="0" w:space="0" w:color="auto"/>
      </w:divBdr>
    </w:div>
    <w:div w:id="1055156052">
      <w:bodyDiv w:val="1"/>
      <w:marLeft w:val="0"/>
      <w:marRight w:val="0"/>
      <w:marTop w:val="0"/>
      <w:marBottom w:val="0"/>
      <w:divBdr>
        <w:top w:val="none" w:sz="0" w:space="0" w:color="auto"/>
        <w:left w:val="none" w:sz="0" w:space="0" w:color="auto"/>
        <w:bottom w:val="none" w:sz="0" w:space="0" w:color="auto"/>
        <w:right w:val="none" w:sz="0" w:space="0" w:color="auto"/>
      </w:divBdr>
    </w:div>
    <w:div w:id="1063917669">
      <w:bodyDiv w:val="1"/>
      <w:marLeft w:val="0"/>
      <w:marRight w:val="0"/>
      <w:marTop w:val="0"/>
      <w:marBottom w:val="0"/>
      <w:divBdr>
        <w:top w:val="none" w:sz="0" w:space="0" w:color="auto"/>
        <w:left w:val="none" w:sz="0" w:space="0" w:color="auto"/>
        <w:bottom w:val="none" w:sz="0" w:space="0" w:color="auto"/>
        <w:right w:val="none" w:sz="0" w:space="0" w:color="auto"/>
      </w:divBdr>
    </w:div>
    <w:div w:id="1116605944">
      <w:bodyDiv w:val="1"/>
      <w:marLeft w:val="0"/>
      <w:marRight w:val="0"/>
      <w:marTop w:val="0"/>
      <w:marBottom w:val="0"/>
      <w:divBdr>
        <w:top w:val="none" w:sz="0" w:space="0" w:color="auto"/>
        <w:left w:val="none" w:sz="0" w:space="0" w:color="auto"/>
        <w:bottom w:val="none" w:sz="0" w:space="0" w:color="auto"/>
        <w:right w:val="none" w:sz="0" w:space="0" w:color="auto"/>
      </w:divBdr>
    </w:div>
    <w:div w:id="1174415560">
      <w:bodyDiv w:val="1"/>
      <w:marLeft w:val="0"/>
      <w:marRight w:val="0"/>
      <w:marTop w:val="0"/>
      <w:marBottom w:val="0"/>
      <w:divBdr>
        <w:top w:val="none" w:sz="0" w:space="0" w:color="auto"/>
        <w:left w:val="none" w:sz="0" w:space="0" w:color="auto"/>
        <w:bottom w:val="none" w:sz="0" w:space="0" w:color="auto"/>
        <w:right w:val="none" w:sz="0" w:space="0" w:color="auto"/>
      </w:divBdr>
    </w:div>
    <w:div w:id="1194463796">
      <w:bodyDiv w:val="1"/>
      <w:marLeft w:val="0"/>
      <w:marRight w:val="0"/>
      <w:marTop w:val="0"/>
      <w:marBottom w:val="0"/>
      <w:divBdr>
        <w:top w:val="none" w:sz="0" w:space="0" w:color="auto"/>
        <w:left w:val="none" w:sz="0" w:space="0" w:color="auto"/>
        <w:bottom w:val="none" w:sz="0" w:space="0" w:color="auto"/>
        <w:right w:val="none" w:sz="0" w:space="0" w:color="auto"/>
      </w:divBdr>
    </w:div>
    <w:div w:id="1195195529">
      <w:bodyDiv w:val="1"/>
      <w:marLeft w:val="0"/>
      <w:marRight w:val="0"/>
      <w:marTop w:val="0"/>
      <w:marBottom w:val="0"/>
      <w:divBdr>
        <w:top w:val="none" w:sz="0" w:space="0" w:color="auto"/>
        <w:left w:val="none" w:sz="0" w:space="0" w:color="auto"/>
        <w:bottom w:val="none" w:sz="0" w:space="0" w:color="auto"/>
        <w:right w:val="none" w:sz="0" w:space="0" w:color="auto"/>
      </w:divBdr>
    </w:div>
    <w:div w:id="1200051031">
      <w:bodyDiv w:val="1"/>
      <w:marLeft w:val="0"/>
      <w:marRight w:val="0"/>
      <w:marTop w:val="0"/>
      <w:marBottom w:val="0"/>
      <w:divBdr>
        <w:top w:val="none" w:sz="0" w:space="0" w:color="auto"/>
        <w:left w:val="none" w:sz="0" w:space="0" w:color="auto"/>
        <w:bottom w:val="none" w:sz="0" w:space="0" w:color="auto"/>
        <w:right w:val="none" w:sz="0" w:space="0" w:color="auto"/>
      </w:divBdr>
    </w:div>
    <w:div w:id="1201866262">
      <w:bodyDiv w:val="1"/>
      <w:marLeft w:val="0"/>
      <w:marRight w:val="0"/>
      <w:marTop w:val="0"/>
      <w:marBottom w:val="0"/>
      <w:divBdr>
        <w:top w:val="none" w:sz="0" w:space="0" w:color="auto"/>
        <w:left w:val="none" w:sz="0" w:space="0" w:color="auto"/>
        <w:bottom w:val="none" w:sz="0" w:space="0" w:color="auto"/>
        <w:right w:val="none" w:sz="0" w:space="0" w:color="auto"/>
      </w:divBdr>
    </w:div>
    <w:div w:id="1203246339">
      <w:bodyDiv w:val="1"/>
      <w:marLeft w:val="0"/>
      <w:marRight w:val="0"/>
      <w:marTop w:val="0"/>
      <w:marBottom w:val="0"/>
      <w:divBdr>
        <w:top w:val="none" w:sz="0" w:space="0" w:color="auto"/>
        <w:left w:val="none" w:sz="0" w:space="0" w:color="auto"/>
        <w:bottom w:val="none" w:sz="0" w:space="0" w:color="auto"/>
        <w:right w:val="none" w:sz="0" w:space="0" w:color="auto"/>
      </w:divBdr>
    </w:div>
    <w:div w:id="1209685765">
      <w:bodyDiv w:val="1"/>
      <w:marLeft w:val="0"/>
      <w:marRight w:val="0"/>
      <w:marTop w:val="0"/>
      <w:marBottom w:val="0"/>
      <w:divBdr>
        <w:top w:val="none" w:sz="0" w:space="0" w:color="auto"/>
        <w:left w:val="none" w:sz="0" w:space="0" w:color="auto"/>
        <w:bottom w:val="none" w:sz="0" w:space="0" w:color="auto"/>
        <w:right w:val="none" w:sz="0" w:space="0" w:color="auto"/>
      </w:divBdr>
    </w:div>
    <w:div w:id="1212115449">
      <w:bodyDiv w:val="1"/>
      <w:marLeft w:val="0"/>
      <w:marRight w:val="0"/>
      <w:marTop w:val="0"/>
      <w:marBottom w:val="0"/>
      <w:divBdr>
        <w:top w:val="none" w:sz="0" w:space="0" w:color="auto"/>
        <w:left w:val="none" w:sz="0" w:space="0" w:color="auto"/>
        <w:bottom w:val="none" w:sz="0" w:space="0" w:color="auto"/>
        <w:right w:val="none" w:sz="0" w:space="0" w:color="auto"/>
      </w:divBdr>
    </w:div>
    <w:div w:id="1240290102">
      <w:bodyDiv w:val="1"/>
      <w:marLeft w:val="0"/>
      <w:marRight w:val="0"/>
      <w:marTop w:val="0"/>
      <w:marBottom w:val="0"/>
      <w:divBdr>
        <w:top w:val="none" w:sz="0" w:space="0" w:color="auto"/>
        <w:left w:val="none" w:sz="0" w:space="0" w:color="auto"/>
        <w:bottom w:val="none" w:sz="0" w:space="0" w:color="auto"/>
        <w:right w:val="none" w:sz="0" w:space="0" w:color="auto"/>
      </w:divBdr>
    </w:div>
    <w:div w:id="1244725772">
      <w:bodyDiv w:val="1"/>
      <w:marLeft w:val="0"/>
      <w:marRight w:val="0"/>
      <w:marTop w:val="0"/>
      <w:marBottom w:val="0"/>
      <w:divBdr>
        <w:top w:val="none" w:sz="0" w:space="0" w:color="auto"/>
        <w:left w:val="none" w:sz="0" w:space="0" w:color="auto"/>
        <w:bottom w:val="none" w:sz="0" w:space="0" w:color="auto"/>
        <w:right w:val="none" w:sz="0" w:space="0" w:color="auto"/>
      </w:divBdr>
    </w:div>
    <w:div w:id="1265918231">
      <w:bodyDiv w:val="1"/>
      <w:marLeft w:val="0"/>
      <w:marRight w:val="0"/>
      <w:marTop w:val="0"/>
      <w:marBottom w:val="0"/>
      <w:divBdr>
        <w:top w:val="none" w:sz="0" w:space="0" w:color="auto"/>
        <w:left w:val="none" w:sz="0" w:space="0" w:color="auto"/>
        <w:bottom w:val="none" w:sz="0" w:space="0" w:color="auto"/>
        <w:right w:val="none" w:sz="0" w:space="0" w:color="auto"/>
      </w:divBdr>
    </w:div>
    <w:div w:id="1269316211">
      <w:bodyDiv w:val="1"/>
      <w:marLeft w:val="0"/>
      <w:marRight w:val="0"/>
      <w:marTop w:val="0"/>
      <w:marBottom w:val="0"/>
      <w:divBdr>
        <w:top w:val="none" w:sz="0" w:space="0" w:color="auto"/>
        <w:left w:val="none" w:sz="0" w:space="0" w:color="auto"/>
        <w:bottom w:val="none" w:sz="0" w:space="0" w:color="auto"/>
        <w:right w:val="none" w:sz="0" w:space="0" w:color="auto"/>
      </w:divBdr>
    </w:div>
    <w:div w:id="1379551383">
      <w:bodyDiv w:val="1"/>
      <w:marLeft w:val="0"/>
      <w:marRight w:val="0"/>
      <w:marTop w:val="0"/>
      <w:marBottom w:val="0"/>
      <w:divBdr>
        <w:top w:val="none" w:sz="0" w:space="0" w:color="auto"/>
        <w:left w:val="none" w:sz="0" w:space="0" w:color="auto"/>
        <w:bottom w:val="none" w:sz="0" w:space="0" w:color="auto"/>
        <w:right w:val="none" w:sz="0" w:space="0" w:color="auto"/>
      </w:divBdr>
    </w:div>
    <w:div w:id="1387948259">
      <w:bodyDiv w:val="1"/>
      <w:marLeft w:val="0"/>
      <w:marRight w:val="0"/>
      <w:marTop w:val="0"/>
      <w:marBottom w:val="0"/>
      <w:divBdr>
        <w:top w:val="none" w:sz="0" w:space="0" w:color="auto"/>
        <w:left w:val="none" w:sz="0" w:space="0" w:color="auto"/>
        <w:bottom w:val="none" w:sz="0" w:space="0" w:color="auto"/>
        <w:right w:val="none" w:sz="0" w:space="0" w:color="auto"/>
      </w:divBdr>
    </w:div>
    <w:div w:id="1418940938">
      <w:bodyDiv w:val="1"/>
      <w:marLeft w:val="0"/>
      <w:marRight w:val="0"/>
      <w:marTop w:val="0"/>
      <w:marBottom w:val="0"/>
      <w:divBdr>
        <w:top w:val="none" w:sz="0" w:space="0" w:color="auto"/>
        <w:left w:val="none" w:sz="0" w:space="0" w:color="auto"/>
        <w:bottom w:val="none" w:sz="0" w:space="0" w:color="auto"/>
        <w:right w:val="none" w:sz="0" w:space="0" w:color="auto"/>
      </w:divBdr>
    </w:div>
    <w:div w:id="1434663365">
      <w:bodyDiv w:val="1"/>
      <w:marLeft w:val="0"/>
      <w:marRight w:val="0"/>
      <w:marTop w:val="0"/>
      <w:marBottom w:val="0"/>
      <w:divBdr>
        <w:top w:val="none" w:sz="0" w:space="0" w:color="auto"/>
        <w:left w:val="none" w:sz="0" w:space="0" w:color="auto"/>
        <w:bottom w:val="none" w:sz="0" w:space="0" w:color="auto"/>
        <w:right w:val="none" w:sz="0" w:space="0" w:color="auto"/>
      </w:divBdr>
    </w:div>
    <w:div w:id="1474063031">
      <w:bodyDiv w:val="1"/>
      <w:marLeft w:val="0"/>
      <w:marRight w:val="0"/>
      <w:marTop w:val="0"/>
      <w:marBottom w:val="0"/>
      <w:divBdr>
        <w:top w:val="none" w:sz="0" w:space="0" w:color="auto"/>
        <w:left w:val="none" w:sz="0" w:space="0" w:color="auto"/>
        <w:bottom w:val="none" w:sz="0" w:space="0" w:color="auto"/>
        <w:right w:val="none" w:sz="0" w:space="0" w:color="auto"/>
      </w:divBdr>
    </w:div>
    <w:div w:id="1522696066">
      <w:bodyDiv w:val="1"/>
      <w:marLeft w:val="0"/>
      <w:marRight w:val="0"/>
      <w:marTop w:val="0"/>
      <w:marBottom w:val="0"/>
      <w:divBdr>
        <w:top w:val="none" w:sz="0" w:space="0" w:color="auto"/>
        <w:left w:val="none" w:sz="0" w:space="0" w:color="auto"/>
        <w:bottom w:val="none" w:sz="0" w:space="0" w:color="auto"/>
        <w:right w:val="none" w:sz="0" w:space="0" w:color="auto"/>
      </w:divBdr>
    </w:div>
    <w:div w:id="1527477270">
      <w:bodyDiv w:val="1"/>
      <w:marLeft w:val="0"/>
      <w:marRight w:val="0"/>
      <w:marTop w:val="0"/>
      <w:marBottom w:val="0"/>
      <w:divBdr>
        <w:top w:val="none" w:sz="0" w:space="0" w:color="auto"/>
        <w:left w:val="none" w:sz="0" w:space="0" w:color="auto"/>
        <w:bottom w:val="none" w:sz="0" w:space="0" w:color="auto"/>
        <w:right w:val="none" w:sz="0" w:space="0" w:color="auto"/>
      </w:divBdr>
    </w:div>
    <w:div w:id="1580366597">
      <w:bodyDiv w:val="1"/>
      <w:marLeft w:val="0"/>
      <w:marRight w:val="0"/>
      <w:marTop w:val="0"/>
      <w:marBottom w:val="0"/>
      <w:divBdr>
        <w:top w:val="none" w:sz="0" w:space="0" w:color="auto"/>
        <w:left w:val="none" w:sz="0" w:space="0" w:color="auto"/>
        <w:bottom w:val="none" w:sz="0" w:space="0" w:color="auto"/>
        <w:right w:val="none" w:sz="0" w:space="0" w:color="auto"/>
      </w:divBdr>
    </w:div>
    <w:div w:id="1585840565">
      <w:bodyDiv w:val="1"/>
      <w:marLeft w:val="0"/>
      <w:marRight w:val="0"/>
      <w:marTop w:val="0"/>
      <w:marBottom w:val="0"/>
      <w:divBdr>
        <w:top w:val="none" w:sz="0" w:space="0" w:color="auto"/>
        <w:left w:val="none" w:sz="0" w:space="0" w:color="auto"/>
        <w:bottom w:val="none" w:sz="0" w:space="0" w:color="auto"/>
        <w:right w:val="none" w:sz="0" w:space="0" w:color="auto"/>
      </w:divBdr>
    </w:div>
    <w:div w:id="1707367848">
      <w:bodyDiv w:val="1"/>
      <w:marLeft w:val="0"/>
      <w:marRight w:val="0"/>
      <w:marTop w:val="0"/>
      <w:marBottom w:val="0"/>
      <w:divBdr>
        <w:top w:val="none" w:sz="0" w:space="0" w:color="auto"/>
        <w:left w:val="none" w:sz="0" w:space="0" w:color="auto"/>
        <w:bottom w:val="none" w:sz="0" w:space="0" w:color="auto"/>
        <w:right w:val="none" w:sz="0" w:space="0" w:color="auto"/>
      </w:divBdr>
    </w:div>
    <w:div w:id="1802721237">
      <w:bodyDiv w:val="1"/>
      <w:marLeft w:val="0"/>
      <w:marRight w:val="0"/>
      <w:marTop w:val="0"/>
      <w:marBottom w:val="0"/>
      <w:divBdr>
        <w:top w:val="none" w:sz="0" w:space="0" w:color="auto"/>
        <w:left w:val="none" w:sz="0" w:space="0" w:color="auto"/>
        <w:bottom w:val="none" w:sz="0" w:space="0" w:color="auto"/>
        <w:right w:val="none" w:sz="0" w:space="0" w:color="auto"/>
      </w:divBdr>
    </w:div>
    <w:div w:id="1809012973">
      <w:bodyDiv w:val="1"/>
      <w:marLeft w:val="0"/>
      <w:marRight w:val="0"/>
      <w:marTop w:val="0"/>
      <w:marBottom w:val="0"/>
      <w:divBdr>
        <w:top w:val="none" w:sz="0" w:space="0" w:color="auto"/>
        <w:left w:val="none" w:sz="0" w:space="0" w:color="auto"/>
        <w:bottom w:val="none" w:sz="0" w:space="0" w:color="auto"/>
        <w:right w:val="none" w:sz="0" w:space="0" w:color="auto"/>
      </w:divBdr>
    </w:div>
    <w:div w:id="1818296755">
      <w:bodyDiv w:val="1"/>
      <w:marLeft w:val="0"/>
      <w:marRight w:val="0"/>
      <w:marTop w:val="0"/>
      <w:marBottom w:val="0"/>
      <w:divBdr>
        <w:top w:val="none" w:sz="0" w:space="0" w:color="auto"/>
        <w:left w:val="none" w:sz="0" w:space="0" w:color="auto"/>
        <w:bottom w:val="none" w:sz="0" w:space="0" w:color="auto"/>
        <w:right w:val="none" w:sz="0" w:space="0" w:color="auto"/>
      </w:divBdr>
    </w:div>
    <w:div w:id="1820342655">
      <w:bodyDiv w:val="1"/>
      <w:marLeft w:val="0"/>
      <w:marRight w:val="0"/>
      <w:marTop w:val="0"/>
      <w:marBottom w:val="0"/>
      <w:divBdr>
        <w:top w:val="none" w:sz="0" w:space="0" w:color="auto"/>
        <w:left w:val="none" w:sz="0" w:space="0" w:color="auto"/>
        <w:bottom w:val="none" w:sz="0" w:space="0" w:color="auto"/>
        <w:right w:val="none" w:sz="0" w:space="0" w:color="auto"/>
      </w:divBdr>
    </w:div>
    <w:div w:id="1835610095">
      <w:bodyDiv w:val="1"/>
      <w:marLeft w:val="0"/>
      <w:marRight w:val="0"/>
      <w:marTop w:val="0"/>
      <w:marBottom w:val="0"/>
      <w:divBdr>
        <w:top w:val="none" w:sz="0" w:space="0" w:color="auto"/>
        <w:left w:val="none" w:sz="0" w:space="0" w:color="auto"/>
        <w:bottom w:val="none" w:sz="0" w:space="0" w:color="auto"/>
        <w:right w:val="none" w:sz="0" w:space="0" w:color="auto"/>
      </w:divBdr>
    </w:div>
    <w:div w:id="1844003328">
      <w:bodyDiv w:val="1"/>
      <w:marLeft w:val="0"/>
      <w:marRight w:val="0"/>
      <w:marTop w:val="0"/>
      <w:marBottom w:val="0"/>
      <w:divBdr>
        <w:top w:val="none" w:sz="0" w:space="0" w:color="auto"/>
        <w:left w:val="none" w:sz="0" w:space="0" w:color="auto"/>
        <w:bottom w:val="none" w:sz="0" w:space="0" w:color="auto"/>
        <w:right w:val="none" w:sz="0" w:space="0" w:color="auto"/>
      </w:divBdr>
    </w:div>
    <w:div w:id="1856268332">
      <w:bodyDiv w:val="1"/>
      <w:marLeft w:val="0"/>
      <w:marRight w:val="0"/>
      <w:marTop w:val="0"/>
      <w:marBottom w:val="0"/>
      <w:divBdr>
        <w:top w:val="none" w:sz="0" w:space="0" w:color="auto"/>
        <w:left w:val="none" w:sz="0" w:space="0" w:color="auto"/>
        <w:bottom w:val="none" w:sz="0" w:space="0" w:color="auto"/>
        <w:right w:val="none" w:sz="0" w:space="0" w:color="auto"/>
      </w:divBdr>
    </w:div>
    <w:div w:id="1872259044">
      <w:bodyDiv w:val="1"/>
      <w:marLeft w:val="0"/>
      <w:marRight w:val="0"/>
      <w:marTop w:val="0"/>
      <w:marBottom w:val="0"/>
      <w:divBdr>
        <w:top w:val="none" w:sz="0" w:space="0" w:color="auto"/>
        <w:left w:val="none" w:sz="0" w:space="0" w:color="auto"/>
        <w:bottom w:val="none" w:sz="0" w:space="0" w:color="auto"/>
        <w:right w:val="none" w:sz="0" w:space="0" w:color="auto"/>
      </w:divBdr>
    </w:div>
    <w:div w:id="1881475223">
      <w:bodyDiv w:val="1"/>
      <w:marLeft w:val="0"/>
      <w:marRight w:val="0"/>
      <w:marTop w:val="0"/>
      <w:marBottom w:val="0"/>
      <w:divBdr>
        <w:top w:val="none" w:sz="0" w:space="0" w:color="auto"/>
        <w:left w:val="none" w:sz="0" w:space="0" w:color="auto"/>
        <w:bottom w:val="none" w:sz="0" w:space="0" w:color="auto"/>
        <w:right w:val="none" w:sz="0" w:space="0" w:color="auto"/>
      </w:divBdr>
    </w:div>
    <w:div w:id="1900364068">
      <w:bodyDiv w:val="1"/>
      <w:marLeft w:val="0"/>
      <w:marRight w:val="0"/>
      <w:marTop w:val="0"/>
      <w:marBottom w:val="0"/>
      <w:divBdr>
        <w:top w:val="none" w:sz="0" w:space="0" w:color="auto"/>
        <w:left w:val="none" w:sz="0" w:space="0" w:color="auto"/>
        <w:bottom w:val="none" w:sz="0" w:space="0" w:color="auto"/>
        <w:right w:val="none" w:sz="0" w:space="0" w:color="auto"/>
      </w:divBdr>
    </w:div>
    <w:div w:id="1920943188">
      <w:bodyDiv w:val="1"/>
      <w:marLeft w:val="0"/>
      <w:marRight w:val="0"/>
      <w:marTop w:val="0"/>
      <w:marBottom w:val="0"/>
      <w:divBdr>
        <w:top w:val="none" w:sz="0" w:space="0" w:color="auto"/>
        <w:left w:val="none" w:sz="0" w:space="0" w:color="auto"/>
        <w:bottom w:val="none" w:sz="0" w:space="0" w:color="auto"/>
        <w:right w:val="none" w:sz="0" w:space="0" w:color="auto"/>
      </w:divBdr>
    </w:div>
    <w:div w:id="1965576307">
      <w:bodyDiv w:val="1"/>
      <w:marLeft w:val="0"/>
      <w:marRight w:val="0"/>
      <w:marTop w:val="0"/>
      <w:marBottom w:val="0"/>
      <w:divBdr>
        <w:top w:val="none" w:sz="0" w:space="0" w:color="auto"/>
        <w:left w:val="none" w:sz="0" w:space="0" w:color="auto"/>
        <w:bottom w:val="none" w:sz="0" w:space="0" w:color="auto"/>
        <w:right w:val="none" w:sz="0" w:space="0" w:color="auto"/>
      </w:divBdr>
    </w:div>
    <w:div w:id="2016419720">
      <w:bodyDiv w:val="1"/>
      <w:marLeft w:val="0"/>
      <w:marRight w:val="0"/>
      <w:marTop w:val="0"/>
      <w:marBottom w:val="0"/>
      <w:divBdr>
        <w:top w:val="none" w:sz="0" w:space="0" w:color="auto"/>
        <w:left w:val="none" w:sz="0" w:space="0" w:color="auto"/>
        <w:bottom w:val="none" w:sz="0" w:space="0" w:color="auto"/>
        <w:right w:val="none" w:sz="0" w:space="0" w:color="auto"/>
      </w:divBdr>
    </w:div>
    <w:div w:id="2044748893">
      <w:bodyDiv w:val="1"/>
      <w:marLeft w:val="0"/>
      <w:marRight w:val="0"/>
      <w:marTop w:val="0"/>
      <w:marBottom w:val="0"/>
      <w:divBdr>
        <w:top w:val="none" w:sz="0" w:space="0" w:color="auto"/>
        <w:left w:val="none" w:sz="0" w:space="0" w:color="auto"/>
        <w:bottom w:val="none" w:sz="0" w:space="0" w:color="auto"/>
        <w:right w:val="none" w:sz="0" w:space="0" w:color="auto"/>
      </w:divBdr>
    </w:div>
    <w:div w:id="2048335681">
      <w:bodyDiv w:val="1"/>
      <w:marLeft w:val="0"/>
      <w:marRight w:val="0"/>
      <w:marTop w:val="0"/>
      <w:marBottom w:val="0"/>
      <w:divBdr>
        <w:top w:val="none" w:sz="0" w:space="0" w:color="auto"/>
        <w:left w:val="none" w:sz="0" w:space="0" w:color="auto"/>
        <w:bottom w:val="none" w:sz="0" w:space="0" w:color="auto"/>
        <w:right w:val="none" w:sz="0" w:space="0" w:color="auto"/>
      </w:divBdr>
    </w:div>
    <w:div w:id="2056854682">
      <w:bodyDiv w:val="1"/>
      <w:marLeft w:val="0"/>
      <w:marRight w:val="0"/>
      <w:marTop w:val="0"/>
      <w:marBottom w:val="0"/>
      <w:divBdr>
        <w:top w:val="none" w:sz="0" w:space="0" w:color="auto"/>
        <w:left w:val="none" w:sz="0" w:space="0" w:color="auto"/>
        <w:bottom w:val="none" w:sz="0" w:space="0" w:color="auto"/>
        <w:right w:val="none" w:sz="0" w:space="0" w:color="auto"/>
      </w:divBdr>
    </w:div>
    <w:div w:id="2073845358">
      <w:bodyDiv w:val="1"/>
      <w:marLeft w:val="0"/>
      <w:marRight w:val="0"/>
      <w:marTop w:val="0"/>
      <w:marBottom w:val="0"/>
      <w:divBdr>
        <w:top w:val="none" w:sz="0" w:space="0" w:color="auto"/>
        <w:left w:val="none" w:sz="0" w:space="0" w:color="auto"/>
        <w:bottom w:val="none" w:sz="0" w:space="0" w:color="auto"/>
        <w:right w:val="none" w:sz="0" w:space="0" w:color="auto"/>
      </w:divBdr>
    </w:div>
    <w:div w:id="2090731612">
      <w:bodyDiv w:val="1"/>
      <w:marLeft w:val="0"/>
      <w:marRight w:val="0"/>
      <w:marTop w:val="0"/>
      <w:marBottom w:val="0"/>
      <w:divBdr>
        <w:top w:val="none" w:sz="0" w:space="0" w:color="auto"/>
        <w:left w:val="none" w:sz="0" w:space="0" w:color="auto"/>
        <w:bottom w:val="none" w:sz="0" w:space="0" w:color="auto"/>
        <w:right w:val="none" w:sz="0" w:space="0" w:color="auto"/>
      </w:divBdr>
    </w:div>
    <w:div w:id="2106684446">
      <w:bodyDiv w:val="1"/>
      <w:marLeft w:val="0"/>
      <w:marRight w:val="0"/>
      <w:marTop w:val="0"/>
      <w:marBottom w:val="0"/>
      <w:divBdr>
        <w:top w:val="none" w:sz="0" w:space="0" w:color="auto"/>
        <w:left w:val="none" w:sz="0" w:space="0" w:color="auto"/>
        <w:bottom w:val="none" w:sz="0" w:space="0" w:color="auto"/>
        <w:right w:val="none" w:sz="0" w:space="0" w:color="auto"/>
      </w:divBdr>
    </w:div>
    <w:div w:id="21166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59D1-285E-4BFF-9AE8-DE6CAD57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8</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Выпуск № 42</vt:lpstr>
    </vt:vector>
  </TitlesOfParts>
  <Company>Home</Company>
  <LinksUpToDate>false</LinksUpToDate>
  <CharactersWithSpaces>7516</CharactersWithSpaces>
  <SharedDoc>false</SharedDoc>
  <HLinks>
    <vt:vector size="276" baseType="variant">
      <vt:variant>
        <vt:i4>8257599</vt:i4>
      </vt:variant>
      <vt:variant>
        <vt:i4>135</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132</vt:i4>
      </vt:variant>
      <vt:variant>
        <vt:i4>0</vt:i4>
      </vt:variant>
      <vt:variant>
        <vt:i4>5</vt:i4>
      </vt:variant>
      <vt:variant>
        <vt:lpwstr>consultantplus://offline/ref=F693A3A2312685E3875D995A3DF95B8A9728C23A8E70CE65F678C50113Q0I</vt:lpwstr>
      </vt:variant>
      <vt:variant>
        <vt:lpwstr/>
      </vt:variant>
      <vt:variant>
        <vt:i4>4587531</vt:i4>
      </vt:variant>
      <vt:variant>
        <vt:i4>129</vt:i4>
      </vt:variant>
      <vt:variant>
        <vt:i4>0</vt:i4>
      </vt:variant>
      <vt:variant>
        <vt:i4>5</vt:i4>
      </vt:variant>
      <vt:variant>
        <vt:lpwstr>consultantplus://offline/ref=20E7B2BED16D0EC8BA527B15DA3C845E48BE24FB277B83B9446CD2F6F0z1PCN</vt:lpwstr>
      </vt:variant>
      <vt:variant>
        <vt:lpwstr/>
      </vt:variant>
      <vt:variant>
        <vt:i4>851994</vt:i4>
      </vt:variant>
      <vt:variant>
        <vt:i4>126</vt:i4>
      </vt:variant>
      <vt:variant>
        <vt:i4>0</vt:i4>
      </vt:variant>
      <vt:variant>
        <vt:i4>5</vt:i4>
      </vt:variant>
      <vt:variant>
        <vt:lpwstr>http://www.gosuslugi.ru/</vt:lpwstr>
      </vt:variant>
      <vt:variant>
        <vt:lpwstr/>
      </vt:variant>
      <vt:variant>
        <vt:i4>7208995</vt:i4>
      </vt:variant>
      <vt:variant>
        <vt:i4>123</vt:i4>
      </vt:variant>
      <vt:variant>
        <vt:i4>0</vt:i4>
      </vt:variant>
      <vt:variant>
        <vt:i4>5</vt:i4>
      </vt:variant>
      <vt:variant>
        <vt:lpwstr>http://admkozlovka.ru/</vt:lpwstr>
      </vt:variant>
      <vt:variant>
        <vt:lpwstr/>
      </vt:variant>
      <vt:variant>
        <vt:i4>4128878</vt:i4>
      </vt:variant>
      <vt:variant>
        <vt:i4>117</vt:i4>
      </vt:variant>
      <vt:variant>
        <vt:i4>0</vt:i4>
      </vt:variant>
      <vt:variant>
        <vt:i4>5</vt:i4>
      </vt:variant>
      <vt:variant>
        <vt:lpwstr>consultantplus://offline/ref=AA96068F0CD0BDDE4E01DA222963733DEACDC6712B0CB5B99256589C693784C82F2292C3C6EA4173BCw1O</vt:lpwstr>
      </vt:variant>
      <vt:variant>
        <vt:lpwstr/>
      </vt:variant>
      <vt:variant>
        <vt:i4>6094938</vt:i4>
      </vt:variant>
      <vt:variant>
        <vt:i4>114</vt:i4>
      </vt:variant>
      <vt:variant>
        <vt:i4>0</vt:i4>
      </vt:variant>
      <vt:variant>
        <vt:i4>5</vt:i4>
      </vt:variant>
      <vt:variant>
        <vt:lpwstr>consultantplus://offline/ref=666DAE3CC4B0BAB28907FE00BAE649AD3932F156012BCD0795312A8406H6q4M</vt:lpwstr>
      </vt:variant>
      <vt:variant>
        <vt:lpwstr/>
      </vt:variant>
      <vt:variant>
        <vt:i4>3997748</vt:i4>
      </vt:variant>
      <vt:variant>
        <vt:i4>111</vt:i4>
      </vt:variant>
      <vt:variant>
        <vt:i4>0</vt:i4>
      </vt:variant>
      <vt:variant>
        <vt:i4>5</vt:i4>
      </vt:variant>
      <vt:variant>
        <vt:lpwstr>consultantplus://offline/ref=666DAE3CC4B0BAB28907FE00BAE649AD3937FF53032ACD0795312A8406640C586A43B15C1EDC1CB0HCqCM</vt:lpwstr>
      </vt:variant>
      <vt:variant>
        <vt:lpwstr/>
      </vt:variant>
      <vt:variant>
        <vt:i4>3997802</vt:i4>
      </vt:variant>
      <vt:variant>
        <vt:i4>108</vt:i4>
      </vt:variant>
      <vt:variant>
        <vt:i4>0</vt:i4>
      </vt:variant>
      <vt:variant>
        <vt:i4>5</vt:i4>
      </vt:variant>
      <vt:variant>
        <vt:lpwstr>consultantplus://offline/ref=666DAE3CC4B0BAB28907FE00BAE649AD3936F6530921CD0795312A8406640C586A43B15C1EDC1FB3HCq0M</vt:lpwstr>
      </vt:variant>
      <vt:variant>
        <vt:lpwstr/>
      </vt:variant>
      <vt:variant>
        <vt:i4>3997758</vt:i4>
      </vt:variant>
      <vt:variant>
        <vt:i4>105</vt:i4>
      </vt:variant>
      <vt:variant>
        <vt:i4>0</vt:i4>
      </vt:variant>
      <vt:variant>
        <vt:i4>5</vt:i4>
      </vt:variant>
      <vt:variant>
        <vt:lpwstr>consultantplus://offline/ref=666DAE3CC4B0BAB28907FE00BAE649AD3936F6530921CD0795312A8406640C586A43B15C1EDC1FB3HCqDM</vt:lpwstr>
      </vt:variant>
      <vt:variant>
        <vt:lpwstr/>
      </vt:variant>
      <vt:variant>
        <vt:i4>7208995</vt:i4>
      </vt:variant>
      <vt:variant>
        <vt:i4>102</vt:i4>
      </vt:variant>
      <vt:variant>
        <vt:i4>0</vt:i4>
      </vt:variant>
      <vt:variant>
        <vt:i4>5</vt:i4>
      </vt:variant>
      <vt:variant>
        <vt:lpwstr>http://admkozlovka.ru/</vt:lpwstr>
      </vt:variant>
      <vt:variant>
        <vt:lpwstr/>
      </vt:variant>
      <vt:variant>
        <vt:i4>3801185</vt:i4>
      </vt:variant>
      <vt:variant>
        <vt:i4>99</vt:i4>
      </vt:variant>
      <vt:variant>
        <vt:i4>0</vt:i4>
      </vt:variant>
      <vt:variant>
        <vt:i4>5</vt:i4>
      </vt:variant>
      <vt:variant>
        <vt:lpwstr>consultantplus://offline/ref=05D41FFE63DDD31A597ADA56F99AF6E540611AEDBDACB079338C5D00819D40C6DBA51669850277DCi6S3N</vt:lpwstr>
      </vt:variant>
      <vt:variant>
        <vt:lpwstr/>
      </vt:variant>
      <vt:variant>
        <vt:i4>327694</vt:i4>
      </vt:variant>
      <vt:variant>
        <vt:i4>96</vt:i4>
      </vt:variant>
      <vt:variant>
        <vt:i4>0</vt:i4>
      </vt:variant>
      <vt:variant>
        <vt:i4>5</vt:i4>
      </vt:variant>
      <vt:variant>
        <vt:lpwstr>consultantplus://offline/ref=C649B8DF9E61315BC73031BF8BC3BA3F5FEA6A2AD54BF20F956219E3D6b6S6N</vt:lpwstr>
      </vt:variant>
      <vt:variant>
        <vt:lpwstr/>
      </vt:variant>
      <vt:variant>
        <vt:i4>5242964</vt:i4>
      </vt:variant>
      <vt:variant>
        <vt:i4>93</vt:i4>
      </vt:variant>
      <vt:variant>
        <vt:i4>0</vt:i4>
      </vt:variant>
      <vt:variant>
        <vt:i4>5</vt:i4>
      </vt:variant>
      <vt:variant>
        <vt:lpwstr>consultantplus://offline/ref=7BD3E4C9F01DE0B63567FA197B4750CCD7025120CE0EC62541890ECBBFG0S9N</vt:lpwstr>
      </vt:variant>
      <vt:variant>
        <vt:lpwstr/>
      </vt:variant>
      <vt:variant>
        <vt:i4>131163</vt:i4>
      </vt:variant>
      <vt:variant>
        <vt:i4>90</vt:i4>
      </vt:variant>
      <vt:variant>
        <vt:i4>0</vt:i4>
      </vt:variant>
      <vt:variant>
        <vt:i4>5</vt:i4>
      </vt:variant>
      <vt:variant>
        <vt:lpwstr>consultantplus://offline/ref=170DC1408178D7A4B209DBACFD9F9878589CE29145782376DD2723613E79R7N</vt:lpwstr>
      </vt:variant>
      <vt:variant>
        <vt:lpwstr/>
      </vt:variant>
      <vt:variant>
        <vt:i4>917519</vt:i4>
      </vt:variant>
      <vt:variant>
        <vt:i4>87</vt:i4>
      </vt:variant>
      <vt:variant>
        <vt:i4>0</vt:i4>
      </vt:variant>
      <vt:variant>
        <vt:i4>5</vt:i4>
      </vt:variant>
      <vt:variant>
        <vt:lpwstr>consultantplus://offline/ref=0617DA6C466FBD61E0BD45A0335D19C13DF8EE78BB82D7A400CD4C2E2DjARCN</vt:lpwstr>
      </vt:variant>
      <vt:variant>
        <vt:lpwstr/>
      </vt:variant>
      <vt:variant>
        <vt:i4>7208995</vt:i4>
      </vt:variant>
      <vt:variant>
        <vt:i4>84</vt:i4>
      </vt:variant>
      <vt:variant>
        <vt:i4>0</vt:i4>
      </vt:variant>
      <vt:variant>
        <vt:i4>5</vt:i4>
      </vt:variant>
      <vt:variant>
        <vt:lpwstr>http://admkozlovka.ru/</vt:lpwstr>
      </vt:variant>
      <vt:variant>
        <vt:lpwstr/>
      </vt:variant>
      <vt:variant>
        <vt:i4>4521997</vt:i4>
      </vt:variant>
      <vt:variant>
        <vt:i4>81</vt:i4>
      </vt:variant>
      <vt:variant>
        <vt:i4>0</vt:i4>
      </vt:variant>
      <vt:variant>
        <vt:i4>5</vt:i4>
      </vt:variant>
      <vt:variant>
        <vt:lpwstr>consultantplus://offline/ref=11655D824B735ED31D40FE5F1C46F9618736CC44D8BE859B07E4981D40r7s7I</vt:lpwstr>
      </vt:variant>
      <vt:variant>
        <vt:lpwstr/>
      </vt:variant>
      <vt:variant>
        <vt:i4>7208995</vt:i4>
      </vt:variant>
      <vt:variant>
        <vt:i4>78</vt:i4>
      </vt:variant>
      <vt:variant>
        <vt:i4>0</vt:i4>
      </vt:variant>
      <vt:variant>
        <vt:i4>5</vt:i4>
      </vt:variant>
      <vt:variant>
        <vt:lpwstr>http://admkozlovka.ru/</vt:lpwstr>
      </vt:variant>
      <vt:variant>
        <vt:lpwstr/>
      </vt:variant>
      <vt:variant>
        <vt:i4>720988</vt:i4>
      </vt:variant>
      <vt:variant>
        <vt:i4>75</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72</vt:i4>
      </vt:variant>
      <vt:variant>
        <vt:i4>0</vt:i4>
      </vt:variant>
      <vt:variant>
        <vt:i4>5</vt:i4>
      </vt:variant>
      <vt:variant>
        <vt:lpwstr>consultantplus://offline/ref=389A7EC46534918C6224AFBF9725C2FBCB3E5F63834A234249170635378BCBC6B65C2B7A361061DC19EC8001AAI</vt:lpwstr>
      </vt:variant>
      <vt:variant>
        <vt:lpwstr/>
      </vt:variant>
      <vt:variant>
        <vt:i4>7471204</vt:i4>
      </vt:variant>
      <vt:variant>
        <vt:i4>69</vt:i4>
      </vt:variant>
      <vt:variant>
        <vt:i4>0</vt:i4>
      </vt:variant>
      <vt:variant>
        <vt:i4>5</vt:i4>
      </vt:variant>
      <vt:variant>
        <vt:lpwstr>consultantplus://offline/ref=2F4E6F0BDD44106EC36252FF0CED7B52402236CFC990969D680B52B3CCC20DE31BDC6292aDM4N</vt:lpwstr>
      </vt:variant>
      <vt:variant>
        <vt:lpwstr/>
      </vt:variant>
      <vt:variant>
        <vt:i4>6094856</vt:i4>
      </vt:variant>
      <vt:variant>
        <vt:i4>66</vt:i4>
      </vt:variant>
      <vt:variant>
        <vt:i4>0</vt:i4>
      </vt:variant>
      <vt:variant>
        <vt:i4>5</vt:i4>
      </vt:variant>
      <vt:variant>
        <vt:lpwstr>consultantplus://offline/ref=4FE2A7D6986EE3A9E3A87511496BB4B4C87CB3595F53142F35C302AFF89834DB7F9318BDBA03741601330DLBT0M</vt:lpwstr>
      </vt:variant>
      <vt:variant>
        <vt:lpwstr/>
      </vt:variant>
      <vt:variant>
        <vt:i4>6094939</vt:i4>
      </vt:variant>
      <vt:variant>
        <vt:i4>63</vt:i4>
      </vt:variant>
      <vt:variant>
        <vt:i4>0</vt:i4>
      </vt:variant>
      <vt:variant>
        <vt:i4>5</vt:i4>
      </vt:variant>
      <vt:variant>
        <vt:lpwstr>consultantplus://offline/ref=4FE2A7D6986EE3A9E3A87511496BB4B4C87CB3595F55152936C302AFF89834DB7F9318BDBA037416013208LBTEM</vt:lpwstr>
      </vt:variant>
      <vt:variant>
        <vt:lpwstr/>
      </vt:variant>
      <vt:variant>
        <vt:i4>6750312</vt:i4>
      </vt:variant>
      <vt:variant>
        <vt:i4>60</vt:i4>
      </vt:variant>
      <vt:variant>
        <vt:i4>0</vt:i4>
      </vt:variant>
      <vt:variant>
        <vt:i4>5</vt:i4>
      </vt:variant>
      <vt:variant>
        <vt:lpwstr>consultantplus://offline/ref=4FE2A7D6986EE3A9E3A87511496BB4B4C87CB3595F55152931C302AFF89834DBL7TFM</vt:lpwstr>
      </vt:variant>
      <vt:variant>
        <vt:lpwstr/>
      </vt:variant>
      <vt:variant>
        <vt:i4>5242964</vt:i4>
      </vt:variant>
      <vt:variant>
        <vt:i4>57</vt:i4>
      </vt:variant>
      <vt:variant>
        <vt:i4>0</vt:i4>
      </vt:variant>
      <vt:variant>
        <vt:i4>5</vt:i4>
      </vt:variant>
      <vt:variant>
        <vt:lpwstr>consultantplus://offline/ref=4FE2A7D6986EE3A9E3A86B1C5F07EBB1C870EE57585316786F9C59F2AFL9T1M</vt:lpwstr>
      </vt:variant>
      <vt:variant>
        <vt:lpwstr/>
      </vt:variant>
      <vt:variant>
        <vt:i4>5242960</vt:i4>
      </vt:variant>
      <vt:variant>
        <vt:i4>54</vt:i4>
      </vt:variant>
      <vt:variant>
        <vt:i4>0</vt:i4>
      </vt:variant>
      <vt:variant>
        <vt:i4>5</vt:i4>
      </vt:variant>
      <vt:variant>
        <vt:lpwstr>consultantplus://offline/ref=4FE2A7D6986EE3A9E3A86B1C5F07EBB1C871E85D515116786F9C59F2AFL9T1M</vt:lpwstr>
      </vt:variant>
      <vt:variant>
        <vt:lpwstr/>
      </vt:variant>
      <vt:variant>
        <vt:i4>5242888</vt:i4>
      </vt:variant>
      <vt:variant>
        <vt:i4>51</vt:i4>
      </vt:variant>
      <vt:variant>
        <vt:i4>0</vt:i4>
      </vt:variant>
      <vt:variant>
        <vt:i4>5</vt:i4>
      </vt:variant>
      <vt:variant>
        <vt:lpwstr>consultantplus://offline/ref=4FE2A7D6986EE3A9E3A86B1C5F07EBB1C873E55C5E5516786F9C59F2AFL9T1M</vt:lpwstr>
      </vt:variant>
      <vt:variant>
        <vt:lpwstr/>
      </vt:variant>
      <vt:variant>
        <vt:i4>5242893</vt:i4>
      </vt:variant>
      <vt:variant>
        <vt:i4>48</vt:i4>
      </vt:variant>
      <vt:variant>
        <vt:i4>0</vt:i4>
      </vt:variant>
      <vt:variant>
        <vt:i4>5</vt:i4>
      </vt:variant>
      <vt:variant>
        <vt:lpwstr>consultantplus://offline/ref=4FE2A7D6986EE3A9E3A86B1C5F07EBB1C870EF515A5616786F9C59F2AFL9T1M</vt:lpwstr>
      </vt:variant>
      <vt:variant>
        <vt:lpwstr/>
      </vt:variant>
      <vt:variant>
        <vt:i4>5242885</vt:i4>
      </vt:variant>
      <vt:variant>
        <vt:i4>45</vt:i4>
      </vt:variant>
      <vt:variant>
        <vt:i4>0</vt:i4>
      </vt:variant>
      <vt:variant>
        <vt:i4>5</vt:i4>
      </vt:variant>
      <vt:variant>
        <vt:lpwstr>consultantplus://offline/ref=4FE2A7D6986EE3A9E3A86B1C5F07EBB1C870EF515F5916786F9C59F2AFL9T1M</vt:lpwstr>
      </vt:variant>
      <vt:variant>
        <vt:lpwstr/>
      </vt:variant>
      <vt:variant>
        <vt:i4>5242895</vt:i4>
      </vt:variant>
      <vt:variant>
        <vt:i4>42</vt:i4>
      </vt:variant>
      <vt:variant>
        <vt:i4>0</vt:i4>
      </vt:variant>
      <vt:variant>
        <vt:i4>5</vt:i4>
      </vt:variant>
      <vt:variant>
        <vt:lpwstr>consultantplus://offline/ref=4FE2A7D6986EE3A9E3A86B1C5F07EBB1C870EF515E5016786F9C59F2AFL9T1M</vt:lpwstr>
      </vt:variant>
      <vt:variant>
        <vt:lpwstr/>
      </vt:variant>
      <vt:variant>
        <vt:i4>3604587</vt:i4>
      </vt:variant>
      <vt:variant>
        <vt:i4>39</vt:i4>
      </vt:variant>
      <vt:variant>
        <vt:i4>0</vt:i4>
      </vt:variant>
      <vt:variant>
        <vt:i4>5</vt:i4>
      </vt:variant>
      <vt:variant>
        <vt:lpwstr>consultantplus://offline/ref=4FE2A7D6986EE3A9E3A86B1C5F07EBB1C870EE535A5416786F9C59F2AF913E8C38DC41FFFE0E751FL0T5M</vt:lpwstr>
      </vt:variant>
      <vt:variant>
        <vt:lpwstr/>
      </vt:variant>
      <vt:variant>
        <vt:i4>524368</vt:i4>
      </vt:variant>
      <vt:variant>
        <vt:i4>36</vt:i4>
      </vt:variant>
      <vt:variant>
        <vt:i4>0</vt:i4>
      </vt:variant>
      <vt:variant>
        <vt:i4>5</vt:i4>
      </vt:variant>
      <vt:variant>
        <vt:lpwstr>consultantplus://offline/ref=4FE2A7D6986EE3A9E3A86B1C5F07EBB1CB7FEA515207417A3EC957LFT7M</vt:lpwstr>
      </vt:variant>
      <vt:variant>
        <vt:lpwstr/>
      </vt:variant>
      <vt:variant>
        <vt:i4>4849752</vt:i4>
      </vt:variant>
      <vt:variant>
        <vt:i4>33</vt:i4>
      </vt:variant>
      <vt:variant>
        <vt:i4>0</vt:i4>
      </vt:variant>
      <vt:variant>
        <vt:i4>5</vt:i4>
      </vt:variant>
      <vt:variant>
        <vt:lpwstr>consultantplus://offline/ref=1F14188F162E1D53DE5BF59DB5A207265F8CDA71B2D6F74E6AFBBCF73945C0FDD80B62E5B4FE75819C8E5EM2j4L</vt:lpwstr>
      </vt:variant>
      <vt:variant>
        <vt:lpwstr/>
      </vt:variant>
      <vt:variant>
        <vt:i4>1704021</vt:i4>
      </vt:variant>
      <vt:variant>
        <vt:i4>30</vt:i4>
      </vt:variant>
      <vt:variant>
        <vt:i4>0</vt:i4>
      </vt:variant>
      <vt:variant>
        <vt:i4>5</vt:i4>
      </vt:variant>
      <vt:variant>
        <vt:lpwstr>consultantplus://offline/ref=1F14188F162E1D53DE5BEB90A3CE58235F80877FB5D0F41F34A4E7AA6EM4jCL</vt:lpwstr>
      </vt:variant>
      <vt:variant>
        <vt:lpwstr/>
      </vt:variant>
      <vt:variant>
        <vt:i4>1704021</vt:i4>
      </vt:variant>
      <vt:variant>
        <vt:i4>27</vt:i4>
      </vt:variant>
      <vt:variant>
        <vt:i4>0</vt:i4>
      </vt:variant>
      <vt:variant>
        <vt:i4>5</vt:i4>
      </vt:variant>
      <vt:variant>
        <vt:lpwstr>consultantplus://offline/ref=1F14188F162E1D53DE5BEB90A3CE58235F818175BCD2F41F34A4E7AA6EM4jCL</vt:lpwstr>
      </vt:variant>
      <vt:variant>
        <vt:lpwstr/>
      </vt:variant>
      <vt:variant>
        <vt:i4>1703948</vt:i4>
      </vt:variant>
      <vt:variant>
        <vt:i4>24</vt:i4>
      </vt:variant>
      <vt:variant>
        <vt:i4>0</vt:i4>
      </vt:variant>
      <vt:variant>
        <vt:i4>5</vt:i4>
      </vt:variant>
      <vt:variant>
        <vt:lpwstr>consultantplus://offline/ref=1F14188F162E1D53DE5BEB90A3CE58235F808679B7D5F41F34A4E7AA6EM4jCL</vt:lpwstr>
      </vt:variant>
      <vt:variant>
        <vt:lpwstr/>
      </vt:variant>
      <vt:variant>
        <vt:i4>1704029</vt:i4>
      </vt:variant>
      <vt:variant>
        <vt:i4>21</vt:i4>
      </vt:variant>
      <vt:variant>
        <vt:i4>0</vt:i4>
      </vt:variant>
      <vt:variant>
        <vt:i4>5</vt:i4>
      </vt:variant>
      <vt:variant>
        <vt:lpwstr>consultantplus://offline/ref=1F14188F162E1D53DE5BEB90A3CE58235F808679B2DAF41F34A4E7AA6EM4jCL</vt:lpwstr>
      </vt:variant>
      <vt:variant>
        <vt:lpwstr/>
      </vt:variant>
      <vt:variant>
        <vt:i4>1703950</vt:i4>
      </vt:variant>
      <vt:variant>
        <vt:i4>18</vt:i4>
      </vt:variant>
      <vt:variant>
        <vt:i4>0</vt:i4>
      </vt:variant>
      <vt:variant>
        <vt:i4>5</vt:i4>
      </vt:variant>
      <vt:variant>
        <vt:lpwstr>consultantplus://offline/ref=1F14188F162E1D53DE5BEB90A3CE58235F808679B3D3F41F34A4E7AA6EM4jCL</vt:lpwstr>
      </vt:variant>
      <vt:variant>
        <vt:lpwstr/>
      </vt:variant>
      <vt:variant>
        <vt:i4>4521997</vt:i4>
      </vt:variant>
      <vt:variant>
        <vt:i4>15</vt:i4>
      </vt:variant>
      <vt:variant>
        <vt:i4>0</vt:i4>
      </vt:variant>
      <vt:variant>
        <vt:i4>5</vt:i4>
      </vt:variant>
      <vt:variant>
        <vt:lpwstr>consultantplus://offline/ref=11655D824B735ED31D40FE5F1C46F9618736CC44D8BE859B07E4981D40r7s7I</vt:lpwstr>
      </vt:variant>
      <vt:variant>
        <vt:lpwstr/>
      </vt:variant>
      <vt:variant>
        <vt:i4>851994</vt:i4>
      </vt:variant>
      <vt:variant>
        <vt:i4>12</vt:i4>
      </vt:variant>
      <vt:variant>
        <vt:i4>0</vt:i4>
      </vt:variant>
      <vt:variant>
        <vt:i4>5</vt:i4>
      </vt:variant>
      <vt:variant>
        <vt:lpwstr>http://www.gosuslugi.ru/</vt:lpwstr>
      </vt:variant>
      <vt:variant>
        <vt:lpwstr/>
      </vt:variant>
      <vt:variant>
        <vt:i4>7208995</vt:i4>
      </vt:variant>
      <vt:variant>
        <vt:i4>9</vt:i4>
      </vt:variant>
      <vt:variant>
        <vt:i4>0</vt:i4>
      </vt:variant>
      <vt:variant>
        <vt:i4>5</vt:i4>
      </vt:variant>
      <vt:variant>
        <vt:lpwstr>http://admkozlovka.ru/</vt:lpwstr>
      </vt:variant>
      <vt:variant>
        <vt:lpwstr/>
      </vt:variant>
      <vt:variant>
        <vt:i4>7208995</vt:i4>
      </vt:variant>
      <vt:variant>
        <vt:i4>6</vt:i4>
      </vt:variant>
      <vt:variant>
        <vt:i4>0</vt:i4>
      </vt:variant>
      <vt:variant>
        <vt:i4>5</vt:i4>
      </vt:variant>
      <vt:variant>
        <vt:lpwstr>http://admkozlovka.ru/</vt:lpwstr>
      </vt:variant>
      <vt:variant>
        <vt:lpwstr/>
      </vt:variant>
      <vt:variant>
        <vt:i4>851994</vt:i4>
      </vt:variant>
      <vt:variant>
        <vt:i4>3</vt:i4>
      </vt:variant>
      <vt:variant>
        <vt:i4>0</vt:i4>
      </vt:variant>
      <vt:variant>
        <vt:i4>5</vt:i4>
      </vt:variant>
      <vt:variant>
        <vt:lpwstr>http://www.gosuslugi.ru/</vt:lpwstr>
      </vt:variant>
      <vt:variant>
        <vt:lpwstr/>
      </vt:variant>
      <vt:variant>
        <vt:i4>7208995</vt:i4>
      </vt:variant>
      <vt:variant>
        <vt:i4>0</vt:i4>
      </vt:variant>
      <vt:variant>
        <vt:i4>0</vt:i4>
      </vt:variant>
      <vt:variant>
        <vt:i4>5</vt:i4>
      </vt:variant>
      <vt:variant>
        <vt:lpwstr>http://admkozlovka.ru/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42</dc:title>
  <dc:subject/>
  <dc:creator>XTreme</dc:creator>
  <cp:keywords/>
  <dc:description/>
  <cp:lastModifiedBy>Пользователь</cp:lastModifiedBy>
  <cp:revision>152</cp:revision>
  <cp:lastPrinted>2024-03-22T05:48:00Z</cp:lastPrinted>
  <dcterms:created xsi:type="dcterms:W3CDTF">2011-11-13T15:30:00Z</dcterms:created>
  <dcterms:modified xsi:type="dcterms:W3CDTF">2025-06-18T13:16:00Z</dcterms:modified>
</cp:coreProperties>
</file>