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DA" w:rsidRPr="00821A0D" w:rsidRDefault="00BC0E89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BC0E89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  <w:r w:rsidR="00477CBC" w:rsidRPr="00821A0D">
        <w:rPr>
          <w:lang w:eastAsia="ru-RU"/>
        </w:rPr>
        <w:t xml:space="preserve"> 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F84749">
        <w:rPr>
          <w:b/>
          <w:i/>
          <w:sz w:val="32"/>
          <w:szCs w:val="32"/>
          <w:lang w:eastAsia="ru-RU"/>
        </w:rPr>
        <w:t>Козловского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4C6A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140A84">
        <w:rPr>
          <w:b/>
          <w:sz w:val="28"/>
          <w:szCs w:val="28"/>
          <w:lang w:eastAsia="ru-RU"/>
        </w:rPr>
        <w:t>т</w:t>
      </w:r>
      <w:r>
        <w:rPr>
          <w:b/>
          <w:sz w:val="28"/>
          <w:szCs w:val="28"/>
          <w:lang w:eastAsia="ru-RU"/>
        </w:rPr>
        <w:t xml:space="preserve"> </w:t>
      </w:r>
      <w:r w:rsidR="005B66E2">
        <w:rPr>
          <w:b/>
          <w:sz w:val="28"/>
          <w:szCs w:val="28"/>
          <w:lang w:eastAsia="ru-RU"/>
        </w:rPr>
        <w:t>06.03</w:t>
      </w:r>
      <w:r w:rsidR="00477CBC">
        <w:rPr>
          <w:b/>
          <w:sz w:val="28"/>
          <w:szCs w:val="28"/>
          <w:lang w:eastAsia="ru-RU"/>
        </w:rPr>
        <w:t>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5B66E2">
        <w:rPr>
          <w:b/>
          <w:sz w:val="28"/>
          <w:szCs w:val="28"/>
          <w:lang w:eastAsia="ru-RU"/>
        </w:rPr>
        <w:t>3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5B66E2">
        <w:rPr>
          <w:b/>
          <w:sz w:val="28"/>
          <w:szCs w:val="28"/>
          <w:lang w:eastAsia="ru-RU"/>
        </w:rPr>
        <w:t>16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9E3BEC">
        <w:rPr>
          <w:sz w:val="24"/>
          <w:szCs w:val="24"/>
          <w:lang w:eastAsia="ru-RU"/>
        </w:rPr>
        <w:t>Козловка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C101F2" w:rsidRDefault="006D7D95" w:rsidP="00C101F2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01F2">
        <w:rPr>
          <w:b/>
          <w:sz w:val="28"/>
          <w:szCs w:val="28"/>
        </w:rPr>
        <w:t xml:space="preserve">«О внесении изменений в постановление  администрации Козловского </w:t>
      </w:r>
      <w:r w:rsidR="00C101F2" w:rsidRPr="000456BB">
        <w:rPr>
          <w:b/>
          <w:sz w:val="28"/>
          <w:szCs w:val="28"/>
        </w:rPr>
        <w:t>сельского поселения Бутурлиновского муниципального района</w:t>
      </w:r>
      <w:r w:rsidR="00C101F2">
        <w:rPr>
          <w:b/>
          <w:sz w:val="28"/>
          <w:szCs w:val="28"/>
        </w:rPr>
        <w:t xml:space="preserve"> Воронежской области</w:t>
      </w:r>
      <w:r w:rsidR="00786202">
        <w:rPr>
          <w:b/>
          <w:sz w:val="28"/>
          <w:szCs w:val="28"/>
        </w:rPr>
        <w:t xml:space="preserve"> </w:t>
      </w:r>
      <w:r w:rsidR="00C101F2">
        <w:rPr>
          <w:b/>
          <w:sz w:val="28"/>
          <w:szCs w:val="28"/>
        </w:rPr>
        <w:t xml:space="preserve">от 14.10.2022 г № 44 </w:t>
      </w:r>
      <w:r w:rsidR="00C101F2" w:rsidRPr="000456BB">
        <w:rPr>
          <w:b/>
          <w:sz w:val="28"/>
          <w:szCs w:val="28"/>
        </w:rPr>
        <w:t xml:space="preserve">«Сохранение и развитие культуры </w:t>
      </w:r>
      <w:r w:rsidR="00C101F2">
        <w:rPr>
          <w:b/>
          <w:sz w:val="28"/>
          <w:szCs w:val="28"/>
        </w:rPr>
        <w:t>Козловского</w:t>
      </w:r>
      <w:r w:rsidR="00C101F2" w:rsidRPr="000456BB">
        <w:rPr>
          <w:b/>
          <w:sz w:val="28"/>
          <w:szCs w:val="28"/>
        </w:rPr>
        <w:t xml:space="preserve"> сельского поселения</w:t>
      </w:r>
      <w:r w:rsidR="00C101F2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C101F2" w:rsidRPr="000456BB">
        <w:rPr>
          <w:b/>
          <w:sz w:val="28"/>
          <w:szCs w:val="28"/>
        </w:rPr>
        <w:t xml:space="preserve"> »</w:t>
      </w:r>
    </w:p>
    <w:p w:rsidR="001C51DA" w:rsidRDefault="001C51DA" w:rsidP="00C101F2">
      <w:pPr>
        <w:ind w:right="3530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84749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4749">
        <w:rPr>
          <w:rFonts w:ascii="Times New Roman" w:hAnsi="Times New Roman" w:cs="Times New Roman"/>
          <w:sz w:val="28"/>
          <w:szCs w:val="28"/>
        </w:rPr>
        <w:t>Козловского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F02FD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FF02FD">
        <w:rPr>
          <w:rFonts w:ascii="Times New Roman" w:hAnsi="Times New Roman" w:cs="Times New Roman"/>
          <w:sz w:val="28"/>
          <w:szCs w:val="28"/>
        </w:rPr>
        <w:t>15</w:t>
      </w:r>
      <w:r w:rsidRPr="00FF02F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F84749" w:rsidRPr="00FF02FD">
        <w:rPr>
          <w:rFonts w:ascii="Times New Roman" w:hAnsi="Times New Roman" w:cs="Times New Roman"/>
          <w:sz w:val="28"/>
          <w:szCs w:val="28"/>
        </w:rPr>
        <w:t>85</w:t>
      </w:r>
      <w:r w:rsidR="00B2796B" w:rsidRPr="00FF02FD">
        <w:rPr>
          <w:rFonts w:ascii="Times New Roman" w:hAnsi="Times New Roman" w:cs="Times New Roman"/>
          <w:sz w:val="28"/>
          <w:szCs w:val="28"/>
        </w:rPr>
        <w:t xml:space="preserve"> </w:t>
      </w:r>
      <w:r w:rsidRPr="00FF02FD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F84749" w:rsidRPr="00FF02FD">
        <w:rPr>
          <w:rFonts w:ascii="Times New Roman" w:hAnsi="Times New Roman" w:cs="Times New Roman"/>
          <w:sz w:val="28"/>
          <w:szCs w:val="28"/>
        </w:rPr>
        <w:t>Козловского</w:t>
      </w:r>
      <w:r w:rsidRPr="00FF02F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F84749" w:rsidRPr="00FF02FD">
        <w:rPr>
          <w:rFonts w:ascii="Times New Roman" w:hAnsi="Times New Roman" w:cs="Times New Roman"/>
          <w:sz w:val="28"/>
          <w:szCs w:val="28"/>
        </w:rPr>
        <w:t>Козловского</w:t>
      </w:r>
      <w:r w:rsidRPr="00FF02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C101F2" w:rsidRDefault="00C101F2" w:rsidP="00786202">
      <w:pPr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постановление администрации Козловского сельского поселения Бутурлиновского муниципального района Воронежской области  от 14.10.2022 года  №</w:t>
      </w:r>
      <w:r w:rsidR="00786202">
        <w:rPr>
          <w:sz w:val="28"/>
          <w:szCs w:val="28"/>
        </w:rPr>
        <w:t xml:space="preserve"> </w:t>
      </w:r>
      <w:r>
        <w:rPr>
          <w:sz w:val="28"/>
          <w:szCs w:val="28"/>
        </w:rPr>
        <w:t>44  «Об утверждении муниципальной программы Козловского сельского поселения Бутурлиновского муниципального района  Воронежской области  « Сохранение и развитие культуры  Козловского сельского поселения», изложив утвержденную программу в</w:t>
      </w:r>
      <w:r w:rsidR="00786202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 согласно приложению к настоящему постановлению.</w:t>
      </w:r>
    </w:p>
    <w:p w:rsidR="004C1415" w:rsidRDefault="004C1415" w:rsidP="006D7D95">
      <w:pPr>
        <w:jc w:val="both"/>
        <w:rPr>
          <w:sz w:val="28"/>
          <w:szCs w:val="28"/>
        </w:rPr>
      </w:pPr>
    </w:p>
    <w:p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</w:t>
      </w:r>
      <w:r w:rsidR="001C51DA" w:rsidRPr="00020AC9">
        <w:rPr>
          <w:sz w:val="28"/>
          <w:szCs w:val="28"/>
        </w:rPr>
        <w:lastRenderedPageBreak/>
        <w:t xml:space="preserve">актов  </w:t>
      </w:r>
      <w:r w:rsidR="00F84749">
        <w:rPr>
          <w:sz w:val="28"/>
          <w:szCs w:val="28"/>
        </w:rPr>
        <w:t>Козловского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F84749">
        <w:rPr>
          <w:sz w:val="28"/>
          <w:szCs w:val="28"/>
        </w:rPr>
        <w:t>Козловского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5B66E2" w:rsidRDefault="00144C6A" w:rsidP="005B66E2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2023 года.</w:t>
      </w:r>
    </w:p>
    <w:p w:rsidR="00B47EDD" w:rsidRPr="00020AC9" w:rsidRDefault="00B47EDD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F84749">
        <w:rPr>
          <w:rFonts w:ascii="Times New Roman" w:hAnsi="Times New Roman" w:cs="Times New Roman"/>
          <w:b w:val="0"/>
          <w:bCs w:val="0"/>
          <w:sz w:val="28"/>
          <w:szCs w:val="28"/>
        </w:rPr>
        <w:t>Козловского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F84749">
        <w:rPr>
          <w:rFonts w:ascii="Times New Roman" w:hAnsi="Times New Roman" w:cs="Times New Roman"/>
          <w:b w:val="0"/>
          <w:bCs w:val="0"/>
          <w:sz w:val="28"/>
          <w:szCs w:val="28"/>
        </w:rPr>
        <w:t>В.С. Раковский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5B66E2" w:rsidRDefault="005B66E2" w:rsidP="00422206">
      <w:pPr>
        <w:autoSpaceDE w:val="0"/>
        <w:jc w:val="right"/>
        <w:rPr>
          <w:sz w:val="28"/>
          <w:szCs w:val="28"/>
        </w:rPr>
      </w:pPr>
    </w:p>
    <w:p w:rsidR="005B66E2" w:rsidRDefault="005B66E2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484815" w:rsidRDefault="00484815" w:rsidP="00C101F2">
      <w:pPr>
        <w:autoSpaceDE w:val="0"/>
        <w:rPr>
          <w:sz w:val="28"/>
          <w:szCs w:val="28"/>
        </w:rPr>
      </w:pP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F84749">
        <w:rPr>
          <w:sz w:val="28"/>
          <w:szCs w:val="28"/>
        </w:rPr>
        <w:t>Козловского</w:t>
      </w:r>
      <w:r w:rsidR="006D7D95" w:rsidRPr="00422206">
        <w:rPr>
          <w:sz w:val="28"/>
          <w:szCs w:val="28"/>
        </w:rPr>
        <w:t xml:space="preserve"> </w:t>
      </w:r>
    </w:p>
    <w:p w:rsidR="00161209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:rsidR="006D7D95" w:rsidRPr="00422206" w:rsidRDefault="00161209" w:rsidP="00161209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:rsidR="006D7D95" w:rsidRPr="00422206" w:rsidRDefault="006D7D95" w:rsidP="00161209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6D7D95" w:rsidRPr="00422206" w:rsidRDefault="00161209" w:rsidP="0016120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477CBC">
        <w:rPr>
          <w:sz w:val="28"/>
          <w:szCs w:val="28"/>
        </w:rPr>
        <w:t xml:space="preserve"> </w:t>
      </w:r>
      <w:r w:rsidR="005B66E2">
        <w:rPr>
          <w:sz w:val="28"/>
          <w:szCs w:val="28"/>
        </w:rPr>
        <w:t>06.03</w:t>
      </w:r>
      <w:r w:rsidR="00477CBC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C101F2">
        <w:rPr>
          <w:sz w:val="28"/>
          <w:szCs w:val="28"/>
        </w:rPr>
        <w:t xml:space="preserve">3 </w:t>
      </w:r>
      <w:r w:rsidR="006D7D95" w:rsidRPr="00DC3358">
        <w:rPr>
          <w:sz w:val="28"/>
          <w:szCs w:val="28"/>
        </w:rPr>
        <w:t>г  №</w:t>
      </w:r>
      <w:r w:rsidR="002A5531">
        <w:rPr>
          <w:sz w:val="28"/>
          <w:szCs w:val="28"/>
        </w:rPr>
        <w:t xml:space="preserve"> </w:t>
      </w:r>
      <w:r w:rsidR="005B66E2">
        <w:rPr>
          <w:sz w:val="28"/>
          <w:szCs w:val="28"/>
        </w:rPr>
        <w:t>16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F84749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Козловского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F84749">
        <w:rPr>
          <w:b/>
          <w:sz w:val="28"/>
          <w:szCs w:val="28"/>
        </w:rPr>
        <w:t>Козловского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161209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C101F2" w:rsidRDefault="00C101F2" w:rsidP="00422206">
      <w:pPr>
        <w:autoSpaceDE w:val="0"/>
        <w:jc w:val="center"/>
        <w:rPr>
          <w:b/>
          <w:sz w:val="28"/>
          <w:szCs w:val="28"/>
        </w:rPr>
      </w:pPr>
    </w:p>
    <w:p w:rsidR="00C101F2" w:rsidRDefault="00C101F2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23</w:t>
      </w:r>
      <w:r w:rsidR="001C51DA" w:rsidRPr="00422206">
        <w:rPr>
          <w:b/>
          <w:sz w:val="32"/>
          <w:szCs w:val="32"/>
        </w:rPr>
        <w:t xml:space="preserve"> год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F84749">
        <w:rPr>
          <w:b/>
          <w:bCs/>
          <w:sz w:val="28"/>
          <w:szCs w:val="28"/>
        </w:rPr>
        <w:t>Козловского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F84749">
        <w:rPr>
          <w:b/>
          <w:sz w:val="28"/>
          <w:szCs w:val="28"/>
        </w:rPr>
        <w:t>Козловского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:rsidR="001C51DA" w:rsidRPr="00422206" w:rsidRDefault="001C51DA" w:rsidP="0038254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>культурного центра  «</w:t>
            </w:r>
            <w:r w:rsidR="00F84749">
              <w:rPr>
                <w:bCs/>
                <w:sz w:val="28"/>
                <w:szCs w:val="28"/>
              </w:rPr>
              <w:t>Надежда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2A5531">
              <w:rPr>
                <w:bCs/>
                <w:sz w:val="28"/>
                <w:szCs w:val="28"/>
              </w:rPr>
              <w:t>».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38254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МКУК «СКЦ «</w:t>
            </w:r>
            <w:r w:rsidR="00F84749">
              <w:rPr>
                <w:sz w:val="28"/>
                <w:szCs w:val="28"/>
              </w:rPr>
              <w:t>Надежда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F84749">
              <w:rPr>
                <w:bCs/>
                <w:sz w:val="28"/>
                <w:szCs w:val="28"/>
                <w:lang w:eastAsia="ru-RU"/>
              </w:rPr>
              <w:t>Козловского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F84749">
              <w:rPr>
                <w:bCs/>
                <w:spacing w:val="2"/>
                <w:sz w:val="28"/>
                <w:szCs w:val="28"/>
                <w:lang w:eastAsia="ru-RU"/>
              </w:rPr>
              <w:t>Надежда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lastRenderedPageBreak/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2360ED">
                    <w:rPr>
                      <w:sz w:val="28"/>
                      <w:szCs w:val="28"/>
                    </w:rPr>
                    <w:t>23051,92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2360ED">
                    <w:rPr>
                      <w:sz w:val="28"/>
                      <w:szCs w:val="28"/>
                    </w:rPr>
                    <w:t>999,45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2360ED">
                    <w:rPr>
                      <w:sz w:val="28"/>
                      <w:szCs w:val="28"/>
                    </w:rPr>
                    <w:t>22052,47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C101F2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2195,90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2360E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2360ED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2195,90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C101F2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2265,31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2360E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2360E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2265,31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C101F2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2325,22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C101F2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2360ED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2325,22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3003,05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2803,16</w:t>
                        </w:r>
                      </w:p>
                    </w:tc>
                  </w:tr>
                  <w:tr w:rsidR="00080C8F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3123,17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2923,28</w:t>
                        </w:r>
                      </w:p>
                    </w:tc>
                  </w:tr>
                  <w:tr w:rsidR="00080C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3248,10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3048,21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3378,02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3178,13</w:t>
                        </w:r>
                      </w:p>
                    </w:tc>
                  </w:tr>
                  <w:tr w:rsidR="00B0189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B0189F" w:rsidRPr="006D3ECD" w:rsidRDefault="00F84749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3513,15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B0189F" w:rsidRPr="006D3ECD" w:rsidRDefault="00F84749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B0189F" w:rsidRPr="006D3ECD" w:rsidRDefault="00F84749" w:rsidP="002360E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</w:t>
                        </w:r>
                        <w:r w:rsidR="002360E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13,26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</w:t>
            </w:r>
            <w:r w:rsidRPr="00B47EDD">
              <w:rPr>
                <w:sz w:val="28"/>
                <w:szCs w:val="28"/>
              </w:rPr>
              <w:lastRenderedPageBreak/>
              <w:t>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84749">
              <w:rPr>
                <w:sz w:val="28"/>
                <w:szCs w:val="28"/>
              </w:rPr>
              <w:t>Козловского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84749">
              <w:rPr>
                <w:bCs/>
                <w:sz w:val="28"/>
                <w:szCs w:val="28"/>
              </w:rPr>
              <w:t>Козловского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5B66E2">
              <w:rPr>
                <w:bCs/>
                <w:sz w:val="28"/>
                <w:szCs w:val="28"/>
              </w:rPr>
              <w:t>Козловка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144C6A" w:rsidRDefault="00144C6A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477CBC" w:rsidRDefault="00477CBC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МКУК «Социально – культурного центра  «</w:t>
      </w:r>
      <w:r w:rsidR="00F84749">
        <w:rPr>
          <w:bCs/>
          <w:sz w:val="28"/>
          <w:szCs w:val="28"/>
        </w:rPr>
        <w:t>Надежда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F84749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F84749">
              <w:rPr>
                <w:bCs/>
                <w:sz w:val="28"/>
                <w:szCs w:val="28"/>
                <w:lang w:eastAsia="ru-RU"/>
              </w:rPr>
              <w:t>Козловского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F84749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F84749">
              <w:rPr>
                <w:bCs/>
                <w:spacing w:val="2"/>
                <w:sz w:val="28"/>
                <w:szCs w:val="28"/>
                <w:lang w:eastAsia="ru-RU"/>
              </w:rPr>
              <w:t>Надежда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9E3BEC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9E3BEC">
              <w:rPr>
                <w:sz w:val="28"/>
                <w:szCs w:val="28"/>
              </w:rPr>
              <w:t>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2360ED">
                    <w:rPr>
                      <w:sz w:val="28"/>
                      <w:szCs w:val="28"/>
                    </w:rPr>
                    <w:t>23051,92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2360ED">
                    <w:rPr>
                      <w:sz w:val="28"/>
                      <w:szCs w:val="28"/>
                    </w:rPr>
                    <w:t>999,45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2360ED">
                    <w:rPr>
                      <w:sz w:val="28"/>
                      <w:szCs w:val="28"/>
                    </w:rPr>
                    <w:t>22052,47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2195,90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2195,90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2265,31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2265,31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2325,22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2360E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2325,22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3003,05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2803,16</w:t>
                        </w:r>
                      </w:p>
                    </w:tc>
                  </w:tr>
                  <w:tr w:rsidR="004F07B0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3123,17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2923,28</w:t>
                        </w:r>
                      </w:p>
                    </w:tc>
                  </w:tr>
                  <w:tr w:rsidR="004F07B0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3248,10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3048,21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3378,02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3178,13</w:t>
                        </w:r>
                      </w:p>
                    </w:tc>
                  </w:tr>
                  <w:tr w:rsidR="00A03E68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3513,15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199,89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A03E68" w:rsidRPr="00711DA8" w:rsidRDefault="00F41543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3313,26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F84749">
              <w:rPr>
                <w:sz w:val="28"/>
                <w:szCs w:val="28"/>
              </w:rPr>
              <w:t>Козловского</w:t>
            </w:r>
            <w:r w:rsidRPr="00B47EDD">
              <w:rPr>
                <w:sz w:val="28"/>
                <w:szCs w:val="28"/>
              </w:rPr>
              <w:t xml:space="preserve"> сельского </w:t>
            </w:r>
            <w:r w:rsidRPr="00B47EDD">
              <w:rPr>
                <w:sz w:val="28"/>
                <w:szCs w:val="28"/>
              </w:rPr>
              <w:lastRenderedPageBreak/>
              <w:t>поселения;</w:t>
            </w:r>
          </w:p>
          <w:p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F84749">
              <w:rPr>
                <w:bCs/>
                <w:sz w:val="28"/>
                <w:szCs w:val="28"/>
              </w:rPr>
              <w:t>Козловского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F41543">
              <w:rPr>
                <w:bCs/>
                <w:sz w:val="28"/>
                <w:szCs w:val="28"/>
              </w:rPr>
              <w:t>Козловка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F84749">
              <w:rPr>
                <w:sz w:val="28"/>
                <w:szCs w:val="28"/>
              </w:rPr>
              <w:t>Козловского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Социально</w:t>
      </w:r>
      <w:r w:rsidR="00F415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F84749">
        <w:rPr>
          <w:sz w:val="28"/>
          <w:szCs w:val="28"/>
        </w:rPr>
        <w:t>Надежда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воспитательные, информационные, досуговые функции,  способствуют </w:t>
      </w:r>
      <w:r w:rsidRPr="001F016E">
        <w:rPr>
          <w:sz w:val="28"/>
          <w:szCs w:val="28"/>
        </w:rPr>
        <w:lastRenderedPageBreak/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F84749">
        <w:rPr>
          <w:sz w:val="28"/>
          <w:szCs w:val="28"/>
        </w:rPr>
        <w:t>Козловского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</w:t>
      </w:r>
      <w:r w:rsidR="00F84749">
        <w:rPr>
          <w:sz w:val="28"/>
          <w:szCs w:val="28"/>
        </w:rPr>
        <w:t>Надежда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5B66E2">
        <w:rPr>
          <w:color w:val="000000"/>
          <w:sz w:val="28"/>
          <w:szCs w:val="28"/>
          <w:lang w:eastAsia="ru-RU"/>
        </w:rPr>
        <w:t>Козловском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F84749">
        <w:rPr>
          <w:spacing w:val="2"/>
          <w:sz w:val="28"/>
          <w:szCs w:val="28"/>
          <w:lang w:eastAsia="ru-RU"/>
        </w:rPr>
        <w:t>Козловского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F84749">
        <w:rPr>
          <w:iCs/>
          <w:spacing w:val="2"/>
          <w:sz w:val="28"/>
          <w:szCs w:val="28"/>
          <w:lang w:eastAsia="ru-RU"/>
        </w:rPr>
        <w:t>Надежда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</w:t>
      </w:r>
      <w:r w:rsidR="009E3BEC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9E3BEC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667CE5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667CE5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A03E68" w:rsidRPr="00422206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667CE5" w:rsidP="007729B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729BD">
              <w:rPr>
                <w:sz w:val="28"/>
                <w:szCs w:val="28"/>
              </w:rPr>
              <w:t>5100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667CE5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7729B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C17B9A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7729B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47056A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</w:tr>
      <w:tr w:rsidR="008927C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27C5" w:rsidRDefault="008927C5" w:rsidP="00667CE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Посещение библиотек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Pr="00422206" w:rsidRDefault="008927C5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7C5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Default="0047056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27C5" w:rsidRDefault="0047056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7C5" w:rsidRDefault="0047056A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27C5" w:rsidRDefault="0047056A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7C5" w:rsidRDefault="0047056A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11630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8927C5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8927C5">
              <w:rPr>
                <w:sz w:val="28"/>
                <w:szCs w:val="28"/>
              </w:rPr>
              <w:t>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</w:tr>
      <w:tr w:rsidR="001245A5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5A5" w:rsidRDefault="001245A5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5A5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5A5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A03E68" w:rsidRPr="00422206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245A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927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47056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564E2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564E21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9E3BEC">
        <w:rPr>
          <w:sz w:val="28"/>
          <w:szCs w:val="28"/>
          <w:lang w:eastAsia="ru-RU"/>
        </w:rPr>
        <w:t>Козловка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1855,90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1894,31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1917,22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2853,46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3118,51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1855,90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1894,31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1917,22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2608,41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2728,53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2853,46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2893,38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3118,51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666913" w:rsidRDefault="00666913" w:rsidP="00C0784B">
            <w:pPr>
              <w:jc w:val="center"/>
              <w:rPr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371,00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394,64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360ED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2195,90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E708A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2265,31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FE708A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2325,22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3003,05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3378,02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:rsidR="00E17006" w:rsidRPr="001D1830" w:rsidRDefault="007729BD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3513,15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F84749">
        <w:rPr>
          <w:sz w:val="28"/>
          <w:szCs w:val="28"/>
        </w:rPr>
        <w:t>Надежда</w:t>
      </w:r>
      <w:r w:rsidR="00D47F56">
        <w:rPr>
          <w:sz w:val="28"/>
          <w:szCs w:val="28"/>
        </w:rPr>
        <w:t>»». Подпрограмма направлена на улучшение условий для сохранения и развития культурно</w:t>
      </w:r>
      <w:r w:rsidR="00564E21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>-</w:t>
      </w:r>
      <w:r w:rsidR="00564E21">
        <w:rPr>
          <w:sz w:val="28"/>
          <w:szCs w:val="28"/>
        </w:rPr>
        <w:t xml:space="preserve"> </w:t>
      </w:r>
      <w:r w:rsidR="00D47F56">
        <w:rPr>
          <w:sz w:val="28"/>
          <w:szCs w:val="28"/>
        </w:rPr>
        <w:t xml:space="preserve">досуговой деятельности как фактора социально-экономического развития </w:t>
      </w:r>
      <w:r w:rsidR="00F84749">
        <w:rPr>
          <w:sz w:val="28"/>
          <w:szCs w:val="28"/>
        </w:rPr>
        <w:t>Козловского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9E3BEC">
        <w:rPr>
          <w:sz w:val="28"/>
          <w:szCs w:val="28"/>
        </w:rPr>
        <w:t>Козловка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E708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E708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FE708A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097E2C" w:rsidP="00FE708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E708A">
              <w:rPr>
                <w:sz w:val="26"/>
                <w:szCs w:val="26"/>
              </w:rPr>
              <w:t>0,00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7729B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199,89</w:t>
            </w:r>
          </w:p>
        </w:tc>
      </w:tr>
      <w:tr w:rsidR="00E24C7B" w:rsidRPr="00341CA2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22052,47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2195,90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2265,31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2325,22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2923,28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E708A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3048,21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FE708A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3178,13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3313,26</w:t>
            </w:r>
          </w:p>
        </w:tc>
      </w:tr>
      <w:tr w:rsidR="00E24C7B" w:rsidRPr="00341CA2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23051,92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2195,90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2265,31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FE708A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2325,22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3003,05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3123,17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3248,10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3378,02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24C7B" w:rsidRPr="00341CA2" w:rsidRDefault="001828AE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3513,15</w:t>
            </w:r>
          </w:p>
        </w:tc>
      </w:tr>
    </w:tbl>
    <w:p w:rsidR="00FC4E65" w:rsidRDefault="00FC4E65" w:rsidP="00C0784B">
      <w:pPr>
        <w:jc w:val="center"/>
        <w:rPr>
          <w:sz w:val="28"/>
          <w:szCs w:val="28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770A13" w:rsidRPr="00F43428" w:rsidTr="00A43723">
        <w:trPr>
          <w:trHeight w:val="746"/>
        </w:trPr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1828AE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1828AE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48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F84749">
              <w:rPr>
                <w:rFonts w:ascii="Times New Roman" w:hAnsi="Times New Roman" w:cs="Times New Roman"/>
                <w:b/>
                <w:sz w:val="23"/>
                <w:szCs w:val="23"/>
              </w:rPr>
              <w:t>Козловского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FE708A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2195,90</w:t>
            </w:r>
          </w:p>
        </w:tc>
        <w:tc>
          <w:tcPr>
            <w:tcW w:w="992" w:type="dxa"/>
          </w:tcPr>
          <w:p w:rsidR="00E24C7B" w:rsidRPr="000B7C8C" w:rsidRDefault="00FE708A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2265,31</w:t>
            </w:r>
          </w:p>
        </w:tc>
        <w:tc>
          <w:tcPr>
            <w:tcW w:w="992" w:type="dxa"/>
          </w:tcPr>
          <w:p w:rsidR="00E24C7B" w:rsidRPr="000B7C8C" w:rsidRDefault="00FE708A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2325,22</w:t>
            </w:r>
          </w:p>
        </w:tc>
        <w:tc>
          <w:tcPr>
            <w:tcW w:w="993" w:type="dxa"/>
          </w:tcPr>
          <w:p w:rsidR="00E24C7B" w:rsidRPr="000B7C8C" w:rsidRDefault="00FE708A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3003,05</w:t>
            </w:r>
          </w:p>
        </w:tc>
        <w:tc>
          <w:tcPr>
            <w:tcW w:w="992" w:type="dxa"/>
          </w:tcPr>
          <w:p w:rsidR="00E24C7B" w:rsidRPr="000B7C8C" w:rsidRDefault="00FE708A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3123,17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3248,10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3378,02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1828AE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3513,15</w:t>
            </w:r>
          </w:p>
        </w:tc>
      </w:tr>
      <w:tr w:rsidR="00E24C7B" w:rsidRPr="00F43428" w:rsidTr="001828AE">
        <w:trPr>
          <w:trHeight w:val="335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Козловского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134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347"/>
        </w:trPr>
        <w:tc>
          <w:tcPr>
            <w:tcW w:w="2552" w:type="dxa"/>
            <w:vMerge w:val="restart"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E24C7B" w:rsidRPr="006D3B08" w:rsidRDefault="00E24C7B" w:rsidP="00F51C8A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МКУК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F84749">
              <w:rPr>
                <w:b/>
                <w:kern w:val="2"/>
                <w:sz w:val="23"/>
                <w:szCs w:val="23"/>
              </w:rPr>
              <w:t>Надежда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E24C7B" w:rsidRPr="00A43723" w:rsidRDefault="00FE708A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2195,90</w:t>
            </w:r>
          </w:p>
        </w:tc>
        <w:tc>
          <w:tcPr>
            <w:tcW w:w="992" w:type="dxa"/>
          </w:tcPr>
          <w:p w:rsidR="00E24C7B" w:rsidRPr="00A43723" w:rsidRDefault="00FE708A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2265,31</w:t>
            </w:r>
          </w:p>
        </w:tc>
        <w:tc>
          <w:tcPr>
            <w:tcW w:w="992" w:type="dxa"/>
          </w:tcPr>
          <w:p w:rsidR="00E24C7B" w:rsidRPr="00A43723" w:rsidRDefault="00FE708A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2325,22</w:t>
            </w:r>
          </w:p>
        </w:tc>
        <w:tc>
          <w:tcPr>
            <w:tcW w:w="993" w:type="dxa"/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3003,05</w:t>
            </w:r>
          </w:p>
        </w:tc>
        <w:tc>
          <w:tcPr>
            <w:tcW w:w="992" w:type="dxa"/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3123,17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3248,10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3378,02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43723" w:rsidRDefault="003A58BE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3513,15</w:t>
            </w:r>
          </w:p>
        </w:tc>
      </w:tr>
      <w:tr w:rsidR="00E24C7B" w:rsidRPr="00F43428" w:rsidTr="001828AE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412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FE708A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1855,90</w:t>
            </w:r>
          </w:p>
        </w:tc>
        <w:tc>
          <w:tcPr>
            <w:tcW w:w="992" w:type="dxa"/>
          </w:tcPr>
          <w:p w:rsidR="00E24C7B" w:rsidRPr="000B7C8C" w:rsidRDefault="00FE708A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1894,31</w:t>
            </w:r>
          </w:p>
          <w:p w:rsidR="00E24C7B" w:rsidRPr="000B7C8C" w:rsidRDefault="00E24C7B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FE708A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1917,22</w:t>
            </w:r>
          </w:p>
        </w:tc>
        <w:tc>
          <w:tcPr>
            <w:tcW w:w="993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2608,41</w:t>
            </w:r>
          </w:p>
        </w:tc>
        <w:tc>
          <w:tcPr>
            <w:tcW w:w="992" w:type="dxa"/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2728,53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2853,46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2983,38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3118,51</w:t>
            </w:r>
          </w:p>
        </w:tc>
      </w:tr>
      <w:tr w:rsidR="00E24C7B" w:rsidRPr="00F43428" w:rsidTr="001828AE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1483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FE708A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1855,90</w:t>
            </w:r>
          </w:p>
        </w:tc>
        <w:tc>
          <w:tcPr>
            <w:tcW w:w="992" w:type="dxa"/>
          </w:tcPr>
          <w:p w:rsidR="00E24C7B" w:rsidRPr="000B7C8C" w:rsidRDefault="00FE708A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1894,31</w:t>
            </w:r>
          </w:p>
          <w:p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FE708A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1917,22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2608,41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2728,53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2853,46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2983,38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3118,51</w:t>
            </w:r>
          </w:p>
        </w:tc>
      </w:tr>
      <w:tr w:rsidR="00E24C7B" w:rsidRPr="00F43428" w:rsidTr="001828AE">
        <w:trPr>
          <w:trHeight w:val="567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5A42B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340,00</w:t>
            </w:r>
          </w:p>
        </w:tc>
        <w:tc>
          <w:tcPr>
            <w:tcW w:w="992" w:type="dxa"/>
          </w:tcPr>
          <w:p w:rsidR="00E24C7B" w:rsidRPr="000B7C8C" w:rsidRDefault="005A42B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371,00</w:t>
            </w:r>
          </w:p>
        </w:tc>
        <w:tc>
          <w:tcPr>
            <w:tcW w:w="992" w:type="dxa"/>
          </w:tcPr>
          <w:p w:rsidR="00E24C7B" w:rsidRPr="000B7C8C" w:rsidRDefault="005A42B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408,00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</w:tr>
      <w:tr w:rsidR="00E24C7B" w:rsidRPr="00F43428" w:rsidTr="001828AE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:rsidTr="001828AE">
        <w:trPr>
          <w:trHeight w:val="1040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134" w:type="dxa"/>
          </w:tcPr>
          <w:p w:rsidR="00E24C7B" w:rsidRPr="000B7C8C" w:rsidRDefault="005A42B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340,00</w:t>
            </w:r>
          </w:p>
        </w:tc>
        <w:tc>
          <w:tcPr>
            <w:tcW w:w="992" w:type="dxa"/>
          </w:tcPr>
          <w:p w:rsidR="00E24C7B" w:rsidRPr="000B7C8C" w:rsidRDefault="005A42B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371,00</w:t>
            </w:r>
          </w:p>
        </w:tc>
        <w:tc>
          <w:tcPr>
            <w:tcW w:w="992" w:type="dxa"/>
          </w:tcPr>
          <w:p w:rsidR="00E24C7B" w:rsidRPr="000B7C8C" w:rsidRDefault="005A42B5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408,00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3A58BE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394,64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F84749">
        <w:rPr>
          <w:sz w:val="28"/>
          <w:szCs w:val="28"/>
          <w:lang w:eastAsia="ru-RU"/>
        </w:rPr>
        <w:t>Надежда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F84749">
        <w:rPr>
          <w:sz w:val="28"/>
          <w:szCs w:val="28"/>
          <w:lang w:eastAsia="ru-RU"/>
        </w:rPr>
        <w:t>Козловского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F84749">
        <w:rPr>
          <w:spacing w:val="-6"/>
          <w:sz w:val="28"/>
          <w:szCs w:val="28"/>
        </w:rPr>
        <w:t>Козловского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F84749">
        <w:rPr>
          <w:spacing w:val="-11"/>
          <w:sz w:val="28"/>
          <w:szCs w:val="28"/>
        </w:rPr>
        <w:t>Козловского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F84749">
        <w:rPr>
          <w:sz w:val="28"/>
          <w:szCs w:val="28"/>
        </w:rPr>
        <w:t>Козловского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F84749">
        <w:rPr>
          <w:sz w:val="28"/>
          <w:szCs w:val="28"/>
        </w:rPr>
        <w:t>Козловского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F84749">
        <w:rPr>
          <w:sz w:val="28"/>
          <w:szCs w:val="28"/>
        </w:rPr>
        <w:t>Козловского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F84749">
        <w:rPr>
          <w:sz w:val="28"/>
          <w:szCs w:val="28"/>
        </w:rPr>
        <w:t>Козловского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F84749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Козловского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F84749">
        <w:rPr>
          <w:sz w:val="22"/>
          <w:szCs w:val="22"/>
        </w:rPr>
        <w:t>Козловского</w:t>
      </w:r>
      <w:r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F84749">
        <w:rPr>
          <w:sz w:val="28"/>
          <w:szCs w:val="28"/>
        </w:rPr>
        <w:t>Козловского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F84749">
        <w:rPr>
          <w:sz w:val="28"/>
          <w:szCs w:val="28"/>
        </w:rPr>
        <w:t>Козловского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8C2424">
        <w:rPr>
          <w:sz w:val="28"/>
          <w:szCs w:val="28"/>
          <w:u w:val="single"/>
        </w:rPr>
        <w:t>3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4A348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F84749">
              <w:rPr>
                <w:rFonts w:ascii="Times New Roman" w:hAnsi="Times New Roman" w:cs="Times New Roman"/>
                <w:sz w:val="23"/>
                <w:szCs w:val="23"/>
              </w:rPr>
              <w:t>Козловского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Козловского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:rsidR="00714D05" w:rsidRPr="00714D05" w:rsidRDefault="00293AB9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A42B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2195,90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A42B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2195,90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A4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C2424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F84749">
              <w:rPr>
                <w:sz w:val="22"/>
                <w:szCs w:val="22"/>
              </w:rPr>
              <w:t>Козловского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A42B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1534,90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A42B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261,00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5A42B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60,00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9665AC" w:rsidP="009665A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S87901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5A42B5" w:rsidRDefault="005A42B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D61AEF" w:rsidRPr="00714D05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F84749"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Надежда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D17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5A42B5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340,00</w:t>
            </w:r>
          </w:p>
        </w:tc>
      </w:tr>
    </w:tbl>
    <w:p w:rsidR="00714D05" w:rsidRDefault="00714D05" w:rsidP="00477CBC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80" w:rsidRDefault="00BB2280" w:rsidP="00714D05">
      <w:r>
        <w:separator/>
      </w:r>
    </w:p>
  </w:endnote>
  <w:endnote w:type="continuationSeparator" w:id="1">
    <w:p w:rsidR="00BB2280" w:rsidRDefault="00BB2280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80" w:rsidRDefault="00BB2280" w:rsidP="00714D05">
      <w:r>
        <w:separator/>
      </w:r>
    </w:p>
  </w:footnote>
  <w:footnote w:type="continuationSeparator" w:id="1">
    <w:p w:rsidR="00BB2280" w:rsidRDefault="00BB2280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121E8"/>
    <w:rsid w:val="00020AC9"/>
    <w:rsid w:val="000456BB"/>
    <w:rsid w:val="00045ED6"/>
    <w:rsid w:val="00056FE7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16D63"/>
    <w:rsid w:val="001245A5"/>
    <w:rsid w:val="00125A0C"/>
    <w:rsid w:val="00126DB3"/>
    <w:rsid w:val="001347D2"/>
    <w:rsid w:val="00134B74"/>
    <w:rsid w:val="00140A84"/>
    <w:rsid w:val="00144C6A"/>
    <w:rsid w:val="00161209"/>
    <w:rsid w:val="00162172"/>
    <w:rsid w:val="001828AE"/>
    <w:rsid w:val="0018371E"/>
    <w:rsid w:val="001C51DA"/>
    <w:rsid w:val="001D1830"/>
    <w:rsid w:val="001D372F"/>
    <w:rsid w:val="001E2BF6"/>
    <w:rsid w:val="001E4840"/>
    <w:rsid w:val="001F016E"/>
    <w:rsid w:val="001F2093"/>
    <w:rsid w:val="00232A04"/>
    <w:rsid w:val="002360ED"/>
    <w:rsid w:val="00242E3C"/>
    <w:rsid w:val="00244900"/>
    <w:rsid w:val="00285159"/>
    <w:rsid w:val="00285D92"/>
    <w:rsid w:val="002876C4"/>
    <w:rsid w:val="00293AB9"/>
    <w:rsid w:val="002A2428"/>
    <w:rsid w:val="002A5531"/>
    <w:rsid w:val="002A7F1C"/>
    <w:rsid w:val="002C7B7A"/>
    <w:rsid w:val="002D0413"/>
    <w:rsid w:val="002D1733"/>
    <w:rsid w:val="002D6854"/>
    <w:rsid w:val="002D7F8F"/>
    <w:rsid w:val="00305D09"/>
    <w:rsid w:val="00335323"/>
    <w:rsid w:val="00341CA2"/>
    <w:rsid w:val="00370401"/>
    <w:rsid w:val="00374EDD"/>
    <w:rsid w:val="0037652E"/>
    <w:rsid w:val="0038254C"/>
    <w:rsid w:val="00393E53"/>
    <w:rsid w:val="003A1D82"/>
    <w:rsid w:val="003A58BE"/>
    <w:rsid w:val="003A6276"/>
    <w:rsid w:val="00404027"/>
    <w:rsid w:val="0040753E"/>
    <w:rsid w:val="00422206"/>
    <w:rsid w:val="00434BAF"/>
    <w:rsid w:val="004640C6"/>
    <w:rsid w:val="00465600"/>
    <w:rsid w:val="0047056A"/>
    <w:rsid w:val="00477CBC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3085C"/>
    <w:rsid w:val="00536D5F"/>
    <w:rsid w:val="005435EA"/>
    <w:rsid w:val="00564DF3"/>
    <w:rsid w:val="00564E21"/>
    <w:rsid w:val="00573293"/>
    <w:rsid w:val="00573585"/>
    <w:rsid w:val="00573EA9"/>
    <w:rsid w:val="00590DEB"/>
    <w:rsid w:val="005A09E4"/>
    <w:rsid w:val="005A42B5"/>
    <w:rsid w:val="005B66E2"/>
    <w:rsid w:val="005E56A4"/>
    <w:rsid w:val="005E60E8"/>
    <w:rsid w:val="005F1357"/>
    <w:rsid w:val="006041B0"/>
    <w:rsid w:val="00606342"/>
    <w:rsid w:val="00636CC0"/>
    <w:rsid w:val="0063765B"/>
    <w:rsid w:val="00654CE9"/>
    <w:rsid w:val="006577DE"/>
    <w:rsid w:val="00666913"/>
    <w:rsid w:val="00667CE5"/>
    <w:rsid w:val="006978EC"/>
    <w:rsid w:val="006A460D"/>
    <w:rsid w:val="006D38C4"/>
    <w:rsid w:val="006D3B08"/>
    <w:rsid w:val="006D3ECD"/>
    <w:rsid w:val="006D7A40"/>
    <w:rsid w:val="006D7D95"/>
    <w:rsid w:val="00703E81"/>
    <w:rsid w:val="00711DA8"/>
    <w:rsid w:val="00712FE8"/>
    <w:rsid w:val="00714D05"/>
    <w:rsid w:val="00731668"/>
    <w:rsid w:val="007322F5"/>
    <w:rsid w:val="00770A13"/>
    <w:rsid w:val="007729BD"/>
    <w:rsid w:val="00786202"/>
    <w:rsid w:val="00790BAF"/>
    <w:rsid w:val="007D54C7"/>
    <w:rsid w:val="00803D4B"/>
    <w:rsid w:val="0080770B"/>
    <w:rsid w:val="00812F2C"/>
    <w:rsid w:val="00821720"/>
    <w:rsid w:val="00821A0D"/>
    <w:rsid w:val="0083304C"/>
    <w:rsid w:val="008417FA"/>
    <w:rsid w:val="0085258F"/>
    <w:rsid w:val="008748EF"/>
    <w:rsid w:val="00886D15"/>
    <w:rsid w:val="008927C5"/>
    <w:rsid w:val="008B41DF"/>
    <w:rsid w:val="008C2424"/>
    <w:rsid w:val="008D779E"/>
    <w:rsid w:val="008E42DF"/>
    <w:rsid w:val="008F0FC9"/>
    <w:rsid w:val="009102EF"/>
    <w:rsid w:val="00914B81"/>
    <w:rsid w:val="009160C3"/>
    <w:rsid w:val="00936EFB"/>
    <w:rsid w:val="009665AC"/>
    <w:rsid w:val="0096717C"/>
    <w:rsid w:val="009A3074"/>
    <w:rsid w:val="009B1D5B"/>
    <w:rsid w:val="009E3BEC"/>
    <w:rsid w:val="00A03E68"/>
    <w:rsid w:val="00A200F2"/>
    <w:rsid w:val="00A243FB"/>
    <w:rsid w:val="00A4016E"/>
    <w:rsid w:val="00A4243B"/>
    <w:rsid w:val="00A43723"/>
    <w:rsid w:val="00A71546"/>
    <w:rsid w:val="00A76F2C"/>
    <w:rsid w:val="00A82478"/>
    <w:rsid w:val="00A8292F"/>
    <w:rsid w:val="00A82D24"/>
    <w:rsid w:val="00A86294"/>
    <w:rsid w:val="00AA1867"/>
    <w:rsid w:val="00AB1E97"/>
    <w:rsid w:val="00AE129F"/>
    <w:rsid w:val="00AE75A9"/>
    <w:rsid w:val="00AF3483"/>
    <w:rsid w:val="00B0189F"/>
    <w:rsid w:val="00B04BA5"/>
    <w:rsid w:val="00B13B3F"/>
    <w:rsid w:val="00B17EF2"/>
    <w:rsid w:val="00B24FA6"/>
    <w:rsid w:val="00B2796B"/>
    <w:rsid w:val="00B4593F"/>
    <w:rsid w:val="00B47EDD"/>
    <w:rsid w:val="00B76E86"/>
    <w:rsid w:val="00B87841"/>
    <w:rsid w:val="00B92BBB"/>
    <w:rsid w:val="00B9519C"/>
    <w:rsid w:val="00BB2174"/>
    <w:rsid w:val="00BB2280"/>
    <w:rsid w:val="00BC0E89"/>
    <w:rsid w:val="00BD4B53"/>
    <w:rsid w:val="00BD7C39"/>
    <w:rsid w:val="00BE75FD"/>
    <w:rsid w:val="00BF0EEF"/>
    <w:rsid w:val="00BF59F5"/>
    <w:rsid w:val="00C02648"/>
    <w:rsid w:val="00C05540"/>
    <w:rsid w:val="00C0784B"/>
    <w:rsid w:val="00C101F2"/>
    <w:rsid w:val="00C102F3"/>
    <w:rsid w:val="00C17B9A"/>
    <w:rsid w:val="00C231C1"/>
    <w:rsid w:val="00C57625"/>
    <w:rsid w:val="00C84CA8"/>
    <w:rsid w:val="00C96B21"/>
    <w:rsid w:val="00CB6E1B"/>
    <w:rsid w:val="00CC42EA"/>
    <w:rsid w:val="00CD0344"/>
    <w:rsid w:val="00D02C0F"/>
    <w:rsid w:val="00D131A2"/>
    <w:rsid w:val="00D146D9"/>
    <w:rsid w:val="00D2025C"/>
    <w:rsid w:val="00D45A73"/>
    <w:rsid w:val="00D47F56"/>
    <w:rsid w:val="00D61AEF"/>
    <w:rsid w:val="00D61BC0"/>
    <w:rsid w:val="00D84A5D"/>
    <w:rsid w:val="00D95E0D"/>
    <w:rsid w:val="00DA692B"/>
    <w:rsid w:val="00DC3358"/>
    <w:rsid w:val="00DF2079"/>
    <w:rsid w:val="00E00488"/>
    <w:rsid w:val="00E111BD"/>
    <w:rsid w:val="00E17006"/>
    <w:rsid w:val="00E2326B"/>
    <w:rsid w:val="00E24C7B"/>
    <w:rsid w:val="00E27345"/>
    <w:rsid w:val="00E2778C"/>
    <w:rsid w:val="00E33E5C"/>
    <w:rsid w:val="00E55A61"/>
    <w:rsid w:val="00E62DD5"/>
    <w:rsid w:val="00E6776B"/>
    <w:rsid w:val="00EB7058"/>
    <w:rsid w:val="00ED1B3F"/>
    <w:rsid w:val="00ED7F1D"/>
    <w:rsid w:val="00F00988"/>
    <w:rsid w:val="00F01BC8"/>
    <w:rsid w:val="00F105B5"/>
    <w:rsid w:val="00F1469F"/>
    <w:rsid w:val="00F25394"/>
    <w:rsid w:val="00F41543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84749"/>
    <w:rsid w:val="00F903A3"/>
    <w:rsid w:val="00FA1476"/>
    <w:rsid w:val="00FC2B11"/>
    <w:rsid w:val="00FC4E65"/>
    <w:rsid w:val="00FE2B03"/>
    <w:rsid w:val="00FE6294"/>
    <w:rsid w:val="00FE708A"/>
    <w:rsid w:val="00FF02FD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B1F1-5733-436B-911E-94C3AC90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89</cp:revision>
  <cp:lastPrinted>2021-02-09T07:49:00Z</cp:lastPrinted>
  <dcterms:created xsi:type="dcterms:W3CDTF">2013-11-02T19:06:00Z</dcterms:created>
  <dcterms:modified xsi:type="dcterms:W3CDTF">2023-03-10T12:36:00Z</dcterms:modified>
</cp:coreProperties>
</file>