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44DD" w:rsidRDefault="000E44DD"/>
    <w:p w:rsidR="00B60943" w:rsidRDefault="00B60943"/>
    <w:p w:rsidR="00DF29CA" w:rsidRDefault="00DF29CA" w:rsidP="00DF29CA">
      <w:pPr>
        <w:spacing w:after="0"/>
        <w:jc w:val="right"/>
        <w:rPr>
          <w:sz w:val="20"/>
        </w:rPr>
      </w:pPr>
      <w:r w:rsidRPr="00825254">
        <w:rPr>
          <w:sz w:val="20"/>
        </w:rPr>
        <w:t>Приложение 7</w:t>
      </w:r>
    </w:p>
    <w:p w:rsidR="00DF29CA" w:rsidRPr="00DF29CA" w:rsidRDefault="00DF29CA" w:rsidP="00DF29CA">
      <w:pPr>
        <w:spacing w:after="0"/>
        <w:jc w:val="right"/>
        <w:rPr>
          <w:sz w:val="18"/>
          <w:szCs w:val="18"/>
        </w:rPr>
      </w:pPr>
      <w:r w:rsidRPr="00DF29CA">
        <w:rPr>
          <w:sz w:val="18"/>
          <w:szCs w:val="18"/>
        </w:rPr>
        <w:t xml:space="preserve">к распоряжению администрации </w:t>
      </w:r>
    </w:p>
    <w:p w:rsidR="00DF29CA" w:rsidRPr="00DF29CA" w:rsidRDefault="00DF29CA" w:rsidP="00DF29CA">
      <w:pPr>
        <w:spacing w:after="0"/>
        <w:jc w:val="right"/>
        <w:rPr>
          <w:sz w:val="18"/>
          <w:szCs w:val="18"/>
        </w:rPr>
      </w:pPr>
      <w:r w:rsidRPr="00DF29CA">
        <w:rPr>
          <w:sz w:val="18"/>
          <w:szCs w:val="18"/>
        </w:rPr>
        <w:t>Козловского сельского поселения</w:t>
      </w:r>
    </w:p>
    <w:p w:rsidR="00DF29CA" w:rsidRPr="00DF29CA" w:rsidRDefault="00DF29CA" w:rsidP="00DF29CA">
      <w:pPr>
        <w:spacing w:after="0"/>
        <w:jc w:val="right"/>
        <w:rPr>
          <w:sz w:val="18"/>
          <w:szCs w:val="18"/>
        </w:rPr>
      </w:pPr>
      <w:r w:rsidRPr="00DF29CA">
        <w:rPr>
          <w:sz w:val="18"/>
          <w:szCs w:val="18"/>
        </w:rPr>
        <w:t xml:space="preserve">От 14.06.2024 г. № 24 </w:t>
      </w:r>
    </w:p>
    <w:p w:rsidR="00DF29CA" w:rsidRPr="00825254" w:rsidRDefault="00DF29CA" w:rsidP="00DF29CA">
      <w:pPr>
        <w:spacing w:after="0"/>
        <w:jc w:val="right"/>
        <w:rPr>
          <w:sz w:val="20"/>
        </w:rPr>
      </w:pPr>
    </w:p>
    <w:p w:rsidR="00DF29CA" w:rsidRPr="00825254" w:rsidRDefault="00DF29CA" w:rsidP="00DF29CA">
      <w:pPr>
        <w:rPr>
          <w:sz w:val="20"/>
        </w:rPr>
      </w:pPr>
    </w:p>
    <w:p w:rsidR="00DF29CA" w:rsidRPr="00825254" w:rsidRDefault="00DF29CA" w:rsidP="00DF29CA">
      <w:pPr>
        <w:spacing w:after="0"/>
        <w:jc w:val="center"/>
        <w:rPr>
          <w:b/>
          <w:sz w:val="20"/>
          <w:szCs w:val="28"/>
        </w:rPr>
      </w:pPr>
      <w:r w:rsidRPr="00825254">
        <w:rPr>
          <w:b/>
          <w:sz w:val="20"/>
          <w:szCs w:val="28"/>
        </w:rPr>
        <w:t>Типовая технологическая схема</w:t>
      </w:r>
    </w:p>
    <w:p w:rsidR="00DF29CA" w:rsidRPr="00825254" w:rsidRDefault="00DF29CA" w:rsidP="00DF29CA">
      <w:pPr>
        <w:spacing w:after="0"/>
        <w:jc w:val="center"/>
        <w:rPr>
          <w:b/>
          <w:sz w:val="20"/>
          <w:szCs w:val="28"/>
        </w:rPr>
      </w:pPr>
      <w:r w:rsidRPr="00825254">
        <w:rPr>
          <w:b/>
          <w:sz w:val="20"/>
          <w:szCs w:val="28"/>
        </w:rPr>
        <w:t>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DF29CA" w:rsidRPr="00825254" w:rsidRDefault="00DF29CA" w:rsidP="00DF29CA">
      <w:pPr>
        <w:spacing w:after="0"/>
        <w:rPr>
          <w:b/>
          <w:sz w:val="20"/>
          <w:szCs w:val="28"/>
        </w:rPr>
      </w:pPr>
      <w:r w:rsidRPr="00825254">
        <w:rPr>
          <w:b/>
          <w:sz w:val="20"/>
          <w:szCs w:val="28"/>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91"/>
        <w:gridCol w:w="3485"/>
        <w:gridCol w:w="11177"/>
      </w:tblGrid>
      <w:tr w:rsidR="00DF29CA" w:rsidRPr="00825254" w:rsidTr="00AA0337">
        <w:tc>
          <w:tcPr>
            <w:tcW w:w="225" w:type="pct"/>
          </w:tcPr>
          <w:p w:rsidR="00DF29CA" w:rsidRPr="00825254" w:rsidRDefault="00DF29CA" w:rsidP="00AA0337">
            <w:pPr>
              <w:spacing w:after="0"/>
              <w:jc w:val="center"/>
              <w:rPr>
                <w:b/>
                <w:sz w:val="18"/>
              </w:rPr>
            </w:pPr>
            <w:r w:rsidRPr="00825254">
              <w:rPr>
                <w:b/>
                <w:sz w:val="18"/>
              </w:rPr>
              <w:t>№</w:t>
            </w:r>
          </w:p>
        </w:tc>
        <w:tc>
          <w:tcPr>
            <w:tcW w:w="1135" w:type="pct"/>
          </w:tcPr>
          <w:p w:rsidR="00DF29CA" w:rsidRPr="00825254" w:rsidRDefault="00DF29CA" w:rsidP="00AA0337">
            <w:pPr>
              <w:spacing w:after="0"/>
              <w:jc w:val="center"/>
              <w:rPr>
                <w:b/>
                <w:sz w:val="18"/>
              </w:rPr>
            </w:pPr>
            <w:r w:rsidRPr="00825254">
              <w:rPr>
                <w:b/>
                <w:sz w:val="18"/>
              </w:rPr>
              <w:t>Параметр</w:t>
            </w:r>
          </w:p>
        </w:tc>
        <w:tc>
          <w:tcPr>
            <w:tcW w:w="3640" w:type="pct"/>
          </w:tcPr>
          <w:p w:rsidR="00DF29CA" w:rsidRPr="00825254" w:rsidRDefault="00DF29CA" w:rsidP="00AA0337">
            <w:pPr>
              <w:spacing w:after="0"/>
              <w:jc w:val="center"/>
              <w:rPr>
                <w:b/>
                <w:sz w:val="18"/>
              </w:rPr>
            </w:pPr>
            <w:r w:rsidRPr="00825254">
              <w:rPr>
                <w:b/>
                <w:sz w:val="18"/>
              </w:rPr>
              <w:t>Значение параметра/состояние</w:t>
            </w:r>
          </w:p>
        </w:tc>
      </w:tr>
      <w:tr w:rsidR="00DF29CA" w:rsidRPr="00825254" w:rsidTr="00AA0337">
        <w:tc>
          <w:tcPr>
            <w:tcW w:w="225" w:type="pct"/>
          </w:tcPr>
          <w:p w:rsidR="00DF29CA" w:rsidRPr="00825254" w:rsidRDefault="00DF29CA" w:rsidP="00AA0337">
            <w:pPr>
              <w:spacing w:after="0"/>
              <w:jc w:val="center"/>
              <w:rPr>
                <w:sz w:val="18"/>
              </w:rPr>
            </w:pPr>
            <w:r w:rsidRPr="00825254">
              <w:rPr>
                <w:sz w:val="18"/>
              </w:rPr>
              <w:t>1</w:t>
            </w:r>
          </w:p>
        </w:tc>
        <w:tc>
          <w:tcPr>
            <w:tcW w:w="1135" w:type="pct"/>
          </w:tcPr>
          <w:p w:rsidR="00DF29CA" w:rsidRPr="00825254" w:rsidRDefault="00DF29CA" w:rsidP="00AA0337">
            <w:pPr>
              <w:spacing w:after="0"/>
              <w:jc w:val="center"/>
              <w:rPr>
                <w:sz w:val="18"/>
              </w:rPr>
            </w:pPr>
            <w:r w:rsidRPr="00825254">
              <w:rPr>
                <w:sz w:val="18"/>
              </w:rPr>
              <w:t>2</w:t>
            </w:r>
          </w:p>
        </w:tc>
        <w:tc>
          <w:tcPr>
            <w:tcW w:w="3640" w:type="pct"/>
          </w:tcPr>
          <w:p w:rsidR="00DF29CA" w:rsidRPr="00825254" w:rsidRDefault="00DF29CA" w:rsidP="00AA0337">
            <w:pPr>
              <w:spacing w:after="0"/>
              <w:jc w:val="center"/>
              <w:rPr>
                <w:sz w:val="18"/>
              </w:rPr>
            </w:pPr>
            <w:r w:rsidRPr="00825254">
              <w:rPr>
                <w:sz w:val="18"/>
              </w:rPr>
              <w:t>3</w:t>
            </w:r>
          </w:p>
        </w:tc>
      </w:tr>
      <w:tr w:rsidR="00DF29CA" w:rsidRPr="00825254" w:rsidTr="00AA0337">
        <w:tc>
          <w:tcPr>
            <w:tcW w:w="225" w:type="pct"/>
          </w:tcPr>
          <w:p w:rsidR="00DF29CA" w:rsidRPr="00825254" w:rsidRDefault="00DF29CA" w:rsidP="00AA0337">
            <w:pPr>
              <w:spacing w:after="0"/>
              <w:jc w:val="center"/>
              <w:rPr>
                <w:sz w:val="18"/>
              </w:rPr>
            </w:pPr>
            <w:r w:rsidRPr="00825254">
              <w:rPr>
                <w:sz w:val="18"/>
              </w:rPr>
              <w:t>1</w:t>
            </w:r>
          </w:p>
        </w:tc>
        <w:tc>
          <w:tcPr>
            <w:tcW w:w="1135" w:type="pct"/>
          </w:tcPr>
          <w:p w:rsidR="00DF29CA" w:rsidRPr="00825254" w:rsidRDefault="00DF29CA" w:rsidP="00AA0337">
            <w:pPr>
              <w:spacing w:after="0"/>
              <w:rPr>
                <w:sz w:val="18"/>
              </w:rPr>
            </w:pPr>
            <w:r w:rsidRPr="00825254">
              <w:rPr>
                <w:sz w:val="18"/>
              </w:rPr>
              <w:t>Наименование органа, предоставляющего услугу</w:t>
            </w:r>
          </w:p>
        </w:tc>
        <w:tc>
          <w:tcPr>
            <w:tcW w:w="3640" w:type="pct"/>
          </w:tcPr>
          <w:p w:rsidR="00DF29CA" w:rsidRPr="00825254" w:rsidRDefault="00DF29CA" w:rsidP="00AA0337">
            <w:pPr>
              <w:spacing w:after="0"/>
              <w:jc w:val="both"/>
              <w:rPr>
                <w:sz w:val="18"/>
              </w:rPr>
            </w:pPr>
            <w:r w:rsidRPr="00825254">
              <w:rPr>
                <w:sz w:val="18"/>
              </w:rPr>
              <w:t xml:space="preserve">Администрация Козловского сельского поселения Бутурлиновского муниципального района Воронежской области </w:t>
            </w:r>
          </w:p>
        </w:tc>
      </w:tr>
      <w:tr w:rsidR="00DF29CA" w:rsidRPr="00825254" w:rsidTr="00AA0337">
        <w:tc>
          <w:tcPr>
            <w:tcW w:w="225" w:type="pct"/>
          </w:tcPr>
          <w:p w:rsidR="00DF29CA" w:rsidRPr="00825254" w:rsidRDefault="00DF29CA" w:rsidP="00AA0337">
            <w:pPr>
              <w:spacing w:after="0"/>
              <w:jc w:val="center"/>
              <w:rPr>
                <w:sz w:val="18"/>
              </w:rPr>
            </w:pPr>
            <w:r w:rsidRPr="00825254">
              <w:rPr>
                <w:sz w:val="18"/>
              </w:rPr>
              <w:t>2</w:t>
            </w:r>
          </w:p>
        </w:tc>
        <w:tc>
          <w:tcPr>
            <w:tcW w:w="1135" w:type="pct"/>
          </w:tcPr>
          <w:p w:rsidR="00DF29CA" w:rsidRPr="00825254" w:rsidRDefault="00DF29CA" w:rsidP="00AA0337">
            <w:pPr>
              <w:spacing w:after="0"/>
              <w:rPr>
                <w:sz w:val="18"/>
              </w:rPr>
            </w:pPr>
            <w:r w:rsidRPr="00825254">
              <w:rPr>
                <w:sz w:val="18"/>
              </w:rPr>
              <w:t>Номер услуги в федеральном реестре</w:t>
            </w:r>
          </w:p>
        </w:tc>
        <w:tc>
          <w:tcPr>
            <w:tcW w:w="3640" w:type="pct"/>
          </w:tcPr>
          <w:p w:rsidR="00DF29CA" w:rsidRPr="00825254" w:rsidRDefault="00DF29CA" w:rsidP="00AA0337">
            <w:pPr>
              <w:spacing w:after="0"/>
              <w:jc w:val="center"/>
              <w:rPr>
                <w:sz w:val="18"/>
              </w:rPr>
            </w:pPr>
          </w:p>
        </w:tc>
      </w:tr>
      <w:tr w:rsidR="00DF29CA" w:rsidRPr="00825254" w:rsidTr="00AA0337">
        <w:tc>
          <w:tcPr>
            <w:tcW w:w="225" w:type="pct"/>
          </w:tcPr>
          <w:p w:rsidR="00DF29CA" w:rsidRPr="00825254" w:rsidRDefault="00DF29CA" w:rsidP="00AA0337">
            <w:pPr>
              <w:spacing w:after="0"/>
              <w:jc w:val="center"/>
              <w:rPr>
                <w:sz w:val="18"/>
              </w:rPr>
            </w:pPr>
            <w:r w:rsidRPr="00825254">
              <w:rPr>
                <w:sz w:val="18"/>
              </w:rPr>
              <w:t>3</w:t>
            </w:r>
          </w:p>
        </w:tc>
        <w:tc>
          <w:tcPr>
            <w:tcW w:w="1135" w:type="pct"/>
          </w:tcPr>
          <w:p w:rsidR="00DF29CA" w:rsidRPr="00825254" w:rsidRDefault="00DF29CA" w:rsidP="00AA0337">
            <w:pPr>
              <w:spacing w:after="0"/>
              <w:rPr>
                <w:sz w:val="18"/>
              </w:rPr>
            </w:pPr>
            <w:r w:rsidRPr="00825254">
              <w:rPr>
                <w:sz w:val="18"/>
              </w:rPr>
              <w:t>Полное наименование услуги</w:t>
            </w:r>
          </w:p>
        </w:tc>
        <w:tc>
          <w:tcPr>
            <w:tcW w:w="3640" w:type="pct"/>
          </w:tcPr>
          <w:p w:rsidR="00DF29CA" w:rsidRPr="00825254" w:rsidRDefault="00DF29CA" w:rsidP="00AA0337">
            <w:pPr>
              <w:spacing w:after="0"/>
              <w:jc w:val="both"/>
              <w:rPr>
                <w:sz w:val="18"/>
              </w:rPr>
            </w:pPr>
            <w:r w:rsidRPr="00825254">
              <w:rPr>
                <w:sz w:val="1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tc>
      </w:tr>
      <w:tr w:rsidR="00DF29CA" w:rsidRPr="00825254" w:rsidTr="00AA0337">
        <w:tc>
          <w:tcPr>
            <w:tcW w:w="225" w:type="pct"/>
          </w:tcPr>
          <w:p w:rsidR="00DF29CA" w:rsidRPr="00825254" w:rsidRDefault="00DF29CA" w:rsidP="00AA0337">
            <w:pPr>
              <w:spacing w:after="0"/>
              <w:jc w:val="center"/>
              <w:rPr>
                <w:sz w:val="18"/>
              </w:rPr>
            </w:pPr>
            <w:r w:rsidRPr="00825254">
              <w:rPr>
                <w:sz w:val="18"/>
              </w:rPr>
              <w:t>4</w:t>
            </w:r>
          </w:p>
        </w:tc>
        <w:tc>
          <w:tcPr>
            <w:tcW w:w="1135" w:type="pct"/>
          </w:tcPr>
          <w:p w:rsidR="00DF29CA" w:rsidRPr="00825254" w:rsidRDefault="00DF29CA" w:rsidP="00AA0337">
            <w:pPr>
              <w:spacing w:after="0"/>
              <w:rPr>
                <w:sz w:val="18"/>
              </w:rPr>
            </w:pPr>
            <w:r w:rsidRPr="00825254">
              <w:rPr>
                <w:sz w:val="18"/>
              </w:rPr>
              <w:t>Краткое наименование услуги</w:t>
            </w:r>
          </w:p>
        </w:tc>
        <w:tc>
          <w:tcPr>
            <w:tcW w:w="3640" w:type="pct"/>
          </w:tcPr>
          <w:p w:rsidR="00DF29CA" w:rsidRPr="00825254" w:rsidRDefault="00DF29CA" w:rsidP="00AA0337">
            <w:pPr>
              <w:spacing w:after="0"/>
              <w:jc w:val="both"/>
              <w:rPr>
                <w:sz w:val="18"/>
              </w:rPr>
            </w:pPr>
            <w:r w:rsidRPr="00825254">
              <w:rPr>
                <w:sz w:val="18"/>
              </w:rPr>
              <w:t>нет</w:t>
            </w:r>
          </w:p>
        </w:tc>
      </w:tr>
      <w:tr w:rsidR="00DF29CA" w:rsidRPr="00825254" w:rsidTr="00AA0337">
        <w:tc>
          <w:tcPr>
            <w:tcW w:w="225" w:type="pct"/>
          </w:tcPr>
          <w:p w:rsidR="00DF29CA" w:rsidRPr="00825254" w:rsidRDefault="00DF29CA" w:rsidP="00AA0337">
            <w:pPr>
              <w:spacing w:after="0"/>
              <w:jc w:val="center"/>
              <w:rPr>
                <w:sz w:val="18"/>
              </w:rPr>
            </w:pPr>
            <w:r w:rsidRPr="00825254">
              <w:rPr>
                <w:sz w:val="18"/>
              </w:rPr>
              <w:t>5</w:t>
            </w:r>
          </w:p>
        </w:tc>
        <w:tc>
          <w:tcPr>
            <w:tcW w:w="1135" w:type="pct"/>
          </w:tcPr>
          <w:p w:rsidR="00DF29CA" w:rsidRPr="00825254" w:rsidRDefault="00DF29CA" w:rsidP="00AA0337">
            <w:pPr>
              <w:spacing w:after="0"/>
              <w:rPr>
                <w:sz w:val="18"/>
              </w:rPr>
            </w:pPr>
            <w:proofErr w:type="gramStart"/>
            <w:r w:rsidRPr="00825254">
              <w:rPr>
                <w:sz w:val="18"/>
              </w:rPr>
              <w:t>Административные регламент предоставления государственной услуги</w:t>
            </w:r>
            <w:proofErr w:type="gramEnd"/>
          </w:p>
        </w:tc>
        <w:tc>
          <w:tcPr>
            <w:tcW w:w="3640" w:type="pct"/>
          </w:tcPr>
          <w:p w:rsidR="00DF29CA" w:rsidRPr="00825254" w:rsidRDefault="00DF29CA" w:rsidP="00AA0337">
            <w:pPr>
              <w:spacing w:after="0"/>
              <w:jc w:val="both"/>
              <w:rPr>
                <w:sz w:val="18"/>
              </w:rPr>
            </w:pPr>
            <w:proofErr w:type="gramStart"/>
            <w:r w:rsidRPr="00825254">
              <w:rPr>
                <w:sz w:val="18"/>
              </w:rPr>
              <w:t>Утвержден постановлением администрации Козловского сельского поселения Бутурлиновского муниципального района Воронежской области от 14.12.2015 г. № 130 «Об утверждении административного регламента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которые не разграничена, без проведения торгов» на территории Козловского  сельского поселения Бутурлиновского муниципального района Воронежской области» (в редакции постановления</w:t>
            </w:r>
            <w:proofErr w:type="gramEnd"/>
            <w:r w:rsidRPr="00825254">
              <w:rPr>
                <w:sz w:val="18"/>
              </w:rPr>
              <w:t xml:space="preserve"> от </w:t>
            </w:r>
            <w:r w:rsidRPr="00825254">
              <w:rPr>
                <w:sz w:val="18"/>
                <w:szCs w:val="18"/>
              </w:rPr>
              <w:t>26.02.2016 № 36,  29.11.2016 №197, 05.06.2017 №22, 14.02.2019 №10,  30.04.2020 № 29,   10.02.2021 № 08, 13.08.2021 № 31,  15.03.2022 № 13, 24.11.2022 № 54,   19.04.2023 №28, 18.03.2024 № 15, 05.06.2024 № 35)</w:t>
            </w:r>
          </w:p>
        </w:tc>
      </w:tr>
      <w:tr w:rsidR="00DF29CA" w:rsidRPr="00825254" w:rsidTr="00AA0337">
        <w:tc>
          <w:tcPr>
            <w:tcW w:w="225" w:type="pct"/>
          </w:tcPr>
          <w:p w:rsidR="00DF29CA" w:rsidRPr="00825254" w:rsidRDefault="00DF29CA" w:rsidP="00AA0337">
            <w:pPr>
              <w:spacing w:after="0"/>
              <w:jc w:val="center"/>
              <w:rPr>
                <w:sz w:val="18"/>
              </w:rPr>
            </w:pPr>
            <w:r w:rsidRPr="00825254">
              <w:rPr>
                <w:sz w:val="18"/>
              </w:rPr>
              <w:t>6</w:t>
            </w:r>
          </w:p>
        </w:tc>
        <w:tc>
          <w:tcPr>
            <w:tcW w:w="1135" w:type="pct"/>
          </w:tcPr>
          <w:p w:rsidR="00DF29CA" w:rsidRPr="00825254" w:rsidRDefault="00DF29CA" w:rsidP="00AA0337">
            <w:pPr>
              <w:spacing w:after="0"/>
              <w:rPr>
                <w:sz w:val="18"/>
              </w:rPr>
            </w:pPr>
            <w:r w:rsidRPr="00825254">
              <w:rPr>
                <w:sz w:val="18"/>
              </w:rPr>
              <w:t>Перечень «</w:t>
            </w:r>
            <w:proofErr w:type="spellStart"/>
            <w:r w:rsidRPr="00825254">
              <w:rPr>
                <w:sz w:val="18"/>
              </w:rPr>
              <w:t>подуслуг</w:t>
            </w:r>
            <w:proofErr w:type="spellEnd"/>
            <w:r w:rsidRPr="00825254">
              <w:rPr>
                <w:sz w:val="18"/>
              </w:rPr>
              <w:t>»</w:t>
            </w:r>
          </w:p>
        </w:tc>
        <w:tc>
          <w:tcPr>
            <w:tcW w:w="3640" w:type="pct"/>
          </w:tcPr>
          <w:p w:rsidR="00DF29CA" w:rsidRPr="00825254" w:rsidRDefault="00DF29CA" w:rsidP="00AA0337">
            <w:pPr>
              <w:spacing w:after="0"/>
              <w:jc w:val="both"/>
              <w:rPr>
                <w:sz w:val="18"/>
              </w:rPr>
            </w:pPr>
            <w:r w:rsidRPr="00825254">
              <w:rPr>
                <w:sz w:val="18"/>
              </w:rPr>
              <w:t>нет</w:t>
            </w:r>
          </w:p>
        </w:tc>
      </w:tr>
      <w:tr w:rsidR="00DF29CA" w:rsidRPr="00825254" w:rsidTr="00AA0337">
        <w:trPr>
          <w:trHeight w:val="300"/>
        </w:trPr>
        <w:tc>
          <w:tcPr>
            <w:tcW w:w="225" w:type="pct"/>
            <w:vMerge w:val="restart"/>
          </w:tcPr>
          <w:p w:rsidR="00DF29CA" w:rsidRPr="00825254" w:rsidRDefault="00DF29CA" w:rsidP="00AA0337">
            <w:pPr>
              <w:spacing w:after="0"/>
              <w:jc w:val="center"/>
              <w:rPr>
                <w:sz w:val="18"/>
              </w:rPr>
            </w:pPr>
            <w:r w:rsidRPr="00825254">
              <w:rPr>
                <w:sz w:val="18"/>
              </w:rPr>
              <w:t>7</w:t>
            </w:r>
          </w:p>
        </w:tc>
        <w:tc>
          <w:tcPr>
            <w:tcW w:w="1135" w:type="pct"/>
            <w:vMerge w:val="restart"/>
          </w:tcPr>
          <w:p w:rsidR="00DF29CA" w:rsidRPr="00825254" w:rsidRDefault="00DF29CA" w:rsidP="00AA0337">
            <w:pPr>
              <w:spacing w:after="0"/>
              <w:rPr>
                <w:sz w:val="18"/>
              </w:rPr>
            </w:pPr>
            <w:r w:rsidRPr="00825254">
              <w:rPr>
                <w:sz w:val="18"/>
              </w:rPr>
              <w:t>Способы оценки качества предоставления государственной услуги</w:t>
            </w:r>
          </w:p>
        </w:tc>
        <w:tc>
          <w:tcPr>
            <w:tcW w:w="3640" w:type="pct"/>
            <w:tcBorders>
              <w:bottom w:val="single" w:sz="4" w:space="0" w:color="auto"/>
            </w:tcBorders>
          </w:tcPr>
          <w:p w:rsidR="00DF29CA" w:rsidRPr="00825254" w:rsidRDefault="00DF29CA" w:rsidP="00AA0337">
            <w:pPr>
              <w:spacing w:after="0"/>
              <w:rPr>
                <w:sz w:val="18"/>
                <w:szCs w:val="18"/>
              </w:rPr>
            </w:pPr>
            <w:r w:rsidRPr="00825254">
              <w:rPr>
                <w:sz w:val="18"/>
                <w:szCs w:val="18"/>
              </w:rPr>
              <w:t>- терминальные устройства МФЦ;</w:t>
            </w:r>
          </w:p>
        </w:tc>
      </w:tr>
      <w:tr w:rsidR="00DF29CA" w:rsidRPr="00825254" w:rsidTr="00AA0337">
        <w:trPr>
          <w:trHeight w:val="270"/>
        </w:trPr>
        <w:tc>
          <w:tcPr>
            <w:tcW w:w="225" w:type="pct"/>
            <w:vMerge/>
          </w:tcPr>
          <w:p w:rsidR="00DF29CA" w:rsidRPr="00825254" w:rsidRDefault="00DF29CA" w:rsidP="00AA0337">
            <w:pPr>
              <w:spacing w:after="0"/>
              <w:jc w:val="center"/>
              <w:rPr>
                <w:sz w:val="18"/>
              </w:rPr>
            </w:pPr>
          </w:p>
        </w:tc>
        <w:tc>
          <w:tcPr>
            <w:tcW w:w="1135" w:type="pct"/>
            <w:vMerge/>
          </w:tcPr>
          <w:p w:rsidR="00DF29CA" w:rsidRPr="00825254" w:rsidRDefault="00DF29CA" w:rsidP="00AA0337">
            <w:pPr>
              <w:spacing w:after="0"/>
              <w:rPr>
                <w:sz w:val="18"/>
              </w:rPr>
            </w:pPr>
          </w:p>
        </w:tc>
        <w:tc>
          <w:tcPr>
            <w:tcW w:w="3640" w:type="pct"/>
            <w:tcBorders>
              <w:top w:val="single" w:sz="4" w:space="0" w:color="auto"/>
              <w:bottom w:val="single" w:sz="4" w:space="0" w:color="auto"/>
            </w:tcBorders>
          </w:tcPr>
          <w:p w:rsidR="00DF29CA" w:rsidRPr="00825254" w:rsidRDefault="00DF29CA" w:rsidP="00AA0337">
            <w:pPr>
              <w:spacing w:after="0"/>
              <w:rPr>
                <w:sz w:val="18"/>
                <w:szCs w:val="18"/>
              </w:rPr>
            </w:pPr>
            <w:r w:rsidRPr="00825254">
              <w:rPr>
                <w:sz w:val="18"/>
                <w:szCs w:val="18"/>
              </w:rPr>
              <w:t>- Единый портал государственных услуг;</w:t>
            </w:r>
          </w:p>
        </w:tc>
      </w:tr>
      <w:tr w:rsidR="00DF29CA" w:rsidRPr="00825254" w:rsidTr="00AA0337">
        <w:trPr>
          <w:trHeight w:val="240"/>
        </w:trPr>
        <w:tc>
          <w:tcPr>
            <w:tcW w:w="225" w:type="pct"/>
            <w:vMerge/>
          </w:tcPr>
          <w:p w:rsidR="00DF29CA" w:rsidRPr="00825254" w:rsidRDefault="00DF29CA" w:rsidP="00AA0337">
            <w:pPr>
              <w:spacing w:after="0"/>
              <w:jc w:val="center"/>
              <w:rPr>
                <w:sz w:val="18"/>
              </w:rPr>
            </w:pPr>
          </w:p>
        </w:tc>
        <w:tc>
          <w:tcPr>
            <w:tcW w:w="1135" w:type="pct"/>
            <w:vMerge/>
          </w:tcPr>
          <w:p w:rsidR="00DF29CA" w:rsidRPr="00825254" w:rsidRDefault="00DF29CA" w:rsidP="00AA0337">
            <w:pPr>
              <w:spacing w:after="0"/>
              <w:rPr>
                <w:sz w:val="18"/>
              </w:rPr>
            </w:pPr>
          </w:p>
        </w:tc>
        <w:tc>
          <w:tcPr>
            <w:tcW w:w="3640" w:type="pct"/>
            <w:tcBorders>
              <w:top w:val="single" w:sz="4" w:space="0" w:color="auto"/>
              <w:bottom w:val="single" w:sz="4" w:space="0" w:color="auto"/>
            </w:tcBorders>
          </w:tcPr>
          <w:p w:rsidR="00DF29CA" w:rsidRPr="00825254" w:rsidRDefault="00DF29CA" w:rsidP="00AA0337">
            <w:pPr>
              <w:spacing w:after="0"/>
              <w:rPr>
                <w:sz w:val="18"/>
                <w:szCs w:val="18"/>
              </w:rPr>
            </w:pPr>
            <w:r w:rsidRPr="00825254">
              <w:rPr>
                <w:sz w:val="18"/>
                <w:szCs w:val="18"/>
              </w:rPr>
              <w:t>- Портал государственных и муниципальных услуг Воронежской области</w:t>
            </w:r>
          </w:p>
        </w:tc>
      </w:tr>
    </w:tbl>
    <w:p w:rsidR="00DF29CA" w:rsidRPr="00825254" w:rsidRDefault="00DF29CA" w:rsidP="00DF29CA">
      <w:pPr>
        <w:spacing w:after="0"/>
        <w:rPr>
          <w:b/>
          <w:sz w:val="20"/>
          <w:szCs w:val="28"/>
        </w:rPr>
      </w:pPr>
      <w:r w:rsidRPr="00825254">
        <w:rPr>
          <w:b/>
          <w:sz w:val="20"/>
          <w:szCs w:val="28"/>
        </w:rPr>
        <w:t>Раздел 2. «Общие сведения об услуге»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82"/>
        <w:gridCol w:w="14671"/>
      </w:tblGrid>
      <w:tr w:rsidR="00DF29CA" w:rsidRPr="00825254" w:rsidTr="00AA0337">
        <w:tc>
          <w:tcPr>
            <w:tcW w:w="222" w:type="pct"/>
          </w:tcPr>
          <w:p w:rsidR="00DF29CA" w:rsidRPr="00825254" w:rsidRDefault="00DF29CA" w:rsidP="00AA0337">
            <w:pPr>
              <w:spacing w:after="0"/>
              <w:jc w:val="center"/>
              <w:rPr>
                <w:b/>
                <w:sz w:val="18"/>
              </w:rPr>
            </w:pPr>
            <w:r w:rsidRPr="00825254">
              <w:rPr>
                <w:b/>
                <w:sz w:val="18"/>
              </w:rPr>
              <w:t>1</w:t>
            </w:r>
          </w:p>
        </w:tc>
        <w:tc>
          <w:tcPr>
            <w:tcW w:w="4778" w:type="pct"/>
          </w:tcPr>
          <w:p w:rsidR="00DF29CA" w:rsidRPr="00825254" w:rsidRDefault="00DF29CA" w:rsidP="00AA0337">
            <w:pPr>
              <w:spacing w:after="0"/>
              <w:rPr>
                <w:b/>
                <w:sz w:val="18"/>
              </w:rPr>
            </w:pPr>
            <w:r w:rsidRPr="00825254">
              <w:rPr>
                <w:b/>
                <w:sz w:val="18"/>
              </w:rPr>
              <w:t>Наименование услуги</w:t>
            </w:r>
          </w:p>
        </w:tc>
      </w:tr>
      <w:tr w:rsidR="00DF29CA" w:rsidRPr="00825254" w:rsidTr="00AA0337">
        <w:tc>
          <w:tcPr>
            <w:tcW w:w="222" w:type="pct"/>
          </w:tcPr>
          <w:p w:rsidR="00DF29CA" w:rsidRPr="00825254" w:rsidRDefault="00DF29CA" w:rsidP="00AA0337">
            <w:pPr>
              <w:spacing w:after="0"/>
              <w:jc w:val="center"/>
              <w:rPr>
                <w:b/>
                <w:sz w:val="18"/>
              </w:rPr>
            </w:pPr>
          </w:p>
        </w:tc>
        <w:tc>
          <w:tcPr>
            <w:tcW w:w="4778" w:type="pct"/>
          </w:tcPr>
          <w:p w:rsidR="00DF29CA" w:rsidRPr="00825254" w:rsidRDefault="00DF29CA" w:rsidP="00AA0337">
            <w:pPr>
              <w:spacing w:after="0"/>
              <w:rPr>
                <w:b/>
                <w:sz w:val="18"/>
              </w:rPr>
            </w:pPr>
            <w:r w:rsidRPr="00825254">
              <w:rPr>
                <w:sz w:val="1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tc>
      </w:tr>
      <w:tr w:rsidR="00DF29CA" w:rsidRPr="00825254" w:rsidTr="00AA0337">
        <w:tc>
          <w:tcPr>
            <w:tcW w:w="222" w:type="pct"/>
          </w:tcPr>
          <w:p w:rsidR="00DF29CA" w:rsidRPr="00825254" w:rsidRDefault="00DF29CA" w:rsidP="00AA0337">
            <w:pPr>
              <w:spacing w:after="0"/>
              <w:jc w:val="center"/>
              <w:rPr>
                <w:b/>
                <w:sz w:val="18"/>
              </w:rPr>
            </w:pPr>
            <w:r w:rsidRPr="00825254">
              <w:rPr>
                <w:b/>
                <w:sz w:val="18"/>
              </w:rPr>
              <w:t>2</w:t>
            </w:r>
          </w:p>
        </w:tc>
        <w:tc>
          <w:tcPr>
            <w:tcW w:w="4778" w:type="pct"/>
          </w:tcPr>
          <w:p w:rsidR="00DF29CA" w:rsidRPr="00825254" w:rsidRDefault="00DF29CA" w:rsidP="00AA0337">
            <w:pPr>
              <w:spacing w:after="0"/>
              <w:rPr>
                <w:sz w:val="18"/>
              </w:rPr>
            </w:pPr>
            <w:r w:rsidRPr="00825254">
              <w:rPr>
                <w:b/>
                <w:sz w:val="18"/>
              </w:rPr>
              <w:t>Срок предоставления в зависимости от условий</w:t>
            </w:r>
          </w:p>
        </w:tc>
      </w:tr>
      <w:tr w:rsidR="00DF29CA" w:rsidRPr="00825254" w:rsidTr="00AA0337">
        <w:tc>
          <w:tcPr>
            <w:tcW w:w="222" w:type="pct"/>
          </w:tcPr>
          <w:p w:rsidR="00DF29CA" w:rsidRPr="00825254" w:rsidRDefault="00DF29CA" w:rsidP="00AA0337">
            <w:pPr>
              <w:spacing w:after="0"/>
              <w:jc w:val="center"/>
              <w:rPr>
                <w:b/>
                <w:sz w:val="18"/>
              </w:rPr>
            </w:pPr>
            <w:r w:rsidRPr="00825254">
              <w:rPr>
                <w:b/>
                <w:sz w:val="18"/>
              </w:rPr>
              <w:t>2.1</w:t>
            </w:r>
          </w:p>
        </w:tc>
        <w:tc>
          <w:tcPr>
            <w:tcW w:w="4778" w:type="pct"/>
          </w:tcPr>
          <w:p w:rsidR="00DF29CA" w:rsidRPr="00825254" w:rsidRDefault="00DF29CA" w:rsidP="00AA0337">
            <w:pPr>
              <w:spacing w:after="0"/>
              <w:rPr>
                <w:b/>
                <w:sz w:val="18"/>
              </w:rPr>
            </w:pPr>
            <w:r w:rsidRPr="00825254">
              <w:rPr>
                <w:b/>
                <w:sz w:val="18"/>
              </w:rPr>
              <w:t>При подаче заявления по месту жительства (месту нахождения юр. лица)</w:t>
            </w:r>
          </w:p>
        </w:tc>
      </w:tr>
      <w:tr w:rsidR="00DF29CA" w:rsidRPr="00825254" w:rsidTr="00AA0337">
        <w:tc>
          <w:tcPr>
            <w:tcW w:w="222" w:type="pct"/>
          </w:tcPr>
          <w:p w:rsidR="00DF29CA" w:rsidRPr="00825254" w:rsidRDefault="00DF29CA" w:rsidP="00AA0337">
            <w:pPr>
              <w:spacing w:after="0"/>
              <w:jc w:val="center"/>
              <w:rPr>
                <w:sz w:val="20"/>
                <w:szCs w:val="20"/>
              </w:rPr>
            </w:pPr>
          </w:p>
        </w:tc>
        <w:tc>
          <w:tcPr>
            <w:tcW w:w="4778" w:type="pct"/>
          </w:tcPr>
          <w:p w:rsidR="00DF29CA" w:rsidRPr="00825254" w:rsidRDefault="00DF29CA" w:rsidP="00AA0337">
            <w:pPr>
              <w:spacing w:after="0"/>
              <w:rPr>
                <w:sz w:val="20"/>
                <w:szCs w:val="20"/>
              </w:rPr>
            </w:pPr>
            <w:r w:rsidRPr="00825254">
              <w:rPr>
                <w:rFonts w:eastAsiaTheme="minorHAnsi"/>
                <w:sz w:val="20"/>
                <w:szCs w:val="20"/>
              </w:rPr>
              <w:t xml:space="preserve">Срок предоставления Муниципальной услуги не должен превышать 20 дней со дня поступления заявления с приложением документов, необходимых для </w:t>
            </w:r>
            <w:r w:rsidRPr="00825254">
              <w:rPr>
                <w:rFonts w:eastAsiaTheme="minorHAnsi"/>
                <w:sz w:val="20"/>
                <w:szCs w:val="20"/>
              </w:rPr>
              <w:lastRenderedPageBreak/>
              <w:t>предоставления Муниципальной услуги, предусмотренных настоящим Административным регламентом</w:t>
            </w:r>
          </w:p>
          <w:p w:rsidR="00DF29CA" w:rsidRPr="00825254" w:rsidRDefault="00DF29CA" w:rsidP="00AA0337">
            <w:pPr>
              <w:spacing w:after="0"/>
              <w:rPr>
                <w:sz w:val="20"/>
                <w:szCs w:val="20"/>
              </w:rPr>
            </w:pPr>
            <w:r w:rsidRPr="00825254">
              <w:rPr>
                <w:sz w:val="20"/>
                <w:szCs w:val="20"/>
              </w:rPr>
              <w:t>В 2024 году срок предоставления Муниципальной услуги  составляет не более 14 календарных дней</w:t>
            </w:r>
          </w:p>
          <w:p w:rsidR="00DF29CA" w:rsidRPr="00825254" w:rsidRDefault="00DF29CA" w:rsidP="00AA0337">
            <w:pPr>
              <w:autoSpaceDE w:val="0"/>
              <w:autoSpaceDN w:val="0"/>
              <w:adjustRightInd w:val="0"/>
              <w:spacing w:after="0" w:line="240" w:lineRule="auto"/>
              <w:jc w:val="both"/>
              <w:rPr>
                <w:sz w:val="20"/>
                <w:szCs w:val="20"/>
              </w:rPr>
            </w:pPr>
            <w:r w:rsidRPr="00825254">
              <w:rPr>
                <w:sz w:val="20"/>
                <w:szCs w:val="20"/>
              </w:rPr>
              <w:t xml:space="preserve">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tc>
      </w:tr>
      <w:tr w:rsidR="00DF29CA" w:rsidRPr="00825254" w:rsidTr="00AA0337">
        <w:tc>
          <w:tcPr>
            <w:tcW w:w="222" w:type="pct"/>
          </w:tcPr>
          <w:p w:rsidR="00DF29CA" w:rsidRPr="00825254" w:rsidRDefault="00DF29CA" w:rsidP="00AA0337">
            <w:pPr>
              <w:spacing w:after="0"/>
              <w:jc w:val="center"/>
              <w:rPr>
                <w:b/>
                <w:sz w:val="18"/>
              </w:rPr>
            </w:pPr>
            <w:r w:rsidRPr="00825254">
              <w:rPr>
                <w:b/>
                <w:sz w:val="18"/>
              </w:rPr>
              <w:lastRenderedPageBreak/>
              <w:t>2.2</w:t>
            </w:r>
          </w:p>
        </w:tc>
        <w:tc>
          <w:tcPr>
            <w:tcW w:w="4778" w:type="pct"/>
          </w:tcPr>
          <w:p w:rsidR="00DF29CA" w:rsidRPr="00825254" w:rsidRDefault="00DF29CA" w:rsidP="00AA0337">
            <w:pPr>
              <w:spacing w:after="0"/>
              <w:rPr>
                <w:sz w:val="18"/>
              </w:rPr>
            </w:pPr>
            <w:r w:rsidRPr="00825254">
              <w:rPr>
                <w:b/>
                <w:sz w:val="18"/>
              </w:rPr>
              <w:t xml:space="preserve">При подаче заявления </w:t>
            </w:r>
            <w:r w:rsidRPr="00825254">
              <w:rPr>
                <w:b/>
                <w:sz w:val="18"/>
                <w:u w:val="single"/>
              </w:rPr>
              <w:t xml:space="preserve">не </w:t>
            </w:r>
            <w:r w:rsidRPr="00825254">
              <w:rPr>
                <w:b/>
                <w:sz w:val="18"/>
              </w:rPr>
              <w:t>по месту жительства (по месту обращения)</w:t>
            </w:r>
          </w:p>
        </w:tc>
      </w:tr>
      <w:tr w:rsidR="00DF29CA" w:rsidRPr="00825254" w:rsidTr="00AA0337">
        <w:tc>
          <w:tcPr>
            <w:tcW w:w="222" w:type="pct"/>
          </w:tcPr>
          <w:p w:rsidR="00DF29CA" w:rsidRPr="00825254" w:rsidRDefault="00DF29CA" w:rsidP="00AA0337">
            <w:pPr>
              <w:spacing w:after="0"/>
              <w:jc w:val="center"/>
              <w:rPr>
                <w:b/>
                <w:sz w:val="18"/>
              </w:rPr>
            </w:pPr>
          </w:p>
        </w:tc>
        <w:tc>
          <w:tcPr>
            <w:tcW w:w="4778" w:type="pct"/>
          </w:tcPr>
          <w:p w:rsidR="00DF29CA" w:rsidRPr="00825254" w:rsidRDefault="00DF29CA" w:rsidP="00AA0337">
            <w:pPr>
              <w:spacing w:after="0"/>
              <w:rPr>
                <w:sz w:val="20"/>
                <w:szCs w:val="20"/>
              </w:rPr>
            </w:pPr>
            <w:r w:rsidRPr="00825254">
              <w:rPr>
                <w:rFonts w:eastAsiaTheme="minorHAnsi"/>
                <w:sz w:val="20"/>
                <w:szCs w:val="20"/>
              </w:rPr>
              <w:t>Срок предоставления Муниципальной услуги не должен превышать 20 дней со дня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DF29CA" w:rsidRPr="00825254" w:rsidRDefault="00DF29CA" w:rsidP="00AA0337">
            <w:pPr>
              <w:spacing w:after="0"/>
              <w:rPr>
                <w:sz w:val="20"/>
                <w:szCs w:val="20"/>
              </w:rPr>
            </w:pPr>
            <w:r w:rsidRPr="00825254">
              <w:rPr>
                <w:sz w:val="20"/>
                <w:szCs w:val="20"/>
              </w:rPr>
              <w:t>В 2024 году срок предоставления Муниципальной услуги  составляет не более 14 календарных дней</w:t>
            </w:r>
          </w:p>
          <w:p w:rsidR="00DF29CA" w:rsidRPr="00825254" w:rsidRDefault="00DF29CA" w:rsidP="00AA0337">
            <w:pPr>
              <w:autoSpaceDE w:val="0"/>
              <w:autoSpaceDN w:val="0"/>
              <w:adjustRightInd w:val="0"/>
              <w:spacing w:after="0" w:line="240" w:lineRule="auto"/>
              <w:jc w:val="both"/>
              <w:rPr>
                <w:sz w:val="20"/>
                <w:szCs w:val="20"/>
              </w:rPr>
            </w:pPr>
            <w:r w:rsidRPr="00825254">
              <w:rPr>
                <w:sz w:val="20"/>
                <w:szCs w:val="20"/>
              </w:rPr>
              <w:t xml:space="preserve">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tc>
      </w:tr>
      <w:tr w:rsidR="00DF29CA" w:rsidRPr="00825254" w:rsidTr="00AA0337">
        <w:tc>
          <w:tcPr>
            <w:tcW w:w="222" w:type="pct"/>
          </w:tcPr>
          <w:p w:rsidR="00DF29CA" w:rsidRPr="00825254" w:rsidRDefault="00DF29CA" w:rsidP="00AA0337">
            <w:pPr>
              <w:spacing w:after="0"/>
              <w:jc w:val="center"/>
              <w:rPr>
                <w:b/>
                <w:sz w:val="18"/>
              </w:rPr>
            </w:pPr>
            <w:r w:rsidRPr="00825254">
              <w:rPr>
                <w:b/>
                <w:sz w:val="18"/>
              </w:rPr>
              <w:t>3</w:t>
            </w:r>
          </w:p>
        </w:tc>
        <w:tc>
          <w:tcPr>
            <w:tcW w:w="4778" w:type="pct"/>
          </w:tcPr>
          <w:p w:rsidR="00DF29CA" w:rsidRPr="00825254" w:rsidRDefault="00DF29CA" w:rsidP="00AA0337">
            <w:pPr>
              <w:spacing w:after="0"/>
              <w:rPr>
                <w:sz w:val="18"/>
              </w:rPr>
            </w:pPr>
            <w:r w:rsidRPr="00825254">
              <w:rPr>
                <w:b/>
                <w:sz w:val="18"/>
              </w:rPr>
              <w:t>Основания отказа в приёме документов</w:t>
            </w:r>
          </w:p>
        </w:tc>
      </w:tr>
      <w:tr w:rsidR="00DF29CA" w:rsidRPr="00825254" w:rsidTr="00AA0337">
        <w:tc>
          <w:tcPr>
            <w:tcW w:w="222" w:type="pct"/>
          </w:tcPr>
          <w:p w:rsidR="00DF29CA" w:rsidRPr="00825254" w:rsidRDefault="00DF29CA" w:rsidP="00AA0337">
            <w:pPr>
              <w:spacing w:after="0"/>
              <w:jc w:val="center"/>
              <w:rPr>
                <w:b/>
                <w:sz w:val="20"/>
                <w:szCs w:val="20"/>
              </w:rPr>
            </w:pPr>
          </w:p>
        </w:tc>
        <w:tc>
          <w:tcPr>
            <w:tcW w:w="4778" w:type="pct"/>
          </w:tcPr>
          <w:p w:rsidR="00DF29CA" w:rsidRPr="00825254" w:rsidRDefault="00DF29CA" w:rsidP="00AA0337">
            <w:pPr>
              <w:tabs>
                <w:tab w:val="left" w:pos="0"/>
              </w:tabs>
              <w:spacing w:after="0" w:line="240" w:lineRule="auto"/>
              <w:ind w:firstLine="567"/>
              <w:jc w:val="both"/>
              <w:rPr>
                <w:rFonts w:eastAsia="Times New Roman"/>
                <w:spacing w:val="7"/>
                <w:sz w:val="20"/>
                <w:szCs w:val="20"/>
              </w:rPr>
            </w:pPr>
            <w:r w:rsidRPr="00825254">
              <w:rPr>
                <w:rFonts w:eastAsia="Times New Roman"/>
                <w:spacing w:val="7"/>
                <w:sz w:val="20"/>
                <w:szCs w:val="20"/>
              </w:rPr>
              <w:t>Основаниями для отказа в приеме документов, необходимых для предоставления Муниципальной услуги являются:</w:t>
            </w:r>
          </w:p>
          <w:p w:rsidR="00DF29CA" w:rsidRPr="00825254" w:rsidRDefault="00DF29CA" w:rsidP="00AA0337">
            <w:pPr>
              <w:tabs>
                <w:tab w:val="left" w:pos="0"/>
                <w:tab w:val="left" w:pos="1501"/>
              </w:tabs>
              <w:spacing w:after="0" w:line="240" w:lineRule="auto"/>
              <w:ind w:firstLine="567"/>
              <w:jc w:val="both"/>
              <w:rPr>
                <w:rFonts w:eastAsia="Times New Roman"/>
                <w:spacing w:val="7"/>
                <w:sz w:val="20"/>
                <w:szCs w:val="20"/>
              </w:rPr>
            </w:pPr>
            <w:r w:rsidRPr="00825254">
              <w:rPr>
                <w:rFonts w:eastAsia="Times New Roman"/>
                <w:spacing w:val="7"/>
                <w:sz w:val="20"/>
                <w:szCs w:val="20"/>
              </w:rPr>
              <w:t xml:space="preserve">1. Заявление подано в орган местного самоуправления или организацию, в полномочия которых не входит предоставление Муниципальной услуги; </w:t>
            </w:r>
          </w:p>
          <w:p w:rsidR="00DF29CA" w:rsidRPr="00825254" w:rsidRDefault="00DF29CA" w:rsidP="00AA0337">
            <w:pPr>
              <w:tabs>
                <w:tab w:val="left" w:pos="1605"/>
              </w:tabs>
              <w:spacing w:after="0" w:line="240" w:lineRule="auto"/>
              <w:ind w:firstLine="567"/>
              <w:jc w:val="both"/>
              <w:rPr>
                <w:rFonts w:eastAsia="Times New Roman"/>
                <w:spacing w:val="7"/>
                <w:sz w:val="20"/>
                <w:szCs w:val="20"/>
              </w:rPr>
            </w:pPr>
            <w:r w:rsidRPr="00825254">
              <w:rPr>
                <w:rFonts w:eastAsia="Times New Roman"/>
                <w:spacing w:val="7"/>
                <w:sz w:val="20"/>
                <w:szCs w:val="20"/>
              </w:rPr>
              <w:t>2. Неполное заполнение полей в форме заявления, в том числе в интерактивной форме заявления на ЕПГУ;</w:t>
            </w:r>
          </w:p>
          <w:p w:rsidR="00DF29CA" w:rsidRPr="00825254" w:rsidRDefault="00DF29CA" w:rsidP="00AA0337">
            <w:pPr>
              <w:tabs>
                <w:tab w:val="left" w:pos="1599"/>
              </w:tabs>
              <w:spacing w:after="0" w:line="240" w:lineRule="auto"/>
              <w:ind w:firstLine="567"/>
              <w:jc w:val="both"/>
              <w:rPr>
                <w:rFonts w:eastAsia="Times New Roman"/>
                <w:spacing w:val="7"/>
                <w:sz w:val="20"/>
                <w:szCs w:val="20"/>
              </w:rPr>
            </w:pPr>
            <w:r w:rsidRPr="00825254">
              <w:rPr>
                <w:rFonts w:eastAsia="Times New Roman"/>
                <w:spacing w:val="7"/>
                <w:sz w:val="20"/>
                <w:szCs w:val="20"/>
              </w:rPr>
              <w:t>3. Представление неполного комплекта документов, необходимых для предоставления Муниципальной услуги;</w:t>
            </w:r>
          </w:p>
          <w:p w:rsidR="00DF29CA" w:rsidRPr="00825254" w:rsidRDefault="00DF29CA" w:rsidP="00AA0337">
            <w:pPr>
              <w:tabs>
                <w:tab w:val="left" w:pos="1466"/>
              </w:tabs>
              <w:spacing w:after="0" w:line="240" w:lineRule="auto"/>
              <w:ind w:firstLine="567"/>
              <w:jc w:val="both"/>
              <w:rPr>
                <w:rFonts w:eastAsia="Times New Roman"/>
                <w:spacing w:val="7"/>
                <w:sz w:val="20"/>
                <w:szCs w:val="20"/>
              </w:rPr>
            </w:pPr>
            <w:r w:rsidRPr="00825254">
              <w:rPr>
                <w:rFonts w:eastAsia="Times New Roman"/>
                <w:spacing w:val="7"/>
                <w:sz w:val="20"/>
                <w:szCs w:val="20"/>
              </w:rPr>
              <w:t>4.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DF29CA" w:rsidRPr="00825254" w:rsidRDefault="00DF29CA" w:rsidP="00AA0337">
            <w:pPr>
              <w:tabs>
                <w:tab w:val="left" w:pos="1483"/>
              </w:tabs>
              <w:spacing w:after="0" w:line="240" w:lineRule="auto"/>
              <w:ind w:firstLine="567"/>
              <w:jc w:val="both"/>
              <w:rPr>
                <w:rFonts w:eastAsia="Times New Roman"/>
                <w:spacing w:val="7"/>
                <w:sz w:val="20"/>
                <w:szCs w:val="20"/>
              </w:rPr>
            </w:pPr>
            <w:r w:rsidRPr="00825254">
              <w:rPr>
                <w:rFonts w:eastAsia="Times New Roman"/>
                <w:spacing w:val="7"/>
                <w:sz w:val="20"/>
                <w:szCs w:val="20"/>
              </w:rPr>
              <w:t>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DF29CA" w:rsidRPr="00825254" w:rsidRDefault="00DF29CA" w:rsidP="00AA0337">
            <w:pPr>
              <w:tabs>
                <w:tab w:val="left" w:pos="1524"/>
              </w:tabs>
              <w:spacing w:after="0" w:line="240" w:lineRule="auto"/>
              <w:ind w:firstLine="567"/>
              <w:jc w:val="both"/>
              <w:rPr>
                <w:rFonts w:eastAsia="Times New Roman"/>
                <w:spacing w:val="7"/>
                <w:sz w:val="20"/>
                <w:szCs w:val="20"/>
              </w:rPr>
            </w:pPr>
            <w:r w:rsidRPr="00825254">
              <w:rPr>
                <w:rFonts w:eastAsia="Times New Roman"/>
                <w:spacing w:val="7"/>
                <w:sz w:val="20"/>
                <w:szCs w:val="20"/>
              </w:rPr>
              <w:t>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DF29CA" w:rsidRPr="00825254" w:rsidRDefault="00DF29CA" w:rsidP="00AA0337">
            <w:pPr>
              <w:tabs>
                <w:tab w:val="left" w:pos="1460"/>
              </w:tabs>
              <w:spacing w:after="0" w:line="240" w:lineRule="auto"/>
              <w:ind w:firstLine="567"/>
              <w:jc w:val="both"/>
              <w:rPr>
                <w:rFonts w:eastAsia="Times New Roman"/>
                <w:spacing w:val="7"/>
                <w:sz w:val="20"/>
                <w:szCs w:val="20"/>
              </w:rPr>
            </w:pPr>
            <w:r w:rsidRPr="00825254">
              <w:rPr>
                <w:rFonts w:eastAsia="Times New Roman"/>
                <w:spacing w:val="7"/>
                <w:sz w:val="20"/>
                <w:szCs w:val="20"/>
              </w:rPr>
              <w:t>7.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DF29CA" w:rsidRPr="00825254" w:rsidRDefault="00DF29CA" w:rsidP="00AA0337">
            <w:pPr>
              <w:tabs>
                <w:tab w:val="left" w:pos="1472"/>
              </w:tabs>
              <w:spacing w:after="0" w:line="240" w:lineRule="auto"/>
              <w:ind w:firstLine="567"/>
              <w:jc w:val="both"/>
              <w:rPr>
                <w:rFonts w:eastAsia="Times New Roman"/>
                <w:spacing w:val="7"/>
                <w:sz w:val="20"/>
                <w:szCs w:val="20"/>
              </w:rPr>
            </w:pPr>
            <w:r w:rsidRPr="00825254">
              <w:rPr>
                <w:rFonts w:eastAsia="Times New Roman"/>
                <w:spacing w:val="7"/>
                <w:sz w:val="20"/>
                <w:szCs w:val="20"/>
              </w:rPr>
              <w:t>8.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DF29CA" w:rsidRPr="00825254" w:rsidRDefault="00DF29CA" w:rsidP="00AA0337">
            <w:pPr>
              <w:spacing w:after="0" w:line="240" w:lineRule="auto"/>
              <w:ind w:firstLine="567"/>
              <w:jc w:val="both"/>
              <w:rPr>
                <w:sz w:val="20"/>
                <w:szCs w:val="20"/>
              </w:rPr>
            </w:pPr>
          </w:p>
        </w:tc>
      </w:tr>
      <w:tr w:rsidR="00DF29CA" w:rsidRPr="00825254" w:rsidTr="00AA0337">
        <w:tc>
          <w:tcPr>
            <w:tcW w:w="222" w:type="pct"/>
          </w:tcPr>
          <w:p w:rsidR="00DF29CA" w:rsidRPr="00825254" w:rsidRDefault="00DF29CA" w:rsidP="00AA0337">
            <w:pPr>
              <w:spacing w:after="0"/>
              <w:jc w:val="center"/>
              <w:rPr>
                <w:b/>
                <w:sz w:val="18"/>
              </w:rPr>
            </w:pPr>
            <w:r w:rsidRPr="00825254">
              <w:rPr>
                <w:b/>
                <w:sz w:val="18"/>
              </w:rPr>
              <w:t>4</w:t>
            </w:r>
          </w:p>
        </w:tc>
        <w:tc>
          <w:tcPr>
            <w:tcW w:w="4778" w:type="pct"/>
          </w:tcPr>
          <w:p w:rsidR="00DF29CA" w:rsidRPr="00825254" w:rsidRDefault="00DF29CA" w:rsidP="00AA0337">
            <w:pPr>
              <w:tabs>
                <w:tab w:val="num" w:pos="792"/>
                <w:tab w:val="left" w:pos="1440"/>
                <w:tab w:val="left" w:pos="1560"/>
              </w:tabs>
              <w:spacing w:after="0"/>
              <w:jc w:val="both"/>
              <w:rPr>
                <w:sz w:val="18"/>
              </w:rPr>
            </w:pPr>
            <w:r w:rsidRPr="00825254">
              <w:rPr>
                <w:b/>
                <w:sz w:val="18"/>
              </w:rPr>
              <w:t>Основания отказа в предоставлении услуги</w:t>
            </w:r>
          </w:p>
        </w:tc>
      </w:tr>
      <w:tr w:rsidR="00DF29CA" w:rsidRPr="00825254" w:rsidTr="00AA0337">
        <w:trPr>
          <w:trHeight w:val="1702"/>
        </w:trPr>
        <w:tc>
          <w:tcPr>
            <w:tcW w:w="222" w:type="pct"/>
          </w:tcPr>
          <w:p w:rsidR="00DF29CA" w:rsidRPr="00825254" w:rsidRDefault="00DF29CA" w:rsidP="00AA0337">
            <w:pPr>
              <w:spacing w:after="0"/>
              <w:jc w:val="center"/>
              <w:rPr>
                <w:b/>
                <w:sz w:val="20"/>
                <w:szCs w:val="20"/>
              </w:rPr>
            </w:pPr>
          </w:p>
        </w:tc>
        <w:tc>
          <w:tcPr>
            <w:tcW w:w="4778" w:type="pct"/>
          </w:tcPr>
          <w:p w:rsidR="00DF29CA" w:rsidRPr="00825254" w:rsidRDefault="00DF29CA" w:rsidP="00AA0337">
            <w:pPr>
              <w:spacing w:after="0" w:line="240" w:lineRule="auto"/>
              <w:ind w:firstLine="567"/>
              <w:jc w:val="both"/>
              <w:rPr>
                <w:rFonts w:eastAsia="Times New Roman"/>
                <w:sz w:val="20"/>
                <w:szCs w:val="20"/>
              </w:rPr>
            </w:pPr>
            <w:r w:rsidRPr="00825254">
              <w:rPr>
                <w:rFonts w:eastAsia="Times New Roman"/>
                <w:sz w:val="20"/>
                <w:szCs w:val="20"/>
              </w:rPr>
              <w:t xml:space="preserve">Администрация принимает </w:t>
            </w:r>
            <w:hyperlink r:id="rId5" w:history="1">
              <w:r w:rsidRPr="00825254">
                <w:rPr>
                  <w:rFonts w:eastAsia="Times New Roman"/>
                  <w:sz w:val="20"/>
                  <w:szCs w:val="20"/>
                </w:rPr>
                <w:t>решение</w:t>
              </w:r>
            </w:hyperlink>
            <w:r w:rsidRPr="00825254">
              <w:rPr>
                <w:rFonts w:eastAsia="Times New Roman"/>
                <w:sz w:val="20"/>
                <w:szCs w:val="20"/>
              </w:rPr>
              <w:t xml:space="preserve"> об отказе в предоставлении земельного участка, находящегося в муниципальной собственности, без проведения торгов при наличии хотя бы одного из следующих оснований: </w:t>
            </w:r>
          </w:p>
          <w:p w:rsidR="00DF29CA" w:rsidRPr="00825254" w:rsidRDefault="00DF29CA" w:rsidP="00AA0337">
            <w:pPr>
              <w:spacing w:after="0" w:line="240" w:lineRule="auto"/>
              <w:ind w:firstLine="567"/>
              <w:jc w:val="both"/>
              <w:rPr>
                <w:rFonts w:eastAsia="Times New Roman"/>
                <w:sz w:val="20"/>
                <w:szCs w:val="20"/>
              </w:rPr>
            </w:pPr>
            <w:r w:rsidRPr="00825254">
              <w:rPr>
                <w:rFonts w:eastAsia="Times New Roman"/>
                <w:sz w:val="20"/>
                <w:szCs w:val="20"/>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DF29CA" w:rsidRPr="00825254" w:rsidRDefault="00DF29CA" w:rsidP="00AA0337">
            <w:pPr>
              <w:spacing w:after="0" w:line="240" w:lineRule="auto"/>
              <w:ind w:firstLine="540"/>
              <w:jc w:val="both"/>
              <w:rPr>
                <w:rFonts w:eastAsia="Times New Roman"/>
                <w:sz w:val="20"/>
                <w:szCs w:val="20"/>
              </w:rPr>
            </w:pPr>
            <w:proofErr w:type="gramStart"/>
            <w:r w:rsidRPr="00825254">
              <w:rPr>
                <w:rFonts w:eastAsia="Times New Roman"/>
                <w:sz w:val="20"/>
                <w:szCs w:val="20"/>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6" w:history="1">
              <w:r w:rsidRPr="00825254">
                <w:rPr>
                  <w:rFonts w:eastAsia="Times New Roman"/>
                  <w:sz w:val="20"/>
                  <w:szCs w:val="20"/>
                </w:rPr>
                <w:t>подпунктом 10 пункта 2 статьи 39.10</w:t>
              </w:r>
            </w:hyperlink>
            <w:r w:rsidRPr="00825254">
              <w:rPr>
                <w:rFonts w:eastAsia="Times New Roman"/>
                <w:sz w:val="20"/>
                <w:szCs w:val="20"/>
              </w:rPr>
              <w:t xml:space="preserve"> Земельного Кодекса - гражданам и юридическим лицам </w:t>
            </w:r>
            <w:proofErr w:type="spellStart"/>
            <w:r w:rsidRPr="00825254">
              <w:rPr>
                <w:rFonts w:eastAsia="Times New Roman"/>
                <w:sz w:val="20"/>
                <w:szCs w:val="20"/>
              </w:rPr>
              <w:t>длясельскохозяйственного</w:t>
            </w:r>
            <w:proofErr w:type="spellEnd"/>
            <w:proofErr w:type="gramEnd"/>
            <w:r w:rsidRPr="00825254">
              <w:rPr>
                <w:rFonts w:eastAsia="Times New Roman"/>
                <w:sz w:val="20"/>
                <w:szCs w:val="20"/>
              </w:rPr>
              <w:t xml:space="preserve">, </w:t>
            </w:r>
            <w:proofErr w:type="spellStart"/>
            <w:proofErr w:type="gramStart"/>
            <w:r w:rsidRPr="00825254">
              <w:rPr>
                <w:rFonts w:eastAsia="Times New Roman"/>
                <w:sz w:val="20"/>
                <w:szCs w:val="20"/>
              </w:rPr>
              <w:t>охотхозяйственного</w:t>
            </w:r>
            <w:proofErr w:type="spellEnd"/>
            <w:r w:rsidRPr="00825254">
              <w:rPr>
                <w:rFonts w:eastAsia="Times New Roman"/>
                <w:sz w:val="20"/>
                <w:szCs w:val="20"/>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7" w:history="1">
              <w:r w:rsidRPr="00825254">
                <w:rPr>
                  <w:rFonts w:eastAsia="Times New Roman"/>
                  <w:sz w:val="20"/>
                  <w:szCs w:val="20"/>
                </w:rPr>
                <w:t>порядке</w:t>
              </w:r>
            </w:hyperlink>
            <w:r w:rsidRPr="00825254">
              <w:rPr>
                <w:rFonts w:eastAsia="Times New Roman"/>
                <w:sz w:val="20"/>
                <w:szCs w:val="20"/>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roofErr w:type="gramEnd"/>
          </w:p>
          <w:p w:rsidR="00DF29CA" w:rsidRPr="00825254" w:rsidRDefault="00DF29CA" w:rsidP="00AA0337">
            <w:pPr>
              <w:spacing w:after="0" w:line="240" w:lineRule="auto"/>
              <w:ind w:firstLine="567"/>
              <w:jc w:val="both"/>
              <w:rPr>
                <w:rFonts w:eastAsia="Times New Roman"/>
                <w:sz w:val="20"/>
                <w:szCs w:val="20"/>
              </w:rPr>
            </w:pPr>
            <w:proofErr w:type="gramStart"/>
            <w:r w:rsidRPr="00825254">
              <w:rPr>
                <w:rFonts w:eastAsia="Times New Roman"/>
                <w:sz w:val="20"/>
                <w:szCs w:val="20"/>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825254">
              <w:rPr>
                <w:rFonts w:eastAsia="Times New Roman"/>
                <w:sz w:val="20"/>
                <w:szCs w:val="20"/>
              </w:rPr>
              <w:t xml:space="preserve"> земельным участком общего назначения); </w:t>
            </w:r>
          </w:p>
          <w:p w:rsidR="00DF29CA" w:rsidRPr="00825254" w:rsidRDefault="00DF29CA" w:rsidP="00AA0337">
            <w:pPr>
              <w:spacing w:after="0" w:line="240" w:lineRule="auto"/>
              <w:ind w:firstLine="567"/>
              <w:jc w:val="both"/>
              <w:rPr>
                <w:rFonts w:eastAsia="Times New Roman"/>
                <w:sz w:val="20"/>
                <w:szCs w:val="20"/>
              </w:rPr>
            </w:pPr>
            <w:proofErr w:type="gramStart"/>
            <w:r w:rsidRPr="00825254">
              <w:rPr>
                <w:rFonts w:eastAsia="Times New Roman"/>
                <w:sz w:val="20"/>
                <w:szCs w:val="20"/>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w:t>
            </w:r>
            <w:r w:rsidRPr="00825254">
              <w:rPr>
                <w:rFonts w:eastAsia="Times New Roman"/>
                <w:sz w:val="20"/>
                <w:szCs w:val="20"/>
              </w:rPr>
              <w:lastRenderedPageBreak/>
              <w:t xml:space="preserve">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8" w:history="1">
              <w:r w:rsidRPr="00825254">
                <w:rPr>
                  <w:rFonts w:eastAsia="Times New Roman"/>
                  <w:sz w:val="20"/>
                  <w:szCs w:val="20"/>
                </w:rPr>
                <w:t>статьей 39.36</w:t>
              </w:r>
            </w:hyperlink>
            <w:r w:rsidRPr="00825254">
              <w:rPr>
                <w:rFonts w:eastAsia="Times New Roman"/>
                <w:sz w:val="20"/>
                <w:szCs w:val="20"/>
              </w:rPr>
              <w:t xml:space="preserve"> Земельного кодекса, либо с заявлением</w:t>
            </w:r>
            <w:proofErr w:type="gramEnd"/>
            <w:r w:rsidR="00F51BE1">
              <w:rPr>
                <w:rFonts w:eastAsia="Times New Roman"/>
                <w:sz w:val="20"/>
                <w:szCs w:val="20"/>
              </w:rPr>
              <w:t xml:space="preserve"> </w:t>
            </w:r>
            <w:r w:rsidRPr="00825254">
              <w:rPr>
                <w:rFonts w:eastAsia="Times New Roman"/>
                <w:sz w:val="20"/>
                <w:szCs w:val="20"/>
              </w:rPr>
              <w:t xml:space="preserve">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w:t>
            </w:r>
            <w:proofErr w:type="gramStart"/>
            <w:r w:rsidRPr="00825254">
              <w:rPr>
                <w:rFonts w:eastAsia="Times New Roman"/>
                <w:sz w:val="20"/>
                <w:szCs w:val="20"/>
              </w:rPr>
              <w:t>постройки</w:t>
            </w:r>
            <w:proofErr w:type="gramEnd"/>
            <w:r w:rsidRPr="00825254">
              <w:rPr>
                <w:rFonts w:eastAsia="Times New Roman"/>
                <w:sz w:val="20"/>
                <w:szCs w:val="20"/>
              </w:rPr>
              <w:t xml:space="preserve">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9" w:history="1">
              <w:r w:rsidRPr="00825254">
                <w:rPr>
                  <w:rFonts w:eastAsia="Times New Roman"/>
                  <w:sz w:val="20"/>
                  <w:szCs w:val="20"/>
                </w:rPr>
                <w:t>частью 11 статьи 55.32</w:t>
              </w:r>
            </w:hyperlink>
            <w:r w:rsidRPr="00825254">
              <w:rPr>
                <w:rFonts w:eastAsia="Times New Roman"/>
                <w:sz w:val="20"/>
                <w:szCs w:val="20"/>
              </w:rPr>
              <w:t xml:space="preserve"> Градостроительного кодекса Российской Федерации; </w:t>
            </w:r>
          </w:p>
          <w:p w:rsidR="00DF29CA" w:rsidRPr="00825254" w:rsidRDefault="00DF29CA" w:rsidP="00AA0337">
            <w:pPr>
              <w:spacing w:after="0" w:line="240" w:lineRule="auto"/>
              <w:ind w:firstLine="567"/>
              <w:jc w:val="both"/>
              <w:rPr>
                <w:rFonts w:eastAsia="Times New Roman"/>
                <w:sz w:val="20"/>
                <w:szCs w:val="20"/>
              </w:rPr>
            </w:pPr>
            <w:proofErr w:type="gramStart"/>
            <w:r w:rsidRPr="00825254">
              <w:rPr>
                <w:rFonts w:eastAsia="Times New Roman"/>
                <w:sz w:val="20"/>
                <w:szCs w:val="20"/>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0" w:history="1">
              <w:r w:rsidRPr="00825254">
                <w:rPr>
                  <w:rFonts w:eastAsia="Times New Roman"/>
                  <w:sz w:val="20"/>
                  <w:szCs w:val="20"/>
                </w:rPr>
                <w:t>статьей 39.36</w:t>
              </w:r>
            </w:hyperlink>
            <w:r w:rsidRPr="00825254">
              <w:rPr>
                <w:rFonts w:eastAsia="Times New Roman"/>
                <w:sz w:val="20"/>
                <w:szCs w:val="20"/>
              </w:rPr>
              <w:t xml:space="preserve"> Земельного кодекса РФ, либо</w:t>
            </w:r>
            <w:proofErr w:type="gramEnd"/>
            <w:r w:rsidRPr="00825254">
              <w:rPr>
                <w:rFonts w:eastAsia="Times New Roman"/>
                <w:sz w:val="20"/>
                <w:szCs w:val="20"/>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DF29CA" w:rsidRPr="00825254" w:rsidRDefault="00DF29CA" w:rsidP="00AA0337">
            <w:pPr>
              <w:spacing w:after="0" w:line="240" w:lineRule="auto"/>
              <w:ind w:firstLine="567"/>
              <w:jc w:val="both"/>
              <w:rPr>
                <w:rFonts w:eastAsia="Times New Roman"/>
                <w:sz w:val="20"/>
                <w:szCs w:val="20"/>
              </w:rPr>
            </w:pPr>
            <w:r w:rsidRPr="00825254">
              <w:rPr>
                <w:rFonts w:eastAsia="Times New Roman"/>
                <w:sz w:val="20"/>
                <w:szCs w:val="20"/>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DF29CA" w:rsidRPr="00825254" w:rsidRDefault="00DF29CA" w:rsidP="00AA0337">
            <w:pPr>
              <w:spacing w:after="0" w:line="240" w:lineRule="auto"/>
              <w:ind w:firstLine="567"/>
              <w:jc w:val="both"/>
              <w:rPr>
                <w:rFonts w:eastAsia="Times New Roman"/>
                <w:sz w:val="20"/>
                <w:szCs w:val="20"/>
              </w:rPr>
            </w:pPr>
            <w:proofErr w:type="gramStart"/>
            <w:r w:rsidRPr="00825254">
              <w:rPr>
                <w:rFonts w:eastAsia="Times New Roman"/>
                <w:sz w:val="20"/>
                <w:szCs w:val="20"/>
              </w:rPr>
              <w:t>7) указанный в заявлении о предоставлении земельного участка земельный участок является зарезервированным для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w:t>
            </w:r>
            <w:proofErr w:type="gramEnd"/>
            <w:r w:rsidRPr="00825254">
              <w:rPr>
                <w:rFonts w:eastAsia="Times New Roman"/>
                <w:sz w:val="20"/>
                <w:szCs w:val="20"/>
              </w:rPr>
              <w:t xml:space="preserve"> резервирования; </w:t>
            </w:r>
          </w:p>
          <w:p w:rsidR="00DF29CA" w:rsidRPr="00825254" w:rsidRDefault="00DF29CA" w:rsidP="00AA0337">
            <w:pPr>
              <w:spacing w:after="0" w:line="240" w:lineRule="auto"/>
              <w:ind w:firstLine="567"/>
              <w:jc w:val="both"/>
              <w:rPr>
                <w:rFonts w:eastAsia="Times New Roman"/>
                <w:sz w:val="20"/>
                <w:szCs w:val="20"/>
              </w:rPr>
            </w:pPr>
            <w:proofErr w:type="gramStart"/>
            <w:r w:rsidRPr="00825254">
              <w:rPr>
                <w:rFonts w:eastAsia="Times New Roman"/>
                <w:sz w:val="20"/>
                <w:szCs w:val="20"/>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roofErr w:type="gramEnd"/>
          </w:p>
          <w:p w:rsidR="00DF29CA" w:rsidRPr="00825254" w:rsidRDefault="00DF29CA" w:rsidP="00AA0337">
            <w:pPr>
              <w:spacing w:after="0" w:line="240" w:lineRule="auto"/>
              <w:ind w:firstLine="567"/>
              <w:jc w:val="both"/>
              <w:rPr>
                <w:rFonts w:eastAsia="Times New Roman"/>
                <w:sz w:val="20"/>
                <w:szCs w:val="20"/>
              </w:rPr>
            </w:pPr>
            <w:proofErr w:type="gramStart"/>
            <w:r w:rsidRPr="00825254">
              <w:rPr>
                <w:rFonts w:eastAsia="Times New Roman"/>
                <w:sz w:val="20"/>
                <w:szCs w:val="20"/>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825254">
              <w:rPr>
                <w:rFonts w:eastAsia="Times New Roman"/>
                <w:sz w:val="20"/>
                <w:szCs w:val="20"/>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DF29CA" w:rsidRPr="00825254" w:rsidRDefault="00DF29CA" w:rsidP="00AA0337">
            <w:pPr>
              <w:spacing w:after="0" w:line="240" w:lineRule="auto"/>
              <w:ind w:firstLine="567"/>
              <w:jc w:val="both"/>
              <w:rPr>
                <w:rFonts w:eastAsia="Times New Roman"/>
                <w:sz w:val="20"/>
                <w:szCs w:val="20"/>
              </w:rPr>
            </w:pPr>
            <w:proofErr w:type="gramStart"/>
            <w:r w:rsidRPr="00825254">
              <w:rPr>
                <w:rFonts w:eastAsia="Times New Roman"/>
                <w:sz w:val="20"/>
                <w:szCs w:val="20"/>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proofErr w:type="gramEnd"/>
            <w:r w:rsidR="00F51BE1">
              <w:rPr>
                <w:rFonts w:eastAsia="Times New Roman"/>
                <w:sz w:val="20"/>
                <w:szCs w:val="20"/>
              </w:rPr>
              <w:t xml:space="preserve"> </w:t>
            </w:r>
            <w:proofErr w:type="gramStart"/>
            <w:r w:rsidRPr="00825254">
              <w:rPr>
                <w:rFonts w:eastAsia="Times New Roman"/>
                <w:sz w:val="20"/>
                <w:szCs w:val="20"/>
              </w:rPr>
              <w:t>которым</w:t>
            </w:r>
            <w:proofErr w:type="gramEnd"/>
            <w:r w:rsidRPr="00825254">
              <w:rPr>
                <w:rFonts w:eastAsia="Times New Roman"/>
                <w:sz w:val="20"/>
                <w:szCs w:val="20"/>
              </w:rPr>
              <w:t xml:space="preserve"> заключен договор о комплексном развитии территории, предусматривающий обязательство данного лица по строительству указанных объектов; </w:t>
            </w:r>
          </w:p>
          <w:p w:rsidR="00DF29CA" w:rsidRPr="00825254" w:rsidRDefault="00DF29CA" w:rsidP="00AA0337">
            <w:pPr>
              <w:spacing w:after="0" w:line="240" w:lineRule="auto"/>
              <w:ind w:firstLine="567"/>
              <w:jc w:val="both"/>
              <w:rPr>
                <w:rFonts w:eastAsia="Times New Roman"/>
                <w:sz w:val="20"/>
                <w:szCs w:val="20"/>
              </w:rPr>
            </w:pPr>
            <w:r w:rsidRPr="00825254">
              <w:rPr>
                <w:rFonts w:eastAsia="Times New Roman"/>
                <w:sz w:val="20"/>
                <w:szCs w:val="20"/>
              </w:rPr>
              <w:t xml:space="preserve">11) указанный в заявлении о предоставлении земельного участка земельный участок является предметом аукциона, </w:t>
            </w:r>
            <w:proofErr w:type="gramStart"/>
            <w:r w:rsidRPr="00825254">
              <w:rPr>
                <w:rFonts w:eastAsia="Times New Roman"/>
                <w:sz w:val="20"/>
                <w:szCs w:val="20"/>
              </w:rPr>
              <w:t>извещение</w:t>
            </w:r>
            <w:proofErr w:type="gramEnd"/>
            <w:r w:rsidRPr="00825254">
              <w:rPr>
                <w:rFonts w:eastAsia="Times New Roman"/>
                <w:sz w:val="20"/>
                <w:szCs w:val="20"/>
              </w:rPr>
              <w:t xml:space="preserve"> о проведении которого размещено в соответствии с </w:t>
            </w:r>
            <w:hyperlink r:id="rId11" w:history="1">
              <w:r w:rsidRPr="00825254">
                <w:rPr>
                  <w:rFonts w:eastAsia="Times New Roman"/>
                  <w:sz w:val="20"/>
                  <w:szCs w:val="20"/>
                </w:rPr>
                <w:t>пунктом 19 статьи 39.11</w:t>
              </w:r>
            </w:hyperlink>
            <w:r w:rsidRPr="00825254">
              <w:rPr>
                <w:rFonts w:eastAsia="Times New Roman"/>
                <w:sz w:val="20"/>
                <w:szCs w:val="20"/>
              </w:rPr>
              <w:t xml:space="preserve"> Земельного кодекса РФ; </w:t>
            </w:r>
          </w:p>
          <w:p w:rsidR="00DF29CA" w:rsidRPr="00825254" w:rsidRDefault="00DF29CA" w:rsidP="00AA0337">
            <w:pPr>
              <w:spacing w:after="0" w:line="240" w:lineRule="auto"/>
              <w:ind w:firstLine="567"/>
              <w:jc w:val="both"/>
              <w:rPr>
                <w:rFonts w:eastAsia="Times New Roman"/>
                <w:sz w:val="20"/>
                <w:szCs w:val="20"/>
              </w:rPr>
            </w:pPr>
            <w:proofErr w:type="gramStart"/>
            <w:r w:rsidRPr="00825254">
              <w:rPr>
                <w:rFonts w:eastAsia="Times New Roman"/>
                <w:sz w:val="20"/>
                <w:szCs w:val="20"/>
              </w:rPr>
              <w:t xml:space="preserve">12) в отношении земельного участка, указанного в заявлении о его предоставлении, поступило предусмотренное </w:t>
            </w:r>
            <w:hyperlink r:id="rId12" w:history="1">
              <w:r w:rsidRPr="00825254">
                <w:rPr>
                  <w:rFonts w:eastAsia="Times New Roman"/>
                  <w:sz w:val="20"/>
                  <w:szCs w:val="20"/>
                </w:rPr>
                <w:t>подпунктом 6 пункта 4 статьи 39.11</w:t>
              </w:r>
            </w:hyperlink>
            <w:r w:rsidRPr="00825254">
              <w:rPr>
                <w:rFonts w:eastAsia="Times New Roman"/>
                <w:sz w:val="20"/>
                <w:szCs w:val="20"/>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3" w:history="1">
              <w:r w:rsidRPr="00825254">
                <w:rPr>
                  <w:rFonts w:eastAsia="Times New Roman"/>
                  <w:sz w:val="20"/>
                  <w:szCs w:val="20"/>
                </w:rPr>
                <w:t>подпунктом 4 пункта 4 статьи 39.11</w:t>
              </w:r>
            </w:hyperlink>
            <w:r w:rsidRPr="00825254">
              <w:rPr>
                <w:rFonts w:eastAsia="Times New Roman"/>
                <w:sz w:val="20"/>
                <w:szCs w:val="20"/>
              </w:rPr>
              <w:t xml:space="preserve"> Земельного кодекса РФ и уполномоченным органом не</w:t>
            </w:r>
            <w:proofErr w:type="gramEnd"/>
            <w:r w:rsidRPr="00825254">
              <w:rPr>
                <w:rFonts w:eastAsia="Times New Roman"/>
                <w:sz w:val="20"/>
                <w:szCs w:val="20"/>
              </w:rPr>
              <w:t xml:space="preserve"> принято решение об отказе в проведении этого аукциона по основаниям, предусмотренным </w:t>
            </w:r>
            <w:hyperlink r:id="rId14" w:history="1">
              <w:r w:rsidRPr="00825254">
                <w:rPr>
                  <w:rFonts w:eastAsia="Times New Roman"/>
                  <w:sz w:val="20"/>
                  <w:szCs w:val="20"/>
                </w:rPr>
                <w:t>пунктом 8 статьи 39.11</w:t>
              </w:r>
            </w:hyperlink>
            <w:r w:rsidRPr="00825254">
              <w:rPr>
                <w:rFonts w:eastAsia="Times New Roman"/>
                <w:sz w:val="20"/>
                <w:szCs w:val="20"/>
              </w:rPr>
              <w:t xml:space="preserve"> Земельного кодекса РФ; </w:t>
            </w:r>
          </w:p>
          <w:p w:rsidR="00DF29CA" w:rsidRPr="00825254" w:rsidRDefault="00DF29CA" w:rsidP="00AA0337">
            <w:pPr>
              <w:spacing w:after="0" w:line="240" w:lineRule="auto"/>
              <w:ind w:firstLine="567"/>
              <w:jc w:val="both"/>
              <w:rPr>
                <w:rFonts w:eastAsia="Times New Roman"/>
                <w:sz w:val="20"/>
                <w:szCs w:val="20"/>
              </w:rPr>
            </w:pPr>
            <w:proofErr w:type="gramStart"/>
            <w:r w:rsidRPr="00825254">
              <w:rPr>
                <w:rFonts w:eastAsia="Times New Roman"/>
                <w:sz w:val="20"/>
                <w:szCs w:val="20"/>
              </w:rPr>
              <w:t xml:space="preserve">13) в отношении земельного участка, указанного в заявлении о его предоставлении, опубликовано и размещено в соответствии с </w:t>
            </w:r>
            <w:hyperlink r:id="rId15" w:history="1">
              <w:r w:rsidRPr="00825254">
                <w:rPr>
                  <w:rFonts w:eastAsia="Times New Roman"/>
                  <w:sz w:val="20"/>
                  <w:szCs w:val="20"/>
                </w:rPr>
                <w:t>подпунктом 1 пункта 1 статьи 39.18</w:t>
              </w:r>
            </w:hyperlink>
            <w:r w:rsidRPr="00825254">
              <w:rPr>
                <w:rFonts w:eastAsia="Times New Roman"/>
                <w:sz w:val="20"/>
                <w:szCs w:val="20"/>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roofErr w:type="gramEnd"/>
          </w:p>
          <w:p w:rsidR="00DF29CA" w:rsidRPr="00825254" w:rsidRDefault="00DF29CA" w:rsidP="00AA0337">
            <w:pPr>
              <w:spacing w:after="0" w:line="240" w:lineRule="auto"/>
              <w:ind w:firstLine="567"/>
              <w:jc w:val="both"/>
              <w:rPr>
                <w:rFonts w:eastAsia="Times New Roman"/>
                <w:sz w:val="20"/>
                <w:szCs w:val="20"/>
              </w:rPr>
            </w:pPr>
            <w:r w:rsidRPr="00825254">
              <w:rPr>
                <w:rFonts w:eastAsia="Times New Roman"/>
                <w:sz w:val="20"/>
                <w:szCs w:val="20"/>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DF29CA" w:rsidRPr="00825254" w:rsidRDefault="00DF29CA" w:rsidP="00AA0337">
            <w:pPr>
              <w:spacing w:after="0" w:line="240" w:lineRule="auto"/>
              <w:ind w:firstLine="567"/>
              <w:jc w:val="both"/>
              <w:rPr>
                <w:rFonts w:eastAsia="Times New Roman"/>
                <w:sz w:val="20"/>
                <w:szCs w:val="20"/>
              </w:rPr>
            </w:pPr>
            <w:r w:rsidRPr="00825254">
              <w:rPr>
                <w:rFonts w:eastAsia="Times New Roman"/>
                <w:sz w:val="20"/>
                <w:szCs w:val="20"/>
              </w:rPr>
              <w:t xml:space="preserve">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DF29CA" w:rsidRPr="00825254" w:rsidRDefault="00DF29CA" w:rsidP="00AA0337">
            <w:pPr>
              <w:spacing w:after="0" w:line="240" w:lineRule="auto"/>
              <w:ind w:firstLine="567"/>
              <w:jc w:val="both"/>
              <w:rPr>
                <w:rFonts w:eastAsia="Times New Roman"/>
                <w:sz w:val="20"/>
                <w:szCs w:val="20"/>
              </w:rPr>
            </w:pPr>
            <w:proofErr w:type="gramStart"/>
            <w:r w:rsidRPr="00825254">
              <w:rPr>
                <w:rFonts w:eastAsia="Times New Roman"/>
                <w:sz w:val="20"/>
                <w:szCs w:val="20"/>
              </w:rPr>
              <w:lastRenderedPageBreak/>
              <w:t xml:space="preserve">16) испрашиваемый земельный участок не включен в утвержденный в установленном Правительством Российской Федерации </w:t>
            </w:r>
            <w:hyperlink r:id="rId16" w:history="1">
              <w:r w:rsidRPr="00825254">
                <w:rPr>
                  <w:rFonts w:eastAsia="Times New Roman"/>
                  <w:sz w:val="20"/>
                  <w:szCs w:val="20"/>
                </w:rPr>
                <w:t>порядке</w:t>
              </w:r>
            </w:hyperlink>
            <w:r w:rsidRPr="00825254">
              <w:rPr>
                <w:rFonts w:eastAsia="Times New Roman"/>
                <w:sz w:val="20"/>
                <w:szCs w:val="20"/>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7" w:history="1">
              <w:r w:rsidRPr="00825254">
                <w:rPr>
                  <w:rFonts w:eastAsia="Times New Roman"/>
                  <w:sz w:val="20"/>
                  <w:szCs w:val="20"/>
                </w:rPr>
                <w:t>подпунктом 10 пункта 2 статьи 39.10</w:t>
              </w:r>
            </w:hyperlink>
            <w:r w:rsidRPr="00825254">
              <w:rPr>
                <w:rFonts w:eastAsia="Times New Roman"/>
                <w:sz w:val="20"/>
                <w:szCs w:val="20"/>
              </w:rPr>
              <w:t xml:space="preserve"> Земельного кодекса РФ; </w:t>
            </w:r>
            <w:proofErr w:type="gramEnd"/>
          </w:p>
          <w:p w:rsidR="00DF29CA" w:rsidRPr="00825254" w:rsidRDefault="00DF29CA" w:rsidP="00AA0337">
            <w:pPr>
              <w:spacing w:after="0" w:line="240" w:lineRule="auto"/>
              <w:ind w:firstLine="567"/>
              <w:jc w:val="both"/>
              <w:rPr>
                <w:rFonts w:eastAsia="Times New Roman"/>
                <w:sz w:val="20"/>
                <w:szCs w:val="20"/>
              </w:rPr>
            </w:pPr>
            <w:r w:rsidRPr="00825254">
              <w:rPr>
                <w:rFonts w:eastAsia="Times New Roman"/>
                <w:sz w:val="20"/>
                <w:szCs w:val="20"/>
              </w:rPr>
              <w:t xml:space="preserve">17)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18" w:history="1">
              <w:r w:rsidRPr="00825254">
                <w:rPr>
                  <w:rFonts w:eastAsia="Times New Roman"/>
                  <w:sz w:val="20"/>
                  <w:szCs w:val="20"/>
                </w:rPr>
                <w:t>пунктом 6 статьи 39.10</w:t>
              </w:r>
            </w:hyperlink>
            <w:r w:rsidRPr="00825254">
              <w:rPr>
                <w:rFonts w:eastAsia="Times New Roman"/>
                <w:sz w:val="20"/>
                <w:szCs w:val="20"/>
              </w:rPr>
              <w:t xml:space="preserve"> Земельного кодекса РФ; </w:t>
            </w:r>
          </w:p>
          <w:p w:rsidR="00DF29CA" w:rsidRPr="00825254" w:rsidRDefault="00DF29CA" w:rsidP="00AA0337">
            <w:pPr>
              <w:spacing w:after="0" w:line="240" w:lineRule="auto"/>
              <w:ind w:firstLine="567"/>
              <w:jc w:val="both"/>
              <w:rPr>
                <w:rFonts w:eastAsia="Times New Roman"/>
                <w:sz w:val="20"/>
                <w:szCs w:val="20"/>
              </w:rPr>
            </w:pPr>
            <w:proofErr w:type="gramStart"/>
            <w:r w:rsidRPr="00825254">
              <w:rPr>
                <w:rFonts w:eastAsia="Times New Roman"/>
                <w:sz w:val="20"/>
                <w:szCs w:val="20"/>
              </w:rPr>
              <w:t xml:space="preserve">18)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roofErr w:type="gramEnd"/>
          </w:p>
          <w:p w:rsidR="00DF29CA" w:rsidRPr="00825254" w:rsidRDefault="00DF29CA" w:rsidP="00AA0337">
            <w:pPr>
              <w:spacing w:after="0" w:line="240" w:lineRule="auto"/>
              <w:ind w:firstLine="567"/>
              <w:jc w:val="both"/>
              <w:rPr>
                <w:rFonts w:eastAsia="Times New Roman"/>
                <w:sz w:val="20"/>
                <w:szCs w:val="20"/>
              </w:rPr>
            </w:pPr>
            <w:r w:rsidRPr="00825254">
              <w:rPr>
                <w:rFonts w:eastAsia="Times New Roman"/>
                <w:sz w:val="20"/>
                <w:szCs w:val="20"/>
              </w:rPr>
              <w:t xml:space="preserve">19)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с заявлением о предоставлении земельного участка обратилось лицо, не уполномоченное на строительство этих здания, сооружения; </w:t>
            </w:r>
          </w:p>
          <w:p w:rsidR="00DF29CA" w:rsidRPr="00825254" w:rsidRDefault="00DF29CA" w:rsidP="00AA0337">
            <w:pPr>
              <w:spacing w:after="0" w:line="240" w:lineRule="auto"/>
              <w:ind w:firstLine="567"/>
              <w:jc w:val="both"/>
              <w:rPr>
                <w:rFonts w:eastAsia="Times New Roman"/>
                <w:sz w:val="20"/>
                <w:szCs w:val="20"/>
              </w:rPr>
            </w:pPr>
            <w:r w:rsidRPr="00825254">
              <w:rPr>
                <w:rFonts w:eastAsia="Times New Roman"/>
                <w:sz w:val="20"/>
                <w:szCs w:val="20"/>
              </w:rPr>
              <w:t xml:space="preserve">20) предоставление земельного участка на заявленном виде прав не допускается; </w:t>
            </w:r>
          </w:p>
          <w:p w:rsidR="00DF29CA" w:rsidRPr="00825254" w:rsidRDefault="00DF29CA" w:rsidP="00AA0337">
            <w:pPr>
              <w:spacing w:after="0" w:line="240" w:lineRule="auto"/>
              <w:ind w:firstLine="567"/>
              <w:jc w:val="both"/>
              <w:rPr>
                <w:rFonts w:eastAsia="Times New Roman"/>
                <w:sz w:val="20"/>
                <w:szCs w:val="20"/>
              </w:rPr>
            </w:pPr>
            <w:r w:rsidRPr="00825254">
              <w:rPr>
                <w:rFonts w:eastAsia="Times New Roman"/>
                <w:sz w:val="20"/>
                <w:szCs w:val="20"/>
              </w:rPr>
              <w:t>21) в отношении земельного участка, указанного в заявлен</w:t>
            </w:r>
            <w:proofErr w:type="gramStart"/>
            <w:r w:rsidRPr="00825254">
              <w:rPr>
                <w:rFonts w:eastAsia="Times New Roman"/>
                <w:sz w:val="20"/>
                <w:szCs w:val="20"/>
              </w:rPr>
              <w:t>ии о е</w:t>
            </w:r>
            <w:proofErr w:type="gramEnd"/>
            <w:r w:rsidRPr="00825254">
              <w:rPr>
                <w:rFonts w:eastAsia="Times New Roman"/>
                <w:sz w:val="20"/>
                <w:szCs w:val="20"/>
              </w:rPr>
              <w:t xml:space="preserve">го предоставлении, не установлен вид разрешенного использования; </w:t>
            </w:r>
          </w:p>
          <w:p w:rsidR="00DF29CA" w:rsidRPr="00825254" w:rsidRDefault="00DF29CA" w:rsidP="00AA0337">
            <w:pPr>
              <w:spacing w:after="0" w:line="240" w:lineRule="auto"/>
              <w:ind w:firstLine="567"/>
              <w:jc w:val="both"/>
              <w:rPr>
                <w:rFonts w:eastAsia="Times New Roman"/>
                <w:sz w:val="20"/>
                <w:szCs w:val="20"/>
              </w:rPr>
            </w:pPr>
            <w:r w:rsidRPr="00825254">
              <w:rPr>
                <w:rFonts w:eastAsia="Times New Roman"/>
                <w:sz w:val="20"/>
                <w:szCs w:val="20"/>
              </w:rPr>
              <w:t xml:space="preserve">22) указанный в заявлении о предоставлении земельного участка земельный участок не отнесен к определенной категории земель; </w:t>
            </w:r>
          </w:p>
          <w:p w:rsidR="00DF29CA" w:rsidRPr="00825254" w:rsidRDefault="00DF29CA" w:rsidP="00AA0337">
            <w:pPr>
              <w:spacing w:after="0" w:line="240" w:lineRule="auto"/>
              <w:ind w:firstLine="567"/>
              <w:jc w:val="both"/>
              <w:rPr>
                <w:rFonts w:eastAsia="Times New Roman"/>
                <w:sz w:val="20"/>
                <w:szCs w:val="20"/>
              </w:rPr>
            </w:pPr>
            <w:r w:rsidRPr="00825254">
              <w:rPr>
                <w:rFonts w:eastAsia="Times New Roman"/>
                <w:sz w:val="20"/>
                <w:szCs w:val="20"/>
              </w:rPr>
              <w:t>23) в отношении земельного участка, указанного в заявлен</w:t>
            </w:r>
            <w:proofErr w:type="gramStart"/>
            <w:r w:rsidRPr="00825254">
              <w:rPr>
                <w:rFonts w:eastAsia="Times New Roman"/>
                <w:sz w:val="20"/>
                <w:szCs w:val="20"/>
              </w:rPr>
              <w:t>ии о е</w:t>
            </w:r>
            <w:proofErr w:type="gramEnd"/>
            <w:r w:rsidRPr="00825254">
              <w:rPr>
                <w:rFonts w:eastAsia="Times New Roman"/>
                <w:sz w:val="20"/>
                <w:szCs w:val="20"/>
              </w:rPr>
              <w:t xml:space="preserve">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DF29CA" w:rsidRPr="00825254" w:rsidRDefault="00DF29CA" w:rsidP="00AA0337">
            <w:pPr>
              <w:spacing w:after="0" w:line="240" w:lineRule="auto"/>
              <w:ind w:firstLine="567"/>
              <w:jc w:val="both"/>
              <w:rPr>
                <w:rFonts w:eastAsia="Times New Roman"/>
                <w:sz w:val="20"/>
                <w:szCs w:val="20"/>
              </w:rPr>
            </w:pPr>
            <w:proofErr w:type="gramStart"/>
            <w:r w:rsidRPr="00825254">
              <w:rPr>
                <w:rFonts w:eastAsia="Times New Roman"/>
                <w:sz w:val="20"/>
                <w:szCs w:val="20"/>
              </w:rPr>
              <w:t>24)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825254">
              <w:rPr>
                <w:rFonts w:eastAsia="Times New Roman"/>
                <w:sz w:val="20"/>
                <w:szCs w:val="20"/>
              </w:rPr>
              <w:t xml:space="preserve"> сносу или реконструкции; </w:t>
            </w:r>
          </w:p>
          <w:p w:rsidR="00DF29CA" w:rsidRPr="00825254" w:rsidRDefault="00DF29CA" w:rsidP="00AA0337">
            <w:pPr>
              <w:spacing w:after="0" w:line="240" w:lineRule="auto"/>
              <w:ind w:firstLine="567"/>
              <w:jc w:val="both"/>
              <w:rPr>
                <w:rFonts w:eastAsia="Times New Roman"/>
                <w:sz w:val="20"/>
                <w:szCs w:val="20"/>
              </w:rPr>
            </w:pPr>
            <w:r w:rsidRPr="00825254">
              <w:rPr>
                <w:rFonts w:eastAsia="Times New Roman"/>
                <w:sz w:val="20"/>
                <w:szCs w:val="20"/>
              </w:rPr>
              <w:t>25) границы земельного участка, указанного в заявлен</w:t>
            </w:r>
            <w:proofErr w:type="gramStart"/>
            <w:r w:rsidRPr="00825254">
              <w:rPr>
                <w:rFonts w:eastAsia="Times New Roman"/>
                <w:sz w:val="20"/>
                <w:szCs w:val="20"/>
              </w:rPr>
              <w:t>ии о е</w:t>
            </w:r>
            <w:proofErr w:type="gramEnd"/>
            <w:r w:rsidRPr="00825254">
              <w:rPr>
                <w:rFonts w:eastAsia="Times New Roman"/>
                <w:sz w:val="20"/>
                <w:szCs w:val="20"/>
              </w:rPr>
              <w:t xml:space="preserve">го предоставлении, подлежат уточнению в соответствии с Федеральным </w:t>
            </w:r>
            <w:hyperlink r:id="rId19" w:history="1">
              <w:r w:rsidRPr="00825254">
                <w:rPr>
                  <w:rFonts w:eastAsia="Times New Roman"/>
                  <w:sz w:val="20"/>
                  <w:szCs w:val="20"/>
                </w:rPr>
                <w:t>законом</w:t>
              </w:r>
            </w:hyperlink>
            <w:r w:rsidRPr="00825254">
              <w:rPr>
                <w:rFonts w:eastAsia="Times New Roman"/>
                <w:sz w:val="20"/>
                <w:szCs w:val="20"/>
              </w:rPr>
              <w:t xml:space="preserve"> «О государственной регистрации недвижимости»; </w:t>
            </w:r>
          </w:p>
          <w:p w:rsidR="00DF29CA" w:rsidRPr="00825254" w:rsidRDefault="00DF29CA" w:rsidP="00AA0337">
            <w:pPr>
              <w:spacing w:after="0" w:line="240" w:lineRule="auto"/>
              <w:ind w:firstLine="567"/>
              <w:jc w:val="both"/>
              <w:rPr>
                <w:rFonts w:eastAsia="Times New Roman"/>
                <w:sz w:val="20"/>
                <w:szCs w:val="20"/>
              </w:rPr>
            </w:pPr>
            <w:r w:rsidRPr="00825254">
              <w:rPr>
                <w:rFonts w:eastAsia="Times New Roman"/>
                <w:sz w:val="20"/>
                <w:szCs w:val="20"/>
              </w:rPr>
              <w:t>26) площадь земельного участка, указанного в заявлен</w:t>
            </w:r>
            <w:proofErr w:type="gramStart"/>
            <w:r w:rsidRPr="00825254">
              <w:rPr>
                <w:rFonts w:eastAsia="Times New Roman"/>
                <w:sz w:val="20"/>
                <w:szCs w:val="20"/>
              </w:rPr>
              <w:t>ии о е</w:t>
            </w:r>
            <w:proofErr w:type="gramEnd"/>
            <w:r w:rsidRPr="00825254">
              <w:rPr>
                <w:rFonts w:eastAsia="Times New Roman"/>
                <w:sz w:val="20"/>
                <w:szCs w:val="20"/>
              </w:rPr>
              <w:t xml:space="preserve">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DF29CA" w:rsidRPr="00825254" w:rsidRDefault="00DF29CA" w:rsidP="00AA0337">
            <w:pPr>
              <w:spacing w:after="0" w:line="240" w:lineRule="auto"/>
              <w:ind w:firstLine="567"/>
              <w:jc w:val="both"/>
              <w:rPr>
                <w:rFonts w:eastAsia="Times New Roman"/>
                <w:sz w:val="20"/>
                <w:szCs w:val="20"/>
              </w:rPr>
            </w:pPr>
            <w:proofErr w:type="gramStart"/>
            <w:r w:rsidRPr="00825254">
              <w:rPr>
                <w:rFonts w:eastAsia="Times New Roman"/>
                <w:sz w:val="20"/>
                <w:szCs w:val="20"/>
              </w:rPr>
              <w:t xml:space="preserve">27)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20" w:history="1">
              <w:r w:rsidRPr="00825254">
                <w:rPr>
                  <w:rFonts w:eastAsia="Times New Roman"/>
                  <w:sz w:val="20"/>
                  <w:szCs w:val="20"/>
                </w:rPr>
                <w:t>частью 4 статьи 18</w:t>
              </w:r>
            </w:hyperlink>
            <w:r w:rsidRPr="00825254">
              <w:rPr>
                <w:rFonts w:eastAsia="Times New Roman"/>
                <w:sz w:val="20"/>
                <w:szCs w:val="20"/>
              </w:rPr>
              <w:t xml:space="preserve">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w:t>
            </w:r>
            <w:proofErr w:type="gramEnd"/>
            <w:r>
              <w:fldChar w:fldCharType="begin"/>
            </w:r>
            <w:r>
              <w:instrText>HYPERLINK "https://login.consultant.ru/link/?req=doc&amp;demo=2&amp;base=LAW&amp;n=436375&amp;dst=100138&amp;field=134&amp;date=30.04.2023"</w:instrText>
            </w:r>
            <w:r>
              <w:fldChar w:fldCharType="separate"/>
            </w:r>
            <w:r w:rsidRPr="00825254">
              <w:rPr>
                <w:rFonts w:eastAsia="Times New Roman"/>
                <w:sz w:val="20"/>
                <w:szCs w:val="20"/>
              </w:rPr>
              <w:t>частью 3 статьи 14</w:t>
            </w:r>
            <w:r>
              <w:fldChar w:fldCharType="end"/>
            </w:r>
            <w:r w:rsidRPr="00825254">
              <w:rPr>
                <w:rFonts w:eastAsia="Times New Roman"/>
                <w:sz w:val="20"/>
                <w:szCs w:val="20"/>
              </w:rPr>
              <w:t xml:space="preserve"> указанного Федерального закона. </w:t>
            </w:r>
          </w:p>
          <w:p w:rsidR="00DF29CA" w:rsidRPr="00825254" w:rsidRDefault="00DF29CA" w:rsidP="00AA0337">
            <w:pPr>
              <w:spacing w:after="0" w:line="240" w:lineRule="auto"/>
              <w:ind w:firstLine="567"/>
              <w:jc w:val="both"/>
              <w:rPr>
                <w:rFonts w:eastAsia="Times New Roman"/>
                <w:spacing w:val="7"/>
                <w:sz w:val="20"/>
                <w:szCs w:val="20"/>
              </w:rPr>
            </w:pPr>
            <w:r w:rsidRPr="00825254">
              <w:rPr>
                <w:rFonts w:eastAsia="Times New Roman"/>
                <w:spacing w:val="7"/>
                <w:sz w:val="20"/>
                <w:szCs w:val="20"/>
              </w:rPr>
              <w:t xml:space="preserve">12.3. </w:t>
            </w:r>
            <w:proofErr w:type="gramStart"/>
            <w:r w:rsidRPr="00825254">
              <w:rPr>
                <w:rFonts w:eastAsia="Times New Roman"/>
                <w:spacing w:val="7"/>
                <w:sz w:val="20"/>
                <w:szCs w:val="20"/>
              </w:rPr>
              <w:t>Основанием для отказа в исправлении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roofErr w:type="gramEnd"/>
          </w:p>
          <w:p w:rsidR="00DF29CA" w:rsidRPr="00825254" w:rsidRDefault="00DF29CA" w:rsidP="00AA0337">
            <w:pPr>
              <w:spacing w:after="0" w:line="240" w:lineRule="auto"/>
              <w:ind w:firstLine="567"/>
              <w:jc w:val="both"/>
              <w:rPr>
                <w:rFonts w:eastAsia="Times New Roman"/>
                <w:spacing w:val="7"/>
                <w:sz w:val="20"/>
                <w:szCs w:val="20"/>
              </w:rPr>
            </w:pPr>
            <w:r w:rsidRPr="00825254">
              <w:rPr>
                <w:rFonts w:eastAsia="Times New Roman"/>
                <w:spacing w:val="7"/>
                <w:sz w:val="20"/>
                <w:szCs w:val="20"/>
              </w:rPr>
              <w:t xml:space="preserve">12.4.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 </w:t>
            </w:r>
          </w:p>
          <w:p w:rsidR="00DF29CA" w:rsidRPr="00825254" w:rsidRDefault="00DF29CA" w:rsidP="00AA0337">
            <w:pPr>
              <w:autoSpaceDE w:val="0"/>
              <w:autoSpaceDN w:val="0"/>
              <w:adjustRightInd w:val="0"/>
              <w:spacing w:after="0"/>
              <w:jc w:val="both"/>
              <w:rPr>
                <w:sz w:val="20"/>
                <w:szCs w:val="20"/>
              </w:rPr>
            </w:pPr>
          </w:p>
        </w:tc>
      </w:tr>
      <w:tr w:rsidR="00DF29CA" w:rsidRPr="00825254" w:rsidTr="00AA0337">
        <w:tc>
          <w:tcPr>
            <w:tcW w:w="222" w:type="pct"/>
          </w:tcPr>
          <w:p w:rsidR="00DF29CA" w:rsidRPr="00825254" w:rsidRDefault="00DF29CA" w:rsidP="00AA0337">
            <w:pPr>
              <w:spacing w:after="0"/>
              <w:jc w:val="center"/>
              <w:rPr>
                <w:b/>
                <w:sz w:val="18"/>
              </w:rPr>
            </w:pPr>
            <w:r w:rsidRPr="00825254">
              <w:rPr>
                <w:b/>
                <w:sz w:val="18"/>
              </w:rPr>
              <w:lastRenderedPageBreak/>
              <w:t>5</w:t>
            </w:r>
          </w:p>
        </w:tc>
        <w:tc>
          <w:tcPr>
            <w:tcW w:w="4778" w:type="pct"/>
          </w:tcPr>
          <w:p w:rsidR="00DF29CA" w:rsidRPr="00825254" w:rsidRDefault="00DF29CA" w:rsidP="00AA0337">
            <w:pPr>
              <w:autoSpaceDE w:val="0"/>
              <w:autoSpaceDN w:val="0"/>
              <w:adjustRightInd w:val="0"/>
              <w:spacing w:after="0"/>
              <w:jc w:val="both"/>
              <w:rPr>
                <w:sz w:val="18"/>
              </w:rPr>
            </w:pPr>
            <w:r w:rsidRPr="00825254">
              <w:rPr>
                <w:b/>
                <w:sz w:val="18"/>
              </w:rPr>
              <w:t>Основания приостановления предоставления услуги</w:t>
            </w:r>
          </w:p>
        </w:tc>
      </w:tr>
      <w:tr w:rsidR="00DF29CA" w:rsidRPr="00825254" w:rsidTr="00AA0337">
        <w:tc>
          <w:tcPr>
            <w:tcW w:w="222" w:type="pct"/>
          </w:tcPr>
          <w:p w:rsidR="00DF29CA" w:rsidRPr="00825254" w:rsidRDefault="00DF29CA" w:rsidP="00AA0337">
            <w:pPr>
              <w:spacing w:after="0"/>
              <w:jc w:val="center"/>
              <w:rPr>
                <w:b/>
                <w:sz w:val="18"/>
              </w:rPr>
            </w:pPr>
          </w:p>
        </w:tc>
        <w:tc>
          <w:tcPr>
            <w:tcW w:w="4778" w:type="pct"/>
          </w:tcPr>
          <w:p w:rsidR="00DF29CA" w:rsidRPr="00825254" w:rsidRDefault="00DF29CA" w:rsidP="00AA0337">
            <w:pPr>
              <w:autoSpaceDE w:val="0"/>
              <w:autoSpaceDN w:val="0"/>
              <w:adjustRightInd w:val="0"/>
              <w:spacing w:after="0"/>
              <w:jc w:val="both"/>
              <w:rPr>
                <w:sz w:val="18"/>
              </w:rPr>
            </w:pPr>
            <w:r w:rsidRPr="00825254">
              <w:rPr>
                <w:sz w:val="18"/>
                <w:szCs w:val="26"/>
              </w:rPr>
              <w:t>Не предусмотрены</w:t>
            </w:r>
          </w:p>
        </w:tc>
      </w:tr>
      <w:tr w:rsidR="00DF29CA" w:rsidRPr="00825254" w:rsidTr="00AA0337">
        <w:tc>
          <w:tcPr>
            <w:tcW w:w="222" w:type="pct"/>
          </w:tcPr>
          <w:p w:rsidR="00DF29CA" w:rsidRPr="00825254" w:rsidRDefault="00DF29CA" w:rsidP="00AA0337">
            <w:pPr>
              <w:spacing w:after="0"/>
              <w:jc w:val="center"/>
              <w:rPr>
                <w:b/>
                <w:sz w:val="18"/>
              </w:rPr>
            </w:pPr>
            <w:r w:rsidRPr="00825254">
              <w:rPr>
                <w:b/>
                <w:sz w:val="18"/>
              </w:rPr>
              <w:t>6</w:t>
            </w:r>
          </w:p>
        </w:tc>
        <w:tc>
          <w:tcPr>
            <w:tcW w:w="4778" w:type="pct"/>
          </w:tcPr>
          <w:p w:rsidR="00DF29CA" w:rsidRPr="00825254" w:rsidRDefault="00DF29CA" w:rsidP="00AA0337">
            <w:pPr>
              <w:autoSpaceDE w:val="0"/>
              <w:autoSpaceDN w:val="0"/>
              <w:adjustRightInd w:val="0"/>
              <w:spacing w:after="0"/>
              <w:jc w:val="both"/>
              <w:rPr>
                <w:sz w:val="18"/>
              </w:rPr>
            </w:pPr>
            <w:r w:rsidRPr="00825254">
              <w:rPr>
                <w:b/>
                <w:sz w:val="18"/>
              </w:rPr>
              <w:t>Срок приостановления предоставления услуги</w:t>
            </w:r>
          </w:p>
        </w:tc>
      </w:tr>
      <w:tr w:rsidR="00DF29CA" w:rsidRPr="00825254" w:rsidTr="00AA0337">
        <w:tc>
          <w:tcPr>
            <w:tcW w:w="222" w:type="pct"/>
          </w:tcPr>
          <w:p w:rsidR="00DF29CA" w:rsidRPr="00825254" w:rsidRDefault="00DF29CA" w:rsidP="00AA0337">
            <w:pPr>
              <w:spacing w:after="0"/>
              <w:jc w:val="center"/>
              <w:rPr>
                <w:b/>
                <w:sz w:val="18"/>
              </w:rPr>
            </w:pPr>
          </w:p>
        </w:tc>
        <w:tc>
          <w:tcPr>
            <w:tcW w:w="4778" w:type="pct"/>
          </w:tcPr>
          <w:p w:rsidR="00DF29CA" w:rsidRPr="00825254" w:rsidRDefault="00DF29CA" w:rsidP="00AA0337">
            <w:pPr>
              <w:widowControl w:val="0"/>
              <w:autoSpaceDE w:val="0"/>
              <w:autoSpaceDN w:val="0"/>
              <w:adjustRightInd w:val="0"/>
              <w:spacing w:after="0"/>
              <w:contextualSpacing/>
              <w:jc w:val="both"/>
              <w:rPr>
                <w:sz w:val="18"/>
              </w:rPr>
            </w:pPr>
            <w:r w:rsidRPr="00825254">
              <w:rPr>
                <w:sz w:val="18"/>
                <w:szCs w:val="26"/>
              </w:rPr>
              <w:t>нет</w:t>
            </w:r>
          </w:p>
        </w:tc>
      </w:tr>
      <w:tr w:rsidR="00DF29CA" w:rsidRPr="00825254" w:rsidTr="00AA0337">
        <w:tc>
          <w:tcPr>
            <w:tcW w:w="222" w:type="pct"/>
          </w:tcPr>
          <w:p w:rsidR="00DF29CA" w:rsidRPr="00825254" w:rsidRDefault="00DF29CA" w:rsidP="00AA0337">
            <w:pPr>
              <w:spacing w:after="0"/>
              <w:jc w:val="center"/>
              <w:rPr>
                <w:b/>
                <w:sz w:val="18"/>
              </w:rPr>
            </w:pPr>
            <w:r w:rsidRPr="00825254">
              <w:rPr>
                <w:b/>
                <w:sz w:val="18"/>
              </w:rPr>
              <w:t>7</w:t>
            </w:r>
          </w:p>
        </w:tc>
        <w:tc>
          <w:tcPr>
            <w:tcW w:w="4778" w:type="pct"/>
          </w:tcPr>
          <w:p w:rsidR="00DF29CA" w:rsidRPr="00825254" w:rsidRDefault="00DF29CA" w:rsidP="00AA0337">
            <w:pPr>
              <w:autoSpaceDE w:val="0"/>
              <w:autoSpaceDN w:val="0"/>
              <w:adjustRightInd w:val="0"/>
              <w:spacing w:after="0"/>
              <w:jc w:val="both"/>
              <w:rPr>
                <w:sz w:val="18"/>
              </w:rPr>
            </w:pPr>
            <w:r w:rsidRPr="00825254">
              <w:rPr>
                <w:b/>
                <w:sz w:val="18"/>
              </w:rPr>
              <w:t>Плата за предоставление услуги</w:t>
            </w:r>
          </w:p>
        </w:tc>
      </w:tr>
      <w:tr w:rsidR="00DF29CA" w:rsidRPr="00825254" w:rsidTr="00AA0337">
        <w:tc>
          <w:tcPr>
            <w:tcW w:w="222" w:type="pct"/>
          </w:tcPr>
          <w:p w:rsidR="00DF29CA" w:rsidRPr="00825254" w:rsidRDefault="00DF29CA" w:rsidP="00AA0337">
            <w:pPr>
              <w:spacing w:after="0"/>
              <w:jc w:val="center"/>
              <w:rPr>
                <w:b/>
                <w:sz w:val="18"/>
              </w:rPr>
            </w:pPr>
            <w:r w:rsidRPr="00825254">
              <w:rPr>
                <w:b/>
                <w:sz w:val="18"/>
              </w:rPr>
              <w:t>7.1</w:t>
            </w:r>
          </w:p>
        </w:tc>
        <w:tc>
          <w:tcPr>
            <w:tcW w:w="4778" w:type="pct"/>
          </w:tcPr>
          <w:p w:rsidR="00DF29CA" w:rsidRPr="00825254" w:rsidRDefault="00DF29CA" w:rsidP="00AA0337">
            <w:pPr>
              <w:autoSpaceDE w:val="0"/>
              <w:autoSpaceDN w:val="0"/>
              <w:adjustRightInd w:val="0"/>
              <w:spacing w:after="0"/>
              <w:jc w:val="both"/>
              <w:rPr>
                <w:b/>
                <w:sz w:val="18"/>
              </w:rPr>
            </w:pPr>
            <w:r w:rsidRPr="00825254">
              <w:rPr>
                <w:b/>
                <w:sz w:val="18"/>
              </w:rPr>
              <w:t>Наличие платы (государственной пошлины)</w:t>
            </w:r>
          </w:p>
        </w:tc>
      </w:tr>
      <w:tr w:rsidR="00DF29CA" w:rsidRPr="00825254" w:rsidTr="00AA0337">
        <w:tc>
          <w:tcPr>
            <w:tcW w:w="222" w:type="pct"/>
          </w:tcPr>
          <w:p w:rsidR="00DF29CA" w:rsidRPr="00825254" w:rsidRDefault="00DF29CA" w:rsidP="00AA0337">
            <w:pPr>
              <w:spacing w:after="0"/>
              <w:jc w:val="center"/>
              <w:rPr>
                <w:b/>
                <w:sz w:val="18"/>
              </w:rPr>
            </w:pPr>
          </w:p>
        </w:tc>
        <w:tc>
          <w:tcPr>
            <w:tcW w:w="4778" w:type="pct"/>
          </w:tcPr>
          <w:p w:rsidR="00DF29CA" w:rsidRPr="00825254" w:rsidRDefault="00DF29CA" w:rsidP="00AA0337">
            <w:pPr>
              <w:autoSpaceDE w:val="0"/>
              <w:autoSpaceDN w:val="0"/>
              <w:adjustRightInd w:val="0"/>
              <w:spacing w:after="0"/>
              <w:jc w:val="both"/>
              <w:rPr>
                <w:sz w:val="18"/>
              </w:rPr>
            </w:pPr>
            <w:r w:rsidRPr="00825254">
              <w:rPr>
                <w:sz w:val="18"/>
              </w:rPr>
              <w:t>нет</w:t>
            </w:r>
          </w:p>
        </w:tc>
      </w:tr>
      <w:tr w:rsidR="00DF29CA" w:rsidRPr="00825254" w:rsidTr="00AA0337">
        <w:tc>
          <w:tcPr>
            <w:tcW w:w="222" w:type="pct"/>
          </w:tcPr>
          <w:p w:rsidR="00DF29CA" w:rsidRPr="00825254" w:rsidRDefault="00DF29CA" w:rsidP="00AA0337">
            <w:pPr>
              <w:spacing w:after="0"/>
              <w:jc w:val="center"/>
              <w:rPr>
                <w:b/>
                <w:sz w:val="18"/>
              </w:rPr>
            </w:pPr>
            <w:r w:rsidRPr="00825254">
              <w:rPr>
                <w:b/>
                <w:sz w:val="18"/>
              </w:rPr>
              <w:t>7.2</w:t>
            </w:r>
          </w:p>
        </w:tc>
        <w:tc>
          <w:tcPr>
            <w:tcW w:w="4778" w:type="pct"/>
          </w:tcPr>
          <w:p w:rsidR="00DF29CA" w:rsidRPr="00825254" w:rsidRDefault="00DF29CA" w:rsidP="00AA0337">
            <w:pPr>
              <w:autoSpaceDE w:val="0"/>
              <w:autoSpaceDN w:val="0"/>
              <w:adjustRightInd w:val="0"/>
              <w:spacing w:after="0"/>
              <w:jc w:val="both"/>
              <w:rPr>
                <w:b/>
                <w:sz w:val="18"/>
              </w:rPr>
            </w:pPr>
            <w:proofErr w:type="gramStart"/>
            <w:r w:rsidRPr="00825254">
              <w:rPr>
                <w:b/>
                <w:sz w:val="18"/>
              </w:rPr>
              <w:t>Реквизиты НПА, являющегося основанием для взимания платы (государственной пошлины)</w:t>
            </w:r>
            <w:proofErr w:type="gramEnd"/>
          </w:p>
        </w:tc>
      </w:tr>
      <w:tr w:rsidR="00DF29CA" w:rsidRPr="00825254" w:rsidTr="00AA0337">
        <w:tc>
          <w:tcPr>
            <w:tcW w:w="222" w:type="pct"/>
          </w:tcPr>
          <w:p w:rsidR="00DF29CA" w:rsidRPr="00825254" w:rsidRDefault="00DF29CA" w:rsidP="00AA0337">
            <w:pPr>
              <w:spacing w:after="0"/>
              <w:jc w:val="center"/>
              <w:rPr>
                <w:b/>
                <w:sz w:val="18"/>
              </w:rPr>
            </w:pPr>
          </w:p>
        </w:tc>
        <w:tc>
          <w:tcPr>
            <w:tcW w:w="4778" w:type="pct"/>
          </w:tcPr>
          <w:p w:rsidR="00DF29CA" w:rsidRPr="00825254" w:rsidRDefault="00DF29CA" w:rsidP="00AA0337">
            <w:pPr>
              <w:autoSpaceDE w:val="0"/>
              <w:autoSpaceDN w:val="0"/>
              <w:adjustRightInd w:val="0"/>
              <w:spacing w:after="0"/>
              <w:jc w:val="both"/>
              <w:rPr>
                <w:sz w:val="18"/>
              </w:rPr>
            </w:pPr>
            <w:r w:rsidRPr="00825254">
              <w:rPr>
                <w:sz w:val="18"/>
              </w:rPr>
              <w:t>-</w:t>
            </w:r>
          </w:p>
        </w:tc>
      </w:tr>
      <w:tr w:rsidR="00DF29CA" w:rsidRPr="00825254" w:rsidTr="00AA0337">
        <w:tc>
          <w:tcPr>
            <w:tcW w:w="222" w:type="pct"/>
          </w:tcPr>
          <w:p w:rsidR="00DF29CA" w:rsidRPr="00825254" w:rsidRDefault="00DF29CA" w:rsidP="00AA0337">
            <w:pPr>
              <w:spacing w:after="0"/>
              <w:jc w:val="center"/>
              <w:rPr>
                <w:b/>
                <w:sz w:val="18"/>
              </w:rPr>
            </w:pPr>
            <w:r w:rsidRPr="00825254">
              <w:rPr>
                <w:b/>
                <w:sz w:val="18"/>
              </w:rPr>
              <w:t>7.3</w:t>
            </w:r>
          </w:p>
        </w:tc>
        <w:tc>
          <w:tcPr>
            <w:tcW w:w="4778" w:type="pct"/>
          </w:tcPr>
          <w:p w:rsidR="00DF29CA" w:rsidRPr="00825254" w:rsidRDefault="00DF29CA" w:rsidP="00AA0337">
            <w:pPr>
              <w:autoSpaceDE w:val="0"/>
              <w:autoSpaceDN w:val="0"/>
              <w:adjustRightInd w:val="0"/>
              <w:spacing w:after="0"/>
              <w:jc w:val="both"/>
              <w:rPr>
                <w:b/>
                <w:sz w:val="18"/>
              </w:rPr>
            </w:pPr>
            <w:r w:rsidRPr="00825254">
              <w:rPr>
                <w:b/>
                <w:sz w:val="18"/>
              </w:rPr>
              <w:t>КБК для взимания платы (государственной пошлины), в том числе для МФЦ</w:t>
            </w:r>
          </w:p>
        </w:tc>
      </w:tr>
      <w:tr w:rsidR="00DF29CA" w:rsidRPr="00825254" w:rsidTr="00AA0337">
        <w:tc>
          <w:tcPr>
            <w:tcW w:w="222" w:type="pct"/>
          </w:tcPr>
          <w:p w:rsidR="00DF29CA" w:rsidRPr="00825254" w:rsidRDefault="00DF29CA" w:rsidP="00AA0337">
            <w:pPr>
              <w:spacing w:after="0"/>
              <w:jc w:val="center"/>
              <w:rPr>
                <w:b/>
                <w:sz w:val="18"/>
              </w:rPr>
            </w:pPr>
          </w:p>
        </w:tc>
        <w:tc>
          <w:tcPr>
            <w:tcW w:w="4778" w:type="pct"/>
          </w:tcPr>
          <w:p w:rsidR="00DF29CA" w:rsidRPr="00825254" w:rsidRDefault="00DF29CA" w:rsidP="00AA0337">
            <w:pPr>
              <w:autoSpaceDE w:val="0"/>
              <w:autoSpaceDN w:val="0"/>
              <w:adjustRightInd w:val="0"/>
              <w:spacing w:after="0"/>
              <w:jc w:val="both"/>
              <w:rPr>
                <w:sz w:val="18"/>
              </w:rPr>
            </w:pPr>
            <w:r w:rsidRPr="00825254">
              <w:rPr>
                <w:sz w:val="18"/>
              </w:rPr>
              <w:t>-</w:t>
            </w:r>
          </w:p>
        </w:tc>
      </w:tr>
      <w:tr w:rsidR="00DF29CA" w:rsidRPr="00825254" w:rsidTr="00AA0337">
        <w:tc>
          <w:tcPr>
            <w:tcW w:w="222" w:type="pct"/>
          </w:tcPr>
          <w:p w:rsidR="00DF29CA" w:rsidRPr="00825254" w:rsidRDefault="00DF29CA" w:rsidP="00AA0337">
            <w:pPr>
              <w:spacing w:after="0"/>
              <w:jc w:val="center"/>
              <w:rPr>
                <w:b/>
                <w:sz w:val="18"/>
              </w:rPr>
            </w:pPr>
            <w:r w:rsidRPr="00825254">
              <w:rPr>
                <w:b/>
                <w:sz w:val="18"/>
              </w:rPr>
              <w:t>8</w:t>
            </w:r>
          </w:p>
        </w:tc>
        <w:tc>
          <w:tcPr>
            <w:tcW w:w="4778" w:type="pct"/>
          </w:tcPr>
          <w:p w:rsidR="00DF29CA" w:rsidRPr="00825254" w:rsidRDefault="00DF29CA" w:rsidP="00AA0337">
            <w:pPr>
              <w:autoSpaceDE w:val="0"/>
              <w:autoSpaceDN w:val="0"/>
              <w:adjustRightInd w:val="0"/>
              <w:spacing w:after="0"/>
              <w:jc w:val="both"/>
              <w:rPr>
                <w:b/>
                <w:sz w:val="18"/>
              </w:rPr>
            </w:pPr>
            <w:r w:rsidRPr="00825254">
              <w:rPr>
                <w:b/>
                <w:sz w:val="18"/>
              </w:rPr>
              <w:t>Способ обращения за получением услуги</w:t>
            </w:r>
          </w:p>
        </w:tc>
      </w:tr>
      <w:tr w:rsidR="00DF29CA" w:rsidRPr="00825254" w:rsidTr="00AA0337">
        <w:tc>
          <w:tcPr>
            <w:tcW w:w="222" w:type="pct"/>
          </w:tcPr>
          <w:p w:rsidR="00DF29CA" w:rsidRPr="00825254" w:rsidRDefault="00DF29CA" w:rsidP="00AA0337">
            <w:pPr>
              <w:spacing w:after="0"/>
              <w:jc w:val="center"/>
              <w:rPr>
                <w:b/>
                <w:sz w:val="18"/>
              </w:rPr>
            </w:pPr>
          </w:p>
        </w:tc>
        <w:tc>
          <w:tcPr>
            <w:tcW w:w="4778" w:type="pct"/>
          </w:tcPr>
          <w:p w:rsidR="00DF29CA" w:rsidRPr="00825254" w:rsidRDefault="00DF29CA" w:rsidP="00AA0337">
            <w:pPr>
              <w:autoSpaceDE w:val="0"/>
              <w:autoSpaceDN w:val="0"/>
              <w:adjustRightInd w:val="0"/>
              <w:spacing w:after="0"/>
              <w:jc w:val="both"/>
              <w:rPr>
                <w:sz w:val="18"/>
              </w:rPr>
            </w:pPr>
            <w:r w:rsidRPr="00825254">
              <w:rPr>
                <w:sz w:val="18"/>
              </w:rPr>
              <w:t>- администрация Козловского сельского поселения Бутурлиновского муниципального района Воронежской области;</w:t>
            </w:r>
          </w:p>
          <w:p w:rsidR="00DF29CA" w:rsidRPr="00825254" w:rsidRDefault="00DF29CA" w:rsidP="00AA0337">
            <w:pPr>
              <w:autoSpaceDE w:val="0"/>
              <w:autoSpaceDN w:val="0"/>
              <w:adjustRightInd w:val="0"/>
              <w:spacing w:after="0"/>
              <w:jc w:val="both"/>
              <w:rPr>
                <w:sz w:val="18"/>
              </w:rPr>
            </w:pPr>
            <w:r w:rsidRPr="00825254">
              <w:rPr>
                <w:sz w:val="18"/>
              </w:rPr>
              <w:t xml:space="preserve">- филиал автономного учреждения Воронежской области «Многофункциональный центр предоставления государственных и муниципальных услуг» в </w:t>
            </w:r>
            <w:proofErr w:type="gramStart"/>
            <w:r w:rsidRPr="00825254">
              <w:rPr>
                <w:sz w:val="18"/>
              </w:rPr>
              <w:t>г</w:t>
            </w:r>
            <w:proofErr w:type="gramEnd"/>
            <w:r w:rsidRPr="00825254">
              <w:rPr>
                <w:sz w:val="18"/>
              </w:rPr>
              <w:t>. Бутурлиновка (соглашение о взаимодействии от 02.07.2021г.);</w:t>
            </w:r>
          </w:p>
          <w:p w:rsidR="00DF29CA" w:rsidRPr="00825254" w:rsidRDefault="00DF29CA" w:rsidP="00AA0337">
            <w:pPr>
              <w:pStyle w:val="ConsPlusNormal"/>
              <w:ind w:firstLine="0"/>
              <w:jc w:val="both"/>
              <w:rPr>
                <w:rFonts w:ascii="Times New Roman" w:hAnsi="Times New Roman" w:cs="Times New Roman"/>
                <w:sz w:val="18"/>
                <w:szCs w:val="24"/>
              </w:rPr>
            </w:pPr>
            <w:r w:rsidRPr="00825254">
              <w:rPr>
                <w:rFonts w:ascii="Times New Roman" w:hAnsi="Times New Roman" w:cs="Times New Roman"/>
                <w:sz w:val="18"/>
                <w:szCs w:val="24"/>
              </w:rPr>
              <w:t>- Единый портал государственных и муниципальных услуг(</w:t>
            </w:r>
            <w:proofErr w:type="spellStart"/>
            <w:r w:rsidRPr="00825254">
              <w:rPr>
                <w:rFonts w:ascii="Times New Roman" w:hAnsi="Times New Roman" w:cs="Times New Roman"/>
                <w:sz w:val="18"/>
                <w:szCs w:val="24"/>
              </w:rPr>
              <w:t>www.gosuslugi.ru</w:t>
            </w:r>
            <w:proofErr w:type="spellEnd"/>
            <w:r w:rsidRPr="00825254">
              <w:rPr>
                <w:rFonts w:ascii="Times New Roman" w:hAnsi="Times New Roman" w:cs="Times New Roman"/>
                <w:sz w:val="18"/>
                <w:szCs w:val="24"/>
              </w:rPr>
              <w:t>);</w:t>
            </w:r>
          </w:p>
          <w:p w:rsidR="00DF29CA" w:rsidRPr="00825254" w:rsidRDefault="00DF29CA" w:rsidP="00AA0337">
            <w:pPr>
              <w:pStyle w:val="ConsPlusNormal"/>
              <w:ind w:firstLine="0"/>
              <w:jc w:val="both"/>
              <w:rPr>
                <w:rFonts w:ascii="Times New Roman" w:hAnsi="Times New Roman" w:cs="Times New Roman"/>
                <w:sz w:val="18"/>
                <w:szCs w:val="24"/>
              </w:rPr>
            </w:pPr>
            <w:r w:rsidRPr="00825254">
              <w:rPr>
                <w:rFonts w:ascii="Times New Roman" w:hAnsi="Times New Roman" w:cs="Times New Roman"/>
                <w:sz w:val="18"/>
                <w:szCs w:val="24"/>
              </w:rPr>
              <w:t>- Портал государственных и муниципальных услуг Воронежской области (</w:t>
            </w:r>
            <w:r w:rsidRPr="00825254">
              <w:rPr>
                <w:rFonts w:ascii="Times New Roman" w:hAnsi="Times New Roman" w:cs="Times New Roman"/>
                <w:sz w:val="18"/>
                <w:szCs w:val="24"/>
                <w:lang w:val="en-US"/>
              </w:rPr>
              <w:t>www</w:t>
            </w:r>
            <w:r w:rsidRPr="00825254">
              <w:rPr>
                <w:rFonts w:ascii="Times New Roman" w:hAnsi="Times New Roman" w:cs="Times New Roman"/>
                <w:sz w:val="18"/>
                <w:szCs w:val="24"/>
              </w:rPr>
              <w:t>.</w:t>
            </w:r>
            <w:proofErr w:type="spellStart"/>
            <w:r w:rsidRPr="00825254">
              <w:rPr>
                <w:rFonts w:ascii="Times New Roman" w:hAnsi="Times New Roman" w:cs="Times New Roman"/>
                <w:sz w:val="18"/>
                <w:szCs w:val="24"/>
              </w:rPr>
              <w:t>pgu.govvr.ru</w:t>
            </w:r>
            <w:proofErr w:type="spellEnd"/>
            <w:r w:rsidRPr="00825254">
              <w:rPr>
                <w:rFonts w:ascii="Times New Roman" w:hAnsi="Times New Roman" w:cs="Times New Roman"/>
                <w:sz w:val="18"/>
                <w:szCs w:val="24"/>
              </w:rPr>
              <w:t>).</w:t>
            </w:r>
          </w:p>
        </w:tc>
      </w:tr>
      <w:tr w:rsidR="00DF29CA" w:rsidRPr="00825254" w:rsidTr="00AA0337">
        <w:tc>
          <w:tcPr>
            <w:tcW w:w="222" w:type="pct"/>
          </w:tcPr>
          <w:p w:rsidR="00DF29CA" w:rsidRPr="00825254" w:rsidRDefault="00DF29CA" w:rsidP="00AA0337">
            <w:pPr>
              <w:spacing w:after="0"/>
              <w:jc w:val="center"/>
              <w:rPr>
                <w:b/>
                <w:sz w:val="18"/>
              </w:rPr>
            </w:pPr>
            <w:r w:rsidRPr="00825254">
              <w:rPr>
                <w:b/>
                <w:sz w:val="18"/>
              </w:rPr>
              <w:t>9</w:t>
            </w:r>
          </w:p>
        </w:tc>
        <w:tc>
          <w:tcPr>
            <w:tcW w:w="4778" w:type="pct"/>
          </w:tcPr>
          <w:p w:rsidR="00DF29CA" w:rsidRPr="00825254" w:rsidRDefault="00DF29CA" w:rsidP="00AA0337">
            <w:pPr>
              <w:autoSpaceDE w:val="0"/>
              <w:autoSpaceDN w:val="0"/>
              <w:adjustRightInd w:val="0"/>
              <w:spacing w:after="0"/>
              <w:jc w:val="both"/>
              <w:rPr>
                <w:b/>
                <w:sz w:val="18"/>
              </w:rPr>
            </w:pPr>
            <w:r w:rsidRPr="00825254">
              <w:rPr>
                <w:b/>
                <w:sz w:val="18"/>
              </w:rPr>
              <w:t>Способ получения результата услуги</w:t>
            </w:r>
          </w:p>
        </w:tc>
      </w:tr>
      <w:tr w:rsidR="00DF29CA" w:rsidRPr="00825254" w:rsidTr="00AA0337">
        <w:tc>
          <w:tcPr>
            <w:tcW w:w="222" w:type="pct"/>
          </w:tcPr>
          <w:p w:rsidR="00DF29CA" w:rsidRPr="00825254" w:rsidRDefault="00DF29CA" w:rsidP="00AA0337">
            <w:pPr>
              <w:spacing w:after="0"/>
              <w:jc w:val="center"/>
              <w:rPr>
                <w:b/>
                <w:sz w:val="18"/>
              </w:rPr>
            </w:pPr>
          </w:p>
        </w:tc>
        <w:tc>
          <w:tcPr>
            <w:tcW w:w="4778" w:type="pct"/>
          </w:tcPr>
          <w:p w:rsidR="00DF29CA" w:rsidRPr="00825254" w:rsidRDefault="00DF29CA" w:rsidP="00AA0337">
            <w:pPr>
              <w:tabs>
                <w:tab w:val="left" w:pos="1260"/>
              </w:tabs>
              <w:spacing w:after="0"/>
              <w:rPr>
                <w:sz w:val="18"/>
                <w:szCs w:val="18"/>
              </w:rPr>
            </w:pPr>
            <w:r w:rsidRPr="00825254">
              <w:rPr>
                <w:sz w:val="18"/>
                <w:szCs w:val="18"/>
              </w:rPr>
              <w:t>- в администрации Козловского сельского поселения Бутурлиновского муниципального района Воронежской области на бумажном носителе;</w:t>
            </w:r>
          </w:p>
          <w:p w:rsidR="00DF29CA" w:rsidRPr="00825254" w:rsidRDefault="00DF29CA" w:rsidP="00AA0337">
            <w:pPr>
              <w:autoSpaceDE w:val="0"/>
              <w:autoSpaceDN w:val="0"/>
              <w:adjustRightInd w:val="0"/>
              <w:spacing w:after="0"/>
              <w:rPr>
                <w:b/>
                <w:sz w:val="18"/>
              </w:rPr>
            </w:pPr>
            <w:r w:rsidRPr="00825254">
              <w:rPr>
                <w:sz w:val="18"/>
                <w:szCs w:val="18"/>
              </w:rPr>
              <w:t xml:space="preserve">- в филиале автономного учреждения Воронежской области «Многофункциональный центр предоставления государственных и муниципальных услуг» в </w:t>
            </w:r>
            <w:proofErr w:type="gramStart"/>
            <w:r w:rsidRPr="00825254">
              <w:rPr>
                <w:sz w:val="18"/>
                <w:szCs w:val="18"/>
              </w:rPr>
              <w:t>г</w:t>
            </w:r>
            <w:proofErr w:type="gramEnd"/>
            <w:r w:rsidRPr="00825254">
              <w:rPr>
                <w:sz w:val="18"/>
                <w:szCs w:val="18"/>
              </w:rPr>
              <w:t>. Бутурлиновка на бумажном носителе;</w:t>
            </w:r>
            <w:r w:rsidRPr="00825254">
              <w:rPr>
                <w:sz w:val="18"/>
                <w:szCs w:val="18"/>
              </w:rPr>
              <w:br/>
              <w:t>- в личный кабинет Заявителя на ЕПГУ;</w:t>
            </w:r>
            <w:r w:rsidRPr="00825254">
              <w:rPr>
                <w:sz w:val="18"/>
                <w:szCs w:val="18"/>
              </w:rPr>
              <w:br/>
              <w:t>- посредством РПГУ;</w:t>
            </w:r>
            <w:r w:rsidRPr="00825254">
              <w:rPr>
                <w:sz w:val="18"/>
                <w:szCs w:val="18"/>
              </w:rPr>
              <w:br/>
              <w:t>- заказным письмом с уведомлением о вручении через почтовую связь.</w:t>
            </w:r>
          </w:p>
        </w:tc>
      </w:tr>
    </w:tbl>
    <w:p w:rsidR="00DF29CA" w:rsidRPr="00825254" w:rsidRDefault="00DF29CA" w:rsidP="00DF29CA">
      <w:pPr>
        <w:spacing w:after="0"/>
        <w:rPr>
          <w:b/>
          <w:sz w:val="20"/>
          <w:szCs w:val="28"/>
        </w:rPr>
      </w:pPr>
      <w:r w:rsidRPr="00825254">
        <w:rPr>
          <w:b/>
          <w:sz w:val="20"/>
          <w:szCs w:val="28"/>
        </w:rPr>
        <w:t>Раздел 3. «Сведения о заявителях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80"/>
        <w:gridCol w:w="14773"/>
      </w:tblGrid>
      <w:tr w:rsidR="00DF29CA" w:rsidRPr="00825254" w:rsidTr="00AA0337">
        <w:tc>
          <w:tcPr>
            <w:tcW w:w="189" w:type="pct"/>
          </w:tcPr>
          <w:p w:rsidR="00DF29CA" w:rsidRPr="00825254" w:rsidRDefault="00DF29CA" w:rsidP="00AA0337">
            <w:pPr>
              <w:spacing w:after="0"/>
              <w:jc w:val="center"/>
              <w:rPr>
                <w:b/>
                <w:sz w:val="18"/>
              </w:rPr>
            </w:pPr>
            <w:r w:rsidRPr="00825254">
              <w:rPr>
                <w:b/>
                <w:sz w:val="18"/>
              </w:rPr>
              <w:t>1</w:t>
            </w:r>
          </w:p>
        </w:tc>
        <w:tc>
          <w:tcPr>
            <w:tcW w:w="4811" w:type="pct"/>
          </w:tcPr>
          <w:p w:rsidR="00DF29CA" w:rsidRPr="00825254" w:rsidRDefault="00DF29CA" w:rsidP="00AA0337">
            <w:pPr>
              <w:spacing w:after="0"/>
              <w:rPr>
                <w:b/>
                <w:sz w:val="18"/>
              </w:rPr>
            </w:pPr>
            <w:r w:rsidRPr="00825254">
              <w:rPr>
                <w:b/>
                <w:sz w:val="18"/>
              </w:rPr>
              <w:t>Категории лиц, имеющих право на получение «услуги»</w:t>
            </w:r>
          </w:p>
        </w:tc>
      </w:tr>
      <w:tr w:rsidR="00DF29CA" w:rsidRPr="00825254" w:rsidTr="00AA0337">
        <w:tc>
          <w:tcPr>
            <w:tcW w:w="189" w:type="pct"/>
          </w:tcPr>
          <w:p w:rsidR="00DF29CA" w:rsidRPr="00825254" w:rsidRDefault="00DF29CA" w:rsidP="00AA0337">
            <w:pPr>
              <w:spacing w:after="0"/>
              <w:jc w:val="center"/>
              <w:rPr>
                <w:b/>
                <w:sz w:val="20"/>
                <w:szCs w:val="20"/>
              </w:rPr>
            </w:pPr>
          </w:p>
        </w:tc>
        <w:tc>
          <w:tcPr>
            <w:tcW w:w="4811" w:type="pct"/>
          </w:tcPr>
          <w:p w:rsidR="00DF29CA" w:rsidRPr="00825254" w:rsidRDefault="00DF29CA" w:rsidP="00AA0337">
            <w:pPr>
              <w:pStyle w:val="22"/>
              <w:shd w:val="clear" w:color="auto" w:fill="auto"/>
              <w:tabs>
                <w:tab w:val="left" w:pos="1317"/>
              </w:tabs>
              <w:spacing w:before="0" w:after="0" w:line="240" w:lineRule="auto"/>
              <w:ind w:firstLine="0"/>
            </w:pPr>
            <w:r w:rsidRPr="00825254">
              <w:t>-Лицами,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(далее – Заявители).</w:t>
            </w:r>
          </w:p>
          <w:p w:rsidR="00DF29CA" w:rsidRPr="00825254" w:rsidRDefault="00DF29CA" w:rsidP="00AA0337">
            <w:pPr>
              <w:pStyle w:val="22"/>
              <w:shd w:val="clear" w:color="auto" w:fill="auto"/>
              <w:tabs>
                <w:tab w:val="left" w:pos="1317"/>
              </w:tabs>
              <w:spacing w:before="0" w:after="0" w:line="240" w:lineRule="auto"/>
              <w:ind w:firstLine="0"/>
            </w:pPr>
            <w:proofErr w:type="gramStart"/>
            <w:r w:rsidRPr="00825254">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tc>
      </w:tr>
      <w:tr w:rsidR="00DF29CA" w:rsidRPr="00825254" w:rsidTr="00AA0337">
        <w:tc>
          <w:tcPr>
            <w:tcW w:w="189" w:type="pct"/>
          </w:tcPr>
          <w:p w:rsidR="00DF29CA" w:rsidRPr="00825254" w:rsidRDefault="00DF29CA" w:rsidP="00AA0337">
            <w:pPr>
              <w:spacing w:after="0"/>
              <w:jc w:val="center"/>
              <w:rPr>
                <w:b/>
                <w:sz w:val="18"/>
              </w:rPr>
            </w:pPr>
            <w:r w:rsidRPr="00825254">
              <w:rPr>
                <w:b/>
                <w:sz w:val="18"/>
              </w:rPr>
              <w:t>2</w:t>
            </w:r>
          </w:p>
        </w:tc>
        <w:tc>
          <w:tcPr>
            <w:tcW w:w="4811" w:type="pct"/>
          </w:tcPr>
          <w:p w:rsidR="00DF29CA" w:rsidRPr="00825254" w:rsidRDefault="00DF29CA" w:rsidP="00AA0337">
            <w:pPr>
              <w:spacing w:after="0"/>
              <w:rPr>
                <w:b/>
                <w:sz w:val="18"/>
              </w:rPr>
            </w:pPr>
            <w:r w:rsidRPr="00825254">
              <w:rPr>
                <w:b/>
                <w:sz w:val="18"/>
              </w:rPr>
              <w:t>Документ, подтверждающий правомочие заявителя соответствующей категории на получение «услуги»</w:t>
            </w:r>
          </w:p>
        </w:tc>
      </w:tr>
      <w:tr w:rsidR="00DF29CA" w:rsidRPr="00825254" w:rsidTr="00AA0337">
        <w:tc>
          <w:tcPr>
            <w:tcW w:w="189" w:type="pct"/>
          </w:tcPr>
          <w:p w:rsidR="00DF29CA" w:rsidRPr="00825254" w:rsidRDefault="00DF29CA" w:rsidP="00AA0337">
            <w:pPr>
              <w:spacing w:after="0"/>
              <w:jc w:val="center"/>
              <w:rPr>
                <w:b/>
                <w:sz w:val="18"/>
              </w:rPr>
            </w:pPr>
          </w:p>
        </w:tc>
        <w:tc>
          <w:tcPr>
            <w:tcW w:w="4811" w:type="pct"/>
          </w:tcPr>
          <w:p w:rsidR="00DF29CA" w:rsidRPr="00825254" w:rsidRDefault="00DF29CA" w:rsidP="00AA0337">
            <w:pPr>
              <w:pStyle w:val="ConsPlusNormal"/>
              <w:ind w:firstLine="7"/>
              <w:jc w:val="both"/>
              <w:rPr>
                <w:rFonts w:ascii="Times New Roman" w:hAnsi="Times New Roman" w:cs="Times New Roman"/>
                <w:sz w:val="18"/>
                <w:szCs w:val="24"/>
              </w:rPr>
            </w:pPr>
            <w:r w:rsidRPr="00825254">
              <w:rPr>
                <w:rFonts w:ascii="Times New Roman" w:hAnsi="Times New Roman" w:cs="Times New Roman"/>
                <w:sz w:val="18"/>
                <w:szCs w:val="24"/>
              </w:rPr>
              <w:t>-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DF29CA" w:rsidRPr="00825254" w:rsidRDefault="00DF29CA" w:rsidP="00AA0337">
            <w:pPr>
              <w:pStyle w:val="ConsPlusNormal"/>
              <w:ind w:firstLine="7"/>
              <w:jc w:val="both"/>
              <w:rPr>
                <w:rFonts w:ascii="Times New Roman" w:hAnsi="Times New Roman" w:cs="Times New Roman"/>
                <w:sz w:val="18"/>
                <w:szCs w:val="24"/>
              </w:rPr>
            </w:pPr>
            <w:r w:rsidRPr="00825254">
              <w:rPr>
                <w:rFonts w:ascii="Times New Roman" w:hAnsi="Times New Roman" w:cs="Times New Roman"/>
                <w:sz w:val="18"/>
                <w:szCs w:val="24"/>
              </w:rPr>
              <w:t>- копия документа, удостоверяющего права (полномочия) представителя заявителя, если с заявлением обращается представитель заявителя (заявителей);</w:t>
            </w:r>
          </w:p>
          <w:p w:rsidR="00DF29CA" w:rsidRPr="00825254" w:rsidRDefault="00DF29CA" w:rsidP="00AA0337">
            <w:pPr>
              <w:pStyle w:val="ConsPlusNormal"/>
              <w:ind w:firstLine="7"/>
              <w:jc w:val="both"/>
              <w:rPr>
                <w:b/>
                <w:sz w:val="14"/>
              </w:rPr>
            </w:pPr>
            <w:r w:rsidRPr="00825254">
              <w:rPr>
                <w:rFonts w:ascii="Times New Roman" w:hAnsi="Times New Roman" w:cs="Times New Roman"/>
                <w:sz w:val="18"/>
                <w:szCs w:val="24"/>
              </w:rPr>
              <w:t xml:space="preserve">- к заявлениям юридических лиц, указанных в </w:t>
            </w:r>
            <w:r w:rsidRPr="00825254">
              <w:rPr>
                <w:rFonts w:ascii="Times New Roman" w:hAnsi="Times New Roman" w:cs="Times New Roman"/>
                <w:sz w:val="18"/>
                <w:szCs w:val="24"/>
                <w:lang w:eastAsia="ru-RU"/>
              </w:rPr>
              <w:t xml:space="preserve">пункте 2 статьи 39.9 </w:t>
            </w:r>
            <w:r w:rsidRPr="00825254">
              <w:rPr>
                <w:rFonts w:ascii="Times New Roman" w:hAnsi="Times New Roman" w:cs="Times New Roman"/>
                <w:sz w:val="18"/>
                <w:szCs w:val="24"/>
              </w:rPr>
              <w:t>Земельного кодекса Российской Федерации, и государственных и муниципальных предприятий должен быть приложен документ,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w:t>
            </w:r>
          </w:p>
        </w:tc>
      </w:tr>
      <w:tr w:rsidR="00DF29CA" w:rsidRPr="00825254" w:rsidTr="00AA0337">
        <w:tc>
          <w:tcPr>
            <w:tcW w:w="189" w:type="pct"/>
          </w:tcPr>
          <w:p w:rsidR="00DF29CA" w:rsidRPr="00825254" w:rsidRDefault="00DF29CA" w:rsidP="00AA0337">
            <w:pPr>
              <w:spacing w:after="0"/>
              <w:jc w:val="center"/>
              <w:rPr>
                <w:b/>
                <w:sz w:val="18"/>
              </w:rPr>
            </w:pPr>
            <w:r w:rsidRPr="00825254">
              <w:rPr>
                <w:b/>
                <w:sz w:val="18"/>
              </w:rPr>
              <w:t>3</w:t>
            </w:r>
          </w:p>
        </w:tc>
        <w:tc>
          <w:tcPr>
            <w:tcW w:w="4811" w:type="pct"/>
          </w:tcPr>
          <w:p w:rsidR="00DF29CA" w:rsidRPr="00825254" w:rsidRDefault="00DF29CA" w:rsidP="00AA0337">
            <w:pPr>
              <w:pStyle w:val="ConsPlusNormal"/>
              <w:ind w:firstLine="7"/>
              <w:jc w:val="both"/>
              <w:rPr>
                <w:rFonts w:ascii="Times New Roman" w:hAnsi="Times New Roman" w:cs="Times New Roman"/>
                <w:sz w:val="18"/>
                <w:szCs w:val="24"/>
              </w:rPr>
            </w:pPr>
            <w:r w:rsidRPr="00825254">
              <w:rPr>
                <w:rFonts w:ascii="Times New Roman" w:hAnsi="Times New Roman" w:cs="Times New Roman"/>
                <w:b/>
                <w:sz w:val="18"/>
                <w:szCs w:val="24"/>
              </w:rPr>
              <w:t>Установленные требования к документу, подтверждающему правомочие заявителя соответствующей категории на получение «услуги»</w:t>
            </w:r>
          </w:p>
        </w:tc>
      </w:tr>
      <w:tr w:rsidR="00DF29CA" w:rsidRPr="00825254" w:rsidTr="00AA0337">
        <w:tc>
          <w:tcPr>
            <w:tcW w:w="189" w:type="pct"/>
          </w:tcPr>
          <w:p w:rsidR="00DF29CA" w:rsidRPr="00825254" w:rsidRDefault="00DF29CA" w:rsidP="00AA0337">
            <w:pPr>
              <w:spacing w:after="0"/>
              <w:jc w:val="center"/>
              <w:rPr>
                <w:b/>
                <w:sz w:val="18"/>
              </w:rPr>
            </w:pPr>
          </w:p>
        </w:tc>
        <w:tc>
          <w:tcPr>
            <w:tcW w:w="4811" w:type="pct"/>
          </w:tcPr>
          <w:p w:rsidR="00DF29CA" w:rsidRPr="00825254" w:rsidRDefault="00DF29CA" w:rsidP="00AA0337">
            <w:pPr>
              <w:pStyle w:val="ConsPlusNormal"/>
              <w:ind w:firstLine="7"/>
              <w:jc w:val="both"/>
              <w:rPr>
                <w:rFonts w:ascii="Times New Roman" w:hAnsi="Times New Roman" w:cs="Times New Roman"/>
                <w:sz w:val="18"/>
                <w:szCs w:val="24"/>
              </w:rPr>
            </w:pPr>
            <w:r w:rsidRPr="00825254">
              <w:rPr>
                <w:rFonts w:ascii="Times New Roman" w:hAnsi="Times New Roman" w:cs="Times New Roman"/>
                <w:sz w:val="18"/>
                <w:szCs w:val="24"/>
              </w:rPr>
              <w:t>Копии документов заверенные надлежащим образом</w:t>
            </w:r>
          </w:p>
        </w:tc>
      </w:tr>
      <w:tr w:rsidR="00DF29CA" w:rsidRPr="00825254" w:rsidTr="00AA0337">
        <w:tc>
          <w:tcPr>
            <w:tcW w:w="189" w:type="pct"/>
          </w:tcPr>
          <w:p w:rsidR="00DF29CA" w:rsidRPr="00825254" w:rsidRDefault="00DF29CA" w:rsidP="00AA0337">
            <w:pPr>
              <w:spacing w:after="0"/>
              <w:jc w:val="center"/>
              <w:rPr>
                <w:b/>
                <w:sz w:val="18"/>
              </w:rPr>
            </w:pPr>
            <w:r w:rsidRPr="00825254">
              <w:rPr>
                <w:b/>
                <w:sz w:val="18"/>
              </w:rPr>
              <w:t>4</w:t>
            </w:r>
          </w:p>
        </w:tc>
        <w:tc>
          <w:tcPr>
            <w:tcW w:w="4811" w:type="pct"/>
          </w:tcPr>
          <w:p w:rsidR="00DF29CA" w:rsidRPr="00825254" w:rsidRDefault="00DF29CA" w:rsidP="00AA0337">
            <w:pPr>
              <w:pStyle w:val="ConsPlusNormal"/>
              <w:ind w:firstLine="7"/>
              <w:jc w:val="both"/>
              <w:rPr>
                <w:rFonts w:ascii="Times New Roman" w:hAnsi="Times New Roman" w:cs="Times New Roman"/>
                <w:b/>
                <w:sz w:val="18"/>
                <w:szCs w:val="24"/>
              </w:rPr>
            </w:pPr>
            <w:r w:rsidRPr="00825254">
              <w:rPr>
                <w:rFonts w:ascii="Times New Roman" w:hAnsi="Times New Roman" w:cs="Times New Roman"/>
                <w:b/>
                <w:sz w:val="18"/>
                <w:szCs w:val="24"/>
              </w:rPr>
              <w:t>Наличие возможности подачи заявления на предоставление «услуги» представителями заявителя</w:t>
            </w:r>
          </w:p>
        </w:tc>
      </w:tr>
      <w:tr w:rsidR="00DF29CA" w:rsidRPr="00825254" w:rsidTr="00AA0337">
        <w:tc>
          <w:tcPr>
            <w:tcW w:w="189" w:type="pct"/>
          </w:tcPr>
          <w:p w:rsidR="00DF29CA" w:rsidRPr="00825254" w:rsidRDefault="00DF29CA" w:rsidP="00AA0337">
            <w:pPr>
              <w:spacing w:after="0"/>
              <w:jc w:val="center"/>
              <w:rPr>
                <w:b/>
                <w:sz w:val="18"/>
              </w:rPr>
            </w:pPr>
          </w:p>
        </w:tc>
        <w:tc>
          <w:tcPr>
            <w:tcW w:w="4811" w:type="pct"/>
          </w:tcPr>
          <w:p w:rsidR="00DF29CA" w:rsidRPr="00825254" w:rsidRDefault="00DF29CA" w:rsidP="00AA0337">
            <w:pPr>
              <w:pStyle w:val="ConsPlusNormal"/>
              <w:ind w:firstLine="7"/>
              <w:jc w:val="both"/>
              <w:rPr>
                <w:rFonts w:ascii="Times New Roman" w:hAnsi="Times New Roman" w:cs="Times New Roman"/>
                <w:sz w:val="18"/>
                <w:szCs w:val="24"/>
              </w:rPr>
            </w:pPr>
            <w:r w:rsidRPr="00825254">
              <w:rPr>
                <w:rFonts w:ascii="Times New Roman" w:hAnsi="Times New Roman" w:cs="Times New Roman"/>
                <w:sz w:val="18"/>
                <w:szCs w:val="24"/>
              </w:rPr>
              <w:t>да</w:t>
            </w:r>
          </w:p>
        </w:tc>
      </w:tr>
      <w:tr w:rsidR="00DF29CA" w:rsidRPr="00825254" w:rsidTr="00AA0337">
        <w:tc>
          <w:tcPr>
            <w:tcW w:w="189" w:type="pct"/>
          </w:tcPr>
          <w:p w:rsidR="00DF29CA" w:rsidRPr="00825254" w:rsidRDefault="00DF29CA" w:rsidP="00AA0337">
            <w:pPr>
              <w:spacing w:after="0"/>
              <w:jc w:val="center"/>
              <w:rPr>
                <w:b/>
                <w:sz w:val="18"/>
              </w:rPr>
            </w:pPr>
            <w:r w:rsidRPr="00825254">
              <w:rPr>
                <w:b/>
                <w:sz w:val="18"/>
              </w:rPr>
              <w:t>5</w:t>
            </w:r>
          </w:p>
        </w:tc>
        <w:tc>
          <w:tcPr>
            <w:tcW w:w="4811" w:type="pct"/>
          </w:tcPr>
          <w:p w:rsidR="00DF29CA" w:rsidRPr="00825254" w:rsidRDefault="00DF29CA" w:rsidP="00AA0337">
            <w:pPr>
              <w:pStyle w:val="ConsPlusNormal"/>
              <w:ind w:firstLine="7"/>
              <w:jc w:val="both"/>
              <w:rPr>
                <w:rFonts w:ascii="Times New Roman" w:hAnsi="Times New Roman" w:cs="Times New Roman"/>
                <w:sz w:val="18"/>
                <w:szCs w:val="24"/>
              </w:rPr>
            </w:pPr>
            <w:r w:rsidRPr="00825254">
              <w:rPr>
                <w:rFonts w:ascii="Times New Roman" w:hAnsi="Times New Roman" w:cs="Times New Roman"/>
                <w:b/>
                <w:sz w:val="18"/>
                <w:szCs w:val="24"/>
              </w:rPr>
              <w:t>Исчерпывающий перечень лиц, имеющих право на подачу заявления от имени заявителя</w:t>
            </w:r>
          </w:p>
        </w:tc>
      </w:tr>
      <w:tr w:rsidR="00DF29CA" w:rsidRPr="00825254" w:rsidTr="00AA0337">
        <w:tc>
          <w:tcPr>
            <w:tcW w:w="189" w:type="pct"/>
          </w:tcPr>
          <w:p w:rsidR="00DF29CA" w:rsidRPr="00825254" w:rsidRDefault="00DF29CA" w:rsidP="00AA0337">
            <w:pPr>
              <w:spacing w:after="0"/>
              <w:jc w:val="center"/>
              <w:rPr>
                <w:b/>
                <w:sz w:val="18"/>
              </w:rPr>
            </w:pPr>
          </w:p>
        </w:tc>
        <w:tc>
          <w:tcPr>
            <w:tcW w:w="4811" w:type="pct"/>
          </w:tcPr>
          <w:p w:rsidR="00DF29CA" w:rsidRPr="00825254" w:rsidRDefault="00DF29CA" w:rsidP="00AA0337">
            <w:pPr>
              <w:pStyle w:val="ConsPlusNormal"/>
              <w:ind w:firstLine="7"/>
              <w:jc w:val="both"/>
              <w:rPr>
                <w:rFonts w:ascii="Times New Roman" w:hAnsi="Times New Roman" w:cs="Times New Roman"/>
                <w:sz w:val="18"/>
                <w:szCs w:val="24"/>
              </w:rPr>
            </w:pPr>
            <w:r w:rsidRPr="00825254">
              <w:rPr>
                <w:rFonts w:ascii="Times New Roman" w:hAnsi="Times New Roman" w:cs="Times New Roman"/>
                <w:sz w:val="18"/>
                <w:szCs w:val="24"/>
              </w:rPr>
              <w:t>нет</w:t>
            </w:r>
          </w:p>
        </w:tc>
      </w:tr>
      <w:tr w:rsidR="00DF29CA" w:rsidRPr="00825254" w:rsidTr="00AA0337">
        <w:tc>
          <w:tcPr>
            <w:tcW w:w="189" w:type="pct"/>
          </w:tcPr>
          <w:p w:rsidR="00DF29CA" w:rsidRPr="00825254" w:rsidRDefault="00DF29CA" w:rsidP="00AA0337">
            <w:pPr>
              <w:spacing w:after="0"/>
              <w:jc w:val="center"/>
              <w:rPr>
                <w:b/>
                <w:sz w:val="18"/>
              </w:rPr>
            </w:pPr>
            <w:r w:rsidRPr="00825254">
              <w:rPr>
                <w:b/>
                <w:sz w:val="18"/>
              </w:rPr>
              <w:t>6</w:t>
            </w:r>
          </w:p>
        </w:tc>
        <w:tc>
          <w:tcPr>
            <w:tcW w:w="4811" w:type="pct"/>
          </w:tcPr>
          <w:p w:rsidR="00DF29CA" w:rsidRPr="00825254" w:rsidRDefault="00DF29CA" w:rsidP="00AA0337">
            <w:pPr>
              <w:pStyle w:val="ConsPlusNormal"/>
              <w:ind w:firstLine="7"/>
              <w:jc w:val="both"/>
              <w:rPr>
                <w:rFonts w:ascii="Times New Roman" w:hAnsi="Times New Roman" w:cs="Times New Roman"/>
                <w:sz w:val="18"/>
                <w:szCs w:val="24"/>
              </w:rPr>
            </w:pPr>
            <w:r w:rsidRPr="00825254">
              <w:rPr>
                <w:rFonts w:ascii="Times New Roman" w:hAnsi="Times New Roman" w:cs="Times New Roman"/>
                <w:b/>
                <w:sz w:val="18"/>
                <w:szCs w:val="24"/>
              </w:rPr>
              <w:t>Наименование документа, подтверждающего право подачи заявления от имени заявителя</w:t>
            </w:r>
          </w:p>
        </w:tc>
      </w:tr>
      <w:tr w:rsidR="00DF29CA" w:rsidRPr="00825254" w:rsidTr="00AA0337">
        <w:tc>
          <w:tcPr>
            <w:tcW w:w="189" w:type="pct"/>
          </w:tcPr>
          <w:p w:rsidR="00DF29CA" w:rsidRPr="00825254" w:rsidRDefault="00DF29CA" w:rsidP="00AA0337">
            <w:pPr>
              <w:spacing w:after="0"/>
              <w:jc w:val="center"/>
              <w:rPr>
                <w:b/>
                <w:sz w:val="18"/>
              </w:rPr>
            </w:pPr>
          </w:p>
        </w:tc>
        <w:tc>
          <w:tcPr>
            <w:tcW w:w="4811" w:type="pct"/>
          </w:tcPr>
          <w:p w:rsidR="00DF29CA" w:rsidRPr="00825254" w:rsidRDefault="00DF29CA" w:rsidP="00AA0337">
            <w:pPr>
              <w:pStyle w:val="ConsPlusNormal"/>
              <w:ind w:firstLine="7"/>
              <w:jc w:val="both"/>
              <w:rPr>
                <w:rFonts w:ascii="Times New Roman" w:hAnsi="Times New Roman" w:cs="Times New Roman"/>
                <w:sz w:val="18"/>
                <w:szCs w:val="24"/>
              </w:rPr>
            </w:pPr>
            <w:r w:rsidRPr="00825254">
              <w:rPr>
                <w:rFonts w:ascii="Times New Roman" w:hAnsi="Times New Roman" w:cs="Times New Roman"/>
                <w:sz w:val="18"/>
                <w:szCs w:val="24"/>
              </w:rPr>
              <w:t>Документы, подтверждающие полномочия представителя, в случае подачи заявления представителем заявителя</w:t>
            </w:r>
          </w:p>
        </w:tc>
      </w:tr>
      <w:tr w:rsidR="00DF29CA" w:rsidRPr="00825254" w:rsidTr="00AA0337">
        <w:tc>
          <w:tcPr>
            <w:tcW w:w="189" w:type="pct"/>
          </w:tcPr>
          <w:p w:rsidR="00DF29CA" w:rsidRPr="00825254" w:rsidRDefault="00DF29CA" w:rsidP="00AA0337">
            <w:pPr>
              <w:spacing w:after="0"/>
              <w:jc w:val="center"/>
              <w:rPr>
                <w:b/>
                <w:sz w:val="18"/>
              </w:rPr>
            </w:pPr>
            <w:r w:rsidRPr="00825254">
              <w:rPr>
                <w:b/>
                <w:sz w:val="18"/>
              </w:rPr>
              <w:t>7</w:t>
            </w:r>
          </w:p>
        </w:tc>
        <w:tc>
          <w:tcPr>
            <w:tcW w:w="4811" w:type="pct"/>
          </w:tcPr>
          <w:p w:rsidR="00DF29CA" w:rsidRPr="00825254" w:rsidRDefault="00DF29CA" w:rsidP="00AA0337">
            <w:pPr>
              <w:pStyle w:val="ConsPlusNormal"/>
              <w:ind w:firstLine="7"/>
              <w:jc w:val="both"/>
              <w:rPr>
                <w:rFonts w:ascii="Times New Roman" w:hAnsi="Times New Roman" w:cs="Times New Roman"/>
                <w:sz w:val="18"/>
                <w:szCs w:val="24"/>
              </w:rPr>
            </w:pPr>
            <w:r w:rsidRPr="00825254">
              <w:rPr>
                <w:rFonts w:ascii="Times New Roman" w:hAnsi="Times New Roman" w:cs="Times New Roman"/>
                <w:b/>
                <w:sz w:val="18"/>
                <w:szCs w:val="24"/>
              </w:rPr>
              <w:t>Установленные требования к документу, подтверждающему право подачи заявления от имени заявителя</w:t>
            </w:r>
          </w:p>
        </w:tc>
      </w:tr>
      <w:tr w:rsidR="00DF29CA" w:rsidRPr="00825254" w:rsidTr="00AA0337">
        <w:tc>
          <w:tcPr>
            <w:tcW w:w="189" w:type="pct"/>
          </w:tcPr>
          <w:p w:rsidR="00DF29CA" w:rsidRPr="00825254" w:rsidRDefault="00DF29CA" w:rsidP="00AA0337">
            <w:pPr>
              <w:spacing w:after="0"/>
              <w:jc w:val="center"/>
              <w:rPr>
                <w:b/>
                <w:sz w:val="18"/>
              </w:rPr>
            </w:pPr>
          </w:p>
        </w:tc>
        <w:tc>
          <w:tcPr>
            <w:tcW w:w="4811" w:type="pct"/>
          </w:tcPr>
          <w:p w:rsidR="00DF29CA" w:rsidRPr="00825254" w:rsidRDefault="00DF29CA" w:rsidP="00AA0337">
            <w:pPr>
              <w:pStyle w:val="ConsPlusNormal"/>
              <w:ind w:firstLine="7"/>
              <w:jc w:val="both"/>
              <w:rPr>
                <w:rFonts w:ascii="Times New Roman" w:hAnsi="Times New Roman" w:cs="Times New Roman"/>
                <w:sz w:val="18"/>
                <w:szCs w:val="24"/>
              </w:rPr>
            </w:pPr>
            <w:r w:rsidRPr="00825254">
              <w:rPr>
                <w:rFonts w:ascii="Times New Roman" w:hAnsi="Times New Roman" w:cs="Times New Roman"/>
                <w:sz w:val="18"/>
                <w:szCs w:val="24"/>
              </w:rPr>
              <w:t>В соответствии с требованиями ГК РФ</w:t>
            </w:r>
          </w:p>
        </w:tc>
      </w:tr>
    </w:tbl>
    <w:p w:rsidR="00DF29CA" w:rsidRPr="00825254" w:rsidRDefault="00DF29CA" w:rsidP="00DF29CA">
      <w:pPr>
        <w:spacing w:after="0"/>
        <w:rPr>
          <w:b/>
          <w:sz w:val="20"/>
          <w:szCs w:val="28"/>
        </w:rPr>
      </w:pPr>
      <w:r w:rsidRPr="00825254">
        <w:rPr>
          <w:b/>
          <w:sz w:val="20"/>
          <w:szCs w:val="28"/>
        </w:rPr>
        <w:t>Раздел 4. «Документы, предоставляемые заявителем для получения «услуги»</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1"/>
        <w:gridCol w:w="1584"/>
        <w:gridCol w:w="2835"/>
        <w:gridCol w:w="1842"/>
        <w:gridCol w:w="2268"/>
        <w:gridCol w:w="2693"/>
        <w:gridCol w:w="1843"/>
        <w:gridCol w:w="1701"/>
      </w:tblGrid>
      <w:tr w:rsidR="00DF29CA" w:rsidRPr="00825254" w:rsidTr="00AA0337">
        <w:tc>
          <w:tcPr>
            <w:tcW w:w="651" w:type="dxa"/>
            <w:shd w:val="clear" w:color="auto" w:fill="auto"/>
          </w:tcPr>
          <w:p w:rsidR="00DF29CA" w:rsidRPr="00825254" w:rsidRDefault="00DF29CA" w:rsidP="00AA0337">
            <w:pPr>
              <w:spacing w:line="240" w:lineRule="auto"/>
              <w:jc w:val="center"/>
              <w:rPr>
                <w:b/>
                <w:sz w:val="18"/>
                <w:szCs w:val="18"/>
              </w:rPr>
            </w:pPr>
            <w:r w:rsidRPr="00825254">
              <w:rPr>
                <w:b/>
                <w:sz w:val="18"/>
                <w:szCs w:val="18"/>
              </w:rPr>
              <w:t xml:space="preserve">№ </w:t>
            </w:r>
            <w:proofErr w:type="spellStart"/>
            <w:proofErr w:type="gramStart"/>
            <w:r w:rsidRPr="00825254">
              <w:rPr>
                <w:b/>
                <w:sz w:val="18"/>
                <w:szCs w:val="18"/>
              </w:rPr>
              <w:t>п</w:t>
            </w:r>
            <w:proofErr w:type="spellEnd"/>
            <w:proofErr w:type="gramEnd"/>
            <w:r w:rsidRPr="00825254">
              <w:rPr>
                <w:b/>
                <w:sz w:val="18"/>
                <w:szCs w:val="18"/>
              </w:rPr>
              <w:t>/</w:t>
            </w:r>
            <w:proofErr w:type="spellStart"/>
            <w:r w:rsidRPr="00825254">
              <w:rPr>
                <w:b/>
                <w:sz w:val="18"/>
                <w:szCs w:val="18"/>
              </w:rPr>
              <w:t>п</w:t>
            </w:r>
            <w:proofErr w:type="spellEnd"/>
          </w:p>
        </w:tc>
        <w:tc>
          <w:tcPr>
            <w:tcW w:w="1584" w:type="dxa"/>
            <w:shd w:val="clear" w:color="auto" w:fill="auto"/>
          </w:tcPr>
          <w:p w:rsidR="00DF29CA" w:rsidRPr="00825254" w:rsidRDefault="00DF29CA" w:rsidP="00AA0337">
            <w:pPr>
              <w:spacing w:line="240" w:lineRule="auto"/>
              <w:jc w:val="center"/>
              <w:rPr>
                <w:b/>
                <w:sz w:val="18"/>
                <w:szCs w:val="18"/>
              </w:rPr>
            </w:pPr>
            <w:r w:rsidRPr="00825254">
              <w:rPr>
                <w:b/>
                <w:sz w:val="18"/>
                <w:szCs w:val="18"/>
              </w:rPr>
              <w:t>Категория документа</w:t>
            </w:r>
          </w:p>
        </w:tc>
        <w:tc>
          <w:tcPr>
            <w:tcW w:w="2835" w:type="dxa"/>
            <w:shd w:val="clear" w:color="auto" w:fill="auto"/>
          </w:tcPr>
          <w:p w:rsidR="00DF29CA" w:rsidRPr="00825254" w:rsidRDefault="00DF29CA" w:rsidP="00AA0337">
            <w:pPr>
              <w:spacing w:line="240" w:lineRule="auto"/>
              <w:jc w:val="center"/>
              <w:rPr>
                <w:b/>
                <w:sz w:val="18"/>
                <w:szCs w:val="18"/>
              </w:rPr>
            </w:pPr>
            <w:r w:rsidRPr="00825254">
              <w:rPr>
                <w:b/>
                <w:sz w:val="18"/>
                <w:szCs w:val="18"/>
              </w:rPr>
              <w:t>Наименование документов, которые представляет заявитель для получения «</w:t>
            </w:r>
            <w:proofErr w:type="spellStart"/>
            <w:r w:rsidRPr="00825254">
              <w:rPr>
                <w:b/>
                <w:sz w:val="18"/>
                <w:szCs w:val="18"/>
              </w:rPr>
              <w:t>подуслуги</w:t>
            </w:r>
            <w:proofErr w:type="spellEnd"/>
            <w:r w:rsidRPr="00825254">
              <w:rPr>
                <w:b/>
                <w:sz w:val="18"/>
                <w:szCs w:val="18"/>
              </w:rPr>
              <w:t>»</w:t>
            </w:r>
          </w:p>
        </w:tc>
        <w:tc>
          <w:tcPr>
            <w:tcW w:w="1842" w:type="dxa"/>
            <w:shd w:val="clear" w:color="auto" w:fill="auto"/>
          </w:tcPr>
          <w:p w:rsidR="00DF29CA" w:rsidRPr="00825254" w:rsidRDefault="00DF29CA" w:rsidP="00AA0337">
            <w:pPr>
              <w:spacing w:line="240" w:lineRule="auto"/>
              <w:jc w:val="center"/>
              <w:rPr>
                <w:b/>
                <w:sz w:val="18"/>
                <w:szCs w:val="18"/>
              </w:rPr>
            </w:pPr>
            <w:r w:rsidRPr="00825254">
              <w:rPr>
                <w:b/>
                <w:sz w:val="18"/>
                <w:szCs w:val="18"/>
              </w:rPr>
              <w:t xml:space="preserve">Количество необходимых экземпляров документа с указанием </w:t>
            </w:r>
            <w:r w:rsidRPr="00825254">
              <w:rPr>
                <w:b/>
                <w:i/>
                <w:sz w:val="18"/>
                <w:szCs w:val="18"/>
              </w:rPr>
              <w:lastRenderedPageBreak/>
              <w:t>подлинник/копия</w:t>
            </w:r>
          </w:p>
        </w:tc>
        <w:tc>
          <w:tcPr>
            <w:tcW w:w="2268" w:type="dxa"/>
            <w:shd w:val="clear" w:color="auto" w:fill="auto"/>
          </w:tcPr>
          <w:p w:rsidR="00DF29CA" w:rsidRPr="00825254" w:rsidRDefault="00DF29CA" w:rsidP="00AA0337">
            <w:pPr>
              <w:spacing w:line="240" w:lineRule="auto"/>
              <w:jc w:val="center"/>
              <w:rPr>
                <w:b/>
                <w:sz w:val="18"/>
                <w:szCs w:val="18"/>
              </w:rPr>
            </w:pPr>
            <w:r w:rsidRPr="00825254">
              <w:rPr>
                <w:b/>
                <w:sz w:val="18"/>
                <w:szCs w:val="18"/>
              </w:rPr>
              <w:lastRenderedPageBreak/>
              <w:t>Документ, предоставляемый по условию</w:t>
            </w:r>
          </w:p>
        </w:tc>
        <w:tc>
          <w:tcPr>
            <w:tcW w:w="2693" w:type="dxa"/>
            <w:shd w:val="clear" w:color="auto" w:fill="auto"/>
          </w:tcPr>
          <w:p w:rsidR="00DF29CA" w:rsidRPr="00825254" w:rsidRDefault="00DF29CA" w:rsidP="00AA0337">
            <w:pPr>
              <w:spacing w:line="240" w:lineRule="auto"/>
              <w:jc w:val="center"/>
              <w:rPr>
                <w:b/>
                <w:sz w:val="18"/>
                <w:szCs w:val="18"/>
              </w:rPr>
            </w:pPr>
            <w:r w:rsidRPr="00825254">
              <w:rPr>
                <w:b/>
                <w:sz w:val="18"/>
                <w:szCs w:val="18"/>
              </w:rPr>
              <w:t xml:space="preserve">Установленные требования </w:t>
            </w:r>
          </w:p>
          <w:p w:rsidR="00DF29CA" w:rsidRPr="00825254" w:rsidRDefault="00DF29CA" w:rsidP="00AA0337">
            <w:pPr>
              <w:spacing w:line="240" w:lineRule="auto"/>
              <w:jc w:val="center"/>
              <w:rPr>
                <w:b/>
                <w:sz w:val="18"/>
                <w:szCs w:val="18"/>
              </w:rPr>
            </w:pPr>
            <w:r w:rsidRPr="00825254">
              <w:rPr>
                <w:b/>
                <w:sz w:val="18"/>
                <w:szCs w:val="18"/>
              </w:rPr>
              <w:t>к документу</w:t>
            </w:r>
          </w:p>
        </w:tc>
        <w:tc>
          <w:tcPr>
            <w:tcW w:w="1843" w:type="dxa"/>
            <w:shd w:val="clear" w:color="auto" w:fill="auto"/>
          </w:tcPr>
          <w:p w:rsidR="00DF29CA" w:rsidRPr="00825254" w:rsidRDefault="00DF29CA" w:rsidP="00AA0337">
            <w:pPr>
              <w:spacing w:line="240" w:lineRule="auto"/>
              <w:jc w:val="center"/>
              <w:rPr>
                <w:b/>
                <w:sz w:val="18"/>
                <w:szCs w:val="18"/>
              </w:rPr>
            </w:pPr>
            <w:r w:rsidRPr="00825254">
              <w:rPr>
                <w:b/>
                <w:sz w:val="18"/>
                <w:szCs w:val="18"/>
              </w:rPr>
              <w:t>Форма (шаблон) документа</w:t>
            </w:r>
          </w:p>
        </w:tc>
        <w:tc>
          <w:tcPr>
            <w:tcW w:w="1701" w:type="dxa"/>
            <w:shd w:val="clear" w:color="auto" w:fill="auto"/>
          </w:tcPr>
          <w:p w:rsidR="00DF29CA" w:rsidRPr="00825254" w:rsidRDefault="00DF29CA" w:rsidP="00AA0337">
            <w:pPr>
              <w:spacing w:line="240" w:lineRule="auto"/>
              <w:jc w:val="center"/>
              <w:rPr>
                <w:b/>
                <w:sz w:val="18"/>
                <w:szCs w:val="18"/>
              </w:rPr>
            </w:pPr>
            <w:r w:rsidRPr="00825254">
              <w:rPr>
                <w:b/>
                <w:sz w:val="18"/>
                <w:szCs w:val="18"/>
              </w:rPr>
              <w:t>Образец документа/заполнения документа</w:t>
            </w:r>
          </w:p>
        </w:tc>
      </w:tr>
      <w:tr w:rsidR="00DF29CA" w:rsidRPr="00825254" w:rsidTr="00AA0337">
        <w:tc>
          <w:tcPr>
            <w:tcW w:w="651" w:type="dxa"/>
            <w:shd w:val="clear" w:color="auto" w:fill="auto"/>
          </w:tcPr>
          <w:p w:rsidR="00DF29CA" w:rsidRPr="00825254" w:rsidRDefault="00DF29CA" w:rsidP="00AA0337">
            <w:pPr>
              <w:spacing w:line="240" w:lineRule="auto"/>
              <w:jc w:val="center"/>
              <w:rPr>
                <w:b/>
                <w:sz w:val="18"/>
                <w:szCs w:val="18"/>
              </w:rPr>
            </w:pPr>
            <w:r w:rsidRPr="00825254">
              <w:rPr>
                <w:b/>
                <w:sz w:val="18"/>
                <w:szCs w:val="18"/>
              </w:rPr>
              <w:lastRenderedPageBreak/>
              <w:t>1</w:t>
            </w:r>
          </w:p>
        </w:tc>
        <w:tc>
          <w:tcPr>
            <w:tcW w:w="1584" w:type="dxa"/>
            <w:shd w:val="clear" w:color="auto" w:fill="auto"/>
          </w:tcPr>
          <w:p w:rsidR="00DF29CA" w:rsidRPr="00825254" w:rsidRDefault="00DF29CA" w:rsidP="00AA0337">
            <w:pPr>
              <w:spacing w:line="240" w:lineRule="auto"/>
              <w:jc w:val="center"/>
              <w:rPr>
                <w:b/>
                <w:sz w:val="18"/>
                <w:szCs w:val="18"/>
              </w:rPr>
            </w:pPr>
            <w:r w:rsidRPr="00825254">
              <w:rPr>
                <w:b/>
                <w:sz w:val="18"/>
                <w:szCs w:val="18"/>
              </w:rPr>
              <w:t>2</w:t>
            </w:r>
          </w:p>
        </w:tc>
        <w:tc>
          <w:tcPr>
            <w:tcW w:w="2835" w:type="dxa"/>
            <w:shd w:val="clear" w:color="auto" w:fill="auto"/>
          </w:tcPr>
          <w:p w:rsidR="00DF29CA" w:rsidRPr="00825254" w:rsidRDefault="00DF29CA" w:rsidP="00AA0337">
            <w:pPr>
              <w:spacing w:line="240" w:lineRule="auto"/>
              <w:jc w:val="center"/>
              <w:rPr>
                <w:b/>
                <w:sz w:val="18"/>
                <w:szCs w:val="18"/>
              </w:rPr>
            </w:pPr>
            <w:r w:rsidRPr="00825254">
              <w:rPr>
                <w:b/>
                <w:sz w:val="18"/>
                <w:szCs w:val="18"/>
              </w:rPr>
              <w:t>3</w:t>
            </w:r>
          </w:p>
        </w:tc>
        <w:tc>
          <w:tcPr>
            <w:tcW w:w="1842" w:type="dxa"/>
            <w:shd w:val="clear" w:color="auto" w:fill="auto"/>
          </w:tcPr>
          <w:p w:rsidR="00DF29CA" w:rsidRPr="00825254" w:rsidRDefault="00DF29CA" w:rsidP="00AA0337">
            <w:pPr>
              <w:spacing w:line="240" w:lineRule="auto"/>
              <w:jc w:val="center"/>
              <w:rPr>
                <w:b/>
                <w:sz w:val="18"/>
                <w:szCs w:val="18"/>
              </w:rPr>
            </w:pPr>
            <w:r w:rsidRPr="00825254">
              <w:rPr>
                <w:b/>
                <w:sz w:val="18"/>
                <w:szCs w:val="18"/>
              </w:rPr>
              <w:t>4</w:t>
            </w:r>
          </w:p>
        </w:tc>
        <w:tc>
          <w:tcPr>
            <w:tcW w:w="2268" w:type="dxa"/>
            <w:shd w:val="clear" w:color="auto" w:fill="auto"/>
          </w:tcPr>
          <w:p w:rsidR="00DF29CA" w:rsidRPr="00825254" w:rsidRDefault="00DF29CA" w:rsidP="00AA0337">
            <w:pPr>
              <w:spacing w:line="240" w:lineRule="auto"/>
              <w:jc w:val="center"/>
              <w:rPr>
                <w:b/>
                <w:sz w:val="18"/>
                <w:szCs w:val="18"/>
              </w:rPr>
            </w:pPr>
            <w:r w:rsidRPr="00825254">
              <w:rPr>
                <w:b/>
                <w:sz w:val="18"/>
                <w:szCs w:val="18"/>
              </w:rPr>
              <w:t>5</w:t>
            </w:r>
          </w:p>
        </w:tc>
        <w:tc>
          <w:tcPr>
            <w:tcW w:w="2693" w:type="dxa"/>
            <w:shd w:val="clear" w:color="auto" w:fill="auto"/>
          </w:tcPr>
          <w:p w:rsidR="00DF29CA" w:rsidRPr="00825254" w:rsidRDefault="00DF29CA" w:rsidP="00AA0337">
            <w:pPr>
              <w:spacing w:line="240" w:lineRule="auto"/>
              <w:jc w:val="center"/>
              <w:rPr>
                <w:b/>
                <w:sz w:val="18"/>
                <w:szCs w:val="18"/>
              </w:rPr>
            </w:pPr>
            <w:r w:rsidRPr="00825254">
              <w:rPr>
                <w:b/>
                <w:sz w:val="18"/>
                <w:szCs w:val="18"/>
              </w:rPr>
              <w:t>6</w:t>
            </w:r>
          </w:p>
        </w:tc>
        <w:tc>
          <w:tcPr>
            <w:tcW w:w="1843" w:type="dxa"/>
            <w:shd w:val="clear" w:color="auto" w:fill="auto"/>
          </w:tcPr>
          <w:p w:rsidR="00DF29CA" w:rsidRPr="00825254" w:rsidRDefault="00DF29CA" w:rsidP="00AA0337">
            <w:pPr>
              <w:spacing w:line="240" w:lineRule="auto"/>
              <w:jc w:val="center"/>
              <w:rPr>
                <w:b/>
                <w:sz w:val="18"/>
                <w:szCs w:val="18"/>
              </w:rPr>
            </w:pPr>
            <w:r w:rsidRPr="00825254">
              <w:rPr>
                <w:b/>
                <w:sz w:val="18"/>
                <w:szCs w:val="18"/>
              </w:rPr>
              <w:t>7</w:t>
            </w:r>
          </w:p>
        </w:tc>
        <w:tc>
          <w:tcPr>
            <w:tcW w:w="1701" w:type="dxa"/>
            <w:shd w:val="clear" w:color="auto" w:fill="auto"/>
          </w:tcPr>
          <w:p w:rsidR="00DF29CA" w:rsidRPr="00825254" w:rsidRDefault="00DF29CA" w:rsidP="00AA0337">
            <w:pPr>
              <w:spacing w:line="240" w:lineRule="auto"/>
              <w:jc w:val="center"/>
              <w:rPr>
                <w:b/>
                <w:sz w:val="18"/>
                <w:szCs w:val="18"/>
              </w:rPr>
            </w:pPr>
            <w:r w:rsidRPr="00825254">
              <w:rPr>
                <w:b/>
                <w:sz w:val="18"/>
                <w:szCs w:val="18"/>
              </w:rPr>
              <w:t>8</w:t>
            </w:r>
          </w:p>
        </w:tc>
      </w:tr>
      <w:tr w:rsidR="00DF29CA" w:rsidRPr="00825254" w:rsidTr="00AA0337">
        <w:tc>
          <w:tcPr>
            <w:tcW w:w="15417" w:type="dxa"/>
            <w:gridSpan w:val="8"/>
            <w:shd w:val="clear" w:color="auto" w:fill="auto"/>
          </w:tcPr>
          <w:p w:rsidR="00DF29CA" w:rsidRPr="00825254" w:rsidRDefault="00DF29CA" w:rsidP="00AA0337">
            <w:pPr>
              <w:spacing w:line="240" w:lineRule="auto"/>
              <w:rPr>
                <w:b/>
                <w:sz w:val="18"/>
                <w:szCs w:val="18"/>
              </w:rPr>
            </w:pPr>
            <w:r w:rsidRPr="00825254">
              <w:rPr>
                <w:b/>
                <w:sz w:val="18"/>
                <w:szCs w:val="18"/>
              </w:rPr>
              <w:t>Наименование «</w:t>
            </w:r>
            <w:proofErr w:type="spellStart"/>
            <w:r w:rsidRPr="00825254">
              <w:rPr>
                <w:b/>
                <w:sz w:val="18"/>
                <w:szCs w:val="18"/>
              </w:rPr>
              <w:t>подуслуги</w:t>
            </w:r>
            <w:proofErr w:type="spellEnd"/>
            <w:r w:rsidRPr="00825254">
              <w:rPr>
                <w:b/>
                <w:sz w:val="18"/>
                <w:szCs w:val="18"/>
              </w:rPr>
              <w:t>» 1: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DF29CA" w:rsidRPr="00825254" w:rsidRDefault="00DF29CA" w:rsidP="00AA0337">
            <w:pPr>
              <w:spacing w:line="240" w:lineRule="auto"/>
              <w:rPr>
                <w:b/>
                <w:sz w:val="18"/>
                <w:szCs w:val="18"/>
              </w:rPr>
            </w:pPr>
            <w:r w:rsidRPr="00825254">
              <w:rPr>
                <w:b/>
                <w:sz w:val="18"/>
                <w:szCs w:val="18"/>
              </w:rPr>
              <w:t>Наименование «</w:t>
            </w:r>
            <w:proofErr w:type="spellStart"/>
            <w:r w:rsidRPr="00825254">
              <w:rPr>
                <w:b/>
                <w:sz w:val="18"/>
                <w:szCs w:val="18"/>
              </w:rPr>
              <w:t>подуслуги</w:t>
            </w:r>
            <w:proofErr w:type="spellEnd"/>
            <w:r w:rsidRPr="00825254">
              <w:rPr>
                <w:b/>
                <w:sz w:val="18"/>
                <w:szCs w:val="18"/>
              </w:rPr>
              <w:t>» 2: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через аукцион (для индивидуального жилищного строительства, ведения личного подсобного хозяйства, садоводства)</w:t>
            </w:r>
          </w:p>
        </w:tc>
      </w:tr>
      <w:tr w:rsidR="00DF29CA" w:rsidRPr="00825254" w:rsidTr="00AA0337">
        <w:tc>
          <w:tcPr>
            <w:tcW w:w="651" w:type="dxa"/>
            <w:shd w:val="clear" w:color="auto" w:fill="auto"/>
          </w:tcPr>
          <w:p w:rsidR="00DF29CA" w:rsidRPr="00825254" w:rsidRDefault="00DF29CA" w:rsidP="00AA0337">
            <w:pPr>
              <w:spacing w:line="240" w:lineRule="auto"/>
              <w:jc w:val="center"/>
              <w:rPr>
                <w:sz w:val="18"/>
                <w:szCs w:val="18"/>
              </w:rPr>
            </w:pPr>
            <w:r w:rsidRPr="00825254">
              <w:rPr>
                <w:sz w:val="18"/>
                <w:szCs w:val="18"/>
              </w:rPr>
              <w:t>1.</w:t>
            </w:r>
          </w:p>
        </w:tc>
        <w:tc>
          <w:tcPr>
            <w:tcW w:w="1584" w:type="dxa"/>
            <w:shd w:val="clear" w:color="auto" w:fill="auto"/>
          </w:tcPr>
          <w:p w:rsidR="00DF29CA" w:rsidRPr="00825254" w:rsidRDefault="00DF29CA" w:rsidP="00AA0337">
            <w:pPr>
              <w:spacing w:line="240" w:lineRule="auto"/>
              <w:rPr>
                <w:sz w:val="18"/>
                <w:szCs w:val="18"/>
              </w:rPr>
            </w:pPr>
            <w:r w:rsidRPr="00825254">
              <w:rPr>
                <w:sz w:val="18"/>
                <w:szCs w:val="18"/>
              </w:rPr>
              <w:t>заявление</w:t>
            </w:r>
          </w:p>
        </w:tc>
        <w:tc>
          <w:tcPr>
            <w:tcW w:w="2835" w:type="dxa"/>
            <w:shd w:val="clear" w:color="auto" w:fill="auto"/>
          </w:tcPr>
          <w:p w:rsidR="00DF29CA" w:rsidRPr="00825254" w:rsidRDefault="00DF29CA" w:rsidP="00AA0337">
            <w:pPr>
              <w:spacing w:line="240" w:lineRule="auto"/>
              <w:rPr>
                <w:sz w:val="18"/>
                <w:szCs w:val="18"/>
              </w:rPr>
            </w:pPr>
            <w:r w:rsidRPr="00825254">
              <w:rPr>
                <w:sz w:val="18"/>
                <w:szCs w:val="18"/>
              </w:rPr>
              <w:t>заявление о предоставлении земельного участка</w:t>
            </w:r>
          </w:p>
        </w:tc>
        <w:tc>
          <w:tcPr>
            <w:tcW w:w="1842" w:type="dxa"/>
            <w:shd w:val="clear" w:color="auto" w:fill="auto"/>
          </w:tcPr>
          <w:p w:rsidR="00DF29CA" w:rsidRPr="00825254" w:rsidRDefault="00DF29CA" w:rsidP="00AA0337">
            <w:pPr>
              <w:spacing w:line="240" w:lineRule="auto"/>
              <w:rPr>
                <w:sz w:val="18"/>
                <w:szCs w:val="18"/>
              </w:rPr>
            </w:pPr>
            <w:r w:rsidRPr="00825254">
              <w:rPr>
                <w:sz w:val="18"/>
                <w:szCs w:val="18"/>
              </w:rPr>
              <w:t>1 экз., подлинник</w:t>
            </w:r>
          </w:p>
        </w:tc>
        <w:tc>
          <w:tcPr>
            <w:tcW w:w="2268" w:type="dxa"/>
            <w:shd w:val="clear" w:color="auto" w:fill="auto"/>
          </w:tcPr>
          <w:p w:rsidR="00DF29CA" w:rsidRPr="00825254" w:rsidRDefault="00DF29CA" w:rsidP="00AA0337">
            <w:pPr>
              <w:spacing w:line="240" w:lineRule="auto"/>
              <w:rPr>
                <w:sz w:val="18"/>
                <w:szCs w:val="18"/>
              </w:rPr>
            </w:pPr>
            <w:r w:rsidRPr="00825254">
              <w:rPr>
                <w:sz w:val="18"/>
                <w:szCs w:val="18"/>
              </w:rPr>
              <w:t>нет</w:t>
            </w:r>
          </w:p>
        </w:tc>
        <w:tc>
          <w:tcPr>
            <w:tcW w:w="2693" w:type="dxa"/>
            <w:shd w:val="clear" w:color="auto" w:fill="auto"/>
          </w:tcPr>
          <w:p w:rsidR="00DF29CA" w:rsidRPr="00825254" w:rsidRDefault="00DF29CA" w:rsidP="00AA0337">
            <w:pPr>
              <w:spacing w:line="240" w:lineRule="auto"/>
              <w:rPr>
                <w:sz w:val="18"/>
                <w:szCs w:val="18"/>
              </w:rPr>
            </w:pPr>
            <w:r w:rsidRPr="00825254">
              <w:rPr>
                <w:sz w:val="18"/>
                <w:szCs w:val="18"/>
              </w:rPr>
              <w:t>по утвержденной административным регламентом форме</w:t>
            </w:r>
          </w:p>
        </w:tc>
        <w:tc>
          <w:tcPr>
            <w:tcW w:w="1843" w:type="dxa"/>
            <w:shd w:val="clear" w:color="auto" w:fill="auto"/>
          </w:tcPr>
          <w:p w:rsidR="00DF29CA" w:rsidRPr="00825254" w:rsidRDefault="00DF29CA" w:rsidP="00AA0337">
            <w:pPr>
              <w:spacing w:line="240" w:lineRule="auto"/>
              <w:rPr>
                <w:sz w:val="18"/>
                <w:szCs w:val="18"/>
              </w:rPr>
            </w:pPr>
            <w:r w:rsidRPr="00825254">
              <w:rPr>
                <w:sz w:val="18"/>
                <w:szCs w:val="18"/>
              </w:rPr>
              <w:t>приложение 1</w:t>
            </w:r>
          </w:p>
        </w:tc>
        <w:tc>
          <w:tcPr>
            <w:tcW w:w="1701" w:type="dxa"/>
            <w:shd w:val="clear" w:color="auto" w:fill="auto"/>
          </w:tcPr>
          <w:p w:rsidR="00DF29CA" w:rsidRPr="00825254" w:rsidRDefault="00DF29CA" w:rsidP="00AA0337">
            <w:pPr>
              <w:spacing w:line="240" w:lineRule="auto"/>
              <w:rPr>
                <w:sz w:val="18"/>
                <w:szCs w:val="18"/>
              </w:rPr>
            </w:pPr>
            <w:r w:rsidRPr="00825254">
              <w:rPr>
                <w:sz w:val="18"/>
                <w:szCs w:val="18"/>
              </w:rPr>
              <w:t>приложение 2</w:t>
            </w:r>
          </w:p>
        </w:tc>
      </w:tr>
      <w:tr w:rsidR="00DF29CA" w:rsidRPr="00825254" w:rsidTr="00AA0337">
        <w:tc>
          <w:tcPr>
            <w:tcW w:w="651" w:type="dxa"/>
            <w:shd w:val="clear" w:color="auto" w:fill="auto"/>
          </w:tcPr>
          <w:p w:rsidR="00DF29CA" w:rsidRPr="00825254" w:rsidRDefault="00DF29CA" w:rsidP="00AA0337">
            <w:pPr>
              <w:spacing w:line="240" w:lineRule="auto"/>
              <w:jc w:val="center"/>
              <w:rPr>
                <w:sz w:val="18"/>
                <w:szCs w:val="18"/>
              </w:rPr>
            </w:pPr>
            <w:r w:rsidRPr="00825254">
              <w:rPr>
                <w:sz w:val="18"/>
                <w:szCs w:val="18"/>
              </w:rPr>
              <w:t>2.</w:t>
            </w:r>
          </w:p>
        </w:tc>
        <w:tc>
          <w:tcPr>
            <w:tcW w:w="1584" w:type="dxa"/>
            <w:shd w:val="clear" w:color="auto" w:fill="auto"/>
          </w:tcPr>
          <w:p w:rsidR="00DF29CA" w:rsidRPr="00825254" w:rsidRDefault="00DF29CA" w:rsidP="00AA0337">
            <w:pPr>
              <w:spacing w:line="240" w:lineRule="auto"/>
              <w:rPr>
                <w:sz w:val="18"/>
                <w:szCs w:val="18"/>
              </w:rPr>
            </w:pPr>
            <w:r w:rsidRPr="00825254">
              <w:rPr>
                <w:sz w:val="18"/>
                <w:szCs w:val="18"/>
              </w:rPr>
              <w:t xml:space="preserve">документ, удостоверяющий личность заявителя </w:t>
            </w:r>
          </w:p>
        </w:tc>
        <w:tc>
          <w:tcPr>
            <w:tcW w:w="2835" w:type="dxa"/>
            <w:shd w:val="clear" w:color="auto" w:fill="auto"/>
          </w:tcPr>
          <w:p w:rsidR="00DF29CA" w:rsidRPr="00825254" w:rsidRDefault="00DF29CA" w:rsidP="00AA0337">
            <w:pPr>
              <w:spacing w:line="240" w:lineRule="auto"/>
              <w:rPr>
                <w:sz w:val="18"/>
                <w:szCs w:val="18"/>
              </w:rPr>
            </w:pPr>
            <w:r w:rsidRPr="00825254">
              <w:rPr>
                <w:sz w:val="18"/>
                <w:szCs w:val="18"/>
              </w:rPr>
              <w:t>документ, удостоверяющий личность заявителя (заявителей), являющегося физическим лицом, либо личность представителя физического или юридического лица</w:t>
            </w:r>
          </w:p>
        </w:tc>
        <w:tc>
          <w:tcPr>
            <w:tcW w:w="1842" w:type="dxa"/>
            <w:shd w:val="clear" w:color="auto" w:fill="auto"/>
          </w:tcPr>
          <w:p w:rsidR="00DF29CA" w:rsidRPr="00825254" w:rsidRDefault="00DF29CA" w:rsidP="00AA0337">
            <w:pPr>
              <w:spacing w:line="240" w:lineRule="auto"/>
              <w:rPr>
                <w:sz w:val="18"/>
                <w:szCs w:val="18"/>
              </w:rPr>
            </w:pPr>
            <w:r w:rsidRPr="00825254">
              <w:rPr>
                <w:sz w:val="18"/>
                <w:szCs w:val="18"/>
              </w:rPr>
              <w:t xml:space="preserve">1 экз., подлинник для снятия копии </w:t>
            </w:r>
          </w:p>
        </w:tc>
        <w:tc>
          <w:tcPr>
            <w:tcW w:w="2268" w:type="dxa"/>
            <w:shd w:val="clear" w:color="auto" w:fill="auto"/>
          </w:tcPr>
          <w:p w:rsidR="00DF29CA" w:rsidRPr="00825254" w:rsidRDefault="00DF29CA" w:rsidP="00AA0337">
            <w:pPr>
              <w:spacing w:line="240" w:lineRule="auto"/>
              <w:rPr>
                <w:sz w:val="18"/>
                <w:szCs w:val="18"/>
              </w:rPr>
            </w:pPr>
            <w:r w:rsidRPr="00825254">
              <w:rPr>
                <w:sz w:val="18"/>
                <w:szCs w:val="18"/>
              </w:rPr>
              <w:t>нет</w:t>
            </w:r>
          </w:p>
        </w:tc>
        <w:tc>
          <w:tcPr>
            <w:tcW w:w="2693" w:type="dxa"/>
            <w:shd w:val="clear" w:color="auto" w:fill="auto"/>
          </w:tcPr>
          <w:p w:rsidR="00DF29CA" w:rsidRPr="00825254" w:rsidRDefault="00DF29CA" w:rsidP="00AA0337">
            <w:pPr>
              <w:spacing w:line="240" w:lineRule="auto"/>
              <w:rPr>
                <w:sz w:val="18"/>
                <w:szCs w:val="18"/>
              </w:rPr>
            </w:pPr>
            <w:r w:rsidRPr="00825254">
              <w:rPr>
                <w:sz w:val="18"/>
                <w:szCs w:val="18"/>
              </w:rPr>
              <w:t>-</w:t>
            </w:r>
          </w:p>
        </w:tc>
        <w:tc>
          <w:tcPr>
            <w:tcW w:w="1843" w:type="dxa"/>
            <w:shd w:val="clear" w:color="auto" w:fill="auto"/>
          </w:tcPr>
          <w:p w:rsidR="00DF29CA" w:rsidRPr="00825254" w:rsidRDefault="00DF29CA" w:rsidP="00AA0337">
            <w:pPr>
              <w:spacing w:line="240" w:lineRule="auto"/>
              <w:rPr>
                <w:sz w:val="18"/>
                <w:szCs w:val="18"/>
              </w:rPr>
            </w:pPr>
            <w:r w:rsidRPr="00825254">
              <w:rPr>
                <w:sz w:val="18"/>
                <w:szCs w:val="18"/>
              </w:rPr>
              <w:t>-</w:t>
            </w:r>
          </w:p>
        </w:tc>
        <w:tc>
          <w:tcPr>
            <w:tcW w:w="1701" w:type="dxa"/>
            <w:shd w:val="clear" w:color="auto" w:fill="auto"/>
          </w:tcPr>
          <w:p w:rsidR="00DF29CA" w:rsidRPr="00825254" w:rsidRDefault="00DF29CA" w:rsidP="00AA0337">
            <w:pPr>
              <w:spacing w:line="240" w:lineRule="auto"/>
              <w:rPr>
                <w:sz w:val="18"/>
                <w:szCs w:val="18"/>
              </w:rPr>
            </w:pPr>
            <w:r w:rsidRPr="00825254">
              <w:rPr>
                <w:sz w:val="18"/>
                <w:szCs w:val="18"/>
              </w:rPr>
              <w:t>-</w:t>
            </w:r>
          </w:p>
        </w:tc>
      </w:tr>
      <w:tr w:rsidR="00DF29CA" w:rsidRPr="00825254" w:rsidTr="00AA0337">
        <w:tc>
          <w:tcPr>
            <w:tcW w:w="651" w:type="dxa"/>
            <w:shd w:val="clear" w:color="auto" w:fill="auto"/>
          </w:tcPr>
          <w:p w:rsidR="00DF29CA" w:rsidRPr="00825254" w:rsidRDefault="00DF29CA" w:rsidP="00AA0337">
            <w:pPr>
              <w:spacing w:line="240" w:lineRule="auto"/>
              <w:jc w:val="center"/>
              <w:rPr>
                <w:sz w:val="18"/>
                <w:szCs w:val="18"/>
              </w:rPr>
            </w:pPr>
            <w:r w:rsidRPr="00825254">
              <w:rPr>
                <w:sz w:val="18"/>
                <w:szCs w:val="18"/>
              </w:rPr>
              <w:t>3.</w:t>
            </w:r>
          </w:p>
        </w:tc>
        <w:tc>
          <w:tcPr>
            <w:tcW w:w="1584" w:type="dxa"/>
            <w:shd w:val="clear" w:color="auto" w:fill="auto"/>
          </w:tcPr>
          <w:p w:rsidR="00DF29CA" w:rsidRPr="00825254" w:rsidRDefault="00DF29CA" w:rsidP="00AA0337">
            <w:pPr>
              <w:spacing w:line="240" w:lineRule="auto"/>
              <w:rPr>
                <w:sz w:val="18"/>
                <w:szCs w:val="18"/>
              </w:rPr>
            </w:pPr>
            <w:r w:rsidRPr="00825254">
              <w:rPr>
                <w:sz w:val="18"/>
                <w:szCs w:val="18"/>
              </w:rPr>
              <w:t xml:space="preserve">документ, подтверждающий полномочия представителя заявителя </w:t>
            </w:r>
          </w:p>
        </w:tc>
        <w:tc>
          <w:tcPr>
            <w:tcW w:w="2835" w:type="dxa"/>
            <w:shd w:val="clear" w:color="auto" w:fill="auto"/>
          </w:tcPr>
          <w:p w:rsidR="00DF29CA" w:rsidRPr="00825254" w:rsidRDefault="00DF29CA" w:rsidP="00AA0337">
            <w:pPr>
              <w:spacing w:line="240" w:lineRule="auto"/>
              <w:rPr>
                <w:sz w:val="18"/>
                <w:szCs w:val="18"/>
              </w:rPr>
            </w:pPr>
            <w:r w:rsidRPr="00825254">
              <w:rPr>
                <w:sz w:val="18"/>
                <w:szCs w:val="18"/>
              </w:rPr>
              <w:t>документ, подтверждающий полномочия представителя заявителя, в случае, если с заявлением обращается представитель заявителя (заявителей)</w:t>
            </w:r>
          </w:p>
        </w:tc>
        <w:tc>
          <w:tcPr>
            <w:tcW w:w="1842" w:type="dxa"/>
            <w:shd w:val="clear" w:color="auto" w:fill="auto"/>
          </w:tcPr>
          <w:p w:rsidR="00DF29CA" w:rsidRPr="00825254" w:rsidRDefault="00DF29CA" w:rsidP="00AA0337">
            <w:pPr>
              <w:spacing w:line="240" w:lineRule="auto"/>
              <w:rPr>
                <w:sz w:val="18"/>
                <w:szCs w:val="18"/>
              </w:rPr>
            </w:pPr>
            <w:r w:rsidRPr="00825254">
              <w:rPr>
                <w:sz w:val="18"/>
                <w:szCs w:val="18"/>
              </w:rPr>
              <w:t>1 экз., подлинник для снятия копии</w:t>
            </w:r>
          </w:p>
        </w:tc>
        <w:tc>
          <w:tcPr>
            <w:tcW w:w="2268" w:type="dxa"/>
            <w:shd w:val="clear" w:color="auto" w:fill="auto"/>
          </w:tcPr>
          <w:p w:rsidR="00DF29CA" w:rsidRPr="00825254" w:rsidRDefault="00DF29CA" w:rsidP="00AA0337">
            <w:pPr>
              <w:spacing w:line="240" w:lineRule="auto"/>
              <w:rPr>
                <w:sz w:val="18"/>
                <w:szCs w:val="18"/>
              </w:rPr>
            </w:pPr>
            <w:r w:rsidRPr="00825254">
              <w:rPr>
                <w:sz w:val="18"/>
                <w:szCs w:val="18"/>
              </w:rPr>
              <w:t>нет</w:t>
            </w:r>
          </w:p>
        </w:tc>
        <w:tc>
          <w:tcPr>
            <w:tcW w:w="2693" w:type="dxa"/>
            <w:shd w:val="clear" w:color="auto" w:fill="auto"/>
          </w:tcPr>
          <w:p w:rsidR="00DF29CA" w:rsidRPr="00825254" w:rsidRDefault="00DF29CA" w:rsidP="00AA0337">
            <w:pPr>
              <w:spacing w:line="240" w:lineRule="auto"/>
              <w:rPr>
                <w:sz w:val="18"/>
                <w:szCs w:val="18"/>
              </w:rPr>
            </w:pPr>
            <w:r w:rsidRPr="00825254">
              <w:rPr>
                <w:sz w:val="18"/>
                <w:szCs w:val="18"/>
              </w:rPr>
              <w:t>-</w:t>
            </w:r>
          </w:p>
        </w:tc>
        <w:tc>
          <w:tcPr>
            <w:tcW w:w="1843" w:type="dxa"/>
            <w:shd w:val="clear" w:color="auto" w:fill="auto"/>
          </w:tcPr>
          <w:p w:rsidR="00DF29CA" w:rsidRPr="00825254" w:rsidRDefault="00DF29CA" w:rsidP="00AA0337">
            <w:pPr>
              <w:spacing w:line="240" w:lineRule="auto"/>
              <w:rPr>
                <w:sz w:val="18"/>
                <w:szCs w:val="18"/>
              </w:rPr>
            </w:pPr>
            <w:r w:rsidRPr="00825254">
              <w:rPr>
                <w:sz w:val="18"/>
                <w:szCs w:val="18"/>
              </w:rPr>
              <w:t>-</w:t>
            </w:r>
          </w:p>
        </w:tc>
        <w:tc>
          <w:tcPr>
            <w:tcW w:w="1701" w:type="dxa"/>
            <w:shd w:val="clear" w:color="auto" w:fill="auto"/>
          </w:tcPr>
          <w:p w:rsidR="00DF29CA" w:rsidRPr="00825254" w:rsidRDefault="00DF29CA" w:rsidP="00AA0337">
            <w:pPr>
              <w:spacing w:line="240" w:lineRule="auto"/>
              <w:rPr>
                <w:sz w:val="18"/>
                <w:szCs w:val="18"/>
              </w:rPr>
            </w:pPr>
            <w:r w:rsidRPr="00825254">
              <w:rPr>
                <w:sz w:val="18"/>
                <w:szCs w:val="18"/>
              </w:rPr>
              <w:t>-</w:t>
            </w:r>
          </w:p>
        </w:tc>
      </w:tr>
      <w:tr w:rsidR="00DF29CA" w:rsidRPr="00825254" w:rsidTr="00AA0337">
        <w:tc>
          <w:tcPr>
            <w:tcW w:w="651" w:type="dxa"/>
            <w:shd w:val="clear" w:color="auto" w:fill="auto"/>
          </w:tcPr>
          <w:p w:rsidR="00DF29CA" w:rsidRPr="00825254" w:rsidRDefault="00DF29CA" w:rsidP="00AA0337">
            <w:pPr>
              <w:spacing w:line="240" w:lineRule="auto"/>
              <w:jc w:val="center"/>
              <w:rPr>
                <w:sz w:val="18"/>
                <w:szCs w:val="18"/>
              </w:rPr>
            </w:pPr>
            <w:r w:rsidRPr="00825254">
              <w:rPr>
                <w:sz w:val="18"/>
                <w:szCs w:val="18"/>
              </w:rPr>
              <w:t>4.</w:t>
            </w:r>
          </w:p>
        </w:tc>
        <w:tc>
          <w:tcPr>
            <w:tcW w:w="1584" w:type="dxa"/>
            <w:shd w:val="clear" w:color="auto" w:fill="auto"/>
          </w:tcPr>
          <w:p w:rsidR="00DF29CA" w:rsidRPr="00825254" w:rsidRDefault="00DF29CA" w:rsidP="00AA0337">
            <w:pPr>
              <w:spacing w:line="240" w:lineRule="auto"/>
              <w:rPr>
                <w:sz w:val="18"/>
                <w:szCs w:val="18"/>
              </w:rPr>
            </w:pPr>
            <w:r w:rsidRPr="00825254">
              <w:rPr>
                <w:sz w:val="18"/>
                <w:szCs w:val="18"/>
              </w:rPr>
              <w:t>перевод документов о государственной регистрации юридического лица</w:t>
            </w:r>
          </w:p>
        </w:tc>
        <w:tc>
          <w:tcPr>
            <w:tcW w:w="2835" w:type="dxa"/>
            <w:shd w:val="clear" w:color="auto" w:fill="auto"/>
          </w:tcPr>
          <w:p w:rsidR="00DF29CA" w:rsidRPr="00825254" w:rsidRDefault="00DF29CA" w:rsidP="00AA0337">
            <w:pPr>
              <w:spacing w:line="240" w:lineRule="auto"/>
              <w:rPr>
                <w:sz w:val="18"/>
                <w:szCs w:val="18"/>
              </w:rPr>
            </w:pPr>
            <w:r w:rsidRPr="00825254">
              <w:rPr>
                <w:sz w:val="18"/>
                <w:szCs w:val="18"/>
              </w:rPr>
              <w:t xml:space="preserve">заверенный перевод </w:t>
            </w:r>
            <w:proofErr w:type="gramStart"/>
            <w:r w:rsidRPr="00825254">
              <w:rPr>
                <w:sz w:val="18"/>
                <w:szCs w:val="18"/>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825254">
              <w:rPr>
                <w:sz w:val="18"/>
                <w:szCs w:val="18"/>
              </w:rPr>
              <w:t>, если заявителем является иностранное юридическое лицо</w:t>
            </w:r>
          </w:p>
          <w:p w:rsidR="00DF29CA" w:rsidRPr="00825254" w:rsidRDefault="00DF29CA" w:rsidP="00AA0337">
            <w:pPr>
              <w:spacing w:line="240" w:lineRule="auto"/>
              <w:rPr>
                <w:sz w:val="18"/>
                <w:szCs w:val="18"/>
              </w:rPr>
            </w:pPr>
          </w:p>
        </w:tc>
        <w:tc>
          <w:tcPr>
            <w:tcW w:w="1842" w:type="dxa"/>
            <w:shd w:val="clear" w:color="auto" w:fill="auto"/>
          </w:tcPr>
          <w:p w:rsidR="00DF29CA" w:rsidRPr="00825254" w:rsidRDefault="00DF29CA" w:rsidP="00AA0337">
            <w:pPr>
              <w:spacing w:line="240" w:lineRule="auto"/>
              <w:rPr>
                <w:sz w:val="18"/>
                <w:szCs w:val="18"/>
              </w:rPr>
            </w:pPr>
            <w:r w:rsidRPr="00825254">
              <w:rPr>
                <w:sz w:val="18"/>
                <w:szCs w:val="18"/>
              </w:rPr>
              <w:t xml:space="preserve">1 экз., копия </w:t>
            </w:r>
          </w:p>
        </w:tc>
        <w:tc>
          <w:tcPr>
            <w:tcW w:w="2268" w:type="dxa"/>
            <w:shd w:val="clear" w:color="auto" w:fill="auto"/>
          </w:tcPr>
          <w:p w:rsidR="00DF29CA" w:rsidRPr="00825254" w:rsidRDefault="00DF29CA" w:rsidP="00AA0337">
            <w:pPr>
              <w:spacing w:line="240" w:lineRule="auto"/>
              <w:rPr>
                <w:sz w:val="18"/>
                <w:szCs w:val="18"/>
              </w:rPr>
            </w:pPr>
            <w:r w:rsidRPr="00825254">
              <w:rPr>
                <w:sz w:val="18"/>
                <w:szCs w:val="18"/>
              </w:rPr>
              <w:t>нет</w:t>
            </w:r>
          </w:p>
        </w:tc>
        <w:tc>
          <w:tcPr>
            <w:tcW w:w="2693" w:type="dxa"/>
            <w:shd w:val="clear" w:color="auto" w:fill="auto"/>
          </w:tcPr>
          <w:p w:rsidR="00DF29CA" w:rsidRPr="00825254" w:rsidRDefault="00DF29CA" w:rsidP="00AA0337">
            <w:pPr>
              <w:spacing w:line="240" w:lineRule="auto"/>
              <w:rPr>
                <w:sz w:val="18"/>
                <w:szCs w:val="18"/>
              </w:rPr>
            </w:pPr>
            <w:r w:rsidRPr="00825254">
              <w:rPr>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DF29CA" w:rsidRPr="00825254" w:rsidRDefault="00DF29CA" w:rsidP="00AA0337">
            <w:pPr>
              <w:spacing w:line="240" w:lineRule="auto"/>
              <w:rPr>
                <w:sz w:val="18"/>
                <w:szCs w:val="18"/>
              </w:rPr>
            </w:pPr>
            <w:r w:rsidRPr="00825254">
              <w:rPr>
                <w:sz w:val="18"/>
                <w:szCs w:val="18"/>
              </w:rPr>
              <w:t>-</w:t>
            </w:r>
          </w:p>
        </w:tc>
        <w:tc>
          <w:tcPr>
            <w:tcW w:w="1701" w:type="dxa"/>
            <w:shd w:val="clear" w:color="auto" w:fill="auto"/>
          </w:tcPr>
          <w:p w:rsidR="00DF29CA" w:rsidRPr="00825254" w:rsidRDefault="00DF29CA" w:rsidP="00AA0337">
            <w:pPr>
              <w:spacing w:line="240" w:lineRule="auto"/>
              <w:rPr>
                <w:sz w:val="18"/>
                <w:szCs w:val="18"/>
              </w:rPr>
            </w:pPr>
            <w:r w:rsidRPr="00825254">
              <w:rPr>
                <w:sz w:val="18"/>
                <w:szCs w:val="18"/>
              </w:rPr>
              <w:t>-</w:t>
            </w:r>
          </w:p>
        </w:tc>
      </w:tr>
      <w:tr w:rsidR="00DF29CA" w:rsidRPr="00825254" w:rsidTr="00AA0337">
        <w:tc>
          <w:tcPr>
            <w:tcW w:w="651" w:type="dxa"/>
            <w:shd w:val="clear" w:color="auto" w:fill="auto"/>
          </w:tcPr>
          <w:p w:rsidR="00DF29CA" w:rsidRPr="00825254" w:rsidRDefault="00DF29CA" w:rsidP="00AA0337">
            <w:pPr>
              <w:spacing w:line="240" w:lineRule="auto"/>
              <w:jc w:val="center"/>
              <w:rPr>
                <w:sz w:val="18"/>
                <w:szCs w:val="18"/>
              </w:rPr>
            </w:pPr>
            <w:r w:rsidRPr="00825254">
              <w:rPr>
                <w:sz w:val="18"/>
                <w:szCs w:val="18"/>
              </w:rPr>
              <w:t>5.</w:t>
            </w:r>
          </w:p>
        </w:tc>
        <w:tc>
          <w:tcPr>
            <w:tcW w:w="1584" w:type="dxa"/>
            <w:shd w:val="clear" w:color="auto" w:fill="auto"/>
          </w:tcPr>
          <w:p w:rsidR="00DF29CA" w:rsidRPr="00825254" w:rsidRDefault="00DF29CA" w:rsidP="00AA0337">
            <w:pPr>
              <w:spacing w:line="240" w:lineRule="auto"/>
              <w:rPr>
                <w:sz w:val="18"/>
                <w:szCs w:val="18"/>
              </w:rPr>
            </w:pPr>
            <w:r w:rsidRPr="00825254">
              <w:rPr>
                <w:sz w:val="18"/>
                <w:szCs w:val="18"/>
              </w:rPr>
              <w:t>список</w:t>
            </w:r>
          </w:p>
        </w:tc>
        <w:tc>
          <w:tcPr>
            <w:tcW w:w="2835" w:type="dxa"/>
            <w:shd w:val="clear" w:color="auto" w:fill="auto"/>
          </w:tcPr>
          <w:p w:rsidR="00DF29CA" w:rsidRPr="00825254" w:rsidRDefault="00DF29CA" w:rsidP="00AA0337">
            <w:pPr>
              <w:spacing w:line="240" w:lineRule="auto"/>
              <w:rPr>
                <w:sz w:val="18"/>
                <w:szCs w:val="18"/>
              </w:rPr>
            </w:pPr>
            <w:r w:rsidRPr="00825254">
              <w:rPr>
                <w:sz w:val="18"/>
                <w:szCs w:val="18"/>
              </w:rPr>
              <w:t xml:space="preserve">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w:t>
            </w:r>
            <w:r w:rsidRPr="00825254">
              <w:rPr>
                <w:sz w:val="18"/>
                <w:szCs w:val="18"/>
              </w:rPr>
              <w:lastRenderedPageBreak/>
              <w:t>организации для ведения огородничества или садоводства</w:t>
            </w:r>
          </w:p>
        </w:tc>
        <w:tc>
          <w:tcPr>
            <w:tcW w:w="1842" w:type="dxa"/>
            <w:shd w:val="clear" w:color="auto" w:fill="auto"/>
          </w:tcPr>
          <w:p w:rsidR="00DF29CA" w:rsidRPr="00825254" w:rsidRDefault="00DF29CA" w:rsidP="00AA0337">
            <w:pPr>
              <w:spacing w:line="240" w:lineRule="auto"/>
              <w:rPr>
                <w:sz w:val="18"/>
                <w:szCs w:val="18"/>
              </w:rPr>
            </w:pPr>
            <w:r w:rsidRPr="00825254">
              <w:rPr>
                <w:sz w:val="18"/>
                <w:szCs w:val="18"/>
              </w:rPr>
              <w:lastRenderedPageBreak/>
              <w:t>1 экз., копия</w:t>
            </w:r>
          </w:p>
        </w:tc>
        <w:tc>
          <w:tcPr>
            <w:tcW w:w="2268" w:type="dxa"/>
            <w:shd w:val="clear" w:color="auto" w:fill="auto"/>
          </w:tcPr>
          <w:p w:rsidR="00DF29CA" w:rsidRPr="00825254" w:rsidRDefault="00DF29CA" w:rsidP="00AA0337">
            <w:pPr>
              <w:spacing w:line="240" w:lineRule="auto"/>
              <w:rPr>
                <w:sz w:val="18"/>
                <w:szCs w:val="18"/>
              </w:rPr>
            </w:pPr>
            <w:r w:rsidRPr="00825254">
              <w:rPr>
                <w:sz w:val="18"/>
                <w:szCs w:val="18"/>
              </w:rPr>
              <w:t>нет</w:t>
            </w:r>
          </w:p>
        </w:tc>
        <w:tc>
          <w:tcPr>
            <w:tcW w:w="2693" w:type="dxa"/>
            <w:shd w:val="clear" w:color="auto" w:fill="auto"/>
          </w:tcPr>
          <w:p w:rsidR="00DF29CA" w:rsidRPr="00825254" w:rsidRDefault="00DF29CA" w:rsidP="00AA0337">
            <w:pPr>
              <w:spacing w:line="240" w:lineRule="auto"/>
              <w:rPr>
                <w:sz w:val="18"/>
                <w:szCs w:val="18"/>
              </w:rPr>
            </w:pPr>
            <w:r w:rsidRPr="00825254">
              <w:rPr>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DF29CA" w:rsidRPr="00825254" w:rsidRDefault="00DF29CA" w:rsidP="00AA0337">
            <w:pPr>
              <w:spacing w:line="240" w:lineRule="auto"/>
              <w:rPr>
                <w:sz w:val="18"/>
                <w:szCs w:val="18"/>
              </w:rPr>
            </w:pPr>
            <w:r w:rsidRPr="00825254">
              <w:rPr>
                <w:sz w:val="18"/>
                <w:szCs w:val="18"/>
              </w:rPr>
              <w:t>-</w:t>
            </w:r>
          </w:p>
        </w:tc>
        <w:tc>
          <w:tcPr>
            <w:tcW w:w="1701" w:type="dxa"/>
            <w:shd w:val="clear" w:color="auto" w:fill="auto"/>
          </w:tcPr>
          <w:p w:rsidR="00DF29CA" w:rsidRPr="00825254" w:rsidRDefault="00DF29CA" w:rsidP="00AA0337">
            <w:pPr>
              <w:spacing w:line="240" w:lineRule="auto"/>
              <w:rPr>
                <w:sz w:val="18"/>
                <w:szCs w:val="18"/>
              </w:rPr>
            </w:pPr>
            <w:r w:rsidRPr="00825254">
              <w:rPr>
                <w:sz w:val="18"/>
                <w:szCs w:val="18"/>
              </w:rPr>
              <w:t>-</w:t>
            </w:r>
          </w:p>
        </w:tc>
      </w:tr>
      <w:tr w:rsidR="00DF29CA" w:rsidRPr="00825254" w:rsidTr="00AA0337">
        <w:tc>
          <w:tcPr>
            <w:tcW w:w="651" w:type="dxa"/>
            <w:shd w:val="clear" w:color="auto" w:fill="auto"/>
          </w:tcPr>
          <w:p w:rsidR="00DF29CA" w:rsidRPr="00825254" w:rsidRDefault="00DF29CA" w:rsidP="00AA0337">
            <w:pPr>
              <w:spacing w:line="240" w:lineRule="auto"/>
              <w:jc w:val="center"/>
              <w:rPr>
                <w:sz w:val="18"/>
                <w:szCs w:val="18"/>
              </w:rPr>
            </w:pPr>
            <w:r w:rsidRPr="00825254">
              <w:rPr>
                <w:sz w:val="18"/>
                <w:szCs w:val="18"/>
              </w:rPr>
              <w:lastRenderedPageBreak/>
              <w:t>6.</w:t>
            </w:r>
          </w:p>
        </w:tc>
        <w:tc>
          <w:tcPr>
            <w:tcW w:w="1584" w:type="dxa"/>
            <w:shd w:val="clear" w:color="auto" w:fill="auto"/>
          </w:tcPr>
          <w:p w:rsidR="00DF29CA" w:rsidRPr="00825254" w:rsidRDefault="00DF29CA" w:rsidP="00AA0337">
            <w:pPr>
              <w:spacing w:line="240" w:lineRule="auto"/>
              <w:rPr>
                <w:sz w:val="18"/>
                <w:szCs w:val="18"/>
              </w:rPr>
            </w:pPr>
            <w:r w:rsidRPr="00825254">
              <w:rPr>
                <w:sz w:val="18"/>
                <w:szCs w:val="18"/>
              </w:rPr>
              <w:t>согласие</w:t>
            </w:r>
          </w:p>
        </w:tc>
        <w:tc>
          <w:tcPr>
            <w:tcW w:w="2835" w:type="dxa"/>
            <w:shd w:val="clear" w:color="auto" w:fill="auto"/>
          </w:tcPr>
          <w:p w:rsidR="00DF29CA" w:rsidRPr="00825254" w:rsidRDefault="00DF29CA" w:rsidP="00AA0337">
            <w:pPr>
              <w:spacing w:line="240" w:lineRule="auto"/>
              <w:rPr>
                <w:sz w:val="18"/>
                <w:szCs w:val="18"/>
              </w:rPr>
            </w:pPr>
            <w:r w:rsidRPr="00825254">
              <w:rPr>
                <w:sz w:val="18"/>
                <w:szCs w:val="18"/>
              </w:rPr>
              <w:t>нотариально заверенное согласие супруга на приобретение в собственность земельного участка</w:t>
            </w:r>
          </w:p>
        </w:tc>
        <w:tc>
          <w:tcPr>
            <w:tcW w:w="1842" w:type="dxa"/>
            <w:shd w:val="clear" w:color="auto" w:fill="auto"/>
          </w:tcPr>
          <w:p w:rsidR="00DF29CA" w:rsidRPr="00825254" w:rsidRDefault="00DF29CA" w:rsidP="00AA0337">
            <w:pPr>
              <w:spacing w:line="240" w:lineRule="auto"/>
              <w:rPr>
                <w:sz w:val="18"/>
                <w:szCs w:val="18"/>
              </w:rPr>
            </w:pPr>
            <w:r w:rsidRPr="00825254">
              <w:rPr>
                <w:sz w:val="18"/>
                <w:szCs w:val="18"/>
              </w:rPr>
              <w:t>1 экз., копия</w:t>
            </w:r>
          </w:p>
        </w:tc>
        <w:tc>
          <w:tcPr>
            <w:tcW w:w="2268" w:type="dxa"/>
            <w:shd w:val="clear" w:color="auto" w:fill="auto"/>
          </w:tcPr>
          <w:p w:rsidR="00DF29CA" w:rsidRPr="00825254" w:rsidRDefault="00DF29CA" w:rsidP="00AA0337">
            <w:pPr>
              <w:spacing w:line="240" w:lineRule="auto"/>
              <w:rPr>
                <w:sz w:val="18"/>
                <w:szCs w:val="18"/>
              </w:rPr>
            </w:pPr>
            <w:r w:rsidRPr="00825254">
              <w:rPr>
                <w:sz w:val="18"/>
                <w:szCs w:val="18"/>
              </w:rPr>
              <w:t>в случае приобретения в собственность земельного участка одним из супругов</w:t>
            </w:r>
          </w:p>
        </w:tc>
        <w:tc>
          <w:tcPr>
            <w:tcW w:w="2693" w:type="dxa"/>
            <w:shd w:val="clear" w:color="auto" w:fill="auto"/>
          </w:tcPr>
          <w:p w:rsidR="00DF29CA" w:rsidRPr="00825254" w:rsidRDefault="00DF29CA" w:rsidP="00AA0337">
            <w:pPr>
              <w:spacing w:line="240" w:lineRule="auto"/>
              <w:rPr>
                <w:sz w:val="18"/>
                <w:szCs w:val="18"/>
              </w:rPr>
            </w:pPr>
            <w:r w:rsidRPr="00825254">
              <w:rPr>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DF29CA" w:rsidRPr="00825254" w:rsidRDefault="00DF29CA" w:rsidP="00AA0337">
            <w:pPr>
              <w:spacing w:line="240" w:lineRule="auto"/>
              <w:rPr>
                <w:sz w:val="18"/>
                <w:szCs w:val="18"/>
              </w:rPr>
            </w:pPr>
            <w:r w:rsidRPr="00825254">
              <w:rPr>
                <w:sz w:val="18"/>
                <w:szCs w:val="18"/>
              </w:rPr>
              <w:t>-</w:t>
            </w:r>
          </w:p>
        </w:tc>
        <w:tc>
          <w:tcPr>
            <w:tcW w:w="1701" w:type="dxa"/>
            <w:shd w:val="clear" w:color="auto" w:fill="auto"/>
          </w:tcPr>
          <w:p w:rsidR="00DF29CA" w:rsidRPr="00825254" w:rsidRDefault="00DF29CA" w:rsidP="00AA0337">
            <w:pPr>
              <w:spacing w:line="240" w:lineRule="auto"/>
              <w:rPr>
                <w:sz w:val="18"/>
                <w:szCs w:val="18"/>
              </w:rPr>
            </w:pPr>
            <w:r w:rsidRPr="00825254">
              <w:rPr>
                <w:sz w:val="18"/>
                <w:szCs w:val="18"/>
              </w:rPr>
              <w:t>-</w:t>
            </w:r>
          </w:p>
        </w:tc>
      </w:tr>
      <w:tr w:rsidR="00DF29CA" w:rsidRPr="00825254" w:rsidTr="00AA0337">
        <w:tc>
          <w:tcPr>
            <w:tcW w:w="651" w:type="dxa"/>
            <w:shd w:val="clear" w:color="auto" w:fill="auto"/>
          </w:tcPr>
          <w:p w:rsidR="00DF29CA" w:rsidRPr="00825254" w:rsidRDefault="00DF29CA" w:rsidP="00AA0337">
            <w:pPr>
              <w:spacing w:line="240" w:lineRule="auto"/>
              <w:jc w:val="center"/>
              <w:rPr>
                <w:sz w:val="18"/>
                <w:szCs w:val="18"/>
              </w:rPr>
            </w:pPr>
            <w:r w:rsidRPr="00825254">
              <w:rPr>
                <w:sz w:val="18"/>
                <w:szCs w:val="18"/>
              </w:rPr>
              <w:t>7</w:t>
            </w:r>
          </w:p>
        </w:tc>
        <w:tc>
          <w:tcPr>
            <w:tcW w:w="4419" w:type="dxa"/>
            <w:gridSpan w:val="2"/>
            <w:shd w:val="clear" w:color="auto" w:fill="auto"/>
          </w:tcPr>
          <w:p w:rsidR="00DF29CA" w:rsidRPr="00825254" w:rsidRDefault="00DF29CA" w:rsidP="00AA0337">
            <w:pPr>
              <w:spacing w:line="240" w:lineRule="auto"/>
              <w:rPr>
                <w:sz w:val="18"/>
                <w:szCs w:val="18"/>
              </w:rPr>
            </w:pPr>
            <w:r w:rsidRPr="00825254">
              <w:rPr>
                <w:sz w:val="18"/>
                <w:szCs w:val="18"/>
              </w:rPr>
              <w:t>при подаче заявления о предоставлении земельного участка в собственность путем продажи (заключения договора купли-продажи):</w:t>
            </w:r>
          </w:p>
        </w:tc>
        <w:tc>
          <w:tcPr>
            <w:tcW w:w="1842" w:type="dxa"/>
            <w:shd w:val="clear" w:color="auto" w:fill="auto"/>
          </w:tcPr>
          <w:p w:rsidR="00DF29CA" w:rsidRPr="00825254" w:rsidRDefault="00DF29CA" w:rsidP="00AA0337">
            <w:pPr>
              <w:spacing w:line="240" w:lineRule="auto"/>
              <w:rPr>
                <w:sz w:val="18"/>
                <w:szCs w:val="18"/>
              </w:rPr>
            </w:pPr>
          </w:p>
        </w:tc>
        <w:tc>
          <w:tcPr>
            <w:tcW w:w="2268" w:type="dxa"/>
            <w:shd w:val="clear" w:color="auto" w:fill="auto"/>
          </w:tcPr>
          <w:p w:rsidR="00DF29CA" w:rsidRPr="00825254" w:rsidRDefault="00DF29CA" w:rsidP="00AA0337">
            <w:pPr>
              <w:spacing w:line="240" w:lineRule="auto"/>
              <w:rPr>
                <w:sz w:val="18"/>
                <w:szCs w:val="18"/>
              </w:rPr>
            </w:pPr>
          </w:p>
        </w:tc>
        <w:tc>
          <w:tcPr>
            <w:tcW w:w="2693" w:type="dxa"/>
            <w:shd w:val="clear" w:color="auto" w:fill="auto"/>
          </w:tcPr>
          <w:p w:rsidR="00DF29CA" w:rsidRPr="00825254" w:rsidRDefault="00DF29CA" w:rsidP="00AA0337">
            <w:pPr>
              <w:spacing w:line="240" w:lineRule="auto"/>
              <w:rPr>
                <w:sz w:val="18"/>
                <w:szCs w:val="18"/>
              </w:rPr>
            </w:pPr>
          </w:p>
        </w:tc>
        <w:tc>
          <w:tcPr>
            <w:tcW w:w="1843" w:type="dxa"/>
            <w:shd w:val="clear" w:color="auto" w:fill="auto"/>
          </w:tcPr>
          <w:p w:rsidR="00DF29CA" w:rsidRPr="00825254" w:rsidRDefault="00DF29CA" w:rsidP="00AA0337">
            <w:pPr>
              <w:spacing w:line="240" w:lineRule="auto"/>
              <w:rPr>
                <w:sz w:val="18"/>
                <w:szCs w:val="18"/>
              </w:rPr>
            </w:pPr>
          </w:p>
        </w:tc>
        <w:tc>
          <w:tcPr>
            <w:tcW w:w="1701" w:type="dxa"/>
            <w:shd w:val="clear" w:color="auto" w:fill="auto"/>
          </w:tcPr>
          <w:p w:rsidR="00DF29CA" w:rsidRPr="00825254" w:rsidRDefault="00DF29CA" w:rsidP="00AA0337">
            <w:pPr>
              <w:spacing w:line="240" w:lineRule="auto"/>
              <w:rPr>
                <w:sz w:val="18"/>
                <w:szCs w:val="18"/>
              </w:rPr>
            </w:pPr>
          </w:p>
        </w:tc>
      </w:tr>
      <w:tr w:rsidR="00DF29CA" w:rsidRPr="00825254" w:rsidTr="00AA0337">
        <w:tc>
          <w:tcPr>
            <w:tcW w:w="651" w:type="dxa"/>
            <w:shd w:val="clear" w:color="auto" w:fill="auto"/>
          </w:tcPr>
          <w:p w:rsidR="00DF29CA" w:rsidRPr="00825254" w:rsidRDefault="00DF29CA" w:rsidP="00AA0337">
            <w:pPr>
              <w:spacing w:line="240" w:lineRule="auto"/>
              <w:jc w:val="center"/>
              <w:rPr>
                <w:sz w:val="18"/>
                <w:szCs w:val="18"/>
              </w:rPr>
            </w:pPr>
            <w:r w:rsidRPr="00825254">
              <w:rPr>
                <w:sz w:val="18"/>
                <w:szCs w:val="18"/>
              </w:rPr>
              <w:t>7.1.</w:t>
            </w:r>
          </w:p>
        </w:tc>
        <w:tc>
          <w:tcPr>
            <w:tcW w:w="1584" w:type="dxa"/>
            <w:shd w:val="clear" w:color="auto" w:fill="auto"/>
          </w:tcPr>
          <w:p w:rsidR="00DF29CA" w:rsidRPr="00825254" w:rsidRDefault="00DF29CA" w:rsidP="00AA0337">
            <w:pPr>
              <w:spacing w:line="240" w:lineRule="auto"/>
              <w:rPr>
                <w:sz w:val="18"/>
                <w:szCs w:val="18"/>
              </w:rPr>
            </w:pPr>
            <w:r w:rsidRPr="00825254">
              <w:rPr>
                <w:sz w:val="18"/>
                <w:szCs w:val="18"/>
              </w:rPr>
              <w:t>документ, подтверждающий членство заявителя в СНТ или ОНТ</w:t>
            </w:r>
          </w:p>
        </w:tc>
        <w:tc>
          <w:tcPr>
            <w:tcW w:w="2835" w:type="dxa"/>
            <w:shd w:val="clear" w:color="auto" w:fill="auto"/>
          </w:tcPr>
          <w:p w:rsidR="00DF29CA" w:rsidRPr="00825254" w:rsidRDefault="00DF29CA" w:rsidP="00AA0337">
            <w:pPr>
              <w:spacing w:line="240" w:lineRule="auto"/>
              <w:rPr>
                <w:sz w:val="18"/>
                <w:szCs w:val="18"/>
              </w:rPr>
            </w:pPr>
            <w:r w:rsidRPr="00825254">
              <w:rPr>
                <w:sz w:val="18"/>
                <w:szCs w:val="18"/>
              </w:rPr>
              <w:t>документ, подтверждающий членство заявителя в СНТ или ОНТ</w:t>
            </w:r>
          </w:p>
        </w:tc>
        <w:tc>
          <w:tcPr>
            <w:tcW w:w="1842" w:type="dxa"/>
            <w:shd w:val="clear" w:color="auto" w:fill="auto"/>
          </w:tcPr>
          <w:p w:rsidR="00DF29CA" w:rsidRPr="00825254" w:rsidRDefault="00DF29CA" w:rsidP="00AA0337">
            <w:pPr>
              <w:spacing w:line="240" w:lineRule="auto"/>
              <w:rPr>
                <w:sz w:val="18"/>
                <w:szCs w:val="18"/>
              </w:rPr>
            </w:pPr>
            <w:r w:rsidRPr="00825254">
              <w:rPr>
                <w:sz w:val="18"/>
                <w:szCs w:val="18"/>
              </w:rPr>
              <w:t>1 экз., копия</w:t>
            </w:r>
          </w:p>
        </w:tc>
        <w:tc>
          <w:tcPr>
            <w:tcW w:w="2268" w:type="dxa"/>
            <w:vMerge w:val="restart"/>
            <w:shd w:val="clear" w:color="auto" w:fill="auto"/>
          </w:tcPr>
          <w:p w:rsidR="00DF29CA" w:rsidRPr="00825254" w:rsidRDefault="00DF29CA" w:rsidP="00AA0337">
            <w:pPr>
              <w:spacing w:line="240" w:lineRule="auto"/>
              <w:rPr>
                <w:sz w:val="18"/>
                <w:szCs w:val="18"/>
              </w:rPr>
            </w:pPr>
            <w:r w:rsidRPr="00825254">
              <w:rPr>
                <w:sz w:val="18"/>
                <w:szCs w:val="18"/>
              </w:rPr>
              <w:t>- подпункт 3 пункта 2 статьи 39.3 ЗК РФ: садовый земельный участок или огородный земельный участок, образованный из земельного участка, предоставленного СНТ или ОНТ</w:t>
            </w:r>
          </w:p>
        </w:tc>
        <w:tc>
          <w:tcPr>
            <w:tcW w:w="2693" w:type="dxa"/>
            <w:shd w:val="clear" w:color="auto" w:fill="auto"/>
          </w:tcPr>
          <w:p w:rsidR="00DF29CA" w:rsidRPr="00825254" w:rsidRDefault="00DF29CA" w:rsidP="00AA0337">
            <w:pPr>
              <w:spacing w:line="240" w:lineRule="auto"/>
              <w:rPr>
                <w:sz w:val="18"/>
                <w:szCs w:val="18"/>
              </w:rPr>
            </w:pPr>
            <w:r w:rsidRPr="00825254">
              <w:rPr>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DF29CA" w:rsidRPr="00825254" w:rsidRDefault="00DF29CA" w:rsidP="00AA0337">
            <w:pPr>
              <w:spacing w:line="240" w:lineRule="auto"/>
              <w:rPr>
                <w:sz w:val="18"/>
                <w:szCs w:val="18"/>
              </w:rPr>
            </w:pPr>
            <w:r w:rsidRPr="00825254">
              <w:rPr>
                <w:sz w:val="18"/>
                <w:szCs w:val="18"/>
              </w:rPr>
              <w:t>-</w:t>
            </w:r>
          </w:p>
        </w:tc>
        <w:tc>
          <w:tcPr>
            <w:tcW w:w="1701" w:type="dxa"/>
            <w:shd w:val="clear" w:color="auto" w:fill="auto"/>
          </w:tcPr>
          <w:p w:rsidR="00DF29CA" w:rsidRPr="00825254" w:rsidRDefault="00DF29CA" w:rsidP="00AA0337">
            <w:pPr>
              <w:spacing w:line="240" w:lineRule="auto"/>
              <w:rPr>
                <w:sz w:val="18"/>
                <w:szCs w:val="18"/>
              </w:rPr>
            </w:pPr>
            <w:r w:rsidRPr="00825254">
              <w:rPr>
                <w:sz w:val="18"/>
                <w:szCs w:val="18"/>
              </w:rPr>
              <w:t>-</w:t>
            </w:r>
          </w:p>
        </w:tc>
      </w:tr>
      <w:tr w:rsidR="00DF29CA" w:rsidRPr="00825254" w:rsidTr="00AA0337">
        <w:tc>
          <w:tcPr>
            <w:tcW w:w="651" w:type="dxa"/>
            <w:shd w:val="clear" w:color="auto" w:fill="auto"/>
          </w:tcPr>
          <w:p w:rsidR="00DF29CA" w:rsidRPr="00825254" w:rsidRDefault="00DF29CA" w:rsidP="00AA0337">
            <w:pPr>
              <w:spacing w:line="240" w:lineRule="auto"/>
              <w:jc w:val="center"/>
              <w:rPr>
                <w:sz w:val="18"/>
                <w:szCs w:val="18"/>
              </w:rPr>
            </w:pPr>
            <w:r w:rsidRPr="00825254">
              <w:rPr>
                <w:sz w:val="18"/>
                <w:szCs w:val="18"/>
              </w:rPr>
              <w:t>7.2.</w:t>
            </w:r>
          </w:p>
        </w:tc>
        <w:tc>
          <w:tcPr>
            <w:tcW w:w="1584" w:type="dxa"/>
            <w:shd w:val="clear" w:color="auto" w:fill="auto"/>
          </w:tcPr>
          <w:p w:rsidR="00DF29CA" w:rsidRPr="00825254" w:rsidRDefault="00DF29CA" w:rsidP="00AA0337">
            <w:pPr>
              <w:spacing w:line="240" w:lineRule="auto"/>
              <w:rPr>
                <w:sz w:val="18"/>
                <w:szCs w:val="18"/>
              </w:rPr>
            </w:pPr>
            <w:r w:rsidRPr="00825254">
              <w:rPr>
                <w:sz w:val="18"/>
                <w:szCs w:val="18"/>
              </w:rPr>
              <w:t>решение общего собрания</w:t>
            </w:r>
          </w:p>
        </w:tc>
        <w:tc>
          <w:tcPr>
            <w:tcW w:w="2835" w:type="dxa"/>
            <w:shd w:val="clear" w:color="auto" w:fill="auto"/>
          </w:tcPr>
          <w:p w:rsidR="00DF29CA" w:rsidRPr="00825254" w:rsidRDefault="00DF29CA" w:rsidP="00AA0337">
            <w:pPr>
              <w:spacing w:line="240" w:lineRule="auto"/>
              <w:rPr>
                <w:sz w:val="18"/>
                <w:szCs w:val="18"/>
              </w:rPr>
            </w:pPr>
            <w:r w:rsidRPr="00825254">
              <w:rPr>
                <w:sz w:val="18"/>
                <w:szCs w:val="18"/>
              </w:rPr>
              <w:t>решение общего собрания членов СНТ или ОНТ о распределении садового или огородного земельного участка заявителю</w:t>
            </w:r>
          </w:p>
          <w:p w:rsidR="00DF29CA" w:rsidRPr="00825254" w:rsidRDefault="00DF29CA" w:rsidP="00AA0337">
            <w:pPr>
              <w:spacing w:line="240" w:lineRule="auto"/>
              <w:rPr>
                <w:sz w:val="18"/>
                <w:szCs w:val="18"/>
              </w:rPr>
            </w:pPr>
          </w:p>
        </w:tc>
        <w:tc>
          <w:tcPr>
            <w:tcW w:w="1842" w:type="dxa"/>
            <w:shd w:val="clear" w:color="auto" w:fill="auto"/>
          </w:tcPr>
          <w:p w:rsidR="00DF29CA" w:rsidRPr="00825254" w:rsidRDefault="00DF29CA" w:rsidP="00AA0337">
            <w:pPr>
              <w:spacing w:line="240" w:lineRule="auto"/>
              <w:rPr>
                <w:sz w:val="18"/>
                <w:szCs w:val="18"/>
              </w:rPr>
            </w:pPr>
            <w:r w:rsidRPr="00825254">
              <w:rPr>
                <w:sz w:val="18"/>
                <w:szCs w:val="18"/>
              </w:rPr>
              <w:t>1 экз., копия</w:t>
            </w:r>
          </w:p>
        </w:tc>
        <w:tc>
          <w:tcPr>
            <w:tcW w:w="2268" w:type="dxa"/>
            <w:vMerge/>
            <w:shd w:val="clear" w:color="auto" w:fill="auto"/>
          </w:tcPr>
          <w:p w:rsidR="00DF29CA" w:rsidRPr="00825254" w:rsidRDefault="00DF29CA" w:rsidP="00AA0337">
            <w:pPr>
              <w:spacing w:line="240" w:lineRule="auto"/>
              <w:rPr>
                <w:sz w:val="18"/>
                <w:szCs w:val="18"/>
              </w:rPr>
            </w:pPr>
          </w:p>
        </w:tc>
        <w:tc>
          <w:tcPr>
            <w:tcW w:w="2693" w:type="dxa"/>
            <w:shd w:val="clear" w:color="auto" w:fill="auto"/>
          </w:tcPr>
          <w:p w:rsidR="00DF29CA" w:rsidRPr="00825254" w:rsidRDefault="00DF29CA" w:rsidP="00AA0337">
            <w:pPr>
              <w:spacing w:line="240" w:lineRule="auto"/>
              <w:rPr>
                <w:sz w:val="18"/>
                <w:szCs w:val="18"/>
              </w:rPr>
            </w:pPr>
            <w:r w:rsidRPr="00825254">
              <w:rPr>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DF29CA" w:rsidRPr="00825254" w:rsidRDefault="00DF29CA" w:rsidP="00AA0337">
            <w:pPr>
              <w:spacing w:line="240" w:lineRule="auto"/>
              <w:rPr>
                <w:sz w:val="18"/>
                <w:szCs w:val="18"/>
              </w:rPr>
            </w:pPr>
          </w:p>
        </w:tc>
        <w:tc>
          <w:tcPr>
            <w:tcW w:w="1701" w:type="dxa"/>
            <w:shd w:val="clear" w:color="auto" w:fill="auto"/>
          </w:tcPr>
          <w:p w:rsidR="00DF29CA" w:rsidRPr="00825254" w:rsidRDefault="00DF29CA" w:rsidP="00AA0337">
            <w:pPr>
              <w:spacing w:line="240" w:lineRule="auto"/>
              <w:rPr>
                <w:sz w:val="18"/>
                <w:szCs w:val="18"/>
              </w:rPr>
            </w:pPr>
          </w:p>
        </w:tc>
      </w:tr>
      <w:tr w:rsidR="00DF29CA" w:rsidRPr="00825254" w:rsidTr="00AA0337">
        <w:tc>
          <w:tcPr>
            <w:tcW w:w="651" w:type="dxa"/>
            <w:shd w:val="clear" w:color="auto" w:fill="auto"/>
          </w:tcPr>
          <w:p w:rsidR="00DF29CA" w:rsidRPr="00825254" w:rsidRDefault="00DF29CA" w:rsidP="00AA0337">
            <w:pPr>
              <w:spacing w:line="240" w:lineRule="auto"/>
              <w:jc w:val="center"/>
              <w:rPr>
                <w:sz w:val="18"/>
                <w:szCs w:val="18"/>
              </w:rPr>
            </w:pPr>
            <w:r w:rsidRPr="00825254">
              <w:rPr>
                <w:sz w:val="18"/>
                <w:szCs w:val="18"/>
              </w:rPr>
              <w:t>7.3.</w:t>
            </w:r>
          </w:p>
        </w:tc>
        <w:tc>
          <w:tcPr>
            <w:tcW w:w="1584" w:type="dxa"/>
            <w:shd w:val="clear" w:color="auto" w:fill="auto"/>
          </w:tcPr>
          <w:p w:rsidR="00DF29CA" w:rsidRPr="00825254" w:rsidRDefault="00DF29CA" w:rsidP="00AA0337">
            <w:pPr>
              <w:spacing w:line="240" w:lineRule="auto"/>
              <w:rPr>
                <w:sz w:val="18"/>
                <w:szCs w:val="18"/>
              </w:rPr>
            </w:pPr>
            <w:r w:rsidRPr="00825254">
              <w:rPr>
                <w:sz w:val="18"/>
                <w:szCs w:val="18"/>
              </w:rPr>
              <w:t>документ, удостоверяющий (устанавливающий) права на здание</w:t>
            </w:r>
          </w:p>
        </w:tc>
        <w:tc>
          <w:tcPr>
            <w:tcW w:w="2835" w:type="dxa"/>
            <w:shd w:val="clear" w:color="auto" w:fill="auto"/>
          </w:tcPr>
          <w:p w:rsidR="00DF29CA" w:rsidRPr="00825254" w:rsidRDefault="00DF29CA" w:rsidP="00AA0337">
            <w:pPr>
              <w:spacing w:line="240" w:lineRule="auto"/>
              <w:rPr>
                <w:sz w:val="18"/>
                <w:szCs w:val="18"/>
              </w:rPr>
            </w:pPr>
            <w:r w:rsidRPr="00825254">
              <w:rPr>
                <w:sz w:val="18"/>
                <w:szCs w:val="18"/>
              </w:rPr>
              <w:t>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
        </w:tc>
        <w:tc>
          <w:tcPr>
            <w:tcW w:w="1842" w:type="dxa"/>
            <w:shd w:val="clear" w:color="auto" w:fill="auto"/>
          </w:tcPr>
          <w:p w:rsidR="00DF29CA" w:rsidRPr="00825254" w:rsidRDefault="00DF29CA" w:rsidP="00AA0337">
            <w:pPr>
              <w:spacing w:line="240" w:lineRule="auto"/>
              <w:rPr>
                <w:sz w:val="18"/>
                <w:szCs w:val="18"/>
              </w:rPr>
            </w:pPr>
            <w:r w:rsidRPr="00825254">
              <w:rPr>
                <w:sz w:val="18"/>
                <w:szCs w:val="18"/>
              </w:rPr>
              <w:t>1 экз., копия</w:t>
            </w:r>
          </w:p>
        </w:tc>
        <w:tc>
          <w:tcPr>
            <w:tcW w:w="2268" w:type="dxa"/>
            <w:vMerge w:val="restart"/>
            <w:shd w:val="clear" w:color="auto" w:fill="auto"/>
          </w:tcPr>
          <w:p w:rsidR="00DF29CA" w:rsidRPr="00825254" w:rsidRDefault="00DF29CA" w:rsidP="00AA0337">
            <w:pPr>
              <w:spacing w:line="240" w:lineRule="auto"/>
              <w:rPr>
                <w:sz w:val="18"/>
                <w:szCs w:val="18"/>
              </w:rPr>
            </w:pPr>
            <w:r w:rsidRPr="00825254">
              <w:rPr>
                <w:sz w:val="18"/>
                <w:szCs w:val="18"/>
              </w:rPr>
              <w:t>подпункт 6 пункта 2 статьи 39.3 ЗК РФ: земельный участок, на котором расположено здание, сооружение</w:t>
            </w:r>
          </w:p>
        </w:tc>
        <w:tc>
          <w:tcPr>
            <w:tcW w:w="2693" w:type="dxa"/>
            <w:shd w:val="clear" w:color="auto" w:fill="auto"/>
          </w:tcPr>
          <w:p w:rsidR="00DF29CA" w:rsidRPr="00825254" w:rsidRDefault="00DF29CA" w:rsidP="00AA0337">
            <w:pPr>
              <w:spacing w:line="240" w:lineRule="auto"/>
              <w:rPr>
                <w:sz w:val="18"/>
                <w:szCs w:val="18"/>
              </w:rPr>
            </w:pPr>
            <w:r w:rsidRPr="00825254">
              <w:rPr>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DF29CA" w:rsidRPr="00825254" w:rsidRDefault="00DF29CA" w:rsidP="00AA0337">
            <w:pPr>
              <w:spacing w:line="240" w:lineRule="auto"/>
              <w:rPr>
                <w:sz w:val="18"/>
                <w:szCs w:val="18"/>
              </w:rPr>
            </w:pPr>
            <w:r w:rsidRPr="00825254">
              <w:rPr>
                <w:sz w:val="18"/>
                <w:szCs w:val="18"/>
              </w:rPr>
              <w:t>-</w:t>
            </w:r>
          </w:p>
        </w:tc>
        <w:tc>
          <w:tcPr>
            <w:tcW w:w="1701" w:type="dxa"/>
            <w:shd w:val="clear" w:color="auto" w:fill="auto"/>
          </w:tcPr>
          <w:p w:rsidR="00DF29CA" w:rsidRPr="00825254" w:rsidRDefault="00DF29CA" w:rsidP="00AA0337">
            <w:pPr>
              <w:spacing w:line="240" w:lineRule="auto"/>
              <w:rPr>
                <w:sz w:val="18"/>
                <w:szCs w:val="18"/>
              </w:rPr>
            </w:pPr>
            <w:r w:rsidRPr="00825254">
              <w:rPr>
                <w:sz w:val="18"/>
                <w:szCs w:val="18"/>
              </w:rPr>
              <w:t>-</w:t>
            </w:r>
          </w:p>
        </w:tc>
      </w:tr>
      <w:tr w:rsidR="00DF29CA" w:rsidRPr="00825254" w:rsidTr="00AA0337">
        <w:tc>
          <w:tcPr>
            <w:tcW w:w="651" w:type="dxa"/>
            <w:shd w:val="clear" w:color="auto" w:fill="auto"/>
          </w:tcPr>
          <w:p w:rsidR="00DF29CA" w:rsidRPr="00825254" w:rsidRDefault="00DF29CA" w:rsidP="00AA0337">
            <w:pPr>
              <w:spacing w:line="240" w:lineRule="auto"/>
              <w:jc w:val="center"/>
              <w:rPr>
                <w:sz w:val="18"/>
                <w:szCs w:val="18"/>
              </w:rPr>
            </w:pPr>
            <w:r w:rsidRPr="00825254">
              <w:rPr>
                <w:sz w:val="18"/>
                <w:szCs w:val="18"/>
              </w:rPr>
              <w:t>7.4.</w:t>
            </w:r>
          </w:p>
        </w:tc>
        <w:tc>
          <w:tcPr>
            <w:tcW w:w="1584" w:type="dxa"/>
            <w:shd w:val="clear" w:color="auto" w:fill="auto"/>
          </w:tcPr>
          <w:p w:rsidR="00DF29CA" w:rsidRPr="00825254" w:rsidRDefault="00DF29CA" w:rsidP="00AA0337">
            <w:pPr>
              <w:spacing w:line="240" w:lineRule="auto"/>
              <w:rPr>
                <w:sz w:val="18"/>
                <w:szCs w:val="18"/>
              </w:rPr>
            </w:pPr>
            <w:r w:rsidRPr="00825254">
              <w:rPr>
                <w:sz w:val="18"/>
                <w:szCs w:val="18"/>
              </w:rPr>
              <w:t>документ, удостоверяющий (устанавливающий) права заявителя на испрашиваемый земельный участок</w:t>
            </w:r>
          </w:p>
        </w:tc>
        <w:tc>
          <w:tcPr>
            <w:tcW w:w="2835" w:type="dxa"/>
            <w:shd w:val="clear" w:color="auto" w:fill="auto"/>
          </w:tcPr>
          <w:p w:rsidR="00DF29CA" w:rsidRPr="00825254" w:rsidRDefault="00DF29CA" w:rsidP="00AA0337">
            <w:pPr>
              <w:spacing w:line="240" w:lineRule="auto"/>
              <w:rPr>
                <w:sz w:val="18"/>
                <w:szCs w:val="18"/>
              </w:rPr>
            </w:pPr>
            <w:r w:rsidRPr="00825254">
              <w:rPr>
                <w:sz w:val="18"/>
                <w:szCs w:val="18"/>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c>
          <w:tcPr>
            <w:tcW w:w="1842" w:type="dxa"/>
            <w:shd w:val="clear" w:color="auto" w:fill="auto"/>
          </w:tcPr>
          <w:p w:rsidR="00DF29CA" w:rsidRPr="00825254" w:rsidRDefault="00DF29CA" w:rsidP="00AA0337">
            <w:pPr>
              <w:spacing w:line="240" w:lineRule="auto"/>
              <w:rPr>
                <w:sz w:val="18"/>
                <w:szCs w:val="18"/>
              </w:rPr>
            </w:pPr>
            <w:r w:rsidRPr="00825254">
              <w:rPr>
                <w:sz w:val="18"/>
                <w:szCs w:val="18"/>
              </w:rPr>
              <w:t>1 экз., копия</w:t>
            </w:r>
          </w:p>
        </w:tc>
        <w:tc>
          <w:tcPr>
            <w:tcW w:w="2268" w:type="dxa"/>
            <w:vMerge/>
            <w:shd w:val="clear" w:color="auto" w:fill="auto"/>
          </w:tcPr>
          <w:p w:rsidR="00DF29CA" w:rsidRPr="00825254" w:rsidRDefault="00DF29CA" w:rsidP="00AA0337">
            <w:pPr>
              <w:spacing w:line="240" w:lineRule="auto"/>
              <w:rPr>
                <w:sz w:val="18"/>
                <w:szCs w:val="18"/>
              </w:rPr>
            </w:pPr>
          </w:p>
        </w:tc>
        <w:tc>
          <w:tcPr>
            <w:tcW w:w="2693" w:type="dxa"/>
            <w:shd w:val="clear" w:color="auto" w:fill="auto"/>
          </w:tcPr>
          <w:p w:rsidR="00DF29CA" w:rsidRPr="00825254" w:rsidRDefault="00DF29CA" w:rsidP="00AA0337">
            <w:pPr>
              <w:spacing w:line="240" w:lineRule="auto"/>
              <w:rPr>
                <w:sz w:val="18"/>
                <w:szCs w:val="18"/>
              </w:rPr>
            </w:pPr>
            <w:r w:rsidRPr="00825254">
              <w:rPr>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DF29CA" w:rsidRPr="00825254" w:rsidRDefault="00DF29CA" w:rsidP="00AA0337">
            <w:pPr>
              <w:spacing w:line="240" w:lineRule="auto"/>
              <w:rPr>
                <w:sz w:val="18"/>
                <w:szCs w:val="18"/>
              </w:rPr>
            </w:pPr>
            <w:r w:rsidRPr="00825254">
              <w:rPr>
                <w:sz w:val="18"/>
                <w:szCs w:val="18"/>
              </w:rPr>
              <w:t>-</w:t>
            </w:r>
          </w:p>
        </w:tc>
        <w:tc>
          <w:tcPr>
            <w:tcW w:w="1701" w:type="dxa"/>
            <w:shd w:val="clear" w:color="auto" w:fill="auto"/>
          </w:tcPr>
          <w:p w:rsidR="00DF29CA" w:rsidRPr="00825254" w:rsidRDefault="00DF29CA" w:rsidP="00AA0337">
            <w:pPr>
              <w:spacing w:line="240" w:lineRule="auto"/>
              <w:rPr>
                <w:sz w:val="18"/>
                <w:szCs w:val="18"/>
              </w:rPr>
            </w:pPr>
            <w:r w:rsidRPr="00825254">
              <w:rPr>
                <w:sz w:val="18"/>
                <w:szCs w:val="18"/>
              </w:rPr>
              <w:t>-</w:t>
            </w:r>
          </w:p>
        </w:tc>
      </w:tr>
      <w:tr w:rsidR="00DF29CA" w:rsidRPr="00825254" w:rsidTr="00AA0337">
        <w:tc>
          <w:tcPr>
            <w:tcW w:w="651" w:type="dxa"/>
            <w:shd w:val="clear" w:color="auto" w:fill="auto"/>
          </w:tcPr>
          <w:p w:rsidR="00DF29CA" w:rsidRPr="00825254" w:rsidRDefault="00DF29CA" w:rsidP="00AA0337">
            <w:pPr>
              <w:spacing w:line="240" w:lineRule="auto"/>
              <w:jc w:val="center"/>
              <w:rPr>
                <w:sz w:val="18"/>
                <w:szCs w:val="18"/>
              </w:rPr>
            </w:pPr>
            <w:r w:rsidRPr="00825254">
              <w:rPr>
                <w:sz w:val="18"/>
                <w:szCs w:val="18"/>
              </w:rPr>
              <w:t>7.5.</w:t>
            </w:r>
          </w:p>
        </w:tc>
        <w:tc>
          <w:tcPr>
            <w:tcW w:w="1584" w:type="dxa"/>
            <w:shd w:val="clear" w:color="auto" w:fill="auto"/>
          </w:tcPr>
          <w:p w:rsidR="00DF29CA" w:rsidRPr="00825254" w:rsidRDefault="00DF29CA" w:rsidP="00AA0337">
            <w:pPr>
              <w:spacing w:line="240" w:lineRule="auto"/>
              <w:rPr>
                <w:sz w:val="18"/>
                <w:szCs w:val="18"/>
              </w:rPr>
            </w:pPr>
            <w:r w:rsidRPr="00825254">
              <w:rPr>
                <w:sz w:val="18"/>
                <w:szCs w:val="18"/>
              </w:rPr>
              <w:t>сообщение заявителя</w:t>
            </w:r>
          </w:p>
        </w:tc>
        <w:tc>
          <w:tcPr>
            <w:tcW w:w="2835" w:type="dxa"/>
            <w:shd w:val="clear" w:color="auto" w:fill="auto"/>
          </w:tcPr>
          <w:p w:rsidR="00DF29CA" w:rsidRPr="00825254" w:rsidRDefault="00DF29CA" w:rsidP="00AA0337">
            <w:pPr>
              <w:spacing w:line="240" w:lineRule="auto"/>
              <w:rPr>
                <w:sz w:val="18"/>
                <w:szCs w:val="18"/>
              </w:rPr>
            </w:pPr>
            <w:r w:rsidRPr="00825254">
              <w:rPr>
                <w:sz w:val="18"/>
                <w:szCs w:val="18"/>
              </w:rPr>
              <w:t xml:space="preserve">сообщение заявителя (заявителей), содержащее перечень всех зданий, сооружений, расположенных на испрашиваемом земельном участке, с указанием кадастровых </w:t>
            </w:r>
            <w:r w:rsidRPr="00825254">
              <w:rPr>
                <w:sz w:val="18"/>
                <w:szCs w:val="18"/>
              </w:rPr>
              <w:lastRenderedPageBreak/>
              <w:t>(условных, инвентарных) номеров и адресных ориентиров зданий, сооружений, принадлежащих на соответствующем праве заявителю</w:t>
            </w:r>
          </w:p>
        </w:tc>
        <w:tc>
          <w:tcPr>
            <w:tcW w:w="1842" w:type="dxa"/>
            <w:shd w:val="clear" w:color="auto" w:fill="auto"/>
          </w:tcPr>
          <w:p w:rsidR="00DF29CA" w:rsidRPr="00825254" w:rsidRDefault="00DF29CA" w:rsidP="00AA0337">
            <w:pPr>
              <w:spacing w:line="240" w:lineRule="auto"/>
              <w:rPr>
                <w:sz w:val="18"/>
                <w:szCs w:val="18"/>
              </w:rPr>
            </w:pPr>
            <w:r w:rsidRPr="00825254">
              <w:rPr>
                <w:sz w:val="18"/>
                <w:szCs w:val="18"/>
              </w:rPr>
              <w:lastRenderedPageBreak/>
              <w:t>1 экз., копия</w:t>
            </w:r>
          </w:p>
        </w:tc>
        <w:tc>
          <w:tcPr>
            <w:tcW w:w="2268" w:type="dxa"/>
            <w:vMerge/>
            <w:shd w:val="clear" w:color="auto" w:fill="auto"/>
          </w:tcPr>
          <w:p w:rsidR="00DF29CA" w:rsidRPr="00825254" w:rsidRDefault="00DF29CA" w:rsidP="00AA0337">
            <w:pPr>
              <w:spacing w:line="240" w:lineRule="auto"/>
              <w:rPr>
                <w:sz w:val="18"/>
                <w:szCs w:val="18"/>
              </w:rPr>
            </w:pPr>
          </w:p>
        </w:tc>
        <w:tc>
          <w:tcPr>
            <w:tcW w:w="2693" w:type="dxa"/>
            <w:shd w:val="clear" w:color="auto" w:fill="auto"/>
          </w:tcPr>
          <w:p w:rsidR="00DF29CA" w:rsidRPr="00825254" w:rsidRDefault="00DF29CA" w:rsidP="00AA0337">
            <w:pPr>
              <w:spacing w:line="240" w:lineRule="auto"/>
              <w:rPr>
                <w:sz w:val="18"/>
                <w:szCs w:val="18"/>
              </w:rPr>
            </w:pPr>
            <w:r w:rsidRPr="00825254">
              <w:rPr>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DF29CA" w:rsidRPr="00825254" w:rsidRDefault="00DF29CA" w:rsidP="00AA0337">
            <w:pPr>
              <w:spacing w:line="240" w:lineRule="auto"/>
              <w:rPr>
                <w:sz w:val="18"/>
                <w:szCs w:val="18"/>
              </w:rPr>
            </w:pPr>
            <w:r w:rsidRPr="00825254">
              <w:rPr>
                <w:sz w:val="18"/>
                <w:szCs w:val="18"/>
              </w:rPr>
              <w:t>приложение 3</w:t>
            </w:r>
          </w:p>
        </w:tc>
        <w:tc>
          <w:tcPr>
            <w:tcW w:w="1701" w:type="dxa"/>
            <w:shd w:val="clear" w:color="auto" w:fill="auto"/>
          </w:tcPr>
          <w:p w:rsidR="00DF29CA" w:rsidRPr="00825254" w:rsidRDefault="00DF29CA" w:rsidP="00AA0337">
            <w:pPr>
              <w:spacing w:line="240" w:lineRule="auto"/>
              <w:rPr>
                <w:sz w:val="18"/>
                <w:szCs w:val="18"/>
              </w:rPr>
            </w:pPr>
            <w:r w:rsidRPr="00825254">
              <w:rPr>
                <w:sz w:val="18"/>
                <w:szCs w:val="18"/>
              </w:rPr>
              <w:t>приложение 4</w:t>
            </w:r>
          </w:p>
        </w:tc>
      </w:tr>
      <w:tr w:rsidR="00DF29CA" w:rsidRPr="00825254" w:rsidTr="00AA0337">
        <w:tc>
          <w:tcPr>
            <w:tcW w:w="651" w:type="dxa"/>
            <w:shd w:val="clear" w:color="auto" w:fill="auto"/>
          </w:tcPr>
          <w:p w:rsidR="00DF29CA" w:rsidRPr="00825254" w:rsidRDefault="00DF29CA" w:rsidP="00AA0337">
            <w:pPr>
              <w:spacing w:line="240" w:lineRule="auto"/>
              <w:jc w:val="center"/>
              <w:rPr>
                <w:sz w:val="18"/>
                <w:szCs w:val="18"/>
              </w:rPr>
            </w:pPr>
            <w:r w:rsidRPr="00825254">
              <w:rPr>
                <w:sz w:val="18"/>
                <w:szCs w:val="18"/>
              </w:rPr>
              <w:lastRenderedPageBreak/>
              <w:t>7.6.</w:t>
            </w:r>
          </w:p>
        </w:tc>
        <w:tc>
          <w:tcPr>
            <w:tcW w:w="1584" w:type="dxa"/>
            <w:shd w:val="clear" w:color="auto" w:fill="auto"/>
          </w:tcPr>
          <w:p w:rsidR="00DF29CA" w:rsidRPr="00825254" w:rsidRDefault="00DF29CA" w:rsidP="00AA0337">
            <w:pPr>
              <w:spacing w:line="240" w:lineRule="auto"/>
              <w:rPr>
                <w:sz w:val="18"/>
                <w:szCs w:val="18"/>
              </w:rPr>
            </w:pPr>
            <w:r w:rsidRPr="00825254">
              <w:rPr>
                <w:sz w:val="18"/>
                <w:szCs w:val="18"/>
              </w:rPr>
              <w:t>документы, удостоверяющие (устанавливающие) права заявителя на испрашиваемый земельный участок</w:t>
            </w:r>
          </w:p>
        </w:tc>
        <w:tc>
          <w:tcPr>
            <w:tcW w:w="2835" w:type="dxa"/>
            <w:shd w:val="clear" w:color="auto" w:fill="auto"/>
          </w:tcPr>
          <w:p w:rsidR="00DF29CA" w:rsidRPr="00825254" w:rsidRDefault="00DF29CA" w:rsidP="00AA0337">
            <w:pPr>
              <w:spacing w:line="240" w:lineRule="auto"/>
              <w:rPr>
                <w:sz w:val="18"/>
                <w:szCs w:val="18"/>
              </w:rPr>
            </w:pPr>
            <w:r w:rsidRPr="00825254">
              <w:rPr>
                <w:sz w:val="18"/>
                <w:szCs w:val="18"/>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c>
          <w:tcPr>
            <w:tcW w:w="1842" w:type="dxa"/>
            <w:shd w:val="clear" w:color="auto" w:fill="auto"/>
          </w:tcPr>
          <w:p w:rsidR="00DF29CA" w:rsidRPr="00825254" w:rsidRDefault="00DF29CA" w:rsidP="00AA0337">
            <w:pPr>
              <w:spacing w:line="240" w:lineRule="auto"/>
              <w:rPr>
                <w:sz w:val="18"/>
                <w:szCs w:val="18"/>
              </w:rPr>
            </w:pPr>
            <w:r w:rsidRPr="00825254">
              <w:rPr>
                <w:sz w:val="18"/>
                <w:szCs w:val="18"/>
              </w:rPr>
              <w:t>1 экз., копия</w:t>
            </w:r>
          </w:p>
        </w:tc>
        <w:tc>
          <w:tcPr>
            <w:tcW w:w="2268" w:type="dxa"/>
            <w:shd w:val="clear" w:color="auto" w:fill="auto"/>
          </w:tcPr>
          <w:p w:rsidR="00DF29CA" w:rsidRPr="00825254" w:rsidRDefault="00DF29CA" w:rsidP="00AA0337">
            <w:pPr>
              <w:spacing w:line="240" w:lineRule="auto"/>
              <w:rPr>
                <w:sz w:val="18"/>
                <w:szCs w:val="18"/>
              </w:rPr>
            </w:pPr>
            <w:r w:rsidRPr="00825254">
              <w:rPr>
                <w:sz w:val="18"/>
                <w:szCs w:val="18"/>
              </w:rPr>
              <w:t>подпункт 7 пункта 2 статьи 39.3 ЗК РФ: земельный участок, принадлежащий юридическому лицу на праве постоянного (бессрочного) пользования</w:t>
            </w:r>
          </w:p>
        </w:tc>
        <w:tc>
          <w:tcPr>
            <w:tcW w:w="2693" w:type="dxa"/>
            <w:shd w:val="clear" w:color="auto" w:fill="auto"/>
          </w:tcPr>
          <w:p w:rsidR="00DF29CA" w:rsidRPr="00825254" w:rsidRDefault="00DF29CA" w:rsidP="00AA0337">
            <w:pPr>
              <w:spacing w:line="240" w:lineRule="auto"/>
              <w:rPr>
                <w:sz w:val="18"/>
                <w:szCs w:val="18"/>
              </w:rPr>
            </w:pPr>
            <w:r w:rsidRPr="00825254">
              <w:rPr>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DF29CA" w:rsidRPr="00825254" w:rsidRDefault="00DF29CA" w:rsidP="00AA0337">
            <w:pPr>
              <w:spacing w:line="240" w:lineRule="auto"/>
              <w:rPr>
                <w:sz w:val="18"/>
                <w:szCs w:val="18"/>
              </w:rPr>
            </w:pPr>
            <w:r w:rsidRPr="00825254">
              <w:rPr>
                <w:sz w:val="18"/>
                <w:szCs w:val="18"/>
              </w:rPr>
              <w:t>-</w:t>
            </w:r>
          </w:p>
        </w:tc>
        <w:tc>
          <w:tcPr>
            <w:tcW w:w="1701" w:type="dxa"/>
            <w:shd w:val="clear" w:color="auto" w:fill="auto"/>
          </w:tcPr>
          <w:p w:rsidR="00DF29CA" w:rsidRPr="00825254" w:rsidRDefault="00DF29CA" w:rsidP="00AA0337">
            <w:pPr>
              <w:spacing w:line="240" w:lineRule="auto"/>
              <w:rPr>
                <w:sz w:val="18"/>
                <w:szCs w:val="18"/>
              </w:rPr>
            </w:pPr>
            <w:r w:rsidRPr="00825254">
              <w:rPr>
                <w:sz w:val="18"/>
                <w:szCs w:val="18"/>
              </w:rPr>
              <w:t>-</w:t>
            </w:r>
          </w:p>
        </w:tc>
      </w:tr>
      <w:tr w:rsidR="00DF29CA" w:rsidRPr="00825254" w:rsidTr="00AA0337">
        <w:tc>
          <w:tcPr>
            <w:tcW w:w="651" w:type="dxa"/>
            <w:shd w:val="clear" w:color="auto" w:fill="auto"/>
          </w:tcPr>
          <w:p w:rsidR="00DF29CA" w:rsidRPr="00825254" w:rsidRDefault="00DF29CA" w:rsidP="00AA0337">
            <w:pPr>
              <w:spacing w:line="240" w:lineRule="auto"/>
              <w:jc w:val="center"/>
              <w:rPr>
                <w:sz w:val="18"/>
                <w:szCs w:val="18"/>
              </w:rPr>
            </w:pPr>
            <w:r w:rsidRPr="00825254">
              <w:rPr>
                <w:sz w:val="18"/>
                <w:szCs w:val="18"/>
              </w:rPr>
              <w:t>8.</w:t>
            </w:r>
          </w:p>
        </w:tc>
        <w:tc>
          <w:tcPr>
            <w:tcW w:w="4419" w:type="dxa"/>
            <w:gridSpan w:val="2"/>
            <w:shd w:val="clear" w:color="auto" w:fill="auto"/>
          </w:tcPr>
          <w:p w:rsidR="00DF29CA" w:rsidRPr="00825254" w:rsidRDefault="00DF29CA" w:rsidP="00AA0337">
            <w:pPr>
              <w:spacing w:line="240" w:lineRule="auto"/>
              <w:rPr>
                <w:sz w:val="18"/>
                <w:szCs w:val="18"/>
              </w:rPr>
            </w:pPr>
            <w:r w:rsidRPr="00825254">
              <w:rPr>
                <w:sz w:val="18"/>
                <w:szCs w:val="18"/>
              </w:rPr>
              <w:t>при подаче заявления о предоставлении земельного участка в собственность бесплатно:</w:t>
            </w:r>
          </w:p>
          <w:p w:rsidR="00DF29CA" w:rsidRPr="00825254" w:rsidRDefault="00DF29CA" w:rsidP="00AA0337">
            <w:pPr>
              <w:spacing w:line="240" w:lineRule="auto"/>
              <w:rPr>
                <w:sz w:val="18"/>
                <w:szCs w:val="18"/>
              </w:rPr>
            </w:pPr>
          </w:p>
        </w:tc>
        <w:tc>
          <w:tcPr>
            <w:tcW w:w="1842" w:type="dxa"/>
            <w:shd w:val="clear" w:color="auto" w:fill="auto"/>
          </w:tcPr>
          <w:p w:rsidR="00DF29CA" w:rsidRPr="00825254" w:rsidRDefault="00DF29CA" w:rsidP="00AA0337">
            <w:pPr>
              <w:spacing w:line="240" w:lineRule="auto"/>
              <w:rPr>
                <w:sz w:val="18"/>
                <w:szCs w:val="18"/>
              </w:rPr>
            </w:pPr>
          </w:p>
        </w:tc>
        <w:tc>
          <w:tcPr>
            <w:tcW w:w="2268" w:type="dxa"/>
            <w:shd w:val="clear" w:color="auto" w:fill="auto"/>
          </w:tcPr>
          <w:p w:rsidR="00DF29CA" w:rsidRPr="00825254" w:rsidRDefault="00DF29CA" w:rsidP="00AA0337">
            <w:pPr>
              <w:spacing w:line="240" w:lineRule="auto"/>
              <w:rPr>
                <w:sz w:val="18"/>
                <w:szCs w:val="18"/>
              </w:rPr>
            </w:pPr>
          </w:p>
        </w:tc>
        <w:tc>
          <w:tcPr>
            <w:tcW w:w="2693" w:type="dxa"/>
            <w:shd w:val="clear" w:color="auto" w:fill="auto"/>
          </w:tcPr>
          <w:p w:rsidR="00DF29CA" w:rsidRPr="00825254" w:rsidRDefault="00DF29CA" w:rsidP="00AA0337">
            <w:pPr>
              <w:spacing w:line="240" w:lineRule="auto"/>
              <w:rPr>
                <w:sz w:val="18"/>
                <w:szCs w:val="18"/>
              </w:rPr>
            </w:pPr>
          </w:p>
        </w:tc>
        <w:tc>
          <w:tcPr>
            <w:tcW w:w="1843" w:type="dxa"/>
            <w:shd w:val="clear" w:color="auto" w:fill="auto"/>
          </w:tcPr>
          <w:p w:rsidR="00DF29CA" w:rsidRPr="00825254" w:rsidRDefault="00DF29CA" w:rsidP="00AA0337">
            <w:pPr>
              <w:spacing w:line="240" w:lineRule="auto"/>
              <w:rPr>
                <w:sz w:val="18"/>
                <w:szCs w:val="18"/>
              </w:rPr>
            </w:pPr>
          </w:p>
        </w:tc>
        <w:tc>
          <w:tcPr>
            <w:tcW w:w="1701" w:type="dxa"/>
            <w:shd w:val="clear" w:color="auto" w:fill="auto"/>
          </w:tcPr>
          <w:p w:rsidR="00DF29CA" w:rsidRPr="00825254" w:rsidRDefault="00DF29CA" w:rsidP="00AA0337">
            <w:pPr>
              <w:spacing w:line="240" w:lineRule="auto"/>
              <w:rPr>
                <w:sz w:val="18"/>
                <w:szCs w:val="18"/>
              </w:rPr>
            </w:pPr>
          </w:p>
        </w:tc>
      </w:tr>
      <w:tr w:rsidR="00DF29CA" w:rsidRPr="00825254" w:rsidTr="00AA0337">
        <w:trPr>
          <w:trHeight w:val="70"/>
        </w:trPr>
        <w:tc>
          <w:tcPr>
            <w:tcW w:w="651" w:type="dxa"/>
            <w:shd w:val="clear" w:color="auto" w:fill="auto"/>
          </w:tcPr>
          <w:p w:rsidR="00DF29CA" w:rsidRPr="00825254" w:rsidRDefault="00DF29CA" w:rsidP="00AA0337">
            <w:pPr>
              <w:spacing w:line="240" w:lineRule="auto"/>
              <w:jc w:val="center"/>
              <w:rPr>
                <w:sz w:val="18"/>
                <w:szCs w:val="18"/>
              </w:rPr>
            </w:pPr>
            <w:r w:rsidRPr="00825254">
              <w:rPr>
                <w:sz w:val="18"/>
                <w:szCs w:val="18"/>
              </w:rPr>
              <w:t>8.1.</w:t>
            </w:r>
          </w:p>
        </w:tc>
        <w:tc>
          <w:tcPr>
            <w:tcW w:w="1584" w:type="dxa"/>
            <w:shd w:val="clear" w:color="auto" w:fill="auto"/>
          </w:tcPr>
          <w:p w:rsidR="00DF29CA" w:rsidRPr="00825254" w:rsidRDefault="00DF29CA" w:rsidP="00AA0337">
            <w:pPr>
              <w:spacing w:line="240" w:lineRule="auto"/>
              <w:rPr>
                <w:sz w:val="18"/>
                <w:szCs w:val="18"/>
              </w:rPr>
            </w:pPr>
            <w:r w:rsidRPr="00825254">
              <w:rPr>
                <w:sz w:val="18"/>
                <w:szCs w:val="18"/>
              </w:rPr>
              <w:t>документ, удостоверяющий (устанавливающий) права заявителя на здание</w:t>
            </w:r>
          </w:p>
        </w:tc>
        <w:tc>
          <w:tcPr>
            <w:tcW w:w="2835" w:type="dxa"/>
            <w:shd w:val="clear" w:color="auto" w:fill="auto"/>
          </w:tcPr>
          <w:p w:rsidR="00DF29CA" w:rsidRPr="00825254" w:rsidRDefault="00DF29CA" w:rsidP="00AA0337">
            <w:pPr>
              <w:spacing w:line="240" w:lineRule="auto"/>
              <w:rPr>
                <w:sz w:val="18"/>
                <w:szCs w:val="18"/>
              </w:rPr>
            </w:pPr>
            <w:r w:rsidRPr="00825254">
              <w:rPr>
                <w:sz w:val="18"/>
                <w:szCs w:val="18"/>
              </w:rPr>
              <w:t>документ, удостоверяющий (устанавливающий) права заявителя на здание, сооружение, если право на такое здание, сооружение не зарегистрировано в ЕГРН</w:t>
            </w:r>
          </w:p>
        </w:tc>
        <w:tc>
          <w:tcPr>
            <w:tcW w:w="1842" w:type="dxa"/>
            <w:shd w:val="clear" w:color="auto" w:fill="auto"/>
          </w:tcPr>
          <w:p w:rsidR="00DF29CA" w:rsidRPr="00825254" w:rsidRDefault="00DF29CA" w:rsidP="00AA0337">
            <w:pPr>
              <w:spacing w:line="240" w:lineRule="auto"/>
              <w:rPr>
                <w:sz w:val="18"/>
                <w:szCs w:val="18"/>
              </w:rPr>
            </w:pPr>
            <w:r w:rsidRPr="00825254">
              <w:rPr>
                <w:sz w:val="18"/>
                <w:szCs w:val="18"/>
              </w:rPr>
              <w:t>1 экз., копия</w:t>
            </w:r>
          </w:p>
        </w:tc>
        <w:tc>
          <w:tcPr>
            <w:tcW w:w="2268" w:type="dxa"/>
            <w:vMerge w:val="restart"/>
            <w:shd w:val="clear" w:color="auto" w:fill="auto"/>
          </w:tcPr>
          <w:p w:rsidR="00DF29CA" w:rsidRPr="00825254" w:rsidRDefault="00DF29CA" w:rsidP="00AA0337">
            <w:pPr>
              <w:spacing w:line="240" w:lineRule="auto"/>
              <w:rPr>
                <w:sz w:val="18"/>
                <w:szCs w:val="18"/>
              </w:rPr>
            </w:pPr>
            <w:r w:rsidRPr="00825254">
              <w:rPr>
                <w:sz w:val="18"/>
                <w:szCs w:val="18"/>
              </w:rPr>
              <w:t>подпункт 2 статьи 39.5 ЗК РФ: земельный участок, на котором расположены здания или сооружения религиозного или благотворительного назначения</w:t>
            </w:r>
          </w:p>
        </w:tc>
        <w:tc>
          <w:tcPr>
            <w:tcW w:w="2693" w:type="dxa"/>
            <w:shd w:val="clear" w:color="auto" w:fill="auto"/>
          </w:tcPr>
          <w:p w:rsidR="00DF29CA" w:rsidRPr="00825254" w:rsidRDefault="00DF29CA" w:rsidP="00AA0337">
            <w:pPr>
              <w:spacing w:line="240" w:lineRule="auto"/>
              <w:rPr>
                <w:sz w:val="18"/>
                <w:szCs w:val="18"/>
              </w:rPr>
            </w:pPr>
            <w:r w:rsidRPr="00825254">
              <w:rPr>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DF29CA" w:rsidRPr="00825254" w:rsidRDefault="00DF29CA" w:rsidP="00AA0337">
            <w:pPr>
              <w:spacing w:line="240" w:lineRule="auto"/>
              <w:rPr>
                <w:sz w:val="18"/>
                <w:szCs w:val="18"/>
              </w:rPr>
            </w:pPr>
            <w:r w:rsidRPr="00825254">
              <w:rPr>
                <w:sz w:val="18"/>
                <w:szCs w:val="18"/>
              </w:rPr>
              <w:t>-</w:t>
            </w:r>
          </w:p>
        </w:tc>
        <w:tc>
          <w:tcPr>
            <w:tcW w:w="1701" w:type="dxa"/>
            <w:shd w:val="clear" w:color="auto" w:fill="auto"/>
          </w:tcPr>
          <w:p w:rsidR="00DF29CA" w:rsidRPr="00825254" w:rsidRDefault="00DF29CA" w:rsidP="00AA0337">
            <w:pPr>
              <w:spacing w:line="240" w:lineRule="auto"/>
              <w:rPr>
                <w:sz w:val="18"/>
                <w:szCs w:val="18"/>
              </w:rPr>
            </w:pPr>
            <w:r w:rsidRPr="00825254">
              <w:rPr>
                <w:sz w:val="18"/>
                <w:szCs w:val="18"/>
              </w:rPr>
              <w:t>-</w:t>
            </w:r>
          </w:p>
        </w:tc>
      </w:tr>
      <w:tr w:rsidR="00DF29CA" w:rsidRPr="00825254" w:rsidTr="00AA0337">
        <w:tc>
          <w:tcPr>
            <w:tcW w:w="651" w:type="dxa"/>
            <w:shd w:val="clear" w:color="auto" w:fill="auto"/>
          </w:tcPr>
          <w:p w:rsidR="00DF29CA" w:rsidRPr="00825254" w:rsidRDefault="00DF29CA" w:rsidP="00AA0337">
            <w:pPr>
              <w:spacing w:line="240" w:lineRule="auto"/>
              <w:jc w:val="center"/>
              <w:rPr>
                <w:sz w:val="18"/>
                <w:szCs w:val="18"/>
              </w:rPr>
            </w:pPr>
            <w:r w:rsidRPr="00825254">
              <w:rPr>
                <w:sz w:val="18"/>
                <w:szCs w:val="18"/>
              </w:rPr>
              <w:t>8.2.</w:t>
            </w:r>
          </w:p>
        </w:tc>
        <w:tc>
          <w:tcPr>
            <w:tcW w:w="1584" w:type="dxa"/>
            <w:shd w:val="clear" w:color="auto" w:fill="auto"/>
          </w:tcPr>
          <w:p w:rsidR="00DF29CA" w:rsidRPr="00825254" w:rsidRDefault="00DF29CA" w:rsidP="00AA0337">
            <w:pPr>
              <w:spacing w:line="240" w:lineRule="auto"/>
              <w:rPr>
                <w:sz w:val="18"/>
                <w:szCs w:val="18"/>
              </w:rPr>
            </w:pPr>
            <w:r w:rsidRPr="00825254">
              <w:rPr>
                <w:sz w:val="18"/>
                <w:szCs w:val="18"/>
              </w:rPr>
              <w:t>документ, удостоверяющий (устанавливающий) права заявителя на испрашиваемый земельный участок</w:t>
            </w:r>
          </w:p>
        </w:tc>
        <w:tc>
          <w:tcPr>
            <w:tcW w:w="2835" w:type="dxa"/>
            <w:shd w:val="clear" w:color="auto" w:fill="auto"/>
          </w:tcPr>
          <w:p w:rsidR="00DF29CA" w:rsidRPr="00825254" w:rsidRDefault="00DF29CA" w:rsidP="00AA0337">
            <w:pPr>
              <w:spacing w:line="240" w:lineRule="auto"/>
              <w:rPr>
                <w:sz w:val="18"/>
                <w:szCs w:val="18"/>
              </w:rPr>
            </w:pPr>
            <w:r w:rsidRPr="00825254">
              <w:rPr>
                <w:sz w:val="18"/>
                <w:szCs w:val="18"/>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c>
          <w:tcPr>
            <w:tcW w:w="1842" w:type="dxa"/>
            <w:shd w:val="clear" w:color="auto" w:fill="auto"/>
          </w:tcPr>
          <w:p w:rsidR="00DF29CA" w:rsidRPr="00825254" w:rsidRDefault="00DF29CA" w:rsidP="00AA0337">
            <w:pPr>
              <w:spacing w:line="240" w:lineRule="auto"/>
              <w:rPr>
                <w:sz w:val="18"/>
                <w:szCs w:val="18"/>
              </w:rPr>
            </w:pPr>
            <w:r w:rsidRPr="00825254">
              <w:rPr>
                <w:sz w:val="18"/>
                <w:szCs w:val="18"/>
              </w:rPr>
              <w:t>1 экз., копия</w:t>
            </w:r>
          </w:p>
        </w:tc>
        <w:tc>
          <w:tcPr>
            <w:tcW w:w="2268" w:type="dxa"/>
            <w:vMerge/>
            <w:shd w:val="clear" w:color="auto" w:fill="auto"/>
          </w:tcPr>
          <w:p w:rsidR="00DF29CA" w:rsidRPr="00825254" w:rsidRDefault="00DF29CA" w:rsidP="00AA0337">
            <w:pPr>
              <w:spacing w:line="240" w:lineRule="auto"/>
              <w:rPr>
                <w:sz w:val="18"/>
                <w:szCs w:val="18"/>
              </w:rPr>
            </w:pPr>
          </w:p>
        </w:tc>
        <w:tc>
          <w:tcPr>
            <w:tcW w:w="2693" w:type="dxa"/>
            <w:shd w:val="clear" w:color="auto" w:fill="auto"/>
          </w:tcPr>
          <w:p w:rsidR="00DF29CA" w:rsidRPr="00825254" w:rsidRDefault="00DF29CA" w:rsidP="00AA0337">
            <w:pPr>
              <w:spacing w:line="240" w:lineRule="auto"/>
              <w:rPr>
                <w:sz w:val="18"/>
                <w:szCs w:val="18"/>
              </w:rPr>
            </w:pPr>
            <w:r w:rsidRPr="00825254">
              <w:rPr>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DF29CA" w:rsidRPr="00825254" w:rsidRDefault="00DF29CA" w:rsidP="00AA0337">
            <w:pPr>
              <w:spacing w:line="240" w:lineRule="auto"/>
              <w:rPr>
                <w:sz w:val="18"/>
                <w:szCs w:val="18"/>
              </w:rPr>
            </w:pPr>
            <w:r w:rsidRPr="00825254">
              <w:rPr>
                <w:sz w:val="18"/>
                <w:szCs w:val="18"/>
              </w:rPr>
              <w:t>-</w:t>
            </w:r>
          </w:p>
        </w:tc>
        <w:tc>
          <w:tcPr>
            <w:tcW w:w="1701" w:type="dxa"/>
            <w:shd w:val="clear" w:color="auto" w:fill="auto"/>
          </w:tcPr>
          <w:p w:rsidR="00DF29CA" w:rsidRPr="00825254" w:rsidRDefault="00DF29CA" w:rsidP="00AA0337">
            <w:pPr>
              <w:spacing w:line="240" w:lineRule="auto"/>
              <w:rPr>
                <w:sz w:val="18"/>
                <w:szCs w:val="18"/>
              </w:rPr>
            </w:pPr>
            <w:r w:rsidRPr="00825254">
              <w:rPr>
                <w:sz w:val="18"/>
                <w:szCs w:val="18"/>
              </w:rPr>
              <w:t>-</w:t>
            </w:r>
          </w:p>
        </w:tc>
      </w:tr>
      <w:tr w:rsidR="00DF29CA" w:rsidRPr="00825254" w:rsidTr="00AA0337">
        <w:tc>
          <w:tcPr>
            <w:tcW w:w="651" w:type="dxa"/>
            <w:shd w:val="clear" w:color="auto" w:fill="auto"/>
          </w:tcPr>
          <w:p w:rsidR="00DF29CA" w:rsidRPr="00825254" w:rsidRDefault="00DF29CA" w:rsidP="00AA0337">
            <w:pPr>
              <w:spacing w:line="240" w:lineRule="auto"/>
              <w:jc w:val="center"/>
              <w:rPr>
                <w:sz w:val="18"/>
                <w:szCs w:val="18"/>
              </w:rPr>
            </w:pPr>
            <w:r w:rsidRPr="00825254">
              <w:rPr>
                <w:sz w:val="18"/>
                <w:szCs w:val="18"/>
              </w:rPr>
              <w:t>8.3.</w:t>
            </w:r>
          </w:p>
        </w:tc>
        <w:tc>
          <w:tcPr>
            <w:tcW w:w="1584" w:type="dxa"/>
            <w:shd w:val="clear" w:color="auto" w:fill="auto"/>
          </w:tcPr>
          <w:p w:rsidR="00DF29CA" w:rsidRPr="00825254" w:rsidRDefault="00DF29CA" w:rsidP="00AA0337">
            <w:pPr>
              <w:spacing w:line="240" w:lineRule="auto"/>
              <w:rPr>
                <w:sz w:val="18"/>
                <w:szCs w:val="18"/>
              </w:rPr>
            </w:pPr>
            <w:r w:rsidRPr="00825254">
              <w:rPr>
                <w:sz w:val="18"/>
                <w:szCs w:val="18"/>
              </w:rPr>
              <w:t>сообщение заявителя</w:t>
            </w:r>
          </w:p>
        </w:tc>
        <w:tc>
          <w:tcPr>
            <w:tcW w:w="2835" w:type="dxa"/>
            <w:shd w:val="clear" w:color="auto" w:fill="auto"/>
          </w:tcPr>
          <w:p w:rsidR="00DF29CA" w:rsidRPr="00825254" w:rsidRDefault="00DF29CA" w:rsidP="00AA0337">
            <w:pPr>
              <w:spacing w:line="240" w:lineRule="auto"/>
              <w:rPr>
                <w:sz w:val="18"/>
                <w:szCs w:val="18"/>
              </w:rPr>
            </w:pPr>
            <w:r w:rsidRPr="00825254">
              <w:rPr>
                <w:sz w:val="18"/>
                <w:szCs w:val="18"/>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c>
          <w:tcPr>
            <w:tcW w:w="1842" w:type="dxa"/>
            <w:shd w:val="clear" w:color="auto" w:fill="auto"/>
          </w:tcPr>
          <w:p w:rsidR="00DF29CA" w:rsidRPr="00825254" w:rsidRDefault="00DF29CA" w:rsidP="00AA0337">
            <w:pPr>
              <w:spacing w:line="240" w:lineRule="auto"/>
              <w:rPr>
                <w:sz w:val="18"/>
                <w:szCs w:val="18"/>
              </w:rPr>
            </w:pPr>
            <w:r w:rsidRPr="00825254">
              <w:rPr>
                <w:sz w:val="18"/>
                <w:szCs w:val="18"/>
              </w:rPr>
              <w:t>1 экз., копия</w:t>
            </w:r>
          </w:p>
        </w:tc>
        <w:tc>
          <w:tcPr>
            <w:tcW w:w="2268" w:type="dxa"/>
            <w:vMerge/>
            <w:shd w:val="clear" w:color="auto" w:fill="auto"/>
          </w:tcPr>
          <w:p w:rsidR="00DF29CA" w:rsidRPr="00825254" w:rsidRDefault="00DF29CA" w:rsidP="00AA0337">
            <w:pPr>
              <w:spacing w:line="240" w:lineRule="auto"/>
              <w:rPr>
                <w:sz w:val="18"/>
                <w:szCs w:val="18"/>
              </w:rPr>
            </w:pPr>
          </w:p>
        </w:tc>
        <w:tc>
          <w:tcPr>
            <w:tcW w:w="2693" w:type="dxa"/>
            <w:shd w:val="clear" w:color="auto" w:fill="auto"/>
          </w:tcPr>
          <w:p w:rsidR="00DF29CA" w:rsidRPr="00825254" w:rsidRDefault="00DF29CA" w:rsidP="00AA0337">
            <w:pPr>
              <w:spacing w:line="240" w:lineRule="auto"/>
              <w:rPr>
                <w:sz w:val="18"/>
                <w:szCs w:val="18"/>
              </w:rPr>
            </w:pPr>
            <w:r w:rsidRPr="00825254">
              <w:rPr>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DF29CA" w:rsidRPr="00825254" w:rsidRDefault="00DF29CA" w:rsidP="00AA0337">
            <w:pPr>
              <w:spacing w:line="240" w:lineRule="auto"/>
              <w:rPr>
                <w:sz w:val="18"/>
                <w:szCs w:val="18"/>
              </w:rPr>
            </w:pPr>
            <w:r w:rsidRPr="00825254">
              <w:rPr>
                <w:sz w:val="18"/>
                <w:szCs w:val="18"/>
              </w:rPr>
              <w:t>приложение 3</w:t>
            </w:r>
          </w:p>
        </w:tc>
        <w:tc>
          <w:tcPr>
            <w:tcW w:w="1701" w:type="dxa"/>
            <w:shd w:val="clear" w:color="auto" w:fill="auto"/>
          </w:tcPr>
          <w:p w:rsidR="00DF29CA" w:rsidRPr="00825254" w:rsidRDefault="00DF29CA" w:rsidP="00AA0337">
            <w:pPr>
              <w:spacing w:line="240" w:lineRule="auto"/>
              <w:rPr>
                <w:sz w:val="18"/>
                <w:szCs w:val="18"/>
              </w:rPr>
            </w:pPr>
            <w:r w:rsidRPr="00825254">
              <w:rPr>
                <w:sz w:val="18"/>
                <w:szCs w:val="18"/>
              </w:rPr>
              <w:t>приложение 4</w:t>
            </w:r>
          </w:p>
        </w:tc>
      </w:tr>
      <w:tr w:rsidR="00DF29CA" w:rsidRPr="00825254" w:rsidTr="00AA0337">
        <w:tc>
          <w:tcPr>
            <w:tcW w:w="651" w:type="dxa"/>
            <w:shd w:val="clear" w:color="auto" w:fill="auto"/>
          </w:tcPr>
          <w:p w:rsidR="00DF29CA" w:rsidRPr="00825254" w:rsidRDefault="00DF29CA" w:rsidP="00AA0337">
            <w:pPr>
              <w:spacing w:line="240" w:lineRule="auto"/>
              <w:jc w:val="center"/>
              <w:rPr>
                <w:sz w:val="18"/>
                <w:szCs w:val="18"/>
              </w:rPr>
            </w:pPr>
            <w:r w:rsidRPr="00825254">
              <w:rPr>
                <w:sz w:val="18"/>
                <w:szCs w:val="18"/>
              </w:rPr>
              <w:lastRenderedPageBreak/>
              <w:t>8.4.</w:t>
            </w:r>
          </w:p>
        </w:tc>
        <w:tc>
          <w:tcPr>
            <w:tcW w:w="1584" w:type="dxa"/>
            <w:shd w:val="clear" w:color="auto" w:fill="auto"/>
          </w:tcPr>
          <w:p w:rsidR="00DF29CA" w:rsidRPr="00825254" w:rsidRDefault="00DF29CA" w:rsidP="00AA0337">
            <w:pPr>
              <w:spacing w:line="240" w:lineRule="auto"/>
              <w:rPr>
                <w:sz w:val="18"/>
                <w:szCs w:val="18"/>
              </w:rPr>
            </w:pPr>
            <w:r w:rsidRPr="00825254">
              <w:rPr>
                <w:sz w:val="18"/>
                <w:szCs w:val="18"/>
              </w:rPr>
              <w:t>решение общего собрания</w:t>
            </w:r>
          </w:p>
        </w:tc>
        <w:tc>
          <w:tcPr>
            <w:tcW w:w="2835" w:type="dxa"/>
            <w:shd w:val="clear" w:color="auto" w:fill="auto"/>
          </w:tcPr>
          <w:p w:rsidR="00DF29CA" w:rsidRPr="00825254" w:rsidRDefault="00DF29CA" w:rsidP="00AA0337">
            <w:pPr>
              <w:spacing w:line="240" w:lineRule="auto"/>
              <w:rPr>
                <w:sz w:val="18"/>
                <w:szCs w:val="18"/>
              </w:rPr>
            </w:pPr>
            <w:r w:rsidRPr="00825254">
              <w:rPr>
                <w:sz w:val="18"/>
                <w:szCs w:val="18"/>
              </w:rPr>
              <w:t>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DF29CA" w:rsidRPr="00825254" w:rsidRDefault="00DF29CA" w:rsidP="00AA0337">
            <w:pPr>
              <w:spacing w:line="240" w:lineRule="auto"/>
              <w:rPr>
                <w:sz w:val="18"/>
                <w:szCs w:val="18"/>
              </w:rPr>
            </w:pPr>
          </w:p>
        </w:tc>
        <w:tc>
          <w:tcPr>
            <w:tcW w:w="1842" w:type="dxa"/>
            <w:shd w:val="clear" w:color="auto" w:fill="auto"/>
          </w:tcPr>
          <w:p w:rsidR="00DF29CA" w:rsidRPr="00825254" w:rsidRDefault="00DF29CA" w:rsidP="00AA0337">
            <w:pPr>
              <w:spacing w:line="240" w:lineRule="auto"/>
              <w:rPr>
                <w:sz w:val="18"/>
                <w:szCs w:val="18"/>
              </w:rPr>
            </w:pPr>
            <w:r w:rsidRPr="00825254">
              <w:rPr>
                <w:sz w:val="18"/>
                <w:szCs w:val="18"/>
              </w:rPr>
              <w:t>1 экз., копия</w:t>
            </w:r>
          </w:p>
        </w:tc>
        <w:tc>
          <w:tcPr>
            <w:tcW w:w="2268" w:type="dxa"/>
            <w:shd w:val="clear" w:color="auto" w:fill="auto"/>
          </w:tcPr>
          <w:p w:rsidR="00DF29CA" w:rsidRPr="00825254" w:rsidRDefault="00DF29CA" w:rsidP="00AA0337">
            <w:pPr>
              <w:spacing w:line="240" w:lineRule="auto"/>
              <w:rPr>
                <w:sz w:val="18"/>
                <w:szCs w:val="18"/>
              </w:rPr>
            </w:pPr>
            <w:r w:rsidRPr="00825254">
              <w:rPr>
                <w:sz w:val="18"/>
                <w:szCs w:val="18"/>
              </w:rPr>
              <w:t xml:space="preserve">подпункт 3 статьи 39.5 ЗК РФ: Земельный участок общего назначения, расположенный в границах территории ведения гражданами садоводства или огородничества для собственных нужд </w:t>
            </w:r>
          </w:p>
        </w:tc>
        <w:tc>
          <w:tcPr>
            <w:tcW w:w="2693" w:type="dxa"/>
            <w:shd w:val="clear" w:color="auto" w:fill="auto"/>
          </w:tcPr>
          <w:p w:rsidR="00DF29CA" w:rsidRPr="00825254" w:rsidRDefault="00DF29CA" w:rsidP="00AA0337">
            <w:pPr>
              <w:spacing w:line="240" w:lineRule="auto"/>
              <w:rPr>
                <w:sz w:val="18"/>
                <w:szCs w:val="18"/>
              </w:rPr>
            </w:pPr>
            <w:r w:rsidRPr="00825254">
              <w:rPr>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DF29CA" w:rsidRPr="00825254" w:rsidRDefault="00DF29CA" w:rsidP="00AA0337">
            <w:pPr>
              <w:spacing w:line="240" w:lineRule="auto"/>
              <w:rPr>
                <w:sz w:val="18"/>
                <w:szCs w:val="18"/>
              </w:rPr>
            </w:pPr>
            <w:r w:rsidRPr="00825254">
              <w:rPr>
                <w:sz w:val="18"/>
                <w:szCs w:val="18"/>
              </w:rPr>
              <w:t>-</w:t>
            </w:r>
          </w:p>
        </w:tc>
        <w:tc>
          <w:tcPr>
            <w:tcW w:w="1701" w:type="dxa"/>
            <w:shd w:val="clear" w:color="auto" w:fill="auto"/>
          </w:tcPr>
          <w:p w:rsidR="00DF29CA" w:rsidRPr="00825254" w:rsidRDefault="00DF29CA" w:rsidP="00AA0337">
            <w:pPr>
              <w:spacing w:line="240" w:lineRule="auto"/>
              <w:rPr>
                <w:sz w:val="18"/>
                <w:szCs w:val="18"/>
              </w:rPr>
            </w:pPr>
            <w:r w:rsidRPr="00825254">
              <w:rPr>
                <w:sz w:val="18"/>
                <w:szCs w:val="18"/>
              </w:rPr>
              <w:t>-</w:t>
            </w:r>
          </w:p>
        </w:tc>
      </w:tr>
      <w:tr w:rsidR="00DF29CA" w:rsidRPr="00825254" w:rsidTr="00AA0337">
        <w:tc>
          <w:tcPr>
            <w:tcW w:w="651" w:type="dxa"/>
            <w:shd w:val="clear" w:color="auto" w:fill="auto"/>
          </w:tcPr>
          <w:p w:rsidR="00DF29CA" w:rsidRPr="00825254" w:rsidRDefault="00DF29CA" w:rsidP="00AA0337">
            <w:pPr>
              <w:spacing w:line="240" w:lineRule="auto"/>
              <w:jc w:val="center"/>
              <w:rPr>
                <w:sz w:val="18"/>
                <w:szCs w:val="18"/>
              </w:rPr>
            </w:pPr>
            <w:r w:rsidRPr="00825254">
              <w:rPr>
                <w:sz w:val="18"/>
                <w:szCs w:val="18"/>
              </w:rPr>
              <w:t>8.5.</w:t>
            </w:r>
          </w:p>
        </w:tc>
        <w:tc>
          <w:tcPr>
            <w:tcW w:w="1584" w:type="dxa"/>
            <w:shd w:val="clear" w:color="auto" w:fill="auto"/>
          </w:tcPr>
          <w:p w:rsidR="00DF29CA" w:rsidRPr="00825254" w:rsidRDefault="00DF29CA" w:rsidP="00AA0337">
            <w:pPr>
              <w:spacing w:line="240" w:lineRule="auto"/>
              <w:rPr>
                <w:sz w:val="18"/>
                <w:szCs w:val="18"/>
              </w:rPr>
            </w:pPr>
            <w:r w:rsidRPr="00825254">
              <w:rPr>
                <w:sz w:val="18"/>
                <w:szCs w:val="18"/>
              </w:rPr>
              <w:t>документы, подтверждающие условия предоставления земельных участков</w:t>
            </w:r>
          </w:p>
        </w:tc>
        <w:tc>
          <w:tcPr>
            <w:tcW w:w="2835" w:type="dxa"/>
            <w:shd w:val="clear" w:color="auto" w:fill="auto"/>
          </w:tcPr>
          <w:p w:rsidR="00DF29CA" w:rsidRPr="00825254" w:rsidRDefault="00DF29CA" w:rsidP="00AA0337">
            <w:pPr>
              <w:spacing w:line="240" w:lineRule="auto"/>
              <w:rPr>
                <w:sz w:val="18"/>
                <w:szCs w:val="18"/>
              </w:rPr>
            </w:pPr>
            <w:r w:rsidRPr="00825254">
              <w:rPr>
                <w:sz w:val="18"/>
                <w:szCs w:val="18"/>
              </w:rPr>
              <w:t>документы, подтверждающие условия предоставления земельных участков в соответствии с законодательством Воронежской области</w:t>
            </w:r>
          </w:p>
        </w:tc>
        <w:tc>
          <w:tcPr>
            <w:tcW w:w="1842" w:type="dxa"/>
            <w:shd w:val="clear" w:color="auto" w:fill="auto"/>
          </w:tcPr>
          <w:p w:rsidR="00DF29CA" w:rsidRPr="00825254" w:rsidRDefault="00DF29CA" w:rsidP="00AA0337">
            <w:pPr>
              <w:spacing w:line="240" w:lineRule="auto"/>
              <w:rPr>
                <w:sz w:val="18"/>
                <w:szCs w:val="18"/>
              </w:rPr>
            </w:pPr>
            <w:r w:rsidRPr="00825254">
              <w:rPr>
                <w:sz w:val="18"/>
                <w:szCs w:val="18"/>
              </w:rPr>
              <w:t>1 экз., копия</w:t>
            </w:r>
          </w:p>
        </w:tc>
        <w:tc>
          <w:tcPr>
            <w:tcW w:w="2268" w:type="dxa"/>
            <w:shd w:val="clear" w:color="auto" w:fill="auto"/>
          </w:tcPr>
          <w:p w:rsidR="00DF29CA" w:rsidRPr="00825254" w:rsidRDefault="00DF29CA" w:rsidP="00AA0337">
            <w:pPr>
              <w:spacing w:line="240" w:lineRule="auto"/>
              <w:rPr>
                <w:sz w:val="18"/>
                <w:szCs w:val="18"/>
              </w:rPr>
            </w:pPr>
            <w:r w:rsidRPr="00825254">
              <w:rPr>
                <w:sz w:val="18"/>
                <w:szCs w:val="18"/>
              </w:rPr>
              <w:t>подпункт 6 статьи 39.5 ЗК РФ: случаи предоставления земельных участков устанавливаются законом</w:t>
            </w:r>
          </w:p>
        </w:tc>
        <w:tc>
          <w:tcPr>
            <w:tcW w:w="2693" w:type="dxa"/>
            <w:shd w:val="clear" w:color="auto" w:fill="auto"/>
          </w:tcPr>
          <w:p w:rsidR="00DF29CA" w:rsidRPr="00825254" w:rsidRDefault="00DF29CA" w:rsidP="00AA0337">
            <w:pPr>
              <w:spacing w:line="240" w:lineRule="auto"/>
              <w:rPr>
                <w:sz w:val="18"/>
                <w:szCs w:val="18"/>
              </w:rPr>
            </w:pPr>
            <w:r w:rsidRPr="00825254">
              <w:rPr>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DF29CA" w:rsidRPr="00825254" w:rsidRDefault="00DF29CA" w:rsidP="00AA0337">
            <w:pPr>
              <w:spacing w:line="240" w:lineRule="auto"/>
              <w:rPr>
                <w:sz w:val="18"/>
                <w:szCs w:val="18"/>
              </w:rPr>
            </w:pPr>
            <w:r w:rsidRPr="00825254">
              <w:rPr>
                <w:sz w:val="18"/>
                <w:szCs w:val="18"/>
              </w:rPr>
              <w:t>-</w:t>
            </w:r>
          </w:p>
        </w:tc>
        <w:tc>
          <w:tcPr>
            <w:tcW w:w="1701" w:type="dxa"/>
            <w:shd w:val="clear" w:color="auto" w:fill="auto"/>
          </w:tcPr>
          <w:p w:rsidR="00DF29CA" w:rsidRPr="00825254" w:rsidRDefault="00DF29CA" w:rsidP="00AA0337">
            <w:pPr>
              <w:spacing w:line="240" w:lineRule="auto"/>
              <w:rPr>
                <w:sz w:val="18"/>
                <w:szCs w:val="18"/>
              </w:rPr>
            </w:pPr>
            <w:r w:rsidRPr="00825254">
              <w:rPr>
                <w:sz w:val="18"/>
                <w:szCs w:val="18"/>
              </w:rPr>
              <w:t>-</w:t>
            </w:r>
          </w:p>
        </w:tc>
      </w:tr>
      <w:tr w:rsidR="00DF29CA" w:rsidRPr="00825254" w:rsidTr="00AA0337">
        <w:tc>
          <w:tcPr>
            <w:tcW w:w="651" w:type="dxa"/>
            <w:shd w:val="clear" w:color="auto" w:fill="auto"/>
          </w:tcPr>
          <w:p w:rsidR="00DF29CA" w:rsidRPr="00825254" w:rsidRDefault="00DF29CA" w:rsidP="00AA0337">
            <w:pPr>
              <w:spacing w:line="240" w:lineRule="auto"/>
              <w:jc w:val="center"/>
              <w:rPr>
                <w:sz w:val="18"/>
                <w:szCs w:val="18"/>
              </w:rPr>
            </w:pPr>
            <w:r w:rsidRPr="00825254">
              <w:rPr>
                <w:sz w:val="18"/>
                <w:szCs w:val="18"/>
              </w:rPr>
              <w:t>8.6.</w:t>
            </w:r>
          </w:p>
        </w:tc>
        <w:tc>
          <w:tcPr>
            <w:tcW w:w="1584" w:type="dxa"/>
            <w:shd w:val="clear" w:color="auto" w:fill="auto"/>
          </w:tcPr>
          <w:p w:rsidR="00DF29CA" w:rsidRPr="00825254" w:rsidRDefault="00DF29CA" w:rsidP="00AA0337">
            <w:pPr>
              <w:spacing w:line="240" w:lineRule="auto"/>
              <w:rPr>
                <w:sz w:val="18"/>
                <w:szCs w:val="18"/>
              </w:rPr>
            </w:pPr>
            <w:r w:rsidRPr="00825254">
              <w:rPr>
                <w:sz w:val="18"/>
                <w:szCs w:val="18"/>
              </w:rPr>
              <w:t>документы, подтверждающие право на приобретение земельного участка</w:t>
            </w:r>
          </w:p>
        </w:tc>
        <w:tc>
          <w:tcPr>
            <w:tcW w:w="2835" w:type="dxa"/>
            <w:shd w:val="clear" w:color="auto" w:fill="auto"/>
          </w:tcPr>
          <w:p w:rsidR="00DF29CA" w:rsidRPr="00825254" w:rsidRDefault="00DF29CA" w:rsidP="00AA0337">
            <w:pPr>
              <w:spacing w:line="240" w:lineRule="auto"/>
              <w:rPr>
                <w:sz w:val="18"/>
                <w:szCs w:val="18"/>
              </w:rPr>
            </w:pPr>
            <w:r w:rsidRPr="00825254">
              <w:rPr>
                <w:sz w:val="18"/>
                <w:szCs w:val="18"/>
              </w:rPr>
              <w:t>документы, подтверждающие право на приобретение земельного участка, установленные законодательством Российской Федерации</w:t>
            </w:r>
          </w:p>
        </w:tc>
        <w:tc>
          <w:tcPr>
            <w:tcW w:w="1842" w:type="dxa"/>
            <w:shd w:val="clear" w:color="auto" w:fill="auto"/>
          </w:tcPr>
          <w:p w:rsidR="00DF29CA" w:rsidRPr="00825254" w:rsidRDefault="00DF29CA" w:rsidP="00AA0337">
            <w:pPr>
              <w:spacing w:line="240" w:lineRule="auto"/>
              <w:rPr>
                <w:sz w:val="18"/>
                <w:szCs w:val="18"/>
              </w:rPr>
            </w:pPr>
            <w:r w:rsidRPr="00825254">
              <w:rPr>
                <w:sz w:val="18"/>
                <w:szCs w:val="18"/>
              </w:rPr>
              <w:t>1 экз., копия</w:t>
            </w:r>
          </w:p>
        </w:tc>
        <w:tc>
          <w:tcPr>
            <w:tcW w:w="2268" w:type="dxa"/>
            <w:shd w:val="clear" w:color="auto" w:fill="auto"/>
          </w:tcPr>
          <w:p w:rsidR="00DF29CA" w:rsidRPr="00825254" w:rsidRDefault="00DF29CA" w:rsidP="00AA0337">
            <w:pPr>
              <w:spacing w:line="240" w:lineRule="auto"/>
              <w:rPr>
                <w:sz w:val="18"/>
                <w:szCs w:val="18"/>
              </w:rPr>
            </w:pPr>
            <w:r w:rsidRPr="00825254">
              <w:rPr>
                <w:sz w:val="18"/>
                <w:szCs w:val="18"/>
              </w:rPr>
              <w:t>подпункт 7 статьи 39.5 ЗК РФ: случаи предоставления земельных участков устанавливаются федеральным законом</w:t>
            </w:r>
          </w:p>
        </w:tc>
        <w:tc>
          <w:tcPr>
            <w:tcW w:w="2693" w:type="dxa"/>
            <w:shd w:val="clear" w:color="auto" w:fill="auto"/>
          </w:tcPr>
          <w:p w:rsidR="00DF29CA" w:rsidRPr="00825254" w:rsidRDefault="00DF29CA" w:rsidP="00AA0337">
            <w:pPr>
              <w:spacing w:line="240" w:lineRule="auto"/>
              <w:rPr>
                <w:sz w:val="18"/>
                <w:szCs w:val="18"/>
              </w:rPr>
            </w:pPr>
            <w:r w:rsidRPr="00825254">
              <w:rPr>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DF29CA" w:rsidRPr="00825254" w:rsidRDefault="00DF29CA" w:rsidP="00AA0337">
            <w:pPr>
              <w:spacing w:line="240" w:lineRule="auto"/>
              <w:rPr>
                <w:sz w:val="18"/>
                <w:szCs w:val="18"/>
              </w:rPr>
            </w:pPr>
            <w:r w:rsidRPr="00825254">
              <w:rPr>
                <w:sz w:val="18"/>
                <w:szCs w:val="18"/>
              </w:rPr>
              <w:t>-</w:t>
            </w:r>
          </w:p>
        </w:tc>
        <w:tc>
          <w:tcPr>
            <w:tcW w:w="1701" w:type="dxa"/>
            <w:shd w:val="clear" w:color="auto" w:fill="auto"/>
          </w:tcPr>
          <w:p w:rsidR="00DF29CA" w:rsidRPr="00825254" w:rsidRDefault="00DF29CA" w:rsidP="00AA0337">
            <w:pPr>
              <w:spacing w:line="240" w:lineRule="auto"/>
              <w:rPr>
                <w:sz w:val="18"/>
                <w:szCs w:val="18"/>
              </w:rPr>
            </w:pPr>
            <w:r w:rsidRPr="00825254">
              <w:rPr>
                <w:sz w:val="18"/>
                <w:szCs w:val="18"/>
              </w:rPr>
              <w:t>-</w:t>
            </w:r>
          </w:p>
        </w:tc>
      </w:tr>
      <w:tr w:rsidR="00DF29CA" w:rsidRPr="00825254" w:rsidTr="00AA0337">
        <w:tc>
          <w:tcPr>
            <w:tcW w:w="651" w:type="dxa"/>
            <w:shd w:val="clear" w:color="auto" w:fill="auto"/>
          </w:tcPr>
          <w:p w:rsidR="00DF29CA" w:rsidRPr="00825254" w:rsidRDefault="00DF29CA" w:rsidP="00AA0337">
            <w:pPr>
              <w:spacing w:line="240" w:lineRule="auto"/>
              <w:jc w:val="center"/>
              <w:rPr>
                <w:sz w:val="18"/>
                <w:szCs w:val="18"/>
              </w:rPr>
            </w:pPr>
            <w:r w:rsidRPr="00825254">
              <w:rPr>
                <w:sz w:val="18"/>
                <w:szCs w:val="18"/>
              </w:rPr>
              <w:t>8.7.</w:t>
            </w:r>
          </w:p>
        </w:tc>
        <w:tc>
          <w:tcPr>
            <w:tcW w:w="1584" w:type="dxa"/>
            <w:shd w:val="clear" w:color="auto" w:fill="auto"/>
          </w:tcPr>
          <w:p w:rsidR="00DF29CA" w:rsidRPr="00825254" w:rsidRDefault="00DF29CA" w:rsidP="00AA0337">
            <w:pPr>
              <w:spacing w:line="240" w:lineRule="auto"/>
              <w:rPr>
                <w:sz w:val="18"/>
                <w:szCs w:val="18"/>
              </w:rPr>
            </w:pPr>
            <w:r w:rsidRPr="00825254">
              <w:rPr>
                <w:sz w:val="18"/>
                <w:szCs w:val="18"/>
              </w:rPr>
              <w:t>документы, подтверждающие право на приобретение земельного участка</w:t>
            </w:r>
          </w:p>
        </w:tc>
        <w:tc>
          <w:tcPr>
            <w:tcW w:w="2835" w:type="dxa"/>
            <w:shd w:val="clear" w:color="auto" w:fill="auto"/>
          </w:tcPr>
          <w:p w:rsidR="00DF29CA" w:rsidRPr="00825254" w:rsidRDefault="00DF29CA" w:rsidP="00AA0337">
            <w:pPr>
              <w:spacing w:line="240" w:lineRule="auto"/>
              <w:rPr>
                <w:sz w:val="18"/>
                <w:szCs w:val="18"/>
              </w:rPr>
            </w:pPr>
            <w:r w:rsidRPr="00825254">
              <w:rPr>
                <w:sz w:val="18"/>
                <w:szCs w:val="18"/>
              </w:rPr>
              <w:t>документы, подтверждающие право на приобретение земельного участка, установленные законом Воронежской области</w:t>
            </w:r>
          </w:p>
        </w:tc>
        <w:tc>
          <w:tcPr>
            <w:tcW w:w="1842" w:type="dxa"/>
            <w:shd w:val="clear" w:color="auto" w:fill="auto"/>
          </w:tcPr>
          <w:p w:rsidR="00DF29CA" w:rsidRPr="00825254" w:rsidRDefault="00DF29CA" w:rsidP="00AA0337">
            <w:pPr>
              <w:spacing w:line="240" w:lineRule="auto"/>
              <w:rPr>
                <w:sz w:val="18"/>
                <w:szCs w:val="18"/>
              </w:rPr>
            </w:pPr>
            <w:r w:rsidRPr="00825254">
              <w:rPr>
                <w:sz w:val="18"/>
                <w:szCs w:val="18"/>
              </w:rPr>
              <w:t>1 экз., копия</w:t>
            </w:r>
          </w:p>
        </w:tc>
        <w:tc>
          <w:tcPr>
            <w:tcW w:w="2268" w:type="dxa"/>
            <w:shd w:val="clear" w:color="auto" w:fill="auto"/>
          </w:tcPr>
          <w:p w:rsidR="00DF29CA" w:rsidRPr="00825254" w:rsidRDefault="00DF29CA" w:rsidP="00AA0337">
            <w:pPr>
              <w:spacing w:line="240" w:lineRule="auto"/>
              <w:rPr>
                <w:sz w:val="18"/>
                <w:szCs w:val="18"/>
              </w:rPr>
            </w:pPr>
            <w:r w:rsidRPr="00825254">
              <w:rPr>
                <w:sz w:val="18"/>
                <w:szCs w:val="18"/>
              </w:rPr>
              <w:t>подпункт 7 статьи 39.5 ЗК РФ: случаи предоставления земельных участков устанавливаются законом Воронежской области</w:t>
            </w:r>
          </w:p>
        </w:tc>
        <w:tc>
          <w:tcPr>
            <w:tcW w:w="2693" w:type="dxa"/>
            <w:shd w:val="clear" w:color="auto" w:fill="auto"/>
          </w:tcPr>
          <w:p w:rsidR="00DF29CA" w:rsidRPr="00825254" w:rsidRDefault="00DF29CA" w:rsidP="00AA0337">
            <w:pPr>
              <w:spacing w:line="240" w:lineRule="auto"/>
              <w:rPr>
                <w:sz w:val="18"/>
                <w:szCs w:val="18"/>
              </w:rPr>
            </w:pPr>
            <w:r w:rsidRPr="00825254">
              <w:rPr>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DF29CA" w:rsidRPr="00825254" w:rsidRDefault="00DF29CA" w:rsidP="00AA0337">
            <w:pPr>
              <w:spacing w:line="240" w:lineRule="auto"/>
              <w:rPr>
                <w:sz w:val="18"/>
                <w:szCs w:val="18"/>
              </w:rPr>
            </w:pPr>
            <w:r w:rsidRPr="00825254">
              <w:rPr>
                <w:sz w:val="18"/>
                <w:szCs w:val="18"/>
              </w:rPr>
              <w:t>-</w:t>
            </w:r>
          </w:p>
        </w:tc>
        <w:tc>
          <w:tcPr>
            <w:tcW w:w="1701" w:type="dxa"/>
            <w:shd w:val="clear" w:color="auto" w:fill="auto"/>
          </w:tcPr>
          <w:p w:rsidR="00DF29CA" w:rsidRPr="00825254" w:rsidRDefault="00DF29CA" w:rsidP="00AA0337">
            <w:pPr>
              <w:spacing w:line="240" w:lineRule="auto"/>
              <w:rPr>
                <w:sz w:val="18"/>
                <w:szCs w:val="18"/>
              </w:rPr>
            </w:pPr>
            <w:r w:rsidRPr="00825254">
              <w:rPr>
                <w:sz w:val="18"/>
                <w:szCs w:val="18"/>
              </w:rPr>
              <w:t>-</w:t>
            </w:r>
          </w:p>
        </w:tc>
      </w:tr>
      <w:tr w:rsidR="00DF29CA" w:rsidRPr="00825254" w:rsidTr="00AA0337">
        <w:tc>
          <w:tcPr>
            <w:tcW w:w="651" w:type="dxa"/>
            <w:shd w:val="clear" w:color="auto" w:fill="auto"/>
          </w:tcPr>
          <w:p w:rsidR="00DF29CA" w:rsidRPr="00825254" w:rsidRDefault="00DF29CA" w:rsidP="00AA0337">
            <w:pPr>
              <w:spacing w:line="240" w:lineRule="auto"/>
              <w:jc w:val="center"/>
              <w:rPr>
                <w:sz w:val="18"/>
                <w:szCs w:val="18"/>
              </w:rPr>
            </w:pPr>
            <w:r w:rsidRPr="00825254">
              <w:rPr>
                <w:sz w:val="18"/>
                <w:szCs w:val="18"/>
              </w:rPr>
              <w:t>8.8.</w:t>
            </w:r>
          </w:p>
        </w:tc>
        <w:tc>
          <w:tcPr>
            <w:tcW w:w="1584" w:type="dxa"/>
            <w:shd w:val="clear" w:color="auto" w:fill="auto"/>
          </w:tcPr>
          <w:p w:rsidR="00DF29CA" w:rsidRPr="00825254" w:rsidRDefault="00DF29CA" w:rsidP="00AA0337">
            <w:pPr>
              <w:spacing w:line="240" w:lineRule="auto"/>
              <w:rPr>
                <w:sz w:val="18"/>
                <w:szCs w:val="18"/>
              </w:rPr>
            </w:pPr>
            <w:r w:rsidRPr="00825254">
              <w:rPr>
                <w:sz w:val="18"/>
                <w:szCs w:val="18"/>
              </w:rPr>
              <w:t>документы, подтверждающие право на приобретение земельного участка</w:t>
            </w:r>
          </w:p>
        </w:tc>
        <w:tc>
          <w:tcPr>
            <w:tcW w:w="2835" w:type="dxa"/>
            <w:shd w:val="clear" w:color="auto" w:fill="auto"/>
          </w:tcPr>
          <w:p w:rsidR="00DF29CA" w:rsidRPr="00825254" w:rsidRDefault="00DF29CA" w:rsidP="00AA0337">
            <w:pPr>
              <w:spacing w:line="240" w:lineRule="auto"/>
              <w:rPr>
                <w:sz w:val="18"/>
                <w:szCs w:val="18"/>
              </w:rPr>
            </w:pPr>
            <w:r w:rsidRPr="00825254">
              <w:rPr>
                <w:sz w:val="18"/>
                <w:szCs w:val="18"/>
              </w:rPr>
              <w:t>документы, подтверждающие право на приобретение земельного участка, установленные законом Воронежской области</w:t>
            </w:r>
          </w:p>
        </w:tc>
        <w:tc>
          <w:tcPr>
            <w:tcW w:w="1842" w:type="dxa"/>
            <w:shd w:val="clear" w:color="auto" w:fill="auto"/>
          </w:tcPr>
          <w:p w:rsidR="00DF29CA" w:rsidRPr="00825254" w:rsidRDefault="00DF29CA" w:rsidP="00AA0337">
            <w:pPr>
              <w:spacing w:line="240" w:lineRule="auto"/>
              <w:rPr>
                <w:sz w:val="18"/>
                <w:szCs w:val="18"/>
              </w:rPr>
            </w:pPr>
            <w:r w:rsidRPr="00825254">
              <w:rPr>
                <w:sz w:val="18"/>
                <w:szCs w:val="18"/>
              </w:rPr>
              <w:t>1 экз., копия</w:t>
            </w:r>
          </w:p>
        </w:tc>
        <w:tc>
          <w:tcPr>
            <w:tcW w:w="2268" w:type="dxa"/>
            <w:shd w:val="clear" w:color="auto" w:fill="auto"/>
          </w:tcPr>
          <w:p w:rsidR="00DF29CA" w:rsidRPr="00825254" w:rsidRDefault="00DF29CA" w:rsidP="00AA0337">
            <w:pPr>
              <w:spacing w:line="240" w:lineRule="auto"/>
              <w:rPr>
                <w:sz w:val="18"/>
                <w:szCs w:val="18"/>
              </w:rPr>
            </w:pPr>
            <w:r w:rsidRPr="00825254">
              <w:rPr>
                <w:sz w:val="18"/>
                <w:szCs w:val="18"/>
              </w:rPr>
              <w:t>подпункт 8 статьи 39.5 ЗК РФ: случаи предоставления земельных участков устанавливаются законом Воронежской области</w:t>
            </w:r>
          </w:p>
        </w:tc>
        <w:tc>
          <w:tcPr>
            <w:tcW w:w="2693" w:type="dxa"/>
            <w:shd w:val="clear" w:color="auto" w:fill="auto"/>
          </w:tcPr>
          <w:p w:rsidR="00DF29CA" w:rsidRPr="00825254" w:rsidRDefault="00DF29CA" w:rsidP="00AA0337">
            <w:pPr>
              <w:spacing w:line="240" w:lineRule="auto"/>
              <w:rPr>
                <w:sz w:val="18"/>
                <w:szCs w:val="18"/>
              </w:rPr>
            </w:pPr>
            <w:r w:rsidRPr="00825254">
              <w:rPr>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DF29CA" w:rsidRPr="00825254" w:rsidRDefault="00DF29CA" w:rsidP="00AA0337">
            <w:pPr>
              <w:spacing w:line="240" w:lineRule="auto"/>
              <w:rPr>
                <w:sz w:val="18"/>
                <w:szCs w:val="18"/>
              </w:rPr>
            </w:pPr>
            <w:r w:rsidRPr="00825254">
              <w:rPr>
                <w:sz w:val="18"/>
                <w:szCs w:val="18"/>
              </w:rPr>
              <w:t>-</w:t>
            </w:r>
          </w:p>
        </w:tc>
        <w:tc>
          <w:tcPr>
            <w:tcW w:w="1701" w:type="dxa"/>
            <w:shd w:val="clear" w:color="auto" w:fill="auto"/>
          </w:tcPr>
          <w:p w:rsidR="00DF29CA" w:rsidRPr="00825254" w:rsidRDefault="00DF29CA" w:rsidP="00AA0337">
            <w:pPr>
              <w:spacing w:line="240" w:lineRule="auto"/>
              <w:rPr>
                <w:sz w:val="18"/>
                <w:szCs w:val="18"/>
              </w:rPr>
            </w:pPr>
            <w:r w:rsidRPr="00825254">
              <w:rPr>
                <w:sz w:val="18"/>
                <w:szCs w:val="18"/>
              </w:rPr>
              <w:t>-</w:t>
            </w:r>
          </w:p>
        </w:tc>
      </w:tr>
      <w:tr w:rsidR="00DF29CA" w:rsidRPr="00825254" w:rsidTr="00AA0337">
        <w:tc>
          <w:tcPr>
            <w:tcW w:w="651" w:type="dxa"/>
            <w:shd w:val="clear" w:color="auto" w:fill="auto"/>
          </w:tcPr>
          <w:p w:rsidR="00DF29CA" w:rsidRPr="00825254" w:rsidRDefault="00DF29CA" w:rsidP="00AA0337">
            <w:pPr>
              <w:spacing w:line="240" w:lineRule="auto"/>
              <w:jc w:val="center"/>
              <w:rPr>
                <w:sz w:val="18"/>
                <w:szCs w:val="18"/>
              </w:rPr>
            </w:pPr>
            <w:r w:rsidRPr="00825254">
              <w:rPr>
                <w:sz w:val="18"/>
                <w:szCs w:val="18"/>
              </w:rPr>
              <w:t>9.</w:t>
            </w:r>
          </w:p>
        </w:tc>
        <w:tc>
          <w:tcPr>
            <w:tcW w:w="4419" w:type="dxa"/>
            <w:gridSpan w:val="2"/>
            <w:shd w:val="clear" w:color="auto" w:fill="auto"/>
          </w:tcPr>
          <w:p w:rsidR="00DF29CA" w:rsidRPr="00825254" w:rsidRDefault="00DF29CA" w:rsidP="00AA0337">
            <w:pPr>
              <w:spacing w:line="240" w:lineRule="auto"/>
              <w:rPr>
                <w:sz w:val="18"/>
                <w:szCs w:val="18"/>
              </w:rPr>
            </w:pPr>
            <w:r w:rsidRPr="00825254">
              <w:rPr>
                <w:sz w:val="18"/>
                <w:szCs w:val="18"/>
              </w:rPr>
              <w:t>при подаче заявления о предоставлении земельного участка в аренду без торгов:</w:t>
            </w:r>
          </w:p>
        </w:tc>
        <w:tc>
          <w:tcPr>
            <w:tcW w:w="1842" w:type="dxa"/>
            <w:shd w:val="clear" w:color="auto" w:fill="auto"/>
          </w:tcPr>
          <w:p w:rsidR="00DF29CA" w:rsidRPr="00825254" w:rsidRDefault="00DF29CA" w:rsidP="00AA0337">
            <w:pPr>
              <w:spacing w:line="240" w:lineRule="auto"/>
              <w:rPr>
                <w:sz w:val="18"/>
                <w:szCs w:val="18"/>
              </w:rPr>
            </w:pPr>
          </w:p>
        </w:tc>
        <w:tc>
          <w:tcPr>
            <w:tcW w:w="2268" w:type="dxa"/>
            <w:shd w:val="clear" w:color="auto" w:fill="auto"/>
          </w:tcPr>
          <w:p w:rsidR="00DF29CA" w:rsidRPr="00825254" w:rsidRDefault="00DF29CA" w:rsidP="00AA0337">
            <w:pPr>
              <w:spacing w:line="240" w:lineRule="auto"/>
              <w:rPr>
                <w:sz w:val="18"/>
                <w:szCs w:val="18"/>
              </w:rPr>
            </w:pPr>
          </w:p>
        </w:tc>
        <w:tc>
          <w:tcPr>
            <w:tcW w:w="2693" w:type="dxa"/>
            <w:shd w:val="clear" w:color="auto" w:fill="auto"/>
          </w:tcPr>
          <w:p w:rsidR="00DF29CA" w:rsidRPr="00825254" w:rsidRDefault="00DF29CA" w:rsidP="00AA0337">
            <w:pPr>
              <w:spacing w:line="240" w:lineRule="auto"/>
              <w:rPr>
                <w:sz w:val="18"/>
                <w:szCs w:val="18"/>
              </w:rPr>
            </w:pPr>
          </w:p>
        </w:tc>
        <w:tc>
          <w:tcPr>
            <w:tcW w:w="1843" w:type="dxa"/>
            <w:shd w:val="clear" w:color="auto" w:fill="auto"/>
          </w:tcPr>
          <w:p w:rsidR="00DF29CA" w:rsidRPr="00825254" w:rsidRDefault="00DF29CA" w:rsidP="00AA0337">
            <w:pPr>
              <w:spacing w:line="240" w:lineRule="auto"/>
              <w:rPr>
                <w:sz w:val="18"/>
                <w:szCs w:val="18"/>
              </w:rPr>
            </w:pPr>
          </w:p>
        </w:tc>
        <w:tc>
          <w:tcPr>
            <w:tcW w:w="1701" w:type="dxa"/>
            <w:shd w:val="clear" w:color="auto" w:fill="auto"/>
          </w:tcPr>
          <w:p w:rsidR="00DF29CA" w:rsidRPr="00825254" w:rsidRDefault="00DF29CA" w:rsidP="00AA0337">
            <w:pPr>
              <w:spacing w:line="240" w:lineRule="auto"/>
              <w:rPr>
                <w:sz w:val="18"/>
                <w:szCs w:val="18"/>
              </w:rPr>
            </w:pPr>
          </w:p>
        </w:tc>
      </w:tr>
      <w:tr w:rsidR="00DF29CA" w:rsidRPr="00825254" w:rsidTr="00AA0337">
        <w:tc>
          <w:tcPr>
            <w:tcW w:w="651" w:type="dxa"/>
            <w:shd w:val="clear" w:color="auto" w:fill="auto"/>
          </w:tcPr>
          <w:p w:rsidR="00DF29CA" w:rsidRPr="00825254" w:rsidRDefault="00DF29CA" w:rsidP="00AA0337">
            <w:pPr>
              <w:spacing w:line="240" w:lineRule="auto"/>
              <w:jc w:val="center"/>
              <w:rPr>
                <w:sz w:val="18"/>
                <w:szCs w:val="18"/>
              </w:rPr>
            </w:pPr>
            <w:r w:rsidRPr="00825254">
              <w:rPr>
                <w:sz w:val="18"/>
                <w:szCs w:val="18"/>
              </w:rPr>
              <w:t>9.1.</w:t>
            </w:r>
          </w:p>
        </w:tc>
        <w:tc>
          <w:tcPr>
            <w:tcW w:w="1584" w:type="dxa"/>
            <w:shd w:val="clear" w:color="auto" w:fill="auto"/>
          </w:tcPr>
          <w:p w:rsidR="00DF29CA" w:rsidRPr="00825254" w:rsidRDefault="00DF29CA" w:rsidP="00AA0337">
            <w:pPr>
              <w:spacing w:line="240" w:lineRule="auto"/>
              <w:rPr>
                <w:sz w:val="18"/>
                <w:szCs w:val="18"/>
              </w:rPr>
            </w:pPr>
            <w:r w:rsidRPr="00825254">
              <w:rPr>
                <w:sz w:val="18"/>
                <w:szCs w:val="18"/>
              </w:rPr>
              <w:t xml:space="preserve">договор, соглашение или иной документ, предусматривающий выполнение международных </w:t>
            </w:r>
            <w:r w:rsidRPr="00825254">
              <w:rPr>
                <w:sz w:val="18"/>
                <w:szCs w:val="18"/>
              </w:rPr>
              <w:lastRenderedPageBreak/>
              <w:t>обязательств</w:t>
            </w:r>
          </w:p>
        </w:tc>
        <w:tc>
          <w:tcPr>
            <w:tcW w:w="2835" w:type="dxa"/>
            <w:shd w:val="clear" w:color="auto" w:fill="auto"/>
          </w:tcPr>
          <w:p w:rsidR="00DF29CA" w:rsidRPr="00825254" w:rsidRDefault="00DF29CA" w:rsidP="00AA0337">
            <w:pPr>
              <w:spacing w:line="240" w:lineRule="auto"/>
              <w:rPr>
                <w:sz w:val="18"/>
                <w:szCs w:val="18"/>
              </w:rPr>
            </w:pPr>
            <w:r w:rsidRPr="00825254">
              <w:rPr>
                <w:sz w:val="18"/>
                <w:szCs w:val="18"/>
              </w:rPr>
              <w:lastRenderedPageBreak/>
              <w:t>договор, соглашение или иной документ, предусматривающий выполнение международных обязательств</w:t>
            </w:r>
          </w:p>
        </w:tc>
        <w:tc>
          <w:tcPr>
            <w:tcW w:w="1842" w:type="dxa"/>
            <w:shd w:val="clear" w:color="auto" w:fill="auto"/>
          </w:tcPr>
          <w:p w:rsidR="00DF29CA" w:rsidRPr="00825254" w:rsidRDefault="00DF29CA" w:rsidP="00AA0337">
            <w:pPr>
              <w:spacing w:line="240" w:lineRule="auto"/>
              <w:rPr>
                <w:sz w:val="18"/>
                <w:szCs w:val="18"/>
              </w:rPr>
            </w:pPr>
            <w:r w:rsidRPr="00825254">
              <w:rPr>
                <w:sz w:val="18"/>
                <w:szCs w:val="18"/>
              </w:rPr>
              <w:t>1 экз., копия</w:t>
            </w:r>
          </w:p>
        </w:tc>
        <w:tc>
          <w:tcPr>
            <w:tcW w:w="2268" w:type="dxa"/>
            <w:shd w:val="clear" w:color="auto" w:fill="auto"/>
          </w:tcPr>
          <w:p w:rsidR="00DF29CA" w:rsidRPr="00825254" w:rsidRDefault="00DF29CA" w:rsidP="00AA0337">
            <w:pPr>
              <w:spacing w:line="240" w:lineRule="auto"/>
              <w:rPr>
                <w:sz w:val="18"/>
                <w:szCs w:val="18"/>
              </w:rPr>
            </w:pPr>
            <w:r w:rsidRPr="00825254">
              <w:rPr>
                <w:sz w:val="18"/>
                <w:szCs w:val="18"/>
              </w:rPr>
              <w:t xml:space="preserve">подпункт 4 пункта 2 статьи 39.6 ЗК РФ: земельный участок для выполнения международных </w:t>
            </w:r>
            <w:r w:rsidRPr="00825254">
              <w:rPr>
                <w:sz w:val="18"/>
                <w:szCs w:val="18"/>
              </w:rPr>
              <w:lastRenderedPageBreak/>
              <w:t>обязательств</w:t>
            </w:r>
          </w:p>
        </w:tc>
        <w:tc>
          <w:tcPr>
            <w:tcW w:w="2693" w:type="dxa"/>
            <w:shd w:val="clear" w:color="auto" w:fill="auto"/>
          </w:tcPr>
          <w:p w:rsidR="00DF29CA" w:rsidRPr="00825254" w:rsidRDefault="00DF29CA" w:rsidP="00AA0337">
            <w:pPr>
              <w:spacing w:line="240" w:lineRule="auto"/>
              <w:rPr>
                <w:sz w:val="18"/>
                <w:szCs w:val="18"/>
              </w:rPr>
            </w:pPr>
            <w:r w:rsidRPr="00825254">
              <w:rPr>
                <w:sz w:val="18"/>
                <w:szCs w:val="18"/>
              </w:rPr>
              <w:lastRenderedPageBreak/>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DF29CA" w:rsidRPr="00825254" w:rsidRDefault="00DF29CA" w:rsidP="00AA0337">
            <w:pPr>
              <w:spacing w:line="240" w:lineRule="auto"/>
              <w:rPr>
                <w:sz w:val="18"/>
                <w:szCs w:val="18"/>
              </w:rPr>
            </w:pPr>
            <w:r w:rsidRPr="00825254">
              <w:rPr>
                <w:sz w:val="18"/>
                <w:szCs w:val="18"/>
              </w:rPr>
              <w:t>-</w:t>
            </w:r>
          </w:p>
        </w:tc>
        <w:tc>
          <w:tcPr>
            <w:tcW w:w="1701" w:type="dxa"/>
            <w:shd w:val="clear" w:color="auto" w:fill="auto"/>
          </w:tcPr>
          <w:p w:rsidR="00DF29CA" w:rsidRPr="00825254" w:rsidRDefault="00DF29CA" w:rsidP="00AA0337">
            <w:pPr>
              <w:spacing w:line="240" w:lineRule="auto"/>
              <w:rPr>
                <w:sz w:val="18"/>
                <w:szCs w:val="18"/>
              </w:rPr>
            </w:pPr>
            <w:r w:rsidRPr="00825254">
              <w:rPr>
                <w:sz w:val="18"/>
                <w:szCs w:val="18"/>
              </w:rPr>
              <w:t>-</w:t>
            </w:r>
          </w:p>
        </w:tc>
      </w:tr>
      <w:tr w:rsidR="00DF29CA" w:rsidRPr="00825254" w:rsidTr="00AA0337">
        <w:tc>
          <w:tcPr>
            <w:tcW w:w="651" w:type="dxa"/>
            <w:shd w:val="clear" w:color="auto" w:fill="auto"/>
          </w:tcPr>
          <w:p w:rsidR="00DF29CA" w:rsidRPr="00825254" w:rsidRDefault="00DF29CA" w:rsidP="00AA0337">
            <w:pPr>
              <w:spacing w:line="240" w:lineRule="auto"/>
              <w:jc w:val="center"/>
              <w:rPr>
                <w:sz w:val="18"/>
                <w:szCs w:val="18"/>
              </w:rPr>
            </w:pPr>
            <w:r w:rsidRPr="00825254">
              <w:rPr>
                <w:sz w:val="18"/>
                <w:szCs w:val="18"/>
              </w:rPr>
              <w:lastRenderedPageBreak/>
              <w:t>9.2.</w:t>
            </w:r>
          </w:p>
        </w:tc>
        <w:tc>
          <w:tcPr>
            <w:tcW w:w="1584" w:type="dxa"/>
            <w:shd w:val="clear" w:color="auto" w:fill="auto"/>
          </w:tcPr>
          <w:p w:rsidR="00DF29CA" w:rsidRPr="00825254" w:rsidRDefault="00DF29CA" w:rsidP="00AA0337">
            <w:pPr>
              <w:spacing w:line="240" w:lineRule="auto"/>
              <w:rPr>
                <w:sz w:val="18"/>
                <w:szCs w:val="18"/>
              </w:rPr>
            </w:pPr>
            <w:r w:rsidRPr="00825254">
              <w:rPr>
                <w:sz w:val="18"/>
                <w:szCs w:val="18"/>
              </w:rPr>
              <w:t>решение, на основании которого образован испрашиваемый земельный участок</w:t>
            </w:r>
          </w:p>
        </w:tc>
        <w:tc>
          <w:tcPr>
            <w:tcW w:w="2835" w:type="dxa"/>
            <w:shd w:val="clear" w:color="auto" w:fill="auto"/>
          </w:tcPr>
          <w:p w:rsidR="00DF29CA" w:rsidRPr="00825254" w:rsidRDefault="00DF29CA" w:rsidP="00AA0337">
            <w:pPr>
              <w:spacing w:line="240" w:lineRule="auto"/>
              <w:rPr>
                <w:sz w:val="18"/>
                <w:szCs w:val="18"/>
              </w:rPr>
            </w:pPr>
            <w:r w:rsidRPr="00825254">
              <w:rPr>
                <w:sz w:val="18"/>
                <w:szCs w:val="18"/>
              </w:rPr>
              <w:t>решение, на основании которого образован испрашиваемый земельный участок, принятое до 1 марта 2015 года. Договор аренды исходного земельного участка в случае, если такой договор заключен до дня вступления в силу Федерального закона от 21.07.1997 № 122-ФЗ «О государственной регистрации прав на недвижимое имущество и сделок с ним»</w:t>
            </w:r>
          </w:p>
        </w:tc>
        <w:tc>
          <w:tcPr>
            <w:tcW w:w="1842" w:type="dxa"/>
            <w:shd w:val="clear" w:color="auto" w:fill="auto"/>
          </w:tcPr>
          <w:p w:rsidR="00DF29CA" w:rsidRPr="00825254" w:rsidRDefault="00DF29CA" w:rsidP="00AA0337">
            <w:pPr>
              <w:spacing w:line="240" w:lineRule="auto"/>
              <w:rPr>
                <w:sz w:val="18"/>
                <w:szCs w:val="18"/>
              </w:rPr>
            </w:pPr>
            <w:r w:rsidRPr="00825254">
              <w:rPr>
                <w:sz w:val="18"/>
                <w:szCs w:val="18"/>
              </w:rPr>
              <w:t>1 экз., копия</w:t>
            </w:r>
          </w:p>
        </w:tc>
        <w:tc>
          <w:tcPr>
            <w:tcW w:w="2268" w:type="dxa"/>
            <w:shd w:val="clear" w:color="auto" w:fill="auto"/>
          </w:tcPr>
          <w:p w:rsidR="00DF29CA" w:rsidRPr="00825254" w:rsidRDefault="00DF29CA" w:rsidP="00AA0337">
            <w:pPr>
              <w:spacing w:line="240" w:lineRule="auto"/>
              <w:rPr>
                <w:sz w:val="18"/>
                <w:szCs w:val="18"/>
              </w:rPr>
            </w:pPr>
            <w:r w:rsidRPr="00825254">
              <w:rPr>
                <w:sz w:val="18"/>
                <w:szCs w:val="18"/>
              </w:rPr>
              <w:t>подпункт 5 пункта 2 статьи 39.6 ЗК РФ: земельный участок, образованный из земельного участка, находящегося в государственной или муниципальной собственности</w:t>
            </w:r>
          </w:p>
        </w:tc>
        <w:tc>
          <w:tcPr>
            <w:tcW w:w="2693" w:type="dxa"/>
            <w:shd w:val="clear" w:color="auto" w:fill="auto"/>
          </w:tcPr>
          <w:p w:rsidR="00DF29CA" w:rsidRPr="00825254" w:rsidRDefault="00DF29CA" w:rsidP="00AA0337">
            <w:pPr>
              <w:spacing w:line="240" w:lineRule="auto"/>
              <w:rPr>
                <w:sz w:val="18"/>
                <w:szCs w:val="18"/>
              </w:rPr>
            </w:pPr>
            <w:r w:rsidRPr="00825254">
              <w:rPr>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DF29CA" w:rsidRPr="00825254" w:rsidRDefault="00DF29CA" w:rsidP="00AA0337">
            <w:pPr>
              <w:spacing w:line="240" w:lineRule="auto"/>
              <w:rPr>
                <w:sz w:val="18"/>
                <w:szCs w:val="18"/>
              </w:rPr>
            </w:pPr>
            <w:r w:rsidRPr="00825254">
              <w:rPr>
                <w:sz w:val="18"/>
                <w:szCs w:val="18"/>
              </w:rPr>
              <w:t>-</w:t>
            </w:r>
          </w:p>
        </w:tc>
        <w:tc>
          <w:tcPr>
            <w:tcW w:w="1701" w:type="dxa"/>
            <w:shd w:val="clear" w:color="auto" w:fill="auto"/>
          </w:tcPr>
          <w:p w:rsidR="00DF29CA" w:rsidRPr="00825254" w:rsidRDefault="00DF29CA" w:rsidP="00AA0337">
            <w:pPr>
              <w:spacing w:line="240" w:lineRule="auto"/>
              <w:rPr>
                <w:sz w:val="18"/>
                <w:szCs w:val="18"/>
              </w:rPr>
            </w:pPr>
            <w:r w:rsidRPr="00825254">
              <w:rPr>
                <w:sz w:val="18"/>
                <w:szCs w:val="18"/>
              </w:rPr>
              <w:t>-</w:t>
            </w:r>
          </w:p>
        </w:tc>
      </w:tr>
      <w:tr w:rsidR="00DF29CA" w:rsidRPr="00825254" w:rsidTr="00AA0337">
        <w:tc>
          <w:tcPr>
            <w:tcW w:w="651" w:type="dxa"/>
            <w:shd w:val="clear" w:color="auto" w:fill="auto"/>
          </w:tcPr>
          <w:p w:rsidR="00DF29CA" w:rsidRPr="00825254" w:rsidRDefault="00DF29CA" w:rsidP="00AA0337">
            <w:pPr>
              <w:spacing w:line="240" w:lineRule="auto"/>
              <w:jc w:val="center"/>
              <w:rPr>
                <w:sz w:val="18"/>
                <w:szCs w:val="18"/>
              </w:rPr>
            </w:pPr>
            <w:r w:rsidRPr="00825254">
              <w:rPr>
                <w:sz w:val="18"/>
                <w:szCs w:val="18"/>
              </w:rPr>
              <w:t>9.3.</w:t>
            </w:r>
          </w:p>
        </w:tc>
        <w:tc>
          <w:tcPr>
            <w:tcW w:w="1584" w:type="dxa"/>
            <w:shd w:val="clear" w:color="auto" w:fill="auto"/>
          </w:tcPr>
          <w:p w:rsidR="00DF29CA" w:rsidRPr="00825254" w:rsidRDefault="00DF29CA" w:rsidP="00AA0337">
            <w:pPr>
              <w:spacing w:line="240" w:lineRule="auto"/>
              <w:rPr>
                <w:sz w:val="18"/>
                <w:szCs w:val="18"/>
              </w:rPr>
            </w:pPr>
            <w:r w:rsidRPr="00825254">
              <w:rPr>
                <w:sz w:val="18"/>
                <w:szCs w:val="18"/>
              </w:rPr>
              <w:t>договор о комплексном освоении территории</w:t>
            </w:r>
          </w:p>
        </w:tc>
        <w:tc>
          <w:tcPr>
            <w:tcW w:w="2835" w:type="dxa"/>
            <w:shd w:val="clear" w:color="auto" w:fill="auto"/>
          </w:tcPr>
          <w:p w:rsidR="00DF29CA" w:rsidRPr="00825254" w:rsidRDefault="00DF29CA" w:rsidP="00AA0337">
            <w:pPr>
              <w:spacing w:line="240" w:lineRule="auto"/>
              <w:rPr>
                <w:sz w:val="18"/>
                <w:szCs w:val="18"/>
              </w:rPr>
            </w:pPr>
            <w:r w:rsidRPr="00825254">
              <w:rPr>
                <w:sz w:val="18"/>
                <w:szCs w:val="18"/>
              </w:rPr>
              <w:t>договор о комплексном освоении территории</w:t>
            </w:r>
          </w:p>
        </w:tc>
        <w:tc>
          <w:tcPr>
            <w:tcW w:w="1842" w:type="dxa"/>
            <w:shd w:val="clear" w:color="auto" w:fill="auto"/>
          </w:tcPr>
          <w:p w:rsidR="00DF29CA" w:rsidRPr="00825254" w:rsidRDefault="00DF29CA" w:rsidP="00AA0337">
            <w:pPr>
              <w:spacing w:line="240" w:lineRule="auto"/>
              <w:rPr>
                <w:sz w:val="18"/>
                <w:szCs w:val="18"/>
              </w:rPr>
            </w:pPr>
            <w:r w:rsidRPr="00825254">
              <w:rPr>
                <w:sz w:val="18"/>
                <w:szCs w:val="18"/>
              </w:rPr>
              <w:t>1 экз., копия</w:t>
            </w:r>
          </w:p>
        </w:tc>
        <w:tc>
          <w:tcPr>
            <w:tcW w:w="2268" w:type="dxa"/>
            <w:shd w:val="clear" w:color="auto" w:fill="auto"/>
          </w:tcPr>
          <w:p w:rsidR="00DF29CA" w:rsidRPr="00825254" w:rsidRDefault="00DF29CA" w:rsidP="00AA0337">
            <w:pPr>
              <w:spacing w:line="240" w:lineRule="auto"/>
              <w:rPr>
                <w:sz w:val="18"/>
                <w:szCs w:val="18"/>
              </w:rPr>
            </w:pPr>
            <w:r w:rsidRPr="00825254">
              <w:rPr>
                <w:sz w:val="18"/>
                <w:szCs w:val="18"/>
              </w:rPr>
              <w:t>подпункт 5 пункта 2 статьи 39.6 ЗК РФ: земельный участок, образованный из земельного участка, находящегося в государственной или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w:t>
            </w:r>
          </w:p>
        </w:tc>
        <w:tc>
          <w:tcPr>
            <w:tcW w:w="2693" w:type="dxa"/>
            <w:shd w:val="clear" w:color="auto" w:fill="auto"/>
          </w:tcPr>
          <w:p w:rsidR="00DF29CA" w:rsidRPr="00825254" w:rsidRDefault="00DF29CA" w:rsidP="00AA0337">
            <w:pPr>
              <w:spacing w:line="240" w:lineRule="auto"/>
              <w:rPr>
                <w:sz w:val="18"/>
                <w:szCs w:val="18"/>
              </w:rPr>
            </w:pPr>
            <w:r w:rsidRPr="00825254">
              <w:rPr>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DF29CA" w:rsidRPr="00825254" w:rsidRDefault="00DF29CA" w:rsidP="00AA0337">
            <w:pPr>
              <w:spacing w:line="240" w:lineRule="auto"/>
              <w:rPr>
                <w:sz w:val="18"/>
                <w:szCs w:val="18"/>
              </w:rPr>
            </w:pPr>
            <w:r w:rsidRPr="00825254">
              <w:rPr>
                <w:sz w:val="18"/>
                <w:szCs w:val="18"/>
              </w:rPr>
              <w:t>-</w:t>
            </w:r>
          </w:p>
        </w:tc>
        <w:tc>
          <w:tcPr>
            <w:tcW w:w="1701" w:type="dxa"/>
            <w:shd w:val="clear" w:color="auto" w:fill="auto"/>
          </w:tcPr>
          <w:p w:rsidR="00DF29CA" w:rsidRPr="00825254" w:rsidRDefault="00DF29CA" w:rsidP="00AA0337">
            <w:pPr>
              <w:spacing w:line="240" w:lineRule="auto"/>
              <w:rPr>
                <w:sz w:val="18"/>
                <w:szCs w:val="18"/>
              </w:rPr>
            </w:pPr>
            <w:r w:rsidRPr="00825254">
              <w:rPr>
                <w:sz w:val="18"/>
                <w:szCs w:val="18"/>
              </w:rPr>
              <w:t>-</w:t>
            </w:r>
          </w:p>
        </w:tc>
      </w:tr>
      <w:tr w:rsidR="00DF29CA" w:rsidRPr="00825254" w:rsidTr="00AA0337">
        <w:tc>
          <w:tcPr>
            <w:tcW w:w="651" w:type="dxa"/>
            <w:shd w:val="clear" w:color="auto" w:fill="auto"/>
          </w:tcPr>
          <w:p w:rsidR="00DF29CA" w:rsidRPr="00825254" w:rsidRDefault="00DF29CA" w:rsidP="00AA0337">
            <w:pPr>
              <w:spacing w:line="240" w:lineRule="auto"/>
              <w:jc w:val="center"/>
              <w:rPr>
                <w:sz w:val="18"/>
                <w:szCs w:val="18"/>
              </w:rPr>
            </w:pPr>
            <w:r w:rsidRPr="00825254">
              <w:rPr>
                <w:sz w:val="18"/>
                <w:szCs w:val="18"/>
              </w:rPr>
              <w:t>9.4.</w:t>
            </w:r>
          </w:p>
        </w:tc>
        <w:tc>
          <w:tcPr>
            <w:tcW w:w="1584" w:type="dxa"/>
            <w:shd w:val="clear" w:color="auto" w:fill="auto"/>
          </w:tcPr>
          <w:p w:rsidR="00DF29CA" w:rsidRPr="00825254" w:rsidRDefault="00DF29CA" w:rsidP="00AA0337">
            <w:pPr>
              <w:spacing w:line="240" w:lineRule="auto"/>
              <w:rPr>
                <w:sz w:val="18"/>
                <w:szCs w:val="18"/>
              </w:rPr>
            </w:pPr>
            <w:r w:rsidRPr="00825254">
              <w:rPr>
                <w:sz w:val="18"/>
                <w:szCs w:val="18"/>
              </w:rPr>
              <w:t>документ, подтверждающий членство заявителя в СНТ или ОНТ</w:t>
            </w:r>
          </w:p>
        </w:tc>
        <w:tc>
          <w:tcPr>
            <w:tcW w:w="2835" w:type="dxa"/>
            <w:shd w:val="clear" w:color="auto" w:fill="auto"/>
          </w:tcPr>
          <w:p w:rsidR="00DF29CA" w:rsidRPr="00825254" w:rsidRDefault="00DF29CA" w:rsidP="00AA0337">
            <w:pPr>
              <w:spacing w:line="240" w:lineRule="auto"/>
              <w:rPr>
                <w:sz w:val="18"/>
                <w:szCs w:val="18"/>
              </w:rPr>
            </w:pPr>
            <w:r w:rsidRPr="00825254">
              <w:rPr>
                <w:sz w:val="18"/>
                <w:szCs w:val="18"/>
              </w:rPr>
              <w:t>документ, подтверждающий членство заявителя в СНТ или ОНТ</w:t>
            </w:r>
          </w:p>
        </w:tc>
        <w:tc>
          <w:tcPr>
            <w:tcW w:w="1842" w:type="dxa"/>
            <w:shd w:val="clear" w:color="auto" w:fill="auto"/>
          </w:tcPr>
          <w:p w:rsidR="00DF29CA" w:rsidRPr="00825254" w:rsidRDefault="00DF29CA" w:rsidP="00AA0337">
            <w:pPr>
              <w:spacing w:line="240" w:lineRule="auto"/>
              <w:rPr>
                <w:sz w:val="18"/>
                <w:szCs w:val="18"/>
              </w:rPr>
            </w:pPr>
            <w:r w:rsidRPr="00825254">
              <w:rPr>
                <w:sz w:val="18"/>
                <w:szCs w:val="18"/>
              </w:rPr>
              <w:t>1 экз., копия</w:t>
            </w:r>
          </w:p>
        </w:tc>
        <w:tc>
          <w:tcPr>
            <w:tcW w:w="2268" w:type="dxa"/>
            <w:vMerge w:val="restart"/>
            <w:shd w:val="clear" w:color="auto" w:fill="auto"/>
          </w:tcPr>
          <w:p w:rsidR="00DF29CA" w:rsidRPr="00825254" w:rsidRDefault="00DF29CA" w:rsidP="00AA0337">
            <w:pPr>
              <w:spacing w:line="240" w:lineRule="auto"/>
              <w:rPr>
                <w:sz w:val="18"/>
                <w:szCs w:val="18"/>
              </w:rPr>
            </w:pPr>
            <w:r w:rsidRPr="00825254">
              <w:rPr>
                <w:sz w:val="18"/>
                <w:szCs w:val="18"/>
              </w:rPr>
              <w:t>подпункт 7 пункта 2 статьи 39.6 ЗК РФ: садовый земельный участок или огородный земельный участок, образованный из земельного участка, предоставленного СНТ или ОНТ</w:t>
            </w:r>
          </w:p>
        </w:tc>
        <w:tc>
          <w:tcPr>
            <w:tcW w:w="2693" w:type="dxa"/>
            <w:shd w:val="clear" w:color="auto" w:fill="auto"/>
          </w:tcPr>
          <w:p w:rsidR="00DF29CA" w:rsidRPr="00825254" w:rsidRDefault="00DF29CA" w:rsidP="00AA0337">
            <w:pPr>
              <w:spacing w:line="240" w:lineRule="auto"/>
              <w:rPr>
                <w:sz w:val="18"/>
                <w:szCs w:val="18"/>
              </w:rPr>
            </w:pPr>
            <w:r w:rsidRPr="00825254">
              <w:rPr>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DF29CA" w:rsidRPr="00825254" w:rsidRDefault="00DF29CA" w:rsidP="00AA0337">
            <w:pPr>
              <w:spacing w:line="240" w:lineRule="auto"/>
              <w:rPr>
                <w:sz w:val="18"/>
                <w:szCs w:val="18"/>
              </w:rPr>
            </w:pPr>
            <w:r w:rsidRPr="00825254">
              <w:rPr>
                <w:sz w:val="18"/>
                <w:szCs w:val="18"/>
              </w:rPr>
              <w:t>-</w:t>
            </w:r>
          </w:p>
        </w:tc>
        <w:tc>
          <w:tcPr>
            <w:tcW w:w="1701" w:type="dxa"/>
            <w:shd w:val="clear" w:color="auto" w:fill="auto"/>
          </w:tcPr>
          <w:p w:rsidR="00DF29CA" w:rsidRPr="00825254" w:rsidRDefault="00DF29CA" w:rsidP="00AA0337">
            <w:pPr>
              <w:spacing w:line="240" w:lineRule="auto"/>
              <w:rPr>
                <w:sz w:val="18"/>
                <w:szCs w:val="18"/>
              </w:rPr>
            </w:pPr>
            <w:r w:rsidRPr="00825254">
              <w:rPr>
                <w:sz w:val="18"/>
                <w:szCs w:val="18"/>
              </w:rPr>
              <w:t>-</w:t>
            </w:r>
          </w:p>
        </w:tc>
      </w:tr>
      <w:tr w:rsidR="00DF29CA" w:rsidRPr="00825254" w:rsidTr="00AA0337">
        <w:tc>
          <w:tcPr>
            <w:tcW w:w="651" w:type="dxa"/>
            <w:shd w:val="clear" w:color="auto" w:fill="auto"/>
          </w:tcPr>
          <w:p w:rsidR="00DF29CA" w:rsidRPr="00825254" w:rsidRDefault="00DF29CA" w:rsidP="00AA0337">
            <w:pPr>
              <w:spacing w:line="240" w:lineRule="auto"/>
              <w:jc w:val="center"/>
              <w:rPr>
                <w:sz w:val="18"/>
                <w:szCs w:val="18"/>
              </w:rPr>
            </w:pPr>
            <w:r w:rsidRPr="00825254">
              <w:rPr>
                <w:sz w:val="18"/>
                <w:szCs w:val="18"/>
              </w:rPr>
              <w:t>9.5.</w:t>
            </w:r>
          </w:p>
        </w:tc>
        <w:tc>
          <w:tcPr>
            <w:tcW w:w="1584" w:type="dxa"/>
            <w:shd w:val="clear" w:color="auto" w:fill="auto"/>
          </w:tcPr>
          <w:p w:rsidR="00DF29CA" w:rsidRPr="00825254" w:rsidRDefault="00DF29CA" w:rsidP="00AA0337">
            <w:pPr>
              <w:spacing w:line="240" w:lineRule="auto"/>
              <w:rPr>
                <w:sz w:val="18"/>
                <w:szCs w:val="18"/>
              </w:rPr>
            </w:pPr>
            <w:r w:rsidRPr="00825254">
              <w:rPr>
                <w:sz w:val="18"/>
                <w:szCs w:val="18"/>
              </w:rPr>
              <w:t>решение общего собрания</w:t>
            </w:r>
          </w:p>
        </w:tc>
        <w:tc>
          <w:tcPr>
            <w:tcW w:w="2835" w:type="dxa"/>
            <w:shd w:val="clear" w:color="auto" w:fill="auto"/>
          </w:tcPr>
          <w:p w:rsidR="00DF29CA" w:rsidRPr="00825254" w:rsidRDefault="00DF29CA" w:rsidP="00AA0337">
            <w:pPr>
              <w:spacing w:line="240" w:lineRule="auto"/>
              <w:rPr>
                <w:sz w:val="18"/>
                <w:szCs w:val="18"/>
              </w:rPr>
            </w:pPr>
            <w:r w:rsidRPr="00825254">
              <w:rPr>
                <w:sz w:val="18"/>
                <w:szCs w:val="18"/>
              </w:rPr>
              <w:t>решение общего собрания членов СНТ или ОНТ о распределении садового или огородного земельного участка заявителю</w:t>
            </w:r>
          </w:p>
        </w:tc>
        <w:tc>
          <w:tcPr>
            <w:tcW w:w="1842" w:type="dxa"/>
            <w:shd w:val="clear" w:color="auto" w:fill="auto"/>
          </w:tcPr>
          <w:p w:rsidR="00DF29CA" w:rsidRPr="00825254" w:rsidRDefault="00DF29CA" w:rsidP="00AA0337">
            <w:pPr>
              <w:spacing w:line="240" w:lineRule="auto"/>
              <w:rPr>
                <w:sz w:val="18"/>
                <w:szCs w:val="18"/>
              </w:rPr>
            </w:pPr>
            <w:r w:rsidRPr="00825254">
              <w:rPr>
                <w:sz w:val="18"/>
                <w:szCs w:val="18"/>
              </w:rPr>
              <w:t>1 экз., копия</w:t>
            </w:r>
          </w:p>
        </w:tc>
        <w:tc>
          <w:tcPr>
            <w:tcW w:w="2268" w:type="dxa"/>
            <w:vMerge/>
            <w:shd w:val="clear" w:color="auto" w:fill="auto"/>
          </w:tcPr>
          <w:p w:rsidR="00DF29CA" w:rsidRPr="00825254" w:rsidRDefault="00DF29CA" w:rsidP="00AA0337">
            <w:pPr>
              <w:spacing w:line="240" w:lineRule="auto"/>
              <w:rPr>
                <w:sz w:val="18"/>
                <w:szCs w:val="18"/>
              </w:rPr>
            </w:pPr>
          </w:p>
        </w:tc>
        <w:tc>
          <w:tcPr>
            <w:tcW w:w="2693" w:type="dxa"/>
            <w:shd w:val="clear" w:color="auto" w:fill="auto"/>
          </w:tcPr>
          <w:p w:rsidR="00DF29CA" w:rsidRPr="00825254" w:rsidRDefault="00DF29CA" w:rsidP="00AA0337">
            <w:pPr>
              <w:spacing w:line="240" w:lineRule="auto"/>
              <w:rPr>
                <w:sz w:val="18"/>
                <w:szCs w:val="18"/>
              </w:rPr>
            </w:pPr>
            <w:r w:rsidRPr="00825254">
              <w:rPr>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DF29CA" w:rsidRPr="00825254" w:rsidRDefault="00DF29CA" w:rsidP="00AA0337">
            <w:pPr>
              <w:spacing w:line="240" w:lineRule="auto"/>
              <w:rPr>
                <w:sz w:val="18"/>
                <w:szCs w:val="18"/>
              </w:rPr>
            </w:pPr>
            <w:r w:rsidRPr="00825254">
              <w:rPr>
                <w:sz w:val="18"/>
                <w:szCs w:val="18"/>
              </w:rPr>
              <w:t>-</w:t>
            </w:r>
          </w:p>
        </w:tc>
        <w:tc>
          <w:tcPr>
            <w:tcW w:w="1701" w:type="dxa"/>
            <w:shd w:val="clear" w:color="auto" w:fill="auto"/>
          </w:tcPr>
          <w:p w:rsidR="00DF29CA" w:rsidRPr="00825254" w:rsidRDefault="00DF29CA" w:rsidP="00AA0337">
            <w:pPr>
              <w:spacing w:line="240" w:lineRule="auto"/>
              <w:rPr>
                <w:sz w:val="18"/>
                <w:szCs w:val="18"/>
              </w:rPr>
            </w:pPr>
            <w:r w:rsidRPr="00825254">
              <w:rPr>
                <w:sz w:val="18"/>
                <w:szCs w:val="18"/>
              </w:rPr>
              <w:t>-</w:t>
            </w:r>
          </w:p>
        </w:tc>
      </w:tr>
      <w:tr w:rsidR="00DF29CA" w:rsidRPr="00825254" w:rsidTr="00AA0337">
        <w:tc>
          <w:tcPr>
            <w:tcW w:w="651" w:type="dxa"/>
            <w:shd w:val="clear" w:color="auto" w:fill="auto"/>
          </w:tcPr>
          <w:p w:rsidR="00DF29CA" w:rsidRPr="00825254" w:rsidRDefault="00DF29CA" w:rsidP="00AA0337">
            <w:pPr>
              <w:spacing w:line="240" w:lineRule="auto"/>
              <w:jc w:val="center"/>
              <w:rPr>
                <w:sz w:val="18"/>
                <w:szCs w:val="18"/>
              </w:rPr>
            </w:pPr>
            <w:r w:rsidRPr="00825254">
              <w:rPr>
                <w:sz w:val="18"/>
                <w:szCs w:val="18"/>
              </w:rPr>
              <w:t>9.6.</w:t>
            </w:r>
          </w:p>
        </w:tc>
        <w:tc>
          <w:tcPr>
            <w:tcW w:w="1584" w:type="dxa"/>
            <w:shd w:val="clear" w:color="auto" w:fill="auto"/>
          </w:tcPr>
          <w:p w:rsidR="00DF29CA" w:rsidRPr="00825254" w:rsidRDefault="00DF29CA" w:rsidP="00AA0337">
            <w:pPr>
              <w:spacing w:line="240" w:lineRule="auto"/>
              <w:rPr>
                <w:sz w:val="18"/>
                <w:szCs w:val="18"/>
              </w:rPr>
            </w:pPr>
            <w:r w:rsidRPr="00825254">
              <w:rPr>
                <w:sz w:val="18"/>
                <w:szCs w:val="18"/>
              </w:rPr>
              <w:t>решение общего собрания</w:t>
            </w:r>
          </w:p>
        </w:tc>
        <w:tc>
          <w:tcPr>
            <w:tcW w:w="2835" w:type="dxa"/>
            <w:shd w:val="clear" w:color="auto" w:fill="auto"/>
          </w:tcPr>
          <w:p w:rsidR="00DF29CA" w:rsidRPr="00825254" w:rsidRDefault="00DF29CA" w:rsidP="00AA0337">
            <w:pPr>
              <w:spacing w:line="240" w:lineRule="auto"/>
              <w:rPr>
                <w:sz w:val="18"/>
                <w:szCs w:val="18"/>
              </w:rPr>
            </w:pPr>
            <w:r w:rsidRPr="00825254">
              <w:rPr>
                <w:sz w:val="18"/>
                <w:szCs w:val="18"/>
              </w:rPr>
              <w:t xml:space="preserve">решение общего собрания членов СНТ или ОНТ о приобретении права аренды земельного участка общего назначения, расположенного в границах территории </w:t>
            </w:r>
            <w:r w:rsidRPr="00825254">
              <w:rPr>
                <w:sz w:val="18"/>
                <w:szCs w:val="18"/>
              </w:rPr>
              <w:lastRenderedPageBreak/>
              <w:t>садоводства или огородничества</w:t>
            </w:r>
          </w:p>
        </w:tc>
        <w:tc>
          <w:tcPr>
            <w:tcW w:w="1842" w:type="dxa"/>
            <w:shd w:val="clear" w:color="auto" w:fill="auto"/>
          </w:tcPr>
          <w:p w:rsidR="00DF29CA" w:rsidRPr="00825254" w:rsidRDefault="00DF29CA" w:rsidP="00AA0337">
            <w:pPr>
              <w:spacing w:line="240" w:lineRule="auto"/>
              <w:rPr>
                <w:sz w:val="18"/>
                <w:szCs w:val="18"/>
              </w:rPr>
            </w:pPr>
            <w:r w:rsidRPr="00825254">
              <w:rPr>
                <w:sz w:val="18"/>
                <w:szCs w:val="18"/>
              </w:rPr>
              <w:lastRenderedPageBreak/>
              <w:t>1 экз., копия</w:t>
            </w:r>
          </w:p>
        </w:tc>
        <w:tc>
          <w:tcPr>
            <w:tcW w:w="2268" w:type="dxa"/>
            <w:shd w:val="clear" w:color="auto" w:fill="auto"/>
          </w:tcPr>
          <w:p w:rsidR="00DF29CA" w:rsidRPr="00825254" w:rsidRDefault="00DF29CA" w:rsidP="00AA0337">
            <w:pPr>
              <w:spacing w:line="240" w:lineRule="auto"/>
              <w:rPr>
                <w:sz w:val="18"/>
                <w:szCs w:val="18"/>
              </w:rPr>
            </w:pPr>
            <w:r w:rsidRPr="00825254">
              <w:rPr>
                <w:sz w:val="18"/>
                <w:szCs w:val="18"/>
              </w:rPr>
              <w:t xml:space="preserve">подпункт 8 пункта 2 статьи 39.6 ЗК РФ: ограниченный в обороте земельный участок общего назначения, расположенный в границах территории </w:t>
            </w:r>
            <w:r w:rsidRPr="00825254">
              <w:rPr>
                <w:sz w:val="18"/>
                <w:szCs w:val="18"/>
              </w:rPr>
              <w:lastRenderedPageBreak/>
              <w:t>садоводства или огородничества</w:t>
            </w:r>
          </w:p>
        </w:tc>
        <w:tc>
          <w:tcPr>
            <w:tcW w:w="2693" w:type="dxa"/>
            <w:shd w:val="clear" w:color="auto" w:fill="auto"/>
          </w:tcPr>
          <w:p w:rsidR="00DF29CA" w:rsidRPr="00825254" w:rsidRDefault="00DF29CA" w:rsidP="00AA0337">
            <w:pPr>
              <w:spacing w:line="240" w:lineRule="auto"/>
              <w:rPr>
                <w:sz w:val="18"/>
                <w:szCs w:val="18"/>
              </w:rPr>
            </w:pPr>
            <w:r w:rsidRPr="00825254">
              <w:rPr>
                <w:sz w:val="18"/>
                <w:szCs w:val="18"/>
              </w:rPr>
              <w:lastRenderedPageBreak/>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DF29CA" w:rsidRPr="00825254" w:rsidRDefault="00DF29CA" w:rsidP="00AA0337">
            <w:pPr>
              <w:spacing w:line="240" w:lineRule="auto"/>
              <w:rPr>
                <w:sz w:val="18"/>
                <w:szCs w:val="18"/>
              </w:rPr>
            </w:pPr>
            <w:r w:rsidRPr="00825254">
              <w:rPr>
                <w:sz w:val="18"/>
                <w:szCs w:val="18"/>
              </w:rPr>
              <w:t>-</w:t>
            </w:r>
          </w:p>
        </w:tc>
        <w:tc>
          <w:tcPr>
            <w:tcW w:w="1701" w:type="dxa"/>
            <w:shd w:val="clear" w:color="auto" w:fill="auto"/>
          </w:tcPr>
          <w:p w:rsidR="00DF29CA" w:rsidRPr="00825254" w:rsidRDefault="00DF29CA" w:rsidP="00AA0337">
            <w:pPr>
              <w:spacing w:line="240" w:lineRule="auto"/>
              <w:rPr>
                <w:sz w:val="18"/>
                <w:szCs w:val="18"/>
              </w:rPr>
            </w:pPr>
            <w:r w:rsidRPr="00825254">
              <w:rPr>
                <w:sz w:val="18"/>
                <w:szCs w:val="18"/>
              </w:rPr>
              <w:t>-</w:t>
            </w:r>
          </w:p>
        </w:tc>
      </w:tr>
      <w:tr w:rsidR="00DF29CA" w:rsidRPr="00825254" w:rsidTr="00AA0337">
        <w:tc>
          <w:tcPr>
            <w:tcW w:w="651" w:type="dxa"/>
            <w:shd w:val="clear" w:color="auto" w:fill="auto"/>
          </w:tcPr>
          <w:p w:rsidR="00DF29CA" w:rsidRPr="00825254" w:rsidRDefault="00DF29CA" w:rsidP="00AA0337">
            <w:pPr>
              <w:spacing w:line="240" w:lineRule="auto"/>
              <w:rPr>
                <w:sz w:val="18"/>
                <w:szCs w:val="18"/>
              </w:rPr>
            </w:pPr>
            <w:r w:rsidRPr="00825254">
              <w:rPr>
                <w:sz w:val="18"/>
                <w:szCs w:val="18"/>
              </w:rPr>
              <w:lastRenderedPageBreak/>
              <w:t>9.7.</w:t>
            </w:r>
          </w:p>
        </w:tc>
        <w:tc>
          <w:tcPr>
            <w:tcW w:w="1584" w:type="dxa"/>
            <w:shd w:val="clear" w:color="auto" w:fill="auto"/>
          </w:tcPr>
          <w:p w:rsidR="00DF29CA" w:rsidRPr="00825254" w:rsidRDefault="00DF29CA" w:rsidP="00AA0337">
            <w:pPr>
              <w:spacing w:line="240" w:lineRule="auto"/>
              <w:rPr>
                <w:sz w:val="18"/>
                <w:szCs w:val="18"/>
              </w:rPr>
            </w:pPr>
            <w:r w:rsidRPr="00825254">
              <w:rPr>
                <w:sz w:val="18"/>
                <w:szCs w:val="18"/>
              </w:rPr>
              <w:t>документы, удостоверяющие (устанавливающие) права заявителя на здание</w:t>
            </w:r>
          </w:p>
        </w:tc>
        <w:tc>
          <w:tcPr>
            <w:tcW w:w="2835" w:type="dxa"/>
            <w:shd w:val="clear" w:color="auto" w:fill="auto"/>
          </w:tcPr>
          <w:p w:rsidR="00DF29CA" w:rsidRPr="00825254" w:rsidRDefault="00DF29CA" w:rsidP="00AA0337">
            <w:pPr>
              <w:spacing w:line="240" w:lineRule="auto"/>
              <w:rPr>
                <w:sz w:val="18"/>
                <w:szCs w:val="18"/>
              </w:rPr>
            </w:pPr>
            <w:r w:rsidRPr="00825254">
              <w:rPr>
                <w:sz w:val="18"/>
                <w:szCs w:val="18"/>
              </w:rPr>
              <w:t>документы, удостоверяющие (устанавливающие) права заявителя на здание, сооружение, если право на такое здание, сооружение не зарегистрировано в ЕГРН</w:t>
            </w:r>
          </w:p>
        </w:tc>
        <w:tc>
          <w:tcPr>
            <w:tcW w:w="1842" w:type="dxa"/>
            <w:shd w:val="clear" w:color="auto" w:fill="auto"/>
          </w:tcPr>
          <w:p w:rsidR="00DF29CA" w:rsidRPr="00825254" w:rsidRDefault="00DF29CA" w:rsidP="00AA0337">
            <w:pPr>
              <w:spacing w:line="240" w:lineRule="auto"/>
              <w:rPr>
                <w:sz w:val="18"/>
                <w:szCs w:val="18"/>
              </w:rPr>
            </w:pPr>
            <w:r w:rsidRPr="00825254">
              <w:rPr>
                <w:sz w:val="18"/>
                <w:szCs w:val="18"/>
              </w:rPr>
              <w:t>1 экз., копия</w:t>
            </w:r>
          </w:p>
        </w:tc>
        <w:tc>
          <w:tcPr>
            <w:tcW w:w="2268" w:type="dxa"/>
            <w:vMerge w:val="restart"/>
            <w:shd w:val="clear" w:color="auto" w:fill="auto"/>
          </w:tcPr>
          <w:p w:rsidR="00DF29CA" w:rsidRPr="00825254" w:rsidRDefault="00DF29CA" w:rsidP="00AA0337">
            <w:pPr>
              <w:spacing w:line="240" w:lineRule="auto"/>
              <w:rPr>
                <w:sz w:val="18"/>
                <w:szCs w:val="18"/>
              </w:rPr>
            </w:pPr>
            <w:r w:rsidRPr="00825254">
              <w:rPr>
                <w:sz w:val="18"/>
                <w:szCs w:val="18"/>
              </w:rPr>
              <w:t>подпункт 9 пункта 2 статьи 39.6 ЗК РФ: земельный участок, на котором расположены здания, сооружения</w:t>
            </w:r>
          </w:p>
        </w:tc>
        <w:tc>
          <w:tcPr>
            <w:tcW w:w="2693" w:type="dxa"/>
            <w:shd w:val="clear" w:color="auto" w:fill="auto"/>
          </w:tcPr>
          <w:p w:rsidR="00DF29CA" w:rsidRPr="00825254" w:rsidRDefault="00DF29CA" w:rsidP="00AA0337">
            <w:pPr>
              <w:spacing w:line="240" w:lineRule="auto"/>
              <w:rPr>
                <w:sz w:val="18"/>
                <w:szCs w:val="18"/>
              </w:rPr>
            </w:pPr>
            <w:r w:rsidRPr="00825254">
              <w:rPr>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DF29CA" w:rsidRPr="00825254" w:rsidRDefault="00DF29CA" w:rsidP="00AA0337">
            <w:pPr>
              <w:spacing w:line="240" w:lineRule="auto"/>
              <w:rPr>
                <w:sz w:val="18"/>
                <w:szCs w:val="18"/>
              </w:rPr>
            </w:pPr>
            <w:r w:rsidRPr="00825254">
              <w:rPr>
                <w:sz w:val="18"/>
                <w:szCs w:val="18"/>
              </w:rPr>
              <w:t>-</w:t>
            </w:r>
          </w:p>
        </w:tc>
        <w:tc>
          <w:tcPr>
            <w:tcW w:w="1701" w:type="dxa"/>
            <w:shd w:val="clear" w:color="auto" w:fill="auto"/>
          </w:tcPr>
          <w:p w:rsidR="00DF29CA" w:rsidRPr="00825254" w:rsidRDefault="00DF29CA" w:rsidP="00AA0337">
            <w:pPr>
              <w:spacing w:line="240" w:lineRule="auto"/>
              <w:rPr>
                <w:sz w:val="18"/>
                <w:szCs w:val="18"/>
              </w:rPr>
            </w:pPr>
            <w:r w:rsidRPr="00825254">
              <w:rPr>
                <w:sz w:val="18"/>
                <w:szCs w:val="18"/>
              </w:rPr>
              <w:t>-</w:t>
            </w:r>
          </w:p>
        </w:tc>
      </w:tr>
      <w:tr w:rsidR="00DF29CA" w:rsidRPr="00825254" w:rsidTr="00AA0337">
        <w:tc>
          <w:tcPr>
            <w:tcW w:w="651" w:type="dxa"/>
            <w:shd w:val="clear" w:color="auto" w:fill="auto"/>
          </w:tcPr>
          <w:p w:rsidR="00DF29CA" w:rsidRPr="00825254" w:rsidRDefault="00DF29CA" w:rsidP="00AA0337">
            <w:pPr>
              <w:spacing w:line="240" w:lineRule="auto"/>
              <w:jc w:val="center"/>
              <w:rPr>
                <w:sz w:val="18"/>
                <w:szCs w:val="18"/>
              </w:rPr>
            </w:pPr>
            <w:r w:rsidRPr="00825254">
              <w:rPr>
                <w:sz w:val="18"/>
                <w:szCs w:val="18"/>
              </w:rPr>
              <w:t>9.8.</w:t>
            </w:r>
          </w:p>
        </w:tc>
        <w:tc>
          <w:tcPr>
            <w:tcW w:w="1584" w:type="dxa"/>
            <w:shd w:val="clear" w:color="auto" w:fill="auto"/>
          </w:tcPr>
          <w:p w:rsidR="00DF29CA" w:rsidRPr="00825254" w:rsidRDefault="00DF29CA" w:rsidP="00AA0337">
            <w:pPr>
              <w:spacing w:line="240" w:lineRule="auto"/>
              <w:rPr>
                <w:sz w:val="18"/>
                <w:szCs w:val="18"/>
              </w:rPr>
            </w:pPr>
            <w:r w:rsidRPr="00825254">
              <w:rPr>
                <w:sz w:val="18"/>
                <w:szCs w:val="18"/>
              </w:rPr>
              <w:t>документы, удостоверяющие (устанавливающие) права заявителя на испрашиваемый земельный участок</w:t>
            </w:r>
          </w:p>
        </w:tc>
        <w:tc>
          <w:tcPr>
            <w:tcW w:w="2835" w:type="dxa"/>
            <w:shd w:val="clear" w:color="auto" w:fill="auto"/>
          </w:tcPr>
          <w:p w:rsidR="00DF29CA" w:rsidRPr="00825254" w:rsidRDefault="00DF29CA" w:rsidP="00AA0337">
            <w:pPr>
              <w:spacing w:line="240" w:lineRule="auto"/>
              <w:rPr>
                <w:sz w:val="18"/>
                <w:szCs w:val="18"/>
              </w:rPr>
            </w:pPr>
            <w:r w:rsidRPr="00825254">
              <w:rPr>
                <w:sz w:val="18"/>
                <w:szCs w:val="18"/>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c>
          <w:tcPr>
            <w:tcW w:w="1842" w:type="dxa"/>
            <w:shd w:val="clear" w:color="auto" w:fill="auto"/>
          </w:tcPr>
          <w:p w:rsidR="00DF29CA" w:rsidRPr="00825254" w:rsidRDefault="00DF29CA" w:rsidP="00AA0337">
            <w:pPr>
              <w:spacing w:line="240" w:lineRule="auto"/>
              <w:rPr>
                <w:sz w:val="18"/>
                <w:szCs w:val="18"/>
              </w:rPr>
            </w:pPr>
            <w:r w:rsidRPr="00825254">
              <w:rPr>
                <w:sz w:val="18"/>
                <w:szCs w:val="18"/>
              </w:rPr>
              <w:t>1 экз., копия</w:t>
            </w:r>
          </w:p>
        </w:tc>
        <w:tc>
          <w:tcPr>
            <w:tcW w:w="2268" w:type="dxa"/>
            <w:vMerge/>
            <w:shd w:val="clear" w:color="auto" w:fill="auto"/>
          </w:tcPr>
          <w:p w:rsidR="00DF29CA" w:rsidRPr="00825254" w:rsidRDefault="00DF29CA" w:rsidP="00AA0337">
            <w:pPr>
              <w:spacing w:line="240" w:lineRule="auto"/>
              <w:rPr>
                <w:sz w:val="18"/>
                <w:szCs w:val="18"/>
              </w:rPr>
            </w:pPr>
          </w:p>
        </w:tc>
        <w:tc>
          <w:tcPr>
            <w:tcW w:w="2693" w:type="dxa"/>
            <w:shd w:val="clear" w:color="auto" w:fill="auto"/>
          </w:tcPr>
          <w:p w:rsidR="00DF29CA" w:rsidRPr="00825254" w:rsidRDefault="00DF29CA" w:rsidP="00AA0337">
            <w:pPr>
              <w:spacing w:line="240" w:lineRule="auto"/>
              <w:rPr>
                <w:sz w:val="18"/>
                <w:szCs w:val="18"/>
              </w:rPr>
            </w:pPr>
            <w:r w:rsidRPr="00825254">
              <w:rPr>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DF29CA" w:rsidRPr="00825254" w:rsidRDefault="00DF29CA" w:rsidP="00AA0337">
            <w:pPr>
              <w:spacing w:line="240" w:lineRule="auto"/>
              <w:rPr>
                <w:sz w:val="18"/>
                <w:szCs w:val="18"/>
              </w:rPr>
            </w:pPr>
            <w:r w:rsidRPr="00825254">
              <w:rPr>
                <w:sz w:val="18"/>
                <w:szCs w:val="18"/>
              </w:rPr>
              <w:t>-</w:t>
            </w:r>
          </w:p>
        </w:tc>
        <w:tc>
          <w:tcPr>
            <w:tcW w:w="1701" w:type="dxa"/>
            <w:shd w:val="clear" w:color="auto" w:fill="auto"/>
          </w:tcPr>
          <w:p w:rsidR="00DF29CA" w:rsidRPr="00825254" w:rsidRDefault="00DF29CA" w:rsidP="00AA0337">
            <w:pPr>
              <w:spacing w:line="240" w:lineRule="auto"/>
              <w:rPr>
                <w:sz w:val="18"/>
                <w:szCs w:val="18"/>
              </w:rPr>
            </w:pPr>
            <w:r w:rsidRPr="00825254">
              <w:rPr>
                <w:sz w:val="18"/>
                <w:szCs w:val="18"/>
              </w:rPr>
              <w:t>-</w:t>
            </w:r>
          </w:p>
        </w:tc>
      </w:tr>
      <w:tr w:rsidR="00DF29CA" w:rsidRPr="00825254" w:rsidTr="00AA0337">
        <w:tc>
          <w:tcPr>
            <w:tcW w:w="651" w:type="dxa"/>
            <w:shd w:val="clear" w:color="auto" w:fill="auto"/>
          </w:tcPr>
          <w:p w:rsidR="00DF29CA" w:rsidRPr="00825254" w:rsidRDefault="00DF29CA" w:rsidP="00AA0337">
            <w:pPr>
              <w:spacing w:line="240" w:lineRule="auto"/>
              <w:jc w:val="center"/>
              <w:rPr>
                <w:sz w:val="18"/>
                <w:szCs w:val="18"/>
              </w:rPr>
            </w:pPr>
            <w:r w:rsidRPr="00825254">
              <w:rPr>
                <w:sz w:val="18"/>
                <w:szCs w:val="18"/>
              </w:rPr>
              <w:t>9.9.</w:t>
            </w:r>
          </w:p>
        </w:tc>
        <w:tc>
          <w:tcPr>
            <w:tcW w:w="1584" w:type="dxa"/>
            <w:shd w:val="clear" w:color="auto" w:fill="auto"/>
          </w:tcPr>
          <w:p w:rsidR="00DF29CA" w:rsidRPr="00825254" w:rsidRDefault="00DF29CA" w:rsidP="00AA0337">
            <w:pPr>
              <w:spacing w:line="240" w:lineRule="auto"/>
              <w:rPr>
                <w:sz w:val="18"/>
                <w:szCs w:val="18"/>
              </w:rPr>
            </w:pPr>
            <w:r w:rsidRPr="00825254">
              <w:rPr>
                <w:sz w:val="18"/>
                <w:szCs w:val="18"/>
              </w:rPr>
              <w:t>сообщение заявителя</w:t>
            </w:r>
          </w:p>
        </w:tc>
        <w:tc>
          <w:tcPr>
            <w:tcW w:w="2835" w:type="dxa"/>
            <w:shd w:val="clear" w:color="auto" w:fill="auto"/>
          </w:tcPr>
          <w:p w:rsidR="00DF29CA" w:rsidRPr="00825254" w:rsidRDefault="00DF29CA" w:rsidP="00AA0337">
            <w:pPr>
              <w:spacing w:line="240" w:lineRule="auto"/>
              <w:rPr>
                <w:sz w:val="18"/>
                <w:szCs w:val="18"/>
              </w:rPr>
            </w:pPr>
            <w:r w:rsidRPr="00825254">
              <w:rPr>
                <w:sz w:val="18"/>
                <w:szCs w:val="18"/>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c>
          <w:tcPr>
            <w:tcW w:w="1842" w:type="dxa"/>
            <w:shd w:val="clear" w:color="auto" w:fill="auto"/>
          </w:tcPr>
          <w:p w:rsidR="00DF29CA" w:rsidRPr="00825254" w:rsidRDefault="00DF29CA" w:rsidP="00AA0337">
            <w:pPr>
              <w:spacing w:line="240" w:lineRule="auto"/>
              <w:rPr>
                <w:sz w:val="18"/>
                <w:szCs w:val="18"/>
              </w:rPr>
            </w:pPr>
            <w:r w:rsidRPr="00825254">
              <w:rPr>
                <w:sz w:val="18"/>
                <w:szCs w:val="18"/>
              </w:rPr>
              <w:t>1 экз., копия</w:t>
            </w:r>
          </w:p>
        </w:tc>
        <w:tc>
          <w:tcPr>
            <w:tcW w:w="2268" w:type="dxa"/>
            <w:vMerge/>
            <w:shd w:val="clear" w:color="auto" w:fill="auto"/>
          </w:tcPr>
          <w:p w:rsidR="00DF29CA" w:rsidRPr="00825254" w:rsidRDefault="00DF29CA" w:rsidP="00AA0337">
            <w:pPr>
              <w:spacing w:line="240" w:lineRule="auto"/>
              <w:rPr>
                <w:sz w:val="18"/>
                <w:szCs w:val="18"/>
              </w:rPr>
            </w:pPr>
          </w:p>
        </w:tc>
        <w:tc>
          <w:tcPr>
            <w:tcW w:w="2693" w:type="dxa"/>
            <w:shd w:val="clear" w:color="auto" w:fill="auto"/>
          </w:tcPr>
          <w:p w:rsidR="00DF29CA" w:rsidRPr="00825254" w:rsidRDefault="00DF29CA" w:rsidP="00AA0337">
            <w:pPr>
              <w:spacing w:line="240" w:lineRule="auto"/>
              <w:rPr>
                <w:sz w:val="18"/>
                <w:szCs w:val="18"/>
              </w:rPr>
            </w:pPr>
            <w:r w:rsidRPr="00825254">
              <w:rPr>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DF29CA" w:rsidRPr="00825254" w:rsidRDefault="00DF29CA" w:rsidP="00AA0337">
            <w:pPr>
              <w:spacing w:line="240" w:lineRule="auto"/>
              <w:rPr>
                <w:sz w:val="18"/>
                <w:szCs w:val="18"/>
              </w:rPr>
            </w:pPr>
            <w:r w:rsidRPr="00825254">
              <w:rPr>
                <w:sz w:val="18"/>
                <w:szCs w:val="18"/>
              </w:rPr>
              <w:t>приложение 3</w:t>
            </w:r>
          </w:p>
        </w:tc>
        <w:tc>
          <w:tcPr>
            <w:tcW w:w="1701" w:type="dxa"/>
            <w:shd w:val="clear" w:color="auto" w:fill="auto"/>
          </w:tcPr>
          <w:p w:rsidR="00DF29CA" w:rsidRPr="00825254" w:rsidRDefault="00DF29CA" w:rsidP="00AA0337">
            <w:pPr>
              <w:spacing w:line="240" w:lineRule="auto"/>
              <w:rPr>
                <w:sz w:val="18"/>
                <w:szCs w:val="18"/>
              </w:rPr>
            </w:pPr>
            <w:r w:rsidRPr="00825254">
              <w:rPr>
                <w:sz w:val="18"/>
                <w:szCs w:val="18"/>
              </w:rPr>
              <w:t>приложение 4</w:t>
            </w:r>
          </w:p>
        </w:tc>
      </w:tr>
      <w:tr w:rsidR="00DF29CA" w:rsidRPr="00825254" w:rsidTr="00AA0337">
        <w:tc>
          <w:tcPr>
            <w:tcW w:w="651" w:type="dxa"/>
            <w:shd w:val="clear" w:color="auto" w:fill="auto"/>
          </w:tcPr>
          <w:p w:rsidR="00DF29CA" w:rsidRPr="00825254" w:rsidRDefault="00DF29CA" w:rsidP="00AA0337">
            <w:pPr>
              <w:spacing w:line="240" w:lineRule="auto"/>
              <w:jc w:val="center"/>
              <w:rPr>
                <w:sz w:val="18"/>
                <w:szCs w:val="18"/>
              </w:rPr>
            </w:pPr>
            <w:r w:rsidRPr="00825254">
              <w:rPr>
                <w:sz w:val="18"/>
                <w:szCs w:val="18"/>
              </w:rPr>
              <w:t>9.10.</w:t>
            </w:r>
          </w:p>
        </w:tc>
        <w:tc>
          <w:tcPr>
            <w:tcW w:w="1584" w:type="dxa"/>
            <w:shd w:val="clear" w:color="auto" w:fill="auto"/>
          </w:tcPr>
          <w:p w:rsidR="00DF29CA" w:rsidRPr="00825254" w:rsidRDefault="00DF29CA" w:rsidP="00AA0337">
            <w:pPr>
              <w:spacing w:line="240" w:lineRule="auto"/>
              <w:rPr>
                <w:sz w:val="18"/>
                <w:szCs w:val="18"/>
              </w:rPr>
            </w:pPr>
            <w:r w:rsidRPr="00825254">
              <w:rPr>
                <w:sz w:val="18"/>
                <w:szCs w:val="18"/>
              </w:rPr>
              <w:t>документы, удостоверяющие (устанавливающие) права заявителя на объект незавершенного строительства</w:t>
            </w:r>
          </w:p>
        </w:tc>
        <w:tc>
          <w:tcPr>
            <w:tcW w:w="2835" w:type="dxa"/>
            <w:shd w:val="clear" w:color="auto" w:fill="auto"/>
          </w:tcPr>
          <w:p w:rsidR="00DF29CA" w:rsidRPr="00825254" w:rsidRDefault="00DF29CA" w:rsidP="00AA0337">
            <w:pPr>
              <w:spacing w:line="240" w:lineRule="auto"/>
              <w:rPr>
                <w:sz w:val="18"/>
                <w:szCs w:val="18"/>
              </w:rPr>
            </w:pPr>
            <w:r w:rsidRPr="00825254">
              <w:rPr>
                <w:sz w:val="18"/>
                <w:szCs w:val="18"/>
              </w:rPr>
              <w:t>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w:t>
            </w:r>
          </w:p>
        </w:tc>
        <w:tc>
          <w:tcPr>
            <w:tcW w:w="1842" w:type="dxa"/>
            <w:shd w:val="clear" w:color="auto" w:fill="auto"/>
          </w:tcPr>
          <w:p w:rsidR="00DF29CA" w:rsidRPr="00825254" w:rsidRDefault="00DF29CA" w:rsidP="00AA0337">
            <w:pPr>
              <w:spacing w:line="240" w:lineRule="auto"/>
              <w:rPr>
                <w:sz w:val="18"/>
                <w:szCs w:val="18"/>
              </w:rPr>
            </w:pPr>
            <w:r w:rsidRPr="00825254">
              <w:rPr>
                <w:sz w:val="18"/>
                <w:szCs w:val="18"/>
              </w:rPr>
              <w:t>1 экз., копия</w:t>
            </w:r>
          </w:p>
        </w:tc>
        <w:tc>
          <w:tcPr>
            <w:tcW w:w="2268" w:type="dxa"/>
            <w:vMerge w:val="restart"/>
            <w:shd w:val="clear" w:color="auto" w:fill="auto"/>
          </w:tcPr>
          <w:p w:rsidR="00DF29CA" w:rsidRPr="00825254" w:rsidRDefault="00DF29CA" w:rsidP="00AA0337">
            <w:pPr>
              <w:spacing w:line="240" w:lineRule="auto"/>
              <w:rPr>
                <w:sz w:val="18"/>
                <w:szCs w:val="18"/>
              </w:rPr>
            </w:pPr>
            <w:r w:rsidRPr="00825254">
              <w:rPr>
                <w:sz w:val="18"/>
                <w:szCs w:val="18"/>
              </w:rPr>
              <w:t>подпункт 10 пункта 2 статьи 39.6 ЗК РФ, пункт 21 статьи 3 Федерального закона от 25.10.2001 № 137-ФЗ «О введении в действие Земельного кодекса: земельный участок, на котором расположен объект незавершенного строительства</w:t>
            </w:r>
          </w:p>
        </w:tc>
        <w:tc>
          <w:tcPr>
            <w:tcW w:w="2693" w:type="dxa"/>
            <w:shd w:val="clear" w:color="auto" w:fill="auto"/>
          </w:tcPr>
          <w:p w:rsidR="00DF29CA" w:rsidRPr="00825254" w:rsidRDefault="00DF29CA" w:rsidP="00AA0337">
            <w:pPr>
              <w:spacing w:line="240" w:lineRule="auto"/>
              <w:rPr>
                <w:sz w:val="18"/>
                <w:szCs w:val="18"/>
              </w:rPr>
            </w:pPr>
            <w:r w:rsidRPr="00825254">
              <w:rPr>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DF29CA" w:rsidRPr="00825254" w:rsidRDefault="00DF29CA" w:rsidP="00AA0337">
            <w:pPr>
              <w:spacing w:line="240" w:lineRule="auto"/>
              <w:rPr>
                <w:sz w:val="18"/>
                <w:szCs w:val="18"/>
              </w:rPr>
            </w:pPr>
            <w:r w:rsidRPr="00825254">
              <w:rPr>
                <w:sz w:val="18"/>
                <w:szCs w:val="18"/>
              </w:rPr>
              <w:t>-</w:t>
            </w:r>
          </w:p>
        </w:tc>
        <w:tc>
          <w:tcPr>
            <w:tcW w:w="1701" w:type="dxa"/>
            <w:shd w:val="clear" w:color="auto" w:fill="auto"/>
          </w:tcPr>
          <w:p w:rsidR="00DF29CA" w:rsidRPr="00825254" w:rsidRDefault="00DF29CA" w:rsidP="00AA0337">
            <w:pPr>
              <w:spacing w:line="240" w:lineRule="auto"/>
              <w:rPr>
                <w:sz w:val="18"/>
                <w:szCs w:val="18"/>
              </w:rPr>
            </w:pPr>
            <w:r w:rsidRPr="00825254">
              <w:rPr>
                <w:sz w:val="18"/>
                <w:szCs w:val="18"/>
              </w:rPr>
              <w:t>-</w:t>
            </w:r>
          </w:p>
        </w:tc>
      </w:tr>
      <w:tr w:rsidR="00DF29CA" w:rsidRPr="00825254" w:rsidTr="00AA0337">
        <w:tc>
          <w:tcPr>
            <w:tcW w:w="651" w:type="dxa"/>
            <w:shd w:val="clear" w:color="auto" w:fill="auto"/>
          </w:tcPr>
          <w:p w:rsidR="00DF29CA" w:rsidRPr="00825254" w:rsidRDefault="00DF29CA" w:rsidP="00AA0337">
            <w:pPr>
              <w:spacing w:line="240" w:lineRule="auto"/>
              <w:jc w:val="center"/>
              <w:rPr>
                <w:sz w:val="18"/>
                <w:szCs w:val="18"/>
              </w:rPr>
            </w:pPr>
            <w:r w:rsidRPr="00825254">
              <w:rPr>
                <w:sz w:val="18"/>
                <w:szCs w:val="18"/>
              </w:rPr>
              <w:t>9.11.</w:t>
            </w:r>
          </w:p>
        </w:tc>
        <w:tc>
          <w:tcPr>
            <w:tcW w:w="1584" w:type="dxa"/>
            <w:shd w:val="clear" w:color="auto" w:fill="auto"/>
          </w:tcPr>
          <w:p w:rsidR="00DF29CA" w:rsidRPr="00825254" w:rsidRDefault="00DF29CA" w:rsidP="00AA0337">
            <w:pPr>
              <w:spacing w:line="240" w:lineRule="auto"/>
              <w:rPr>
                <w:sz w:val="18"/>
                <w:szCs w:val="18"/>
              </w:rPr>
            </w:pPr>
            <w:r w:rsidRPr="00825254">
              <w:rPr>
                <w:sz w:val="18"/>
                <w:szCs w:val="18"/>
              </w:rPr>
              <w:t>документы, удостоверяющие (устанавливающие) права заявителя на испрашиваемый земельный участок</w:t>
            </w:r>
          </w:p>
        </w:tc>
        <w:tc>
          <w:tcPr>
            <w:tcW w:w="2835" w:type="dxa"/>
            <w:shd w:val="clear" w:color="auto" w:fill="auto"/>
          </w:tcPr>
          <w:p w:rsidR="00DF29CA" w:rsidRPr="00825254" w:rsidRDefault="00DF29CA" w:rsidP="00AA0337">
            <w:pPr>
              <w:spacing w:line="240" w:lineRule="auto"/>
              <w:rPr>
                <w:sz w:val="18"/>
                <w:szCs w:val="18"/>
              </w:rPr>
            </w:pPr>
            <w:r w:rsidRPr="00825254">
              <w:rPr>
                <w:sz w:val="18"/>
                <w:szCs w:val="18"/>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c>
          <w:tcPr>
            <w:tcW w:w="1842" w:type="dxa"/>
            <w:shd w:val="clear" w:color="auto" w:fill="auto"/>
          </w:tcPr>
          <w:p w:rsidR="00DF29CA" w:rsidRPr="00825254" w:rsidRDefault="00DF29CA" w:rsidP="00AA0337">
            <w:pPr>
              <w:spacing w:line="240" w:lineRule="auto"/>
              <w:rPr>
                <w:sz w:val="18"/>
                <w:szCs w:val="18"/>
              </w:rPr>
            </w:pPr>
            <w:r w:rsidRPr="00825254">
              <w:rPr>
                <w:sz w:val="18"/>
                <w:szCs w:val="18"/>
              </w:rPr>
              <w:t>1 экз., копия</w:t>
            </w:r>
          </w:p>
        </w:tc>
        <w:tc>
          <w:tcPr>
            <w:tcW w:w="2268" w:type="dxa"/>
            <w:vMerge/>
            <w:shd w:val="clear" w:color="auto" w:fill="auto"/>
          </w:tcPr>
          <w:p w:rsidR="00DF29CA" w:rsidRPr="00825254" w:rsidRDefault="00DF29CA" w:rsidP="00AA0337">
            <w:pPr>
              <w:spacing w:line="240" w:lineRule="auto"/>
              <w:rPr>
                <w:sz w:val="18"/>
                <w:szCs w:val="18"/>
              </w:rPr>
            </w:pPr>
          </w:p>
        </w:tc>
        <w:tc>
          <w:tcPr>
            <w:tcW w:w="2693" w:type="dxa"/>
            <w:shd w:val="clear" w:color="auto" w:fill="auto"/>
          </w:tcPr>
          <w:p w:rsidR="00DF29CA" w:rsidRPr="00825254" w:rsidRDefault="00DF29CA" w:rsidP="00AA0337">
            <w:pPr>
              <w:spacing w:line="240" w:lineRule="auto"/>
              <w:rPr>
                <w:sz w:val="18"/>
                <w:szCs w:val="18"/>
              </w:rPr>
            </w:pPr>
            <w:r w:rsidRPr="00825254">
              <w:rPr>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DF29CA" w:rsidRPr="00825254" w:rsidRDefault="00DF29CA" w:rsidP="00AA0337">
            <w:pPr>
              <w:spacing w:line="240" w:lineRule="auto"/>
              <w:rPr>
                <w:sz w:val="18"/>
                <w:szCs w:val="18"/>
              </w:rPr>
            </w:pPr>
            <w:r w:rsidRPr="00825254">
              <w:rPr>
                <w:sz w:val="18"/>
                <w:szCs w:val="18"/>
              </w:rPr>
              <w:t>-</w:t>
            </w:r>
          </w:p>
        </w:tc>
        <w:tc>
          <w:tcPr>
            <w:tcW w:w="1701" w:type="dxa"/>
            <w:shd w:val="clear" w:color="auto" w:fill="auto"/>
          </w:tcPr>
          <w:p w:rsidR="00DF29CA" w:rsidRPr="00825254" w:rsidRDefault="00DF29CA" w:rsidP="00AA0337">
            <w:pPr>
              <w:spacing w:line="240" w:lineRule="auto"/>
              <w:rPr>
                <w:sz w:val="18"/>
                <w:szCs w:val="18"/>
              </w:rPr>
            </w:pPr>
            <w:r w:rsidRPr="00825254">
              <w:rPr>
                <w:sz w:val="18"/>
                <w:szCs w:val="18"/>
              </w:rPr>
              <w:t>-</w:t>
            </w:r>
          </w:p>
        </w:tc>
      </w:tr>
      <w:tr w:rsidR="00DF29CA" w:rsidRPr="00825254" w:rsidTr="00AA0337">
        <w:tc>
          <w:tcPr>
            <w:tcW w:w="651" w:type="dxa"/>
            <w:shd w:val="clear" w:color="auto" w:fill="auto"/>
          </w:tcPr>
          <w:p w:rsidR="00DF29CA" w:rsidRPr="00825254" w:rsidRDefault="00DF29CA" w:rsidP="00AA0337">
            <w:pPr>
              <w:spacing w:line="240" w:lineRule="auto"/>
              <w:jc w:val="center"/>
              <w:rPr>
                <w:sz w:val="18"/>
                <w:szCs w:val="18"/>
              </w:rPr>
            </w:pPr>
            <w:r w:rsidRPr="00825254">
              <w:rPr>
                <w:sz w:val="18"/>
                <w:szCs w:val="18"/>
              </w:rPr>
              <w:lastRenderedPageBreak/>
              <w:t>9.12.</w:t>
            </w:r>
          </w:p>
        </w:tc>
        <w:tc>
          <w:tcPr>
            <w:tcW w:w="1584" w:type="dxa"/>
            <w:shd w:val="clear" w:color="auto" w:fill="auto"/>
          </w:tcPr>
          <w:p w:rsidR="00DF29CA" w:rsidRPr="00825254" w:rsidRDefault="00DF29CA" w:rsidP="00AA0337">
            <w:pPr>
              <w:spacing w:line="240" w:lineRule="auto"/>
              <w:rPr>
                <w:sz w:val="18"/>
                <w:szCs w:val="18"/>
              </w:rPr>
            </w:pPr>
            <w:r w:rsidRPr="00825254">
              <w:rPr>
                <w:sz w:val="18"/>
                <w:szCs w:val="18"/>
              </w:rPr>
              <w:t>сообщение заявителя</w:t>
            </w:r>
          </w:p>
        </w:tc>
        <w:tc>
          <w:tcPr>
            <w:tcW w:w="2835" w:type="dxa"/>
            <w:shd w:val="clear" w:color="auto" w:fill="auto"/>
          </w:tcPr>
          <w:p w:rsidR="00DF29CA" w:rsidRPr="00825254" w:rsidRDefault="00DF29CA" w:rsidP="00AA0337">
            <w:pPr>
              <w:spacing w:line="240" w:lineRule="auto"/>
              <w:rPr>
                <w:sz w:val="18"/>
                <w:szCs w:val="18"/>
              </w:rPr>
            </w:pPr>
            <w:proofErr w:type="gramStart"/>
            <w:r w:rsidRPr="00825254">
              <w:rPr>
                <w:sz w:val="18"/>
                <w:szCs w:val="18"/>
              </w:rPr>
              <w:t>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roofErr w:type="gramEnd"/>
          </w:p>
        </w:tc>
        <w:tc>
          <w:tcPr>
            <w:tcW w:w="1842" w:type="dxa"/>
            <w:shd w:val="clear" w:color="auto" w:fill="auto"/>
          </w:tcPr>
          <w:p w:rsidR="00DF29CA" w:rsidRPr="00825254" w:rsidRDefault="00DF29CA" w:rsidP="00AA0337">
            <w:pPr>
              <w:spacing w:line="240" w:lineRule="auto"/>
              <w:rPr>
                <w:sz w:val="18"/>
                <w:szCs w:val="18"/>
              </w:rPr>
            </w:pPr>
            <w:r w:rsidRPr="00825254">
              <w:rPr>
                <w:sz w:val="18"/>
                <w:szCs w:val="18"/>
              </w:rPr>
              <w:t>1 экз., копия</w:t>
            </w:r>
          </w:p>
        </w:tc>
        <w:tc>
          <w:tcPr>
            <w:tcW w:w="2268" w:type="dxa"/>
            <w:vMerge/>
            <w:shd w:val="clear" w:color="auto" w:fill="auto"/>
          </w:tcPr>
          <w:p w:rsidR="00DF29CA" w:rsidRPr="00825254" w:rsidRDefault="00DF29CA" w:rsidP="00AA0337">
            <w:pPr>
              <w:spacing w:line="240" w:lineRule="auto"/>
              <w:rPr>
                <w:sz w:val="18"/>
                <w:szCs w:val="18"/>
              </w:rPr>
            </w:pPr>
          </w:p>
        </w:tc>
        <w:tc>
          <w:tcPr>
            <w:tcW w:w="2693" w:type="dxa"/>
            <w:shd w:val="clear" w:color="auto" w:fill="auto"/>
          </w:tcPr>
          <w:p w:rsidR="00DF29CA" w:rsidRPr="00825254" w:rsidRDefault="00DF29CA" w:rsidP="00AA0337">
            <w:pPr>
              <w:spacing w:line="240" w:lineRule="auto"/>
              <w:rPr>
                <w:sz w:val="18"/>
                <w:szCs w:val="18"/>
              </w:rPr>
            </w:pPr>
            <w:r w:rsidRPr="00825254">
              <w:rPr>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DF29CA" w:rsidRPr="00825254" w:rsidRDefault="00DF29CA" w:rsidP="00AA0337">
            <w:pPr>
              <w:spacing w:line="240" w:lineRule="auto"/>
              <w:rPr>
                <w:sz w:val="18"/>
                <w:szCs w:val="18"/>
              </w:rPr>
            </w:pPr>
            <w:r w:rsidRPr="00825254">
              <w:rPr>
                <w:sz w:val="18"/>
                <w:szCs w:val="18"/>
              </w:rPr>
              <w:t>приложение 3</w:t>
            </w:r>
          </w:p>
        </w:tc>
        <w:tc>
          <w:tcPr>
            <w:tcW w:w="1701" w:type="dxa"/>
            <w:shd w:val="clear" w:color="auto" w:fill="auto"/>
          </w:tcPr>
          <w:p w:rsidR="00DF29CA" w:rsidRPr="00825254" w:rsidRDefault="00DF29CA" w:rsidP="00AA0337">
            <w:pPr>
              <w:spacing w:line="240" w:lineRule="auto"/>
              <w:rPr>
                <w:sz w:val="18"/>
                <w:szCs w:val="18"/>
              </w:rPr>
            </w:pPr>
            <w:r w:rsidRPr="00825254">
              <w:rPr>
                <w:sz w:val="18"/>
                <w:szCs w:val="18"/>
              </w:rPr>
              <w:t>приложение 4</w:t>
            </w:r>
          </w:p>
        </w:tc>
      </w:tr>
      <w:tr w:rsidR="00DF29CA" w:rsidRPr="00825254" w:rsidTr="00AA0337">
        <w:tc>
          <w:tcPr>
            <w:tcW w:w="651" w:type="dxa"/>
            <w:shd w:val="clear" w:color="auto" w:fill="auto"/>
          </w:tcPr>
          <w:p w:rsidR="00DF29CA" w:rsidRPr="00825254" w:rsidRDefault="00DF29CA" w:rsidP="00AA0337">
            <w:pPr>
              <w:spacing w:line="240" w:lineRule="auto"/>
              <w:jc w:val="center"/>
              <w:rPr>
                <w:sz w:val="18"/>
                <w:szCs w:val="18"/>
              </w:rPr>
            </w:pPr>
            <w:r w:rsidRPr="00825254">
              <w:rPr>
                <w:sz w:val="18"/>
                <w:szCs w:val="18"/>
              </w:rPr>
              <w:t>9.13.</w:t>
            </w:r>
          </w:p>
        </w:tc>
        <w:tc>
          <w:tcPr>
            <w:tcW w:w="1584" w:type="dxa"/>
            <w:shd w:val="clear" w:color="auto" w:fill="auto"/>
          </w:tcPr>
          <w:p w:rsidR="00DF29CA" w:rsidRPr="00825254" w:rsidRDefault="00DF29CA" w:rsidP="00AA0337">
            <w:pPr>
              <w:spacing w:line="240" w:lineRule="auto"/>
              <w:rPr>
                <w:sz w:val="18"/>
                <w:szCs w:val="18"/>
              </w:rPr>
            </w:pPr>
            <w:r w:rsidRPr="00825254">
              <w:rPr>
                <w:sz w:val="18"/>
                <w:szCs w:val="18"/>
              </w:rPr>
              <w:t>документы, удостоверяющие (устанавливающие) права заявителя на испрашиваемый земельный участок</w:t>
            </w:r>
          </w:p>
        </w:tc>
        <w:tc>
          <w:tcPr>
            <w:tcW w:w="2835" w:type="dxa"/>
            <w:shd w:val="clear" w:color="auto" w:fill="auto"/>
          </w:tcPr>
          <w:p w:rsidR="00DF29CA" w:rsidRPr="00825254" w:rsidRDefault="00DF29CA" w:rsidP="00AA0337">
            <w:pPr>
              <w:spacing w:line="240" w:lineRule="auto"/>
              <w:rPr>
                <w:sz w:val="18"/>
                <w:szCs w:val="18"/>
              </w:rPr>
            </w:pPr>
            <w:r w:rsidRPr="00825254">
              <w:rPr>
                <w:sz w:val="18"/>
                <w:szCs w:val="18"/>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c>
          <w:tcPr>
            <w:tcW w:w="1842" w:type="dxa"/>
            <w:shd w:val="clear" w:color="auto" w:fill="auto"/>
          </w:tcPr>
          <w:p w:rsidR="00DF29CA" w:rsidRPr="00825254" w:rsidRDefault="00DF29CA" w:rsidP="00AA0337">
            <w:pPr>
              <w:spacing w:line="240" w:lineRule="auto"/>
              <w:rPr>
                <w:sz w:val="18"/>
                <w:szCs w:val="18"/>
              </w:rPr>
            </w:pPr>
            <w:r w:rsidRPr="00825254">
              <w:rPr>
                <w:sz w:val="18"/>
                <w:szCs w:val="18"/>
              </w:rPr>
              <w:t>1 экз., копия</w:t>
            </w:r>
          </w:p>
        </w:tc>
        <w:tc>
          <w:tcPr>
            <w:tcW w:w="2268" w:type="dxa"/>
            <w:shd w:val="clear" w:color="auto" w:fill="auto"/>
          </w:tcPr>
          <w:p w:rsidR="00DF29CA" w:rsidRPr="00825254" w:rsidRDefault="00DF29CA" w:rsidP="00AA0337">
            <w:pPr>
              <w:spacing w:line="240" w:lineRule="auto"/>
              <w:rPr>
                <w:sz w:val="18"/>
                <w:szCs w:val="18"/>
              </w:rPr>
            </w:pPr>
            <w:r w:rsidRPr="00825254">
              <w:rPr>
                <w:sz w:val="18"/>
                <w:szCs w:val="18"/>
              </w:rPr>
              <w:t>подпункт 11 пункта 2 статьи 39.6 ЗК РФ: земельный участок, принадлежащий юридическому лицу на праве постоянного (бессрочного) пользования</w:t>
            </w:r>
          </w:p>
        </w:tc>
        <w:tc>
          <w:tcPr>
            <w:tcW w:w="2693" w:type="dxa"/>
            <w:shd w:val="clear" w:color="auto" w:fill="auto"/>
          </w:tcPr>
          <w:p w:rsidR="00DF29CA" w:rsidRPr="00825254" w:rsidRDefault="00DF29CA" w:rsidP="00AA0337">
            <w:pPr>
              <w:spacing w:line="240" w:lineRule="auto"/>
              <w:rPr>
                <w:sz w:val="18"/>
                <w:szCs w:val="18"/>
              </w:rPr>
            </w:pPr>
            <w:r w:rsidRPr="00825254">
              <w:rPr>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DF29CA" w:rsidRPr="00825254" w:rsidRDefault="00DF29CA" w:rsidP="00AA0337">
            <w:pPr>
              <w:spacing w:line="240" w:lineRule="auto"/>
              <w:rPr>
                <w:sz w:val="18"/>
                <w:szCs w:val="18"/>
              </w:rPr>
            </w:pPr>
            <w:r w:rsidRPr="00825254">
              <w:rPr>
                <w:sz w:val="18"/>
                <w:szCs w:val="18"/>
              </w:rPr>
              <w:t>-</w:t>
            </w:r>
          </w:p>
        </w:tc>
        <w:tc>
          <w:tcPr>
            <w:tcW w:w="1701" w:type="dxa"/>
            <w:shd w:val="clear" w:color="auto" w:fill="auto"/>
          </w:tcPr>
          <w:p w:rsidR="00DF29CA" w:rsidRPr="00825254" w:rsidRDefault="00DF29CA" w:rsidP="00AA0337">
            <w:pPr>
              <w:spacing w:line="240" w:lineRule="auto"/>
              <w:rPr>
                <w:sz w:val="18"/>
                <w:szCs w:val="18"/>
              </w:rPr>
            </w:pPr>
            <w:r w:rsidRPr="00825254">
              <w:rPr>
                <w:sz w:val="18"/>
                <w:szCs w:val="18"/>
              </w:rPr>
              <w:t>-</w:t>
            </w:r>
          </w:p>
        </w:tc>
      </w:tr>
      <w:tr w:rsidR="00DF29CA" w:rsidRPr="00825254" w:rsidTr="00AA0337">
        <w:tc>
          <w:tcPr>
            <w:tcW w:w="651" w:type="dxa"/>
            <w:shd w:val="clear" w:color="auto" w:fill="auto"/>
          </w:tcPr>
          <w:p w:rsidR="00DF29CA" w:rsidRPr="00825254" w:rsidRDefault="00DF29CA" w:rsidP="00AA0337">
            <w:pPr>
              <w:spacing w:line="240" w:lineRule="auto"/>
              <w:jc w:val="center"/>
              <w:rPr>
                <w:sz w:val="18"/>
                <w:szCs w:val="18"/>
              </w:rPr>
            </w:pPr>
            <w:r w:rsidRPr="00825254">
              <w:rPr>
                <w:sz w:val="18"/>
                <w:szCs w:val="18"/>
              </w:rPr>
              <w:t>9.14.</w:t>
            </w:r>
          </w:p>
        </w:tc>
        <w:tc>
          <w:tcPr>
            <w:tcW w:w="1584" w:type="dxa"/>
            <w:shd w:val="clear" w:color="auto" w:fill="auto"/>
          </w:tcPr>
          <w:p w:rsidR="00DF29CA" w:rsidRPr="00825254" w:rsidRDefault="00DF29CA" w:rsidP="00AA0337">
            <w:pPr>
              <w:spacing w:line="240" w:lineRule="auto"/>
              <w:rPr>
                <w:sz w:val="18"/>
                <w:szCs w:val="18"/>
              </w:rPr>
            </w:pPr>
            <w:r w:rsidRPr="00825254">
              <w:rPr>
                <w:sz w:val="18"/>
                <w:szCs w:val="18"/>
              </w:rPr>
              <w:t>договор о развитии застроенной территории</w:t>
            </w:r>
          </w:p>
        </w:tc>
        <w:tc>
          <w:tcPr>
            <w:tcW w:w="2835" w:type="dxa"/>
            <w:shd w:val="clear" w:color="auto" w:fill="auto"/>
          </w:tcPr>
          <w:p w:rsidR="00DF29CA" w:rsidRPr="00825254" w:rsidRDefault="00DF29CA" w:rsidP="00AA0337">
            <w:pPr>
              <w:spacing w:line="240" w:lineRule="auto"/>
              <w:rPr>
                <w:sz w:val="18"/>
                <w:szCs w:val="18"/>
              </w:rPr>
            </w:pPr>
            <w:r w:rsidRPr="00825254">
              <w:rPr>
                <w:sz w:val="18"/>
                <w:szCs w:val="18"/>
              </w:rPr>
              <w:t>договор о развитии застроенной территории</w:t>
            </w:r>
          </w:p>
        </w:tc>
        <w:tc>
          <w:tcPr>
            <w:tcW w:w="1842" w:type="dxa"/>
            <w:shd w:val="clear" w:color="auto" w:fill="auto"/>
          </w:tcPr>
          <w:p w:rsidR="00DF29CA" w:rsidRPr="00825254" w:rsidRDefault="00DF29CA" w:rsidP="00AA0337">
            <w:pPr>
              <w:spacing w:line="240" w:lineRule="auto"/>
              <w:rPr>
                <w:sz w:val="18"/>
                <w:szCs w:val="18"/>
              </w:rPr>
            </w:pPr>
            <w:r w:rsidRPr="00825254">
              <w:rPr>
                <w:sz w:val="18"/>
                <w:szCs w:val="18"/>
              </w:rPr>
              <w:t>1 экз., копия</w:t>
            </w:r>
          </w:p>
        </w:tc>
        <w:tc>
          <w:tcPr>
            <w:tcW w:w="2268" w:type="dxa"/>
            <w:shd w:val="clear" w:color="auto" w:fill="auto"/>
          </w:tcPr>
          <w:p w:rsidR="00DF29CA" w:rsidRPr="00825254" w:rsidRDefault="00DF29CA" w:rsidP="00AA0337">
            <w:pPr>
              <w:spacing w:line="240" w:lineRule="auto"/>
              <w:rPr>
                <w:sz w:val="18"/>
                <w:szCs w:val="18"/>
              </w:rPr>
            </w:pPr>
            <w:r w:rsidRPr="00825254">
              <w:rPr>
                <w:sz w:val="18"/>
                <w:szCs w:val="18"/>
              </w:rPr>
              <w:t>подпункт 13 пункта 2 статьи 39.6 ЗК РФ: земельный участок, образованный в границах застроенной территории, в отношении которой заключен договор о ее развитии</w:t>
            </w:r>
          </w:p>
        </w:tc>
        <w:tc>
          <w:tcPr>
            <w:tcW w:w="2693" w:type="dxa"/>
            <w:shd w:val="clear" w:color="auto" w:fill="auto"/>
          </w:tcPr>
          <w:p w:rsidR="00DF29CA" w:rsidRPr="00825254" w:rsidRDefault="00DF29CA" w:rsidP="00AA0337">
            <w:pPr>
              <w:spacing w:line="240" w:lineRule="auto"/>
              <w:rPr>
                <w:sz w:val="18"/>
                <w:szCs w:val="18"/>
              </w:rPr>
            </w:pPr>
            <w:r w:rsidRPr="00825254">
              <w:rPr>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DF29CA" w:rsidRPr="00825254" w:rsidRDefault="00DF29CA" w:rsidP="00AA0337">
            <w:pPr>
              <w:spacing w:line="240" w:lineRule="auto"/>
              <w:rPr>
                <w:sz w:val="18"/>
                <w:szCs w:val="18"/>
              </w:rPr>
            </w:pPr>
            <w:r w:rsidRPr="00825254">
              <w:rPr>
                <w:sz w:val="18"/>
                <w:szCs w:val="18"/>
              </w:rPr>
              <w:t>-</w:t>
            </w:r>
          </w:p>
        </w:tc>
        <w:tc>
          <w:tcPr>
            <w:tcW w:w="1701" w:type="dxa"/>
            <w:shd w:val="clear" w:color="auto" w:fill="auto"/>
          </w:tcPr>
          <w:p w:rsidR="00DF29CA" w:rsidRPr="00825254" w:rsidRDefault="00DF29CA" w:rsidP="00AA0337">
            <w:pPr>
              <w:spacing w:line="240" w:lineRule="auto"/>
              <w:rPr>
                <w:sz w:val="18"/>
                <w:szCs w:val="18"/>
              </w:rPr>
            </w:pPr>
            <w:r w:rsidRPr="00825254">
              <w:rPr>
                <w:sz w:val="18"/>
                <w:szCs w:val="18"/>
              </w:rPr>
              <w:t>-</w:t>
            </w:r>
          </w:p>
        </w:tc>
      </w:tr>
      <w:tr w:rsidR="00DF29CA" w:rsidRPr="00825254" w:rsidTr="00AA0337">
        <w:tc>
          <w:tcPr>
            <w:tcW w:w="651" w:type="dxa"/>
            <w:shd w:val="clear" w:color="auto" w:fill="auto"/>
          </w:tcPr>
          <w:p w:rsidR="00DF29CA" w:rsidRPr="00825254" w:rsidRDefault="00DF29CA" w:rsidP="00AA0337">
            <w:pPr>
              <w:spacing w:line="240" w:lineRule="auto"/>
              <w:jc w:val="center"/>
              <w:rPr>
                <w:sz w:val="18"/>
                <w:szCs w:val="18"/>
              </w:rPr>
            </w:pPr>
            <w:r w:rsidRPr="00825254">
              <w:rPr>
                <w:sz w:val="18"/>
                <w:szCs w:val="18"/>
              </w:rPr>
              <w:t>9.15.</w:t>
            </w:r>
          </w:p>
        </w:tc>
        <w:tc>
          <w:tcPr>
            <w:tcW w:w="1584" w:type="dxa"/>
            <w:shd w:val="clear" w:color="auto" w:fill="auto"/>
          </w:tcPr>
          <w:p w:rsidR="00DF29CA" w:rsidRPr="00825254" w:rsidRDefault="00DF29CA" w:rsidP="00AA0337">
            <w:pPr>
              <w:spacing w:line="240" w:lineRule="auto"/>
              <w:rPr>
                <w:sz w:val="18"/>
                <w:szCs w:val="18"/>
              </w:rPr>
            </w:pPr>
            <w:r w:rsidRPr="00825254">
              <w:rPr>
                <w:sz w:val="18"/>
                <w:szCs w:val="18"/>
              </w:rPr>
              <w:t>документ, подтверждающий принадлежность гражданина</w:t>
            </w:r>
          </w:p>
        </w:tc>
        <w:tc>
          <w:tcPr>
            <w:tcW w:w="2835" w:type="dxa"/>
            <w:shd w:val="clear" w:color="auto" w:fill="auto"/>
          </w:tcPr>
          <w:p w:rsidR="00DF29CA" w:rsidRPr="00825254" w:rsidRDefault="00DF29CA" w:rsidP="00AA0337">
            <w:pPr>
              <w:spacing w:line="240" w:lineRule="auto"/>
              <w:rPr>
                <w:sz w:val="18"/>
                <w:szCs w:val="18"/>
              </w:rPr>
            </w:pPr>
            <w:r w:rsidRPr="00825254">
              <w:rPr>
                <w:sz w:val="18"/>
                <w:szCs w:val="18"/>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tc>
        <w:tc>
          <w:tcPr>
            <w:tcW w:w="1842" w:type="dxa"/>
            <w:shd w:val="clear" w:color="auto" w:fill="auto"/>
          </w:tcPr>
          <w:p w:rsidR="00DF29CA" w:rsidRPr="00825254" w:rsidRDefault="00DF29CA" w:rsidP="00AA0337">
            <w:pPr>
              <w:spacing w:line="240" w:lineRule="auto"/>
              <w:rPr>
                <w:sz w:val="18"/>
                <w:szCs w:val="18"/>
              </w:rPr>
            </w:pPr>
            <w:r w:rsidRPr="00825254">
              <w:rPr>
                <w:sz w:val="18"/>
                <w:szCs w:val="18"/>
              </w:rPr>
              <w:t>1 экз., копия</w:t>
            </w:r>
          </w:p>
        </w:tc>
        <w:tc>
          <w:tcPr>
            <w:tcW w:w="2268" w:type="dxa"/>
            <w:shd w:val="clear" w:color="auto" w:fill="auto"/>
          </w:tcPr>
          <w:p w:rsidR="00DF29CA" w:rsidRPr="00825254" w:rsidRDefault="00DF29CA" w:rsidP="00AA0337">
            <w:pPr>
              <w:spacing w:line="240" w:lineRule="auto"/>
              <w:rPr>
                <w:sz w:val="18"/>
                <w:szCs w:val="18"/>
              </w:rPr>
            </w:pPr>
            <w:r w:rsidRPr="00825254">
              <w:rPr>
                <w:sz w:val="18"/>
                <w:szCs w:val="18"/>
              </w:rPr>
              <w:t>подпункт 14 пункта 2 статьи 39.6 ЗК РФ: случаи предоставления земельных участков устанавливаются федеральным законом или законом Воронежской области</w:t>
            </w:r>
          </w:p>
        </w:tc>
        <w:tc>
          <w:tcPr>
            <w:tcW w:w="2693" w:type="dxa"/>
            <w:shd w:val="clear" w:color="auto" w:fill="auto"/>
          </w:tcPr>
          <w:p w:rsidR="00DF29CA" w:rsidRPr="00825254" w:rsidRDefault="00DF29CA" w:rsidP="00AA0337">
            <w:pPr>
              <w:spacing w:line="240" w:lineRule="auto"/>
              <w:rPr>
                <w:sz w:val="18"/>
                <w:szCs w:val="18"/>
              </w:rPr>
            </w:pPr>
            <w:r w:rsidRPr="00825254">
              <w:rPr>
                <w:sz w:val="18"/>
                <w:szCs w:val="18"/>
              </w:rPr>
              <w:t>копии документов, не заверенные надлежащим образом, представляются заявителем с предъявлением подлинников</w:t>
            </w:r>
          </w:p>
          <w:p w:rsidR="00DF29CA" w:rsidRPr="00825254" w:rsidRDefault="00DF29CA" w:rsidP="00AA0337">
            <w:pPr>
              <w:spacing w:line="240" w:lineRule="auto"/>
              <w:rPr>
                <w:sz w:val="18"/>
                <w:szCs w:val="18"/>
              </w:rPr>
            </w:pPr>
          </w:p>
        </w:tc>
        <w:tc>
          <w:tcPr>
            <w:tcW w:w="1843" w:type="dxa"/>
            <w:shd w:val="clear" w:color="auto" w:fill="auto"/>
          </w:tcPr>
          <w:p w:rsidR="00DF29CA" w:rsidRPr="00825254" w:rsidRDefault="00DF29CA" w:rsidP="00AA0337">
            <w:pPr>
              <w:spacing w:line="240" w:lineRule="auto"/>
              <w:rPr>
                <w:sz w:val="18"/>
                <w:szCs w:val="18"/>
              </w:rPr>
            </w:pPr>
            <w:r w:rsidRPr="00825254">
              <w:rPr>
                <w:sz w:val="18"/>
                <w:szCs w:val="18"/>
              </w:rPr>
              <w:t>-</w:t>
            </w:r>
          </w:p>
        </w:tc>
        <w:tc>
          <w:tcPr>
            <w:tcW w:w="1701" w:type="dxa"/>
            <w:shd w:val="clear" w:color="auto" w:fill="auto"/>
          </w:tcPr>
          <w:p w:rsidR="00DF29CA" w:rsidRPr="00825254" w:rsidRDefault="00DF29CA" w:rsidP="00AA0337">
            <w:pPr>
              <w:spacing w:line="240" w:lineRule="auto"/>
              <w:rPr>
                <w:sz w:val="18"/>
                <w:szCs w:val="18"/>
              </w:rPr>
            </w:pPr>
            <w:r w:rsidRPr="00825254">
              <w:rPr>
                <w:sz w:val="18"/>
                <w:szCs w:val="18"/>
              </w:rPr>
              <w:t>-</w:t>
            </w:r>
          </w:p>
        </w:tc>
      </w:tr>
      <w:tr w:rsidR="00DF29CA" w:rsidRPr="00825254" w:rsidTr="00AA0337">
        <w:tc>
          <w:tcPr>
            <w:tcW w:w="651" w:type="dxa"/>
            <w:shd w:val="clear" w:color="auto" w:fill="auto"/>
          </w:tcPr>
          <w:p w:rsidR="00DF29CA" w:rsidRPr="00825254" w:rsidRDefault="00DF29CA" w:rsidP="00AA0337">
            <w:pPr>
              <w:spacing w:line="240" w:lineRule="auto"/>
              <w:jc w:val="center"/>
              <w:rPr>
                <w:sz w:val="18"/>
                <w:szCs w:val="18"/>
              </w:rPr>
            </w:pPr>
            <w:r w:rsidRPr="00825254">
              <w:rPr>
                <w:sz w:val="18"/>
                <w:szCs w:val="18"/>
              </w:rPr>
              <w:t>9.16.</w:t>
            </w:r>
          </w:p>
        </w:tc>
        <w:tc>
          <w:tcPr>
            <w:tcW w:w="1584" w:type="dxa"/>
            <w:shd w:val="clear" w:color="auto" w:fill="auto"/>
          </w:tcPr>
          <w:p w:rsidR="00DF29CA" w:rsidRPr="00825254" w:rsidRDefault="00DF29CA" w:rsidP="00AA0337">
            <w:pPr>
              <w:spacing w:line="240" w:lineRule="auto"/>
              <w:rPr>
                <w:sz w:val="18"/>
                <w:szCs w:val="18"/>
              </w:rPr>
            </w:pPr>
            <w:r w:rsidRPr="00825254">
              <w:rPr>
                <w:sz w:val="18"/>
                <w:szCs w:val="18"/>
              </w:rPr>
              <w:t>решение о предварительном согласовании предоставления земельного участка</w:t>
            </w:r>
          </w:p>
        </w:tc>
        <w:tc>
          <w:tcPr>
            <w:tcW w:w="2835" w:type="dxa"/>
            <w:shd w:val="clear" w:color="auto" w:fill="auto"/>
          </w:tcPr>
          <w:p w:rsidR="00DF29CA" w:rsidRPr="00825254" w:rsidRDefault="00DF29CA" w:rsidP="00AA0337">
            <w:pPr>
              <w:spacing w:line="240" w:lineRule="auto"/>
              <w:rPr>
                <w:sz w:val="18"/>
                <w:szCs w:val="18"/>
              </w:rPr>
            </w:pPr>
            <w:r w:rsidRPr="00825254">
              <w:rPr>
                <w:sz w:val="18"/>
                <w:szCs w:val="18"/>
              </w:rPr>
              <w:t>решение о предварительном согласовании предоставления земельного участка, если такое решение принято иным уполномоченным органом</w:t>
            </w:r>
          </w:p>
        </w:tc>
        <w:tc>
          <w:tcPr>
            <w:tcW w:w="1842" w:type="dxa"/>
            <w:shd w:val="clear" w:color="auto" w:fill="auto"/>
          </w:tcPr>
          <w:p w:rsidR="00DF29CA" w:rsidRPr="00825254" w:rsidRDefault="00DF29CA" w:rsidP="00AA0337">
            <w:pPr>
              <w:spacing w:line="240" w:lineRule="auto"/>
              <w:rPr>
                <w:sz w:val="18"/>
                <w:szCs w:val="18"/>
              </w:rPr>
            </w:pPr>
            <w:r w:rsidRPr="00825254">
              <w:rPr>
                <w:sz w:val="18"/>
                <w:szCs w:val="18"/>
              </w:rPr>
              <w:t>1 экз., копия</w:t>
            </w:r>
          </w:p>
        </w:tc>
        <w:tc>
          <w:tcPr>
            <w:tcW w:w="2268" w:type="dxa"/>
            <w:shd w:val="clear" w:color="auto" w:fill="auto"/>
          </w:tcPr>
          <w:p w:rsidR="00DF29CA" w:rsidRPr="00825254" w:rsidRDefault="00DF29CA" w:rsidP="00AA0337">
            <w:pPr>
              <w:spacing w:line="240" w:lineRule="auto"/>
              <w:rPr>
                <w:sz w:val="18"/>
                <w:szCs w:val="18"/>
              </w:rPr>
            </w:pPr>
            <w:r w:rsidRPr="00825254">
              <w:rPr>
                <w:sz w:val="18"/>
                <w:szCs w:val="18"/>
              </w:rPr>
              <w:t xml:space="preserve">подпункт 15 пункта 2 статьи 39.6 ЗК РФ: земельный участок, предназначенный для индивидуального жилищного строительства, ведения </w:t>
            </w:r>
            <w:r w:rsidRPr="00825254">
              <w:rPr>
                <w:sz w:val="18"/>
                <w:szCs w:val="18"/>
              </w:rPr>
              <w:lastRenderedPageBreak/>
              <w:t>личного подсобного хозяйства в границах населенного пункта, садоводства</w:t>
            </w:r>
          </w:p>
        </w:tc>
        <w:tc>
          <w:tcPr>
            <w:tcW w:w="2693" w:type="dxa"/>
            <w:shd w:val="clear" w:color="auto" w:fill="auto"/>
          </w:tcPr>
          <w:p w:rsidR="00DF29CA" w:rsidRPr="00825254" w:rsidRDefault="00DF29CA" w:rsidP="00AA0337">
            <w:pPr>
              <w:spacing w:line="240" w:lineRule="auto"/>
              <w:rPr>
                <w:sz w:val="18"/>
                <w:szCs w:val="18"/>
              </w:rPr>
            </w:pPr>
            <w:r w:rsidRPr="00825254">
              <w:rPr>
                <w:sz w:val="18"/>
                <w:szCs w:val="18"/>
              </w:rPr>
              <w:lastRenderedPageBreak/>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DF29CA" w:rsidRPr="00825254" w:rsidRDefault="00DF29CA" w:rsidP="00AA0337">
            <w:pPr>
              <w:spacing w:line="240" w:lineRule="auto"/>
              <w:rPr>
                <w:sz w:val="18"/>
                <w:szCs w:val="18"/>
              </w:rPr>
            </w:pPr>
            <w:r w:rsidRPr="00825254">
              <w:rPr>
                <w:sz w:val="18"/>
                <w:szCs w:val="18"/>
              </w:rPr>
              <w:t>-</w:t>
            </w:r>
          </w:p>
        </w:tc>
        <w:tc>
          <w:tcPr>
            <w:tcW w:w="1701" w:type="dxa"/>
            <w:shd w:val="clear" w:color="auto" w:fill="auto"/>
          </w:tcPr>
          <w:p w:rsidR="00DF29CA" w:rsidRPr="00825254" w:rsidRDefault="00DF29CA" w:rsidP="00AA0337">
            <w:pPr>
              <w:spacing w:line="240" w:lineRule="auto"/>
              <w:rPr>
                <w:sz w:val="18"/>
                <w:szCs w:val="18"/>
              </w:rPr>
            </w:pPr>
            <w:r w:rsidRPr="00825254">
              <w:rPr>
                <w:sz w:val="18"/>
                <w:szCs w:val="18"/>
              </w:rPr>
              <w:t>-</w:t>
            </w:r>
          </w:p>
        </w:tc>
      </w:tr>
      <w:tr w:rsidR="00DF29CA" w:rsidRPr="00825254" w:rsidTr="00AA0337">
        <w:tc>
          <w:tcPr>
            <w:tcW w:w="651" w:type="dxa"/>
            <w:shd w:val="clear" w:color="auto" w:fill="auto"/>
          </w:tcPr>
          <w:p w:rsidR="00DF29CA" w:rsidRPr="00825254" w:rsidRDefault="00DF29CA" w:rsidP="00AA0337">
            <w:pPr>
              <w:spacing w:line="240" w:lineRule="auto"/>
              <w:jc w:val="center"/>
              <w:rPr>
                <w:sz w:val="18"/>
                <w:szCs w:val="18"/>
              </w:rPr>
            </w:pPr>
            <w:r w:rsidRPr="00825254">
              <w:rPr>
                <w:sz w:val="18"/>
                <w:szCs w:val="18"/>
              </w:rPr>
              <w:lastRenderedPageBreak/>
              <w:t>9.17.</w:t>
            </w:r>
          </w:p>
        </w:tc>
        <w:tc>
          <w:tcPr>
            <w:tcW w:w="1584" w:type="dxa"/>
            <w:shd w:val="clear" w:color="auto" w:fill="auto"/>
          </w:tcPr>
          <w:p w:rsidR="00DF29CA" w:rsidRPr="00825254" w:rsidRDefault="00DF29CA" w:rsidP="00AA0337">
            <w:pPr>
              <w:spacing w:line="240" w:lineRule="auto"/>
              <w:rPr>
                <w:sz w:val="18"/>
                <w:szCs w:val="18"/>
              </w:rPr>
            </w:pPr>
            <w:r w:rsidRPr="00825254">
              <w:rPr>
                <w:sz w:val="18"/>
                <w:szCs w:val="18"/>
              </w:rPr>
              <w:t>соглашение об изъятии земельного участка</w:t>
            </w:r>
          </w:p>
        </w:tc>
        <w:tc>
          <w:tcPr>
            <w:tcW w:w="2835" w:type="dxa"/>
            <w:shd w:val="clear" w:color="auto" w:fill="auto"/>
          </w:tcPr>
          <w:p w:rsidR="00DF29CA" w:rsidRPr="00825254" w:rsidRDefault="00DF29CA" w:rsidP="00AA0337">
            <w:pPr>
              <w:spacing w:line="240" w:lineRule="auto"/>
              <w:rPr>
                <w:sz w:val="18"/>
                <w:szCs w:val="18"/>
              </w:rPr>
            </w:pPr>
            <w:r w:rsidRPr="00825254">
              <w:rPr>
                <w:sz w:val="18"/>
                <w:szCs w:val="18"/>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c>
          <w:tcPr>
            <w:tcW w:w="1842" w:type="dxa"/>
            <w:shd w:val="clear" w:color="auto" w:fill="auto"/>
          </w:tcPr>
          <w:p w:rsidR="00DF29CA" w:rsidRPr="00825254" w:rsidRDefault="00DF29CA" w:rsidP="00AA0337">
            <w:pPr>
              <w:spacing w:line="240" w:lineRule="auto"/>
              <w:rPr>
                <w:sz w:val="18"/>
                <w:szCs w:val="18"/>
              </w:rPr>
            </w:pPr>
            <w:r w:rsidRPr="00825254">
              <w:rPr>
                <w:sz w:val="18"/>
                <w:szCs w:val="18"/>
              </w:rPr>
              <w:t>1 экз., копия</w:t>
            </w:r>
          </w:p>
        </w:tc>
        <w:tc>
          <w:tcPr>
            <w:tcW w:w="2268" w:type="dxa"/>
            <w:shd w:val="clear" w:color="auto" w:fill="auto"/>
          </w:tcPr>
          <w:p w:rsidR="00DF29CA" w:rsidRPr="00825254" w:rsidRDefault="00DF29CA" w:rsidP="00AA0337">
            <w:pPr>
              <w:spacing w:line="240" w:lineRule="auto"/>
              <w:rPr>
                <w:sz w:val="18"/>
                <w:szCs w:val="18"/>
              </w:rPr>
            </w:pPr>
            <w:r w:rsidRPr="00825254">
              <w:rPr>
                <w:sz w:val="18"/>
                <w:szCs w:val="18"/>
              </w:rPr>
              <w:t>подпункт 16 пункта 2 статьи 39.6 ЗК РФ: земельный участок, предоставляемый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tc>
        <w:tc>
          <w:tcPr>
            <w:tcW w:w="2693" w:type="dxa"/>
            <w:shd w:val="clear" w:color="auto" w:fill="auto"/>
          </w:tcPr>
          <w:p w:rsidR="00DF29CA" w:rsidRPr="00825254" w:rsidRDefault="00DF29CA" w:rsidP="00AA0337">
            <w:pPr>
              <w:spacing w:line="240" w:lineRule="auto"/>
              <w:rPr>
                <w:sz w:val="18"/>
                <w:szCs w:val="18"/>
              </w:rPr>
            </w:pPr>
            <w:r w:rsidRPr="00825254">
              <w:rPr>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DF29CA" w:rsidRPr="00825254" w:rsidRDefault="00DF29CA" w:rsidP="00AA0337">
            <w:pPr>
              <w:spacing w:line="240" w:lineRule="auto"/>
              <w:rPr>
                <w:sz w:val="18"/>
                <w:szCs w:val="18"/>
              </w:rPr>
            </w:pPr>
            <w:r w:rsidRPr="00825254">
              <w:rPr>
                <w:sz w:val="18"/>
                <w:szCs w:val="18"/>
              </w:rPr>
              <w:t>-</w:t>
            </w:r>
          </w:p>
        </w:tc>
        <w:tc>
          <w:tcPr>
            <w:tcW w:w="1701" w:type="dxa"/>
            <w:shd w:val="clear" w:color="auto" w:fill="auto"/>
          </w:tcPr>
          <w:p w:rsidR="00DF29CA" w:rsidRPr="00825254" w:rsidRDefault="00DF29CA" w:rsidP="00AA0337">
            <w:pPr>
              <w:spacing w:line="240" w:lineRule="auto"/>
              <w:rPr>
                <w:sz w:val="18"/>
                <w:szCs w:val="18"/>
              </w:rPr>
            </w:pPr>
            <w:r w:rsidRPr="00825254">
              <w:rPr>
                <w:sz w:val="18"/>
                <w:szCs w:val="18"/>
              </w:rPr>
              <w:t>-</w:t>
            </w:r>
          </w:p>
        </w:tc>
      </w:tr>
      <w:tr w:rsidR="00DF29CA" w:rsidRPr="00825254" w:rsidTr="00AA0337">
        <w:tc>
          <w:tcPr>
            <w:tcW w:w="651" w:type="dxa"/>
            <w:shd w:val="clear" w:color="auto" w:fill="auto"/>
          </w:tcPr>
          <w:p w:rsidR="00DF29CA" w:rsidRPr="00825254" w:rsidRDefault="00DF29CA" w:rsidP="00AA0337">
            <w:pPr>
              <w:spacing w:line="240" w:lineRule="auto"/>
              <w:jc w:val="center"/>
              <w:rPr>
                <w:sz w:val="18"/>
                <w:szCs w:val="18"/>
              </w:rPr>
            </w:pPr>
            <w:r w:rsidRPr="00825254">
              <w:rPr>
                <w:sz w:val="18"/>
                <w:szCs w:val="18"/>
              </w:rPr>
              <w:t>9.18.</w:t>
            </w:r>
          </w:p>
        </w:tc>
        <w:tc>
          <w:tcPr>
            <w:tcW w:w="1584" w:type="dxa"/>
            <w:shd w:val="clear" w:color="auto" w:fill="auto"/>
          </w:tcPr>
          <w:p w:rsidR="00DF29CA" w:rsidRPr="00825254" w:rsidRDefault="00DF29CA" w:rsidP="00AA0337">
            <w:pPr>
              <w:spacing w:line="240" w:lineRule="auto"/>
              <w:rPr>
                <w:sz w:val="18"/>
                <w:szCs w:val="18"/>
              </w:rPr>
            </w:pPr>
            <w:r w:rsidRPr="00825254">
              <w:rPr>
                <w:sz w:val="18"/>
                <w:szCs w:val="18"/>
              </w:rPr>
              <w:t>документ, предусмотренный настоящим Перечнем, подтверждающий право заявителя на предоставление земельного участка в собственность без проведения торгов</w:t>
            </w:r>
          </w:p>
        </w:tc>
        <w:tc>
          <w:tcPr>
            <w:tcW w:w="2835" w:type="dxa"/>
            <w:shd w:val="clear" w:color="auto" w:fill="auto"/>
          </w:tcPr>
          <w:p w:rsidR="00DF29CA" w:rsidRPr="00825254" w:rsidRDefault="00DF29CA" w:rsidP="00AA0337">
            <w:pPr>
              <w:spacing w:line="240" w:lineRule="auto"/>
              <w:rPr>
                <w:sz w:val="18"/>
                <w:szCs w:val="18"/>
              </w:rPr>
            </w:pPr>
            <w:r w:rsidRPr="00825254">
              <w:rPr>
                <w:sz w:val="18"/>
                <w:szCs w:val="18"/>
              </w:rPr>
              <w:t>документ, предусмотренный настоящим Перечнем, подтверждающий право заявителя на предоставление земельного участка в собственность без проведения торгов</w:t>
            </w:r>
          </w:p>
        </w:tc>
        <w:tc>
          <w:tcPr>
            <w:tcW w:w="1842" w:type="dxa"/>
            <w:shd w:val="clear" w:color="auto" w:fill="auto"/>
          </w:tcPr>
          <w:p w:rsidR="00DF29CA" w:rsidRPr="00825254" w:rsidRDefault="00DF29CA" w:rsidP="00AA0337">
            <w:pPr>
              <w:spacing w:line="240" w:lineRule="auto"/>
              <w:rPr>
                <w:sz w:val="18"/>
                <w:szCs w:val="18"/>
              </w:rPr>
            </w:pPr>
            <w:r w:rsidRPr="00825254">
              <w:rPr>
                <w:sz w:val="18"/>
                <w:szCs w:val="18"/>
              </w:rPr>
              <w:t>1 экз., копия</w:t>
            </w:r>
          </w:p>
        </w:tc>
        <w:tc>
          <w:tcPr>
            <w:tcW w:w="2268" w:type="dxa"/>
            <w:shd w:val="clear" w:color="auto" w:fill="auto"/>
          </w:tcPr>
          <w:p w:rsidR="00DF29CA" w:rsidRPr="00825254" w:rsidRDefault="00DF29CA" w:rsidP="00AA0337">
            <w:pPr>
              <w:spacing w:line="240" w:lineRule="auto"/>
              <w:rPr>
                <w:sz w:val="18"/>
                <w:szCs w:val="18"/>
              </w:rPr>
            </w:pPr>
            <w:r w:rsidRPr="00825254">
              <w:rPr>
                <w:sz w:val="18"/>
                <w:szCs w:val="18"/>
              </w:rPr>
              <w:t>подпункт 18 пункта 2 статьи 39.6 ЗК РФ: земельный участок, ограниченный в обороте</w:t>
            </w:r>
          </w:p>
        </w:tc>
        <w:tc>
          <w:tcPr>
            <w:tcW w:w="2693" w:type="dxa"/>
            <w:shd w:val="clear" w:color="auto" w:fill="auto"/>
          </w:tcPr>
          <w:p w:rsidR="00DF29CA" w:rsidRPr="00825254" w:rsidRDefault="00DF29CA" w:rsidP="00AA0337">
            <w:pPr>
              <w:spacing w:line="240" w:lineRule="auto"/>
              <w:rPr>
                <w:sz w:val="18"/>
                <w:szCs w:val="18"/>
              </w:rPr>
            </w:pPr>
            <w:r w:rsidRPr="00825254">
              <w:rPr>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DF29CA" w:rsidRPr="00825254" w:rsidRDefault="00DF29CA" w:rsidP="00AA0337">
            <w:pPr>
              <w:spacing w:line="240" w:lineRule="auto"/>
              <w:rPr>
                <w:sz w:val="18"/>
                <w:szCs w:val="18"/>
              </w:rPr>
            </w:pPr>
            <w:r w:rsidRPr="00825254">
              <w:rPr>
                <w:sz w:val="18"/>
                <w:szCs w:val="18"/>
              </w:rPr>
              <w:t>-</w:t>
            </w:r>
          </w:p>
        </w:tc>
        <w:tc>
          <w:tcPr>
            <w:tcW w:w="1701" w:type="dxa"/>
            <w:shd w:val="clear" w:color="auto" w:fill="auto"/>
          </w:tcPr>
          <w:p w:rsidR="00DF29CA" w:rsidRPr="00825254" w:rsidRDefault="00DF29CA" w:rsidP="00AA0337">
            <w:pPr>
              <w:spacing w:line="240" w:lineRule="auto"/>
              <w:rPr>
                <w:sz w:val="18"/>
                <w:szCs w:val="18"/>
              </w:rPr>
            </w:pPr>
            <w:r w:rsidRPr="00825254">
              <w:rPr>
                <w:sz w:val="18"/>
                <w:szCs w:val="18"/>
              </w:rPr>
              <w:t>-</w:t>
            </w:r>
          </w:p>
        </w:tc>
      </w:tr>
      <w:tr w:rsidR="00DF29CA" w:rsidRPr="00825254" w:rsidTr="00AA0337">
        <w:tc>
          <w:tcPr>
            <w:tcW w:w="651" w:type="dxa"/>
            <w:shd w:val="clear" w:color="auto" w:fill="auto"/>
          </w:tcPr>
          <w:p w:rsidR="00DF29CA" w:rsidRPr="00825254" w:rsidRDefault="00DF29CA" w:rsidP="00AA0337">
            <w:pPr>
              <w:spacing w:line="240" w:lineRule="auto"/>
              <w:jc w:val="center"/>
              <w:rPr>
                <w:sz w:val="18"/>
                <w:szCs w:val="18"/>
              </w:rPr>
            </w:pPr>
            <w:r w:rsidRPr="00825254">
              <w:rPr>
                <w:sz w:val="18"/>
                <w:szCs w:val="18"/>
              </w:rPr>
              <w:t>9.19.</w:t>
            </w:r>
          </w:p>
        </w:tc>
        <w:tc>
          <w:tcPr>
            <w:tcW w:w="1584" w:type="dxa"/>
            <w:shd w:val="clear" w:color="auto" w:fill="auto"/>
          </w:tcPr>
          <w:p w:rsidR="00DF29CA" w:rsidRPr="00825254" w:rsidRDefault="00DF29CA" w:rsidP="00AA0337">
            <w:pPr>
              <w:spacing w:line="240" w:lineRule="auto"/>
              <w:rPr>
                <w:sz w:val="18"/>
                <w:szCs w:val="18"/>
              </w:rPr>
            </w:pPr>
            <w:r w:rsidRPr="00825254">
              <w:rPr>
                <w:sz w:val="18"/>
                <w:szCs w:val="18"/>
              </w:rPr>
              <w:t>проектная документация</w:t>
            </w:r>
          </w:p>
        </w:tc>
        <w:tc>
          <w:tcPr>
            <w:tcW w:w="2835" w:type="dxa"/>
            <w:shd w:val="clear" w:color="auto" w:fill="auto"/>
          </w:tcPr>
          <w:p w:rsidR="00DF29CA" w:rsidRPr="00825254" w:rsidRDefault="00DF29CA" w:rsidP="00AA0337">
            <w:pPr>
              <w:spacing w:line="240" w:lineRule="auto"/>
              <w:rPr>
                <w:sz w:val="18"/>
                <w:szCs w:val="18"/>
              </w:rPr>
            </w:pPr>
            <w:r w:rsidRPr="00825254">
              <w:rPr>
                <w:sz w:val="18"/>
                <w:szCs w:val="18"/>
              </w:rPr>
              <w:t xml:space="preserve">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предусматривающие осуществление соответствующей деятельности (за исключением сведений, содержащих </w:t>
            </w:r>
            <w:r w:rsidRPr="00825254">
              <w:rPr>
                <w:sz w:val="18"/>
                <w:szCs w:val="18"/>
              </w:rPr>
              <w:lastRenderedPageBreak/>
              <w:t>государственную тайну)</w:t>
            </w:r>
          </w:p>
        </w:tc>
        <w:tc>
          <w:tcPr>
            <w:tcW w:w="1842" w:type="dxa"/>
            <w:shd w:val="clear" w:color="auto" w:fill="auto"/>
          </w:tcPr>
          <w:p w:rsidR="00DF29CA" w:rsidRPr="00825254" w:rsidRDefault="00DF29CA" w:rsidP="00AA0337">
            <w:pPr>
              <w:spacing w:line="240" w:lineRule="auto"/>
              <w:rPr>
                <w:sz w:val="18"/>
                <w:szCs w:val="18"/>
              </w:rPr>
            </w:pPr>
            <w:r w:rsidRPr="00825254">
              <w:rPr>
                <w:sz w:val="18"/>
                <w:szCs w:val="18"/>
              </w:rPr>
              <w:lastRenderedPageBreak/>
              <w:t>1 экз., копия</w:t>
            </w:r>
          </w:p>
        </w:tc>
        <w:tc>
          <w:tcPr>
            <w:tcW w:w="2268" w:type="dxa"/>
            <w:shd w:val="clear" w:color="auto" w:fill="auto"/>
          </w:tcPr>
          <w:p w:rsidR="00DF29CA" w:rsidRPr="00825254" w:rsidRDefault="00DF29CA" w:rsidP="00AA0337">
            <w:pPr>
              <w:spacing w:line="240" w:lineRule="auto"/>
              <w:rPr>
                <w:sz w:val="18"/>
                <w:szCs w:val="18"/>
              </w:rPr>
            </w:pPr>
            <w:r w:rsidRPr="00825254">
              <w:rPr>
                <w:sz w:val="18"/>
                <w:szCs w:val="18"/>
              </w:rPr>
              <w:t>подпункт 20 пункта 2 статьи 39.6 ЗК РФ: земельный участок, необходимый для проведения работ, связанных с пользованием недрами</w:t>
            </w:r>
          </w:p>
        </w:tc>
        <w:tc>
          <w:tcPr>
            <w:tcW w:w="2693" w:type="dxa"/>
            <w:shd w:val="clear" w:color="auto" w:fill="auto"/>
          </w:tcPr>
          <w:p w:rsidR="00DF29CA" w:rsidRPr="00825254" w:rsidRDefault="00DF29CA" w:rsidP="00AA0337">
            <w:pPr>
              <w:spacing w:line="240" w:lineRule="auto"/>
              <w:rPr>
                <w:sz w:val="18"/>
                <w:szCs w:val="18"/>
              </w:rPr>
            </w:pPr>
            <w:r w:rsidRPr="00825254">
              <w:rPr>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DF29CA" w:rsidRPr="00825254" w:rsidRDefault="00DF29CA" w:rsidP="00AA0337">
            <w:pPr>
              <w:spacing w:line="240" w:lineRule="auto"/>
              <w:rPr>
                <w:sz w:val="18"/>
                <w:szCs w:val="18"/>
              </w:rPr>
            </w:pPr>
            <w:r w:rsidRPr="00825254">
              <w:rPr>
                <w:sz w:val="18"/>
                <w:szCs w:val="18"/>
              </w:rPr>
              <w:t>-</w:t>
            </w:r>
          </w:p>
        </w:tc>
        <w:tc>
          <w:tcPr>
            <w:tcW w:w="1701" w:type="dxa"/>
            <w:shd w:val="clear" w:color="auto" w:fill="auto"/>
          </w:tcPr>
          <w:p w:rsidR="00DF29CA" w:rsidRPr="00825254" w:rsidRDefault="00DF29CA" w:rsidP="00AA0337">
            <w:pPr>
              <w:spacing w:line="240" w:lineRule="auto"/>
              <w:rPr>
                <w:sz w:val="18"/>
                <w:szCs w:val="18"/>
              </w:rPr>
            </w:pPr>
            <w:r w:rsidRPr="00825254">
              <w:rPr>
                <w:sz w:val="18"/>
                <w:szCs w:val="18"/>
              </w:rPr>
              <w:t>-</w:t>
            </w:r>
          </w:p>
        </w:tc>
      </w:tr>
      <w:tr w:rsidR="00DF29CA" w:rsidRPr="00825254" w:rsidTr="00AA0337">
        <w:tc>
          <w:tcPr>
            <w:tcW w:w="651" w:type="dxa"/>
            <w:shd w:val="clear" w:color="auto" w:fill="auto"/>
          </w:tcPr>
          <w:p w:rsidR="00DF29CA" w:rsidRPr="00825254" w:rsidRDefault="00DF29CA" w:rsidP="00AA0337">
            <w:pPr>
              <w:spacing w:line="240" w:lineRule="auto"/>
              <w:jc w:val="center"/>
              <w:rPr>
                <w:sz w:val="18"/>
                <w:szCs w:val="18"/>
              </w:rPr>
            </w:pPr>
            <w:r w:rsidRPr="00825254">
              <w:rPr>
                <w:sz w:val="18"/>
                <w:szCs w:val="18"/>
              </w:rPr>
              <w:lastRenderedPageBreak/>
              <w:t>9.20.</w:t>
            </w:r>
          </w:p>
        </w:tc>
        <w:tc>
          <w:tcPr>
            <w:tcW w:w="1584" w:type="dxa"/>
            <w:shd w:val="clear" w:color="auto" w:fill="auto"/>
          </w:tcPr>
          <w:p w:rsidR="00DF29CA" w:rsidRPr="00825254" w:rsidRDefault="00DF29CA" w:rsidP="00AA0337">
            <w:pPr>
              <w:spacing w:line="240" w:lineRule="auto"/>
              <w:rPr>
                <w:sz w:val="18"/>
                <w:szCs w:val="18"/>
              </w:rPr>
            </w:pPr>
            <w:r w:rsidRPr="00825254">
              <w:rPr>
                <w:sz w:val="18"/>
                <w:szCs w:val="18"/>
              </w:rPr>
              <w:t>свидетельство, удостоверяющее регистрацию лица в качестве резидента особой экономической зоны</w:t>
            </w:r>
          </w:p>
        </w:tc>
        <w:tc>
          <w:tcPr>
            <w:tcW w:w="2835" w:type="dxa"/>
            <w:shd w:val="clear" w:color="auto" w:fill="auto"/>
          </w:tcPr>
          <w:p w:rsidR="00DF29CA" w:rsidRPr="00825254" w:rsidRDefault="00DF29CA" w:rsidP="00AA0337">
            <w:pPr>
              <w:spacing w:line="240" w:lineRule="auto"/>
              <w:rPr>
                <w:sz w:val="18"/>
                <w:szCs w:val="18"/>
              </w:rPr>
            </w:pPr>
            <w:r w:rsidRPr="00825254">
              <w:rPr>
                <w:sz w:val="18"/>
                <w:szCs w:val="18"/>
              </w:rPr>
              <w:t>свидетельство, удостоверяющее регистрацию лица в качестве резидента особой экономической зоны</w:t>
            </w:r>
          </w:p>
        </w:tc>
        <w:tc>
          <w:tcPr>
            <w:tcW w:w="1842" w:type="dxa"/>
            <w:shd w:val="clear" w:color="auto" w:fill="auto"/>
          </w:tcPr>
          <w:p w:rsidR="00DF29CA" w:rsidRPr="00825254" w:rsidRDefault="00DF29CA" w:rsidP="00AA0337">
            <w:pPr>
              <w:spacing w:line="240" w:lineRule="auto"/>
              <w:rPr>
                <w:sz w:val="18"/>
                <w:szCs w:val="18"/>
              </w:rPr>
            </w:pPr>
            <w:r w:rsidRPr="00825254">
              <w:rPr>
                <w:sz w:val="18"/>
                <w:szCs w:val="18"/>
              </w:rPr>
              <w:t>1 экз., копия</w:t>
            </w:r>
          </w:p>
        </w:tc>
        <w:tc>
          <w:tcPr>
            <w:tcW w:w="2268" w:type="dxa"/>
            <w:shd w:val="clear" w:color="auto" w:fill="auto"/>
          </w:tcPr>
          <w:p w:rsidR="00DF29CA" w:rsidRPr="00825254" w:rsidRDefault="00DF29CA" w:rsidP="00AA0337">
            <w:pPr>
              <w:spacing w:line="240" w:lineRule="auto"/>
              <w:rPr>
                <w:sz w:val="18"/>
                <w:szCs w:val="18"/>
              </w:rPr>
            </w:pPr>
            <w:r w:rsidRPr="00825254">
              <w:rPr>
                <w:sz w:val="18"/>
                <w:szCs w:val="18"/>
              </w:rPr>
              <w:t>подпункт 21 пункта 2 статьи 39.6 ЗК РФ: земельный участок, расположенный в границах особой экономической зоны или на прилегающей к ней территории</w:t>
            </w:r>
          </w:p>
        </w:tc>
        <w:tc>
          <w:tcPr>
            <w:tcW w:w="2693" w:type="dxa"/>
            <w:shd w:val="clear" w:color="auto" w:fill="auto"/>
          </w:tcPr>
          <w:p w:rsidR="00DF29CA" w:rsidRPr="00825254" w:rsidRDefault="00DF29CA" w:rsidP="00AA0337">
            <w:pPr>
              <w:spacing w:line="240" w:lineRule="auto"/>
              <w:rPr>
                <w:sz w:val="18"/>
                <w:szCs w:val="18"/>
              </w:rPr>
            </w:pPr>
            <w:r w:rsidRPr="00825254">
              <w:rPr>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DF29CA" w:rsidRPr="00825254" w:rsidRDefault="00DF29CA" w:rsidP="00AA0337">
            <w:pPr>
              <w:spacing w:line="240" w:lineRule="auto"/>
              <w:rPr>
                <w:sz w:val="18"/>
                <w:szCs w:val="18"/>
              </w:rPr>
            </w:pPr>
            <w:r w:rsidRPr="00825254">
              <w:rPr>
                <w:sz w:val="18"/>
                <w:szCs w:val="18"/>
              </w:rPr>
              <w:t>-</w:t>
            </w:r>
          </w:p>
        </w:tc>
        <w:tc>
          <w:tcPr>
            <w:tcW w:w="1701" w:type="dxa"/>
            <w:shd w:val="clear" w:color="auto" w:fill="auto"/>
          </w:tcPr>
          <w:p w:rsidR="00DF29CA" w:rsidRPr="00825254" w:rsidRDefault="00DF29CA" w:rsidP="00AA0337">
            <w:pPr>
              <w:spacing w:line="240" w:lineRule="auto"/>
              <w:rPr>
                <w:sz w:val="18"/>
                <w:szCs w:val="18"/>
              </w:rPr>
            </w:pPr>
            <w:r w:rsidRPr="00825254">
              <w:rPr>
                <w:sz w:val="18"/>
                <w:szCs w:val="18"/>
              </w:rPr>
              <w:t>-</w:t>
            </w:r>
          </w:p>
        </w:tc>
      </w:tr>
      <w:tr w:rsidR="00DF29CA" w:rsidRPr="00825254" w:rsidTr="00AA0337">
        <w:tc>
          <w:tcPr>
            <w:tcW w:w="651" w:type="dxa"/>
            <w:shd w:val="clear" w:color="auto" w:fill="auto"/>
          </w:tcPr>
          <w:p w:rsidR="00DF29CA" w:rsidRPr="00825254" w:rsidRDefault="00DF29CA" w:rsidP="00AA0337">
            <w:pPr>
              <w:spacing w:line="240" w:lineRule="auto"/>
              <w:jc w:val="center"/>
              <w:rPr>
                <w:sz w:val="18"/>
                <w:szCs w:val="18"/>
              </w:rPr>
            </w:pPr>
            <w:r w:rsidRPr="00825254">
              <w:rPr>
                <w:sz w:val="18"/>
                <w:szCs w:val="18"/>
              </w:rPr>
              <w:t>9.21.</w:t>
            </w:r>
          </w:p>
        </w:tc>
        <w:tc>
          <w:tcPr>
            <w:tcW w:w="1584" w:type="dxa"/>
            <w:shd w:val="clear" w:color="auto" w:fill="auto"/>
          </w:tcPr>
          <w:p w:rsidR="00DF29CA" w:rsidRPr="00825254" w:rsidRDefault="00DF29CA" w:rsidP="00AA0337">
            <w:pPr>
              <w:spacing w:line="240" w:lineRule="auto"/>
              <w:rPr>
                <w:sz w:val="18"/>
                <w:szCs w:val="18"/>
              </w:rPr>
            </w:pPr>
            <w:r w:rsidRPr="00825254">
              <w:rPr>
                <w:sz w:val="18"/>
                <w:szCs w:val="18"/>
              </w:rPr>
              <w:t>соглашение об управлении особой экономической зоной</w:t>
            </w:r>
          </w:p>
        </w:tc>
        <w:tc>
          <w:tcPr>
            <w:tcW w:w="2835" w:type="dxa"/>
            <w:shd w:val="clear" w:color="auto" w:fill="auto"/>
          </w:tcPr>
          <w:p w:rsidR="00DF29CA" w:rsidRPr="00825254" w:rsidRDefault="00DF29CA" w:rsidP="00AA0337">
            <w:pPr>
              <w:spacing w:line="240" w:lineRule="auto"/>
              <w:rPr>
                <w:sz w:val="18"/>
                <w:szCs w:val="18"/>
              </w:rPr>
            </w:pPr>
            <w:r w:rsidRPr="00825254">
              <w:rPr>
                <w:sz w:val="18"/>
                <w:szCs w:val="18"/>
              </w:rPr>
              <w:t>соглашение об управлении особой экономической зоной</w:t>
            </w:r>
          </w:p>
        </w:tc>
        <w:tc>
          <w:tcPr>
            <w:tcW w:w="1842" w:type="dxa"/>
            <w:shd w:val="clear" w:color="auto" w:fill="auto"/>
          </w:tcPr>
          <w:p w:rsidR="00DF29CA" w:rsidRPr="00825254" w:rsidRDefault="00DF29CA" w:rsidP="00AA0337">
            <w:pPr>
              <w:spacing w:line="240" w:lineRule="auto"/>
              <w:rPr>
                <w:sz w:val="18"/>
                <w:szCs w:val="18"/>
              </w:rPr>
            </w:pPr>
            <w:r w:rsidRPr="00825254">
              <w:rPr>
                <w:sz w:val="18"/>
                <w:szCs w:val="18"/>
              </w:rPr>
              <w:t>1 экз., копия</w:t>
            </w:r>
          </w:p>
        </w:tc>
        <w:tc>
          <w:tcPr>
            <w:tcW w:w="2268" w:type="dxa"/>
            <w:shd w:val="clear" w:color="auto" w:fill="auto"/>
          </w:tcPr>
          <w:p w:rsidR="00DF29CA" w:rsidRPr="00825254" w:rsidRDefault="00DF29CA" w:rsidP="00AA0337">
            <w:pPr>
              <w:spacing w:line="240" w:lineRule="auto"/>
              <w:rPr>
                <w:sz w:val="18"/>
                <w:szCs w:val="18"/>
              </w:rPr>
            </w:pPr>
            <w:r w:rsidRPr="00825254">
              <w:rPr>
                <w:sz w:val="18"/>
                <w:szCs w:val="18"/>
              </w:rPr>
              <w:t>подпункт 21 пункта 2 статьи 39.6 ЗК РФ: земельный участок, расположенный в границах особой экономической зоны или на прилегающей к ней территории</w:t>
            </w:r>
          </w:p>
        </w:tc>
        <w:tc>
          <w:tcPr>
            <w:tcW w:w="2693" w:type="dxa"/>
            <w:shd w:val="clear" w:color="auto" w:fill="auto"/>
          </w:tcPr>
          <w:p w:rsidR="00DF29CA" w:rsidRPr="00825254" w:rsidRDefault="00DF29CA" w:rsidP="00AA0337">
            <w:pPr>
              <w:spacing w:line="240" w:lineRule="auto"/>
              <w:rPr>
                <w:sz w:val="18"/>
                <w:szCs w:val="18"/>
              </w:rPr>
            </w:pPr>
            <w:r w:rsidRPr="00825254">
              <w:rPr>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DF29CA" w:rsidRPr="00825254" w:rsidRDefault="00DF29CA" w:rsidP="00AA0337">
            <w:pPr>
              <w:spacing w:line="240" w:lineRule="auto"/>
              <w:rPr>
                <w:sz w:val="18"/>
                <w:szCs w:val="18"/>
              </w:rPr>
            </w:pPr>
            <w:r w:rsidRPr="00825254">
              <w:rPr>
                <w:sz w:val="18"/>
                <w:szCs w:val="18"/>
              </w:rPr>
              <w:t>-</w:t>
            </w:r>
          </w:p>
        </w:tc>
        <w:tc>
          <w:tcPr>
            <w:tcW w:w="1701" w:type="dxa"/>
            <w:shd w:val="clear" w:color="auto" w:fill="auto"/>
          </w:tcPr>
          <w:p w:rsidR="00DF29CA" w:rsidRPr="00825254" w:rsidRDefault="00DF29CA" w:rsidP="00AA0337">
            <w:pPr>
              <w:spacing w:line="240" w:lineRule="auto"/>
              <w:rPr>
                <w:sz w:val="18"/>
                <w:szCs w:val="18"/>
              </w:rPr>
            </w:pPr>
            <w:r w:rsidRPr="00825254">
              <w:rPr>
                <w:sz w:val="18"/>
                <w:szCs w:val="18"/>
              </w:rPr>
              <w:t>-</w:t>
            </w:r>
          </w:p>
        </w:tc>
      </w:tr>
      <w:tr w:rsidR="00DF29CA" w:rsidRPr="00825254" w:rsidTr="00AA0337">
        <w:tc>
          <w:tcPr>
            <w:tcW w:w="651" w:type="dxa"/>
            <w:shd w:val="clear" w:color="auto" w:fill="auto"/>
          </w:tcPr>
          <w:p w:rsidR="00DF29CA" w:rsidRPr="00825254" w:rsidRDefault="00DF29CA" w:rsidP="00AA0337">
            <w:pPr>
              <w:spacing w:line="240" w:lineRule="auto"/>
              <w:jc w:val="center"/>
              <w:rPr>
                <w:sz w:val="18"/>
                <w:szCs w:val="18"/>
              </w:rPr>
            </w:pPr>
            <w:r w:rsidRPr="00825254">
              <w:rPr>
                <w:sz w:val="18"/>
                <w:szCs w:val="18"/>
              </w:rPr>
              <w:t>9.22.</w:t>
            </w:r>
          </w:p>
        </w:tc>
        <w:tc>
          <w:tcPr>
            <w:tcW w:w="1584" w:type="dxa"/>
            <w:shd w:val="clear" w:color="auto" w:fill="auto"/>
          </w:tcPr>
          <w:p w:rsidR="00DF29CA" w:rsidRPr="00825254" w:rsidRDefault="00DF29CA" w:rsidP="00AA0337">
            <w:pPr>
              <w:spacing w:line="240" w:lineRule="auto"/>
              <w:rPr>
                <w:sz w:val="18"/>
                <w:szCs w:val="18"/>
              </w:rPr>
            </w:pPr>
            <w:r w:rsidRPr="00825254">
              <w:rPr>
                <w:sz w:val="18"/>
                <w:szCs w:val="18"/>
              </w:rPr>
              <w:t>соглашение о взаимодействии в сфере развития инфраструктуры особой экономической зоны</w:t>
            </w:r>
          </w:p>
        </w:tc>
        <w:tc>
          <w:tcPr>
            <w:tcW w:w="2835" w:type="dxa"/>
            <w:shd w:val="clear" w:color="auto" w:fill="auto"/>
          </w:tcPr>
          <w:p w:rsidR="00DF29CA" w:rsidRPr="00825254" w:rsidRDefault="00DF29CA" w:rsidP="00AA0337">
            <w:pPr>
              <w:spacing w:line="240" w:lineRule="auto"/>
              <w:rPr>
                <w:sz w:val="18"/>
                <w:szCs w:val="18"/>
              </w:rPr>
            </w:pPr>
            <w:r w:rsidRPr="00825254">
              <w:rPr>
                <w:sz w:val="18"/>
                <w:szCs w:val="18"/>
              </w:rPr>
              <w:t>соглашение о взаимодействии в сфере развития инфраструктуры особой экономической зоны</w:t>
            </w:r>
          </w:p>
        </w:tc>
        <w:tc>
          <w:tcPr>
            <w:tcW w:w="1842" w:type="dxa"/>
            <w:shd w:val="clear" w:color="auto" w:fill="auto"/>
          </w:tcPr>
          <w:p w:rsidR="00DF29CA" w:rsidRPr="00825254" w:rsidRDefault="00DF29CA" w:rsidP="00AA0337">
            <w:pPr>
              <w:spacing w:line="240" w:lineRule="auto"/>
              <w:rPr>
                <w:sz w:val="18"/>
                <w:szCs w:val="18"/>
              </w:rPr>
            </w:pPr>
            <w:r w:rsidRPr="00825254">
              <w:rPr>
                <w:sz w:val="18"/>
                <w:szCs w:val="18"/>
              </w:rPr>
              <w:t>1 экз., копия</w:t>
            </w:r>
          </w:p>
        </w:tc>
        <w:tc>
          <w:tcPr>
            <w:tcW w:w="2268" w:type="dxa"/>
            <w:shd w:val="clear" w:color="auto" w:fill="auto"/>
          </w:tcPr>
          <w:p w:rsidR="00DF29CA" w:rsidRPr="00825254" w:rsidRDefault="00DF29CA" w:rsidP="00AA0337">
            <w:pPr>
              <w:spacing w:line="240" w:lineRule="auto"/>
              <w:rPr>
                <w:sz w:val="18"/>
                <w:szCs w:val="18"/>
              </w:rPr>
            </w:pPr>
            <w:r w:rsidRPr="00825254">
              <w:rPr>
                <w:sz w:val="18"/>
                <w:szCs w:val="18"/>
              </w:rPr>
              <w:t>подпункт 22 пункта 2 статьи 39.6 ЗК РФ: земельный участок, расположенный в границах особой экономической зоны или на прилегающей к ней территории, предназначенный для строительства объектов инфраструктуры этой зоны</w:t>
            </w:r>
          </w:p>
        </w:tc>
        <w:tc>
          <w:tcPr>
            <w:tcW w:w="2693" w:type="dxa"/>
            <w:shd w:val="clear" w:color="auto" w:fill="auto"/>
          </w:tcPr>
          <w:p w:rsidR="00DF29CA" w:rsidRPr="00825254" w:rsidRDefault="00DF29CA" w:rsidP="00AA0337">
            <w:pPr>
              <w:spacing w:line="240" w:lineRule="auto"/>
              <w:rPr>
                <w:sz w:val="18"/>
                <w:szCs w:val="18"/>
              </w:rPr>
            </w:pPr>
            <w:r w:rsidRPr="00825254">
              <w:rPr>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DF29CA" w:rsidRPr="00825254" w:rsidRDefault="00DF29CA" w:rsidP="00AA0337">
            <w:pPr>
              <w:spacing w:line="240" w:lineRule="auto"/>
              <w:rPr>
                <w:sz w:val="18"/>
                <w:szCs w:val="18"/>
              </w:rPr>
            </w:pPr>
            <w:r w:rsidRPr="00825254">
              <w:rPr>
                <w:sz w:val="18"/>
                <w:szCs w:val="18"/>
              </w:rPr>
              <w:t>-</w:t>
            </w:r>
          </w:p>
        </w:tc>
        <w:tc>
          <w:tcPr>
            <w:tcW w:w="1701" w:type="dxa"/>
            <w:shd w:val="clear" w:color="auto" w:fill="auto"/>
          </w:tcPr>
          <w:p w:rsidR="00DF29CA" w:rsidRPr="00825254" w:rsidRDefault="00DF29CA" w:rsidP="00AA0337">
            <w:pPr>
              <w:spacing w:line="240" w:lineRule="auto"/>
              <w:rPr>
                <w:sz w:val="18"/>
                <w:szCs w:val="18"/>
              </w:rPr>
            </w:pPr>
            <w:r w:rsidRPr="00825254">
              <w:rPr>
                <w:sz w:val="18"/>
                <w:szCs w:val="18"/>
              </w:rPr>
              <w:t>-</w:t>
            </w:r>
          </w:p>
        </w:tc>
      </w:tr>
      <w:tr w:rsidR="00DF29CA" w:rsidRPr="00825254" w:rsidTr="00AA0337">
        <w:tc>
          <w:tcPr>
            <w:tcW w:w="651" w:type="dxa"/>
            <w:shd w:val="clear" w:color="auto" w:fill="auto"/>
          </w:tcPr>
          <w:p w:rsidR="00DF29CA" w:rsidRPr="00825254" w:rsidRDefault="00DF29CA" w:rsidP="00AA0337">
            <w:pPr>
              <w:spacing w:line="240" w:lineRule="auto"/>
              <w:jc w:val="center"/>
              <w:rPr>
                <w:sz w:val="18"/>
                <w:szCs w:val="18"/>
              </w:rPr>
            </w:pPr>
            <w:r w:rsidRPr="00825254">
              <w:rPr>
                <w:sz w:val="18"/>
                <w:szCs w:val="18"/>
              </w:rPr>
              <w:t>9.23.</w:t>
            </w:r>
          </w:p>
        </w:tc>
        <w:tc>
          <w:tcPr>
            <w:tcW w:w="1584" w:type="dxa"/>
            <w:shd w:val="clear" w:color="auto" w:fill="auto"/>
          </w:tcPr>
          <w:p w:rsidR="00DF29CA" w:rsidRPr="00825254" w:rsidRDefault="00DF29CA" w:rsidP="00AA0337">
            <w:pPr>
              <w:spacing w:line="240" w:lineRule="auto"/>
              <w:rPr>
                <w:sz w:val="18"/>
                <w:szCs w:val="18"/>
              </w:rPr>
            </w:pPr>
            <w:r w:rsidRPr="00825254">
              <w:rPr>
                <w:sz w:val="18"/>
                <w:szCs w:val="18"/>
              </w:rPr>
              <w:t>концессионное соглашение</w:t>
            </w:r>
          </w:p>
        </w:tc>
        <w:tc>
          <w:tcPr>
            <w:tcW w:w="2835" w:type="dxa"/>
            <w:shd w:val="clear" w:color="auto" w:fill="auto"/>
          </w:tcPr>
          <w:p w:rsidR="00DF29CA" w:rsidRPr="00825254" w:rsidRDefault="00DF29CA" w:rsidP="00AA0337">
            <w:pPr>
              <w:spacing w:line="240" w:lineRule="auto"/>
              <w:rPr>
                <w:sz w:val="18"/>
                <w:szCs w:val="18"/>
              </w:rPr>
            </w:pPr>
            <w:r w:rsidRPr="00825254">
              <w:rPr>
                <w:sz w:val="18"/>
                <w:szCs w:val="18"/>
              </w:rPr>
              <w:t>концессионное соглашение</w:t>
            </w:r>
          </w:p>
        </w:tc>
        <w:tc>
          <w:tcPr>
            <w:tcW w:w="1842" w:type="dxa"/>
            <w:shd w:val="clear" w:color="auto" w:fill="auto"/>
          </w:tcPr>
          <w:p w:rsidR="00DF29CA" w:rsidRPr="00825254" w:rsidRDefault="00DF29CA" w:rsidP="00AA0337">
            <w:pPr>
              <w:spacing w:line="240" w:lineRule="auto"/>
              <w:rPr>
                <w:sz w:val="18"/>
                <w:szCs w:val="18"/>
              </w:rPr>
            </w:pPr>
            <w:r w:rsidRPr="00825254">
              <w:rPr>
                <w:sz w:val="18"/>
                <w:szCs w:val="18"/>
              </w:rPr>
              <w:t>1 экз., копия</w:t>
            </w:r>
          </w:p>
        </w:tc>
        <w:tc>
          <w:tcPr>
            <w:tcW w:w="2268" w:type="dxa"/>
            <w:shd w:val="clear" w:color="auto" w:fill="auto"/>
          </w:tcPr>
          <w:p w:rsidR="00DF29CA" w:rsidRPr="00825254" w:rsidRDefault="00DF29CA" w:rsidP="00AA0337">
            <w:pPr>
              <w:spacing w:line="240" w:lineRule="auto"/>
              <w:rPr>
                <w:sz w:val="18"/>
                <w:szCs w:val="18"/>
              </w:rPr>
            </w:pPr>
            <w:r w:rsidRPr="00825254">
              <w:rPr>
                <w:sz w:val="18"/>
                <w:szCs w:val="18"/>
              </w:rPr>
              <w:t>Подпункт 23 пункта 2 статьи 39.6 ЗК РФ: земельный участок, необходимый для осуществления деятельности, предусмотренной концессионным соглашением</w:t>
            </w:r>
          </w:p>
        </w:tc>
        <w:tc>
          <w:tcPr>
            <w:tcW w:w="2693" w:type="dxa"/>
            <w:shd w:val="clear" w:color="auto" w:fill="auto"/>
          </w:tcPr>
          <w:p w:rsidR="00DF29CA" w:rsidRPr="00825254" w:rsidRDefault="00DF29CA" w:rsidP="00AA0337">
            <w:pPr>
              <w:spacing w:line="240" w:lineRule="auto"/>
              <w:rPr>
                <w:sz w:val="18"/>
                <w:szCs w:val="18"/>
              </w:rPr>
            </w:pPr>
            <w:r w:rsidRPr="00825254">
              <w:rPr>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DF29CA" w:rsidRPr="00825254" w:rsidRDefault="00DF29CA" w:rsidP="00AA0337">
            <w:pPr>
              <w:spacing w:line="240" w:lineRule="auto"/>
              <w:rPr>
                <w:sz w:val="18"/>
                <w:szCs w:val="18"/>
              </w:rPr>
            </w:pPr>
            <w:r w:rsidRPr="00825254">
              <w:rPr>
                <w:sz w:val="18"/>
                <w:szCs w:val="18"/>
              </w:rPr>
              <w:t>-</w:t>
            </w:r>
          </w:p>
        </w:tc>
        <w:tc>
          <w:tcPr>
            <w:tcW w:w="1701" w:type="dxa"/>
            <w:shd w:val="clear" w:color="auto" w:fill="auto"/>
          </w:tcPr>
          <w:p w:rsidR="00DF29CA" w:rsidRPr="00825254" w:rsidRDefault="00DF29CA" w:rsidP="00AA0337">
            <w:pPr>
              <w:spacing w:line="240" w:lineRule="auto"/>
              <w:rPr>
                <w:sz w:val="18"/>
                <w:szCs w:val="18"/>
              </w:rPr>
            </w:pPr>
            <w:r w:rsidRPr="00825254">
              <w:rPr>
                <w:sz w:val="18"/>
                <w:szCs w:val="18"/>
              </w:rPr>
              <w:t>-</w:t>
            </w:r>
          </w:p>
        </w:tc>
      </w:tr>
      <w:tr w:rsidR="00DF29CA" w:rsidRPr="00825254" w:rsidTr="00AA0337">
        <w:tc>
          <w:tcPr>
            <w:tcW w:w="651" w:type="dxa"/>
            <w:shd w:val="clear" w:color="auto" w:fill="auto"/>
          </w:tcPr>
          <w:p w:rsidR="00DF29CA" w:rsidRPr="00825254" w:rsidRDefault="00DF29CA" w:rsidP="00AA0337">
            <w:pPr>
              <w:spacing w:line="240" w:lineRule="auto"/>
              <w:jc w:val="center"/>
              <w:rPr>
                <w:sz w:val="18"/>
                <w:szCs w:val="18"/>
              </w:rPr>
            </w:pPr>
            <w:r w:rsidRPr="00825254">
              <w:rPr>
                <w:sz w:val="18"/>
                <w:szCs w:val="18"/>
              </w:rPr>
              <w:t>9.24.</w:t>
            </w:r>
          </w:p>
        </w:tc>
        <w:tc>
          <w:tcPr>
            <w:tcW w:w="1584" w:type="dxa"/>
            <w:shd w:val="clear" w:color="auto" w:fill="auto"/>
          </w:tcPr>
          <w:p w:rsidR="00DF29CA" w:rsidRPr="00825254" w:rsidRDefault="00DF29CA" w:rsidP="00AA0337">
            <w:pPr>
              <w:spacing w:line="240" w:lineRule="auto"/>
              <w:rPr>
                <w:sz w:val="18"/>
                <w:szCs w:val="18"/>
              </w:rPr>
            </w:pPr>
            <w:r w:rsidRPr="00825254">
              <w:rPr>
                <w:sz w:val="18"/>
                <w:szCs w:val="18"/>
              </w:rPr>
              <w:t>договор об освоении территории</w:t>
            </w:r>
          </w:p>
        </w:tc>
        <w:tc>
          <w:tcPr>
            <w:tcW w:w="2835" w:type="dxa"/>
            <w:shd w:val="clear" w:color="auto" w:fill="auto"/>
          </w:tcPr>
          <w:p w:rsidR="00DF29CA" w:rsidRPr="00825254" w:rsidRDefault="00DF29CA" w:rsidP="00AA0337">
            <w:pPr>
              <w:spacing w:line="240" w:lineRule="auto"/>
              <w:rPr>
                <w:sz w:val="18"/>
                <w:szCs w:val="18"/>
              </w:rPr>
            </w:pPr>
            <w:r w:rsidRPr="00825254">
              <w:rPr>
                <w:sz w:val="18"/>
                <w:szCs w:val="18"/>
              </w:rPr>
              <w:t>договор об освоении территории в целях строительства и эксплуатации наемного дома коммерческого использования</w:t>
            </w:r>
          </w:p>
        </w:tc>
        <w:tc>
          <w:tcPr>
            <w:tcW w:w="1842" w:type="dxa"/>
            <w:shd w:val="clear" w:color="auto" w:fill="auto"/>
          </w:tcPr>
          <w:p w:rsidR="00DF29CA" w:rsidRPr="00825254" w:rsidRDefault="00DF29CA" w:rsidP="00AA0337">
            <w:pPr>
              <w:spacing w:line="240" w:lineRule="auto"/>
              <w:rPr>
                <w:sz w:val="18"/>
                <w:szCs w:val="18"/>
              </w:rPr>
            </w:pPr>
            <w:r w:rsidRPr="00825254">
              <w:rPr>
                <w:sz w:val="18"/>
                <w:szCs w:val="18"/>
              </w:rPr>
              <w:t>1 экз., копия</w:t>
            </w:r>
          </w:p>
        </w:tc>
        <w:tc>
          <w:tcPr>
            <w:tcW w:w="2268" w:type="dxa"/>
            <w:shd w:val="clear" w:color="auto" w:fill="auto"/>
          </w:tcPr>
          <w:p w:rsidR="00DF29CA" w:rsidRPr="00825254" w:rsidRDefault="00DF29CA" w:rsidP="00AA0337">
            <w:pPr>
              <w:spacing w:line="240" w:lineRule="auto"/>
              <w:rPr>
                <w:sz w:val="18"/>
                <w:szCs w:val="18"/>
              </w:rPr>
            </w:pPr>
            <w:r w:rsidRPr="00825254">
              <w:rPr>
                <w:sz w:val="18"/>
                <w:szCs w:val="18"/>
              </w:rPr>
              <w:t xml:space="preserve">подпункт 23.1 пункта 2 статьи 39.6 ЗК РФ: земельный участок, предназначенный для освоения территории в целях строительства и эксплуатации наемного </w:t>
            </w:r>
            <w:r w:rsidRPr="00825254">
              <w:rPr>
                <w:sz w:val="18"/>
                <w:szCs w:val="18"/>
              </w:rPr>
              <w:lastRenderedPageBreak/>
              <w:t>дома коммерческого использования</w:t>
            </w:r>
          </w:p>
        </w:tc>
        <w:tc>
          <w:tcPr>
            <w:tcW w:w="2693" w:type="dxa"/>
            <w:shd w:val="clear" w:color="auto" w:fill="auto"/>
          </w:tcPr>
          <w:p w:rsidR="00DF29CA" w:rsidRPr="00825254" w:rsidRDefault="00DF29CA" w:rsidP="00AA0337">
            <w:pPr>
              <w:spacing w:line="240" w:lineRule="auto"/>
              <w:rPr>
                <w:sz w:val="18"/>
                <w:szCs w:val="18"/>
              </w:rPr>
            </w:pPr>
            <w:r w:rsidRPr="00825254">
              <w:rPr>
                <w:sz w:val="18"/>
                <w:szCs w:val="18"/>
              </w:rPr>
              <w:lastRenderedPageBreak/>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DF29CA" w:rsidRPr="00825254" w:rsidRDefault="00DF29CA" w:rsidP="00AA0337">
            <w:pPr>
              <w:spacing w:line="240" w:lineRule="auto"/>
              <w:rPr>
                <w:sz w:val="18"/>
                <w:szCs w:val="18"/>
              </w:rPr>
            </w:pPr>
            <w:r w:rsidRPr="00825254">
              <w:rPr>
                <w:sz w:val="18"/>
                <w:szCs w:val="18"/>
              </w:rPr>
              <w:t>-</w:t>
            </w:r>
          </w:p>
        </w:tc>
        <w:tc>
          <w:tcPr>
            <w:tcW w:w="1701" w:type="dxa"/>
            <w:shd w:val="clear" w:color="auto" w:fill="auto"/>
          </w:tcPr>
          <w:p w:rsidR="00DF29CA" w:rsidRPr="00825254" w:rsidRDefault="00DF29CA" w:rsidP="00AA0337">
            <w:pPr>
              <w:spacing w:line="240" w:lineRule="auto"/>
              <w:rPr>
                <w:sz w:val="18"/>
                <w:szCs w:val="18"/>
              </w:rPr>
            </w:pPr>
            <w:r w:rsidRPr="00825254">
              <w:rPr>
                <w:sz w:val="18"/>
                <w:szCs w:val="18"/>
              </w:rPr>
              <w:t>-</w:t>
            </w:r>
          </w:p>
        </w:tc>
      </w:tr>
      <w:tr w:rsidR="00DF29CA" w:rsidRPr="00825254" w:rsidTr="00AA0337">
        <w:tc>
          <w:tcPr>
            <w:tcW w:w="651" w:type="dxa"/>
            <w:shd w:val="clear" w:color="auto" w:fill="auto"/>
          </w:tcPr>
          <w:p w:rsidR="00DF29CA" w:rsidRPr="00825254" w:rsidRDefault="00DF29CA" w:rsidP="00AA0337">
            <w:pPr>
              <w:spacing w:line="240" w:lineRule="auto"/>
              <w:jc w:val="center"/>
              <w:rPr>
                <w:sz w:val="18"/>
                <w:szCs w:val="18"/>
              </w:rPr>
            </w:pPr>
            <w:r w:rsidRPr="00825254">
              <w:rPr>
                <w:sz w:val="18"/>
                <w:szCs w:val="18"/>
              </w:rPr>
              <w:lastRenderedPageBreak/>
              <w:t>9.25.</w:t>
            </w:r>
          </w:p>
        </w:tc>
        <w:tc>
          <w:tcPr>
            <w:tcW w:w="1584" w:type="dxa"/>
            <w:shd w:val="clear" w:color="auto" w:fill="auto"/>
          </w:tcPr>
          <w:p w:rsidR="00DF29CA" w:rsidRPr="00825254" w:rsidRDefault="00DF29CA" w:rsidP="00AA0337">
            <w:pPr>
              <w:spacing w:line="240" w:lineRule="auto"/>
              <w:rPr>
                <w:sz w:val="18"/>
                <w:szCs w:val="18"/>
              </w:rPr>
            </w:pPr>
            <w:r w:rsidRPr="00825254">
              <w:rPr>
                <w:sz w:val="18"/>
                <w:szCs w:val="18"/>
              </w:rPr>
              <w:t>договор об освоении территории</w:t>
            </w:r>
          </w:p>
        </w:tc>
        <w:tc>
          <w:tcPr>
            <w:tcW w:w="2835" w:type="dxa"/>
            <w:shd w:val="clear" w:color="auto" w:fill="auto"/>
          </w:tcPr>
          <w:p w:rsidR="00DF29CA" w:rsidRPr="00825254" w:rsidRDefault="00DF29CA" w:rsidP="00AA0337">
            <w:pPr>
              <w:spacing w:line="240" w:lineRule="auto"/>
              <w:rPr>
                <w:sz w:val="18"/>
                <w:szCs w:val="18"/>
              </w:rPr>
            </w:pPr>
            <w:r w:rsidRPr="00825254">
              <w:rPr>
                <w:sz w:val="18"/>
                <w:szCs w:val="18"/>
              </w:rPr>
              <w:t>договор об освоении территории в целях строительства и эксплуатации наемного дома социального использования</w:t>
            </w:r>
          </w:p>
        </w:tc>
        <w:tc>
          <w:tcPr>
            <w:tcW w:w="1842" w:type="dxa"/>
            <w:shd w:val="clear" w:color="auto" w:fill="auto"/>
          </w:tcPr>
          <w:p w:rsidR="00DF29CA" w:rsidRPr="00825254" w:rsidRDefault="00DF29CA" w:rsidP="00AA0337">
            <w:pPr>
              <w:spacing w:line="240" w:lineRule="auto"/>
              <w:rPr>
                <w:sz w:val="18"/>
                <w:szCs w:val="18"/>
              </w:rPr>
            </w:pPr>
            <w:r w:rsidRPr="00825254">
              <w:rPr>
                <w:sz w:val="18"/>
                <w:szCs w:val="18"/>
              </w:rPr>
              <w:t>1 экз., копия</w:t>
            </w:r>
          </w:p>
        </w:tc>
        <w:tc>
          <w:tcPr>
            <w:tcW w:w="2268" w:type="dxa"/>
            <w:shd w:val="clear" w:color="auto" w:fill="auto"/>
          </w:tcPr>
          <w:p w:rsidR="00DF29CA" w:rsidRPr="00825254" w:rsidRDefault="00DF29CA" w:rsidP="00AA0337">
            <w:pPr>
              <w:spacing w:line="240" w:lineRule="auto"/>
              <w:rPr>
                <w:sz w:val="18"/>
                <w:szCs w:val="18"/>
              </w:rPr>
            </w:pPr>
            <w:r w:rsidRPr="00825254">
              <w:rPr>
                <w:sz w:val="18"/>
                <w:szCs w:val="18"/>
              </w:rPr>
              <w:t>подпункт 23.1 пункта 2 статьи 39.6 ЗК РФ: земельный участок, предназначенный для освоения территории в целях строительства и эксплуатации наемного дома социального использования</w:t>
            </w:r>
          </w:p>
        </w:tc>
        <w:tc>
          <w:tcPr>
            <w:tcW w:w="2693" w:type="dxa"/>
            <w:shd w:val="clear" w:color="auto" w:fill="auto"/>
          </w:tcPr>
          <w:p w:rsidR="00DF29CA" w:rsidRPr="00825254" w:rsidRDefault="00DF29CA" w:rsidP="00AA0337">
            <w:pPr>
              <w:spacing w:line="240" w:lineRule="auto"/>
              <w:rPr>
                <w:sz w:val="18"/>
                <w:szCs w:val="18"/>
              </w:rPr>
            </w:pPr>
            <w:r w:rsidRPr="00825254">
              <w:rPr>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DF29CA" w:rsidRPr="00825254" w:rsidRDefault="00DF29CA" w:rsidP="00AA0337">
            <w:pPr>
              <w:spacing w:line="240" w:lineRule="auto"/>
              <w:rPr>
                <w:sz w:val="18"/>
                <w:szCs w:val="18"/>
              </w:rPr>
            </w:pPr>
            <w:r w:rsidRPr="00825254">
              <w:rPr>
                <w:sz w:val="18"/>
                <w:szCs w:val="18"/>
              </w:rPr>
              <w:t>-</w:t>
            </w:r>
          </w:p>
        </w:tc>
        <w:tc>
          <w:tcPr>
            <w:tcW w:w="1701" w:type="dxa"/>
            <w:shd w:val="clear" w:color="auto" w:fill="auto"/>
          </w:tcPr>
          <w:p w:rsidR="00DF29CA" w:rsidRPr="00825254" w:rsidRDefault="00DF29CA" w:rsidP="00AA0337">
            <w:pPr>
              <w:spacing w:line="240" w:lineRule="auto"/>
              <w:rPr>
                <w:sz w:val="18"/>
                <w:szCs w:val="18"/>
              </w:rPr>
            </w:pPr>
            <w:r w:rsidRPr="00825254">
              <w:rPr>
                <w:sz w:val="18"/>
                <w:szCs w:val="18"/>
              </w:rPr>
              <w:t>-</w:t>
            </w:r>
          </w:p>
        </w:tc>
      </w:tr>
      <w:tr w:rsidR="00DF29CA" w:rsidRPr="00825254" w:rsidTr="00AA0337">
        <w:tc>
          <w:tcPr>
            <w:tcW w:w="651" w:type="dxa"/>
            <w:shd w:val="clear" w:color="auto" w:fill="auto"/>
          </w:tcPr>
          <w:p w:rsidR="00DF29CA" w:rsidRPr="00825254" w:rsidRDefault="00DF29CA" w:rsidP="00AA0337">
            <w:pPr>
              <w:spacing w:line="240" w:lineRule="auto"/>
              <w:jc w:val="center"/>
              <w:rPr>
                <w:sz w:val="18"/>
                <w:szCs w:val="18"/>
              </w:rPr>
            </w:pPr>
            <w:r w:rsidRPr="00825254">
              <w:rPr>
                <w:sz w:val="18"/>
                <w:szCs w:val="18"/>
              </w:rPr>
              <w:t>9.26.</w:t>
            </w:r>
          </w:p>
        </w:tc>
        <w:tc>
          <w:tcPr>
            <w:tcW w:w="1584" w:type="dxa"/>
            <w:shd w:val="clear" w:color="auto" w:fill="auto"/>
          </w:tcPr>
          <w:p w:rsidR="00DF29CA" w:rsidRPr="00825254" w:rsidRDefault="00DF29CA" w:rsidP="00AA0337">
            <w:pPr>
              <w:spacing w:line="240" w:lineRule="auto"/>
              <w:rPr>
                <w:sz w:val="18"/>
                <w:szCs w:val="18"/>
              </w:rPr>
            </w:pPr>
            <w:r w:rsidRPr="00825254">
              <w:rPr>
                <w:sz w:val="18"/>
                <w:szCs w:val="18"/>
              </w:rPr>
              <w:t>специальный инвестиционный контракт</w:t>
            </w:r>
          </w:p>
        </w:tc>
        <w:tc>
          <w:tcPr>
            <w:tcW w:w="2835" w:type="dxa"/>
            <w:shd w:val="clear" w:color="auto" w:fill="auto"/>
          </w:tcPr>
          <w:p w:rsidR="00DF29CA" w:rsidRPr="00825254" w:rsidRDefault="00DF29CA" w:rsidP="00AA0337">
            <w:pPr>
              <w:spacing w:line="240" w:lineRule="auto"/>
              <w:rPr>
                <w:sz w:val="18"/>
                <w:szCs w:val="18"/>
              </w:rPr>
            </w:pPr>
            <w:r w:rsidRPr="00825254">
              <w:rPr>
                <w:sz w:val="18"/>
                <w:szCs w:val="18"/>
              </w:rPr>
              <w:t>специальный инвестиционный контракт</w:t>
            </w:r>
          </w:p>
        </w:tc>
        <w:tc>
          <w:tcPr>
            <w:tcW w:w="1842" w:type="dxa"/>
            <w:shd w:val="clear" w:color="auto" w:fill="auto"/>
          </w:tcPr>
          <w:p w:rsidR="00DF29CA" w:rsidRPr="00825254" w:rsidRDefault="00DF29CA" w:rsidP="00AA0337">
            <w:pPr>
              <w:spacing w:line="240" w:lineRule="auto"/>
              <w:rPr>
                <w:sz w:val="18"/>
                <w:szCs w:val="18"/>
              </w:rPr>
            </w:pPr>
            <w:r w:rsidRPr="00825254">
              <w:rPr>
                <w:sz w:val="18"/>
                <w:szCs w:val="18"/>
              </w:rPr>
              <w:t>1 экз., копия</w:t>
            </w:r>
          </w:p>
        </w:tc>
        <w:tc>
          <w:tcPr>
            <w:tcW w:w="2268" w:type="dxa"/>
            <w:shd w:val="clear" w:color="auto" w:fill="auto"/>
          </w:tcPr>
          <w:p w:rsidR="00DF29CA" w:rsidRPr="00825254" w:rsidRDefault="00DF29CA" w:rsidP="00AA0337">
            <w:pPr>
              <w:spacing w:line="240" w:lineRule="auto"/>
              <w:rPr>
                <w:sz w:val="18"/>
                <w:szCs w:val="18"/>
              </w:rPr>
            </w:pPr>
            <w:r w:rsidRPr="00825254">
              <w:rPr>
                <w:sz w:val="18"/>
                <w:szCs w:val="18"/>
              </w:rPr>
              <w:t>подпункт 23.2 пункта 2 статьи 39.6 ЗК РФ: земельный участок, необходимый для осуществления деятельности, предусмотренной специальным инвестиционным контрактом</w:t>
            </w:r>
          </w:p>
        </w:tc>
        <w:tc>
          <w:tcPr>
            <w:tcW w:w="2693" w:type="dxa"/>
            <w:shd w:val="clear" w:color="auto" w:fill="auto"/>
          </w:tcPr>
          <w:p w:rsidR="00DF29CA" w:rsidRPr="00825254" w:rsidRDefault="00DF29CA" w:rsidP="00AA0337">
            <w:pPr>
              <w:spacing w:line="240" w:lineRule="auto"/>
              <w:rPr>
                <w:sz w:val="18"/>
                <w:szCs w:val="18"/>
              </w:rPr>
            </w:pPr>
            <w:r w:rsidRPr="00825254">
              <w:rPr>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DF29CA" w:rsidRPr="00825254" w:rsidRDefault="00DF29CA" w:rsidP="00AA0337">
            <w:pPr>
              <w:spacing w:line="240" w:lineRule="auto"/>
              <w:rPr>
                <w:sz w:val="18"/>
                <w:szCs w:val="18"/>
              </w:rPr>
            </w:pPr>
            <w:r w:rsidRPr="00825254">
              <w:rPr>
                <w:sz w:val="18"/>
                <w:szCs w:val="18"/>
              </w:rPr>
              <w:t>-</w:t>
            </w:r>
          </w:p>
        </w:tc>
        <w:tc>
          <w:tcPr>
            <w:tcW w:w="1701" w:type="dxa"/>
            <w:shd w:val="clear" w:color="auto" w:fill="auto"/>
          </w:tcPr>
          <w:p w:rsidR="00DF29CA" w:rsidRPr="00825254" w:rsidRDefault="00DF29CA" w:rsidP="00AA0337">
            <w:pPr>
              <w:spacing w:line="240" w:lineRule="auto"/>
              <w:rPr>
                <w:sz w:val="18"/>
                <w:szCs w:val="18"/>
              </w:rPr>
            </w:pPr>
            <w:r w:rsidRPr="00825254">
              <w:rPr>
                <w:sz w:val="18"/>
                <w:szCs w:val="18"/>
              </w:rPr>
              <w:t>-</w:t>
            </w:r>
          </w:p>
        </w:tc>
      </w:tr>
      <w:tr w:rsidR="00DF29CA" w:rsidRPr="00825254" w:rsidTr="00AA0337">
        <w:tc>
          <w:tcPr>
            <w:tcW w:w="651" w:type="dxa"/>
            <w:shd w:val="clear" w:color="auto" w:fill="auto"/>
          </w:tcPr>
          <w:p w:rsidR="00DF29CA" w:rsidRPr="00825254" w:rsidRDefault="00DF29CA" w:rsidP="00AA0337">
            <w:pPr>
              <w:spacing w:line="240" w:lineRule="auto"/>
              <w:jc w:val="center"/>
              <w:rPr>
                <w:sz w:val="18"/>
                <w:szCs w:val="18"/>
              </w:rPr>
            </w:pPr>
            <w:r w:rsidRPr="00825254">
              <w:rPr>
                <w:sz w:val="18"/>
                <w:szCs w:val="18"/>
              </w:rPr>
              <w:t>9.27.</w:t>
            </w:r>
          </w:p>
        </w:tc>
        <w:tc>
          <w:tcPr>
            <w:tcW w:w="1584" w:type="dxa"/>
            <w:shd w:val="clear" w:color="auto" w:fill="auto"/>
          </w:tcPr>
          <w:p w:rsidR="00DF29CA" w:rsidRPr="00825254" w:rsidRDefault="00DF29CA" w:rsidP="00AA0337">
            <w:pPr>
              <w:spacing w:line="240" w:lineRule="auto"/>
              <w:rPr>
                <w:sz w:val="18"/>
                <w:szCs w:val="18"/>
              </w:rPr>
            </w:pPr>
            <w:r w:rsidRPr="00825254">
              <w:rPr>
                <w:sz w:val="18"/>
                <w:szCs w:val="18"/>
              </w:rPr>
              <w:t>инвестиционная декларация, в составе которой представлен инвестиционный проект</w:t>
            </w:r>
          </w:p>
        </w:tc>
        <w:tc>
          <w:tcPr>
            <w:tcW w:w="2835" w:type="dxa"/>
            <w:shd w:val="clear" w:color="auto" w:fill="auto"/>
          </w:tcPr>
          <w:p w:rsidR="00DF29CA" w:rsidRPr="00825254" w:rsidRDefault="00DF29CA" w:rsidP="00AA0337">
            <w:pPr>
              <w:spacing w:line="240" w:lineRule="auto"/>
              <w:rPr>
                <w:sz w:val="18"/>
                <w:szCs w:val="18"/>
              </w:rPr>
            </w:pPr>
            <w:r w:rsidRPr="00825254">
              <w:rPr>
                <w:sz w:val="18"/>
                <w:szCs w:val="18"/>
              </w:rPr>
              <w:t>инвестиционная декларация, в составе которой представлен инвестиционный проект</w:t>
            </w:r>
          </w:p>
        </w:tc>
        <w:tc>
          <w:tcPr>
            <w:tcW w:w="1842" w:type="dxa"/>
            <w:shd w:val="clear" w:color="auto" w:fill="auto"/>
          </w:tcPr>
          <w:p w:rsidR="00DF29CA" w:rsidRPr="00825254" w:rsidRDefault="00DF29CA" w:rsidP="00AA0337">
            <w:pPr>
              <w:spacing w:line="240" w:lineRule="auto"/>
              <w:rPr>
                <w:sz w:val="18"/>
                <w:szCs w:val="18"/>
              </w:rPr>
            </w:pPr>
            <w:r w:rsidRPr="00825254">
              <w:rPr>
                <w:sz w:val="18"/>
                <w:szCs w:val="18"/>
              </w:rPr>
              <w:t>1 экз., копия</w:t>
            </w:r>
          </w:p>
        </w:tc>
        <w:tc>
          <w:tcPr>
            <w:tcW w:w="2268" w:type="dxa"/>
            <w:shd w:val="clear" w:color="auto" w:fill="auto"/>
          </w:tcPr>
          <w:p w:rsidR="00DF29CA" w:rsidRPr="00825254" w:rsidRDefault="00DF29CA" w:rsidP="00AA0337">
            <w:pPr>
              <w:spacing w:line="240" w:lineRule="auto"/>
              <w:rPr>
                <w:sz w:val="18"/>
                <w:szCs w:val="18"/>
              </w:rPr>
            </w:pPr>
            <w:r w:rsidRPr="00825254">
              <w:rPr>
                <w:sz w:val="18"/>
                <w:szCs w:val="18"/>
              </w:rPr>
              <w:t>подпункт 28 пункта 2 статьи 39.6 ЗК РФ: земельный участок в границах зоны территориального развития</w:t>
            </w:r>
          </w:p>
        </w:tc>
        <w:tc>
          <w:tcPr>
            <w:tcW w:w="2693" w:type="dxa"/>
            <w:shd w:val="clear" w:color="auto" w:fill="auto"/>
          </w:tcPr>
          <w:p w:rsidR="00DF29CA" w:rsidRPr="00825254" w:rsidRDefault="00DF29CA" w:rsidP="00AA0337">
            <w:pPr>
              <w:spacing w:line="240" w:lineRule="auto"/>
              <w:rPr>
                <w:sz w:val="18"/>
                <w:szCs w:val="18"/>
              </w:rPr>
            </w:pPr>
            <w:r w:rsidRPr="00825254">
              <w:rPr>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DF29CA" w:rsidRPr="00825254" w:rsidRDefault="00DF29CA" w:rsidP="00AA0337">
            <w:pPr>
              <w:spacing w:line="240" w:lineRule="auto"/>
              <w:rPr>
                <w:sz w:val="18"/>
                <w:szCs w:val="18"/>
              </w:rPr>
            </w:pPr>
            <w:r w:rsidRPr="00825254">
              <w:rPr>
                <w:sz w:val="18"/>
                <w:szCs w:val="18"/>
              </w:rPr>
              <w:t>-</w:t>
            </w:r>
          </w:p>
        </w:tc>
        <w:tc>
          <w:tcPr>
            <w:tcW w:w="1701" w:type="dxa"/>
            <w:shd w:val="clear" w:color="auto" w:fill="auto"/>
          </w:tcPr>
          <w:p w:rsidR="00DF29CA" w:rsidRPr="00825254" w:rsidRDefault="00DF29CA" w:rsidP="00AA0337">
            <w:pPr>
              <w:spacing w:line="240" w:lineRule="auto"/>
              <w:rPr>
                <w:sz w:val="18"/>
                <w:szCs w:val="18"/>
              </w:rPr>
            </w:pPr>
            <w:r w:rsidRPr="00825254">
              <w:rPr>
                <w:sz w:val="18"/>
                <w:szCs w:val="18"/>
              </w:rPr>
              <w:t>-</w:t>
            </w:r>
          </w:p>
        </w:tc>
      </w:tr>
      <w:tr w:rsidR="00DF29CA" w:rsidRPr="00825254" w:rsidTr="00AA0337">
        <w:tc>
          <w:tcPr>
            <w:tcW w:w="651" w:type="dxa"/>
            <w:shd w:val="clear" w:color="auto" w:fill="auto"/>
          </w:tcPr>
          <w:p w:rsidR="00DF29CA" w:rsidRPr="00825254" w:rsidRDefault="00DF29CA" w:rsidP="00AA0337">
            <w:pPr>
              <w:spacing w:line="240" w:lineRule="auto"/>
              <w:jc w:val="center"/>
              <w:rPr>
                <w:sz w:val="18"/>
                <w:szCs w:val="18"/>
              </w:rPr>
            </w:pPr>
            <w:r w:rsidRPr="00825254">
              <w:rPr>
                <w:sz w:val="18"/>
                <w:szCs w:val="18"/>
              </w:rPr>
              <w:t>9.28.</w:t>
            </w:r>
          </w:p>
        </w:tc>
        <w:tc>
          <w:tcPr>
            <w:tcW w:w="1584" w:type="dxa"/>
            <w:shd w:val="clear" w:color="auto" w:fill="auto"/>
          </w:tcPr>
          <w:p w:rsidR="00DF29CA" w:rsidRPr="00825254" w:rsidRDefault="00DF29CA" w:rsidP="00AA0337">
            <w:pPr>
              <w:spacing w:line="240" w:lineRule="auto"/>
              <w:rPr>
                <w:sz w:val="18"/>
                <w:szCs w:val="18"/>
              </w:rPr>
            </w:pPr>
            <w:r w:rsidRPr="00825254">
              <w:rPr>
                <w:sz w:val="18"/>
                <w:szCs w:val="18"/>
              </w:rPr>
              <w:t>документы, удостоверяющие (устанавливающие) права заявителя на испрашиваемый земельный участок</w:t>
            </w:r>
          </w:p>
        </w:tc>
        <w:tc>
          <w:tcPr>
            <w:tcW w:w="2835" w:type="dxa"/>
            <w:shd w:val="clear" w:color="auto" w:fill="auto"/>
          </w:tcPr>
          <w:p w:rsidR="00DF29CA" w:rsidRPr="00825254" w:rsidRDefault="00DF29CA" w:rsidP="00AA0337">
            <w:pPr>
              <w:spacing w:line="240" w:lineRule="auto"/>
              <w:rPr>
                <w:sz w:val="18"/>
                <w:szCs w:val="18"/>
              </w:rPr>
            </w:pPr>
            <w:r w:rsidRPr="00825254">
              <w:rPr>
                <w:sz w:val="18"/>
                <w:szCs w:val="18"/>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c>
          <w:tcPr>
            <w:tcW w:w="1842" w:type="dxa"/>
            <w:shd w:val="clear" w:color="auto" w:fill="auto"/>
          </w:tcPr>
          <w:p w:rsidR="00DF29CA" w:rsidRPr="00825254" w:rsidRDefault="00DF29CA" w:rsidP="00AA0337">
            <w:pPr>
              <w:spacing w:line="240" w:lineRule="auto"/>
              <w:rPr>
                <w:sz w:val="18"/>
                <w:szCs w:val="18"/>
              </w:rPr>
            </w:pPr>
            <w:r w:rsidRPr="00825254">
              <w:rPr>
                <w:sz w:val="18"/>
                <w:szCs w:val="18"/>
              </w:rPr>
              <w:t>1 экз., копия</w:t>
            </w:r>
          </w:p>
        </w:tc>
        <w:tc>
          <w:tcPr>
            <w:tcW w:w="2268" w:type="dxa"/>
            <w:shd w:val="clear" w:color="auto" w:fill="auto"/>
          </w:tcPr>
          <w:p w:rsidR="00DF29CA" w:rsidRPr="00825254" w:rsidRDefault="00DF29CA" w:rsidP="00AA0337">
            <w:pPr>
              <w:spacing w:line="240" w:lineRule="auto"/>
              <w:rPr>
                <w:sz w:val="18"/>
                <w:szCs w:val="18"/>
              </w:rPr>
            </w:pPr>
            <w:r w:rsidRPr="00825254">
              <w:rPr>
                <w:sz w:val="18"/>
                <w:szCs w:val="18"/>
              </w:rPr>
              <w:t>подпункт 32 пункта 2 статьи 39.6 ЗК РФ: земельный участок, используемый на основании договора аренды</w:t>
            </w:r>
          </w:p>
        </w:tc>
        <w:tc>
          <w:tcPr>
            <w:tcW w:w="2693" w:type="dxa"/>
            <w:shd w:val="clear" w:color="auto" w:fill="auto"/>
          </w:tcPr>
          <w:p w:rsidR="00DF29CA" w:rsidRPr="00825254" w:rsidRDefault="00DF29CA" w:rsidP="00AA0337">
            <w:pPr>
              <w:spacing w:line="240" w:lineRule="auto"/>
              <w:rPr>
                <w:sz w:val="18"/>
                <w:szCs w:val="18"/>
              </w:rPr>
            </w:pPr>
            <w:r w:rsidRPr="00825254">
              <w:rPr>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DF29CA" w:rsidRPr="00825254" w:rsidRDefault="00DF29CA" w:rsidP="00AA0337">
            <w:pPr>
              <w:spacing w:line="240" w:lineRule="auto"/>
              <w:rPr>
                <w:sz w:val="18"/>
                <w:szCs w:val="18"/>
              </w:rPr>
            </w:pPr>
            <w:r w:rsidRPr="00825254">
              <w:rPr>
                <w:sz w:val="18"/>
                <w:szCs w:val="18"/>
              </w:rPr>
              <w:t>-</w:t>
            </w:r>
          </w:p>
        </w:tc>
        <w:tc>
          <w:tcPr>
            <w:tcW w:w="1701" w:type="dxa"/>
            <w:shd w:val="clear" w:color="auto" w:fill="auto"/>
          </w:tcPr>
          <w:p w:rsidR="00DF29CA" w:rsidRPr="00825254" w:rsidRDefault="00DF29CA" w:rsidP="00AA0337">
            <w:pPr>
              <w:spacing w:line="240" w:lineRule="auto"/>
              <w:rPr>
                <w:sz w:val="18"/>
                <w:szCs w:val="18"/>
              </w:rPr>
            </w:pPr>
            <w:r w:rsidRPr="00825254">
              <w:rPr>
                <w:sz w:val="18"/>
                <w:szCs w:val="18"/>
              </w:rPr>
              <w:t>-</w:t>
            </w:r>
          </w:p>
        </w:tc>
      </w:tr>
      <w:tr w:rsidR="00DF29CA" w:rsidRPr="00825254" w:rsidTr="00AA0337">
        <w:tc>
          <w:tcPr>
            <w:tcW w:w="651" w:type="dxa"/>
            <w:shd w:val="clear" w:color="auto" w:fill="auto"/>
          </w:tcPr>
          <w:p w:rsidR="00DF29CA" w:rsidRPr="00825254" w:rsidRDefault="00DF29CA" w:rsidP="00AA0337">
            <w:pPr>
              <w:spacing w:line="240" w:lineRule="auto"/>
              <w:jc w:val="center"/>
              <w:rPr>
                <w:sz w:val="18"/>
                <w:szCs w:val="18"/>
              </w:rPr>
            </w:pPr>
            <w:r w:rsidRPr="00825254">
              <w:rPr>
                <w:sz w:val="18"/>
                <w:szCs w:val="18"/>
              </w:rPr>
              <w:t>10.</w:t>
            </w:r>
          </w:p>
        </w:tc>
        <w:tc>
          <w:tcPr>
            <w:tcW w:w="14766" w:type="dxa"/>
            <w:gridSpan w:val="7"/>
            <w:shd w:val="clear" w:color="auto" w:fill="auto"/>
          </w:tcPr>
          <w:p w:rsidR="00DF29CA" w:rsidRPr="00825254" w:rsidRDefault="00DF29CA" w:rsidP="00AA0337">
            <w:pPr>
              <w:spacing w:line="240" w:lineRule="auto"/>
              <w:rPr>
                <w:sz w:val="18"/>
                <w:szCs w:val="18"/>
              </w:rPr>
            </w:pPr>
            <w:r w:rsidRPr="00825254">
              <w:rPr>
                <w:sz w:val="18"/>
                <w:szCs w:val="18"/>
              </w:rPr>
              <w:t xml:space="preserve">при подаче заявления о предоставлении земельного участка в постоянное (бессрочное) пользование </w:t>
            </w:r>
          </w:p>
        </w:tc>
      </w:tr>
      <w:tr w:rsidR="00DF29CA" w:rsidRPr="00825254" w:rsidTr="00AA0337">
        <w:tc>
          <w:tcPr>
            <w:tcW w:w="651" w:type="dxa"/>
            <w:shd w:val="clear" w:color="auto" w:fill="auto"/>
          </w:tcPr>
          <w:p w:rsidR="00DF29CA" w:rsidRPr="00825254" w:rsidRDefault="00DF29CA" w:rsidP="00AA0337">
            <w:pPr>
              <w:spacing w:line="240" w:lineRule="auto"/>
              <w:jc w:val="center"/>
              <w:rPr>
                <w:sz w:val="18"/>
                <w:szCs w:val="18"/>
              </w:rPr>
            </w:pPr>
            <w:r w:rsidRPr="00825254">
              <w:rPr>
                <w:sz w:val="18"/>
                <w:szCs w:val="18"/>
              </w:rPr>
              <w:t>10.1.</w:t>
            </w:r>
          </w:p>
        </w:tc>
        <w:tc>
          <w:tcPr>
            <w:tcW w:w="1584" w:type="dxa"/>
            <w:shd w:val="clear" w:color="auto" w:fill="auto"/>
          </w:tcPr>
          <w:p w:rsidR="00DF29CA" w:rsidRPr="00825254" w:rsidRDefault="00DF29CA" w:rsidP="00AA0337">
            <w:pPr>
              <w:spacing w:line="240" w:lineRule="auto"/>
              <w:rPr>
                <w:sz w:val="18"/>
                <w:szCs w:val="18"/>
              </w:rPr>
            </w:pPr>
            <w:r w:rsidRPr="00825254">
              <w:rPr>
                <w:sz w:val="18"/>
                <w:szCs w:val="18"/>
              </w:rPr>
              <w:t>документы, предусмотренные Перечнем</w:t>
            </w:r>
          </w:p>
        </w:tc>
        <w:tc>
          <w:tcPr>
            <w:tcW w:w="2835" w:type="dxa"/>
            <w:shd w:val="clear" w:color="auto" w:fill="auto"/>
          </w:tcPr>
          <w:p w:rsidR="00DF29CA" w:rsidRPr="00825254" w:rsidRDefault="00DF29CA" w:rsidP="00AA0337">
            <w:pPr>
              <w:spacing w:line="240" w:lineRule="auto"/>
              <w:rPr>
                <w:sz w:val="18"/>
                <w:szCs w:val="18"/>
              </w:rPr>
            </w:pPr>
            <w:r w:rsidRPr="00825254">
              <w:rPr>
                <w:sz w:val="18"/>
                <w:szCs w:val="18"/>
              </w:rPr>
              <w:t xml:space="preserve">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w:t>
            </w:r>
            <w:r w:rsidRPr="00825254">
              <w:rPr>
                <w:sz w:val="18"/>
                <w:szCs w:val="18"/>
              </w:rPr>
              <w:lastRenderedPageBreak/>
              <w:t>участка</w:t>
            </w:r>
          </w:p>
        </w:tc>
        <w:tc>
          <w:tcPr>
            <w:tcW w:w="1842" w:type="dxa"/>
            <w:shd w:val="clear" w:color="auto" w:fill="auto"/>
          </w:tcPr>
          <w:p w:rsidR="00DF29CA" w:rsidRPr="00825254" w:rsidRDefault="00DF29CA" w:rsidP="00AA0337">
            <w:pPr>
              <w:spacing w:line="240" w:lineRule="auto"/>
              <w:rPr>
                <w:sz w:val="18"/>
                <w:szCs w:val="18"/>
              </w:rPr>
            </w:pPr>
            <w:r w:rsidRPr="00825254">
              <w:rPr>
                <w:sz w:val="18"/>
                <w:szCs w:val="18"/>
              </w:rPr>
              <w:lastRenderedPageBreak/>
              <w:t>1 экз., копия</w:t>
            </w:r>
          </w:p>
        </w:tc>
        <w:tc>
          <w:tcPr>
            <w:tcW w:w="2268" w:type="dxa"/>
            <w:shd w:val="clear" w:color="auto" w:fill="auto"/>
          </w:tcPr>
          <w:p w:rsidR="00DF29CA" w:rsidRPr="00825254" w:rsidRDefault="00DF29CA" w:rsidP="00AA0337">
            <w:pPr>
              <w:spacing w:line="240" w:lineRule="auto"/>
              <w:rPr>
                <w:sz w:val="18"/>
                <w:szCs w:val="18"/>
              </w:rPr>
            </w:pPr>
            <w:r w:rsidRPr="00825254">
              <w:rPr>
                <w:sz w:val="18"/>
                <w:szCs w:val="18"/>
              </w:rPr>
              <w:t xml:space="preserve">подпункт 2 пункта 2 статьи 39.9 ЗК РФ: земельный участок, необходимый для осуществления деятельности государственного или муниципального </w:t>
            </w:r>
            <w:r w:rsidRPr="00825254">
              <w:rPr>
                <w:sz w:val="18"/>
                <w:szCs w:val="18"/>
              </w:rPr>
              <w:lastRenderedPageBreak/>
              <w:t>учреждения (бюджетного, казенного, автономного)</w:t>
            </w:r>
          </w:p>
        </w:tc>
        <w:tc>
          <w:tcPr>
            <w:tcW w:w="2693" w:type="dxa"/>
            <w:shd w:val="clear" w:color="auto" w:fill="auto"/>
          </w:tcPr>
          <w:p w:rsidR="00DF29CA" w:rsidRPr="00825254" w:rsidRDefault="00DF29CA" w:rsidP="00AA0337">
            <w:pPr>
              <w:spacing w:line="240" w:lineRule="auto"/>
              <w:rPr>
                <w:sz w:val="18"/>
                <w:szCs w:val="18"/>
              </w:rPr>
            </w:pPr>
            <w:r w:rsidRPr="00825254">
              <w:rPr>
                <w:sz w:val="18"/>
                <w:szCs w:val="18"/>
              </w:rPr>
              <w:lastRenderedPageBreak/>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DF29CA" w:rsidRPr="00825254" w:rsidRDefault="00DF29CA" w:rsidP="00AA0337">
            <w:pPr>
              <w:spacing w:line="240" w:lineRule="auto"/>
              <w:rPr>
                <w:sz w:val="18"/>
                <w:szCs w:val="18"/>
              </w:rPr>
            </w:pPr>
            <w:r w:rsidRPr="00825254">
              <w:rPr>
                <w:sz w:val="18"/>
                <w:szCs w:val="18"/>
              </w:rPr>
              <w:t>-</w:t>
            </w:r>
          </w:p>
        </w:tc>
        <w:tc>
          <w:tcPr>
            <w:tcW w:w="1701" w:type="dxa"/>
            <w:shd w:val="clear" w:color="auto" w:fill="auto"/>
          </w:tcPr>
          <w:p w:rsidR="00DF29CA" w:rsidRPr="00825254" w:rsidRDefault="00DF29CA" w:rsidP="00AA0337">
            <w:pPr>
              <w:spacing w:line="240" w:lineRule="auto"/>
              <w:rPr>
                <w:sz w:val="18"/>
                <w:szCs w:val="18"/>
              </w:rPr>
            </w:pPr>
            <w:r w:rsidRPr="00825254">
              <w:rPr>
                <w:sz w:val="18"/>
                <w:szCs w:val="18"/>
              </w:rPr>
              <w:t>-</w:t>
            </w:r>
          </w:p>
        </w:tc>
      </w:tr>
      <w:tr w:rsidR="00DF29CA" w:rsidRPr="00825254" w:rsidTr="00AA0337">
        <w:tc>
          <w:tcPr>
            <w:tcW w:w="651" w:type="dxa"/>
            <w:shd w:val="clear" w:color="auto" w:fill="auto"/>
          </w:tcPr>
          <w:p w:rsidR="00DF29CA" w:rsidRPr="00825254" w:rsidRDefault="00DF29CA" w:rsidP="00AA0337">
            <w:pPr>
              <w:spacing w:line="240" w:lineRule="auto"/>
              <w:jc w:val="center"/>
              <w:rPr>
                <w:sz w:val="18"/>
                <w:szCs w:val="18"/>
              </w:rPr>
            </w:pPr>
            <w:r w:rsidRPr="00825254">
              <w:rPr>
                <w:sz w:val="18"/>
                <w:szCs w:val="18"/>
              </w:rPr>
              <w:lastRenderedPageBreak/>
              <w:t>10.2</w:t>
            </w:r>
          </w:p>
        </w:tc>
        <w:tc>
          <w:tcPr>
            <w:tcW w:w="1584" w:type="dxa"/>
            <w:shd w:val="clear" w:color="auto" w:fill="auto"/>
          </w:tcPr>
          <w:p w:rsidR="00DF29CA" w:rsidRPr="00825254" w:rsidRDefault="00DF29CA" w:rsidP="00AA0337">
            <w:pPr>
              <w:spacing w:line="240" w:lineRule="auto"/>
              <w:rPr>
                <w:sz w:val="18"/>
                <w:szCs w:val="18"/>
              </w:rPr>
            </w:pPr>
            <w:r w:rsidRPr="00825254">
              <w:rPr>
                <w:sz w:val="18"/>
                <w:szCs w:val="18"/>
              </w:rPr>
              <w:t>документы, предусмотренные Перечнем</w:t>
            </w:r>
          </w:p>
        </w:tc>
        <w:tc>
          <w:tcPr>
            <w:tcW w:w="2835" w:type="dxa"/>
            <w:shd w:val="clear" w:color="auto" w:fill="auto"/>
          </w:tcPr>
          <w:p w:rsidR="00DF29CA" w:rsidRPr="00825254" w:rsidRDefault="00DF29CA" w:rsidP="00AA0337">
            <w:pPr>
              <w:spacing w:line="240" w:lineRule="auto"/>
              <w:rPr>
                <w:sz w:val="18"/>
                <w:szCs w:val="18"/>
              </w:rPr>
            </w:pPr>
            <w:r w:rsidRPr="00825254">
              <w:rPr>
                <w:sz w:val="18"/>
                <w:szCs w:val="18"/>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c>
          <w:tcPr>
            <w:tcW w:w="1842" w:type="dxa"/>
            <w:shd w:val="clear" w:color="auto" w:fill="auto"/>
          </w:tcPr>
          <w:p w:rsidR="00DF29CA" w:rsidRPr="00825254" w:rsidRDefault="00DF29CA" w:rsidP="00AA0337">
            <w:pPr>
              <w:spacing w:line="240" w:lineRule="auto"/>
              <w:rPr>
                <w:sz w:val="18"/>
                <w:szCs w:val="18"/>
              </w:rPr>
            </w:pPr>
            <w:r w:rsidRPr="00825254">
              <w:rPr>
                <w:sz w:val="18"/>
                <w:szCs w:val="18"/>
              </w:rPr>
              <w:t>1 экз., копия</w:t>
            </w:r>
          </w:p>
        </w:tc>
        <w:tc>
          <w:tcPr>
            <w:tcW w:w="2268" w:type="dxa"/>
            <w:shd w:val="clear" w:color="auto" w:fill="auto"/>
          </w:tcPr>
          <w:p w:rsidR="00DF29CA" w:rsidRPr="00825254" w:rsidRDefault="00DF29CA" w:rsidP="00AA0337">
            <w:pPr>
              <w:spacing w:line="240" w:lineRule="auto"/>
              <w:rPr>
                <w:sz w:val="18"/>
                <w:szCs w:val="18"/>
              </w:rPr>
            </w:pPr>
            <w:r w:rsidRPr="00825254">
              <w:rPr>
                <w:sz w:val="18"/>
                <w:szCs w:val="18"/>
              </w:rPr>
              <w:t>подпункт 3 пункта 2 статьи 39.9 ЗК РФ: земельный участок, необходимый для осуществления деятельности казенного предприятия</w:t>
            </w:r>
          </w:p>
        </w:tc>
        <w:tc>
          <w:tcPr>
            <w:tcW w:w="2693" w:type="dxa"/>
            <w:shd w:val="clear" w:color="auto" w:fill="auto"/>
          </w:tcPr>
          <w:p w:rsidR="00DF29CA" w:rsidRPr="00825254" w:rsidRDefault="00DF29CA" w:rsidP="00AA0337">
            <w:pPr>
              <w:spacing w:line="240" w:lineRule="auto"/>
              <w:rPr>
                <w:sz w:val="18"/>
                <w:szCs w:val="18"/>
              </w:rPr>
            </w:pPr>
            <w:r w:rsidRPr="00825254">
              <w:rPr>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DF29CA" w:rsidRPr="00825254" w:rsidRDefault="00DF29CA" w:rsidP="00AA0337">
            <w:pPr>
              <w:spacing w:line="240" w:lineRule="auto"/>
              <w:rPr>
                <w:sz w:val="18"/>
                <w:szCs w:val="18"/>
              </w:rPr>
            </w:pPr>
            <w:r w:rsidRPr="00825254">
              <w:rPr>
                <w:sz w:val="18"/>
                <w:szCs w:val="18"/>
              </w:rPr>
              <w:t>-</w:t>
            </w:r>
          </w:p>
        </w:tc>
        <w:tc>
          <w:tcPr>
            <w:tcW w:w="1701" w:type="dxa"/>
            <w:shd w:val="clear" w:color="auto" w:fill="auto"/>
          </w:tcPr>
          <w:p w:rsidR="00DF29CA" w:rsidRPr="00825254" w:rsidRDefault="00DF29CA" w:rsidP="00AA0337">
            <w:pPr>
              <w:spacing w:line="240" w:lineRule="auto"/>
              <w:rPr>
                <w:sz w:val="18"/>
                <w:szCs w:val="18"/>
              </w:rPr>
            </w:pPr>
            <w:r w:rsidRPr="00825254">
              <w:rPr>
                <w:sz w:val="18"/>
                <w:szCs w:val="18"/>
              </w:rPr>
              <w:t>-</w:t>
            </w:r>
          </w:p>
        </w:tc>
      </w:tr>
      <w:tr w:rsidR="00DF29CA" w:rsidRPr="00825254" w:rsidTr="00AA0337">
        <w:tc>
          <w:tcPr>
            <w:tcW w:w="651" w:type="dxa"/>
            <w:shd w:val="clear" w:color="auto" w:fill="auto"/>
          </w:tcPr>
          <w:p w:rsidR="00DF29CA" w:rsidRPr="00825254" w:rsidRDefault="00DF29CA" w:rsidP="00AA0337">
            <w:pPr>
              <w:spacing w:line="240" w:lineRule="auto"/>
              <w:jc w:val="center"/>
              <w:rPr>
                <w:sz w:val="18"/>
                <w:szCs w:val="18"/>
              </w:rPr>
            </w:pPr>
            <w:r w:rsidRPr="00825254">
              <w:rPr>
                <w:sz w:val="18"/>
                <w:szCs w:val="18"/>
              </w:rPr>
              <w:t>10.3</w:t>
            </w:r>
          </w:p>
        </w:tc>
        <w:tc>
          <w:tcPr>
            <w:tcW w:w="1584" w:type="dxa"/>
            <w:shd w:val="clear" w:color="auto" w:fill="auto"/>
          </w:tcPr>
          <w:p w:rsidR="00DF29CA" w:rsidRPr="00825254" w:rsidRDefault="00DF29CA" w:rsidP="00AA0337">
            <w:pPr>
              <w:spacing w:line="240" w:lineRule="auto"/>
              <w:rPr>
                <w:sz w:val="18"/>
                <w:szCs w:val="18"/>
              </w:rPr>
            </w:pPr>
            <w:r w:rsidRPr="00825254">
              <w:rPr>
                <w:sz w:val="18"/>
                <w:szCs w:val="18"/>
              </w:rPr>
              <w:t>документы, предусмотренные Перечнем</w:t>
            </w:r>
          </w:p>
        </w:tc>
        <w:tc>
          <w:tcPr>
            <w:tcW w:w="2835" w:type="dxa"/>
            <w:shd w:val="clear" w:color="auto" w:fill="auto"/>
          </w:tcPr>
          <w:p w:rsidR="00DF29CA" w:rsidRPr="00825254" w:rsidRDefault="00DF29CA" w:rsidP="00AA0337">
            <w:pPr>
              <w:spacing w:line="240" w:lineRule="auto"/>
              <w:rPr>
                <w:sz w:val="18"/>
                <w:szCs w:val="18"/>
              </w:rPr>
            </w:pPr>
            <w:r w:rsidRPr="00825254">
              <w:rPr>
                <w:sz w:val="18"/>
                <w:szCs w:val="18"/>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c>
          <w:tcPr>
            <w:tcW w:w="1842" w:type="dxa"/>
            <w:shd w:val="clear" w:color="auto" w:fill="auto"/>
          </w:tcPr>
          <w:p w:rsidR="00DF29CA" w:rsidRPr="00825254" w:rsidRDefault="00DF29CA" w:rsidP="00AA0337">
            <w:pPr>
              <w:spacing w:line="240" w:lineRule="auto"/>
              <w:rPr>
                <w:sz w:val="18"/>
                <w:szCs w:val="18"/>
              </w:rPr>
            </w:pPr>
            <w:r w:rsidRPr="00825254">
              <w:rPr>
                <w:sz w:val="18"/>
                <w:szCs w:val="18"/>
              </w:rPr>
              <w:t>1 экз., копия</w:t>
            </w:r>
          </w:p>
        </w:tc>
        <w:tc>
          <w:tcPr>
            <w:tcW w:w="2268" w:type="dxa"/>
            <w:shd w:val="clear" w:color="auto" w:fill="auto"/>
          </w:tcPr>
          <w:p w:rsidR="00DF29CA" w:rsidRPr="00825254" w:rsidRDefault="00DF29CA" w:rsidP="00AA0337">
            <w:pPr>
              <w:spacing w:line="240" w:lineRule="auto"/>
              <w:rPr>
                <w:sz w:val="18"/>
                <w:szCs w:val="18"/>
              </w:rPr>
            </w:pPr>
            <w:r w:rsidRPr="00825254">
              <w:rPr>
                <w:sz w:val="18"/>
                <w:szCs w:val="18"/>
              </w:rPr>
              <w:t>подпункт 4 пункта 2 статьи 39.9 ЗК РФ: земельный участок, необходимый для осуществления деятельности центров исторического наследия президентов Российской Федерации, прекративших исполнение своих полномочий</w:t>
            </w:r>
          </w:p>
        </w:tc>
        <w:tc>
          <w:tcPr>
            <w:tcW w:w="2693" w:type="dxa"/>
            <w:shd w:val="clear" w:color="auto" w:fill="auto"/>
          </w:tcPr>
          <w:p w:rsidR="00DF29CA" w:rsidRPr="00825254" w:rsidRDefault="00DF29CA" w:rsidP="00AA0337">
            <w:pPr>
              <w:spacing w:line="240" w:lineRule="auto"/>
              <w:rPr>
                <w:sz w:val="18"/>
                <w:szCs w:val="18"/>
              </w:rPr>
            </w:pPr>
            <w:r w:rsidRPr="00825254">
              <w:rPr>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DF29CA" w:rsidRPr="00825254" w:rsidRDefault="00DF29CA" w:rsidP="00AA0337">
            <w:pPr>
              <w:spacing w:line="240" w:lineRule="auto"/>
              <w:rPr>
                <w:sz w:val="18"/>
                <w:szCs w:val="18"/>
              </w:rPr>
            </w:pPr>
            <w:r w:rsidRPr="00825254">
              <w:rPr>
                <w:sz w:val="18"/>
                <w:szCs w:val="18"/>
              </w:rPr>
              <w:t>-</w:t>
            </w:r>
          </w:p>
        </w:tc>
        <w:tc>
          <w:tcPr>
            <w:tcW w:w="1701" w:type="dxa"/>
            <w:shd w:val="clear" w:color="auto" w:fill="auto"/>
          </w:tcPr>
          <w:p w:rsidR="00DF29CA" w:rsidRPr="00825254" w:rsidRDefault="00DF29CA" w:rsidP="00AA0337">
            <w:pPr>
              <w:spacing w:line="240" w:lineRule="auto"/>
              <w:rPr>
                <w:sz w:val="18"/>
                <w:szCs w:val="18"/>
              </w:rPr>
            </w:pPr>
            <w:r w:rsidRPr="00825254">
              <w:rPr>
                <w:sz w:val="18"/>
                <w:szCs w:val="18"/>
              </w:rPr>
              <w:t>-</w:t>
            </w:r>
          </w:p>
        </w:tc>
      </w:tr>
      <w:tr w:rsidR="00DF29CA" w:rsidRPr="00825254" w:rsidTr="00AA0337">
        <w:tc>
          <w:tcPr>
            <w:tcW w:w="651" w:type="dxa"/>
            <w:shd w:val="clear" w:color="auto" w:fill="auto"/>
          </w:tcPr>
          <w:p w:rsidR="00DF29CA" w:rsidRPr="00825254" w:rsidRDefault="00DF29CA" w:rsidP="00AA0337">
            <w:pPr>
              <w:spacing w:line="240" w:lineRule="auto"/>
              <w:jc w:val="center"/>
              <w:rPr>
                <w:sz w:val="18"/>
                <w:szCs w:val="18"/>
              </w:rPr>
            </w:pPr>
            <w:r w:rsidRPr="00825254">
              <w:rPr>
                <w:sz w:val="18"/>
                <w:szCs w:val="18"/>
              </w:rPr>
              <w:t>11.</w:t>
            </w:r>
          </w:p>
        </w:tc>
        <w:tc>
          <w:tcPr>
            <w:tcW w:w="14766" w:type="dxa"/>
            <w:gridSpan w:val="7"/>
            <w:shd w:val="clear" w:color="auto" w:fill="auto"/>
          </w:tcPr>
          <w:p w:rsidR="00DF29CA" w:rsidRPr="00825254" w:rsidRDefault="00DF29CA" w:rsidP="00AA0337">
            <w:pPr>
              <w:spacing w:line="240" w:lineRule="auto"/>
              <w:rPr>
                <w:sz w:val="18"/>
                <w:szCs w:val="18"/>
              </w:rPr>
            </w:pPr>
            <w:r w:rsidRPr="00825254">
              <w:rPr>
                <w:sz w:val="18"/>
                <w:szCs w:val="18"/>
              </w:rPr>
              <w:t>при подаче заявления о предоставлении земельного участка в безвозмездное пользование:</w:t>
            </w:r>
          </w:p>
        </w:tc>
      </w:tr>
      <w:tr w:rsidR="00DF29CA" w:rsidRPr="00825254" w:rsidTr="00AA0337">
        <w:tc>
          <w:tcPr>
            <w:tcW w:w="651" w:type="dxa"/>
            <w:shd w:val="clear" w:color="auto" w:fill="auto"/>
          </w:tcPr>
          <w:p w:rsidR="00DF29CA" w:rsidRPr="00825254" w:rsidRDefault="00DF29CA" w:rsidP="00AA0337">
            <w:pPr>
              <w:spacing w:line="240" w:lineRule="auto"/>
              <w:jc w:val="center"/>
              <w:rPr>
                <w:sz w:val="18"/>
                <w:szCs w:val="18"/>
              </w:rPr>
            </w:pPr>
            <w:r w:rsidRPr="00825254">
              <w:rPr>
                <w:sz w:val="18"/>
                <w:szCs w:val="18"/>
              </w:rPr>
              <w:t>11.1.</w:t>
            </w:r>
          </w:p>
        </w:tc>
        <w:tc>
          <w:tcPr>
            <w:tcW w:w="1584" w:type="dxa"/>
            <w:shd w:val="clear" w:color="auto" w:fill="auto"/>
          </w:tcPr>
          <w:p w:rsidR="00DF29CA" w:rsidRPr="00825254" w:rsidRDefault="00DF29CA" w:rsidP="00AA0337">
            <w:pPr>
              <w:spacing w:line="240" w:lineRule="auto"/>
              <w:rPr>
                <w:sz w:val="18"/>
                <w:szCs w:val="18"/>
              </w:rPr>
            </w:pPr>
            <w:r w:rsidRPr="00825254">
              <w:rPr>
                <w:sz w:val="18"/>
                <w:szCs w:val="18"/>
              </w:rPr>
              <w:t>документы, предусмотренные Перечнем</w:t>
            </w:r>
          </w:p>
        </w:tc>
        <w:tc>
          <w:tcPr>
            <w:tcW w:w="2835" w:type="dxa"/>
            <w:shd w:val="clear" w:color="auto" w:fill="auto"/>
          </w:tcPr>
          <w:p w:rsidR="00DF29CA" w:rsidRPr="00825254" w:rsidRDefault="00DF29CA" w:rsidP="00AA0337">
            <w:pPr>
              <w:spacing w:line="240" w:lineRule="auto"/>
              <w:rPr>
                <w:sz w:val="18"/>
                <w:szCs w:val="18"/>
              </w:rPr>
            </w:pPr>
            <w:r w:rsidRPr="00825254">
              <w:rPr>
                <w:sz w:val="18"/>
                <w:szCs w:val="18"/>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c>
          <w:tcPr>
            <w:tcW w:w="1842" w:type="dxa"/>
            <w:shd w:val="clear" w:color="auto" w:fill="auto"/>
          </w:tcPr>
          <w:p w:rsidR="00DF29CA" w:rsidRPr="00825254" w:rsidRDefault="00DF29CA" w:rsidP="00AA0337">
            <w:pPr>
              <w:spacing w:line="240" w:lineRule="auto"/>
              <w:rPr>
                <w:sz w:val="18"/>
                <w:szCs w:val="18"/>
              </w:rPr>
            </w:pPr>
            <w:r w:rsidRPr="00825254">
              <w:rPr>
                <w:sz w:val="18"/>
                <w:szCs w:val="18"/>
              </w:rPr>
              <w:t>1 экз., копия</w:t>
            </w:r>
          </w:p>
        </w:tc>
        <w:tc>
          <w:tcPr>
            <w:tcW w:w="2268" w:type="dxa"/>
            <w:shd w:val="clear" w:color="auto" w:fill="auto"/>
          </w:tcPr>
          <w:p w:rsidR="00DF29CA" w:rsidRPr="00825254" w:rsidRDefault="00DF29CA" w:rsidP="00AA0337">
            <w:pPr>
              <w:spacing w:line="240" w:lineRule="auto"/>
              <w:rPr>
                <w:sz w:val="18"/>
                <w:szCs w:val="18"/>
              </w:rPr>
            </w:pPr>
            <w:r w:rsidRPr="00825254">
              <w:rPr>
                <w:sz w:val="18"/>
                <w:szCs w:val="18"/>
              </w:rPr>
              <w:t>подпункт 1 пункта 2 статьи 39.10 ЗК РФ: 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2693" w:type="dxa"/>
            <w:shd w:val="clear" w:color="auto" w:fill="auto"/>
          </w:tcPr>
          <w:p w:rsidR="00DF29CA" w:rsidRPr="00825254" w:rsidRDefault="00DF29CA" w:rsidP="00AA0337">
            <w:pPr>
              <w:spacing w:line="240" w:lineRule="auto"/>
              <w:rPr>
                <w:sz w:val="18"/>
                <w:szCs w:val="18"/>
              </w:rPr>
            </w:pPr>
            <w:r w:rsidRPr="00825254">
              <w:rPr>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DF29CA" w:rsidRPr="00825254" w:rsidRDefault="00DF29CA" w:rsidP="00AA0337">
            <w:pPr>
              <w:spacing w:line="240" w:lineRule="auto"/>
              <w:rPr>
                <w:sz w:val="18"/>
                <w:szCs w:val="18"/>
              </w:rPr>
            </w:pPr>
            <w:r w:rsidRPr="00825254">
              <w:rPr>
                <w:sz w:val="18"/>
                <w:szCs w:val="18"/>
              </w:rPr>
              <w:t>-</w:t>
            </w:r>
          </w:p>
        </w:tc>
        <w:tc>
          <w:tcPr>
            <w:tcW w:w="1701" w:type="dxa"/>
            <w:shd w:val="clear" w:color="auto" w:fill="auto"/>
          </w:tcPr>
          <w:p w:rsidR="00DF29CA" w:rsidRPr="00825254" w:rsidRDefault="00DF29CA" w:rsidP="00AA0337">
            <w:pPr>
              <w:spacing w:line="240" w:lineRule="auto"/>
              <w:rPr>
                <w:sz w:val="18"/>
                <w:szCs w:val="18"/>
              </w:rPr>
            </w:pPr>
            <w:r w:rsidRPr="00825254">
              <w:rPr>
                <w:sz w:val="18"/>
                <w:szCs w:val="18"/>
              </w:rPr>
              <w:t>-</w:t>
            </w:r>
          </w:p>
        </w:tc>
      </w:tr>
      <w:tr w:rsidR="00DF29CA" w:rsidRPr="00825254" w:rsidTr="00AA0337">
        <w:tc>
          <w:tcPr>
            <w:tcW w:w="651" w:type="dxa"/>
            <w:shd w:val="clear" w:color="auto" w:fill="auto"/>
          </w:tcPr>
          <w:p w:rsidR="00DF29CA" w:rsidRPr="00825254" w:rsidRDefault="00DF29CA" w:rsidP="00AA0337">
            <w:pPr>
              <w:spacing w:line="240" w:lineRule="auto"/>
              <w:jc w:val="center"/>
              <w:rPr>
                <w:sz w:val="18"/>
                <w:szCs w:val="18"/>
              </w:rPr>
            </w:pPr>
            <w:r w:rsidRPr="00825254">
              <w:rPr>
                <w:sz w:val="18"/>
                <w:szCs w:val="18"/>
              </w:rPr>
              <w:t>11.2.</w:t>
            </w:r>
          </w:p>
        </w:tc>
        <w:tc>
          <w:tcPr>
            <w:tcW w:w="1584" w:type="dxa"/>
            <w:shd w:val="clear" w:color="auto" w:fill="auto"/>
          </w:tcPr>
          <w:p w:rsidR="00DF29CA" w:rsidRPr="00825254" w:rsidRDefault="00DF29CA" w:rsidP="00AA0337">
            <w:pPr>
              <w:spacing w:line="240" w:lineRule="auto"/>
              <w:rPr>
                <w:sz w:val="18"/>
                <w:szCs w:val="18"/>
              </w:rPr>
            </w:pPr>
            <w:r w:rsidRPr="00825254">
              <w:rPr>
                <w:sz w:val="18"/>
                <w:szCs w:val="18"/>
              </w:rPr>
              <w:t>документы, предусмотренные Перечнем</w:t>
            </w:r>
          </w:p>
        </w:tc>
        <w:tc>
          <w:tcPr>
            <w:tcW w:w="2835" w:type="dxa"/>
            <w:shd w:val="clear" w:color="auto" w:fill="auto"/>
          </w:tcPr>
          <w:p w:rsidR="00DF29CA" w:rsidRPr="00825254" w:rsidRDefault="00DF29CA" w:rsidP="00AA0337">
            <w:pPr>
              <w:spacing w:line="240" w:lineRule="auto"/>
              <w:rPr>
                <w:sz w:val="18"/>
                <w:szCs w:val="18"/>
              </w:rPr>
            </w:pPr>
            <w:r w:rsidRPr="00825254">
              <w:rPr>
                <w:sz w:val="18"/>
                <w:szCs w:val="18"/>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c>
          <w:tcPr>
            <w:tcW w:w="1842" w:type="dxa"/>
            <w:shd w:val="clear" w:color="auto" w:fill="auto"/>
          </w:tcPr>
          <w:p w:rsidR="00DF29CA" w:rsidRPr="00825254" w:rsidRDefault="00DF29CA" w:rsidP="00AA0337">
            <w:pPr>
              <w:spacing w:line="240" w:lineRule="auto"/>
              <w:rPr>
                <w:sz w:val="18"/>
                <w:szCs w:val="18"/>
              </w:rPr>
            </w:pPr>
            <w:r w:rsidRPr="00825254">
              <w:rPr>
                <w:sz w:val="18"/>
                <w:szCs w:val="18"/>
              </w:rPr>
              <w:t>1 экз., копия</w:t>
            </w:r>
          </w:p>
        </w:tc>
        <w:tc>
          <w:tcPr>
            <w:tcW w:w="2268" w:type="dxa"/>
            <w:shd w:val="clear" w:color="auto" w:fill="auto"/>
          </w:tcPr>
          <w:p w:rsidR="00DF29CA" w:rsidRPr="00825254" w:rsidRDefault="00DF29CA" w:rsidP="00AA0337">
            <w:pPr>
              <w:spacing w:line="240" w:lineRule="auto"/>
              <w:rPr>
                <w:sz w:val="18"/>
                <w:szCs w:val="18"/>
              </w:rPr>
            </w:pPr>
            <w:r w:rsidRPr="00825254">
              <w:rPr>
                <w:sz w:val="18"/>
                <w:szCs w:val="18"/>
              </w:rPr>
              <w:t>подпункт 1 пункта 2 статьи 39.10 ЗК РФ: земельный участок, необходимый для осуществления деятельности казенного предприятия</w:t>
            </w:r>
          </w:p>
        </w:tc>
        <w:tc>
          <w:tcPr>
            <w:tcW w:w="2693" w:type="dxa"/>
            <w:shd w:val="clear" w:color="auto" w:fill="auto"/>
          </w:tcPr>
          <w:p w:rsidR="00DF29CA" w:rsidRPr="00825254" w:rsidRDefault="00DF29CA" w:rsidP="00AA0337">
            <w:pPr>
              <w:spacing w:line="240" w:lineRule="auto"/>
              <w:rPr>
                <w:sz w:val="18"/>
                <w:szCs w:val="18"/>
              </w:rPr>
            </w:pPr>
            <w:r w:rsidRPr="00825254">
              <w:rPr>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DF29CA" w:rsidRPr="00825254" w:rsidRDefault="00DF29CA" w:rsidP="00AA0337">
            <w:pPr>
              <w:spacing w:line="240" w:lineRule="auto"/>
              <w:rPr>
                <w:sz w:val="18"/>
                <w:szCs w:val="18"/>
              </w:rPr>
            </w:pPr>
            <w:r w:rsidRPr="00825254">
              <w:rPr>
                <w:sz w:val="18"/>
                <w:szCs w:val="18"/>
              </w:rPr>
              <w:t>-</w:t>
            </w:r>
          </w:p>
        </w:tc>
        <w:tc>
          <w:tcPr>
            <w:tcW w:w="1701" w:type="dxa"/>
            <w:shd w:val="clear" w:color="auto" w:fill="auto"/>
          </w:tcPr>
          <w:p w:rsidR="00DF29CA" w:rsidRPr="00825254" w:rsidRDefault="00DF29CA" w:rsidP="00AA0337">
            <w:pPr>
              <w:spacing w:line="240" w:lineRule="auto"/>
              <w:rPr>
                <w:sz w:val="18"/>
                <w:szCs w:val="18"/>
              </w:rPr>
            </w:pPr>
            <w:r w:rsidRPr="00825254">
              <w:rPr>
                <w:sz w:val="18"/>
                <w:szCs w:val="18"/>
              </w:rPr>
              <w:t>-</w:t>
            </w:r>
          </w:p>
        </w:tc>
      </w:tr>
      <w:tr w:rsidR="00DF29CA" w:rsidRPr="00825254" w:rsidTr="00AA0337">
        <w:tc>
          <w:tcPr>
            <w:tcW w:w="651" w:type="dxa"/>
            <w:shd w:val="clear" w:color="auto" w:fill="auto"/>
          </w:tcPr>
          <w:p w:rsidR="00DF29CA" w:rsidRPr="00825254" w:rsidRDefault="00DF29CA" w:rsidP="00AA0337">
            <w:pPr>
              <w:spacing w:line="240" w:lineRule="auto"/>
              <w:jc w:val="center"/>
              <w:rPr>
                <w:sz w:val="18"/>
                <w:szCs w:val="18"/>
              </w:rPr>
            </w:pPr>
            <w:r w:rsidRPr="00825254">
              <w:rPr>
                <w:sz w:val="18"/>
                <w:szCs w:val="18"/>
              </w:rPr>
              <w:t>11.3.</w:t>
            </w:r>
          </w:p>
        </w:tc>
        <w:tc>
          <w:tcPr>
            <w:tcW w:w="1584" w:type="dxa"/>
            <w:shd w:val="clear" w:color="auto" w:fill="auto"/>
          </w:tcPr>
          <w:p w:rsidR="00DF29CA" w:rsidRPr="00825254" w:rsidRDefault="00DF29CA" w:rsidP="00AA0337">
            <w:pPr>
              <w:spacing w:line="240" w:lineRule="auto"/>
              <w:rPr>
                <w:sz w:val="18"/>
                <w:szCs w:val="18"/>
              </w:rPr>
            </w:pPr>
            <w:r w:rsidRPr="00825254">
              <w:rPr>
                <w:sz w:val="18"/>
                <w:szCs w:val="18"/>
              </w:rPr>
              <w:t>документы, предусмотренны</w:t>
            </w:r>
            <w:r w:rsidRPr="00825254">
              <w:rPr>
                <w:sz w:val="18"/>
                <w:szCs w:val="18"/>
              </w:rPr>
              <w:lastRenderedPageBreak/>
              <w:t>е Перечнем</w:t>
            </w:r>
          </w:p>
        </w:tc>
        <w:tc>
          <w:tcPr>
            <w:tcW w:w="2835" w:type="dxa"/>
            <w:shd w:val="clear" w:color="auto" w:fill="auto"/>
          </w:tcPr>
          <w:p w:rsidR="00DF29CA" w:rsidRPr="00825254" w:rsidRDefault="00DF29CA" w:rsidP="00AA0337">
            <w:pPr>
              <w:spacing w:line="240" w:lineRule="auto"/>
              <w:rPr>
                <w:sz w:val="18"/>
                <w:szCs w:val="18"/>
              </w:rPr>
            </w:pPr>
            <w:r w:rsidRPr="00825254">
              <w:rPr>
                <w:sz w:val="18"/>
                <w:szCs w:val="18"/>
              </w:rPr>
              <w:lastRenderedPageBreak/>
              <w:t xml:space="preserve">документы, предусмотренные настоящим Перечнем, подтверждающие право </w:t>
            </w:r>
            <w:r w:rsidRPr="00825254">
              <w:rPr>
                <w:sz w:val="18"/>
                <w:szCs w:val="18"/>
              </w:rPr>
              <w:lastRenderedPageBreak/>
              <w:t>заявителя на предоставление земельного участка в соответствии с целями использования земельного участка</w:t>
            </w:r>
          </w:p>
        </w:tc>
        <w:tc>
          <w:tcPr>
            <w:tcW w:w="1842" w:type="dxa"/>
            <w:shd w:val="clear" w:color="auto" w:fill="auto"/>
          </w:tcPr>
          <w:p w:rsidR="00DF29CA" w:rsidRPr="00825254" w:rsidRDefault="00DF29CA" w:rsidP="00AA0337">
            <w:pPr>
              <w:spacing w:line="240" w:lineRule="auto"/>
              <w:rPr>
                <w:sz w:val="18"/>
                <w:szCs w:val="18"/>
              </w:rPr>
            </w:pPr>
            <w:r w:rsidRPr="00825254">
              <w:rPr>
                <w:sz w:val="18"/>
                <w:szCs w:val="18"/>
              </w:rPr>
              <w:lastRenderedPageBreak/>
              <w:t>1 экз., копия</w:t>
            </w:r>
          </w:p>
        </w:tc>
        <w:tc>
          <w:tcPr>
            <w:tcW w:w="2268" w:type="dxa"/>
            <w:shd w:val="clear" w:color="auto" w:fill="auto"/>
          </w:tcPr>
          <w:p w:rsidR="00DF29CA" w:rsidRPr="00825254" w:rsidRDefault="00DF29CA" w:rsidP="00AA0337">
            <w:pPr>
              <w:spacing w:line="240" w:lineRule="auto"/>
              <w:rPr>
                <w:sz w:val="18"/>
                <w:szCs w:val="18"/>
              </w:rPr>
            </w:pPr>
            <w:r w:rsidRPr="00825254">
              <w:rPr>
                <w:sz w:val="18"/>
                <w:szCs w:val="18"/>
              </w:rPr>
              <w:t xml:space="preserve">подпункт 1 пункта 2 статьи 39.10 ЗК РФ: земельный участок, </w:t>
            </w:r>
            <w:r w:rsidRPr="00825254">
              <w:rPr>
                <w:sz w:val="18"/>
                <w:szCs w:val="18"/>
              </w:rPr>
              <w:lastRenderedPageBreak/>
              <w:t>необходимый для осуществления деятельности центров исторического наследия президентов Российской Федерации, прекративших исполнение своих полномочий</w:t>
            </w:r>
          </w:p>
        </w:tc>
        <w:tc>
          <w:tcPr>
            <w:tcW w:w="2693" w:type="dxa"/>
            <w:shd w:val="clear" w:color="auto" w:fill="auto"/>
          </w:tcPr>
          <w:p w:rsidR="00DF29CA" w:rsidRPr="00825254" w:rsidRDefault="00DF29CA" w:rsidP="00AA0337">
            <w:pPr>
              <w:spacing w:line="240" w:lineRule="auto"/>
              <w:rPr>
                <w:sz w:val="18"/>
                <w:szCs w:val="18"/>
              </w:rPr>
            </w:pPr>
            <w:r w:rsidRPr="00825254">
              <w:rPr>
                <w:sz w:val="18"/>
                <w:szCs w:val="18"/>
              </w:rPr>
              <w:lastRenderedPageBreak/>
              <w:t xml:space="preserve">копии документов, не заверенные надлежащим образом, представляются </w:t>
            </w:r>
            <w:r w:rsidRPr="00825254">
              <w:rPr>
                <w:sz w:val="18"/>
                <w:szCs w:val="18"/>
              </w:rPr>
              <w:lastRenderedPageBreak/>
              <w:t>заявителем с предъявлением подлинников</w:t>
            </w:r>
          </w:p>
        </w:tc>
        <w:tc>
          <w:tcPr>
            <w:tcW w:w="1843" w:type="dxa"/>
            <w:shd w:val="clear" w:color="auto" w:fill="auto"/>
          </w:tcPr>
          <w:p w:rsidR="00DF29CA" w:rsidRPr="00825254" w:rsidRDefault="00DF29CA" w:rsidP="00AA0337">
            <w:pPr>
              <w:spacing w:line="240" w:lineRule="auto"/>
              <w:rPr>
                <w:sz w:val="18"/>
                <w:szCs w:val="18"/>
              </w:rPr>
            </w:pPr>
            <w:r w:rsidRPr="00825254">
              <w:rPr>
                <w:sz w:val="18"/>
                <w:szCs w:val="18"/>
              </w:rPr>
              <w:lastRenderedPageBreak/>
              <w:t>-</w:t>
            </w:r>
          </w:p>
        </w:tc>
        <w:tc>
          <w:tcPr>
            <w:tcW w:w="1701" w:type="dxa"/>
            <w:shd w:val="clear" w:color="auto" w:fill="auto"/>
          </w:tcPr>
          <w:p w:rsidR="00DF29CA" w:rsidRPr="00825254" w:rsidRDefault="00DF29CA" w:rsidP="00AA0337">
            <w:pPr>
              <w:spacing w:line="240" w:lineRule="auto"/>
              <w:rPr>
                <w:sz w:val="18"/>
                <w:szCs w:val="18"/>
              </w:rPr>
            </w:pPr>
            <w:r w:rsidRPr="00825254">
              <w:rPr>
                <w:sz w:val="18"/>
                <w:szCs w:val="18"/>
              </w:rPr>
              <w:t>-</w:t>
            </w:r>
          </w:p>
        </w:tc>
      </w:tr>
      <w:tr w:rsidR="00DF29CA" w:rsidRPr="00825254" w:rsidTr="00AA0337">
        <w:tc>
          <w:tcPr>
            <w:tcW w:w="651" w:type="dxa"/>
            <w:shd w:val="clear" w:color="auto" w:fill="auto"/>
          </w:tcPr>
          <w:p w:rsidR="00DF29CA" w:rsidRPr="00825254" w:rsidRDefault="00DF29CA" w:rsidP="00AA0337">
            <w:pPr>
              <w:spacing w:line="240" w:lineRule="auto"/>
              <w:jc w:val="center"/>
              <w:rPr>
                <w:sz w:val="18"/>
                <w:szCs w:val="18"/>
              </w:rPr>
            </w:pPr>
            <w:r w:rsidRPr="00825254">
              <w:rPr>
                <w:sz w:val="18"/>
                <w:szCs w:val="18"/>
              </w:rPr>
              <w:lastRenderedPageBreak/>
              <w:t>11.4.</w:t>
            </w:r>
          </w:p>
        </w:tc>
        <w:tc>
          <w:tcPr>
            <w:tcW w:w="1584" w:type="dxa"/>
            <w:shd w:val="clear" w:color="auto" w:fill="auto"/>
          </w:tcPr>
          <w:p w:rsidR="00DF29CA" w:rsidRPr="00825254" w:rsidRDefault="00DF29CA" w:rsidP="00AA0337">
            <w:pPr>
              <w:spacing w:line="240" w:lineRule="auto"/>
              <w:rPr>
                <w:sz w:val="18"/>
                <w:szCs w:val="18"/>
              </w:rPr>
            </w:pPr>
            <w:r w:rsidRPr="00825254">
              <w:rPr>
                <w:sz w:val="18"/>
                <w:szCs w:val="18"/>
              </w:rPr>
              <w:t>документы, удостоверяющие (устанавливающие) права заявителя на здание</w:t>
            </w:r>
          </w:p>
        </w:tc>
        <w:tc>
          <w:tcPr>
            <w:tcW w:w="2835" w:type="dxa"/>
            <w:shd w:val="clear" w:color="auto" w:fill="auto"/>
          </w:tcPr>
          <w:p w:rsidR="00DF29CA" w:rsidRPr="00825254" w:rsidRDefault="00DF29CA" w:rsidP="00AA0337">
            <w:pPr>
              <w:spacing w:line="240" w:lineRule="auto"/>
              <w:rPr>
                <w:sz w:val="18"/>
                <w:szCs w:val="18"/>
              </w:rPr>
            </w:pPr>
            <w:r w:rsidRPr="00825254">
              <w:rPr>
                <w:sz w:val="18"/>
                <w:szCs w:val="18"/>
              </w:rPr>
              <w:t>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tc>
        <w:tc>
          <w:tcPr>
            <w:tcW w:w="1842" w:type="dxa"/>
            <w:shd w:val="clear" w:color="auto" w:fill="auto"/>
          </w:tcPr>
          <w:p w:rsidR="00DF29CA" w:rsidRPr="00825254" w:rsidRDefault="00DF29CA" w:rsidP="00AA0337">
            <w:pPr>
              <w:spacing w:line="240" w:lineRule="auto"/>
              <w:rPr>
                <w:sz w:val="18"/>
                <w:szCs w:val="18"/>
              </w:rPr>
            </w:pPr>
            <w:r w:rsidRPr="00825254">
              <w:rPr>
                <w:sz w:val="18"/>
                <w:szCs w:val="18"/>
              </w:rPr>
              <w:t>1 экз., копия</w:t>
            </w:r>
          </w:p>
        </w:tc>
        <w:tc>
          <w:tcPr>
            <w:tcW w:w="2268" w:type="dxa"/>
            <w:shd w:val="clear" w:color="auto" w:fill="auto"/>
          </w:tcPr>
          <w:p w:rsidR="00DF29CA" w:rsidRPr="00825254" w:rsidRDefault="00DF29CA" w:rsidP="00AA0337">
            <w:pPr>
              <w:spacing w:line="240" w:lineRule="auto"/>
              <w:rPr>
                <w:sz w:val="18"/>
                <w:szCs w:val="18"/>
              </w:rPr>
            </w:pPr>
            <w:r w:rsidRPr="00825254">
              <w:rPr>
                <w:sz w:val="18"/>
                <w:szCs w:val="18"/>
              </w:rPr>
              <w:t>подпункт 3 пункта 2 статьи 39.10 ЗК РФ: земельный участок, предназначенный для размещения зданий, сооружений религиозного или благотворительного назначения</w:t>
            </w:r>
          </w:p>
        </w:tc>
        <w:tc>
          <w:tcPr>
            <w:tcW w:w="2693" w:type="dxa"/>
            <w:shd w:val="clear" w:color="auto" w:fill="auto"/>
          </w:tcPr>
          <w:p w:rsidR="00DF29CA" w:rsidRPr="00825254" w:rsidRDefault="00DF29CA" w:rsidP="00AA0337">
            <w:pPr>
              <w:spacing w:line="240" w:lineRule="auto"/>
              <w:rPr>
                <w:sz w:val="18"/>
                <w:szCs w:val="18"/>
              </w:rPr>
            </w:pPr>
            <w:r w:rsidRPr="00825254">
              <w:rPr>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DF29CA" w:rsidRPr="00825254" w:rsidRDefault="00DF29CA" w:rsidP="00AA0337">
            <w:pPr>
              <w:spacing w:line="240" w:lineRule="auto"/>
              <w:rPr>
                <w:sz w:val="18"/>
                <w:szCs w:val="18"/>
              </w:rPr>
            </w:pPr>
            <w:r w:rsidRPr="00825254">
              <w:rPr>
                <w:sz w:val="18"/>
                <w:szCs w:val="18"/>
              </w:rPr>
              <w:t>-</w:t>
            </w:r>
          </w:p>
        </w:tc>
        <w:tc>
          <w:tcPr>
            <w:tcW w:w="1701" w:type="dxa"/>
            <w:shd w:val="clear" w:color="auto" w:fill="auto"/>
          </w:tcPr>
          <w:p w:rsidR="00DF29CA" w:rsidRPr="00825254" w:rsidRDefault="00DF29CA" w:rsidP="00AA0337">
            <w:pPr>
              <w:spacing w:line="240" w:lineRule="auto"/>
              <w:rPr>
                <w:sz w:val="18"/>
                <w:szCs w:val="18"/>
              </w:rPr>
            </w:pPr>
            <w:r w:rsidRPr="00825254">
              <w:rPr>
                <w:sz w:val="18"/>
                <w:szCs w:val="18"/>
              </w:rPr>
              <w:t>-</w:t>
            </w:r>
          </w:p>
        </w:tc>
      </w:tr>
      <w:tr w:rsidR="00DF29CA" w:rsidRPr="00825254" w:rsidTr="00AA0337">
        <w:tc>
          <w:tcPr>
            <w:tcW w:w="651" w:type="dxa"/>
            <w:shd w:val="clear" w:color="auto" w:fill="auto"/>
          </w:tcPr>
          <w:p w:rsidR="00DF29CA" w:rsidRPr="00825254" w:rsidRDefault="00DF29CA" w:rsidP="00AA0337">
            <w:pPr>
              <w:spacing w:line="240" w:lineRule="auto"/>
              <w:jc w:val="center"/>
              <w:rPr>
                <w:sz w:val="18"/>
                <w:szCs w:val="18"/>
              </w:rPr>
            </w:pPr>
            <w:r w:rsidRPr="00825254">
              <w:rPr>
                <w:sz w:val="18"/>
                <w:szCs w:val="18"/>
              </w:rPr>
              <w:t>11.5</w:t>
            </w:r>
          </w:p>
        </w:tc>
        <w:tc>
          <w:tcPr>
            <w:tcW w:w="1584" w:type="dxa"/>
            <w:shd w:val="clear" w:color="auto" w:fill="auto"/>
          </w:tcPr>
          <w:p w:rsidR="00DF29CA" w:rsidRPr="00825254" w:rsidRDefault="00DF29CA" w:rsidP="00AA0337">
            <w:pPr>
              <w:spacing w:line="240" w:lineRule="auto"/>
              <w:rPr>
                <w:sz w:val="18"/>
                <w:szCs w:val="18"/>
              </w:rPr>
            </w:pPr>
            <w:r w:rsidRPr="00825254">
              <w:rPr>
                <w:sz w:val="18"/>
                <w:szCs w:val="18"/>
              </w:rPr>
              <w:t>договор безвозмездного пользования</w:t>
            </w:r>
          </w:p>
        </w:tc>
        <w:tc>
          <w:tcPr>
            <w:tcW w:w="2835" w:type="dxa"/>
            <w:shd w:val="clear" w:color="auto" w:fill="auto"/>
          </w:tcPr>
          <w:p w:rsidR="00DF29CA" w:rsidRPr="00825254" w:rsidRDefault="00DF29CA" w:rsidP="00AA0337">
            <w:pPr>
              <w:spacing w:line="240" w:lineRule="auto"/>
              <w:rPr>
                <w:sz w:val="18"/>
                <w:szCs w:val="18"/>
              </w:rPr>
            </w:pPr>
            <w:r w:rsidRPr="00825254">
              <w:rPr>
                <w:sz w:val="18"/>
                <w:szCs w:val="18"/>
              </w:rPr>
              <w:t>договор безвозмездного пользования зданием, сооружением, если право на такое здание, сооружение не зарегистрировано в ЕГРН</w:t>
            </w:r>
          </w:p>
        </w:tc>
        <w:tc>
          <w:tcPr>
            <w:tcW w:w="1842" w:type="dxa"/>
            <w:shd w:val="clear" w:color="auto" w:fill="auto"/>
          </w:tcPr>
          <w:p w:rsidR="00DF29CA" w:rsidRPr="00825254" w:rsidRDefault="00DF29CA" w:rsidP="00AA0337">
            <w:pPr>
              <w:spacing w:line="240" w:lineRule="auto"/>
              <w:rPr>
                <w:sz w:val="18"/>
                <w:szCs w:val="18"/>
              </w:rPr>
            </w:pPr>
            <w:r w:rsidRPr="00825254">
              <w:rPr>
                <w:sz w:val="18"/>
                <w:szCs w:val="18"/>
              </w:rPr>
              <w:t>1 экз., копия</w:t>
            </w:r>
          </w:p>
        </w:tc>
        <w:tc>
          <w:tcPr>
            <w:tcW w:w="2268" w:type="dxa"/>
            <w:vMerge w:val="restart"/>
            <w:shd w:val="clear" w:color="auto" w:fill="auto"/>
          </w:tcPr>
          <w:p w:rsidR="00DF29CA" w:rsidRPr="00825254" w:rsidRDefault="00DF29CA" w:rsidP="00AA0337">
            <w:pPr>
              <w:spacing w:line="240" w:lineRule="auto"/>
              <w:rPr>
                <w:sz w:val="18"/>
                <w:szCs w:val="18"/>
              </w:rPr>
            </w:pPr>
            <w:r w:rsidRPr="00825254">
              <w:rPr>
                <w:sz w:val="18"/>
                <w:szCs w:val="18"/>
              </w:rPr>
              <w:t>подпункт 4 пункта 2 статьи 39.10 ЗК РФ: земельный участок, на котором расположены здания, сооружения, предоставленные религиозной организации на праве безвозмездного пользования</w:t>
            </w:r>
          </w:p>
          <w:p w:rsidR="00DF29CA" w:rsidRPr="00825254" w:rsidRDefault="00DF29CA" w:rsidP="00AA0337">
            <w:pPr>
              <w:spacing w:line="240" w:lineRule="auto"/>
              <w:rPr>
                <w:sz w:val="18"/>
                <w:szCs w:val="18"/>
              </w:rPr>
            </w:pPr>
          </w:p>
        </w:tc>
        <w:tc>
          <w:tcPr>
            <w:tcW w:w="2693" w:type="dxa"/>
            <w:shd w:val="clear" w:color="auto" w:fill="auto"/>
          </w:tcPr>
          <w:p w:rsidR="00DF29CA" w:rsidRPr="00825254" w:rsidRDefault="00DF29CA" w:rsidP="00AA0337">
            <w:pPr>
              <w:spacing w:line="240" w:lineRule="auto"/>
              <w:rPr>
                <w:sz w:val="18"/>
                <w:szCs w:val="18"/>
              </w:rPr>
            </w:pPr>
            <w:r w:rsidRPr="00825254">
              <w:rPr>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DF29CA" w:rsidRPr="00825254" w:rsidRDefault="00DF29CA" w:rsidP="00AA0337">
            <w:pPr>
              <w:spacing w:line="240" w:lineRule="auto"/>
              <w:rPr>
                <w:sz w:val="18"/>
                <w:szCs w:val="18"/>
              </w:rPr>
            </w:pPr>
            <w:r w:rsidRPr="00825254">
              <w:rPr>
                <w:sz w:val="18"/>
                <w:szCs w:val="18"/>
              </w:rPr>
              <w:t>-</w:t>
            </w:r>
          </w:p>
        </w:tc>
        <w:tc>
          <w:tcPr>
            <w:tcW w:w="1701" w:type="dxa"/>
            <w:shd w:val="clear" w:color="auto" w:fill="auto"/>
          </w:tcPr>
          <w:p w:rsidR="00DF29CA" w:rsidRPr="00825254" w:rsidRDefault="00DF29CA" w:rsidP="00AA0337">
            <w:pPr>
              <w:spacing w:line="240" w:lineRule="auto"/>
              <w:rPr>
                <w:sz w:val="18"/>
                <w:szCs w:val="18"/>
              </w:rPr>
            </w:pPr>
            <w:r w:rsidRPr="00825254">
              <w:rPr>
                <w:sz w:val="18"/>
                <w:szCs w:val="18"/>
              </w:rPr>
              <w:t>-</w:t>
            </w:r>
          </w:p>
        </w:tc>
      </w:tr>
      <w:tr w:rsidR="00DF29CA" w:rsidRPr="00825254" w:rsidTr="00AA0337">
        <w:tc>
          <w:tcPr>
            <w:tcW w:w="651" w:type="dxa"/>
            <w:shd w:val="clear" w:color="auto" w:fill="auto"/>
          </w:tcPr>
          <w:p w:rsidR="00DF29CA" w:rsidRPr="00825254" w:rsidRDefault="00DF29CA" w:rsidP="00AA0337">
            <w:pPr>
              <w:spacing w:line="240" w:lineRule="auto"/>
              <w:jc w:val="center"/>
              <w:rPr>
                <w:sz w:val="18"/>
                <w:szCs w:val="18"/>
              </w:rPr>
            </w:pPr>
            <w:r w:rsidRPr="00825254">
              <w:rPr>
                <w:sz w:val="18"/>
                <w:szCs w:val="18"/>
              </w:rPr>
              <w:t>11.6.</w:t>
            </w:r>
          </w:p>
        </w:tc>
        <w:tc>
          <w:tcPr>
            <w:tcW w:w="1584" w:type="dxa"/>
            <w:shd w:val="clear" w:color="auto" w:fill="auto"/>
          </w:tcPr>
          <w:p w:rsidR="00DF29CA" w:rsidRPr="00825254" w:rsidRDefault="00DF29CA" w:rsidP="00AA0337">
            <w:pPr>
              <w:spacing w:line="240" w:lineRule="auto"/>
              <w:rPr>
                <w:sz w:val="18"/>
                <w:szCs w:val="18"/>
              </w:rPr>
            </w:pPr>
            <w:r w:rsidRPr="00825254">
              <w:rPr>
                <w:sz w:val="18"/>
                <w:szCs w:val="18"/>
              </w:rPr>
              <w:t>документы, удостоверяющие (устанавливающие) права заявителя на испрашиваемый земельный участок</w:t>
            </w:r>
          </w:p>
        </w:tc>
        <w:tc>
          <w:tcPr>
            <w:tcW w:w="2835" w:type="dxa"/>
            <w:shd w:val="clear" w:color="auto" w:fill="auto"/>
          </w:tcPr>
          <w:p w:rsidR="00DF29CA" w:rsidRPr="00825254" w:rsidRDefault="00DF29CA" w:rsidP="00AA0337">
            <w:pPr>
              <w:spacing w:line="240" w:lineRule="auto"/>
              <w:rPr>
                <w:sz w:val="18"/>
                <w:szCs w:val="18"/>
              </w:rPr>
            </w:pPr>
            <w:r w:rsidRPr="00825254">
              <w:rPr>
                <w:sz w:val="18"/>
                <w:szCs w:val="18"/>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c>
          <w:tcPr>
            <w:tcW w:w="1842" w:type="dxa"/>
            <w:shd w:val="clear" w:color="auto" w:fill="auto"/>
          </w:tcPr>
          <w:p w:rsidR="00DF29CA" w:rsidRPr="00825254" w:rsidRDefault="00DF29CA" w:rsidP="00AA0337">
            <w:pPr>
              <w:spacing w:line="240" w:lineRule="auto"/>
              <w:rPr>
                <w:sz w:val="18"/>
                <w:szCs w:val="18"/>
              </w:rPr>
            </w:pPr>
            <w:r w:rsidRPr="00825254">
              <w:rPr>
                <w:sz w:val="18"/>
                <w:szCs w:val="18"/>
              </w:rPr>
              <w:t>1 экз., копия</w:t>
            </w:r>
          </w:p>
        </w:tc>
        <w:tc>
          <w:tcPr>
            <w:tcW w:w="2268" w:type="dxa"/>
            <w:vMerge/>
            <w:shd w:val="clear" w:color="auto" w:fill="auto"/>
          </w:tcPr>
          <w:p w:rsidR="00DF29CA" w:rsidRPr="00825254" w:rsidRDefault="00DF29CA" w:rsidP="00AA0337">
            <w:pPr>
              <w:spacing w:line="240" w:lineRule="auto"/>
              <w:rPr>
                <w:sz w:val="18"/>
                <w:szCs w:val="18"/>
              </w:rPr>
            </w:pPr>
          </w:p>
        </w:tc>
        <w:tc>
          <w:tcPr>
            <w:tcW w:w="2693" w:type="dxa"/>
            <w:shd w:val="clear" w:color="auto" w:fill="auto"/>
          </w:tcPr>
          <w:p w:rsidR="00DF29CA" w:rsidRPr="00825254" w:rsidRDefault="00DF29CA" w:rsidP="00AA0337">
            <w:pPr>
              <w:spacing w:line="240" w:lineRule="auto"/>
              <w:rPr>
                <w:sz w:val="18"/>
                <w:szCs w:val="18"/>
              </w:rPr>
            </w:pPr>
            <w:r w:rsidRPr="00825254">
              <w:rPr>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DF29CA" w:rsidRPr="00825254" w:rsidRDefault="00DF29CA" w:rsidP="00AA0337">
            <w:pPr>
              <w:spacing w:line="240" w:lineRule="auto"/>
              <w:rPr>
                <w:sz w:val="18"/>
                <w:szCs w:val="18"/>
              </w:rPr>
            </w:pPr>
            <w:r w:rsidRPr="00825254">
              <w:rPr>
                <w:sz w:val="18"/>
                <w:szCs w:val="18"/>
              </w:rPr>
              <w:t>-</w:t>
            </w:r>
          </w:p>
        </w:tc>
        <w:tc>
          <w:tcPr>
            <w:tcW w:w="1701" w:type="dxa"/>
            <w:shd w:val="clear" w:color="auto" w:fill="auto"/>
          </w:tcPr>
          <w:p w:rsidR="00DF29CA" w:rsidRPr="00825254" w:rsidRDefault="00DF29CA" w:rsidP="00AA0337">
            <w:pPr>
              <w:spacing w:line="240" w:lineRule="auto"/>
              <w:rPr>
                <w:sz w:val="18"/>
                <w:szCs w:val="18"/>
              </w:rPr>
            </w:pPr>
            <w:r w:rsidRPr="00825254">
              <w:rPr>
                <w:sz w:val="18"/>
                <w:szCs w:val="18"/>
              </w:rPr>
              <w:t>-</w:t>
            </w:r>
          </w:p>
        </w:tc>
      </w:tr>
      <w:tr w:rsidR="00DF29CA" w:rsidRPr="00825254" w:rsidTr="00AA0337">
        <w:tc>
          <w:tcPr>
            <w:tcW w:w="651" w:type="dxa"/>
            <w:shd w:val="clear" w:color="auto" w:fill="auto"/>
          </w:tcPr>
          <w:p w:rsidR="00DF29CA" w:rsidRPr="00825254" w:rsidRDefault="00DF29CA" w:rsidP="00AA0337">
            <w:pPr>
              <w:spacing w:line="240" w:lineRule="auto"/>
              <w:jc w:val="center"/>
              <w:rPr>
                <w:sz w:val="18"/>
                <w:szCs w:val="18"/>
              </w:rPr>
            </w:pPr>
            <w:r w:rsidRPr="00825254">
              <w:rPr>
                <w:sz w:val="18"/>
                <w:szCs w:val="18"/>
              </w:rPr>
              <w:t>11.7.</w:t>
            </w:r>
          </w:p>
        </w:tc>
        <w:tc>
          <w:tcPr>
            <w:tcW w:w="1584" w:type="dxa"/>
            <w:shd w:val="clear" w:color="auto" w:fill="auto"/>
          </w:tcPr>
          <w:p w:rsidR="00DF29CA" w:rsidRPr="00825254" w:rsidRDefault="00DF29CA" w:rsidP="00AA0337">
            <w:pPr>
              <w:spacing w:line="240" w:lineRule="auto"/>
              <w:rPr>
                <w:sz w:val="18"/>
                <w:szCs w:val="18"/>
              </w:rPr>
            </w:pPr>
            <w:r w:rsidRPr="00825254">
              <w:rPr>
                <w:sz w:val="18"/>
                <w:szCs w:val="18"/>
              </w:rPr>
              <w:t>сообщение заявителя</w:t>
            </w:r>
          </w:p>
        </w:tc>
        <w:tc>
          <w:tcPr>
            <w:tcW w:w="2835" w:type="dxa"/>
            <w:shd w:val="clear" w:color="auto" w:fill="auto"/>
          </w:tcPr>
          <w:p w:rsidR="00DF29CA" w:rsidRPr="00825254" w:rsidRDefault="00DF29CA" w:rsidP="00AA0337">
            <w:pPr>
              <w:spacing w:line="240" w:lineRule="auto"/>
              <w:rPr>
                <w:sz w:val="18"/>
                <w:szCs w:val="18"/>
              </w:rPr>
            </w:pPr>
            <w:r w:rsidRPr="00825254">
              <w:rPr>
                <w:sz w:val="18"/>
                <w:szCs w:val="18"/>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c>
          <w:tcPr>
            <w:tcW w:w="1842" w:type="dxa"/>
            <w:shd w:val="clear" w:color="auto" w:fill="auto"/>
          </w:tcPr>
          <w:p w:rsidR="00DF29CA" w:rsidRPr="00825254" w:rsidRDefault="00DF29CA" w:rsidP="00AA0337">
            <w:pPr>
              <w:spacing w:line="240" w:lineRule="auto"/>
              <w:rPr>
                <w:sz w:val="18"/>
                <w:szCs w:val="18"/>
              </w:rPr>
            </w:pPr>
            <w:r w:rsidRPr="00825254">
              <w:rPr>
                <w:sz w:val="18"/>
                <w:szCs w:val="18"/>
              </w:rPr>
              <w:t>1 экз., копия</w:t>
            </w:r>
          </w:p>
        </w:tc>
        <w:tc>
          <w:tcPr>
            <w:tcW w:w="2268" w:type="dxa"/>
            <w:vMerge/>
            <w:shd w:val="clear" w:color="auto" w:fill="auto"/>
          </w:tcPr>
          <w:p w:rsidR="00DF29CA" w:rsidRPr="00825254" w:rsidRDefault="00DF29CA" w:rsidP="00AA0337">
            <w:pPr>
              <w:spacing w:line="240" w:lineRule="auto"/>
              <w:rPr>
                <w:sz w:val="18"/>
                <w:szCs w:val="18"/>
              </w:rPr>
            </w:pPr>
          </w:p>
        </w:tc>
        <w:tc>
          <w:tcPr>
            <w:tcW w:w="2693" w:type="dxa"/>
            <w:shd w:val="clear" w:color="auto" w:fill="auto"/>
          </w:tcPr>
          <w:p w:rsidR="00DF29CA" w:rsidRPr="00825254" w:rsidRDefault="00DF29CA" w:rsidP="00AA0337">
            <w:pPr>
              <w:spacing w:line="240" w:lineRule="auto"/>
              <w:rPr>
                <w:sz w:val="18"/>
                <w:szCs w:val="18"/>
              </w:rPr>
            </w:pPr>
            <w:r w:rsidRPr="00825254">
              <w:rPr>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DF29CA" w:rsidRPr="00825254" w:rsidRDefault="00DF29CA" w:rsidP="00AA0337">
            <w:pPr>
              <w:spacing w:line="240" w:lineRule="auto"/>
              <w:rPr>
                <w:sz w:val="18"/>
                <w:szCs w:val="18"/>
              </w:rPr>
            </w:pPr>
            <w:r w:rsidRPr="00825254">
              <w:rPr>
                <w:sz w:val="18"/>
                <w:szCs w:val="18"/>
              </w:rPr>
              <w:t>приложение 3</w:t>
            </w:r>
          </w:p>
        </w:tc>
        <w:tc>
          <w:tcPr>
            <w:tcW w:w="1701" w:type="dxa"/>
            <w:shd w:val="clear" w:color="auto" w:fill="auto"/>
          </w:tcPr>
          <w:p w:rsidR="00DF29CA" w:rsidRPr="00825254" w:rsidRDefault="00DF29CA" w:rsidP="00AA0337">
            <w:pPr>
              <w:spacing w:line="240" w:lineRule="auto"/>
              <w:rPr>
                <w:sz w:val="18"/>
                <w:szCs w:val="18"/>
              </w:rPr>
            </w:pPr>
            <w:r w:rsidRPr="00825254">
              <w:rPr>
                <w:sz w:val="18"/>
                <w:szCs w:val="18"/>
              </w:rPr>
              <w:t>приложение 4</w:t>
            </w:r>
          </w:p>
        </w:tc>
      </w:tr>
      <w:tr w:rsidR="00DF29CA" w:rsidRPr="00825254" w:rsidTr="00AA0337">
        <w:tc>
          <w:tcPr>
            <w:tcW w:w="651" w:type="dxa"/>
            <w:shd w:val="clear" w:color="auto" w:fill="auto"/>
          </w:tcPr>
          <w:p w:rsidR="00DF29CA" w:rsidRPr="00825254" w:rsidRDefault="00DF29CA" w:rsidP="00AA0337">
            <w:pPr>
              <w:spacing w:line="240" w:lineRule="auto"/>
              <w:jc w:val="center"/>
              <w:rPr>
                <w:sz w:val="18"/>
                <w:szCs w:val="18"/>
              </w:rPr>
            </w:pPr>
            <w:r w:rsidRPr="00825254">
              <w:rPr>
                <w:sz w:val="18"/>
                <w:szCs w:val="18"/>
              </w:rPr>
              <w:t>11.8.</w:t>
            </w:r>
          </w:p>
        </w:tc>
        <w:tc>
          <w:tcPr>
            <w:tcW w:w="1584" w:type="dxa"/>
            <w:shd w:val="clear" w:color="auto" w:fill="auto"/>
          </w:tcPr>
          <w:p w:rsidR="00DF29CA" w:rsidRPr="00825254" w:rsidRDefault="00DF29CA" w:rsidP="00AA0337">
            <w:pPr>
              <w:spacing w:line="240" w:lineRule="auto"/>
              <w:rPr>
                <w:sz w:val="18"/>
                <w:szCs w:val="18"/>
              </w:rPr>
            </w:pPr>
            <w:r w:rsidRPr="00825254">
              <w:rPr>
                <w:sz w:val="18"/>
                <w:szCs w:val="18"/>
              </w:rPr>
              <w:t xml:space="preserve">гражданско-правовые </w:t>
            </w:r>
            <w:r w:rsidRPr="00825254">
              <w:rPr>
                <w:sz w:val="18"/>
                <w:szCs w:val="18"/>
              </w:rPr>
              <w:lastRenderedPageBreak/>
              <w:t>договоры</w:t>
            </w:r>
          </w:p>
        </w:tc>
        <w:tc>
          <w:tcPr>
            <w:tcW w:w="2835" w:type="dxa"/>
            <w:shd w:val="clear" w:color="auto" w:fill="auto"/>
          </w:tcPr>
          <w:p w:rsidR="00DF29CA" w:rsidRPr="00825254" w:rsidRDefault="00DF29CA" w:rsidP="00AA0337">
            <w:pPr>
              <w:spacing w:line="240" w:lineRule="auto"/>
              <w:rPr>
                <w:sz w:val="18"/>
                <w:szCs w:val="18"/>
              </w:rPr>
            </w:pPr>
            <w:r w:rsidRPr="00825254">
              <w:rPr>
                <w:sz w:val="18"/>
                <w:szCs w:val="18"/>
              </w:rPr>
              <w:lastRenderedPageBreak/>
              <w:t xml:space="preserve">гражданско-правовые договоры на строительство или реконструкцию объектов </w:t>
            </w:r>
            <w:r w:rsidRPr="00825254">
              <w:rPr>
                <w:sz w:val="18"/>
                <w:szCs w:val="18"/>
              </w:rPr>
              <w:lastRenderedPageBreak/>
              <w:t>недвижимости, осуществляемые полностью за счет средств федерального бюджета, средств бюджета Воронежской области или средств местного бюджета</w:t>
            </w:r>
          </w:p>
        </w:tc>
        <w:tc>
          <w:tcPr>
            <w:tcW w:w="1842" w:type="dxa"/>
            <w:shd w:val="clear" w:color="auto" w:fill="auto"/>
          </w:tcPr>
          <w:p w:rsidR="00DF29CA" w:rsidRPr="00825254" w:rsidRDefault="00DF29CA" w:rsidP="00AA0337">
            <w:pPr>
              <w:spacing w:line="240" w:lineRule="auto"/>
              <w:rPr>
                <w:sz w:val="18"/>
                <w:szCs w:val="18"/>
              </w:rPr>
            </w:pPr>
            <w:r w:rsidRPr="00825254">
              <w:rPr>
                <w:sz w:val="18"/>
                <w:szCs w:val="18"/>
              </w:rPr>
              <w:lastRenderedPageBreak/>
              <w:t>1 экз., копия</w:t>
            </w:r>
          </w:p>
        </w:tc>
        <w:tc>
          <w:tcPr>
            <w:tcW w:w="2268" w:type="dxa"/>
            <w:shd w:val="clear" w:color="auto" w:fill="auto"/>
          </w:tcPr>
          <w:p w:rsidR="00DF29CA" w:rsidRPr="00825254" w:rsidRDefault="00DF29CA" w:rsidP="00AA0337">
            <w:pPr>
              <w:spacing w:line="240" w:lineRule="auto"/>
              <w:rPr>
                <w:sz w:val="18"/>
                <w:szCs w:val="18"/>
              </w:rPr>
            </w:pPr>
            <w:r w:rsidRPr="00825254">
              <w:rPr>
                <w:sz w:val="18"/>
                <w:szCs w:val="18"/>
              </w:rPr>
              <w:t xml:space="preserve">подпункт 5 пункта 2 статьи 39.10 ЗК РФ: земельный участок, </w:t>
            </w:r>
            <w:r w:rsidRPr="00825254">
              <w:rPr>
                <w:sz w:val="18"/>
                <w:szCs w:val="18"/>
              </w:rPr>
              <w:lastRenderedPageBreak/>
              <w:t>предназначенный для строительства или реконструкции объектов недвижимости, осуществляемых полностью за счет средств федерального бюджета, средств бюджета Воронежской области или средств местного бюджета</w:t>
            </w:r>
          </w:p>
        </w:tc>
        <w:tc>
          <w:tcPr>
            <w:tcW w:w="2693" w:type="dxa"/>
            <w:shd w:val="clear" w:color="auto" w:fill="auto"/>
          </w:tcPr>
          <w:p w:rsidR="00DF29CA" w:rsidRPr="00825254" w:rsidRDefault="00DF29CA" w:rsidP="00AA0337">
            <w:pPr>
              <w:spacing w:line="240" w:lineRule="auto"/>
              <w:rPr>
                <w:sz w:val="18"/>
                <w:szCs w:val="18"/>
              </w:rPr>
            </w:pPr>
            <w:r w:rsidRPr="00825254">
              <w:rPr>
                <w:sz w:val="18"/>
                <w:szCs w:val="18"/>
              </w:rPr>
              <w:lastRenderedPageBreak/>
              <w:t xml:space="preserve">копии документов, не заверенные надлежащим образом, представляются </w:t>
            </w:r>
            <w:r w:rsidRPr="00825254">
              <w:rPr>
                <w:sz w:val="18"/>
                <w:szCs w:val="18"/>
              </w:rPr>
              <w:lastRenderedPageBreak/>
              <w:t>заявителем с предъявлением подлинников</w:t>
            </w:r>
          </w:p>
        </w:tc>
        <w:tc>
          <w:tcPr>
            <w:tcW w:w="1843" w:type="dxa"/>
            <w:shd w:val="clear" w:color="auto" w:fill="auto"/>
          </w:tcPr>
          <w:p w:rsidR="00DF29CA" w:rsidRPr="00825254" w:rsidRDefault="00DF29CA" w:rsidP="00AA0337">
            <w:pPr>
              <w:spacing w:line="240" w:lineRule="auto"/>
              <w:rPr>
                <w:sz w:val="18"/>
                <w:szCs w:val="18"/>
              </w:rPr>
            </w:pPr>
            <w:r w:rsidRPr="00825254">
              <w:rPr>
                <w:sz w:val="18"/>
                <w:szCs w:val="18"/>
              </w:rPr>
              <w:lastRenderedPageBreak/>
              <w:t>-</w:t>
            </w:r>
          </w:p>
        </w:tc>
        <w:tc>
          <w:tcPr>
            <w:tcW w:w="1701" w:type="dxa"/>
            <w:shd w:val="clear" w:color="auto" w:fill="auto"/>
          </w:tcPr>
          <w:p w:rsidR="00DF29CA" w:rsidRPr="00825254" w:rsidRDefault="00DF29CA" w:rsidP="00AA0337">
            <w:pPr>
              <w:spacing w:line="240" w:lineRule="auto"/>
              <w:rPr>
                <w:sz w:val="18"/>
                <w:szCs w:val="18"/>
              </w:rPr>
            </w:pPr>
            <w:r w:rsidRPr="00825254">
              <w:rPr>
                <w:sz w:val="18"/>
                <w:szCs w:val="18"/>
              </w:rPr>
              <w:t>-</w:t>
            </w:r>
          </w:p>
        </w:tc>
      </w:tr>
      <w:tr w:rsidR="00DF29CA" w:rsidRPr="00825254" w:rsidTr="00AA0337">
        <w:tc>
          <w:tcPr>
            <w:tcW w:w="651" w:type="dxa"/>
            <w:shd w:val="clear" w:color="auto" w:fill="auto"/>
          </w:tcPr>
          <w:p w:rsidR="00DF29CA" w:rsidRPr="00825254" w:rsidRDefault="00DF29CA" w:rsidP="00AA0337">
            <w:pPr>
              <w:spacing w:line="240" w:lineRule="auto"/>
              <w:jc w:val="center"/>
              <w:rPr>
                <w:sz w:val="18"/>
                <w:szCs w:val="18"/>
              </w:rPr>
            </w:pPr>
            <w:r w:rsidRPr="00825254">
              <w:rPr>
                <w:sz w:val="18"/>
                <w:szCs w:val="18"/>
              </w:rPr>
              <w:lastRenderedPageBreak/>
              <w:t>11.9.</w:t>
            </w:r>
          </w:p>
        </w:tc>
        <w:tc>
          <w:tcPr>
            <w:tcW w:w="1584" w:type="dxa"/>
            <w:shd w:val="clear" w:color="auto" w:fill="auto"/>
          </w:tcPr>
          <w:p w:rsidR="00DF29CA" w:rsidRPr="00825254" w:rsidRDefault="00DF29CA" w:rsidP="00AA0337">
            <w:pPr>
              <w:spacing w:line="240" w:lineRule="auto"/>
              <w:rPr>
                <w:sz w:val="18"/>
                <w:szCs w:val="18"/>
              </w:rPr>
            </w:pPr>
            <w:r w:rsidRPr="00825254">
              <w:rPr>
                <w:sz w:val="18"/>
                <w:szCs w:val="18"/>
              </w:rPr>
              <w:t>договор найма служебного жилого помещения</w:t>
            </w:r>
          </w:p>
        </w:tc>
        <w:tc>
          <w:tcPr>
            <w:tcW w:w="2835" w:type="dxa"/>
            <w:shd w:val="clear" w:color="auto" w:fill="auto"/>
          </w:tcPr>
          <w:p w:rsidR="00DF29CA" w:rsidRPr="00825254" w:rsidRDefault="00DF29CA" w:rsidP="00AA0337">
            <w:pPr>
              <w:spacing w:line="240" w:lineRule="auto"/>
              <w:rPr>
                <w:sz w:val="18"/>
                <w:szCs w:val="18"/>
              </w:rPr>
            </w:pPr>
            <w:r w:rsidRPr="00825254">
              <w:rPr>
                <w:sz w:val="18"/>
                <w:szCs w:val="18"/>
              </w:rPr>
              <w:t>договор найма служебного жилого помещения</w:t>
            </w:r>
          </w:p>
        </w:tc>
        <w:tc>
          <w:tcPr>
            <w:tcW w:w="1842" w:type="dxa"/>
            <w:shd w:val="clear" w:color="auto" w:fill="auto"/>
          </w:tcPr>
          <w:p w:rsidR="00DF29CA" w:rsidRPr="00825254" w:rsidRDefault="00DF29CA" w:rsidP="00AA0337">
            <w:pPr>
              <w:spacing w:line="240" w:lineRule="auto"/>
              <w:rPr>
                <w:sz w:val="18"/>
                <w:szCs w:val="18"/>
              </w:rPr>
            </w:pPr>
            <w:r w:rsidRPr="00825254">
              <w:rPr>
                <w:sz w:val="18"/>
                <w:szCs w:val="18"/>
              </w:rPr>
              <w:t>1 экз., копия</w:t>
            </w:r>
          </w:p>
        </w:tc>
        <w:tc>
          <w:tcPr>
            <w:tcW w:w="2268" w:type="dxa"/>
            <w:shd w:val="clear" w:color="auto" w:fill="auto"/>
          </w:tcPr>
          <w:p w:rsidR="00DF29CA" w:rsidRPr="00825254" w:rsidRDefault="00DF29CA" w:rsidP="00AA0337">
            <w:pPr>
              <w:spacing w:line="240" w:lineRule="auto"/>
              <w:rPr>
                <w:sz w:val="18"/>
                <w:szCs w:val="18"/>
              </w:rPr>
            </w:pPr>
            <w:r w:rsidRPr="00825254">
              <w:rPr>
                <w:sz w:val="18"/>
                <w:szCs w:val="18"/>
              </w:rPr>
              <w:t>подпункт 8 пункта 2 статьи 39.10 ЗК РФ: земельный участок, на котором находится служебное жилое помещение в виде жилого дома</w:t>
            </w:r>
          </w:p>
        </w:tc>
        <w:tc>
          <w:tcPr>
            <w:tcW w:w="2693" w:type="dxa"/>
            <w:shd w:val="clear" w:color="auto" w:fill="auto"/>
          </w:tcPr>
          <w:p w:rsidR="00DF29CA" w:rsidRPr="00825254" w:rsidRDefault="00DF29CA" w:rsidP="00AA0337">
            <w:pPr>
              <w:spacing w:line="240" w:lineRule="auto"/>
              <w:rPr>
                <w:sz w:val="18"/>
                <w:szCs w:val="18"/>
              </w:rPr>
            </w:pPr>
            <w:r w:rsidRPr="00825254">
              <w:rPr>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DF29CA" w:rsidRPr="00825254" w:rsidRDefault="00DF29CA" w:rsidP="00AA0337">
            <w:pPr>
              <w:spacing w:line="240" w:lineRule="auto"/>
              <w:rPr>
                <w:sz w:val="18"/>
                <w:szCs w:val="18"/>
              </w:rPr>
            </w:pPr>
            <w:r w:rsidRPr="00825254">
              <w:rPr>
                <w:sz w:val="18"/>
                <w:szCs w:val="18"/>
              </w:rPr>
              <w:t>-</w:t>
            </w:r>
          </w:p>
        </w:tc>
        <w:tc>
          <w:tcPr>
            <w:tcW w:w="1701" w:type="dxa"/>
            <w:shd w:val="clear" w:color="auto" w:fill="auto"/>
          </w:tcPr>
          <w:p w:rsidR="00DF29CA" w:rsidRPr="00825254" w:rsidRDefault="00DF29CA" w:rsidP="00AA0337">
            <w:pPr>
              <w:spacing w:line="240" w:lineRule="auto"/>
              <w:rPr>
                <w:sz w:val="18"/>
                <w:szCs w:val="18"/>
              </w:rPr>
            </w:pPr>
            <w:r w:rsidRPr="00825254">
              <w:rPr>
                <w:sz w:val="18"/>
                <w:szCs w:val="18"/>
              </w:rPr>
              <w:t>-</w:t>
            </w:r>
          </w:p>
        </w:tc>
      </w:tr>
      <w:tr w:rsidR="00DF29CA" w:rsidRPr="00825254" w:rsidTr="00AA0337">
        <w:tc>
          <w:tcPr>
            <w:tcW w:w="651" w:type="dxa"/>
            <w:shd w:val="clear" w:color="auto" w:fill="auto"/>
          </w:tcPr>
          <w:p w:rsidR="00DF29CA" w:rsidRPr="00825254" w:rsidRDefault="00DF29CA" w:rsidP="00AA0337">
            <w:pPr>
              <w:spacing w:line="240" w:lineRule="auto"/>
              <w:jc w:val="center"/>
              <w:rPr>
                <w:sz w:val="18"/>
                <w:szCs w:val="18"/>
              </w:rPr>
            </w:pPr>
            <w:r w:rsidRPr="00825254">
              <w:rPr>
                <w:sz w:val="18"/>
                <w:szCs w:val="18"/>
              </w:rPr>
              <w:t>11.10.</w:t>
            </w:r>
          </w:p>
        </w:tc>
        <w:tc>
          <w:tcPr>
            <w:tcW w:w="1584" w:type="dxa"/>
            <w:shd w:val="clear" w:color="auto" w:fill="auto"/>
          </w:tcPr>
          <w:p w:rsidR="00DF29CA" w:rsidRPr="00825254" w:rsidRDefault="00DF29CA" w:rsidP="00AA0337">
            <w:pPr>
              <w:spacing w:line="240" w:lineRule="auto"/>
              <w:rPr>
                <w:sz w:val="18"/>
                <w:szCs w:val="18"/>
              </w:rPr>
            </w:pPr>
            <w:r w:rsidRPr="00825254">
              <w:rPr>
                <w:sz w:val="18"/>
                <w:szCs w:val="18"/>
              </w:rPr>
              <w:t>решение общего собрания членов товарищества</w:t>
            </w:r>
          </w:p>
        </w:tc>
        <w:tc>
          <w:tcPr>
            <w:tcW w:w="2835" w:type="dxa"/>
            <w:shd w:val="clear" w:color="auto" w:fill="auto"/>
          </w:tcPr>
          <w:p w:rsidR="00DF29CA" w:rsidRPr="00825254" w:rsidRDefault="00DF29CA" w:rsidP="00AA0337">
            <w:pPr>
              <w:spacing w:line="240" w:lineRule="auto"/>
              <w:rPr>
                <w:sz w:val="18"/>
                <w:szCs w:val="18"/>
              </w:rPr>
            </w:pPr>
            <w:r w:rsidRPr="00825254">
              <w:rPr>
                <w:sz w:val="18"/>
                <w:szCs w:val="18"/>
              </w:rP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tc>
        <w:tc>
          <w:tcPr>
            <w:tcW w:w="1842" w:type="dxa"/>
            <w:shd w:val="clear" w:color="auto" w:fill="auto"/>
          </w:tcPr>
          <w:p w:rsidR="00DF29CA" w:rsidRPr="00825254" w:rsidRDefault="00DF29CA" w:rsidP="00AA0337">
            <w:pPr>
              <w:spacing w:line="240" w:lineRule="auto"/>
              <w:rPr>
                <w:sz w:val="18"/>
                <w:szCs w:val="18"/>
              </w:rPr>
            </w:pPr>
            <w:r w:rsidRPr="00825254">
              <w:rPr>
                <w:sz w:val="18"/>
                <w:szCs w:val="18"/>
              </w:rPr>
              <w:t>1 экз., копия</w:t>
            </w:r>
          </w:p>
        </w:tc>
        <w:tc>
          <w:tcPr>
            <w:tcW w:w="2268" w:type="dxa"/>
            <w:shd w:val="clear" w:color="auto" w:fill="auto"/>
          </w:tcPr>
          <w:p w:rsidR="00DF29CA" w:rsidRPr="00825254" w:rsidRDefault="00DF29CA" w:rsidP="00AA0337">
            <w:pPr>
              <w:spacing w:line="240" w:lineRule="auto"/>
              <w:rPr>
                <w:sz w:val="18"/>
                <w:szCs w:val="18"/>
              </w:rPr>
            </w:pPr>
            <w:r w:rsidRPr="00825254">
              <w:rPr>
                <w:sz w:val="18"/>
                <w:szCs w:val="18"/>
              </w:rPr>
              <w:t>Подпункт 11 пункта 2 статьи 39.10 ЗК РФ: земельный участок, предназначенный для ведения гражданами садоводства или огородничества для собственных нужд</w:t>
            </w:r>
          </w:p>
        </w:tc>
        <w:tc>
          <w:tcPr>
            <w:tcW w:w="2693" w:type="dxa"/>
            <w:shd w:val="clear" w:color="auto" w:fill="auto"/>
          </w:tcPr>
          <w:p w:rsidR="00DF29CA" w:rsidRPr="00825254" w:rsidRDefault="00DF29CA" w:rsidP="00AA0337">
            <w:pPr>
              <w:spacing w:line="240" w:lineRule="auto"/>
              <w:rPr>
                <w:sz w:val="18"/>
                <w:szCs w:val="18"/>
              </w:rPr>
            </w:pPr>
            <w:r w:rsidRPr="00825254">
              <w:rPr>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DF29CA" w:rsidRPr="00825254" w:rsidRDefault="00DF29CA" w:rsidP="00AA0337">
            <w:pPr>
              <w:spacing w:line="240" w:lineRule="auto"/>
              <w:rPr>
                <w:sz w:val="18"/>
                <w:szCs w:val="18"/>
              </w:rPr>
            </w:pPr>
            <w:r w:rsidRPr="00825254">
              <w:rPr>
                <w:sz w:val="18"/>
                <w:szCs w:val="18"/>
              </w:rPr>
              <w:t>-</w:t>
            </w:r>
          </w:p>
        </w:tc>
        <w:tc>
          <w:tcPr>
            <w:tcW w:w="1701" w:type="dxa"/>
            <w:shd w:val="clear" w:color="auto" w:fill="auto"/>
          </w:tcPr>
          <w:p w:rsidR="00DF29CA" w:rsidRPr="00825254" w:rsidRDefault="00DF29CA" w:rsidP="00AA0337">
            <w:pPr>
              <w:spacing w:line="240" w:lineRule="auto"/>
              <w:rPr>
                <w:sz w:val="18"/>
                <w:szCs w:val="18"/>
              </w:rPr>
            </w:pPr>
            <w:r w:rsidRPr="00825254">
              <w:rPr>
                <w:sz w:val="18"/>
                <w:szCs w:val="18"/>
              </w:rPr>
              <w:t>-</w:t>
            </w:r>
          </w:p>
        </w:tc>
      </w:tr>
      <w:tr w:rsidR="00DF29CA" w:rsidRPr="00825254" w:rsidTr="00AA0337">
        <w:tc>
          <w:tcPr>
            <w:tcW w:w="651" w:type="dxa"/>
            <w:shd w:val="clear" w:color="auto" w:fill="auto"/>
          </w:tcPr>
          <w:p w:rsidR="00DF29CA" w:rsidRPr="00825254" w:rsidRDefault="00DF29CA" w:rsidP="00AA0337">
            <w:pPr>
              <w:spacing w:line="240" w:lineRule="auto"/>
              <w:jc w:val="center"/>
              <w:rPr>
                <w:sz w:val="18"/>
                <w:szCs w:val="18"/>
              </w:rPr>
            </w:pPr>
            <w:r w:rsidRPr="00825254">
              <w:rPr>
                <w:sz w:val="18"/>
                <w:szCs w:val="18"/>
              </w:rPr>
              <w:t>11.11.</w:t>
            </w:r>
          </w:p>
        </w:tc>
        <w:tc>
          <w:tcPr>
            <w:tcW w:w="1584" w:type="dxa"/>
            <w:shd w:val="clear" w:color="auto" w:fill="auto"/>
          </w:tcPr>
          <w:p w:rsidR="00DF29CA" w:rsidRPr="00825254" w:rsidRDefault="00DF29CA" w:rsidP="00AA0337">
            <w:pPr>
              <w:spacing w:line="240" w:lineRule="auto"/>
              <w:rPr>
                <w:sz w:val="18"/>
                <w:szCs w:val="18"/>
              </w:rPr>
            </w:pPr>
            <w:r w:rsidRPr="00825254">
              <w:rPr>
                <w:sz w:val="18"/>
                <w:szCs w:val="18"/>
              </w:rPr>
              <w:t>решение о создании некоммерческой организации</w:t>
            </w:r>
          </w:p>
        </w:tc>
        <w:tc>
          <w:tcPr>
            <w:tcW w:w="2835" w:type="dxa"/>
            <w:shd w:val="clear" w:color="auto" w:fill="auto"/>
          </w:tcPr>
          <w:p w:rsidR="00DF29CA" w:rsidRPr="00825254" w:rsidRDefault="00DF29CA" w:rsidP="00AA0337">
            <w:pPr>
              <w:spacing w:line="240" w:lineRule="auto"/>
              <w:rPr>
                <w:sz w:val="18"/>
                <w:szCs w:val="18"/>
              </w:rPr>
            </w:pPr>
            <w:r w:rsidRPr="00825254">
              <w:rPr>
                <w:sz w:val="18"/>
                <w:szCs w:val="18"/>
              </w:rPr>
              <w:t>решение о создании некоммерческой организации</w:t>
            </w:r>
          </w:p>
        </w:tc>
        <w:tc>
          <w:tcPr>
            <w:tcW w:w="1842" w:type="dxa"/>
            <w:shd w:val="clear" w:color="auto" w:fill="auto"/>
          </w:tcPr>
          <w:p w:rsidR="00DF29CA" w:rsidRPr="00825254" w:rsidRDefault="00DF29CA" w:rsidP="00AA0337">
            <w:pPr>
              <w:spacing w:line="240" w:lineRule="auto"/>
              <w:rPr>
                <w:sz w:val="18"/>
                <w:szCs w:val="18"/>
              </w:rPr>
            </w:pPr>
            <w:r w:rsidRPr="00825254">
              <w:rPr>
                <w:sz w:val="18"/>
                <w:szCs w:val="18"/>
              </w:rPr>
              <w:t>1 экз., копия</w:t>
            </w:r>
          </w:p>
        </w:tc>
        <w:tc>
          <w:tcPr>
            <w:tcW w:w="2268" w:type="dxa"/>
            <w:shd w:val="clear" w:color="auto" w:fill="auto"/>
          </w:tcPr>
          <w:p w:rsidR="00DF29CA" w:rsidRPr="00825254" w:rsidRDefault="00DF29CA" w:rsidP="00AA0337">
            <w:pPr>
              <w:spacing w:line="240" w:lineRule="auto"/>
              <w:rPr>
                <w:sz w:val="18"/>
                <w:szCs w:val="18"/>
              </w:rPr>
            </w:pPr>
            <w:r w:rsidRPr="00825254">
              <w:rPr>
                <w:sz w:val="18"/>
                <w:szCs w:val="18"/>
              </w:rPr>
              <w:t>подпункт 12 пункта 2 статьи 39.10 ЗК РФ: земельный участок, предназначенный для жилищного строительства</w:t>
            </w:r>
          </w:p>
        </w:tc>
        <w:tc>
          <w:tcPr>
            <w:tcW w:w="2693" w:type="dxa"/>
            <w:shd w:val="clear" w:color="auto" w:fill="auto"/>
          </w:tcPr>
          <w:p w:rsidR="00DF29CA" w:rsidRPr="00825254" w:rsidRDefault="00DF29CA" w:rsidP="00AA0337">
            <w:pPr>
              <w:spacing w:line="240" w:lineRule="auto"/>
              <w:rPr>
                <w:sz w:val="18"/>
                <w:szCs w:val="18"/>
              </w:rPr>
            </w:pPr>
            <w:r w:rsidRPr="00825254">
              <w:rPr>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DF29CA" w:rsidRPr="00825254" w:rsidRDefault="00DF29CA" w:rsidP="00AA0337">
            <w:pPr>
              <w:spacing w:line="240" w:lineRule="auto"/>
              <w:rPr>
                <w:sz w:val="18"/>
                <w:szCs w:val="18"/>
              </w:rPr>
            </w:pPr>
            <w:r w:rsidRPr="00825254">
              <w:rPr>
                <w:sz w:val="18"/>
                <w:szCs w:val="18"/>
              </w:rPr>
              <w:t>-</w:t>
            </w:r>
          </w:p>
        </w:tc>
        <w:tc>
          <w:tcPr>
            <w:tcW w:w="1701" w:type="dxa"/>
            <w:shd w:val="clear" w:color="auto" w:fill="auto"/>
          </w:tcPr>
          <w:p w:rsidR="00DF29CA" w:rsidRPr="00825254" w:rsidRDefault="00DF29CA" w:rsidP="00AA0337">
            <w:pPr>
              <w:spacing w:line="240" w:lineRule="auto"/>
              <w:rPr>
                <w:sz w:val="18"/>
                <w:szCs w:val="18"/>
              </w:rPr>
            </w:pPr>
            <w:r w:rsidRPr="00825254">
              <w:rPr>
                <w:sz w:val="18"/>
                <w:szCs w:val="18"/>
              </w:rPr>
              <w:t>-</w:t>
            </w:r>
          </w:p>
        </w:tc>
      </w:tr>
      <w:tr w:rsidR="00DF29CA" w:rsidRPr="00825254" w:rsidTr="00AA0337">
        <w:tc>
          <w:tcPr>
            <w:tcW w:w="651" w:type="dxa"/>
            <w:shd w:val="clear" w:color="auto" w:fill="auto"/>
          </w:tcPr>
          <w:p w:rsidR="00DF29CA" w:rsidRPr="00825254" w:rsidRDefault="00DF29CA" w:rsidP="00AA0337">
            <w:pPr>
              <w:spacing w:line="240" w:lineRule="auto"/>
              <w:jc w:val="center"/>
              <w:rPr>
                <w:sz w:val="18"/>
                <w:szCs w:val="18"/>
              </w:rPr>
            </w:pPr>
            <w:r w:rsidRPr="00825254">
              <w:rPr>
                <w:sz w:val="18"/>
                <w:szCs w:val="18"/>
              </w:rPr>
              <w:t>11.12.</w:t>
            </w:r>
          </w:p>
        </w:tc>
        <w:tc>
          <w:tcPr>
            <w:tcW w:w="1584" w:type="dxa"/>
            <w:shd w:val="clear" w:color="auto" w:fill="auto"/>
          </w:tcPr>
          <w:p w:rsidR="00DF29CA" w:rsidRPr="00825254" w:rsidRDefault="00DF29CA" w:rsidP="00AA0337">
            <w:pPr>
              <w:spacing w:line="240" w:lineRule="auto"/>
              <w:rPr>
                <w:sz w:val="18"/>
                <w:szCs w:val="18"/>
              </w:rPr>
            </w:pPr>
            <w:r w:rsidRPr="00825254">
              <w:rPr>
                <w:sz w:val="18"/>
                <w:szCs w:val="18"/>
              </w:rPr>
              <w:t>государственный контракт</w:t>
            </w:r>
          </w:p>
        </w:tc>
        <w:tc>
          <w:tcPr>
            <w:tcW w:w="2835" w:type="dxa"/>
            <w:shd w:val="clear" w:color="auto" w:fill="auto"/>
          </w:tcPr>
          <w:p w:rsidR="00DF29CA" w:rsidRPr="00825254" w:rsidRDefault="00DF29CA" w:rsidP="00AA0337">
            <w:pPr>
              <w:spacing w:line="240" w:lineRule="auto"/>
              <w:rPr>
                <w:sz w:val="18"/>
                <w:szCs w:val="18"/>
              </w:rPr>
            </w:pPr>
            <w:r w:rsidRPr="00825254">
              <w:rPr>
                <w:sz w:val="18"/>
                <w:szCs w:val="18"/>
              </w:rPr>
              <w:t>государственный контракт</w:t>
            </w:r>
          </w:p>
        </w:tc>
        <w:tc>
          <w:tcPr>
            <w:tcW w:w="1842" w:type="dxa"/>
            <w:shd w:val="clear" w:color="auto" w:fill="auto"/>
          </w:tcPr>
          <w:p w:rsidR="00DF29CA" w:rsidRPr="00825254" w:rsidRDefault="00DF29CA" w:rsidP="00AA0337">
            <w:pPr>
              <w:spacing w:line="240" w:lineRule="auto"/>
              <w:rPr>
                <w:sz w:val="18"/>
                <w:szCs w:val="18"/>
              </w:rPr>
            </w:pPr>
            <w:r w:rsidRPr="00825254">
              <w:rPr>
                <w:sz w:val="18"/>
                <w:szCs w:val="18"/>
              </w:rPr>
              <w:t>1 экз., копия</w:t>
            </w:r>
          </w:p>
        </w:tc>
        <w:tc>
          <w:tcPr>
            <w:tcW w:w="2268" w:type="dxa"/>
            <w:shd w:val="clear" w:color="auto" w:fill="auto"/>
          </w:tcPr>
          <w:p w:rsidR="00DF29CA" w:rsidRPr="00825254" w:rsidRDefault="00DF29CA" w:rsidP="00AA0337">
            <w:pPr>
              <w:spacing w:line="240" w:lineRule="auto"/>
              <w:rPr>
                <w:sz w:val="18"/>
                <w:szCs w:val="18"/>
              </w:rPr>
            </w:pPr>
            <w:proofErr w:type="gramStart"/>
            <w:r w:rsidRPr="00825254">
              <w:rPr>
                <w:sz w:val="18"/>
                <w:szCs w:val="18"/>
              </w:rPr>
              <w:t xml:space="preserve">подпункт 14 пункта 2 статьи 39.10 ЗК РФ: земельный участок, необходимый для выполнения работ или оказания услуг, предусмотренных государственным контрактом, заключенным в соответствии с Федеральным законом от 29.12.2012 № 275-ФЗ «О государственном </w:t>
            </w:r>
            <w:r w:rsidRPr="00825254">
              <w:rPr>
                <w:sz w:val="18"/>
                <w:szCs w:val="18"/>
              </w:rPr>
              <w:lastRenderedPageBreak/>
              <w:t>оборонном заказе» или Федеральным законом от 05.04.2013 № 44-ФЗ «О контрактной системе в сфере закупок товаров, работ, услуг для обеспечения государственных и муниципальных нужд»</w:t>
            </w:r>
            <w:proofErr w:type="gramEnd"/>
          </w:p>
          <w:p w:rsidR="00DF29CA" w:rsidRPr="00825254" w:rsidRDefault="00DF29CA" w:rsidP="00AA0337">
            <w:pPr>
              <w:spacing w:line="240" w:lineRule="auto"/>
              <w:rPr>
                <w:sz w:val="18"/>
                <w:szCs w:val="18"/>
              </w:rPr>
            </w:pPr>
          </w:p>
        </w:tc>
        <w:tc>
          <w:tcPr>
            <w:tcW w:w="2693" w:type="dxa"/>
            <w:shd w:val="clear" w:color="auto" w:fill="auto"/>
          </w:tcPr>
          <w:p w:rsidR="00DF29CA" w:rsidRPr="00825254" w:rsidRDefault="00DF29CA" w:rsidP="00AA0337">
            <w:pPr>
              <w:spacing w:line="240" w:lineRule="auto"/>
              <w:rPr>
                <w:sz w:val="18"/>
                <w:szCs w:val="18"/>
              </w:rPr>
            </w:pPr>
            <w:r w:rsidRPr="00825254">
              <w:rPr>
                <w:sz w:val="18"/>
                <w:szCs w:val="18"/>
              </w:rPr>
              <w:lastRenderedPageBreak/>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DF29CA" w:rsidRPr="00825254" w:rsidRDefault="00DF29CA" w:rsidP="00AA0337">
            <w:pPr>
              <w:spacing w:line="240" w:lineRule="auto"/>
              <w:rPr>
                <w:sz w:val="18"/>
                <w:szCs w:val="18"/>
              </w:rPr>
            </w:pPr>
            <w:r w:rsidRPr="00825254">
              <w:rPr>
                <w:sz w:val="18"/>
                <w:szCs w:val="18"/>
              </w:rPr>
              <w:t>-</w:t>
            </w:r>
          </w:p>
        </w:tc>
        <w:tc>
          <w:tcPr>
            <w:tcW w:w="1701" w:type="dxa"/>
            <w:shd w:val="clear" w:color="auto" w:fill="auto"/>
          </w:tcPr>
          <w:p w:rsidR="00DF29CA" w:rsidRPr="00825254" w:rsidRDefault="00DF29CA" w:rsidP="00AA0337">
            <w:pPr>
              <w:spacing w:line="240" w:lineRule="auto"/>
              <w:rPr>
                <w:sz w:val="18"/>
                <w:szCs w:val="18"/>
              </w:rPr>
            </w:pPr>
            <w:r w:rsidRPr="00825254">
              <w:rPr>
                <w:sz w:val="18"/>
                <w:szCs w:val="18"/>
              </w:rPr>
              <w:t>-</w:t>
            </w:r>
          </w:p>
        </w:tc>
      </w:tr>
      <w:tr w:rsidR="00DF29CA" w:rsidRPr="00825254" w:rsidTr="00AA0337">
        <w:tc>
          <w:tcPr>
            <w:tcW w:w="651" w:type="dxa"/>
            <w:shd w:val="clear" w:color="auto" w:fill="auto"/>
          </w:tcPr>
          <w:p w:rsidR="00DF29CA" w:rsidRPr="00825254" w:rsidRDefault="00DF29CA" w:rsidP="00AA0337">
            <w:pPr>
              <w:spacing w:line="240" w:lineRule="auto"/>
              <w:jc w:val="center"/>
              <w:rPr>
                <w:sz w:val="18"/>
                <w:szCs w:val="18"/>
              </w:rPr>
            </w:pPr>
            <w:r w:rsidRPr="00825254">
              <w:rPr>
                <w:sz w:val="18"/>
                <w:szCs w:val="18"/>
              </w:rPr>
              <w:lastRenderedPageBreak/>
              <w:t>11.13.</w:t>
            </w:r>
          </w:p>
        </w:tc>
        <w:tc>
          <w:tcPr>
            <w:tcW w:w="1584" w:type="dxa"/>
            <w:shd w:val="clear" w:color="auto" w:fill="auto"/>
          </w:tcPr>
          <w:p w:rsidR="00DF29CA" w:rsidRPr="00825254" w:rsidRDefault="00DF29CA" w:rsidP="00AA0337">
            <w:pPr>
              <w:spacing w:line="240" w:lineRule="auto"/>
              <w:rPr>
                <w:sz w:val="18"/>
                <w:szCs w:val="18"/>
              </w:rPr>
            </w:pPr>
            <w:r w:rsidRPr="00825254">
              <w:rPr>
                <w:sz w:val="18"/>
                <w:szCs w:val="18"/>
              </w:rPr>
              <w:t>решение Воронежской области о создании некоммерческой организации</w:t>
            </w:r>
          </w:p>
        </w:tc>
        <w:tc>
          <w:tcPr>
            <w:tcW w:w="2835" w:type="dxa"/>
            <w:shd w:val="clear" w:color="auto" w:fill="auto"/>
          </w:tcPr>
          <w:p w:rsidR="00DF29CA" w:rsidRPr="00825254" w:rsidRDefault="00DF29CA" w:rsidP="00AA0337">
            <w:pPr>
              <w:spacing w:line="240" w:lineRule="auto"/>
              <w:rPr>
                <w:sz w:val="18"/>
                <w:szCs w:val="18"/>
              </w:rPr>
            </w:pPr>
            <w:r w:rsidRPr="00825254">
              <w:rPr>
                <w:sz w:val="18"/>
                <w:szCs w:val="18"/>
              </w:rPr>
              <w:t>решение Воронежской области о создании некоммерческой организации</w:t>
            </w:r>
          </w:p>
        </w:tc>
        <w:tc>
          <w:tcPr>
            <w:tcW w:w="1842" w:type="dxa"/>
            <w:shd w:val="clear" w:color="auto" w:fill="auto"/>
          </w:tcPr>
          <w:p w:rsidR="00DF29CA" w:rsidRPr="00825254" w:rsidRDefault="00DF29CA" w:rsidP="00AA0337">
            <w:pPr>
              <w:spacing w:line="240" w:lineRule="auto"/>
              <w:rPr>
                <w:sz w:val="18"/>
                <w:szCs w:val="18"/>
              </w:rPr>
            </w:pPr>
            <w:r w:rsidRPr="00825254">
              <w:rPr>
                <w:sz w:val="18"/>
                <w:szCs w:val="18"/>
              </w:rPr>
              <w:t>1 экз., копия</w:t>
            </w:r>
          </w:p>
        </w:tc>
        <w:tc>
          <w:tcPr>
            <w:tcW w:w="2268" w:type="dxa"/>
            <w:shd w:val="clear" w:color="auto" w:fill="auto"/>
          </w:tcPr>
          <w:p w:rsidR="00DF29CA" w:rsidRPr="00825254" w:rsidRDefault="00DF29CA" w:rsidP="00AA0337">
            <w:pPr>
              <w:spacing w:line="240" w:lineRule="auto"/>
              <w:rPr>
                <w:sz w:val="18"/>
                <w:szCs w:val="18"/>
              </w:rPr>
            </w:pPr>
            <w:r w:rsidRPr="00825254">
              <w:rPr>
                <w:sz w:val="18"/>
                <w:szCs w:val="18"/>
              </w:rPr>
              <w:t>подпункт 15 пункта 2 статьи 39.10 ЗК РФ: земельный участок, предназначенный для жилищного строительства</w:t>
            </w:r>
          </w:p>
        </w:tc>
        <w:tc>
          <w:tcPr>
            <w:tcW w:w="2693" w:type="dxa"/>
            <w:shd w:val="clear" w:color="auto" w:fill="auto"/>
          </w:tcPr>
          <w:p w:rsidR="00DF29CA" w:rsidRPr="00825254" w:rsidRDefault="00DF29CA" w:rsidP="00AA0337">
            <w:pPr>
              <w:spacing w:line="240" w:lineRule="auto"/>
              <w:rPr>
                <w:sz w:val="18"/>
                <w:szCs w:val="18"/>
              </w:rPr>
            </w:pPr>
            <w:r w:rsidRPr="00825254">
              <w:rPr>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DF29CA" w:rsidRPr="00825254" w:rsidRDefault="00DF29CA" w:rsidP="00AA0337">
            <w:pPr>
              <w:spacing w:line="240" w:lineRule="auto"/>
              <w:rPr>
                <w:sz w:val="18"/>
                <w:szCs w:val="18"/>
              </w:rPr>
            </w:pPr>
            <w:r w:rsidRPr="00825254">
              <w:rPr>
                <w:sz w:val="18"/>
                <w:szCs w:val="18"/>
              </w:rPr>
              <w:t>-</w:t>
            </w:r>
          </w:p>
        </w:tc>
        <w:tc>
          <w:tcPr>
            <w:tcW w:w="1701" w:type="dxa"/>
            <w:shd w:val="clear" w:color="auto" w:fill="auto"/>
          </w:tcPr>
          <w:p w:rsidR="00DF29CA" w:rsidRPr="00825254" w:rsidRDefault="00DF29CA" w:rsidP="00AA0337">
            <w:pPr>
              <w:spacing w:line="240" w:lineRule="auto"/>
              <w:rPr>
                <w:sz w:val="18"/>
                <w:szCs w:val="18"/>
              </w:rPr>
            </w:pPr>
            <w:r w:rsidRPr="00825254">
              <w:rPr>
                <w:sz w:val="18"/>
                <w:szCs w:val="18"/>
              </w:rPr>
              <w:t>-</w:t>
            </w:r>
          </w:p>
        </w:tc>
      </w:tr>
      <w:tr w:rsidR="00DF29CA" w:rsidRPr="00825254" w:rsidTr="00AA0337">
        <w:tc>
          <w:tcPr>
            <w:tcW w:w="651" w:type="dxa"/>
            <w:shd w:val="clear" w:color="auto" w:fill="auto"/>
          </w:tcPr>
          <w:p w:rsidR="00DF29CA" w:rsidRPr="00825254" w:rsidRDefault="00DF29CA" w:rsidP="00AA0337">
            <w:pPr>
              <w:spacing w:line="240" w:lineRule="auto"/>
              <w:jc w:val="center"/>
              <w:rPr>
                <w:sz w:val="18"/>
                <w:szCs w:val="18"/>
              </w:rPr>
            </w:pPr>
            <w:r w:rsidRPr="00825254">
              <w:rPr>
                <w:sz w:val="18"/>
                <w:szCs w:val="18"/>
              </w:rPr>
              <w:t>11.14.</w:t>
            </w:r>
          </w:p>
        </w:tc>
        <w:tc>
          <w:tcPr>
            <w:tcW w:w="1584" w:type="dxa"/>
            <w:shd w:val="clear" w:color="auto" w:fill="auto"/>
          </w:tcPr>
          <w:p w:rsidR="00DF29CA" w:rsidRPr="00825254" w:rsidRDefault="00DF29CA" w:rsidP="00AA0337">
            <w:pPr>
              <w:spacing w:line="240" w:lineRule="auto"/>
              <w:rPr>
                <w:sz w:val="18"/>
                <w:szCs w:val="18"/>
              </w:rPr>
            </w:pPr>
            <w:r w:rsidRPr="00825254">
              <w:rPr>
                <w:sz w:val="18"/>
                <w:szCs w:val="18"/>
              </w:rPr>
              <w:t>соглашение об изъятии земельного участка</w:t>
            </w:r>
          </w:p>
        </w:tc>
        <w:tc>
          <w:tcPr>
            <w:tcW w:w="2835" w:type="dxa"/>
            <w:shd w:val="clear" w:color="auto" w:fill="auto"/>
          </w:tcPr>
          <w:p w:rsidR="00DF29CA" w:rsidRPr="00825254" w:rsidRDefault="00DF29CA" w:rsidP="00AA0337">
            <w:pPr>
              <w:spacing w:line="240" w:lineRule="auto"/>
              <w:rPr>
                <w:sz w:val="18"/>
                <w:szCs w:val="18"/>
              </w:rPr>
            </w:pPr>
            <w:r w:rsidRPr="00825254">
              <w:rPr>
                <w:sz w:val="18"/>
                <w:szCs w:val="18"/>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c>
          <w:tcPr>
            <w:tcW w:w="1842" w:type="dxa"/>
            <w:shd w:val="clear" w:color="auto" w:fill="auto"/>
          </w:tcPr>
          <w:p w:rsidR="00DF29CA" w:rsidRPr="00825254" w:rsidRDefault="00DF29CA" w:rsidP="00AA0337">
            <w:pPr>
              <w:spacing w:line="240" w:lineRule="auto"/>
              <w:rPr>
                <w:sz w:val="18"/>
                <w:szCs w:val="18"/>
              </w:rPr>
            </w:pPr>
            <w:r w:rsidRPr="00825254">
              <w:rPr>
                <w:sz w:val="18"/>
                <w:szCs w:val="18"/>
              </w:rPr>
              <w:t>1 экз., копия</w:t>
            </w:r>
          </w:p>
        </w:tc>
        <w:tc>
          <w:tcPr>
            <w:tcW w:w="2268" w:type="dxa"/>
            <w:shd w:val="clear" w:color="auto" w:fill="auto"/>
          </w:tcPr>
          <w:p w:rsidR="00DF29CA" w:rsidRPr="00825254" w:rsidRDefault="00DF29CA" w:rsidP="00AA0337">
            <w:pPr>
              <w:spacing w:line="240" w:lineRule="auto"/>
              <w:rPr>
                <w:sz w:val="18"/>
                <w:szCs w:val="18"/>
              </w:rPr>
            </w:pPr>
            <w:r w:rsidRPr="00825254">
              <w:rPr>
                <w:sz w:val="18"/>
                <w:szCs w:val="18"/>
              </w:rPr>
              <w:t>подпункт 16 пункта 2 статьи 39.10 ЗК РФ: земельный участок, предоставляемый взамен земельного участка, изъятого для государственных или муниципальных нужд</w:t>
            </w:r>
          </w:p>
        </w:tc>
        <w:tc>
          <w:tcPr>
            <w:tcW w:w="2693" w:type="dxa"/>
            <w:shd w:val="clear" w:color="auto" w:fill="auto"/>
          </w:tcPr>
          <w:p w:rsidR="00DF29CA" w:rsidRPr="00825254" w:rsidRDefault="00DF29CA" w:rsidP="00AA0337">
            <w:pPr>
              <w:spacing w:line="240" w:lineRule="auto"/>
              <w:rPr>
                <w:sz w:val="18"/>
                <w:szCs w:val="18"/>
              </w:rPr>
            </w:pPr>
            <w:r w:rsidRPr="00825254">
              <w:rPr>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DF29CA" w:rsidRPr="00825254" w:rsidRDefault="00DF29CA" w:rsidP="00AA0337">
            <w:pPr>
              <w:spacing w:line="240" w:lineRule="auto"/>
              <w:rPr>
                <w:sz w:val="18"/>
                <w:szCs w:val="18"/>
              </w:rPr>
            </w:pPr>
            <w:r w:rsidRPr="00825254">
              <w:rPr>
                <w:sz w:val="18"/>
                <w:szCs w:val="18"/>
              </w:rPr>
              <w:t>-</w:t>
            </w:r>
          </w:p>
        </w:tc>
        <w:tc>
          <w:tcPr>
            <w:tcW w:w="1701" w:type="dxa"/>
            <w:shd w:val="clear" w:color="auto" w:fill="auto"/>
          </w:tcPr>
          <w:p w:rsidR="00DF29CA" w:rsidRPr="00825254" w:rsidRDefault="00DF29CA" w:rsidP="00AA0337">
            <w:pPr>
              <w:spacing w:line="240" w:lineRule="auto"/>
              <w:rPr>
                <w:sz w:val="18"/>
                <w:szCs w:val="18"/>
              </w:rPr>
            </w:pPr>
            <w:r w:rsidRPr="00825254">
              <w:rPr>
                <w:sz w:val="18"/>
                <w:szCs w:val="18"/>
              </w:rPr>
              <w:t>-</w:t>
            </w:r>
          </w:p>
        </w:tc>
      </w:tr>
      <w:tr w:rsidR="00DF29CA" w:rsidRPr="00825254" w:rsidTr="00AA0337">
        <w:tc>
          <w:tcPr>
            <w:tcW w:w="15417" w:type="dxa"/>
            <w:gridSpan w:val="8"/>
            <w:shd w:val="clear" w:color="auto" w:fill="auto"/>
          </w:tcPr>
          <w:p w:rsidR="00DF29CA" w:rsidRPr="00825254" w:rsidRDefault="00DF29CA" w:rsidP="00AA0337">
            <w:pPr>
              <w:spacing w:line="240" w:lineRule="auto"/>
              <w:rPr>
                <w:sz w:val="18"/>
                <w:szCs w:val="18"/>
              </w:rPr>
            </w:pPr>
            <w:r w:rsidRPr="00825254">
              <w:rPr>
                <w:b/>
                <w:sz w:val="18"/>
                <w:szCs w:val="18"/>
              </w:rPr>
              <w:t>Наименование «</w:t>
            </w:r>
            <w:proofErr w:type="spellStart"/>
            <w:r w:rsidRPr="00825254">
              <w:rPr>
                <w:b/>
                <w:sz w:val="18"/>
                <w:szCs w:val="18"/>
              </w:rPr>
              <w:t>подуслуги</w:t>
            </w:r>
            <w:proofErr w:type="spellEnd"/>
            <w:r w:rsidRPr="00825254">
              <w:rPr>
                <w:b/>
                <w:sz w:val="18"/>
                <w:szCs w:val="18"/>
              </w:rPr>
              <w:t>» 3. Предоставление земельного участка в собственность гражданину, имеющему право на бесплатное предоставление в собственность земельных участков, находящихся в муниципальной собственности, в соответствии с Законом Воронежской области от 13.05.2008 № 25-ОЗ «О регулировании земельных отношений на территории Воронежской области»</w:t>
            </w:r>
          </w:p>
        </w:tc>
      </w:tr>
      <w:tr w:rsidR="00DF29CA" w:rsidRPr="00825254" w:rsidTr="00AA0337">
        <w:tc>
          <w:tcPr>
            <w:tcW w:w="651" w:type="dxa"/>
            <w:shd w:val="clear" w:color="auto" w:fill="auto"/>
          </w:tcPr>
          <w:p w:rsidR="00DF29CA" w:rsidRPr="00825254" w:rsidRDefault="00DF29CA" w:rsidP="00AA0337">
            <w:pPr>
              <w:spacing w:line="240" w:lineRule="auto"/>
              <w:jc w:val="center"/>
              <w:rPr>
                <w:sz w:val="18"/>
                <w:szCs w:val="18"/>
              </w:rPr>
            </w:pPr>
            <w:r w:rsidRPr="00825254">
              <w:rPr>
                <w:sz w:val="18"/>
                <w:szCs w:val="18"/>
              </w:rPr>
              <w:t>1.</w:t>
            </w:r>
          </w:p>
        </w:tc>
        <w:tc>
          <w:tcPr>
            <w:tcW w:w="1584" w:type="dxa"/>
            <w:shd w:val="clear" w:color="auto" w:fill="auto"/>
          </w:tcPr>
          <w:p w:rsidR="00DF29CA" w:rsidRPr="00825254" w:rsidRDefault="00DF29CA" w:rsidP="00AA0337">
            <w:pPr>
              <w:spacing w:line="240" w:lineRule="auto"/>
              <w:rPr>
                <w:sz w:val="18"/>
                <w:szCs w:val="18"/>
              </w:rPr>
            </w:pPr>
            <w:r w:rsidRPr="00825254">
              <w:rPr>
                <w:sz w:val="18"/>
                <w:szCs w:val="18"/>
              </w:rPr>
              <w:t>заявление</w:t>
            </w:r>
          </w:p>
        </w:tc>
        <w:tc>
          <w:tcPr>
            <w:tcW w:w="2835" w:type="dxa"/>
            <w:shd w:val="clear" w:color="auto" w:fill="auto"/>
          </w:tcPr>
          <w:p w:rsidR="00DF29CA" w:rsidRPr="00825254" w:rsidRDefault="00DF29CA" w:rsidP="00AA0337">
            <w:pPr>
              <w:spacing w:line="240" w:lineRule="auto"/>
              <w:rPr>
                <w:sz w:val="18"/>
                <w:szCs w:val="18"/>
              </w:rPr>
            </w:pPr>
            <w:r w:rsidRPr="00825254">
              <w:rPr>
                <w:sz w:val="18"/>
                <w:szCs w:val="18"/>
              </w:rPr>
              <w:t>заявление о предоставлении земельного участка</w:t>
            </w:r>
          </w:p>
        </w:tc>
        <w:tc>
          <w:tcPr>
            <w:tcW w:w="1842" w:type="dxa"/>
            <w:shd w:val="clear" w:color="auto" w:fill="auto"/>
          </w:tcPr>
          <w:p w:rsidR="00DF29CA" w:rsidRPr="00825254" w:rsidRDefault="00DF29CA" w:rsidP="00AA0337">
            <w:pPr>
              <w:spacing w:line="240" w:lineRule="auto"/>
              <w:rPr>
                <w:sz w:val="18"/>
                <w:szCs w:val="18"/>
              </w:rPr>
            </w:pPr>
            <w:r w:rsidRPr="00825254">
              <w:rPr>
                <w:sz w:val="18"/>
                <w:szCs w:val="18"/>
              </w:rPr>
              <w:t>1 экз., подлинник</w:t>
            </w:r>
          </w:p>
        </w:tc>
        <w:tc>
          <w:tcPr>
            <w:tcW w:w="2268" w:type="dxa"/>
            <w:shd w:val="clear" w:color="auto" w:fill="auto"/>
          </w:tcPr>
          <w:p w:rsidR="00DF29CA" w:rsidRPr="00825254" w:rsidRDefault="00DF29CA" w:rsidP="00AA0337">
            <w:pPr>
              <w:spacing w:line="240" w:lineRule="auto"/>
              <w:rPr>
                <w:sz w:val="18"/>
                <w:szCs w:val="18"/>
              </w:rPr>
            </w:pPr>
            <w:r w:rsidRPr="00825254">
              <w:rPr>
                <w:sz w:val="18"/>
                <w:szCs w:val="18"/>
              </w:rPr>
              <w:t>нет</w:t>
            </w:r>
          </w:p>
        </w:tc>
        <w:tc>
          <w:tcPr>
            <w:tcW w:w="2693" w:type="dxa"/>
            <w:shd w:val="clear" w:color="auto" w:fill="auto"/>
          </w:tcPr>
          <w:p w:rsidR="00DF29CA" w:rsidRPr="00825254" w:rsidRDefault="00DF29CA" w:rsidP="00AA0337">
            <w:pPr>
              <w:spacing w:line="240" w:lineRule="auto"/>
              <w:rPr>
                <w:sz w:val="18"/>
                <w:szCs w:val="18"/>
              </w:rPr>
            </w:pPr>
            <w:r w:rsidRPr="00825254">
              <w:rPr>
                <w:sz w:val="18"/>
                <w:szCs w:val="18"/>
              </w:rPr>
              <w:t>по утвержденной административным регламентом форме</w:t>
            </w:r>
          </w:p>
          <w:p w:rsidR="00DF29CA" w:rsidRPr="00825254" w:rsidRDefault="00DF29CA" w:rsidP="00AA0337">
            <w:pPr>
              <w:spacing w:line="240" w:lineRule="auto"/>
              <w:rPr>
                <w:sz w:val="18"/>
                <w:szCs w:val="18"/>
              </w:rPr>
            </w:pPr>
          </w:p>
          <w:p w:rsidR="00DF29CA" w:rsidRPr="00825254" w:rsidRDefault="00DF29CA" w:rsidP="00AA0337">
            <w:pPr>
              <w:spacing w:line="240" w:lineRule="auto"/>
              <w:rPr>
                <w:sz w:val="18"/>
                <w:szCs w:val="18"/>
              </w:rPr>
            </w:pPr>
            <w:r w:rsidRPr="00825254">
              <w:rPr>
                <w:sz w:val="18"/>
                <w:szCs w:val="18"/>
              </w:rPr>
              <w:t>Заявление о предоставлении муниципальной услуги подписывается одним из родителей, опекуном (попечителем) или уполномоченным им лицом</w:t>
            </w:r>
          </w:p>
        </w:tc>
        <w:tc>
          <w:tcPr>
            <w:tcW w:w="1843" w:type="dxa"/>
            <w:shd w:val="clear" w:color="auto" w:fill="auto"/>
          </w:tcPr>
          <w:p w:rsidR="00DF29CA" w:rsidRPr="00825254" w:rsidRDefault="00DF29CA" w:rsidP="00AA0337">
            <w:pPr>
              <w:spacing w:line="240" w:lineRule="auto"/>
              <w:rPr>
                <w:sz w:val="18"/>
                <w:szCs w:val="18"/>
              </w:rPr>
            </w:pPr>
            <w:r w:rsidRPr="00825254">
              <w:rPr>
                <w:sz w:val="18"/>
                <w:szCs w:val="18"/>
              </w:rPr>
              <w:t>приложение 11</w:t>
            </w:r>
          </w:p>
        </w:tc>
        <w:tc>
          <w:tcPr>
            <w:tcW w:w="1701" w:type="dxa"/>
            <w:shd w:val="clear" w:color="auto" w:fill="auto"/>
          </w:tcPr>
          <w:p w:rsidR="00DF29CA" w:rsidRPr="00825254" w:rsidRDefault="00DF29CA" w:rsidP="00AA0337">
            <w:pPr>
              <w:spacing w:line="240" w:lineRule="auto"/>
              <w:rPr>
                <w:sz w:val="18"/>
                <w:szCs w:val="18"/>
              </w:rPr>
            </w:pPr>
            <w:r w:rsidRPr="00825254">
              <w:rPr>
                <w:sz w:val="18"/>
                <w:szCs w:val="18"/>
              </w:rPr>
              <w:t>приложение 12</w:t>
            </w:r>
          </w:p>
        </w:tc>
      </w:tr>
      <w:tr w:rsidR="00DF29CA" w:rsidRPr="00825254" w:rsidTr="00AA0337">
        <w:tc>
          <w:tcPr>
            <w:tcW w:w="651" w:type="dxa"/>
            <w:shd w:val="clear" w:color="auto" w:fill="auto"/>
          </w:tcPr>
          <w:p w:rsidR="00DF29CA" w:rsidRPr="00825254" w:rsidRDefault="00DF29CA" w:rsidP="00AA0337">
            <w:pPr>
              <w:spacing w:line="240" w:lineRule="auto"/>
              <w:jc w:val="center"/>
              <w:rPr>
                <w:sz w:val="18"/>
                <w:szCs w:val="18"/>
              </w:rPr>
            </w:pPr>
            <w:r w:rsidRPr="00825254">
              <w:rPr>
                <w:sz w:val="18"/>
                <w:szCs w:val="18"/>
              </w:rPr>
              <w:t>2.</w:t>
            </w:r>
          </w:p>
        </w:tc>
        <w:tc>
          <w:tcPr>
            <w:tcW w:w="1584" w:type="dxa"/>
            <w:shd w:val="clear" w:color="auto" w:fill="auto"/>
          </w:tcPr>
          <w:p w:rsidR="00DF29CA" w:rsidRPr="00825254" w:rsidRDefault="00DF29CA" w:rsidP="00AA0337">
            <w:pPr>
              <w:spacing w:line="240" w:lineRule="auto"/>
              <w:rPr>
                <w:sz w:val="18"/>
                <w:szCs w:val="18"/>
              </w:rPr>
            </w:pPr>
            <w:r w:rsidRPr="00825254">
              <w:rPr>
                <w:sz w:val="18"/>
                <w:szCs w:val="18"/>
              </w:rPr>
              <w:t xml:space="preserve">документ, удостоверяющий личность заявителя </w:t>
            </w:r>
          </w:p>
        </w:tc>
        <w:tc>
          <w:tcPr>
            <w:tcW w:w="2835" w:type="dxa"/>
            <w:shd w:val="clear" w:color="auto" w:fill="auto"/>
          </w:tcPr>
          <w:p w:rsidR="00DF29CA" w:rsidRPr="00825254" w:rsidRDefault="00DF29CA" w:rsidP="00AA0337">
            <w:pPr>
              <w:spacing w:line="240" w:lineRule="auto"/>
              <w:rPr>
                <w:sz w:val="18"/>
                <w:szCs w:val="18"/>
              </w:rPr>
            </w:pPr>
            <w:r w:rsidRPr="00825254">
              <w:rPr>
                <w:sz w:val="18"/>
                <w:szCs w:val="18"/>
              </w:rPr>
              <w:t xml:space="preserve">документ, удостоверяющий личность заявителя (заявителей), являющегося физическим лицом, либо личность представителя физического или юридического </w:t>
            </w:r>
            <w:r w:rsidRPr="00825254">
              <w:rPr>
                <w:sz w:val="18"/>
                <w:szCs w:val="18"/>
              </w:rPr>
              <w:lastRenderedPageBreak/>
              <w:t>лица</w:t>
            </w:r>
          </w:p>
        </w:tc>
        <w:tc>
          <w:tcPr>
            <w:tcW w:w="1842" w:type="dxa"/>
            <w:shd w:val="clear" w:color="auto" w:fill="auto"/>
          </w:tcPr>
          <w:p w:rsidR="00DF29CA" w:rsidRPr="00825254" w:rsidRDefault="00DF29CA" w:rsidP="00AA0337">
            <w:pPr>
              <w:spacing w:line="240" w:lineRule="auto"/>
              <w:rPr>
                <w:sz w:val="18"/>
                <w:szCs w:val="18"/>
              </w:rPr>
            </w:pPr>
            <w:r w:rsidRPr="00825254">
              <w:rPr>
                <w:sz w:val="18"/>
                <w:szCs w:val="18"/>
              </w:rPr>
              <w:lastRenderedPageBreak/>
              <w:t xml:space="preserve">1 экз., подлинник для снятия копии </w:t>
            </w:r>
          </w:p>
        </w:tc>
        <w:tc>
          <w:tcPr>
            <w:tcW w:w="2268" w:type="dxa"/>
            <w:shd w:val="clear" w:color="auto" w:fill="auto"/>
          </w:tcPr>
          <w:p w:rsidR="00DF29CA" w:rsidRPr="00825254" w:rsidRDefault="00DF29CA" w:rsidP="00AA0337">
            <w:pPr>
              <w:spacing w:line="240" w:lineRule="auto"/>
              <w:rPr>
                <w:sz w:val="18"/>
                <w:szCs w:val="18"/>
              </w:rPr>
            </w:pPr>
            <w:r w:rsidRPr="00825254">
              <w:rPr>
                <w:sz w:val="18"/>
                <w:szCs w:val="18"/>
              </w:rPr>
              <w:t>нет</w:t>
            </w:r>
          </w:p>
        </w:tc>
        <w:tc>
          <w:tcPr>
            <w:tcW w:w="2693" w:type="dxa"/>
            <w:shd w:val="clear" w:color="auto" w:fill="auto"/>
          </w:tcPr>
          <w:p w:rsidR="00DF29CA" w:rsidRPr="00825254" w:rsidRDefault="00DF29CA" w:rsidP="00AA0337">
            <w:pPr>
              <w:spacing w:line="240" w:lineRule="auto"/>
              <w:rPr>
                <w:sz w:val="18"/>
                <w:szCs w:val="18"/>
              </w:rPr>
            </w:pPr>
            <w:r w:rsidRPr="00825254">
              <w:rPr>
                <w:sz w:val="18"/>
                <w:szCs w:val="18"/>
              </w:rPr>
              <w:t>-</w:t>
            </w:r>
          </w:p>
        </w:tc>
        <w:tc>
          <w:tcPr>
            <w:tcW w:w="1843" w:type="dxa"/>
            <w:shd w:val="clear" w:color="auto" w:fill="auto"/>
          </w:tcPr>
          <w:p w:rsidR="00DF29CA" w:rsidRPr="00825254" w:rsidRDefault="00DF29CA" w:rsidP="00AA0337">
            <w:pPr>
              <w:spacing w:line="240" w:lineRule="auto"/>
              <w:rPr>
                <w:sz w:val="18"/>
                <w:szCs w:val="18"/>
              </w:rPr>
            </w:pPr>
            <w:r w:rsidRPr="00825254">
              <w:rPr>
                <w:sz w:val="18"/>
                <w:szCs w:val="18"/>
              </w:rPr>
              <w:t>-</w:t>
            </w:r>
          </w:p>
        </w:tc>
        <w:tc>
          <w:tcPr>
            <w:tcW w:w="1701" w:type="dxa"/>
            <w:shd w:val="clear" w:color="auto" w:fill="auto"/>
          </w:tcPr>
          <w:p w:rsidR="00DF29CA" w:rsidRPr="00825254" w:rsidRDefault="00DF29CA" w:rsidP="00AA0337">
            <w:pPr>
              <w:spacing w:line="240" w:lineRule="auto"/>
              <w:rPr>
                <w:sz w:val="18"/>
                <w:szCs w:val="18"/>
              </w:rPr>
            </w:pPr>
            <w:r w:rsidRPr="00825254">
              <w:rPr>
                <w:sz w:val="18"/>
                <w:szCs w:val="18"/>
              </w:rPr>
              <w:t>-</w:t>
            </w:r>
          </w:p>
        </w:tc>
      </w:tr>
      <w:tr w:rsidR="00DF29CA" w:rsidRPr="00825254" w:rsidTr="00AA0337">
        <w:tc>
          <w:tcPr>
            <w:tcW w:w="651" w:type="dxa"/>
            <w:shd w:val="clear" w:color="auto" w:fill="auto"/>
          </w:tcPr>
          <w:p w:rsidR="00DF29CA" w:rsidRPr="00825254" w:rsidRDefault="00DF29CA" w:rsidP="00AA0337">
            <w:pPr>
              <w:spacing w:line="240" w:lineRule="auto"/>
              <w:jc w:val="center"/>
              <w:rPr>
                <w:sz w:val="18"/>
                <w:szCs w:val="18"/>
              </w:rPr>
            </w:pPr>
            <w:r w:rsidRPr="00825254">
              <w:rPr>
                <w:sz w:val="18"/>
                <w:szCs w:val="18"/>
              </w:rPr>
              <w:lastRenderedPageBreak/>
              <w:t>3.</w:t>
            </w:r>
          </w:p>
        </w:tc>
        <w:tc>
          <w:tcPr>
            <w:tcW w:w="1584" w:type="dxa"/>
            <w:shd w:val="clear" w:color="auto" w:fill="auto"/>
          </w:tcPr>
          <w:p w:rsidR="00DF29CA" w:rsidRPr="00825254" w:rsidRDefault="00DF29CA" w:rsidP="00AA0337">
            <w:pPr>
              <w:spacing w:line="240" w:lineRule="auto"/>
              <w:rPr>
                <w:sz w:val="18"/>
                <w:szCs w:val="18"/>
              </w:rPr>
            </w:pPr>
            <w:r w:rsidRPr="00825254">
              <w:rPr>
                <w:sz w:val="18"/>
                <w:szCs w:val="18"/>
              </w:rPr>
              <w:t xml:space="preserve">документ, подтверждающий полномочия представителя заявителя </w:t>
            </w:r>
          </w:p>
        </w:tc>
        <w:tc>
          <w:tcPr>
            <w:tcW w:w="2835" w:type="dxa"/>
            <w:shd w:val="clear" w:color="auto" w:fill="auto"/>
          </w:tcPr>
          <w:p w:rsidR="00DF29CA" w:rsidRPr="00825254" w:rsidRDefault="00DF29CA" w:rsidP="00AA0337">
            <w:pPr>
              <w:spacing w:line="240" w:lineRule="auto"/>
              <w:rPr>
                <w:sz w:val="18"/>
                <w:szCs w:val="18"/>
              </w:rPr>
            </w:pPr>
            <w:r w:rsidRPr="00825254">
              <w:rPr>
                <w:sz w:val="18"/>
                <w:szCs w:val="18"/>
              </w:rPr>
              <w:t>документ, подтверждающий полномочия представителя заявителя, в случае, если с заявлением обращается представитель заявителя (заявителей)</w:t>
            </w:r>
          </w:p>
        </w:tc>
        <w:tc>
          <w:tcPr>
            <w:tcW w:w="1842" w:type="dxa"/>
            <w:shd w:val="clear" w:color="auto" w:fill="auto"/>
          </w:tcPr>
          <w:p w:rsidR="00DF29CA" w:rsidRPr="00825254" w:rsidRDefault="00DF29CA" w:rsidP="00AA0337">
            <w:pPr>
              <w:spacing w:line="240" w:lineRule="auto"/>
              <w:rPr>
                <w:sz w:val="18"/>
                <w:szCs w:val="18"/>
              </w:rPr>
            </w:pPr>
            <w:r w:rsidRPr="00825254">
              <w:rPr>
                <w:sz w:val="18"/>
                <w:szCs w:val="18"/>
              </w:rPr>
              <w:t>1 экз., подлинник для снятия копии</w:t>
            </w:r>
          </w:p>
        </w:tc>
        <w:tc>
          <w:tcPr>
            <w:tcW w:w="2268" w:type="dxa"/>
            <w:shd w:val="clear" w:color="auto" w:fill="auto"/>
          </w:tcPr>
          <w:p w:rsidR="00DF29CA" w:rsidRPr="00825254" w:rsidRDefault="00DF29CA" w:rsidP="00AA0337">
            <w:pPr>
              <w:spacing w:line="240" w:lineRule="auto"/>
              <w:rPr>
                <w:sz w:val="18"/>
                <w:szCs w:val="18"/>
              </w:rPr>
            </w:pPr>
            <w:r w:rsidRPr="00825254">
              <w:rPr>
                <w:sz w:val="18"/>
                <w:szCs w:val="18"/>
              </w:rPr>
              <w:t>нет</w:t>
            </w:r>
          </w:p>
        </w:tc>
        <w:tc>
          <w:tcPr>
            <w:tcW w:w="2693" w:type="dxa"/>
            <w:shd w:val="clear" w:color="auto" w:fill="auto"/>
          </w:tcPr>
          <w:p w:rsidR="00DF29CA" w:rsidRPr="00825254" w:rsidRDefault="00DF29CA" w:rsidP="00AA0337">
            <w:pPr>
              <w:spacing w:line="240" w:lineRule="auto"/>
              <w:rPr>
                <w:sz w:val="18"/>
                <w:szCs w:val="18"/>
              </w:rPr>
            </w:pPr>
            <w:r w:rsidRPr="00825254">
              <w:rPr>
                <w:sz w:val="18"/>
                <w:szCs w:val="18"/>
              </w:rPr>
              <w:t>-</w:t>
            </w:r>
          </w:p>
        </w:tc>
        <w:tc>
          <w:tcPr>
            <w:tcW w:w="1843" w:type="dxa"/>
            <w:shd w:val="clear" w:color="auto" w:fill="auto"/>
          </w:tcPr>
          <w:p w:rsidR="00DF29CA" w:rsidRPr="00825254" w:rsidRDefault="00DF29CA" w:rsidP="00AA0337">
            <w:pPr>
              <w:spacing w:line="240" w:lineRule="auto"/>
              <w:rPr>
                <w:sz w:val="18"/>
                <w:szCs w:val="18"/>
              </w:rPr>
            </w:pPr>
            <w:r w:rsidRPr="00825254">
              <w:rPr>
                <w:sz w:val="18"/>
                <w:szCs w:val="18"/>
              </w:rPr>
              <w:t>-</w:t>
            </w:r>
          </w:p>
        </w:tc>
        <w:tc>
          <w:tcPr>
            <w:tcW w:w="1701" w:type="dxa"/>
            <w:shd w:val="clear" w:color="auto" w:fill="auto"/>
          </w:tcPr>
          <w:p w:rsidR="00DF29CA" w:rsidRPr="00825254" w:rsidRDefault="00DF29CA" w:rsidP="00AA0337">
            <w:pPr>
              <w:spacing w:line="240" w:lineRule="auto"/>
              <w:rPr>
                <w:sz w:val="18"/>
                <w:szCs w:val="18"/>
              </w:rPr>
            </w:pPr>
            <w:r w:rsidRPr="00825254">
              <w:rPr>
                <w:sz w:val="18"/>
                <w:szCs w:val="18"/>
              </w:rPr>
              <w:t>-</w:t>
            </w:r>
          </w:p>
        </w:tc>
      </w:tr>
      <w:tr w:rsidR="00DF29CA" w:rsidRPr="00825254" w:rsidTr="00AA0337">
        <w:tc>
          <w:tcPr>
            <w:tcW w:w="651" w:type="dxa"/>
            <w:shd w:val="clear" w:color="auto" w:fill="auto"/>
          </w:tcPr>
          <w:p w:rsidR="00DF29CA" w:rsidRPr="00825254" w:rsidRDefault="00DF29CA" w:rsidP="00AA0337">
            <w:pPr>
              <w:spacing w:line="240" w:lineRule="auto"/>
              <w:jc w:val="center"/>
              <w:rPr>
                <w:sz w:val="18"/>
                <w:szCs w:val="18"/>
              </w:rPr>
            </w:pPr>
            <w:r w:rsidRPr="00825254">
              <w:rPr>
                <w:sz w:val="18"/>
                <w:szCs w:val="18"/>
              </w:rPr>
              <w:t>4.</w:t>
            </w:r>
          </w:p>
        </w:tc>
        <w:tc>
          <w:tcPr>
            <w:tcW w:w="1584" w:type="dxa"/>
            <w:shd w:val="clear" w:color="auto" w:fill="auto"/>
          </w:tcPr>
          <w:p w:rsidR="00DF29CA" w:rsidRPr="00825254" w:rsidRDefault="00DF29CA" w:rsidP="00AA0337">
            <w:pPr>
              <w:spacing w:line="240" w:lineRule="auto"/>
              <w:rPr>
                <w:sz w:val="18"/>
                <w:szCs w:val="18"/>
              </w:rPr>
            </w:pPr>
            <w:r w:rsidRPr="00825254">
              <w:rPr>
                <w:sz w:val="18"/>
                <w:szCs w:val="18"/>
              </w:rPr>
              <w:t>паспорт гражданина Российской Федерации или иного документа</w:t>
            </w:r>
          </w:p>
        </w:tc>
        <w:tc>
          <w:tcPr>
            <w:tcW w:w="2835" w:type="dxa"/>
            <w:shd w:val="clear" w:color="auto" w:fill="auto"/>
          </w:tcPr>
          <w:p w:rsidR="00DF29CA" w:rsidRPr="00825254" w:rsidRDefault="00DF29CA" w:rsidP="00AA0337">
            <w:pPr>
              <w:spacing w:line="240" w:lineRule="auto"/>
              <w:rPr>
                <w:sz w:val="18"/>
                <w:szCs w:val="18"/>
              </w:rPr>
            </w:pPr>
            <w:r w:rsidRPr="00825254">
              <w:rPr>
                <w:sz w:val="18"/>
                <w:szCs w:val="18"/>
              </w:rPr>
              <w:t>паспорт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tc>
        <w:tc>
          <w:tcPr>
            <w:tcW w:w="1842" w:type="dxa"/>
            <w:shd w:val="clear" w:color="auto" w:fill="auto"/>
          </w:tcPr>
          <w:p w:rsidR="00DF29CA" w:rsidRPr="00825254" w:rsidRDefault="00DF29CA" w:rsidP="00AA0337">
            <w:pPr>
              <w:spacing w:line="240" w:lineRule="auto"/>
              <w:rPr>
                <w:sz w:val="18"/>
                <w:szCs w:val="18"/>
              </w:rPr>
            </w:pPr>
            <w:r w:rsidRPr="00825254">
              <w:rPr>
                <w:sz w:val="18"/>
                <w:szCs w:val="18"/>
              </w:rPr>
              <w:t>1 экз., копия при предъявлении оригинала</w:t>
            </w:r>
          </w:p>
        </w:tc>
        <w:tc>
          <w:tcPr>
            <w:tcW w:w="2268" w:type="dxa"/>
            <w:shd w:val="clear" w:color="auto" w:fill="auto"/>
          </w:tcPr>
          <w:p w:rsidR="00DF29CA" w:rsidRPr="00825254" w:rsidRDefault="00DF29CA" w:rsidP="00AA0337">
            <w:pPr>
              <w:spacing w:line="240" w:lineRule="auto"/>
              <w:rPr>
                <w:sz w:val="18"/>
                <w:szCs w:val="18"/>
              </w:rPr>
            </w:pPr>
            <w:r w:rsidRPr="00825254">
              <w:rPr>
                <w:sz w:val="18"/>
                <w:szCs w:val="18"/>
              </w:rPr>
              <w:t>нет</w:t>
            </w:r>
          </w:p>
        </w:tc>
        <w:tc>
          <w:tcPr>
            <w:tcW w:w="2693" w:type="dxa"/>
            <w:shd w:val="clear" w:color="auto" w:fill="auto"/>
          </w:tcPr>
          <w:p w:rsidR="00DF29CA" w:rsidRPr="00825254" w:rsidRDefault="00DF29CA" w:rsidP="00AA0337">
            <w:pPr>
              <w:spacing w:line="240" w:lineRule="auto"/>
              <w:rPr>
                <w:sz w:val="18"/>
                <w:szCs w:val="18"/>
              </w:rPr>
            </w:pPr>
            <w:r w:rsidRPr="00825254">
              <w:rPr>
                <w:sz w:val="18"/>
                <w:szCs w:val="18"/>
              </w:rPr>
              <w:t>-</w:t>
            </w:r>
          </w:p>
        </w:tc>
        <w:tc>
          <w:tcPr>
            <w:tcW w:w="1843" w:type="dxa"/>
            <w:shd w:val="clear" w:color="auto" w:fill="auto"/>
          </w:tcPr>
          <w:p w:rsidR="00DF29CA" w:rsidRPr="00825254" w:rsidRDefault="00DF29CA" w:rsidP="00AA0337">
            <w:pPr>
              <w:spacing w:line="240" w:lineRule="auto"/>
              <w:rPr>
                <w:sz w:val="18"/>
                <w:szCs w:val="18"/>
              </w:rPr>
            </w:pPr>
            <w:r w:rsidRPr="00825254">
              <w:rPr>
                <w:sz w:val="18"/>
                <w:szCs w:val="18"/>
              </w:rPr>
              <w:t>-</w:t>
            </w:r>
          </w:p>
        </w:tc>
        <w:tc>
          <w:tcPr>
            <w:tcW w:w="1701" w:type="dxa"/>
            <w:shd w:val="clear" w:color="auto" w:fill="auto"/>
          </w:tcPr>
          <w:p w:rsidR="00DF29CA" w:rsidRPr="00825254" w:rsidRDefault="00DF29CA" w:rsidP="00AA0337">
            <w:pPr>
              <w:spacing w:line="240" w:lineRule="auto"/>
              <w:rPr>
                <w:sz w:val="18"/>
                <w:szCs w:val="18"/>
              </w:rPr>
            </w:pPr>
            <w:r w:rsidRPr="00825254">
              <w:rPr>
                <w:sz w:val="18"/>
                <w:szCs w:val="18"/>
              </w:rPr>
              <w:t>-</w:t>
            </w:r>
          </w:p>
        </w:tc>
      </w:tr>
      <w:tr w:rsidR="00DF29CA" w:rsidRPr="00825254" w:rsidTr="00AA0337">
        <w:tc>
          <w:tcPr>
            <w:tcW w:w="651" w:type="dxa"/>
            <w:shd w:val="clear" w:color="auto" w:fill="auto"/>
          </w:tcPr>
          <w:p w:rsidR="00DF29CA" w:rsidRPr="00825254" w:rsidRDefault="00DF29CA" w:rsidP="00AA0337">
            <w:pPr>
              <w:spacing w:line="240" w:lineRule="auto"/>
              <w:jc w:val="center"/>
              <w:rPr>
                <w:sz w:val="18"/>
                <w:szCs w:val="18"/>
              </w:rPr>
            </w:pPr>
            <w:r w:rsidRPr="00825254">
              <w:rPr>
                <w:sz w:val="18"/>
                <w:szCs w:val="18"/>
              </w:rPr>
              <w:t>5.</w:t>
            </w:r>
          </w:p>
        </w:tc>
        <w:tc>
          <w:tcPr>
            <w:tcW w:w="1584" w:type="dxa"/>
            <w:shd w:val="clear" w:color="auto" w:fill="auto"/>
          </w:tcPr>
          <w:p w:rsidR="00DF29CA" w:rsidRPr="00825254" w:rsidRDefault="00DF29CA" w:rsidP="00AA0337">
            <w:pPr>
              <w:spacing w:line="240" w:lineRule="auto"/>
              <w:rPr>
                <w:sz w:val="18"/>
                <w:szCs w:val="18"/>
              </w:rPr>
            </w:pPr>
            <w:r w:rsidRPr="00825254">
              <w:rPr>
                <w:sz w:val="18"/>
                <w:szCs w:val="18"/>
              </w:rPr>
              <w:t>справка образовательной организации</w:t>
            </w:r>
          </w:p>
        </w:tc>
        <w:tc>
          <w:tcPr>
            <w:tcW w:w="2835" w:type="dxa"/>
            <w:shd w:val="clear" w:color="auto" w:fill="auto"/>
          </w:tcPr>
          <w:p w:rsidR="00DF29CA" w:rsidRPr="00825254" w:rsidRDefault="00DF29CA" w:rsidP="00AA0337">
            <w:pPr>
              <w:spacing w:line="240" w:lineRule="auto"/>
              <w:rPr>
                <w:sz w:val="18"/>
                <w:szCs w:val="18"/>
              </w:rPr>
            </w:pPr>
            <w:r w:rsidRPr="00825254">
              <w:rPr>
                <w:sz w:val="18"/>
                <w:szCs w:val="18"/>
              </w:rPr>
              <w:t>справка образовательной организации в отношении детей, обучающихся в очной форме</w:t>
            </w:r>
          </w:p>
        </w:tc>
        <w:tc>
          <w:tcPr>
            <w:tcW w:w="1842" w:type="dxa"/>
            <w:shd w:val="clear" w:color="auto" w:fill="auto"/>
          </w:tcPr>
          <w:p w:rsidR="00DF29CA" w:rsidRPr="00825254" w:rsidRDefault="00DF29CA" w:rsidP="00AA0337">
            <w:pPr>
              <w:spacing w:line="240" w:lineRule="auto"/>
              <w:rPr>
                <w:sz w:val="18"/>
                <w:szCs w:val="18"/>
              </w:rPr>
            </w:pPr>
            <w:r w:rsidRPr="00825254">
              <w:rPr>
                <w:sz w:val="18"/>
                <w:szCs w:val="18"/>
              </w:rPr>
              <w:t>1 экз., подлинник для снятия копии</w:t>
            </w:r>
          </w:p>
        </w:tc>
        <w:tc>
          <w:tcPr>
            <w:tcW w:w="2268" w:type="dxa"/>
            <w:shd w:val="clear" w:color="auto" w:fill="auto"/>
          </w:tcPr>
          <w:p w:rsidR="00DF29CA" w:rsidRPr="00825254" w:rsidRDefault="00DF29CA" w:rsidP="00AA0337">
            <w:pPr>
              <w:spacing w:line="240" w:lineRule="auto"/>
              <w:rPr>
                <w:sz w:val="18"/>
                <w:szCs w:val="18"/>
              </w:rPr>
            </w:pPr>
            <w:r w:rsidRPr="00825254">
              <w:rPr>
                <w:sz w:val="18"/>
                <w:szCs w:val="18"/>
              </w:rPr>
              <w:t>для детей, достигших 18 лет</w:t>
            </w:r>
          </w:p>
        </w:tc>
        <w:tc>
          <w:tcPr>
            <w:tcW w:w="2693" w:type="dxa"/>
            <w:shd w:val="clear" w:color="auto" w:fill="auto"/>
          </w:tcPr>
          <w:p w:rsidR="00DF29CA" w:rsidRPr="00825254" w:rsidRDefault="00DF29CA" w:rsidP="00AA0337">
            <w:pPr>
              <w:spacing w:line="240" w:lineRule="auto"/>
              <w:rPr>
                <w:sz w:val="18"/>
                <w:szCs w:val="18"/>
              </w:rPr>
            </w:pPr>
            <w:r w:rsidRPr="00825254">
              <w:rPr>
                <w:sz w:val="18"/>
                <w:szCs w:val="18"/>
              </w:rPr>
              <w:t>-</w:t>
            </w:r>
          </w:p>
        </w:tc>
        <w:tc>
          <w:tcPr>
            <w:tcW w:w="1843" w:type="dxa"/>
            <w:shd w:val="clear" w:color="auto" w:fill="auto"/>
          </w:tcPr>
          <w:p w:rsidR="00DF29CA" w:rsidRPr="00825254" w:rsidRDefault="00DF29CA" w:rsidP="00AA0337">
            <w:pPr>
              <w:spacing w:line="240" w:lineRule="auto"/>
              <w:rPr>
                <w:sz w:val="18"/>
                <w:szCs w:val="18"/>
              </w:rPr>
            </w:pPr>
            <w:r w:rsidRPr="00825254">
              <w:rPr>
                <w:sz w:val="18"/>
                <w:szCs w:val="18"/>
              </w:rPr>
              <w:t>-</w:t>
            </w:r>
          </w:p>
        </w:tc>
        <w:tc>
          <w:tcPr>
            <w:tcW w:w="1701" w:type="dxa"/>
            <w:shd w:val="clear" w:color="auto" w:fill="auto"/>
          </w:tcPr>
          <w:p w:rsidR="00DF29CA" w:rsidRPr="00825254" w:rsidRDefault="00DF29CA" w:rsidP="00AA0337">
            <w:pPr>
              <w:spacing w:line="240" w:lineRule="auto"/>
              <w:rPr>
                <w:sz w:val="18"/>
                <w:szCs w:val="18"/>
              </w:rPr>
            </w:pPr>
            <w:r w:rsidRPr="00825254">
              <w:rPr>
                <w:sz w:val="18"/>
                <w:szCs w:val="18"/>
              </w:rPr>
              <w:t>-</w:t>
            </w:r>
          </w:p>
        </w:tc>
      </w:tr>
      <w:tr w:rsidR="00DF29CA" w:rsidRPr="00825254" w:rsidTr="00AA0337">
        <w:tc>
          <w:tcPr>
            <w:tcW w:w="651" w:type="dxa"/>
            <w:shd w:val="clear" w:color="auto" w:fill="auto"/>
          </w:tcPr>
          <w:p w:rsidR="00DF29CA" w:rsidRPr="00825254" w:rsidRDefault="00DF29CA" w:rsidP="00AA0337">
            <w:pPr>
              <w:spacing w:line="240" w:lineRule="auto"/>
              <w:jc w:val="center"/>
              <w:rPr>
                <w:sz w:val="18"/>
                <w:szCs w:val="18"/>
              </w:rPr>
            </w:pPr>
            <w:r w:rsidRPr="00825254">
              <w:rPr>
                <w:sz w:val="18"/>
                <w:szCs w:val="18"/>
              </w:rPr>
              <w:t>6.</w:t>
            </w:r>
          </w:p>
        </w:tc>
        <w:tc>
          <w:tcPr>
            <w:tcW w:w="1584" w:type="dxa"/>
            <w:shd w:val="clear" w:color="auto" w:fill="auto"/>
          </w:tcPr>
          <w:p w:rsidR="00DF29CA" w:rsidRPr="00825254" w:rsidRDefault="00DF29CA" w:rsidP="00AA0337">
            <w:pPr>
              <w:spacing w:line="240" w:lineRule="auto"/>
              <w:rPr>
                <w:sz w:val="18"/>
                <w:szCs w:val="18"/>
              </w:rPr>
            </w:pPr>
            <w:r w:rsidRPr="00825254">
              <w:rPr>
                <w:sz w:val="18"/>
                <w:szCs w:val="18"/>
              </w:rPr>
              <w:t>акт органа опеки и попечительства</w:t>
            </w:r>
          </w:p>
        </w:tc>
        <w:tc>
          <w:tcPr>
            <w:tcW w:w="2835" w:type="dxa"/>
            <w:shd w:val="clear" w:color="auto" w:fill="auto"/>
          </w:tcPr>
          <w:p w:rsidR="00DF29CA" w:rsidRPr="00825254" w:rsidRDefault="00DF29CA" w:rsidP="00AA0337">
            <w:pPr>
              <w:spacing w:line="240" w:lineRule="auto"/>
              <w:rPr>
                <w:sz w:val="18"/>
                <w:szCs w:val="18"/>
              </w:rPr>
            </w:pPr>
            <w:r w:rsidRPr="00825254">
              <w:rPr>
                <w:sz w:val="18"/>
                <w:szCs w:val="18"/>
              </w:rPr>
              <w:t>акт органа опеки и попечительства о назначении опекуна или попечителя при предъявлении оригинала</w:t>
            </w:r>
          </w:p>
        </w:tc>
        <w:tc>
          <w:tcPr>
            <w:tcW w:w="1842" w:type="dxa"/>
            <w:shd w:val="clear" w:color="auto" w:fill="auto"/>
          </w:tcPr>
          <w:p w:rsidR="00DF29CA" w:rsidRPr="00825254" w:rsidRDefault="00DF29CA" w:rsidP="00AA0337">
            <w:pPr>
              <w:spacing w:line="240" w:lineRule="auto"/>
              <w:rPr>
                <w:sz w:val="18"/>
                <w:szCs w:val="18"/>
              </w:rPr>
            </w:pPr>
            <w:r w:rsidRPr="00825254">
              <w:rPr>
                <w:sz w:val="18"/>
                <w:szCs w:val="18"/>
              </w:rPr>
              <w:t>1 экз., копия при предъявлении оригинала</w:t>
            </w:r>
          </w:p>
        </w:tc>
        <w:tc>
          <w:tcPr>
            <w:tcW w:w="2268" w:type="dxa"/>
            <w:shd w:val="clear" w:color="auto" w:fill="auto"/>
          </w:tcPr>
          <w:p w:rsidR="00DF29CA" w:rsidRPr="00825254" w:rsidRDefault="00DF29CA" w:rsidP="00AA0337">
            <w:pPr>
              <w:spacing w:line="240" w:lineRule="auto"/>
              <w:rPr>
                <w:sz w:val="18"/>
                <w:szCs w:val="18"/>
              </w:rPr>
            </w:pPr>
            <w:r w:rsidRPr="00825254">
              <w:rPr>
                <w:sz w:val="18"/>
                <w:szCs w:val="18"/>
              </w:rPr>
              <w:t>нет</w:t>
            </w:r>
          </w:p>
        </w:tc>
        <w:tc>
          <w:tcPr>
            <w:tcW w:w="2693" w:type="dxa"/>
            <w:shd w:val="clear" w:color="auto" w:fill="auto"/>
          </w:tcPr>
          <w:p w:rsidR="00DF29CA" w:rsidRPr="00825254" w:rsidRDefault="00DF29CA" w:rsidP="00AA0337">
            <w:pPr>
              <w:spacing w:line="240" w:lineRule="auto"/>
              <w:rPr>
                <w:sz w:val="18"/>
                <w:szCs w:val="18"/>
              </w:rPr>
            </w:pPr>
            <w:r w:rsidRPr="00825254">
              <w:rPr>
                <w:sz w:val="18"/>
                <w:szCs w:val="18"/>
              </w:rPr>
              <w:t>-</w:t>
            </w:r>
          </w:p>
        </w:tc>
        <w:tc>
          <w:tcPr>
            <w:tcW w:w="1843" w:type="dxa"/>
            <w:shd w:val="clear" w:color="auto" w:fill="auto"/>
          </w:tcPr>
          <w:p w:rsidR="00DF29CA" w:rsidRPr="00825254" w:rsidRDefault="00DF29CA" w:rsidP="00AA0337">
            <w:pPr>
              <w:spacing w:line="240" w:lineRule="auto"/>
              <w:rPr>
                <w:sz w:val="18"/>
                <w:szCs w:val="18"/>
              </w:rPr>
            </w:pPr>
            <w:r w:rsidRPr="00825254">
              <w:rPr>
                <w:sz w:val="18"/>
                <w:szCs w:val="18"/>
              </w:rPr>
              <w:t>-</w:t>
            </w:r>
          </w:p>
        </w:tc>
        <w:tc>
          <w:tcPr>
            <w:tcW w:w="1701" w:type="dxa"/>
            <w:shd w:val="clear" w:color="auto" w:fill="auto"/>
          </w:tcPr>
          <w:p w:rsidR="00DF29CA" w:rsidRPr="00825254" w:rsidRDefault="00DF29CA" w:rsidP="00AA0337">
            <w:pPr>
              <w:spacing w:line="240" w:lineRule="auto"/>
              <w:rPr>
                <w:sz w:val="18"/>
                <w:szCs w:val="18"/>
              </w:rPr>
            </w:pPr>
            <w:r w:rsidRPr="00825254">
              <w:rPr>
                <w:sz w:val="18"/>
                <w:szCs w:val="18"/>
              </w:rPr>
              <w:t>-</w:t>
            </w:r>
          </w:p>
        </w:tc>
      </w:tr>
      <w:tr w:rsidR="00DF29CA" w:rsidRPr="00825254" w:rsidTr="00AA0337">
        <w:tc>
          <w:tcPr>
            <w:tcW w:w="651" w:type="dxa"/>
            <w:shd w:val="clear" w:color="auto" w:fill="auto"/>
          </w:tcPr>
          <w:p w:rsidR="00DF29CA" w:rsidRPr="00825254" w:rsidRDefault="00DF29CA" w:rsidP="00AA0337">
            <w:pPr>
              <w:spacing w:line="240" w:lineRule="auto"/>
              <w:jc w:val="center"/>
              <w:rPr>
                <w:sz w:val="18"/>
                <w:szCs w:val="18"/>
              </w:rPr>
            </w:pPr>
            <w:r w:rsidRPr="00825254">
              <w:rPr>
                <w:sz w:val="18"/>
                <w:szCs w:val="18"/>
              </w:rPr>
              <w:t>7.</w:t>
            </w:r>
          </w:p>
        </w:tc>
        <w:tc>
          <w:tcPr>
            <w:tcW w:w="1584" w:type="dxa"/>
            <w:shd w:val="clear" w:color="auto" w:fill="auto"/>
          </w:tcPr>
          <w:p w:rsidR="00DF29CA" w:rsidRPr="00825254" w:rsidRDefault="00DF29CA" w:rsidP="00AA0337">
            <w:pPr>
              <w:spacing w:line="240" w:lineRule="auto"/>
              <w:rPr>
                <w:sz w:val="18"/>
                <w:szCs w:val="18"/>
              </w:rPr>
            </w:pPr>
            <w:r w:rsidRPr="00825254">
              <w:rPr>
                <w:sz w:val="18"/>
                <w:szCs w:val="18"/>
              </w:rPr>
              <w:t>документы, подтверждающие право на приобретение земельного участка</w:t>
            </w:r>
          </w:p>
        </w:tc>
        <w:tc>
          <w:tcPr>
            <w:tcW w:w="2835" w:type="dxa"/>
            <w:shd w:val="clear" w:color="auto" w:fill="auto"/>
          </w:tcPr>
          <w:p w:rsidR="00DF29CA" w:rsidRPr="00825254" w:rsidRDefault="00DF29CA" w:rsidP="00AA0337">
            <w:pPr>
              <w:spacing w:line="240" w:lineRule="auto"/>
              <w:rPr>
                <w:sz w:val="18"/>
                <w:szCs w:val="18"/>
              </w:rPr>
            </w:pPr>
            <w:r w:rsidRPr="00825254">
              <w:rPr>
                <w:sz w:val="18"/>
                <w:szCs w:val="18"/>
              </w:rPr>
              <w:t>документы, подтверждающие право на приобретение земельного участка, установленные законодательством Российской Федерации</w:t>
            </w:r>
          </w:p>
        </w:tc>
        <w:tc>
          <w:tcPr>
            <w:tcW w:w="1842" w:type="dxa"/>
            <w:shd w:val="clear" w:color="auto" w:fill="auto"/>
          </w:tcPr>
          <w:p w:rsidR="00DF29CA" w:rsidRPr="00825254" w:rsidRDefault="00DF29CA" w:rsidP="00AA0337">
            <w:pPr>
              <w:spacing w:line="240" w:lineRule="auto"/>
              <w:rPr>
                <w:sz w:val="18"/>
                <w:szCs w:val="18"/>
              </w:rPr>
            </w:pPr>
            <w:r w:rsidRPr="00825254">
              <w:rPr>
                <w:sz w:val="18"/>
                <w:szCs w:val="18"/>
              </w:rPr>
              <w:t>1 экз., подлинник для снятия копии</w:t>
            </w:r>
          </w:p>
        </w:tc>
        <w:tc>
          <w:tcPr>
            <w:tcW w:w="2268" w:type="dxa"/>
            <w:shd w:val="clear" w:color="auto" w:fill="auto"/>
          </w:tcPr>
          <w:p w:rsidR="00DF29CA" w:rsidRPr="00825254" w:rsidRDefault="00DF29CA" w:rsidP="00AA0337">
            <w:pPr>
              <w:spacing w:line="240" w:lineRule="auto"/>
              <w:rPr>
                <w:sz w:val="18"/>
                <w:szCs w:val="18"/>
              </w:rPr>
            </w:pPr>
            <w:r w:rsidRPr="00825254">
              <w:rPr>
                <w:sz w:val="18"/>
                <w:szCs w:val="18"/>
              </w:rPr>
              <w:t>нет</w:t>
            </w:r>
          </w:p>
        </w:tc>
        <w:tc>
          <w:tcPr>
            <w:tcW w:w="2693" w:type="dxa"/>
            <w:shd w:val="clear" w:color="auto" w:fill="auto"/>
          </w:tcPr>
          <w:p w:rsidR="00DF29CA" w:rsidRPr="00825254" w:rsidRDefault="00DF29CA" w:rsidP="00AA0337">
            <w:pPr>
              <w:spacing w:line="240" w:lineRule="auto"/>
              <w:rPr>
                <w:sz w:val="18"/>
                <w:szCs w:val="18"/>
              </w:rPr>
            </w:pPr>
            <w:r w:rsidRPr="00825254">
              <w:rPr>
                <w:sz w:val="18"/>
                <w:szCs w:val="18"/>
              </w:rPr>
              <w:t>-</w:t>
            </w:r>
          </w:p>
        </w:tc>
        <w:tc>
          <w:tcPr>
            <w:tcW w:w="1843" w:type="dxa"/>
            <w:shd w:val="clear" w:color="auto" w:fill="auto"/>
          </w:tcPr>
          <w:p w:rsidR="00DF29CA" w:rsidRPr="00825254" w:rsidRDefault="00DF29CA" w:rsidP="00AA0337">
            <w:pPr>
              <w:spacing w:line="240" w:lineRule="auto"/>
              <w:rPr>
                <w:sz w:val="18"/>
                <w:szCs w:val="18"/>
              </w:rPr>
            </w:pPr>
            <w:r w:rsidRPr="00825254">
              <w:rPr>
                <w:sz w:val="18"/>
                <w:szCs w:val="18"/>
              </w:rPr>
              <w:t>-</w:t>
            </w:r>
          </w:p>
        </w:tc>
        <w:tc>
          <w:tcPr>
            <w:tcW w:w="1701" w:type="dxa"/>
            <w:shd w:val="clear" w:color="auto" w:fill="auto"/>
          </w:tcPr>
          <w:p w:rsidR="00DF29CA" w:rsidRPr="00825254" w:rsidRDefault="00DF29CA" w:rsidP="00AA0337">
            <w:pPr>
              <w:spacing w:line="240" w:lineRule="auto"/>
              <w:rPr>
                <w:sz w:val="18"/>
                <w:szCs w:val="18"/>
              </w:rPr>
            </w:pPr>
            <w:r w:rsidRPr="00825254">
              <w:rPr>
                <w:sz w:val="18"/>
                <w:szCs w:val="18"/>
              </w:rPr>
              <w:t>-</w:t>
            </w:r>
          </w:p>
        </w:tc>
      </w:tr>
      <w:tr w:rsidR="00DF29CA" w:rsidRPr="00825254" w:rsidTr="00AA0337">
        <w:tc>
          <w:tcPr>
            <w:tcW w:w="651" w:type="dxa"/>
            <w:shd w:val="clear" w:color="auto" w:fill="auto"/>
          </w:tcPr>
          <w:p w:rsidR="00DF29CA" w:rsidRPr="00825254" w:rsidRDefault="00DF29CA" w:rsidP="00AA0337">
            <w:pPr>
              <w:spacing w:line="240" w:lineRule="auto"/>
              <w:jc w:val="center"/>
              <w:rPr>
                <w:sz w:val="18"/>
                <w:szCs w:val="18"/>
              </w:rPr>
            </w:pPr>
            <w:r w:rsidRPr="00825254">
              <w:rPr>
                <w:sz w:val="18"/>
                <w:szCs w:val="18"/>
              </w:rPr>
              <w:t>8.</w:t>
            </w:r>
          </w:p>
        </w:tc>
        <w:tc>
          <w:tcPr>
            <w:tcW w:w="1584" w:type="dxa"/>
            <w:shd w:val="clear" w:color="auto" w:fill="auto"/>
          </w:tcPr>
          <w:p w:rsidR="00DF29CA" w:rsidRPr="00825254" w:rsidRDefault="00DF29CA" w:rsidP="00AA0337">
            <w:pPr>
              <w:spacing w:line="240" w:lineRule="auto"/>
              <w:rPr>
                <w:sz w:val="18"/>
                <w:szCs w:val="18"/>
              </w:rPr>
            </w:pPr>
            <w:r w:rsidRPr="00825254">
              <w:rPr>
                <w:sz w:val="18"/>
                <w:szCs w:val="18"/>
              </w:rPr>
              <w:t>документы, подтверждающие право на приобретение земельного участка</w:t>
            </w:r>
          </w:p>
        </w:tc>
        <w:tc>
          <w:tcPr>
            <w:tcW w:w="2835" w:type="dxa"/>
            <w:shd w:val="clear" w:color="auto" w:fill="auto"/>
          </w:tcPr>
          <w:p w:rsidR="00DF29CA" w:rsidRPr="00825254" w:rsidRDefault="00DF29CA" w:rsidP="00AA0337">
            <w:pPr>
              <w:spacing w:line="240" w:lineRule="auto"/>
              <w:rPr>
                <w:sz w:val="18"/>
                <w:szCs w:val="18"/>
              </w:rPr>
            </w:pPr>
            <w:r w:rsidRPr="00825254">
              <w:rPr>
                <w:sz w:val="18"/>
                <w:szCs w:val="18"/>
              </w:rPr>
              <w:t>документы, подтверждающие право на приобретение земельного участка, установленные Законом Воронежской области от 13.05.2008 № 25-ОЗ «О регулировании земельных отношений на территории Воронежской области»</w:t>
            </w:r>
          </w:p>
        </w:tc>
        <w:tc>
          <w:tcPr>
            <w:tcW w:w="1842" w:type="dxa"/>
            <w:shd w:val="clear" w:color="auto" w:fill="auto"/>
          </w:tcPr>
          <w:p w:rsidR="00DF29CA" w:rsidRPr="00825254" w:rsidRDefault="00DF29CA" w:rsidP="00AA0337">
            <w:pPr>
              <w:spacing w:line="240" w:lineRule="auto"/>
              <w:rPr>
                <w:sz w:val="18"/>
                <w:szCs w:val="18"/>
              </w:rPr>
            </w:pPr>
            <w:r w:rsidRPr="00825254">
              <w:rPr>
                <w:sz w:val="18"/>
                <w:szCs w:val="18"/>
              </w:rPr>
              <w:t>1 экз., подлинник для снятия копии</w:t>
            </w:r>
          </w:p>
        </w:tc>
        <w:tc>
          <w:tcPr>
            <w:tcW w:w="2268" w:type="dxa"/>
            <w:shd w:val="clear" w:color="auto" w:fill="auto"/>
          </w:tcPr>
          <w:p w:rsidR="00DF29CA" w:rsidRPr="00825254" w:rsidRDefault="00DF29CA" w:rsidP="00AA0337">
            <w:pPr>
              <w:spacing w:line="240" w:lineRule="auto"/>
              <w:rPr>
                <w:sz w:val="18"/>
                <w:szCs w:val="18"/>
              </w:rPr>
            </w:pPr>
            <w:r w:rsidRPr="00825254">
              <w:rPr>
                <w:sz w:val="18"/>
                <w:szCs w:val="18"/>
              </w:rPr>
              <w:t>нет</w:t>
            </w:r>
          </w:p>
        </w:tc>
        <w:tc>
          <w:tcPr>
            <w:tcW w:w="2693" w:type="dxa"/>
            <w:shd w:val="clear" w:color="auto" w:fill="auto"/>
          </w:tcPr>
          <w:p w:rsidR="00DF29CA" w:rsidRPr="00825254" w:rsidRDefault="00DF29CA" w:rsidP="00AA0337">
            <w:pPr>
              <w:spacing w:line="240" w:lineRule="auto"/>
              <w:rPr>
                <w:sz w:val="18"/>
                <w:szCs w:val="18"/>
              </w:rPr>
            </w:pPr>
            <w:r w:rsidRPr="00825254">
              <w:rPr>
                <w:sz w:val="18"/>
                <w:szCs w:val="18"/>
              </w:rPr>
              <w:t>-</w:t>
            </w:r>
          </w:p>
        </w:tc>
        <w:tc>
          <w:tcPr>
            <w:tcW w:w="1843" w:type="dxa"/>
            <w:shd w:val="clear" w:color="auto" w:fill="auto"/>
          </w:tcPr>
          <w:p w:rsidR="00DF29CA" w:rsidRPr="00825254" w:rsidRDefault="00DF29CA" w:rsidP="00AA0337">
            <w:pPr>
              <w:spacing w:line="240" w:lineRule="auto"/>
              <w:rPr>
                <w:sz w:val="18"/>
                <w:szCs w:val="18"/>
              </w:rPr>
            </w:pPr>
            <w:r w:rsidRPr="00825254">
              <w:rPr>
                <w:sz w:val="18"/>
                <w:szCs w:val="18"/>
              </w:rPr>
              <w:t>-</w:t>
            </w:r>
          </w:p>
        </w:tc>
        <w:tc>
          <w:tcPr>
            <w:tcW w:w="1701" w:type="dxa"/>
            <w:shd w:val="clear" w:color="auto" w:fill="auto"/>
          </w:tcPr>
          <w:p w:rsidR="00DF29CA" w:rsidRPr="00825254" w:rsidRDefault="00DF29CA" w:rsidP="00AA0337">
            <w:pPr>
              <w:spacing w:line="240" w:lineRule="auto"/>
              <w:rPr>
                <w:sz w:val="18"/>
                <w:szCs w:val="18"/>
              </w:rPr>
            </w:pPr>
            <w:r w:rsidRPr="00825254">
              <w:rPr>
                <w:sz w:val="18"/>
                <w:szCs w:val="18"/>
              </w:rPr>
              <w:t>-</w:t>
            </w:r>
          </w:p>
        </w:tc>
      </w:tr>
    </w:tbl>
    <w:p w:rsidR="00DF29CA" w:rsidRPr="00825254" w:rsidRDefault="00DF29CA" w:rsidP="00DF29CA">
      <w:pPr>
        <w:spacing w:after="0"/>
        <w:rPr>
          <w:b/>
          <w:sz w:val="20"/>
          <w:szCs w:val="28"/>
        </w:rPr>
      </w:pPr>
    </w:p>
    <w:p w:rsidR="00DF29CA" w:rsidRPr="00825254" w:rsidRDefault="00DF29CA" w:rsidP="00DF29CA">
      <w:pPr>
        <w:spacing w:after="0"/>
        <w:jc w:val="both"/>
        <w:rPr>
          <w:b/>
          <w:sz w:val="20"/>
          <w:szCs w:val="28"/>
        </w:rPr>
      </w:pPr>
      <w:r w:rsidRPr="00825254">
        <w:rPr>
          <w:b/>
          <w:sz w:val="20"/>
          <w:szCs w:val="28"/>
        </w:rPr>
        <w:t>Раздел 5. «Документы и сведения, получаемые посредством межведомственного информационного взаимодействия»</w:t>
      </w:r>
    </w:p>
    <w:tbl>
      <w:tblPr>
        <w:tblW w:w="15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8"/>
        <w:gridCol w:w="2268"/>
        <w:gridCol w:w="2126"/>
        <w:gridCol w:w="1843"/>
        <w:gridCol w:w="1909"/>
        <w:gridCol w:w="1209"/>
        <w:gridCol w:w="1418"/>
        <w:gridCol w:w="1559"/>
        <w:gridCol w:w="1538"/>
      </w:tblGrid>
      <w:tr w:rsidR="00DF29CA" w:rsidRPr="00825254" w:rsidTr="00AA0337">
        <w:tc>
          <w:tcPr>
            <w:tcW w:w="1668" w:type="dxa"/>
            <w:shd w:val="clear" w:color="auto" w:fill="auto"/>
          </w:tcPr>
          <w:p w:rsidR="00DF29CA" w:rsidRPr="00825254" w:rsidRDefault="00DF29CA" w:rsidP="00AA0337">
            <w:pPr>
              <w:spacing w:line="240" w:lineRule="auto"/>
              <w:jc w:val="center"/>
              <w:rPr>
                <w:b/>
                <w:sz w:val="18"/>
                <w:szCs w:val="18"/>
              </w:rPr>
            </w:pPr>
            <w:r w:rsidRPr="00825254">
              <w:rPr>
                <w:b/>
                <w:sz w:val="18"/>
                <w:szCs w:val="18"/>
              </w:rPr>
              <w:t xml:space="preserve">Реквизиты актуальной технологической </w:t>
            </w:r>
            <w:r w:rsidRPr="00825254">
              <w:rPr>
                <w:b/>
                <w:sz w:val="18"/>
                <w:szCs w:val="18"/>
              </w:rPr>
              <w:lastRenderedPageBreak/>
              <w:t>карты межведомственного взаимодействия</w:t>
            </w:r>
          </w:p>
        </w:tc>
        <w:tc>
          <w:tcPr>
            <w:tcW w:w="2268" w:type="dxa"/>
            <w:shd w:val="clear" w:color="auto" w:fill="auto"/>
          </w:tcPr>
          <w:p w:rsidR="00DF29CA" w:rsidRPr="00825254" w:rsidRDefault="00DF29CA" w:rsidP="00AA0337">
            <w:pPr>
              <w:spacing w:line="240" w:lineRule="auto"/>
              <w:jc w:val="center"/>
              <w:rPr>
                <w:b/>
                <w:sz w:val="18"/>
                <w:szCs w:val="18"/>
              </w:rPr>
            </w:pPr>
            <w:r w:rsidRPr="00825254">
              <w:rPr>
                <w:b/>
                <w:sz w:val="18"/>
                <w:szCs w:val="18"/>
              </w:rPr>
              <w:lastRenderedPageBreak/>
              <w:t xml:space="preserve">Наименование запрашиваемого </w:t>
            </w:r>
            <w:r w:rsidRPr="00825254">
              <w:rPr>
                <w:b/>
                <w:sz w:val="18"/>
                <w:szCs w:val="18"/>
              </w:rPr>
              <w:lastRenderedPageBreak/>
              <w:t>документа (сведения)</w:t>
            </w:r>
          </w:p>
        </w:tc>
        <w:tc>
          <w:tcPr>
            <w:tcW w:w="2126" w:type="dxa"/>
            <w:shd w:val="clear" w:color="auto" w:fill="auto"/>
          </w:tcPr>
          <w:p w:rsidR="00DF29CA" w:rsidRPr="00825254" w:rsidRDefault="00DF29CA" w:rsidP="00AA0337">
            <w:pPr>
              <w:spacing w:line="240" w:lineRule="auto"/>
              <w:jc w:val="center"/>
              <w:rPr>
                <w:b/>
                <w:sz w:val="18"/>
                <w:szCs w:val="18"/>
              </w:rPr>
            </w:pPr>
            <w:r w:rsidRPr="00825254">
              <w:rPr>
                <w:b/>
                <w:sz w:val="18"/>
                <w:szCs w:val="18"/>
              </w:rPr>
              <w:lastRenderedPageBreak/>
              <w:t xml:space="preserve">Перечень и состав сведений, запрашиваемых в </w:t>
            </w:r>
            <w:r w:rsidRPr="00825254">
              <w:rPr>
                <w:b/>
                <w:sz w:val="18"/>
                <w:szCs w:val="18"/>
              </w:rPr>
              <w:lastRenderedPageBreak/>
              <w:t xml:space="preserve">рамках межведомственного информационного взаимодействия </w:t>
            </w:r>
          </w:p>
        </w:tc>
        <w:tc>
          <w:tcPr>
            <w:tcW w:w="1843" w:type="dxa"/>
            <w:shd w:val="clear" w:color="auto" w:fill="auto"/>
          </w:tcPr>
          <w:p w:rsidR="00DF29CA" w:rsidRPr="00825254" w:rsidRDefault="00DF29CA" w:rsidP="00AA0337">
            <w:pPr>
              <w:spacing w:line="240" w:lineRule="auto"/>
              <w:jc w:val="center"/>
              <w:rPr>
                <w:b/>
                <w:sz w:val="18"/>
                <w:szCs w:val="18"/>
              </w:rPr>
            </w:pPr>
            <w:r w:rsidRPr="00825254">
              <w:rPr>
                <w:b/>
                <w:sz w:val="18"/>
                <w:szCs w:val="18"/>
              </w:rPr>
              <w:lastRenderedPageBreak/>
              <w:t xml:space="preserve">Наименование органа, направляющего </w:t>
            </w:r>
            <w:r w:rsidRPr="00825254">
              <w:rPr>
                <w:b/>
                <w:sz w:val="18"/>
                <w:szCs w:val="18"/>
              </w:rPr>
              <w:lastRenderedPageBreak/>
              <w:t>межведомственный запрос</w:t>
            </w:r>
          </w:p>
        </w:tc>
        <w:tc>
          <w:tcPr>
            <w:tcW w:w="1909" w:type="dxa"/>
            <w:shd w:val="clear" w:color="auto" w:fill="auto"/>
          </w:tcPr>
          <w:p w:rsidR="00DF29CA" w:rsidRPr="00825254" w:rsidRDefault="00DF29CA" w:rsidP="00AA0337">
            <w:pPr>
              <w:spacing w:line="240" w:lineRule="auto"/>
              <w:jc w:val="center"/>
              <w:rPr>
                <w:b/>
                <w:sz w:val="18"/>
                <w:szCs w:val="18"/>
              </w:rPr>
            </w:pPr>
            <w:r w:rsidRPr="00825254">
              <w:rPr>
                <w:b/>
                <w:sz w:val="18"/>
                <w:szCs w:val="18"/>
              </w:rPr>
              <w:lastRenderedPageBreak/>
              <w:t xml:space="preserve">Наименование органа, в адрес которого </w:t>
            </w:r>
            <w:r w:rsidRPr="00825254">
              <w:rPr>
                <w:b/>
                <w:sz w:val="18"/>
                <w:szCs w:val="18"/>
              </w:rPr>
              <w:lastRenderedPageBreak/>
              <w:t>направляется межведомственный запрос</w:t>
            </w:r>
          </w:p>
        </w:tc>
        <w:tc>
          <w:tcPr>
            <w:tcW w:w="1209" w:type="dxa"/>
            <w:shd w:val="clear" w:color="auto" w:fill="auto"/>
          </w:tcPr>
          <w:p w:rsidR="00DF29CA" w:rsidRPr="00825254" w:rsidRDefault="00DF29CA" w:rsidP="00AA0337">
            <w:pPr>
              <w:spacing w:line="240" w:lineRule="auto"/>
              <w:jc w:val="center"/>
              <w:rPr>
                <w:b/>
                <w:sz w:val="18"/>
                <w:szCs w:val="18"/>
              </w:rPr>
            </w:pPr>
            <w:r w:rsidRPr="00825254">
              <w:rPr>
                <w:b/>
                <w:sz w:val="18"/>
                <w:szCs w:val="18"/>
                <w:lang w:val="en-US"/>
              </w:rPr>
              <w:lastRenderedPageBreak/>
              <w:t>SID</w:t>
            </w:r>
            <w:r w:rsidRPr="00825254">
              <w:rPr>
                <w:b/>
                <w:sz w:val="18"/>
                <w:szCs w:val="18"/>
              </w:rPr>
              <w:t xml:space="preserve"> электронног</w:t>
            </w:r>
            <w:r w:rsidRPr="00825254">
              <w:rPr>
                <w:b/>
                <w:sz w:val="18"/>
                <w:szCs w:val="18"/>
              </w:rPr>
              <w:lastRenderedPageBreak/>
              <w:t>о сервиса</w:t>
            </w:r>
          </w:p>
        </w:tc>
        <w:tc>
          <w:tcPr>
            <w:tcW w:w="1418" w:type="dxa"/>
            <w:shd w:val="clear" w:color="auto" w:fill="auto"/>
          </w:tcPr>
          <w:p w:rsidR="00DF29CA" w:rsidRPr="00825254" w:rsidRDefault="00DF29CA" w:rsidP="00AA0337">
            <w:pPr>
              <w:spacing w:line="240" w:lineRule="auto"/>
              <w:jc w:val="center"/>
              <w:rPr>
                <w:b/>
                <w:sz w:val="18"/>
                <w:szCs w:val="18"/>
              </w:rPr>
            </w:pPr>
            <w:r w:rsidRPr="00825254">
              <w:rPr>
                <w:b/>
                <w:sz w:val="18"/>
                <w:szCs w:val="18"/>
              </w:rPr>
              <w:lastRenderedPageBreak/>
              <w:t>Срок осуществления межведомстве</w:t>
            </w:r>
            <w:r w:rsidRPr="00825254">
              <w:rPr>
                <w:b/>
                <w:sz w:val="18"/>
                <w:szCs w:val="18"/>
              </w:rPr>
              <w:lastRenderedPageBreak/>
              <w:t>нного информационного взаимодействия</w:t>
            </w:r>
          </w:p>
        </w:tc>
        <w:tc>
          <w:tcPr>
            <w:tcW w:w="1559" w:type="dxa"/>
            <w:shd w:val="clear" w:color="auto" w:fill="auto"/>
          </w:tcPr>
          <w:p w:rsidR="00DF29CA" w:rsidRPr="00825254" w:rsidRDefault="00DF29CA" w:rsidP="00AA0337">
            <w:pPr>
              <w:spacing w:line="240" w:lineRule="auto"/>
              <w:jc w:val="center"/>
              <w:rPr>
                <w:b/>
                <w:sz w:val="18"/>
                <w:szCs w:val="18"/>
              </w:rPr>
            </w:pPr>
            <w:r w:rsidRPr="00825254">
              <w:rPr>
                <w:b/>
                <w:sz w:val="18"/>
                <w:szCs w:val="18"/>
              </w:rPr>
              <w:lastRenderedPageBreak/>
              <w:t>Форма (шаблон) межведомствен</w:t>
            </w:r>
            <w:r w:rsidRPr="00825254">
              <w:rPr>
                <w:b/>
                <w:sz w:val="18"/>
                <w:szCs w:val="18"/>
              </w:rPr>
              <w:lastRenderedPageBreak/>
              <w:t>ного запроса</w:t>
            </w:r>
          </w:p>
        </w:tc>
        <w:tc>
          <w:tcPr>
            <w:tcW w:w="1538" w:type="dxa"/>
            <w:shd w:val="clear" w:color="auto" w:fill="auto"/>
          </w:tcPr>
          <w:p w:rsidR="00DF29CA" w:rsidRPr="00825254" w:rsidRDefault="00DF29CA" w:rsidP="00AA0337">
            <w:pPr>
              <w:spacing w:line="240" w:lineRule="auto"/>
              <w:jc w:val="center"/>
              <w:rPr>
                <w:b/>
                <w:sz w:val="18"/>
                <w:szCs w:val="18"/>
              </w:rPr>
            </w:pPr>
            <w:r w:rsidRPr="00825254">
              <w:rPr>
                <w:b/>
                <w:sz w:val="18"/>
                <w:szCs w:val="18"/>
              </w:rPr>
              <w:lastRenderedPageBreak/>
              <w:t xml:space="preserve">Образец заполнения формы </w:t>
            </w:r>
            <w:r w:rsidRPr="00825254">
              <w:rPr>
                <w:b/>
                <w:sz w:val="18"/>
                <w:szCs w:val="18"/>
              </w:rPr>
              <w:lastRenderedPageBreak/>
              <w:t>межведомственного запроса</w:t>
            </w:r>
          </w:p>
        </w:tc>
      </w:tr>
      <w:tr w:rsidR="00DF29CA" w:rsidRPr="00825254" w:rsidTr="00AA0337">
        <w:tc>
          <w:tcPr>
            <w:tcW w:w="1668" w:type="dxa"/>
            <w:shd w:val="clear" w:color="auto" w:fill="auto"/>
          </w:tcPr>
          <w:p w:rsidR="00DF29CA" w:rsidRPr="00825254" w:rsidRDefault="00DF29CA" w:rsidP="00AA0337">
            <w:pPr>
              <w:spacing w:line="240" w:lineRule="auto"/>
              <w:jc w:val="center"/>
              <w:rPr>
                <w:b/>
                <w:sz w:val="18"/>
                <w:szCs w:val="18"/>
              </w:rPr>
            </w:pPr>
            <w:r w:rsidRPr="00825254">
              <w:rPr>
                <w:b/>
                <w:sz w:val="18"/>
                <w:szCs w:val="18"/>
              </w:rPr>
              <w:lastRenderedPageBreak/>
              <w:t>1</w:t>
            </w:r>
          </w:p>
        </w:tc>
        <w:tc>
          <w:tcPr>
            <w:tcW w:w="2268" w:type="dxa"/>
            <w:shd w:val="clear" w:color="auto" w:fill="auto"/>
          </w:tcPr>
          <w:p w:rsidR="00DF29CA" w:rsidRPr="00825254" w:rsidRDefault="00DF29CA" w:rsidP="00AA0337">
            <w:pPr>
              <w:spacing w:line="240" w:lineRule="auto"/>
              <w:jc w:val="center"/>
              <w:rPr>
                <w:b/>
                <w:sz w:val="18"/>
                <w:szCs w:val="18"/>
              </w:rPr>
            </w:pPr>
            <w:r w:rsidRPr="00825254">
              <w:rPr>
                <w:b/>
                <w:sz w:val="18"/>
                <w:szCs w:val="18"/>
              </w:rPr>
              <w:t>2</w:t>
            </w:r>
          </w:p>
        </w:tc>
        <w:tc>
          <w:tcPr>
            <w:tcW w:w="2126" w:type="dxa"/>
            <w:shd w:val="clear" w:color="auto" w:fill="auto"/>
          </w:tcPr>
          <w:p w:rsidR="00DF29CA" w:rsidRPr="00825254" w:rsidRDefault="00DF29CA" w:rsidP="00AA0337">
            <w:pPr>
              <w:spacing w:line="240" w:lineRule="auto"/>
              <w:jc w:val="center"/>
              <w:rPr>
                <w:b/>
                <w:sz w:val="18"/>
                <w:szCs w:val="18"/>
              </w:rPr>
            </w:pPr>
            <w:r w:rsidRPr="00825254">
              <w:rPr>
                <w:b/>
                <w:sz w:val="18"/>
                <w:szCs w:val="18"/>
              </w:rPr>
              <w:t>3</w:t>
            </w:r>
          </w:p>
        </w:tc>
        <w:tc>
          <w:tcPr>
            <w:tcW w:w="1843" w:type="dxa"/>
            <w:shd w:val="clear" w:color="auto" w:fill="auto"/>
          </w:tcPr>
          <w:p w:rsidR="00DF29CA" w:rsidRPr="00825254" w:rsidRDefault="00DF29CA" w:rsidP="00AA0337">
            <w:pPr>
              <w:spacing w:line="240" w:lineRule="auto"/>
              <w:jc w:val="center"/>
              <w:rPr>
                <w:b/>
                <w:sz w:val="18"/>
                <w:szCs w:val="18"/>
              </w:rPr>
            </w:pPr>
            <w:r w:rsidRPr="00825254">
              <w:rPr>
                <w:b/>
                <w:sz w:val="18"/>
                <w:szCs w:val="18"/>
              </w:rPr>
              <w:t>4</w:t>
            </w:r>
          </w:p>
        </w:tc>
        <w:tc>
          <w:tcPr>
            <w:tcW w:w="1909" w:type="dxa"/>
            <w:shd w:val="clear" w:color="auto" w:fill="auto"/>
          </w:tcPr>
          <w:p w:rsidR="00DF29CA" w:rsidRPr="00825254" w:rsidRDefault="00DF29CA" w:rsidP="00AA0337">
            <w:pPr>
              <w:spacing w:line="240" w:lineRule="auto"/>
              <w:jc w:val="center"/>
              <w:rPr>
                <w:b/>
                <w:sz w:val="18"/>
                <w:szCs w:val="18"/>
              </w:rPr>
            </w:pPr>
            <w:r w:rsidRPr="00825254">
              <w:rPr>
                <w:b/>
                <w:sz w:val="18"/>
                <w:szCs w:val="18"/>
              </w:rPr>
              <w:t>5</w:t>
            </w:r>
          </w:p>
        </w:tc>
        <w:tc>
          <w:tcPr>
            <w:tcW w:w="1209" w:type="dxa"/>
            <w:shd w:val="clear" w:color="auto" w:fill="auto"/>
          </w:tcPr>
          <w:p w:rsidR="00DF29CA" w:rsidRPr="00825254" w:rsidRDefault="00DF29CA" w:rsidP="00AA0337">
            <w:pPr>
              <w:spacing w:line="240" w:lineRule="auto"/>
              <w:jc w:val="center"/>
              <w:rPr>
                <w:b/>
                <w:sz w:val="18"/>
                <w:szCs w:val="18"/>
              </w:rPr>
            </w:pPr>
            <w:r w:rsidRPr="00825254">
              <w:rPr>
                <w:b/>
                <w:sz w:val="18"/>
                <w:szCs w:val="18"/>
              </w:rPr>
              <w:t>6</w:t>
            </w:r>
          </w:p>
        </w:tc>
        <w:tc>
          <w:tcPr>
            <w:tcW w:w="1418" w:type="dxa"/>
            <w:shd w:val="clear" w:color="auto" w:fill="auto"/>
          </w:tcPr>
          <w:p w:rsidR="00DF29CA" w:rsidRPr="00825254" w:rsidRDefault="00DF29CA" w:rsidP="00AA0337">
            <w:pPr>
              <w:spacing w:line="240" w:lineRule="auto"/>
              <w:jc w:val="center"/>
              <w:rPr>
                <w:b/>
                <w:sz w:val="18"/>
                <w:szCs w:val="18"/>
              </w:rPr>
            </w:pPr>
            <w:r w:rsidRPr="00825254">
              <w:rPr>
                <w:b/>
                <w:sz w:val="18"/>
                <w:szCs w:val="18"/>
              </w:rPr>
              <w:t>7</w:t>
            </w:r>
          </w:p>
        </w:tc>
        <w:tc>
          <w:tcPr>
            <w:tcW w:w="1559" w:type="dxa"/>
            <w:shd w:val="clear" w:color="auto" w:fill="auto"/>
          </w:tcPr>
          <w:p w:rsidR="00DF29CA" w:rsidRPr="00825254" w:rsidRDefault="00DF29CA" w:rsidP="00AA0337">
            <w:pPr>
              <w:spacing w:line="240" w:lineRule="auto"/>
              <w:jc w:val="center"/>
              <w:rPr>
                <w:b/>
                <w:sz w:val="18"/>
                <w:szCs w:val="18"/>
              </w:rPr>
            </w:pPr>
            <w:r w:rsidRPr="00825254">
              <w:rPr>
                <w:b/>
                <w:sz w:val="18"/>
                <w:szCs w:val="18"/>
              </w:rPr>
              <w:t>8</w:t>
            </w:r>
          </w:p>
        </w:tc>
        <w:tc>
          <w:tcPr>
            <w:tcW w:w="1538" w:type="dxa"/>
            <w:shd w:val="clear" w:color="auto" w:fill="auto"/>
          </w:tcPr>
          <w:p w:rsidR="00DF29CA" w:rsidRPr="00825254" w:rsidRDefault="00DF29CA" w:rsidP="00AA0337">
            <w:pPr>
              <w:spacing w:line="240" w:lineRule="auto"/>
              <w:jc w:val="center"/>
              <w:rPr>
                <w:b/>
                <w:sz w:val="18"/>
                <w:szCs w:val="18"/>
              </w:rPr>
            </w:pPr>
            <w:r w:rsidRPr="00825254">
              <w:rPr>
                <w:b/>
                <w:sz w:val="18"/>
                <w:szCs w:val="18"/>
              </w:rPr>
              <w:t>9</w:t>
            </w:r>
          </w:p>
        </w:tc>
      </w:tr>
      <w:tr w:rsidR="00DF29CA" w:rsidRPr="00825254" w:rsidTr="00AA0337">
        <w:tc>
          <w:tcPr>
            <w:tcW w:w="15538" w:type="dxa"/>
            <w:gridSpan w:val="9"/>
            <w:shd w:val="clear" w:color="auto" w:fill="auto"/>
          </w:tcPr>
          <w:p w:rsidR="00DF29CA" w:rsidRPr="00825254" w:rsidRDefault="00DF29CA" w:rsidP="00AA0337">
            <w:pPr>
              <w:spacing w:line="240" w:lineRule="auto"/>
              <w:rPr>
                <w:b/>
                <w:sz w:val="18"/>
                <w:szCs w:val="18"/>
              </w:rPr>
            </w:pPr>
            <w:r w:rsidRPr="00825254">
              <w:rPr>
                <w:b/>
                <w:sz w:val="18"/>
                <w:szCs w:val="18"/>
              </w:rPr>
              <w:t>Наименование «</w:t>
            </w:r>
            <w:proofErr w:type="spellStart"/>
            <w:r w:rsidRPr="00825254">
              <w:rPr>
                <w:b/>
                <w:sz w:val="18"/>
                <w:szCs w:val="18"/>
              </w:rPr>
              <w:t>подуслуги</w:t>
            </w:r>
            <w:proofErr w:type="spellEnd"/>
            <w:r w:rsidRPr="00825254">
              <w:rPr>
                <w:b/>
                <w:sz w:val="18"/>
                <w:szCs w:val="18"/>
              </w:rPr>
              <w:t>» 1: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DF29CA" w:rsidRPr="00825254" w:rsidRDefault="00DF29CA" w:rsidP="00AA0337">
            <w:pPr>
              <w:spacing w:line="240" w:lineRule="auto"/>
              <w:rPr>
                <w:b/>
                <w:sz w:val="18"/>
                <w:szCs w:val="18"/>
              </w:rPr>
            </w:pPr>
            <w:r w:rsidRPr="00825254">
              <w:rPr>
                <w:b/>
                <w:sz w:val="18"/>
                <w:szCs w:val="18"/>
              </w:rPr>
              <w:t>Наименование «</w:t>
            </w:r>
            <w:proofErr w:type="spellStart"/>
            <w:r w:rsidRPr="00825254">
              <w:rPr>
                <w:b/>
                <w:sz w:val="18"/>
                <w:szCs w:val="18"/>
              </w:rPr>
              <w:t>подуслуги</w:t>
            </w:r>
            <w:proofErr w:type="spellEnd"/>
            <w:r w:rsidRPr="00825254">
              <w:rPr>
                <w:b/>
                <w:sz w:val="18"/>
                <w:szCs w:val="18"/>
              </w:rPr>
              <w:t>» 2: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через аукцион (для индивидуального жилищного строительства, ведения личного подсобного хозяйства, садоводства)</w:t>
            </w:r>
          </w:p>
        </w:tc>
      </w:tr>
      <w:tr w:rsidR="00DF29CA" w:rsidRPr="00825254" w:rsidTr="00AA0337">
        <w:tc>
          <w:tcPr>
            <w:tcW w:w="1668" w:type="dxa"/>
            <w:shd w:val="clear" w:color="auto" w:fill="auto"/>
          </w:tcPr>
          <w:p w:rsidR="00DF29CA" w:rsidRPr="00825254" w:rsidRDefault="00DF29CA" w:rsidP="00AA0337">
            <w:pPr>
              <w:spacing w:line="240" w:lineRule="auto"/>
              <w:jc w:val="both"/>
              <w:rPr>
                <w:sz w:val="18"/>
                <w:szCs w:val="18"/>
              </w:rPr>
            </w:pPr>
            <w:r w:rsidRPr="00825254">
              <w:rPr>
                <w:sz w:val="18"/>
                <w:szCs w:val="18"/>
              </w:rPr>
              <w:t>-</w:t>
            </w:r>
          </w:p>
        </w:tc>
        <w:tc>
          <w:tcPr>
            <w:tcW w:w="2268" w:type="dxa"/>
            <w:shd w:val="clear" w:color="auto" w:fill="auto"/>
          </w:tcPr>
          <w:p w:rsidR="00DF29CA" w:rsidRPr="00825254" w:rsidRDefault="00DF29CA" w:rsidP="00AA0337">
            <w:pPr>
              <w:spacing w:line="240" w:lineRule="auto"/>
              <w:rPr>
                <w:sz w:val="18"/>
                <w:szCs w:val="18"/>
              </w:rPr>
            </w:pPr>
            <w:r w:rsidRPr="00825254">
              <w:rPr>
                <w:sz w:val="18"/>
                <w:szCs w:val="18"/>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c>
          <w:tcPr>
            <w:tcW w:w="2126" w:type="dxa"/>
            <w:shd w:val="clear" w:color="auto" w:fill="auto"/>
          </w:tcPr>
          <w:p w:rsidR="00DF29CA" w:rsidRPr="00825254" w:rsidRDefault="00DF29CA" w:rsidP="00AA0337">
            <w:pPr>
              <w:spacing w:line="240" w:lineRule="auto"/>
              <w:rPr>
                <w:sz w:val="18"/>
                <w:szCs w:val="18"/>
              </w:rPr>
            </w:pPr>
            <w:r w:rsidRPr="00825254">
              <w:rPr>
                <w:sz w:val="18"/>
                <w:szCs w:val="18"/>
              </w:rPr>
              <w:t>- кадастровый номер земельного участка,</w:t>
            </w:r>
          </w:p>
          <w:p w:rsidR="00DF29CA" w:rsidRPr="00825254" w:rsidRDefault="00DF29CA" w:rsidP="00AA0337">
            <w:pPr>
              <w:spacing w:line="240" w:lineRule="auto"/>
              <w:rPr>
                <w:sz w:val="18"/>
                <w:szCs w:val="18"/>
              </w:rPr>
            </w:pPr>
            <w:r w:rsidRPr="00825254">
              <w:rPr>
                <w:sz w:val="18"/>
                <w:szCs w:val="18"/>
              </w:rPr>
              <w:t xml:space="preserve"> - адрес земельного участка, </w:t>
            </w:r>
          </w:p>
          <w:p w:rsidR="00DF29CA" w:rsidRPr="00825254" w:rsidRDefault="00DF29CA" w:rsidP="00AA0337">
            <w:pPr>
              <w:spacing w:line="240" w:lineRule="auto"/>
              <w:rPr>
                <w:sz w:val="18"/>
                <w:szCs w:val="18"/>
              </w:rPr>
            </w:pPr>
            <w:r w:rsidRPr="00825254">
              <w:rPr>
                <w:sz w:val="18"/>
                <w:szCs w:val="18"/>
              </w:rPr>
              <w:t>- площадь земельного участка</w:t>
            </w:r>
          </w:p>
        </w:tc>
        <w:tc>
          <w:tcPr>
            <w:tcW w:w="1843" w:type="dxa"/>
            <w:shd w:val="clear" w:color="auto" w:fill="auto"/>
          </w:tcPr>
          <w:p w:rsidR="00DF29CA" w:rsidRPr="00825254" w:rsidRDefault="00DF29CA" w:rsidP="00AA0337">
            <w:pPr>
              <w:spacing w:line="240" w:lineRule="auto"/>
              <w:rPr>
                <w:sz w:val="18"/>
                <w:szCs w:val="18"/>
              </w:rPr>
            </w:pPr>
            <w:r w:rsidRPr="00825254">
              <w:rPr>
                <w:sz w:val="18"/>
                <w:szCs w:val="18"/>
              </w:rPr>
              <w:t xml:space="preserve">Администрация Козловского сельского поселения  Бутурлиновского муниципального района </w:t>
            </w:r>
          </w:p>
        </w:tc>
        <w:tc>
          <w:tcPr>
            <w:tcW w:w="1909" w:type="dxa"/>
            <w:shd w:val="clear" w:color="auto" w:fill="auto"/>
          </w:tcPr>
          <w:p w:rsidR="00DF29CA" w:rsidRPr="00825254" w:rsidRDefault="00DF29CA" w:rsidP="00AA0337">
            <w:pPr>
              <w:spacing w:line="240" w:lineRule="auto"/>
              <w:rPr>
                <w:sz w:val="18"/>
                <w:szCs w:val="18"/>
              </w:rPr>
            </w:pPr>
            <w:r w:rsidRPr="00825254">
              <w:rPr>
                <w:sz w:val="18"/>
                <w:szCs w:val="18"/>
              </w:rPr>
              <w:t xml:space="preserve">СНТ </w:t>
            </w:r>
          </w:p>
          <w:p w:rsidR="00DF29CA" w:rsidRPr="00825254" w:rsidRDefault="00DF29CA" w:rsidP="00AA0337">
            <w:pPr>
              <w:spacing w:line="240" w:lineRule="auto"/>
              <w:rPr>
                <w:sz w:val="18"/>
                <w:szCs w:val="18"/>
              </w:rPr>
            </w:pPr>
            <w:r w:rsidRPr="00825254">
              <w:rPr>
                <w:sz w:val="18"/>
                <w:szCs w:val="18"/>
              </w:rPr>
              <w:t>ОНТ</w:t>
            </w:r>
          </w:p>
        </w:tc>
        <w:tc>
          <w:tcPr>
            <w:tcW w:w="1209" w:type="dxa"/>
            <w:shd w:val="clear" w:color="auto" w:fill="auto"/>
          </w:tcPr>
          <w:p w:rsidR="00DF29CA" w:rsidRPr="00825254" w:rsidRDefault="00DF29CA" w:rsidP="00AA0337">
            <w:pPr>
              <w:spacing w:line="240" w:lineRule="auto"/>
              <w:jc w:val="both"/>
              <w:rPr>
                <w:sz w:val="18"/>
                <w:szCs w:val="18"/>
              </w:rPr>
            </w:pPr>
            <w:r w:rsidRPr="00825254">
              <w:rPr>
                <w:sz w:val="18"/>
                <w:szCs w:val="18"/>
              </w:rPr>
              <w:t>-</w:t>
            </w:r>
          </w:p>
        </w:tc>
        <w:tc>
          <w:tcPr>
            <w:tcW w:w="1418" w:type="dxa"/>
            <w:shd w:val="clear" w:color="auto" w:fill="auto"/>
          </w:tcPr>
          <w:p w:rsidR="00DF29CA" w:rsidRPr="00825254" w:rsidRDefault="00DF29CA" w:rsidP="00AA0337">
            <w:pPr>
              <w:spacing w:line="240" w:lineRule="auto"/>
              <w:rPr>
                <w:sz w:val="18"/>
                <w:szCs w:val="18"/>
              </w:rPr>
            </w:pPr>
            <w:r w:rsidRPr="00825254">
              <w:rPr>
                <w:sz w:val="18"/>
                <w:szCs w:val="18"/>
              </w:rPr>
              <w:t>6 рабочих дней (направление запроса – 1 рабочий день, получение ответа на запрос – 5 рабочих дней)</w:t>
            </w:r>
          </w:p>
        </w:tc>
        <w:tc>
          <w:tcPr>
            <w:tcW w:w="1559" w:type="dxa"/>
            <w:shd w:val="clear" w:color="auto" w:fill="auto"/>
          </w:tcPr>
          <w:p w:rsidR="00DF29CA" w:rsidRPr="00825254" w:rsidRDefault="00DF29CA" w:rsidP="00AA0337">
            <w:pPr>
              <w:spacing w:line="240" w:lineRule="auto"/>
              <w:jc w:val="both"/>
              <w:rPr>
                <w:sz w:val="18"/>
                <w:szCs w:val="18"/>
              </w:rPr>
            </w:pPr>
            <w:r w:rsidRPr="00825254">
              <w:rPr>
                <w:sz w:val="18"/>
                <w:szCs w:val="18"/>
              </w:rPr>
              <w:t>-</w:t>
            </w:r>
          </w:p>
        </w:tc>
        <w:tc>
          <w:tcPr>
            <w:tcW w:w="1538" w:type="dxa"/>
            <w:shd w:val="clear" w:color="auto" w:fill="auto"/>
          </w:tcPr>
          <w:p w:rsidR="00DF29CA" w:rsidRPr="00825254" w:rsidRDefault="00DF29CA" w:rsidP="00AA0337">
            <w:pPr>
              <w:spacing w:line="240" w:lineRule="auto"/>
              <w:jc w:val="both"/>
              <w:rPr>
                <w:sz w:val="18"/>
                <w:szCs w:val="18"/>
              </w:rPr>
            </w:pPr>
            <w:r w:rsidRPr="00825254">
              <w:rPr>
                <w:sz w:val="18"/>
                <w:szCs w:val="18"/>
              </w:rPr>
              <w:t>-</w:t>
            </w:r>
          </w:p>
        </w:tc>
      </w:tr>
      <w:tr w:rsidR="00DF29CA" w:rsidRPr="00825254" w:rsidTr="00AA0337">
        <w:tc>
          <w:tcPr>
            <w:tcW w:w="1668" w:type="dxa"/>
            <w:shd w:val="clear" w:color="auto" w:fill="auto"/>
          </w:tcPr>
          <w:p w:rsidR="00DF29CA" w:rsidRPr="00825254" w:rsidRDefault="00DF29CA" w:rsidP="00AA0337">
            <w:pPr>
              <w:spacing w:line="240" w:lineRule="auto"/>
              <w:jc w:val="both"/>
              <w:rPr>
                <w:sz w:val="18"/>
                <w:szCs w:val="18"/>
              </w:rPr>
            </w:pPr>
            <w:r w:rsidRPr="00825254">
              <w:rPr>
                <w:sz w:val="18"/>
                <w:szCs w:val="18"/>
              </w:rPr>
              <w:t>-</w:t>
            </w:r>
          </w:p>
        </w:tc>
        <w:tc>
          <w:tcPr>
            <w:tcW w:w="2268" w:type="dxa"/>
            <w:shd w:val="clear" w:color="auto" w:fill="auto"/>
          </w:tcPr>
          <w:p w:rsidR="00DF29CA" w:rsidRPr="00825254" w:rsidRDefault="00DF29CA" w:rsidP="00AA0337">
            <w:pPr>
              <w:spacing w:line="240" w:lineRule="auto"/>
              <w:rPr>
                <w:sz w:val="18"/>
                <w:szCs w:val="18"/>
              </w:rPr>
            </w:pPr>
            <w:r w:rsidRPr="00825254">
              <w:rPr>
                <w:sz w:val="18"/>
                <w:szCs w:val="18"/>
              </w:rPr>
              <w:t>утвержденный проект межевания территории</w:t>
            </w:r>
          </w:p>
        </w:tc>
        <w:tc>
          <w:tcPr>
            <w:tcW w:w="2126" w:type="dxa"/>
            <w:shd w:val="clear" w:color="auto" w:fill="auto"/>
          </w:tcPr>
          <w:p w:rsidR="00DF29CA" w:rsidRPr="00825254" w:rsidRDefault="00DF29CA" w:rsidP="00AA0337">
            <w:pPr>
              <w:spacing w:line="240" w:lineRule="auto"/>
              <w:rPr>
                <w:sz w:val="18"/>
                <w:szCs w:val="18"/>
              </w:rPr>
            </w:pPr>
            <w:r w:rsidRPr="00825254">
              <w:rPr>
                <w:sz w:val="18"/>
                <w:szCs w:val="18"/>
              </w:rPr>
              <w:t>- номер и дата решения органа местного самоуправления об утверждении проекта межевания или проекта планировки территории</w:t>
            </w:r>
          </w:p>
        </w:tc>
        <w:tc>
          <w:tcPr>
            <w:tcW w:w="1843" w:type="dxa"/>
            <w:shd w:val="clear" w:color="auto" w:fill="auto"/>
          </w:tcPr>
          <w:p w:rsidR="00DF29CA" w:rsidRPr="00825254" w:rsidRDefault="00DF29CA" w:rsidP="00AA0337">
            <w:pPr>
              <w:spacing w:line="240" w:lineRule="auto"/>
              <w:rPr>
                <w:sz w:val="18"/>
                <w:szCs w:val="18"/>
              </w:rPr>
            </w:pPr>
            <w:r w:rsidRPr="00825254">
              <w:rPr>
                <w:sz w:val="18"/>
                <w:szCs w:val="18"/>
              </w:rPr>
              <w:t>администрация Козловского сельского поселения  Бутурлиновского муниципального района</w:t>
            </w:r>
          </w:p>
        </w:tc>
        <w:tc>
          <w:tcPr>
            <w:tcW w:w="1909" w:type="dxa"/>
            <w:shd w:val="clear" w:color="auto" w:fill="auto"/>
          </w:tcPr>
          <w:p w:rsidR="00DF29CA" w:rsidRPr="00825254" w:rsidRDefault="00DF29CA" w:rsidP="00AA0337">
            <w:pPr>
              <w:spacing w:line="240" w:lineRule="auto"/>
              <w:rPr>
                <w:sz w:val="18"/>
                <w:szCs w:val="18"/>
              </w:rPr>
            </w:pPr>
            <w:r w:rsidRPr="00825254">
              <w:rPr>
                <w:sz w:val="18"/>
                <w:szCs w:val="18"/>
              </w:rPr>
              <w:t>администрация Козловского сельского поселения  Бутурлиновского муниципального района</w:t>
            </w:r>
          </w:p>
        </w:tc>
        <w:tc>
          <w:tcPr>
            <w:tcW w:w="1209" w:type="dxa"/>
            <w:shd w:val="clear" w:color="auto" w:fill="auto"/>
          </w:tcPr>
          <w:p w:rsidR="00DF29CA" w:rsidRPr="00825254" w:rsidRDefault="00DF29CA" w:rsidP="00AA0337">
            <w:pPr>
              <w:spacing w:line="240" w:lineRule="auto"/>
              <w:jc w:val="both"/>
              <w:rPr>
                <w:sz w:val="18"/>
                <w:szCs w:val="18"/>
              </w:rPr>
            </w:pPr>
            <w:r w:rsidRPr="00825254">
              <w:rPr>
                <w:sz w:val="18"/>
                <w:szCs w:val="18"/>
              </w:rPr>
              <w:t>-</w:t>
            </w:r>
          </w:p>
        </w:tc>
        <w:tc>
          <w:tcPr>
            <w:tcW w:w="1418" w:type="dxa"/>
            <w:shd w:val="clear" w:color="auto" w:fill="auto"/>
          </w:tcPr>
          <w:p w:rsidR="00DF29CA" w:rsidRPr="00825254" w:rsidRDefault="00DF29CA" w:rsidP="00AA0337">
            <w:pPr>
              <w:spacing w:line="240" w:lineRule="auto"/>
              <w:rPr>
                <w:sz w:val="18"/>
                <w:szCs w:val="18"/>
              </w:rPr>
            </w:pPr>
            <w:r w:rsidRPr="00825254">
              <w:rPr>
                <w:sz w:val="18"/>
                <w:szCs w:val="18"/>
              </w:rPr>
              <w:t>6 рабочих дней (направление запроса – 1 рабочий день, получение ответа на запрос – 5 рабочих дней)</w:t>
            </w:r>
          </w:p>
        </w:tc>
        <w:tc>
          <w:tcPr>
            <w:tcW w:w="1559" w:type="dxa"/>
            <w:shd w:val="clear" w:color="auto" w:fill="auto"/>
          </w:tcPr>
          <w:p w:rsidR="00DF29CA" w:rsidRPr="00825254" w:rsidRDefault="00DF29CA" w:rsidP="00AA0337">
            <w:pPr>
              <w:spacing w:line="240" w:lineRule="auto"/>
              <w:jc w:val="both"/>
              <w:rPr>
                <w:sz w:val="18"/>
                <w:szCs w:val="18"/>
              </w:rPr>
            </w:pPr>
            <w:r w:rsidRPr="00825254">
              <w:rPr>
                <w:sz w:val="18"/>
                <w:szCs w:val="18"/>
              </w:rPr>
              <w:t>-</w:t>
            </w:r>
          </w:p>
        </w:tc>
        <w:tc>
          <w:tcPr>
            <w:tcW w:w="1538" w:type="dxa"/>
            <w:shd w:val="clear" w:color="auto" w:fill="auto"/>
          </w:tcPr>
          <w:p w:rsidR="00DF29CA" w:rsidRPr="00825254" w:rsidRDefault="00DF29CA" w:rsidP="00AA0337">
            <w:pPr>
              <w:spacing w:line="240" w:lineRule="auto"/>
              <w:jc w:val="both"/>
              <w:rPr>
                <w:sz w:val="18"/>
                <w:szCs w:val="18"/>
              </w:rPr>
            </w:pPr>
            <w:r w:rsidRPr="00825254">
              <w:rPr>
                <w:sz w:val="18"/>
                <w:szCs w:val="18"/>
              </w:rPr>
              <w:t>-</w:t>
            </w:r>
          </w:p>
        </w:tc>
      </w:tr>
      <w:tr w:rsidR="00DF29CA" w:rsidRPr="00825254" w:rsidTr="00AA0337">
        <w:tc>
          <w:tcPr>
            <w:tcW w:w="1668" w:type="dxa"/>
            <w:shd w:val="clear" w:color="auto" w:fill="auto"/>
          </w:tcPr>
          <w:p w:rsidR="00DF29CA" w:rsidRPr="00825254" w:rsidRDefault="00DF29CA" w:rsidP="00AA0337">
            <w:pPr>
              <w:spacing w:line="240" w:lineRule="auto"/>
              <w:jc w:val="both"/>
              <w:rPr>
                <w:sz w:val="18"/>
                <w:szCs w:val="18"/>
              </w:rPr>
            </w:pPr>
            <w:r w:rsidRPr="00825254">
              <w:rPr>
                <w:sz w:val="18"/>
                <w:szCs w:val="18"/>
              </w:rPr>
              <w:t>-</w:t>
            </w:r>
          </w:p>
        </w:tc>
        <w:tc>
          <w:tcPr>
            <w:tcW w:w="2268" w:type="dxa"/>
            <w:shd w:val="clear" w:color="auto" w:fill="auto"/>
          </w:tcPr>
          <w:p w:rsidR="00DF29CA" w:rsidRPr="00825254" w:rsidRDefault="00DF29CA" w:rsidP="00AA0337">
            <w:pPr>
              <w:spacing w:line="240" w:lineRule="auto"/>
              <w:rPr>
                <w:sz w:val="18"/>
                <w:szCs w:val="18"/>
              </w:rPr>
            </w:pPr>
            <w:r w:rsidRPr="00825254">
              <w:rPr>
                <w:sz w:val="18"/>
                <w:szCs w:val="18"/>
              </w:rPr>
              <w:t>выписка из ЕГРН об объекте недвижимости (об испрашиваемом земельном участке)</w:t>
            </w:r>
          </w:p>
        </w:tc>
        <w:tc>
          <w:tcPr>
            <w:tcW w:w="2126" w:type="dxa"/>
            <w:shd w:val="clear" w:color="auto" w:fill="auto"/>
          </w:tcPr>
          <w:p w:rsidR="00DF29CA" w:rsidRPr="00825254" w:rsidRDefault="00DF29CA" w:rsidP="00AA0337">
            <w:pPr>
              <w:spacing w:line="240" w:lineRule="auto"/>
              <w:rPr>
                <w:sz w:val="18"/>
                <w:szCs w:val="18"/>
              </w:rPr>
            </w:pPr>
            <w:r w:rsidRPr="00825254">
              <w:rPr>
                <w:sz w:val="18"/>
                <w:szCs w:val="18"/>
              </w:rPr>
              <w:t xml:space="preserve">- кадастровый номер объекта недвижимости, - ОКАТО, </w:t>
            </w:r>
          </w:p>
          <w:p w:rsidR="00DF29CA" w:rsidRPr="00825254" w:rsidRDefault="00DF29CA" w:rsidP="00AA0337">
            <w:pPr>
              <w:spacing w:line="240" w:lineRule="auto"/>
              <w:rPr>
                <w:sz w:val="18"/>
                <w:szCs w:val="18"/>
              </w:rPr>
            </w:pPr>
            <w:proofErr w:type="gramStart"/>
            <w:r w:rsidRPr="00825254">
              <w:rPr>
                <w:sz w:val="18"/>
                <w:szCs w:val="18"/>
              </w:rPr>
              <w:t>- название района, города, населенного пункта, улицы, номер дома, корпуса, строения, квартиры</w:t>
            </w:r>
            <w:proofErr w:type="gramEnd"/>
          </w:p>
        </w:tc>
        <w:tc>
          <w:tcPr>
            <w:tcW w:w="1843" w:type="dxa"/>
            <w:shd w:val="clear" w:color="auto" w:fill="auto"/>
          </w:tcPr>
          <w:p w:rsidR="00DF29CA" w:rsidRPr="00825254" w:rsidRDefault="00DF29CA" w:rsidP="00AA0337">
            <w:pPr>
              <w:spacing w:line="240" w:lineRule="auto"/>
              <w:rPr>
                <w:sz w:val="18"/>
                <w:szCs w:val="18"/>
              </w:rPr>
            </w:pPr>
            <w:r w:rsidRPr="00825254">
              <w:rPr>
                <w:sz w:val="18"/>
                <w:szCs w:val="18"/>
              </w:rPr>
              <w:t>администрация Козловского сельского поселения  Бутурлиновского муниципального района</w:t>
            </w:r>
          </w:p>
        </w:tc>
        <w:tc>
          <w:tcPr>
            <w:tcW w:w="1909" w:type="dxa"/>
            <w:shd w:val="clear" w:color="auto" w:fill="auto"/>
          </w:tcPr>
          <w:p w:rsidR="00DF29CA" w:rsidRPr="00825254" w:rsidRDefault="00DF29CA" w:rsidP="00AA0337">
            <w:pPr>
              <w:spacing w:line="240" w:lineRule="auto"/>
              <w:rPr>
                <w:sz w:val="18"/>
                <w:szCs w:val="18"/>
              </w:rPr>
            </w:pPr>
            <w:proofErr w:type="spellStart"/>
            <w:r w:rsidRPr="00825254">
              <w:rPr>
                <w:sz w:val="18"/>
                <w:szCs w:val="18"/>
              </w:rPr>
              <w:t>Росреестр</w:t>
            </w:r>
            <w:proofErr w:type="spellEnd"/>
          </w:p>
        </w:tc>
        <w:tc>
          <w:tcPr>
            <w:tcW w:w="1209" w:type="dxa"/>
            <w:shd w:val="clear" w:color="auto" w:fill="auto"/>
          </w:tcPr>
          <w:p w:rsidR="00DF29CA" w:rsidRPr="00825254" w:rsidRDefault="00DF29CA" w:rsidP="00AA0337">
            <w:pPr>
              <w:spacing w:line="240" w:lineRule="auto"/>
              <w:jc w:val="both"/>
              <w:rPr>
                <w:sz w:val="18"/>
                <w:szCs w:val="18"/>
              </w:rPr>
            </w:pPr>
          </w:p>
        </w:tc>
        <w:tc>
          <w:tcPr>
            <w:tcW w:w="1418" w:type="dxa"/>
            <w:shd w:val="clear" w:color="auto" w:fill="auto"/>
          </w:tcPr>
          <w:p w:rsidR="00DF29CA" w:rsidRPr="00825254" w:rsidRDefault="00DF29CA" w:rsidP="00AA0337">
            <w:pPr>
              <w:spacing w:line="240" w:lineRule="auto"/>
              <w:rPr>
                <w:sz w:val="18"/>
                <w:szCs w:val="18"/>
              </w:rPr>
            </w:pPr>
            <w:r w:rsidRPr="00825254">
              <w:rPr>
                <w:sz w:val="18"/>
                <w:szCs w:val="18"/>
              </w:rPr>
              <w:t>6 рабочих дней (направление запроса – 1 рабочий день, получение ответа на запрос – 5 рабочих дней)</w:t>
            </w:r>
          </w:p>
        </w:tc>
        <w:tc>
          <w:tcPr>
            <w:tcW w:w="1559" w:type="dxa"/>
            <w:shd w:val="clear" w:color="auto" w:fill="auto"/>
          </w:tcPr>
          <w:p w:rsidR="00DF29CA" w:rsidRPr="00825254" w:rsidRDefault="00DF29CA" w:rsidP="00AA0337">
            <w:pPr>
              <w:spacing w:line="240" w:lineRule="auto"/>
              <w:jc w:val="both"/>
              <w:rPr>
                <w:sz w:val="18"/>
                <w:szCs w:val="18"/>
              </w:rPr>
            </w:pPr>
            <w:r w:rsidRPr="00825254">
              <w:rPr>
                <w:sz w:val="18"/>
                <w:szCs w:val="18"/>
              </w:rPr>
              <w:t>-</w:t>
            </w:r>
          </w:p>
        </w:tc>
        <w:tc>
          <w:tcPr>
            <w:tcW w:w="1538" w:type="dxa"/>
            <w:shd w:val="clear" w:color="auto" w:fill="auto"/>
          </w:tcPr>
          <w:p w:rsidR="00DF29CA" w:rsidRPr="00825254" w:rsidRDefault="00DF29CA" w:rsidP="00AA0337">
            <w:pPr>
              <w:spacing w:line="240" w:lineRule="auto"/>
              <w:jc w:val="both"/>
              <w:rPr>
                <w:sz w:val="18"/>
                <w:szCs w:val="18"/>
              </w:rPr>
            </w:pPr>
            <w:r w:rsidRPr="00825254">
              <w:rPr>
                <w:sz w:val="18"/>
                <w:szCs w:val="18"/>
              </w:rPr>
              <w:t>Приложение 7</w:t>
            </w:r>
          </w:p>
        </w:tc>
      </w:tr>
      <w:tr w:rsidR="00DF29CA" w:rsidRPr="00825254" w:rsidTr="00AA0337">
        <w:tc>
          <w:tcPr>
            <w:tcW w:w="1668" w:type="dxa"/>
            <w:shd w:val="clear" w:color="auto" w:fill="auto"/>
          </w:tcPr>
          <w:p w:rsidR="00DF29CA" w:rsidRPr="00825254" w:rsidRDefault="00DF29CA" w:rsidP="00AA0337">
            <w:pPr>
              <w:spacing w:line="240" w:lineRule="auto"/>
              <w:jc w:val="both"/>
              <w:rPr>
                <w:sz w:val="18"/>
                <w:szCs w:val="18"/>
              </w:rPr>
            </w:pPr>
            <w:r w:rsidRPr="00825254">
              <w:rPr>
                <w:sz w:val="18"/>
                <w:szCs w:val="18"/>
              </w:rPr>
              <w:t>-</w:t>
            </w:r>
          </w:p>
        </w:tc>
        <w:tc>
          <w:tcPr>
            <w:tcW w:w="2268" w:type="dxa"/>
            <w:shd w:val="clear" w:color="auto" w:fill="auto"/>
          </w:tcPr>
          <w:p w:rsidR="00DF29CA" w:rsidRPr="00825254" w:rsidRDefault="00DF29CA" w:rsidP="00AA0337">
            <w:pPr>
              <w:spacing w:line="240" w:lineRule="auto"/>
              <w:rPr>
                <w:sz w:val="18"/>
                <w:szCs w:val="18"/>
              </w:rPr>
            </w:pPr>
            <w:r w:rsidRPr="00825254">
              <w:rPr>
                <w:sz w:val="18"/>
                <w:szCs w:val="18"/>
              </w:rPr>
              <w:t>выписка из ЕГРЮЛ в отношении СНТ или ОНТ</w:t>
            </w:r>
          </w:p>
        </w:tc>
        <w:tc>
          <w:tcPr>
            <w:tcW w:w="2126" w:type="dxa"/>
            <w:shd w:val="clear" w:color="auto" w:fill="auto"/>
          </w:tcPr>
          <w:p w:rsidR="00DF29CA" w:rsidRPr="00825254" w:rsidRDefault="00DF29CA" w:rsidP="00AA0337">
            <w:pPr>
              <w:spacing w:line="240" w:lineRule="auto"/>
              <w:rPr>
                <w:sz w:val="18"/>
                <w:szCs w:val="18"/>
              </w:rPr>
            </w:pPr>
            <w:r w:rsidRPr="00825254">
              <w:rPr>
                <w:sz w:val="18"/>
                <w:szCs w:val="18"/>
              </w:rPr>
              <w:t xml:space="preserve">- ОГРН, </w:t>
            </w:r>
          </w:p>
          <w:p w:rsidR="00DF29CA" w:rsidRPr="00825254" w:rsidRDefault="00DF29CA" w:rsidP="00AA0337">
            <w:pPr>
              <w:spacing w:line="240" w:lineRule="auto"/>
              <w:rPr>
                <w:sz w:val="18"/>
                <w:szCs w:val="18"/>
              </w:rPr>
            </w:pPr>
            <w:r w:rsidRPr="00825254">
              <w:rPr>
                <w:sz w:val="18"/>
                <w:szCs w:val="18"/>
              </w:rPr>
              <w:t>- ИНН</w:t>
            </w:r>
          </w:p>
        </w:tc>
        <w:tc>
          <w:tcPr>
            <w:tcW w:w="1843" w:type="dxa"/>
            <w:shd w:val="clear" w:color="auto" w:fill="auto"/>
          </w:tcPr>
          <w:p w:rsidR="00DF29CA" w:rsidRPr="00825254" w:rsidRDefault="00DF29CA" w:rsidP="00AA0337">
            <w:pPr>
              <w:spacing w:line="240" w:lineRule="auto"/>
              <w:rPr>
                <w:sz w:val="18"/>
                <w:szCs w:val="18"/>
              </w:rPr>
            </w:pPr>
            <w:r w:rsidRPr="00825254">
              <w:rPr>
                <w:sz w:val="18"/>
                <w:szCs w:val="18"/>
              </w:rPr>
              <w:t>администрация Козловского сельского поселения  Бутурлиновского муниципального района</w:t>
            </w:r>
          </w:p>
        </w:tc>
        <w:tc>
          <w:tcPr>
            <w:tcW w:w="1909" w:type="dxa"/>
            <w:shd w:val="clear" w:color="auto" w:fill="auto"/>
          </w:tcPr>
          <w:p w:rsidR="00DF29CA" w:rsidRPr="00825254" w:rsidRDefault="00DF29CA" w:rsidP="00AA0337">
            <w:pPr>
              <w:spacing w:line="240" w:lineRule="auto"/>
              <w:rPr>
                <w:sz w:val="18"/>
                <w:szCs w:val="18"/>
              </w:rPr>
            </w:pPr>
            <w:r w:rsidRPr="00825254">
              <w:rPr>
                <w:sz w:val="18"/>
                <w:szCs w:val="18"/>
              </w:rPr>
              <w:t>ФНС России</w:t>
            </w:r>
          </w:p>
        </w:tc>
        <w:tc>
          <w:tcPr>
            <w:tcW w:w="1209" w:type="dxa"/>
            <w:shd w:val="clear" w:color="auto" w:fill="auto"/>
          </w:tcPr>
          <w:p w:rsidR="00DF29CA" w:rsidRPr="00825254" w:rsidRDefault="00DF29CA" w:rsidP="00AA0337">
            <w:pPr>
              <w:spacing w:line="240" w:lineRule="auto"/>
              <w:jc w:val="both"/>
              <w:rPr>
                <w:sz w:val="18"/>
                <w:szCs w:val="18"/>
              </w:rPr>
            </w:pPr>
          </w:p>
        </w:tc>
        <w:tc>
          <w:tcPr>
            <w:tcW w:w="1418" w:type="dxa"/>
            <w:shd w:val="clear" w:color="auto" w:fill="auto"/>
          </w:tcPr>
          <w:p w:rsidR="00DF29CA" w:rsidRPr="00825254" w:rsidRDefault="00DF29CA" w:rsidP="00AA0337">
            <w:pPr>
              <w:spacing w:line="240" w:lineRule="auto"/>
              <w:rPr>
                <w:sz w:val="18"/>
                <w:szCs w:val="18"/>
              </w:rPr>
            </w:pPr>
            <w:r w:rsidRPr="00825254">
              <w:rPr>
                <w:sz w:val="18"/>
                <w:szCs w:val="18"/>
              </w:rPr>
              <w:t xml:space="preserve">6 рабочих дней (направление запроса –14 рабочий день, получение ответа на запрос – 5 </w:t>
            </w:r>
            <w:r w:rsidRPr="00825254">
              <w:rPr>
                <w:sz w:val="18"/>
                <w:szCs w:val="18"/>
              </w:rPr>
              <w:lastRenderedPageBreak/>
              <w:t>рабочих дней)</w:t>
            </w:r>
          </w:p>
        </w:tc>
        <w:tc>
          <w:tcPr>
            <w:tcW w:w="1559" w:type="dxa"/>
            <w:shd w:val="clear" w:color="auto" w:fill="auto"/>
          </w:tcPr>
          <w:p w:rsidR="00DF29CA" w:rsidRPr="00825254" w:rsidRDefault="00DF29CA" w:rsidP="00AA0337">
            <w:pPr>
              <w:spacing w:line="240" w:lineRule="auto"/>
              <w:jc w:val="both"/>
              <w:rPr>
                <w:sz w:val="18"/>
                <w:szCs w:val="18"/>
              </w:rPr>
            </w:pPr>
            <w:r w:rsidRPr="00825254">
              <w:rPr>
                <w:sz w:val="18"/>
                <w:szCs w:val="18"/>
              </w:rPr>
              <w:lastRenderedPageBreak/>
              <w:t>-</w:t>
            </w:r>
          </w:p>
        </w:tc>
        <w:tc>
          <w:tcPr>
            <w:tcW w:w="1538" w:type="dxa"/>
            <w:shd w:val="clear" w:color="auto" w:fill="auto"/>
          </w:tcPr>
          <w:p w:rsidR="00DF29CA" w:rsidRPr="00825254" w:rsidRDefault="00DF29CA" w:rsidP="00AA0337">
            <w:pPr>
              <w:spacing w:line="240" w:lineRule="auto"/>
              <w:jc w:val="both"/>
              <w:rPr>
                <w:sz w:val="18"/>
                <w:szCs w:val="18"/>
              </w:rPr>
            </w:pPr>
            <w:r w:rsidRPr="00825254">
              <w:rPr>
                <w:sz w:val="18"/>
                <w:szCs w:val="18"/>
              </w:rPr>
              <w:t>Приложение 8</w:t>
            </w:r>
          </w:p>
        </w:tc>
      </w:tr>
      <w:tr w:rsidR="00DF29CA" w:rsidRPr="00825254" w:rsidTr="00AA0337">
        <w:tc>
          <w:tcPr>
            <w:tcW w:w="1668" w:type="dxa"/>
            <w:shd w:val="clear" w:color="auto" w:fill="auto"/>
          </w:tcPr>
          <w:p w:rsidR="00DF29CA" w:rsidRPr="00825254" w:rsidRDefault="00DF29CA" w:rsidP="00AA0337">
            <w:pPr>
              <w:spacing w:line="240" w:lineRule="auto"/>
              <w:jc w:val="both"/>
              <w:rPr>
                <w:sz w:val="18"/>
                <w:szCs w:val="18"/>
              </w:rPr>
            </w:pPr>
            <w:r w:rsidRPr="00825254">
              <w:rPr>
                <w:sz w:val="18"/>
                <w:szCs w:val="18"/>
              </w:rPr>
              <w:lastRenderedPageBreak/>
              <w:t>-</w:t>
            </w:r>
          </w:p>
        </w:tc>
        <w:tc>
          <w:tcPr>
            <w:tcW w:w="2268" w:type="dxa"/>
            <w:shd w:val="clear" w:color="auto" w:fill="auto"/>
          </w:tcPr>
          <w:p w:rsidR="00DF29CA" w:rsidRPr="00825254" w:rsidRDefault="00DF29CA" w:rsidP="00AA0337">
            <w:pPr>
              <w:spacing w:line="240" w:lineRule="auto"/>
              <w:rPr>
                <w:sz w:val="18"/>
                <w:szCs w:val="18"/>
              </w:rPr>
            </w:pPr>
            <w:r w:rsidRPr="00825254">
              <w:rPr>
                <w:sz w:val="18"/>
                <w:szCs w:val="18"/>
              </w:rPr>
              <w:t>выписка из ЕГРН об объекте недвижимости (о здании и (или) сооружении, расположенно</w:t>
            </w:r>
            <w:proofErr w:type="gramStart"/>
            <w:r w:rsidRPr="00825254">
              <w:rPr>
                <w:sz w:val="18"/>
                <w:szCs w:val="18"/>
              </w:rPr>
              <w:t>м(</w:t>
            </w:r>
            <w:proofErr w:type="spellStart"/>
            <w:proofErr w:type="gramEnd"/>
            <w:r w:rsidRPr="00825254">
              <w:rPr>
                <w:sz w:val="18"/>
                <w:szCs w:val="18"/>
              </w:rPr>
              <w:t>ых</w:t>
            </w:r>
            <w:proofErr w:type="spellEnd"/>
            <w:r w:rsidRPr="00825254">
              <w:rPr>
                <w:sz w:val="18"/>
                <w:szCs w:val="18"/>
              </w:rPr>
              <w:t>) на испрашиваемом земельном участке)</w:t>
            </w:r>
          </w:p>
        </w:tc>
        <w:tc>
          <w:tcPr>
            <w:tcW w:w="2126" w:type="dxa"/>
            <w:shd w:val="clear" w:color="auto" w:fill="auto"/>
          </w:tcPr>
          <w:p w:rsidR="00DF29CA" w:rsidRPr="00825254" w:rsidRDefault="00DF29CA" w:rsidP="00AA0337">
            <w:pPr>
              <w:spacing w:line="240" w:lineRule="auto"/>
              <w:rPr>
                <w:sz w:val="18"/>
                <w:szCs w:val="18"/>
              </w:rPr>
            </w:pPr>
            <w:r w:rsidRPr="00825254">
              <w:rPr>
                <w:sz w:val="18"/>
                <w:szCs w:val="18"/>
              </w:rPr>
              <w:t xml:space="preserve">- кадастровый номер объекта недвижимости, - ОКАТО, </w:t>
            </w:r>
          </w:p>
          <w:p w:rsidR="00DF29CA" w:rsidRPr="00825254" w:rsidRDefault="00DF29CA" w:rsidP="00AA0337">
            <w:pPr>
              <w:spacing w:line="240" w:lineRule="auto"/>
              <w:rPr>
                <w:sz w:val="18"/>
                <w:szCs w:val="18"/>
              </w:rPr>
            </w:pPr>
            <w:proofErr w:type="gramStart"/>
            <w:r w:rsidRPr="00825254">
              <w:rPr>
                <w:sz w:val="18"/>
                <w:szCs w:val="18"/>
              </w:rPr>
              <w:t>- название района, города, населенного пункта, улицы, номер дома, корпуса, строения, квартиры</w:t>
            </w:r>
            <w:proofErr w:type="gramEnd"/>
          </w:p>
        </w:tc>
        <w:tc>
          <w:tcPr>
            <w:tcW w:w="1843" w:type="dxa"/>
            <w:shd w:val="clear" w:color="auto" w:fill="auto"/>
          </w:tcPr>
          <w:p w:rsidR="00DF29CA" w:rsidRPr="00825254" w:rsidRDefault="00DF29CA" w:rsidP="00AA0337">
            <w:pPr>
              <w:spacing w:line="240" w:lineRule="auto"/>
              <w:rPr>
                <w:sz w:val="18"/>
                <w:szCs w:val="18"/>
              </w:rPr>
            </w:pPr>
            <w:r w:rsidRPr="00825254">
              <w:rPr>
                <w:sz w:val="18"/>
                <w:szCs w:val="18"/>
              </w:rPr>
              <w:t>администрация Козловского сельского поселения  Бутурлиновского муниципального района</w:t>
            </w:r>
          </w:p>
        </w:tc>
        <w:tc>
          <w:tcPr>
            <w:tcW w:w="1909" w:type="dxa"/>
            <w:shd w:val="clear" w:color="auto" w:fill="auto"/>
          </w:tcPr>
          <w:p w:rsidR="00DF29CA" w:rsidRPr="00825254" w:rsidRDefault="00DF29CA" w:rsidP="00AA0337">
            <w:pPr>
              <w:spacing w:line="240" w:lineRule="auto"/>
              <w:rPr>
                <w:sz w:val="18"/>
                <w:szCs w:val="18"/>
              </w:rPr>
            </w:pPr>
            <w:proofErr w:type="spellStart"/>
            <w:r w:rsidRPr="00825254">
              <w:rPr>
                <w:sz w:val="18"/>
                <w:szCs w:val="18"/>
              </w:rPr>
              <w:t>Росреестр</w:t>
            </w:r>
            <w:proofErr w:type="spellEnd"/>
          </w:p>
        </w:tc>
        <w:tc>
          <w:tcPr>
            <w:tcW w:w="1209" w:type="dxa"/>
            <w:shd w:val="clear" w:color="auto" w:fill="auto"/>
          </w:tcPr>
          <w:p w:rsidR="00DF29CA" w:rsidRPr="00825254" w:rsidRDefault="00DF29CA" w:rsidP="00AA0337">
            <w:pPr>
              <w:spacing w:line="240" w:lineRule="auto"/>
              <w:jc w:val="both"/>
              <w:rPr>
                <w:sz w:val="18"/>
                <w:szCs w:val="18"/>
              </w:rPr>
            </w:pPr>
          </w:p>
        </w:tc>
        <w:tc>
          <w:tcPr>
            <w:tcW w:w="1418" w:type="dxa"/>
            <w:shd w:val="clear" w:color="auto" w:fill="auto"/>
          </w:tcPr>
          <w:p w:rsidR="00DF29CA" w:rsidRPr="00825254" w:rsidRDefault="00DF29CA" w:rsidP="00AA0337">
            <w:pPr>
              <w:spacing w:line="240" w:lineRule="auto"/>
              <w:rPr>
                <w:sz w:val="18"/>
                <w:szCs w:val="18"/>
              </w:rPr>
            </w:pPr>
            <w:r w:rsidRPr="00825254">
              <w:rPr>
                <w:sz w:val="18"/>
                <w:szCs w:val="18"/>
              </w:rPr>
              <w:t>6 рабочих дней (направление запроса – 1 рабочий день, получение ответа на запрос – 5 рабочих дней)</w:t>
            </w:r>
          </w:p>
        </w:tc>
        <w:tc>
          <w:tcPr>
            <w:tcW w:w="1559" w:type="dxa"/>
            <w:shd w:val="clear" w:color="auto" w:fill="auto"/>
          </w:tcPr>
          <w:p w:rsidR="00DF29CA" w:rsidRPr="00825254" w:rsidRDefault="00DF29CA" w:rsidP="00AA0337">
            <w:pPr>
              <w:spacing w:line="240" w:lineRule="auto"/>
              <w:jc w:val="both"/>
              <w:rPr>
                <w:sz w:val="18"/>
                <w:szCs w:val="18"/>
              </w:rPr>
            </w:pPr>
            <w:r w:rsidRPr="00825254">
              <w:rPr>
                <w:sz w:val="18"/>
                <w:szCs w:val="18"/>
              </w:rPr>
              <w:t>-</w:t>
            </w:r>
          </w:p>
        </w:tc>
        <w:tc>
          <w:tcPr>
            <w:tcW w:w="1538" w:type="dxa"/>
            <w:shd w:val="clear" w:color="auto" w:fill="auto"/>
          </w:tcPr>
          <w:p w:rsidR="00DF29CA" w:rsidRPr="00825254" w:rsidRDefault="00DF29CA" w:rsidP="00AA0337">
            <w:pPr>
              <w:spacing w:line="240" w:lineRule="auto"/>
              <w:jc w:val="both"/>
              <w:rPr>
                <w:sz w:val="18"/>
                <w:szCs w:val="18"/>
              </w:rPr>
            </w:pPr>
            <w:r w:rsidRPr="00825254">
              <w:rPr>
                <w:sz w:val="18"/>
                <w:szCs w:val="18"/>
              </w:rPr>
              <w:t>Приложение 7</w:t>
            </w:r>
          </w:p>
        </w:tc>
      </w:tr>
      <w:tr w:rsidR="00DF29CA" w:rsidRPr="00825254" w:rsidTr="00AA0337">
        <w:tc>
          <w:tcPr>
            <w:tcW w:w="1668" w:type="dxa"/>
            <w:shd w:val="clear" w:color="auto" w:fill="auto"/>
          </w:tcPr>
          <w:p w:rsidR="00DF29CA" w:rsidRPr="00825254" w:rsidRDefault="00DF29CA" w:rsidP="00AA0337">
            <w:pPr>
              <w:spacing w:line="240" w:lineRule="auto"/>
              <w:jc w:val="both"/>
              <w:rPr>
                <w:sz w:val="18"/>
                <w:szCs w:val="18"/>
              </w:rPr>
            </w:pPr>
            <w:r w:rsidRPr="00825254">
              <w:rPr>
                <w:sz w:val="18"/>
                <w:szCs w:val="18"/>
              </w:rPr>
              <w:t>-</w:t>
            </w:r>
          </w:p>
        </w:tc>
        <w:tc>
          <w:tcPr>
            <w:tcW w:w="2268" w:type="dxa"/>
            <w:shd w:val="clear" w:color="auto" w:fill="auto"/>
          </w:tcPr>
          <w:p w:rsidR="00DF29CA" w:rsidRPr="00825254" w:rsidRDefault="00DF29CA" w:rsidP="00AA0337">
            <w:pPr>
              <w:spacing w:line="240" w:lineRule="auto"/>
              <w:rPr>
                <w:sz w:val="18"/>
                <w:szCs w:val="18"/>
              </w:rPr>
            </w:pPr>
            <w:r w:rsidRPr="00825254">
              <w:rPr>
                <w:sz w:val="18"/>
                <w:szCs w:val="18"/>
              </w:rPr>
              <w:t>выписка из ЕГРЮЛ о юридическом лице, являющемся заявителем</w:t>
            </w:r>
          </w:p>
        </w:tc>
        <w:tc>
          <w:tcPr>
            <w:tcW w:w="2126" w:type="dxa"/>
            <w:shd w:val="clear" w:color="auto" w:fill="auto"/>
          </w:tcPr>
          <w:p w:rsidR="00DF29CA" w:rsidRPr="00825254" w:rsidRDefault="00DF29CA" w:rsidP="00AA0337">
            <w:pPr>
              <w:spacing w:line="240" w:lineRule="auto"/>
              <w:rPr>
                <w:sz w:val="18"/>
                <w:szCs w:val="18"/>
              </w:rPr>
            </w:pPr>
            <w:r w:rsidRPr="00825254">
              <w:rPr>
                <w:sz w:val="18"/>
                <w:szCs w:val="18"/>
              </w:rPr>
              <w:t xml:space="preserve">- ОГРН, </w:t>
            </w:r>
          </w:p>
          <w:p w:rsidR="00DF29CA" w:rsidRPr="00825254" w:rsidRDefault="00DF29CA" w:rsidP="00AA0337">
            <w:pPr>
              <w:spacing w:line="240" w:lineRule="auto"/>
              <w:rPr>
                <w:sz w:val="18"/>
                <w:szCs w:val="18"/>
              </w:rPr>
            </w:pPr>
            <w:r w:rsidRPr="00825254">
              <w:rPr>
                <w:sz w:val="18"/>
                <w:szCs w:val="18"/>
              </w:rPr>
              <w:t xml:space="preserve">- ИНН </w:t>
            </w:r>
          </w:p>
        </w:tc>
        <w:tc>
          <w:tcPr>
            <w:tcW w:w="1843" w:type="dxa"/>
            <w:shd w:val="clear" w:color="auto" w:fill="auto"/>
          </w:tcPr>
          <w:p w:rsidR="00DF29CA" w:rsidRPr="00825254" w:rsidRDefault="00DF29CA" w:rsidP="00AA0337">
            <w:pPr>
              <w:spacing w:line="240" w:lineRule="auto"/>
              <w:rPr>
                <w:sz w:val="18"/>
                <w:szCs w:val="18"/>
              </w:rPr>
            </w:pPr>
            <w:r w:rsidRPr="00825254">
              <w:rPr>
                <w:sz w:val="18"/>
                <w:szCs w:val="18"/>
              </w:rPr>
              <w:t>администрация Козловского сельского поселения  Бутурлиновского муниципального района</w:t>
            </w:r>
          </w:p>
        </w:tc>
        <w:tc>
          <w:tcPr>
            <w:tcW w:w="1909" w:type="dxa"/>
            <w:shd w:val="clear" w:color="auto" w:fill="auto"/>
          </w:tcPr>
          <w:p w:rsidR="00DF29CA" w:rsidRPr="00825254" w:rsidRDefault="00DF29CA" w:rsidP="00AA0337">
            <w:pPr>
              <w:spacing w:line="240" w:lineRule="auto"/>
              <w:rPr>
                <w:sz w:val="18"/>
                <w:szCs w:val="18"/>
              </w:rPr>
            </w:pPr>
            <w:r w:rsidRPr="00825254">
              <w:rPr>
                <w:sz w:val="18"/>
                <w:szCs w:val="18"/>
              </w:rPr>
              <w:t>ФНС России</w:t>
            </w:r>
          </w:p>
        </w:tc>
        <w:tc>
          <w:tcPr>
            <w:tcW w:w="1209" w:type="dxa"/>
            <w:shd w:val="clear" w:color="auto" w:fill="auto"/>
          </w:tcPr>
          <w:p w:rsidR="00DF29CA" w:rsidRPr="00825254" w:rsidRDefault="00DF29CA" w:rsidP="00AA0337">
            <w:pPr>
              <w:spacing w:line="240" w:lineRule="auto"/>
              <w:jc w:val="both"/>
              <w:rPr>
                <w:sz w:val="18"/>
                <w:szCs w:val="18"/>
              </w:rPr>
            </w:pPr>
          </w:p>
        </w:tc>
        <w:tc>
          <w:tcPr>
            <w:tcW w:w="1418" w:type="dxa"/>
            <w:shd w:val="clear" w:color="auto" w:fill="auto"/>
          </w:tcPr>
          <w:p w:rsidR="00DF29CA" w:rsidRPr="00825254" w:rsidRDefault="00DF29CA" w:rsidP="00AA0337">
            <w:pPr>
              <w:spacing w:line="240" w:lineRule="auto"/>
              <w:rPr>
                <w:sz w:val="18"/>
                <w:szCs w:val="18"/>
              </w:rPr>
            </w:pPr>
            <w:r w:rsidRPr="00825254">
              <w:rPr>
                <w:sz w:val="18"/>
                <w:szCs w:val="18"/>
              </w:rPr>
              <w:t>6 рабочих дней (направление запроса – 1 рабочий день, получение ответа на запрос – 5 рабочих дней)</w:t>
            </w:r>
          </w:p>
        </w:tc>
        <w:tc>
          <w:tcPr>
            <w:tcW w:w="1559" w:type="dxa"/>
            <w:shd w:val="clear" w:color="auto" w:fill="auto"/>
          </w:tcPr>
          <w:p w:rsidR="00DF29CA" w:rsidRPr="00825254" w:rsidRDefault="00DF29CA" w:rsidP="00AA0337">
            <w:pPr>
              <w:spacing w:line="240" w:lineRule="auto"/>
              <w:jc w:val="both"/>
              <w:rPr>
                <w:sz w:val="18"/>
                <w:szCs w:val="18"/>
              </w:rPr>
            </w:pPr>
            <w:r w:rsidRPr="00825254">
              <w:rPr>
                <w:sz w:val="18"/>
                <w:szCs w:val="18"/>
              </w:rPr>
              <w:t>-</w:t>
            </w:r>
          </w:p>
        </w:tc>
        <w:tc>
          <w:tcPr>
            <w:tcW w:w="1538" w:type="dxa"/>
            <w:shd w:val="clear" w:color="auto" w:fill="auto"/>
          </w:tcPr>
          <w:p w:rsidR="00DF29CA" w:rsidRPr="00825254" w:rsidRDefault="00DF29CA" w:rsidP="00AA0337">
            <w:pPr>
              <w:spacing w:line="240" w:lineRule="auto"/>
              <w:jc w:val="both"/>
              <w:rPr>
                <w:sz w:val="18"/>
                <w:szCs w:val="18"/>
              </w:rPr>
            </w:pPr>
            <w:r w:rsidRPr="00825254">
              <w:rPr>
                <w:sz w:val="18"/>
                <w:szCs w:val="18"/>
              </w:rPr>
              <w:t>Приложение 8</w:t>
            </w:r>
          </w:p>
        </w:tc>
      </w:tr>
      <w:tr w:rsidR="00DF29CA" w:rsidRPr="00825254" w:rsidTr="00AA0337">
        <w:tc>
          <w:tcPr>
            <w:tcW w:w="1668" w:type="dxa"/>
            <w:shd w:val="clear" w:color="auto" w:fill="auto"/>
          </w:tcPr>
          <w:p w:rsidR="00DF29CA" w:rsidRPr="00825254" w:rsidRDefault="00DF29CA" w:rsidP="00AA0337">
            <w:pPr>
              <w:spacing w:line="240" w:lineRule="auto"/>
              <w:jc w:val="both"/>
              <w:rPr>
                <w:sz w:val="18"/>
                <w:szCs w:val="18"/>
              </w:rPr>
            </w:pPr>
            <w:r w:rsidRPr="00825254">
              <w:rPr>
                <w:sz w:val="18"/>
                <w:szCs w:val="18"/>
              </w:rPr>
              <w:t>-</w:t>
            </w:r>
          </w:p>
        </w:tc>
        <w:tc>
          <w:tcPr>
            <w:tcW w:w="2268" w:type="dxa"/>
            <w:shd w:val="clear" w:color="auto" w:fill="auto"/>
          </w:tcPr>
          <w:p w:rsidR="00DF29CA" w:rsidRPr="00825254" w:rsidRDefault="00DF29CA" w:rsidP="00AA0337">
            <w:pPr>
              <w:spacing w:line="240" w:lineRule="auto"/>
              <w:rPr>
                <w:sz w:val="18"/>
                <w:szCs w:val="18"/>
              </w:rPr>
            </w:pPr>
            <w:r w:rsidRPr="00825254">
              <w:rPr>
                <w:sz w:val="18"/>
                <w:szCs w:val="18"/>
              </w:rPr>
              <w:t>выписка из Единого государственного реестра индивидуальных предпринимателей (ЕГРИП) об индивидуальном предпринимателе, являющемся заявителем</w:t>
            </w:r>
          </w:p>
        </w:tc>
        <w:tc>
          <w:tcPr>
            <w:tcW w:w="2126" w:type="dxa"/>
            <w:shd w:val="clear" w:color="auto" w:fill="auto"/>
          </w:tcPr>
          <w:p w:rsidR="00DF29CA" w:rsidRPr="00825254" w:rsidRDefault="00DF29CA" w:rsidP="00AA0337">
            <w:pPr>
              <w:spacing w:line="240" w:lineRule="auto"/>
              <w:rPr>
                <w:sz w:val="18"/>
                <w:szCs w:val="18"/>
              </w:rPr>
            </w:pPr>
            <w:r w:rsidRPr="00825254">
              <w:rPr>
                <w:sz w:val="18"/>
                <w:szCs w:val="18"/>
              </w:rPr>
              <w:t xml:space="preserve">- ОГРНИП, </w:t>
            </w:r>
          </w:p>
          <w:p w:rsidR="00DF29CA" w:rsidRPr="00825254" w:rsidRDefault="00DF29CA" w:rsidP="00AA0337">
            <w:pPr>
              <w:spacing w:line="240" w:lineRule="auto"/>
              <w:rPr>
                <w:sz w:val="18"/>
                <w:szCs w:val="18"/>
              </w:rPr>
            </w:pPr>
            <w:r w:rsidRPr="00825254">
              <w:rPr>
                <w:sz w:val="18"/>
                <w:szCs w:val="18"/>
              </w:rPr>
              <w:t xml:space="preserve">- ИНН </w:t>
            </w:r>
          </w:p>
        </w:tc>
        <w:tc>
          <w:tcPr>
            <w:tcW w:w="1843" w:type="dxa"/>
            <w:shd w:val="clear" w:color="auto" w:fill="auto"/>
          </w:tcPr>
          <w:p w:rsidR="00DF29CA" w:rsidRPr="00825254" w:rsidRDefault="00DF29CA" w:rsidP="00AA0337">
            <w:pPr>
              <w:spacing w:line="240" w:lineRule="auto"/>
              <w:rPr>
                <w:sz w:val="18"/>
                <w:szCs w:val="18"/>
              </w:rPr>
            </w:pPr>
            <w:r w:rsidRPr="00825254">
              <w:rPr>
                <w:sz w:val="18"/>
                <w:szCs w:val="18"/>
              </w:rPr>
              <w:t>администрация Козловского сельского поселения  Бутурлиновского муниципального района</w:t>
            </w:r>
          </w:p>
        </w:tc>
        <w:tc>
          <w:tcPr>
            <w:tcW w:w="1909" w:type="dxa"/>
            <w:shd w:val="clear" w:color="auto" w:fill="auto"/>
          </w:tcPr>
          <w:p w:rsidR="00DF29CA" w:rsidRPr="00825254" w:rsidRDefault="00DF29CA" w:rsidP="00AA0337">
            <w:pPr>
              <w:spacing w:line="240" w:lineRule="auto"/>
              <w:rPr>
                <w:sz w:val="18"/>
                <w:szCs w:val="18"/>
              </w:rPr>
            </w:pPr>
            <w:r w:rsidRPr="00825254">
              <w:rPr>
                <w:sz w:val="18"/>
                <w:szCs w:val="18"/>
              </w:rPr>
              <w:t>ФНС России</w:t>
            </w:r>
          </w:p>
        </w:tc>
        <w:tc>
          <w:tcPr>
            <w:tcW w:w="1209" w:type="dxa"/>
            <w:shd w:val="clear" w:color="auto" w:fill="auto"/>
          </w:tcPr>
          <w:p w:rsidR="00DF29CA" w:rsidRPr="00825254" w:rsidRDefault="00DF29CA" w:rsidP="00AA0337">
            <w:pPr>
              <w:spacing w:line="240" w:lineRule="auto"/>
              <w:jc w:val="both"/>
              <w:rPr>
                <w:sz w:val="18"/>
                <w:szCs w:val="18"/>
              </w:rPr>
            </w:pPr>
          </w:p>
        </w:tc>
        <w:tc>
          <w:tcPr>
            <w:tcW w:w="1418" w:type="dxa"/>
            <w:shd w:val="clear" w:color="auto" w:fill="auto"/>
          </w:tcPr>
          <w:p w:rsidR="00DF29CA" w:rsidRPr="00825254" w:rsidRDefault="00DF29CA" w:rsidP="00AA0337">
            <w:pPr>
              <w:spacing w:line="240" w:lineRule="auto"/>
              <w:rPr>
                <w:sz w:val="18"/>
                <w:szCs w:val="18"/>
              </w:rPr>
            </w:pPr>
            <w:r w:rsidRPr="00825254">
              <w:rPr>
                <w:sz w:val="18"/>
                <w:szCs w:val="18"/>
              </w:rPr>
              <w:t>6 рабочих дней (направление запроса – 1 рабочий день, получение ответа на запрос – 5 рабочих дней)</w:t>
            </w:r>
          </w:p>
        </w:tc>
        <w:tc>
          <w:tcPr>
            <w:tcW w:w="1559" w:type="dxa"/>
            <w:shd w:val="clear" w:color="auto" w:fill="auto"/>
          </w:tcPr>
          <w:p w:rsidR="00DF29CA" w:rsidRPr="00825254" w:rsidRDefault="00DF29CA" w:rsidP="00AA0337">
            <w:pPr>
              <w:spacing w:line="240" w:lineRule="auto"/>
              <w:jc w:val="both"/>
              <w:rPr>
                <w:sz w:val="18"/>
                <w:szCs w:val="18"/>
              </w:rPr>
            </w:pPr>
            <w:r w:rsidRPr="00825254">
              <w:rPr>
                <w:sz w:val="18"/>
                <w:szCs w:val="18"/>
              </w:rPr>
              <w:t>-</w:t>
            </w:r>
          </w:p>
        </w:tc>
        <w:tc>
          <w:tcPr>
            <w:tcW w:w="1538" w:type="dxa"/>
            <w:shd w:val="clear" w:color="auto" w:fill="auto"/>
          </w:tcPr>
          <w:p w:rsidR="00DF29CA" w:rsidRPr="00825254" w:rsidRDefault="00DF29CA" w:rsidP="00AA0337">
            <w:pPr>
              <w:spacing w:line="240" w:lineRule="auto"/>
              <w:jc w:val="both"/>
              <w:rPr>
                <w:sz w:val="18"/>
                <w:szCs w:val="18"/>
              </w:rPr>
            </w:pPr>
            <w:r w:rsidRPr="00825254">
              <w:rPr>
                <w:sz w:val="18"/>
                <w:szCs w:val="18"/>
              </w:rPr>
              <w:t>Приложение 9</w:t>
            </w:r>
          </w:p>
        </w:tc>
      </w:tr>
      <w:tr w:rsidR="00DF29CA" w:rsidRPr="00825254" w:rsidTr="00AA0337">
        <w:tc>
          <w:tcPr>
            <w:tcW w:w="1668" w:type="dxa"/>
            <w:shd w:val="clear" w:color="auto" w:fill="auto"/>
          </w:tcPr>
          <w:p w:rsidR="00DF29CA" w:rsidRPr="00825254" w:rsidRDefault="00DF29CA" w:rsidP="00AA0337">
            <w:pPr>
              <w:spacing w:line="240" w:lineRule="auto"/>
              <w:jc w:val="both"/>
              <w:rPr>
                <w:sz w:val="18"/>
                <w:szCs w:val="18"/>
              </w:rPr>
            </w:pPr>
            <w:r w:rsidRPr="00825254">
              <w:rPr>
                <w:sz w:val="18"/>
                <w:szCs w:val="18"/>
              </w:rPr>
              <w:t>-</w:t>
            </w:r>
          </w:p>
        </w:tc>
        <w:tc>
          <w:tcPr>
            <w:tcW w:w="2268" w:type="dxa"/>
            <w:shd w:val="clear" w:color="auto" w:fill="auto"/>
          </w:tcPr>
          <w:p w:rsidR="00DF29CA" w:rsidRPr="00825254" w:rsidRDefault="00DF29CA" w:rsidP="00AA0337">
            <w:pPr>
              <w:spacing w:line="240" w:lineRule="auto"/>
              <w:rPr>
                <w:sz w:val="18"/>
                <w:szCs w:val="18"/>
              </w:rPr>
            </w:pPr>
            <w:r w:rsidRPr="00825254">
              <w:rPr>
                <w:sz w:val="18"/>
                <w:szCs w:val="18"/>
              </w:rPr>
              <w:t>указ или распоряжение Президента Российской Федерации</w:t>
            </w:r>
          </w:p>
        </w:tc>
        <w:tc>
          <w:tcPr>
            <w:tcW w:w="2126" w:type="dxa"/>
            <w:shd w:val="clear" w:color="auto" w:fill="auto"/>
          </w:tcPr>
          <w:p w:rsidR="00DF29CA" w:rsidRPr="00825254" w:rsidRDefault="00DF29CA" w:rsidP="00AA0337">
            <w:pPr>
              <w:spacing w:line="240" w:lineRule="auto"/>
              <w:rPr>
                <w:sz w:val="18"/>
                <w:szCs w:val="18"/>
              </w:rPr>
            </w:pPr>
            <w:r w:rsidRPr="00825254">
              <w:rPr>
                <w:sz w:val="18"/>
                <w:szCs w:val="18"/>
              </w:rPr>
              <w:t>-</w:t>
            </w:r>
          </w:p>
        </w:tc>
        <w:tc>
          <w:tcPr>
            <w:tcW w:w="1843" w:type="dxa"/>
            <w:shd w:val="clear" w:color="auto" w:fill="auto"/>
          </w:tcPr>
          <w:p w:rsidR="00DF29CA" w:rsidRPr="00825254" w:rsidRDefault="00DF29CA" w:rsidP="00AA0337">
            <w:pPr>
              <w:spacing w:line="240" w:lineRule="auto"/>
              <w:rPr>
                <w:sz w:val="18"/>
                <w:szCs w:val="18"/>
              </w:rPr>
            </w:pPr>
            <w:r w:rsidRPr="00825254">
              <w:rPr>
                <w:sz w:val="18"/>
                <w:szCs w:val="18"/>
              </w:rPr>
              <w:t>администрация Козловского сельского поселения  Бутурлиновского муниципального района</w:t>
            </w:r>
          </w:p>
        </w:tc>
        <w:tc>
          <w:tcPr>
            <w:tcW w:w="1909" w:type="dxa"/>
            <w:shd w:val="clear" w:color="auto" w:fill="auto"/>
          </w:tcPr>
          <w:p w:rsidR="00DF29CA" w:rsidRPr="00825254" w:rsidRDefault="00DF29CA" w:rsidP="00AA0337">
            <w:pPr>
              <w:spacing w:line="240" w:lineRule="auto"/>
              <w:rPr>
                <w:sz w:val="18"/>
                <w:szCs w:val="18"/>
              </w:rPr>
            </w:pPr>
            <w:r w:rsidRPr="00825254">
              <w:rPr>
                <w:sz w:val="18"/>
                <w:szCs w:val="18"/>
              </w:rPr>
              <w:t>ФГУП «Научно-технический центр правовой информации «Система» Федеральной службы охраны Российской Федерации</w:t>
            </w:r>
          </w:p>
        </w:tc>
        <w:tc>
          <w:tcPr>
            <w:tcW w:w="1209" w:type="dxa"/>
            <w:shd w:val="clear" w:color="auto" w:fill="auto"/>
          </w:tcPr>
          <w:p w:rsidR="00DF29CA" w:rsidRPr="00825254" w:rsidRDefault="00DF29CA" w:rsidP="00AA0337">
            <w:pPr>
              <w:spacing w:line="240" w:lineRule="auto"/>
              <w:jc w:val="both"/>
              <w:rPr>
                <w:sz w:val="18"/>
                <w:szCs w:val="18"/>
              </w:rPr>
            </w:pPr>
            <w:r w:rsidRPr="00825254">
              <w:rPr>
                <w:sz w:val="18"/>
                <w:szCs w:val="18"/>
              </w:rPr>
              <w:t>-</w:t>
            </w:r>
          </w:p>
        </w:tc>
        <w:tc>
          <w:tcPr>
            <w:tcW w:w="1418" w:type="dxa"/>
            <w:shd w:val="clear" w:color="auto" w:fill="auto"/>
          </w:tcPr>
          <w:p w:rsidR="00DF29CA" w:rsidRPr="00825254" w:rsidRDefault="00DF29CA" w:rsidP="00AA0337">
            <w:pPr>
              <w:spacing w:line="240" w:lineRule="auto"/>
              <w:rPr>
                <w:sz w:val="18"/>
                <w:szCs w:val="18"/>
              </w:rPr>
            </w:pPr>
            <w:r w:rsidRPr="00825254">
              <w:rPr>
                <w:sz w:val="18"/>
                <w:szCs w:val="18"/>
              </w:rPr>
              <w:t>6 рабочих дней (направление запроса – 1 рабочий день, получение ответа на запрос – 5 рабочих дней)</w:t>
            </w:r>
          </w:p>
        </w:tc>
        <w:tc>
          <w:tcPr>
            <w:tcW w:w="1559" w:type="dxa"/>
            <w:shd w:val="clear" w:color="auto" w:fill="auto"/>
          </w:tcPr>
          <w:p w:rsidR="00DF29CA" w:rsidRPr="00825254" w:rsidRDefault="00DF29CA" w:rsidP="00AA0337">
            <w:pPr>
              <w:spacing w:line="240" w:lineRule="auto"/>
              <w:jc w:val="both"/>
              <w:rPr>
                <w:sz w:val="18"/>
                <w:szCs w:val="18"/>
              </w:rPr>
            </w:pPr>
            <w:r w:rsidRPr="00825254">
              <w:rPr>
                <w:sz w:val="18"/>
                <w:szCs w:val="18"/>
              </w:rPr>
              <w:t>-</w:t>
            </w:r>
          </w:p>
        </w:tc>
        <w:tc>
          <w:tcPr>
            <w:tcW w:w="1538" w:type="dxa"/>
            <w:shd w:val="clear" w:color="auto" w:fill="auto"/>
          </w:tcPr>
          <w:p w:rsidR="00DF29CA" w:rsidRPr="00825254" w:rsidRDefault="00DF29CA" w:rsidP="00AA0337">
            <w:pPr>
              <w:spacing w:line="240" w:lineRule="auto"/>
              <w:jc w:val="both"/>
              <w:rPr>
                <w:sz w:val="18"/>
                <w:szCs w:val="18"/>
              </w:rPr>
            </w:pPr>
            <w:r w:rsidRPr="00825254">
              <w:rPr>
                <w:sz w:val="18"/>
                <w:szCs w:val="18"/>
              </w:rPr>
              <w:t>-</w:t>
            </w:r>
          </w:p>
        </w:tc>
      </w:tr>
      <w:tr w:rsidR="00DF29CA" w:rsidRPr="00825254" w:rsidTr="00AA0337">
        <w:tc>
          <w:tcPr>
            <w:tcW w:w="1668" w:type="dxa"/>
            <w:shd w:val="clear" w:color="auto" w:fill="auto"/>
          </w:tcPr>
          <w:p w:rsidR="00DF29CA" w:rsidRPr="00825254" w:rsidRDefault="00DF29CA" w:rsidP="00AA0337">
            <w:pPr>
              <w:spacing w:line="240" w:lineRule="auto"/>
              <w:jc w:val="both"/>
              <w:rPr>
                <w:sz w:val="18"/>
                <w:szCs w:val="18"/>
              </w:rPr>
            </w:pPr>
            <w:r w:rsidRPr="00825254">
              <w:rPr>
                <w:sz w:val="18"/>
                <w:szCs w:val="18"/>
              </w:rPr>
              <w:t>-</w:t>
            </w:r>
          </w:p>
        </w:tc>
        <w:tc>
          <w:tcPr>
            <w:tcW w:w="2268" w:type="dxa"/>
            <w:shd w:val="clear" w:color="auto" w:fill="auto"/>
          </w:tcPr>
          <w:p w:rsidR="00DF29CA" w:rsidRPr="00825254" w:rsidRDefault="00DF29CA" w:rsidP="00AA0337">
            <w:pPr>
              <w:spacing w:line="240" w:lineRule="auto"/>
              <w:rPr>
                <w:sz w:val="18"/>
                <w:szCs w:val="18"/>
              </w:rPr>
            </w:pPr>
            <w:r w:rsidRPr="00825254">
              <w:rPr>
                <w:sz w:val="18"/>
                <w:szCs w:val="18"/>
              </w:rPr>
              <w:t>распоряжение губернатора Воронежской области</w:t>
            </w:r>
          </w:p>
        </w:tc>
        <w:tc>
          <w:tcPr>
            <w:tcW w:w="2126" w:type="dxa"/>
            <w:shd w:val="clear" w:color="auto" w:fill="auto"/>
          </w:tcPr>
          <w:p w:rsidR="00DF29CA" w:rsidRPr="00825254" w:rsidRDefault="00DF29CA" w:rsidP="00AA0337">
            <w:pPr>
              <w:spacing w:line="240" w:lineRule="auto"/>
              <w:rPr>
                <w:sz w:val="18"/>
                <w:szCs w:val="18"/>
              </w:rPr>
            </w:pPr>
            <w:r w:rsidRPr="00825254">
              <w:rPr>
                <w:sz w:val="18"/>
                <w:szCs w:val="18"/>
              </w:rPr>
              <w:t>-</w:t>
            </w:r>
          </w:p>
        </w:tc>
        <w:tc>
          <w:tcPr>
            <w:tcW w:w="1843" w:type="dxa"/>
            <w:shd w:val="clear" w:color="auto" w:fill="auto"/>
          </w:tcPr>
          <w:p w:rsidR="00DF29CA" w:rsidRPr="00825254" w:rsidRDefault="00DF29CA" w:rsidP="00AA0337">
            <w:pPr>
              <w:spacing w:line="240" w:lineRule="auto"/>
              <w:rPr>
                <w:sz w:val="18"/>
                <w:szCs w:val="18"/>
              </w:rPr>
            </w:pPr>
            <w:r w:rsidRPr="00825254">
              <w:rPr>
                <w:sz w:val="18"/>
                <w:szCs w:val="18"/>
              </w:rPr>
              <w:t>администрация Козловского сельского поселения  Бутурлиновского муниципального района</w:t>
            </w:r>
          </w:p>
        </w:tc>
        <w:tc>
          <w:tcPr>
            <w:tcW w:w="1909" w:type="dxa"/>
            <w:shd w:val="clear" w:color="auto" w:fill="auto"/>
          </w:tcPr>
          <w:p w:rsidR="00DF29CA" w:rsidRPr="00825254" w:rsidRDefault="00DF29CA" w:rsidP="00AA0337">
            <w:pPr>
              <w:spacing w:line="240" w:lineRule="auto"/>
              <w:rPr>
                <w:sz w:val="18"/>
                <w:szCs w:val="18"/>
              </w:rPr>
            </w:pPr>
            <w:r w:rsidRPr="00825254">
              <w:rPr>
                <w:sz w:val="18"/>
                <w:szCs w:val="18"/>
              </w:rPr>
              <w:t>правительство Воронежской области</w:t>
            </w:r>
          </w:p>
        </w:tc>
        <w:tc>
          <w:tcPr>
            <w:tcW w:w="1209" w:type="dxa"/>
            <w:shd w:val="clear" w:color="auto" w:fill="auto"/>
          </w:tcPr>
          <w:p w:rsidR="00DF29CA" w:rsidRPr="00825254" w:rsidRDefault="00DF29CA" w:rsidP="00AA0337">
            <w:pPr>
              <w:spacing w:line="240" w:lineRule="auto"/>
              <w:jc w:val="both"/>
              <w:rPr>
                <w:sz w:val="18"/>
                <w:szCs w:val="18"/>
              </w:rPr>
            </w:pPr>
            <w:r w:rsidRPr="00825254">
              <w:rPr>
                <w:sz w:val="18"/>
                <w:szCs w:val="18"/>
              </w:rPr>
              <w:t>-</w:t>
            </w:r>
          </w:p>
        </w:tc>
        <w:tc>
          <w:tcPr>
            <w:tcW w:w="1418" w:type="dxa"/>
            <w:shd w:val="clear" w:color="auto" w:fill="auto"/>
          </w:tcPr>
          <w:p w:rsidR="00DF29CA" w:rsidRPr="00825254" w:rsidRDefault="00DF29CA" w:rsidP="00AA0337">
            <w:pPr>
              <w:spacing w:line="240" w:lineRule="auto"/>
              <w:rPr>
                <w:sz w:val="18"/>
                <w:szCs w:val="18"/>
              </w:rPr>
            </w:pPr>
            <w:r w:rsidRPr="00825254">
              <w:rPr>
                <w:sz w:val="18"/>
                <w:szCs w:val="18"/>
              </w:rPr>
              <w:t>6 рабочих дней (направление запроса – 1 рабочий день, получение ответа на запрос – 5 рабочих дней)</w:t>
            </w:r>
          </w:p>
        </w:tc>
        <w:tc>
          <w:tcPr>
            <w:tcW w:w="1559" w:type="dxa"/>
            <w:shd w:val="clear" w:color="auto" w:fill="auto"/>
          </w:tcPr>
          <w:p w:rsidR="00DF29CA" w:rsidRPr="00825254" w:rsidRDefault="00DF29CA" w:rsidP="00AA0337">
            <w:pPr>
              <w:spacing w:line="240" w:lineRule="auto"/>
              <w:jc w:val="both"/>
              <w:rPr>
                <w:sz w:val="18"/>
                <w:szCs w:val="18"/>
              </w:rPr>
            </w:pPr>
            <w:r w:rsidRPr="00825254">
              <w:rPr>
                <w:sz w:val="18"/>
                <w:szCs w:val="18"/>
              </w:rPr>
              <w:t>-</w:t>
            </w:r>
          </w:p>
        </w:tc>
        <w:tc>
          <w:tcPr>
            <w:tcW w:w="1538" w:type="dxa"/>
            <w:shd w:val="clear" w:color="auto" w:fill="auto"/>
          </w:tcPr>
          <w:p w:rsidR="00DF29CA" w:rsidRPr="00825254" w:rsidRDefault="00DF29CA" w:rsidP="00AA0337">
            <w:pPr>
              <w:spacing w:line="240" w:lineRule="auto"/>
              <w:jc w:val="both"/>
              <w:rPr>
                <w:sz w:val="18"/>
                <w:szCs w:val="18"/>
              </w:rPr>
            </w:pPr>
            <w:r w:rsidRPr="00825254">
              <w:rPr>
                <w:sz w:val="18"/>
                <w:szCs w:val="18"/>
              </w:rPr>
              <w:t>-</w:t>
            </w:r>
          </w:p>
        </w:tc>
      </w:tr>
      <w:tr w:rsidR="00DF29CA" w:rsidRPr="00825254" w:rsidTr="00AA0337">
        <w:tc>
          <w:tcPr>
            <w:tcW w:w="1668" w:type="dxa"/>
            <w:shd w:val="clear" w:color="auto" w:fill="auto"/>
          </w:tcPr>
          <w:p w:rsidR="00DF29CA" w:rsidRPr="00825254" w:rsidRDefault="00DF29CA" w:rsidP="00AA0337">
            <w:pPr>
              <w:spacing w:line="240" w:lineRule="auto"/>
              <w:jc w:val="both"/>
              <w:rPr>
                <w:sz w:val="18"/>
                <w:szCs w:val="18"/>
              </w:rPr>
            </w:pPr>
            <w:r w:rsidRPr="00825254">
              <w:rPr>
                <w:sz w:val="18"/>
                <w:szCs w:val="18"/>
              </w:rPr>
              <w:t>-</w:t>
            </w:r>
          </w:p>
        </w:tc>
        <w:tc>
          <w:tcPr>
            <w:tcW w:w="2268" w:type="dxa"/>
            <w:shd w:val="clear" w:color="auto" w:fill="auto"/>
          </w:tcPr>
          <w:p w:rsidR="00DF29CA" w:rsidRPr="00825254" w:rsidRDefault="00DF29CA" w:rsidP="00AA0337">
            <w:pPr>
              <w:spacing w:line="240" w:lineRule="auto"/>
              <w:rPr>
                <w:sz w:val="18"/>
                <w:szCs w:val="18"/>
              </w:rPr>
            </w:pPr>
            <w:r w:rsidRPr="00825254">
              <w:rPr>
                <w:sz w:val="18"/>
                <w:szCs w:val="18"/>
              </w:rPr>
              <w:t xml:space="preserve">выписка из документа территориального </w:t>
            </w:r>
            <w:r w:rsidRPr="00825254">
              <w:rPr>
                <w:sz w:val="18"/>
                <w:szCs w:val="18"/>
              </w:rPr>
              <w:lastRenderedPageBreak/>
              <w:t xml:space="preserve">планирования или выписка из документации по планировке территории, подтверждающая отнесение объекта к объектам регионального или местного значения (не требуется в случае размещения объектов, предназначенных для обеспечения </w:t>
            </w:r>
            <w:proofErr w:type="spellStart"/>
            <w:r w:rsidRPr="00825254">
              <w:rPr>
                <w:sz w:val="18"/>
                <w:szCs w:val="18"/>
              </w:rPr>
              <w:t>электро</w:t>
            </w:r>
            <w:proofErr w:type="spellEnd"/>
            <w:r w:rsidRPr="00825254">
              <w:rPr>
                <w:sz w:val="18"/>
                <w:szCs w:val="18"/>
              </w:rPr>
              <w:t>-, тепл</w:t>
            </w:r>
            <w:proofErr w:type="gramStart"/>
            <w:r w:rsidRPr="00825254">
              <w:rPr>
                <w:sz w:val="18"/>
                <w:szCs w:val="18"/>
              </w:rPr>
              <w:t>о-</w:t>
            </w:r>
            <w:proofErr w:type="gramEnd"/>
            <w:r w:rsidRPr="00825254">
              <w:rPr>
                <w:sz w:val="18"/>
                <w:szCs w:val="18"/>
              </w:rPr>
              <w:t xml:space="preserve">, </w:t>
            </w:r>
            <w:proofErr w:type="spellStart"/>
            <w:r w:rsidRPr="00825254">
              <w:rPr>
                <w:sz w:val="18"/>
                <w:szCs w:val="18"/>
              </w:rPr>
              <w:t>газо</w:t>
            </w:r>
            <w:proofErr w:type="spellEnd"/>
            <w:r w:rsidRPr="00825254">
              <w:rPr>
                <w:sz w:val="18"/>
                <w:szCs w:val="18"/>
              </w:rPr>
              <w:t>- и водоснабжения, водоотведения, связи, нефтепроводов, не относящихся к объектам регионального или местного значения)</w:t>
            </w:r>
          </w:p>
        </w:tc>
        <w:tc>
          <w:tcPr>
            <w:tcW w:w="2126" w:type="dxa"/>
            <w:shd w:val="clear" w:color="auto" w:fill="auto"/>
          </w:tcPr>
          <w:p w:rsidR="00DF29CA" w:rsidRPr="00825254" w:rsidRDefault="00DF29CA" w:rsidP="00AA0337">
            <w:pPr>
              <w:spacing w:line="240" w:lineRule="auto"/>
              <w:rPr>
                <w:sz w:val="18"/>
                <w:szCs w:val="18"/>
              </w:rPr>
            </w:pPr>
            <w:r w:rsidRPr="00825254">
              <w:rPr>
                <w:sz w:val="18"/>
                <w:szCs w:val="18"/>
              </w:rPr>
              <w:lastRenderedPageBreak/>
              <w:t xml:space="preserve">- номер и дата решения органа местного </w:t>
            </w:r>
            <w:r w:rsidRPr="00825254">
              <w:rPr>
                <w:sz w:val="18"/>
                <w:szCs w:val="18"/>
              </w:rPr>
              <w:lastRenderedPageBreak/>
              <w:t>самоуправления об утверждении проекта межевания или проекта планировки территории</w:t>
            </w:r>
          </w:p>
        </w:tc>
        <w:tc>
          <w:tcPr>
            <w:tcW w:w="1843" w:type="dxa"/>
            <w:shd w:val="clear" w:color="auto" w:fill="auto"/>
          </w:tcPr>
          <w:p w:rsidR="00DF29CA" w:rsidRPr="00825254" w:rsidRDefault="00DF29CA" w:rsidP="00AA0337">
            <w:pPr>
              <w:spacing w:line="240" w:lineRule="auto"/>
              <w:rPr>
                <w:sz w:val="18"/>
                <w:szCs w:val="18"/>
              </w:rPr>
            </w:pPr>
            <w:r w:rsidRPr="00825254">
              <w:rPr>
                <w:sz w:val="18"/>
                <w:szCs w:val="18"/>
              </w:rPr>
              <w:lastRenderedPageBreak/>
              <w:t xml:space="preserve">администрация Козловского </w:t>
            </w:r>
            <w:r w:rsidRPr="00825254">
              <w:rPr>
                <w:sz w:val="18"/>
                <w:szCs w:val="18"/>
              </w:rPr>
              <w:lastRenderedPageBreak/>
              <w:t>сельского поселения  Бутурлиновского муниципального района</w:t>
            </w:r>
          </w:p>
        </w:tc>
        <w:tc>
          <w:tcPr>
            <w:tcW w:w="1909" w:type="dxa"/>
            <w:shd w:val="clear" w:color="auto" w:fill="auto"/>
          </w:tcPr>
          <w:p w:rsidR="00DF29CA" w:rsidRPr="00825254" w:rsidRDefault="00DF29CA" w:rsidP="00AA0337">
            <w:pPr>
              <w:spacing w:line="240" w:lineRule="auto"/>
              <w:rPr>
                <w:sz w:val="18"/>
                <w:szCs w:val="18"/>
              </w:rPr>
            </w:pPr>
            <w:r w:rsidRPr="00825254">
              <w:rPr>
                <w:sz w:val="18"/>
                <w:szCs w:val="18"/>
              </w:rPr>
              <w:lastRenderedPageBreak/>
              <w:t>-</w:t>
            </w:r>
          </w:p>
        </w:tc>
        <w:tc>
          <w:tcPr>
            <w:tcW w:w="1209" w:type="dxa"/>
            <w:shd w:val="clear" w:color="auto" w:fill="auto"/>
          </w:tcPr>
          <w:p w:rsidR="00DF29CA" w:rsidRPr="00825254" w:rsidRDefault="00DF29CA" w:rsidP="00AA0337">
            <w:pPr>
              <w:spacing w:line="240" w:lineRule="auto"/>
              <w:jc w:val="both"/>
              <w:rPr>
                <w:sz w:val="18"/>
                <w:szCs w:val="18"/>
              </w:rPr>
            </w:pPr>
            <w:r w:rsidRPr="00825254">
              <w:rPr>
                <w:sz w:val="18"/>
                <w:szCs w:val="18"/>
              </w:rPr>
              <w:t>-</w:t>
            </w:r>
          </w:p>
        </w:tc>
        <w:tc>
          <w:tcPr>
            <w:tcW w:w="1418" w:type="dxa"/>
            <w:shd w:val="clear" w:color="auto" w:fill="auto"/>
          </w:tcPr>
          <w:p w:rsidR="00DF29CA" w:rsidRPr="00825254" w:rsidRDefault="00DF29CA" w:rsidP="00AA0337">
            <w:pPr>
              <w:spacing w:line="240" w:lineRule="auto"/>
              <w:rPr>
                <w:sz w:val="18"/>
                <w:szCs w:val="18"/>
              </w:rPr>
            </w:pPr>
            <w:r w:rsidRPr="00825254">
              <w:rPr>
                <w:sz w:val="18"/>
                <w:szCs w:val="18"/>
              </w:rPr>
              <w:t xml:space="preserve">6 рабочих дней (направление </w:t>
            </w:r>
            <w:r w:rsidRPr="00825254">
              <w:rPr>
                <w:sz w:val="18"/>
                <w:szCs w:val="18"/>
              </w:rPr>
              <w:lastRenderedPageBreak/>
              <w:t>запроса – 1 рабочий день, получение ответа на запрос – 5 рабочих дней)</w:t>
            </w:r>
          </w:p>
        </w:tc>
        <w:tc>
          <w:tcPr>
            <w:tcW w:w="1559" w:type="dxa"/>
            <w:shd w:val="clear" w:color="auto" w:fill="auto"/>
          </w:tcPr>
          <w:p w:rsidR="00DF29CA" w:rsidRPr="00825254" w:rsidRDefault="00DF29CA" w:rsidP="00AA0337">
            <w:pPr>
              <w:spacing w:line="240" w:lineRule="auto"/>
              <w:jc w:val="both"/>
              <w:rPr>
                <w:sz w:val="18"/>
                <w:szCs w:val="18"/>
              </w:rPr>
            </w:pPr>
            <w:r w:rsidRPr="00825254">
              <w:rPr>
                <w:sz w:val="18"/>
                <w:szCs w:val="18"/>
              </w:rPr>
              <w:lastRenderedPageBreak/>
              <w:t>-</w:t>
            </w:r>
          </w:p>
        </w:tc>
        <w:tc>
          <w:tcPr>
            <w:tcW w:w="1538" w:type="dxa"/>
            <w:shd w:val="clear" w:color="auto" w:fill="auto"/>
          </w:tcPr>
          <w:p w:rsidR="00DF29CA" w:rsidRPr="00825254" w:rsidRDefault="00DF29CA" w:rsidP="00AA0337">
            <w:pPr>
              <w:spacing w:line="240" w:lineRule="auto"/>
              <w:jc w:val="both"/>
              <w:rPr>
                <w:sz w:val="18"/>
                <w:szCs w:val="18"/>
              </w:rPr>
            </w:pPr>
            <w:r w:rsidRPr="00825254">
              <w:rPr>
                <w:sz w:val="18"/>
                <w:szCs w:val="18"/>
              </w:rPr>
              <w:t>-</w:t>
            </w:r>
          </w:p>
        </w:tc>
      </w:tr>
      <w:tr w:rsidR="00DF29CA" w:rsidRPr="00825254" w:rsidTr="00AA0337">
        <w:tc>
          <w:tcPr>
            <w:tcW w:w="1668" w:type="dxa"/>
            <w:shd w:val="clear" w:color="auto" w:fill="auto"/>
          </w:tcPr>
          <w:p w:rsidR="00DF29CA" w:rsidRPr="00825254" w:rsidRDefault="00DF29CA" w:rsidP="00AA0337">
            <w:pPr>
              <w:spacing w:line="240" w:lineRule="auto"/>
              <w:jc w:val="both"/>
              <w:rPr>
                <w:sz w:val="18"/>
                <w:szCs w:val="18"/>
              </w:rPr>
            </w:pPr>
            <w:r w:rsidRPr="00825254">
              <w:rPr>
                <w:sz w:val="18"/>
                <w:szCs w:val="18"/>
              </w:rPr>
              <w:lastRenderedPageBreak/>
              <w:t>-</w:t>
            </w:r>
          </w:p>
        </w:tc>
        <w:tc>
          <w:tcPr>
            <w:tcW w:w="2268" w:type="dxa"/>
            <w:shd w:val="clear" w:color="auto" w:fill="auto"/>
          </w:tcPr>
          <w:p w:rsidR="00DF29CA" w:rsidRPr="00825254" w:rsidRDefault="00DF29CA" w:rsidP="00AA0337">
            <w:pPr>
              <w:spacing w:line="240" w:lineRule="auto"/>
              <w:rPr>
                <w:sz w:val="18"/>
                <w:szCs w:val="18"/>
              </w:rPr>
            </w:pPr>
            <w:r w:rsidRPr="00825254">
              <w:rPr>
                <w:sz w:val="18"/>
                <w:szCs w:val="18"/>
              </w:rPr>
              <w:t xml:space="preserve">утвержденный проект планировки территории </w:t>
            </w:r>
          </w:p>
        </w:tc>
        <w:tc>
          <w:tcPr>
            <w:tcW w:w="2126" w:type="dxa"/>
            <w:shd w:val="clear" w:color="auto" w:fill="auto"/>
          </w:tcPr>
          <w:p w:rsidR="00DF29CA" w:rsidRPr="00825254" w:rsidRDefault="00DF29CA" w:rsidP="00AA0337">
            <w:pPr>
              <w:spacing w:line="240" w:lineRule="auto"/>
              <w:rPr>
                <w:sz w:val="18"/>
                <w:szCs w:val="18"/>
              </w:rPr>
            </w:pPr>
            <w:r w:rsidRPr="00825254">
              <w:rPr>
                <w:sz w:val="18"/>
                <w:szCs w:val="18"/>
              </w:rPr>
              <w:t>- номер и дата решения органа местного самоуправления об утверждении проекта межевания или проекта планировки территории</w:t>
            </w:r>
          </w:p>
        </w:tc>
        <w:tc>
          <w:tcPr>
            <w:tcW w:w="1843" w:type="dxa"/>
            <w:shd w:val="clear" w:color="auto" w:fill="auto"/>
          </w:tcPr>
          <w:p w:rsidR="00DF29CA" w:rsidRPr="00825254" w:rsidRDefault="00DF29CA" w:rsidP="00AA0337">
            <w:pPr>
              <w:spacing w:line="240" w:lineRule="auto"/>
              <w:rPr>
                <w:sz w:val="18"/>
                <w:szCs w:val="18"/>
              </w:rPr>
            </w:pPr>
            <w:r w:rsidRPr="00825254">
              <w:rPr>
                <w:sz w:val="18"/>
                <w:szCs w:val="18"/>
              </w:rPr>
              <w:t>администрация Козловского сельского поселения  Бутурлиновского муниципального района</w:t>
            </w:r>
          </w:p>
        </w:tc>
        <w:tc>
          <w:tcPr>
            <w:tcW w:w="1909" w:type="dxa"/>
            <w:shd w:val="clear" w:color="auto" w:fill="auto"/>
          </w:tcPr>
          <w:p w:rsidR="00DF29CA" w:rsidRPr="00825254" w:rsidRDefault="00DF29CA" w:rsidP="00AA0337">
            <w:pPr>
              <w:spacing w:line="240" w:lineRule="auto"/>
              <w:rPr>
                <w:sz w:val="18"/>
                <w:szCs w:val="18"/>
              </w:rPr>
            </w:pPr>
            <w:r w:rsidRPr="00825254">
              <w:rPr>
                <w:sz w:val="18"/>
                <w:szCs w:val="18"/>
              </w:rPr>
              <w:t xml:space="preserve">администрация Козловского сельского поселения  Бутурлиновского муниципального района </w:t>
            </w:r>
          </w:p>
        </w:tc>
        <w:tc>
          <w:tcPr>
            <w:tcW w:w="1209" w:type="dxa"/>
            <w:shd w:val="clear" w:color="auto" w:fill="auto"/>
          </w:tcPr>
          <w:p w:rsidR="00DF29CA" w:rsidRPr="00825254" w:rsidRDefault="00DF29CA" w:rsidP="00AA0337">
            <w:pPr>
              <w:spacing w:line="240" w:lineRule="auto"/>
              <w:jc w:val="both"/>
              <w:rPr>
                <w:sz w:val="18"/>
                <w:szCs w:val="18"/>
              </w:rPr>
            </w:pPr>
            <w:r w:rsidRPr="00825254">
              <w:rPr>
                <w:sz w:val="18"/>
                <w:szCs w:val="18"/>
              </w:rPr>
              <w:t>-</w:t>
            </w:r>
          </w:p>
        </w:tc>
        <w:tc>
          <w:tcPr>
            <w:tcW w:w="1418" w:type="dxa"/>
            <w:shd w:val="clear" w:color="auto" w:fill="auto"/>
          </w:tcPr>
          <w:p w:rsidR="00DF29CA" w:rsidRPr="00825254" w:rsidRDefault="00DF29CA" w:rsidP="00AA0337">
            <w:pPr>
              <w:spacing w:line="240" w:lineRule="auto"/>
              <w:rPr>
                <w:sz w:val="18"/>
                <w:szCs w:val="18"/>
              </w:rPr>
            </w:pPr>
            <w:r w:rsidRPr="00825254">
              <w:rPr>
                <w:sz w:val="18"/>
                <w:szCs w:val="18"/>
              </w:rPr>
              <w:t>6 рабочих дней (направление запроса – 1 рабочий день, получение ответа на запрос – 5 рабочих дней)</w:t>
            </w:r>
          </w:p>
        </w:tc>
        <w:tc>
          <w:tcPr>
            <w:tcW w:w="1559" w:type="dxa"/>
            <w:shd w:val="clear" w:color="auto" w:fill="auto"/>
          </w:tcPr>
          <w:p w:rsidR="00DF29CA" w:rsidRPr="00825254" w:rsidRDefault="00DF29CA" w:rsidP="00AA0337">
            <w:pPr>
              <w:spacing w:line="240" w:lineRule="auto"/>
              <w:jc w:val="both"/>
              <w:rPr>
                <w:sz w:val="18"/>
                <w:szCs w:val="18"/>
              </w:rPr>
            </w:pPr>
            <w:r w:rsidRPr="00825254">
              <w:rPr>
                <w:sz w:val="18"/>
                <w:szCs w:val="18"/>
              </w:rPr>
              <w:t>-</w:t>
            </w:r>
          </w:p>
        </w:tc>
        <w:tc>
          <w:tcPr>
            <w:tcW w:w="1538" w:type="dxa"/>
            <w:shd w:val="clear" w:color="auto" w:fill="auto"/>
          </w:tcPr>
          <w:p w:rsidR="00DF29CA" w:rsidRPr="00825254" w:rsidRDefault="00DF29CA" w:rsidP="00AA0337">
            <w:pPr>
              <w:spacing w:line="240" w:lineRule="auto"/>
              <w:jc w:val="both"/>
              <w:rPr>
                <w:sz w:val="18"/>
                <w:szCs w:val="18"/>
              </w:rPr>
            </w:pPr>
            <w:r w:rsidRPr="00825254">
              <w:rPr>
                <w:sz w:val="18"/>
                <w:szCs w:val="18"/>
              </w:rPr>
              <w:t>-</w:t>
            </w:r>
          </w:p>
        </w:tc>
      </w:tr>
      <w:tr w:rsidR="00DF29CA" w:rsidRPr="00825254" w:rsidTr="00AA0337">
        <w:tc>
          <w:tcPr>
            <w:tcW w:w="1668" w:type="dxa"/>
            <w:shd w:val="clear" w:color="auto" w:fill="auto"/>
          </w:tcPr>
          <w:p w:rsidR="00DF29CA" w:rsidRPr="00825254" w:rsidRDefault="00DF29CA" w:rsidP="00AA0337">
            <w:pPr>
              <w:spacing w:line="240" w:lineRule="auto"/>
              <w:jc w:val="both"/>
              <w:rPr>
                <w:sz w:val="18"/>
                <w:szCs w:val="18"/>
              </w:rPr>
            </w:pPr>
            <w:r w:rsidRPr="00825254">
              <w:rPr>
                <w:sz w:val="18"/>
                <w:szCs w:val="18"/>
              </w:rPr>
              <w:t>-</w:t>
            </w:r>
          </w:p>
        </w:tc>
        <w:tc>
          <w:tcPr>
            <w:tcW w:w="2268" w:type="dxa"/>
            <w:shd w:val="clear" w:color="auto" w:fill="auto"/>
          </w:tcPr>
          <w:p w:rsidR="00DF29CA" w:rsidRPr="00825254" w:rsidRDefault="00DF29CA" w:rsidP="00AA0337">
            <w:pPr>
              <w:spacing w:line="240" w:lineRule="auto"/>
              <w:rPr>
                <w:sz w:val="18"/>
                <w:szCs w:val="18"/>
              </w:rPr>
            </w:pPr>
            <w:r w:rsidRPr="00825254">
              <w:rPr>
                <w:sz w:val="18"/>
                <w:szCs w:val="18"/>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c>
          <w:tcPr>
            <w:tcW w:w="2126" w:type="dxa"/>
            <w:shd w:val="clear" w:color="auto" w:fill="auto"/>
          </w:tcPr>
          <w:p w:rsidR="00DF29CA" w:rsidRPr="00825254" w:rsidRDefault="00DF29CA" w:rsidP="00AA0337">
            <w:pPr>
              <w:spacing w:line="240" w:lineRule="auto"/>
              <w:rPr>
                <w:sz w:val="18"/>
                <w:szCs w:val="18"/>
              </w:rPr>
            </w:pPr>
            <w:r w:rsidRPr="00825254">
              <w:rPr>
                <w:sz w:val="18"/>
                <w:szCs w:val="18"/>
              </w:rPr>
              <w:t>-</w:t>
            </w:r>
          </w:p>
        </w:tc>
        <w:tc>
          <w:tcPr>
            <w:tcW w:w="1843" w:type="dxa"/>
            <w:shd w:val="clear" w:color="auto" w:fill="auto"/>
          </w:tcPr>
          <w:p w:rsidR="00DF29CA" w:rsidRPr="00825254" w:rsidRDefault="00DF29CA" w:rsidP="00AA0337">
            <w:pPr>
              <w:spacing w:line="240" w:lineRule="auto"/>
              <w:rPr>
                <w:sz w:val="18"/>
                <w:szCs w:val="18"/>
              </w:rPr>
            </w:pPr>
            <w:r w:rsidRPr="00825254">
              <w:rPr>
                <w:sz w:val="18"/>
                <w:szCs w:val="18"/>
              </w:rPr>
              <w:t>администрация Козловского сельского поселения  Бутурлиновского муниципального района</w:t>
            </w:r>
          </w:p>
        </w:tc>
        <w:tc>
          <w:tcPr>
            <w:tcW w:w="1909" w:type="dxa"/>
            <w:shd w:val="clear" w:color="auto" w:fill="auto"/>
          </w:tcPr>
          <w:p w:rsidR="00DF29CA" w:rsidRPr="00825254" w:rsidRDefault="00DF29CA" w:rsidP="00AA0337">
            <w:pPr>
              <w:spacing w:line="240" w:lineRule="auto"/>
              <w:rPr>
                <w:sz w:val="18"/>
                <w:szCs w:val="18"/>
              </w:rPr>
            </w:pPr>
            <w:r w:rsidRPr="00825254">
              <w:rPr>
                <w:sz w:val="18"/>
                <w:szCs w:val="18"/>
              </w:rPr>
              <w:t>администрация Козловского сельского поселения  Бутурлиновского муниципального района</w:t>
            </w:r>
          </w:p>
        </w:tc>
        <w:tc>
          <w:tcPr>
            <w:tcW w:w="1209" w:type="dxa"/>
            <w:shd w:val="clear" w:color="auto" w:fill="auto"/>
          </w:tcPr>
          <w:p w:rsidR="00DF29CA" w:rsidRPr="00825254" w:rsidRDefault="00DF29CA" w:rsidP="00AA0337">
            <w:pPr>
              <w:spacing w:line="240" w:lineRule="auto"/>
              <w:jc w:val="both"/>
              <w:rPr>
                <w:sz w:val="18"/>
                <w:szCs w:val="18"/>
              </w:rPr>
            </w:pPr>
            <w:r w:rsidRPr="00825254">
              <w:rPr>
                <w:sz w:val="18"/>
                <w:szCs w:val="18"/>
              </w:rPr>
              <w:t>-</w:t>
            </w:r>
          </w:p>
        </w:tc>
        <w:tc>
          <w:tcPr>
            <w:tcW w:w="1418" w:type="dxa"/>
            <w:shd w:val="clear" w:color="auto" w:fill="auto"/>
          </w:tcPr>
          <w:p w:rsidR="00DF29CA" w:rsidRPr="00825254" w:rsidRDefault="00DF29CA" w:rsidP="00AA0337">
            <w:pPr>
              <w:spacing w:line="240" w:lineRule="auto"/>
              <w:rPr>
                <w:sz w:val="18"/>
                <w:szCs w:val="18"/>
              </w:rPr>
            </w:pPr>
            <w:r w:rsidRPr="00825254">
              <w:rPr>
                <w:sz w:val="18"/>
                <w:szCs w:val="18"/>
              </w:rPr>
              <w:t>1 рабочий день (документ находится в распоряжении управления)</w:t>
            </w:r>
          </w:p>
        </w:tc>
        <w:tc>
          <w:tcPr>
            <w:tcW w:w="1559" w:type="dxa"/>
            <w:shd w:val="clear" w:color="auto" w:fill="auto"/>
          </w:tcPr>
          <w:p w:rsidR="00DF29CA" w:rsidRPr="00825254" w:rsidRDefault="00DF29CA" w:rsidP="00AA0337">
            <w:pPr>
              <w:spacing w:line="240" w:lineRule="auto"/>
              <w:jc w:val="both"/>
              <w:rPr>
                <w:sz w:val="18"/>
                <w:szCs w:val="18"/>
              </w:rPr>
            </w:pPr>
            <w:r w:rsidRPr="00825254">
              <w:rPr>
                <w:sz w:val="18"/>
                <w:szCs w:val="18"/>
              </w:rPr>
              <w:t>-</w:t>
            </w:r>
          </w:p>
        </w:tc>
        <w:tc>
          <w:tcPr>
            <w:tcW w:w="1538" w:type="dxa"/>
            <w:shd w:val="clear" w:color="auto" w:fill="auto"/>
          </w:tcPr>
          <w:p w:rsidR="00DF29CA" w:rsidRPr="00825254" w:rsidRDefault="00DF29CA" w:rsidP="00AA0337">
            <w:pPr>
              <w:spacing w:line="240" w:lineRule="auto"/>
              <w:jc w:val="both"/>
              <w:rPr>
                <w:sz w:val="18"/>
                <w:szCs w:val="18"/>
              </w:rPr>
            </w:pPr>
            <w:r w:rsidRPr="00825254">
              <w:rPr>
                <w:sz w:val="18"/>
                <w:szCs w:val="18"/>
              </w:rPr>
              <w:t>-</w:t>
            </w:r>
          </w:p>
        </w:tc>
      </w:tr>
      <w:tr w:rsidR="00DF29CA" w:rsidRPr="00825254" w:rsidTr="00AA0337">
        <w:tc>
          <w:tcPr>
            <w:tcW w:w="1668" w:type="dxa"/>
            <w:shd w:val="clear" w:color="auto" w:fill="auto"/>
          </w:tcPr>
          <w:p w:rsidR="00DF29CA" w:rsidRPr="00825254" w:rsidRDefault="00DF29CA" w:rsidP="00AA0337">
            <w:pPr>
              <w:spacing w:line="240" w:lineRule="auto"/>
              <w:jc w:val="both"/>
              <w:rPr>
                <w:sz w:val="18"/>
                <w:szCs w:val="18"/>
              </w:rPr>
            </w:pPr>
            <w:r w:rsidRPr="00825254">
              <w:rPr>
                <w:sz w:val="18"/>
                <w:szCs w:val="18"/>
              </w:rPr>
              <w:t>-</w:t>
            </w:r>
          </w:p>
        </w:tc>
        <w:tc>
          <w:tcPr>
            <w:tcW w:w="2268" w:type="dxa"/>
            <w:shd w:val="clear" w:color="auto" w:fill="auto"/>
          </w:tcPr>
          <w:p w:rsidR="00DF29CA" w:rsidRPr="00825254" w:rsidRDefault="00DF29CA" w:rsidP="00AA0337">
            <w:pPr>
              <w:spacing w:line="240" w:lineRule="auto"/>
              <w:rPr>
                <w:sz w:val="18"/>
                <w:szCs w:val="18"/>
              </w:rPr>
            </w:pPr>
            <w:r w:rsidRPr="00825254">
              <w:rPr>
                <w:sz w:val="18"/>
                <w:szCs w:val="18"/>
              </w:rPr>
              <w:t>выписка из ЕГРН об объекте недвижимости (об объекте незавершенного строительства, расположенном на испрашиваемом земельном участке)</w:t>
            </w:r>
          </w:p>
        </w:tc>
        <w:tc>
          <w:tcPr>
            <w:tcW w:w="2126" w:type="dxa"/>
            <w:shd w:val="clear" w:color="auto" w:fill="auto"/>
          </w:tcPr>
          <w:p w:rsidR="00DF29CA" w:rsidRPr="00825254" w:rsidRDefault="00DF29CA" w:rsidP="00AA0337">
            <w:pPr>
              <w:spacing w:line="240" w:lineRule="auto"/>
              <w:rPr>
                <w:sz w:val="18"/>
                <w:szCs w:val="18"/>
              </w:rPr>
            </w:pPr>
            <w:r w:rsidRPr="00825254">
              <w:rPr>
                <w:sz w:val="18"/>
                <w:szCs w:val="18"/>
              </w:rPr>
              <w:t xml:space="preserve">- кадастровый номер объекта недвижимости, - ОКАТО, </w:t>
            </w:r>
          </w:p>
          <w:p w:rsidR="00DF29CA" w:rsidRPr="00825254" w:rsidRDefault="00DF29CA" w:rsidP="00AA0337">
            <w:pPr>
              <w:spacing w:line="240" w:lineRule="auto"/>
              <w:rPr>
                <w:sz w:val="18"/>
                <w:szCs w:val="18"/>
              </w:rPr>
            </w:pPr>
            <w:proofErr w:type="gramStart"/>
            <w:r w:rsidRPr="00825254">
              <w:rPr>
                <w:sz w:val="18"/>
                <w:szCs w:val="18"/>
              </w:rPr>
              <w:t>- название района, города, населенного пункта, улицы, номер дома, корпуса, строения, квартиры</w:t>
            </w:r>
            <w:proofErr w:type="gramEnd"/>
          </w:p>
        </w:tc>
        <w:tc>
          <w:tcPr>
            <w:tcW w:w="1843" w:type="dxa"/>
            <w:shd w:val="clear" w:color="auto" w:fill="auto"/>
          </w:tcPr>
          <w:p w:rsidR="00DF29CA" w:rsidRPr="00825254" w:rsidRDefault="00DF29CA" w:rsidP="00AA0337">
            <w:pPr>
              <w:spacing w:line="240" w:lineRule="auto"/>
              <w:rPr>
                <w:sz w:val="18"/>
                <w:szCs w:val="18"/>
              </w:rPr>
            </w:pPr>
            <w:r w:rsidRPr="00825254">
              <w:rPr>
                <w:sz w:val="18"/>
                <w:szCs w:val="18"/>
              </w:rPr>
              <w:t>администрация Козловского сельского поселения  Бутурлиновского муниципального района</w:t>
            </w:r>
          </w:p>
        </w:tc>
        <w:tc>
          <w:tcPr>
            <w:tcW w:w="1909" w:type="dxa"/>
            <w:shd w:val="clear" w:color="auto" w:fill="auto"/>
          </w:tcPr>
          <w:p w:rsidR="00DF29CA" w:rsidRPr="00825254" w:rsidRDefault="00DF29CA" w:rsidP="00AA0337">
            <w:pPr>
              <w:spacing w:line="240" w:lineRule="auto"/>
              <w:rPr>
                <w:sz w:val="18"/>
                <w:szCs w:val="18"/>
              </w:rPr>
            </w:pPr>
            <w:proofErr w:type="spellStart"/>
            <w:r w:rsidRPr="00825254">
              <w:rPr>
                <w:sz w:val="18"/>
                <w:szCs w:val="18"/>
              </w:rPr>
              <w:t>Росреестр</w:t>
            </w:r>
            <w:proofErr w:type="spellEnd"/>
          </w:p>
        </w:tc>
        <w:tc>
          <w:tcPr>
            <w:tcW w:w="1209" w:type="dxa"/>
            <w:shd w:val="clear" w:color="auto" w:fill="auto"/>
          </w:tcPr>
          <w:p w:rsidR="00DF29CA" w:rsidRPr="00825254" w:rsidRDefault="00DF29CA" w:rsidP="00AA0337">
            <w:pPr>
              <w:spacing w:line="240" w:lineRule="auto"/>
              <w:jc w:val="both"/>
              <w:rPr>
                <w:sz w:val="18"/>
                <w:szCs w:val="18"/>
              </w:rPr>
            </w:pPr>
          </w:p>
        </w:tc>
        <w:tc>
          <w:tcPr>
            <w:tcW w:w="1418" w:type="dxa"/>
            <w:shd w:val="clear" w:color="auto" w:fill="auto"/>
          </w:tcPr>
          <w:p w:rsidR="00DF29CA" w:rsidRPr="00825254" w:rsidRDefault="00DF29CA" w:rsidP="00AA0337">
            <w:pPr>
              <w:spacing w:line="240" w:lineRule="auto"/>
              <w:rPr>
                <w:sz w:val="18"/>
                <w:szCs w:val="18"/>
              </w:rPr>
            </w:pPr>
            <w:r w:rsidRPr="00825254">
              <w:rPr>
                <w:sz w:val="18"/>
                <w:szCs w:val="18"/>
              </w:rPr>
              <w:t>6 рабочих дней (направление запроса – 1 рабочий день, получение ответа на запрос – 5 рабочих дней)</w:t>
            </w:r>
          </w:p>
        </w:tc>
        <w:tc>
          <w:tcPr>
            <w:tcW w:w="1559" w:type="dxa"/>
            <w:shd w:val="clear" w:color="auto" w:fill="auto"/>
          </w:tcPr>
          <w:p w:rsidR="00DF29CA" w:rsidRPr="00825254" w:rsidRDefault="00DF29CA" w:rsidP="00AA0337">
            <w:pPr>
              <w:spacing w:line="240" w:lineRule="auto"/>
              <w:jc w:val="both"/>
              <w:rPr>
                <w:sz w:val="18"/>
                <w:szCs w:val="18"/>
              </w:rPr>
            </w:pPr>
            <w:r w:rsidRPr="00825254">
              <w:rPr>
                <w:sz w:val="18"/>
                <w:szCs w:val="18"/>
              </w:rPr>
              <w:t>-</w:t>
            </w:r>
          </w:p>
        </w:tc>
        <w:tc>
          <w:tcPr>
            <w:tcW w:w="1538" w:type="dxa"/>
            <w:shd w:val="clear" w:color="auto" w:fill="auto"/>
          </w:tcPr>
          <w:p w:rsidR="00DF29CA" w:rsidRPr="00825254" w:rsidRDefault="00DF29CA" w:rsidP="00AA0337">
            <w:pPr>
              <w:spacing w:line="240" w:lineRule="auto"/>
              <w:jc w:val="both"/>
              <w:rPr>
                <w:sz w:val="18"/>
                <w:szCs w:val="18"/>
              </w:rPr>
            </w:pPr>
            <w:r w:rsidRPr="00825254">
              <w:rPr>
                <w:sz w:val="18"/>
                <w:szCs w:val="18"/>
              </w:rPr>
              <w:t>-</w:t>
            </w:r>
          </w:p>
        </w:tc>
      </w:tr>
      <w:tr w:rsidR="00DF29CA" w:rsidRPr="00825254" w:rsidTr="00AA0337">
        <w:tc>
          <w:tcPr>
            <w:tcW w:w="15538" w:type="dxa"/>
            <w:gridSpan w:val="9"/>
            <w:shd w:val="clear" w:color="auto" w:fill="auto"/>
          </w:tcPr>
          <w:p w:rsidR="00DF29CA" w:rsidRPr="00825254" w:rsidRDefault="00DF29CA" w:rsidP="00AA0337">
            <w:pPr>
              <w:spacing w:line="240" w:lineRule="auto"/>
              <w:jc w:val="both"/>
              <w:rPr>
                <w:sz w:val="18"/>
                <w:szCs w:val="18"/>
              </w:rPr>
            </w:pPr>
            <w:r w:rsidRPr="00825254">
              <w:rPr>
                <w:b/>
                <w:sz w:val="18"/>
                <w:szCs w:val="18"/>
              </w:rPr>
              <w:t>Наименование «</w:t>
            </w:r>
            <w:proofErr w:type="spellStart"/>
            <w:r w:rsidRPr="00825254">
              <w:rPr>
                <w:b/>
                <w:sz w:val="18"/>
                <w:szCs w:val="18"/>
              </w:rPr>
              <w:t>подуслуги</w:t>
            </w:r>
            <w:proofErr w:type="spellEnd"/>
            <w:r w:rsidRPr="00825254">
              <w:rPr>
                <w:b/>
                <w:sz w:val="18"/>
                <w:szCs w:val="18"/>
              </w:rPr>
              <w:t xml:space="preserve">» 3. Предоставление земельного участка в собственность гражданину, имеющему право на бесплатное предоставление в собственность земельных участков, находящихся в муниципальной собственности, в соответствии с Законом Воронежской области от 13.05.2008 № 25-ОЗ «О регулировании земельных отношений на территории Воронежской </w:t>
            </w:r>
            <w:r w:rsidRPr="00825254">
              <w:rPr>
                <w:b/>
                <w:sz w:val="18"/>
                <w:szCs w:val="18"/>
              </w:rPr>
              <w:lastRenderedPageBreak/>
              <w:t>области»</w:t>
            </w:r>
          </w:p>
        </w:tc>
      </w:tr>
      <w:tr w:rsidR="00DF29CA" w:rsidRPr="00825254" w:rsidTr="00AA0337">
        <w:tc>
          <w:tcPr>
            <w:tcW w:w="1668" w:type="dxa"/>
            <w:shd w:val="clear" w:color="auto" w:fill="auto"/>
          </w:tcPr>
          <w:p w:rsidR="00DF29CA" w:rsidRPr="00825254" w:rsidRDefault="00DF29CA" w:rsidP="00AA0337">
            <w:pPr>
              <w:spacing w:line="240" w:lineRule="auto"/>
              <w:jc w:val="both"/>
              <w:rPr>
                <w:sz w:val="18"/>
                <w:szCs w:val="18"/>
              </w:rPr>
            </w:pPr>
            <w:r w:rsidRPr="00825254">
              <w:rPr>
                <w:sz w:val="18"/>
                <w:szCs w:val="18"/>
              </w:rPr>
              <w:lastRenderedPageBreak/>
              <w:t>-</w:t>
            </w:r>
          </w:p>
        </w:tc>
        <w:tc>
          <w:tcPr>
            <w:tcW w:w="2268" w:type="dxa"/>
            <w:shd w:val="clear" w:color="auto" w:fill="auto"/>
          </w:tcPr>
          <w:p w:rsidR="00DF29CA" w:rsidRPr="00825254" w:rsidRDefault="00DF29CA" w:rsidP="00AA0337">
            <w:pPr>
              <w:spacing w:line="240" w:lineRule="auto"/>
              <w:rPr>
                <w:sz w:val="18"/>
                <w:szCs w:val="18"/>
              </w:rPr>
            </w:pPr>
            <w:r w:rsidRPr="00825254">
              <w:rPr>
                <w:sz w:val="18"/>
                <w:szCs w:val="18"/>
              </w:rPr>
              <w:t xml:space="preserve">адресно-справочная информация из УМВД России по </w:t>
            </w:r>
            <w:proofErr w:type="gramStart"/>
            <w:r w:rsidRPr="00825254">
              <w:rPr>
                <w:sz w:val="18"/>
                <w:szCs w:val="18"/>
              </w:rPr>
              <w:t>г</w:t>
            </w:r>
            <w:proofErr w:type="gramEnd"/>
            <w:r w:rsidRPr="00825254">
              <w:rPr>
                <w:sz w:val="18"/>
                <w:szCs w:val="18"/>
              </w:rPr>
              <w:t>. Бутурлиновка о лицах, проживающих совместно с многодетным гражданином</w:t>
            </w:r>
          </w:p>
        </w:tc>
        <w:tc>
          <w:tcPr>
            <w:tcW w:w="2126" w:type="dxa"/>
            <w:shd w:val="clear" w:color="auto" w:fill="auto"/>
          </w:tcPr>
          <w:p w:rsidR="00DF29CA" w:rsidRPr="00825254" w:rsidRDefault="00DF29CA" w:rsidP="00AA0337">
            <w:pPr>
              <w:spacing w:line="240" w:lineRule="auto"/>
              <w:rPr>
                <w:sz w:val="18"/>
                <w:szCs w:val="18"/>
              </w:rPr>
            </w:pPr>
            <w:r w:rsidRPr="00825254">
              <w:rPr>
                <w:sz w:val="18"/>
                <w:szCs w:val="18"/>
              </w:rPr>
              <w:t>-</w:t>
            </w:r>
          </w:p>
        </w:tc>
        <w:tc>
          <w:tcPr>
            <w:tcW w:w="1843" w:type="dxa"/>
            <w:shd w:val="clear" w:color="auto" w:fill="auto"/>
          </w:tcPr>
          <w:p w:rsidR="00DF29CA" w:rsidRPr="00825254" w:rsidRDefault="00DF29CA" w:rsidP="00AA0337">
            <w:pPr>
              <w:spacing w:line="240" w:lineRule="auto"/>
              <w:rPr>
                <w:sz w:val="18"/>
                <w:szCs w:val="18"/>
              </w:rPr>
            </w:pPr>
            <w:r w:rsidRPr="00825254">
              <w:rPr>
                <w:sz w:val="18"/>
                <w:szCs w:val="18"/>
              </w:rPr>
              <w:t>администрация Козловского сельского поселения  Бутурлиновского муниципального района</w:t>
            </w:r>
          </w:p>
        </w:tc>
        <w:tc>
          <w:tcPr>
            <w:tcW w:w="1909" w:type="dxa"/>
            <w:shd w:val="clear" w:color="auto" w:fill="auto"/>
          </w:tcPr>
          <w:p w:rsidR="00DF29CA" w:rsidRPr="00825254" w:rsidRDefault="00DF29CA" w:rsidP="00AA0337">
            <w:pPr>
              <w:spacing w:line="240" w:lineRule="auto"/>
              <w:rPr>
                <w:sz w:val="18"/>
                <w:szCs w:val="18"/>
              </w:rPr>
            </w:pPr>
            <w:r w:rsidRPr="00825254">
              <w:rPr>
                <w:sz w:val="18"/>
                <w:szCs w:val="18"/>
              </w:rPr>
              <w:t xml:space="preserve">УМВД России по </w:t>
            </w:r>
            <w:proofErr w:type="gramStart"/>
            <w:r w:rsidRPr="00825254">
              <w:rPr>
                <w:sz w:val="18"/>
                <w:szCs w:val="18"/>
              </w:rPr>
              <w:t>г</w:t>
            </w:r>
            <w:proofErr w:type="gramEnd"/>
            <w:r w:rsidRPr="00825254">
              <w:rPr>
                <w:sz w:val="18"/>
                <w:szCs w:val="18"/>
              </w:rPr>
              <w:t>. Бутурлиновка</w:t>
            </w:r>
          </w:p>
        </w:tc>
        <w:tc>
          <w:tcPr>
            <w:tcW w:w="1209" w:type="dxa"/>
            <w:shd w:val="clear" w:color="auto" w:fill="auto"/>
          </w:tcPr>
          <w:p w:rsidR="00DF29CA" w:rsidRPr="00825254" w:rsidRDefault="00DF29CA" w:rsidP="00AA0337">
            <w:pPr>
              <w:spacing w:line="240" w:lineRule="auto"/>
              <w:jc w:val="both"/>
              <w:rPr>
                <w:sz w:val="18"/>
                <w:szCs w:val="18"/>
              </w:rPr>
            </w:pPr>
          </w:p>
        </w:tc>
        <w:tc>
          <w:tcPr>
            <w:tcW w:w="1418" w:type="dxa"/>
            <w:shd w:val="clear" w:color="auto" w:fill="auto"/>
          </w:tcPr>
          <w:p w:rsidR="00DF29CA" w:rsidRPr="00825254" w:rsidRDefault="00DF29CA" w:rsidP="00AA0337">
            <w:pPr>
              <w:spacing w:line="240" w:lineRule="auto"/>
              <w:rPr>
                <w:sz w:val="18"/>
                <w:szCs w:val="18"/>
              </w:rPr>
            </w:pPr>
            <w:r w:rsidRPr="00825254">
              <w:rPr>
                <w:sz w:val="18"/>
                <w:szCs w:val="18"/>
              </w:rPr>
              <w:t>6 рабочих дней (направление запроса – 1 рабочий день, получение ответа на запрос – 5 рабочих дней)</w:t>
            </w:r>
          </w:p>
        </w:tc>
        <w:tc>
          <w:tcPr>
            <w:tcW w:w="1559" w:type="dxa"/>
            <w:shd w:val="clear" w:color="auto" w:fill="auto"/>
          </w:tcPr>
          <w:p w:rsidR="00DF29CA" w:rsidRPr="00825254" w:rsidRDefault="00DF29CA" w:rsidP="00AA0337">
            <w:pPr>
              <w:spacing w:line="240" w:lineRule="auto"/>
              <w:jc w:val="both"/>
              <w:rPr>
                <w:sz w:val="18"/>
                <w:szCs w:val="18"/>
              </w:rPr>
            </w:pPr>
            <w:r w:rsidRPr="00825254">
              <w:rPr>
                <w:sz w:val="18"/>
                <w:szCs w:val="18"/>
              </w:rPr>
              <w:t>-</w:t>
            </w:r>
          </w:p>
        </w:tc>
        <w:tc>
          <w:tcPr>
            <w:tcW w:w="1538" w:type="dxa"/>
            <w:shd w:val="clear" w:color="auto" w:fill="auto"/>
          </w:tcPr>
          <w:p w:rsidR="00DF29CA" w:rsidRPr="00825254" w:rsidRDefault="00DF29CA" w:rsidP="00AA0337">
            <w:pPr>
              <w:spacing w:line="240" w:lineRule="auto"/>
              <w:jc w:val="both"/>
              <w:rPr>
                <w:sz w:val="18"/>
                <w:szCs w:val="18"/>
              </w:rPr>
            </w:pPr>
            <w:r w:rsidRPr="00825254">
              <w:rPr>
                <w:sz w:val="18"/>
                <w:szCs w:val="18"/>
              </w:rPr>
              <w:t>-</w:t>
            </w:r>
          </w:p>
        </w:tc>
      </w:tr>
      <w:tr w:rsidR="00DF29CA" w:rsidRPr="00825254" w:rsidTr="00AA0337">
        <w:tc>
          <w:tcPr>
            <w:tcW w:w="1668" w:type="dxa"/>
            <w:shd w:val="clear" w:color="auto" w:fill="auto"/>
          </w:tcPr>
          <w:p w:rsidR="00DF29CA" w:rsidRPr="00825254" w:rsidRDefault="00DF29CA" w:rsidP="00AA0337">
            <w:pPr>
              <w:spacing w:line="240" w:lineRule="auto"/>
              <w:jc w:val="both"/>
              <w:rPr>
                <w:sz w:val="18"/>
                <w:szCs w:val="18"/>
              </w:rPr>
            </w:pPr>
            <w:r w:rsidRPr="00825254">
              <w:rPr>
                <w:sz w:val="18"/>
                <w:szCs w:val="18"/>
              </w:rPr>
              <w:t>-</w:t>
            </w:r>
          </w:p>
        </w:tc>
        <w:tc>
          <w:tcPr>
            <w:tcW w:w="2268" w:type="dxa"/>
            <w:shd w:val="clear" w:color="auto" w:fill="auto"/>
          </w:tcPr>
          <w:p w:rsidR="00DF29CA" w:rsidRPr="00825254" w:rsidRDefault="00DF29CA" w:rsidP="00AA0337">
            <w:pPr>
              <w:spacing w:line="240" w:lineRule="auto"/>
              <w:rPr>
                <w:sz w:val="18"/>
                <w:szCs w:val="18"/>
              </w:rPr>
            </w:pPr>
            <w:r w:rsidRPr="00825254">
              <w:rPr>
                <w:sz w:val="18"/>
                <w:szCs w:val="18"/>
              </w:rPr>
              <w:t>выписка из ЕГРН о наличии (отсутствии) права собственности на земельный участок (земельные участки)</w:t>
            </w:r>
          </w:p>
        </w:tc>
        <w:tc>
          <w:tcPr>
            <w:tcW w:w="2126" w:type="dxa"/>
            <w:shd w:val="clear" w:color="auto" w:fill="auto"/>
          </w:tcPr>
          <w:p w:rsidR="00DF29CA" w:rsidRPr="00825254" w:rsidRDefault="00DF29CA" w:rsidP="00AA0337">
            <w:pPr>
              <w:spacing w:line="240" w:lineRule="auto"/>
              <w:rPr>
                <w:sz w:val="18"/>
                <w:szCs w:val="18"/>
              </w:rPr>
            </w:pPr>
            <w:r w:rsidRPr="00825254">
              <w:rPr>
                <w:sz w:val="18"/>
                <w:szCs w:val="18"/>
              </w:rPr>
              <w:t xml:space="preserve">- кадастровый номер объекта недвижимости, - ОКАТО, </w:t>
            </w:r>
          </w:p>
          <w:p w:rsidR="00DF29CA" w:rsidRPr="00825254" w:rsidRDefault="00DF29CA" w:rsidP="00AA0337">
            <w:pPr>
              <w:spacing w:line="240" w:lineRule="auto"/>
              <w:rPr>
                <w:sz w:val="18"/>
                <w:szCs w:val="18"/>
              </w:rPr>
            </w:pPr>
            <w:proofErr w:type="gramStart"/>
            <w:r w:rsidRPr="00825254">
              <w:rPr>
                <w:sz w:val="18"/>
                <w:szCs w:val="18"/>
              </w:rPr>
              <w:t>- название района, города, населенного пункта, улицы, номер дома, корпуса, строения, квартиры</w:t>
            </w:r>
            <w:proofErr w:type="gramEnd"/>
          </w:p>
        </w:tc>
        <w:tc>
          <w:tcPr>
            <w:tcW w:w="1843" w:type="dxa"/>
            <w:shd w:val="clear" w:color="auto" w:fill="auto"/>
          </w:tcPr>
          <w:p w:rsidR="00DF29CA" w:rsidRPr="00825254" w:rsidRDefault="00DF29CA" w:rsidP="00AA0337">
            <w:pPr>
              <w:spacing w:line="240" w:lineRule="auto"/>
              <w:rPr>
                <w:sz w:val="18"/>
                <w:szCs w:val="18"/>
              </w:rPr>
            </w:pPr>
            <w:r w:rsidRPr="00825254">
              <w:rPr>
                <w:sz w:val="18"/>
                <w:szCs w:val="18"/>
              </w:rPr>
              <w:t>администрация Козловского сельского поселения  Бутурлиновского муниципального района</w:t>
            </w:r>
          </w:p>
        </w:tc>
        <w:tc>
          <w:tcPr>
            <w:tcW w:w="1909" w:type="dxa"/>
            <w:shd w:val="clear" w:color="auto" w:fill="auto"/>
          </w:tcPr>
          <w:p w:rsidR="00DF29CA" w:rsidRPr="00825254" w:rsidRDefault="00DF29CA" w:rsidP="00AA0337">
            <w:pPr>
              <w:spacing w:line="240" w:lineRule="auto"/>
              <w:rPr>
                <w:sz w:val="18"/>
                <w:szCs w:val="18"/>
              </w:rPr>
            </w:pPr>
            <w:proofErr w:type="spellStart"/>
            <w:r w:rsidRPr="00825254">
              <w:rPr>
                <w:sz w:val="18"/>
                <w:szCs w:val="18"/>
              </w:rPr>
              <w:t>Росреестр</w:t>
            </w:r>
            <w:proofErr w:type="spellEnd"/>
          </w:p>
        </w:tc>
        <w:tc>
          <w:tcPr>
            <w:tcW w:w="1209" w:type="dxa"/>
            <w:shd w:val="clear" w:color="auto" w:fill="auto"/>
          </w:tcPr>
          <w:p w:rsidR="00DF29CA" w:rsidRPr="00825254" w:rsidRDefault="00DF29CA" w:rsidP="00AA0337">
            <w:pPr>
              <w:spacing w:line="240" w:lineRule="auto"/>
              <w:jc w:val="both"/>
              <w:rPr>
                <w:sz w:val="18"/>
                <w:szCs w:val="18"/>
              </w:rPr>
            </w:pPr>
          </w:p>
        </w:tc>
        <w:tc>
          <w:tcPr>
            <w:tcW w:w="1418" w:type="dxa"/>
            <w:shd w:val="clear" w:color="auto" w:fill="auto"/>
          </w:tcPr>
          <w:p w:rsidR="00DF29CA" w:rsidRPr="00825254" w:rsidRDefault="00DF29CA" w:rsidP="00AA0337">
            <w:pPr>
              <w:spacing w:line="240" w:lineRule="auto"/>
              <w:rPr>
                <w:sz w:val="18"/>
                <w:szCs w:val="18"/>
              </w:rPr>
            </w:pPr>
            <w:r w:rsidRPr="00825254">
              <w:rPr>
                <w:sz w:val="18"/>
                <w:szCs w:val="18"/>
              </w:rPr>
              <w:t>6 рабочих дней (направление запроса – 1 рабочий день, получение ответа на запрос – 5 рабочих дней)</w:t>
            </w:r>
          </w:p>
        </w:tc>
        <w:tc>
          <w:tcPr>
            <w:tcW w:w="1559" w:type="dxa"/>
            <w:shd w:val="clear" w:color="auto" w:fill="auto"/>
          </w:tcPr>
          <w:p w:rsidR="00DF29CA" w:rsidRPr="00825254" w:rsidRDefault="00DF29CA" w:rsidP="00AA0337">
            <w:pPr>
              <w:spacing w:line="240" w:lineRule="auto"/>
              <w:jc w:val="both"/>
              <w:rPr>
                <w:sz w:val="18"/>
                <w:szCs w:val="18"/>
              </w:rPr>
            </w:pPr>
            <w:r w:rsidRPr="00825254">
              <w:rPr>
                <w:sz w:val="18"/>
                <w:szCs w:val="18"/>
              </w:rPr>
              <w:t>-</w:t>
            </w:r>
          </w:p>
        </w:tc>
        <w:tc>
          <w:tcPr>
            <w:tcW w:w="1538" w:type="dxa"/>
            <w:shd w:val="clear" w:color="auto" w:fill="auto"/>
          </w:tcPr>
          <w:p w:rsidR="00DF29CA" w:rsidRPr="00825254" w:rsidRDefault="00DF29CA" w:rsidP="00AA0337">
            <w:pPr>
              <w:spacing w:line="240" w:lineRule="auto"/>
              <w:jc w:val="both"/>
              <w:rPr>
                <w:sz w:val="18"/>
                <w:szCs w:val="18"/>
              </w:rPr>
            </w:pPr>
            <w:r w:rsidRPr="00825254">
              <w:rPr>
                <w:sz w:val="18"/>
                <w:szCs w:val="18"/>
              </w:rPr>
              <w:t>-</w:t>
            </w:r>
          </w:p>
        </w:tc>
      </w:tr>
      <w:tr w:rsidR="00DF29CA" w:rsidRPr="00825254" w:rsidTr="00AA0337">
        <w:tc>
          <w:tcPr>
            <w:tcW w:w="1668" w:type="dxa"/>
            <w:shd w:val="clear" w:color="auto" w:fill="auto"/>
          </w:tcPr>
          <w:p w:rsidR="00DF29CA" w:rsidRPr="00825254" w:rsidRDefault="00DF29CA" w:rsidP="00AA0337">
            <w:pPr>
              <w:spacing w:line="240" w:lineRule="auto"/>
              <w:jc w:val="both"/>
              <w:rPr>
                <w:sz w:val="18"/>
                <w:szCs w:val="18"/>
              </w:rPr>
            </w:pPr>
            <w:r w:rsidRPr="00825254">
              <w:rPr>
                <w:sz w:val="18"/>
                <w:szCs w:val="18"/>
              </w:rPr>
              <w:t>-</w:t>
            </w:r>
          </w:p>
        </w:tc>
        <w:tc>
          <w:tcPr>
            <w:tcW w:w="2268" w:type="dxa"/>
            <w:shd w:val="clear" w:color="auto" w:fill="auto"/>
          </w:tcPr>
          <w:p w:rsidR="00DF29CA" w:rsidRPr="00825254" w:rsidRDefault="00DF29CA" w:rsidP="00AA0337">
            <w:pPr>
              <w:spacing w:line="240" w:lineRule="auto"/>
              <w:rPr>
                <w:sz w:val="18"/>
                <w:szCs w:val="18"/>
              </w:rPr>
            </w:pPr>
            <w:r w:rsidRPr="00825254">
              <w:rPr>
                <w:sz w:val="18"/>
                <w:szCs w:val="18"/>
              </w:rPr>
              <w:t>копии свидетельств о рождении детей</w:t>
            </w:r>
          </w:p>
        </w:tc>
        <w:tc>
          <w:tcPr>
            <w:tcW w:w="2126" w:type="dxa"/>
            <w:shd w:val="clear" w:color="auto" w:fill="auto"/>
          </w:tcPr>
          <w:p w:rsidR="00DF29CA" w:rsidRPr="00825254" w:rsidRDefault="00DF29CA" w:rsidP="00AA0337">
            <w:pPr>
              <w:spacing w:line="240" w:lineRule="auto"/>
              <w:rPr>
                <w:sz w:val="18"/>
                <w:szCs w:val="18"/>
              </w:rPr>
            </w:pPr>
            <w:r w:rsidRPr="00825254">
              <w:rPr>
                <w:sz w:val="18"/>
                <w:szCs w:val="18"/>
              </w:rPr>
              <w:t>-</w:t>
            </w:r>
          </w:p>
        </w:tc>
        <w:tc>
          <w:tcPr>
            <w:tcW w:w="1843" w:type="dxa"/>
            <w:shd w:val="clear" w:color="auto" w:fill="auto"/>
          </w:tcPr>
          <w:p w:rsidR="00DF29CA" w:rsidRPr="00825254" w:rsidRDefault="00DF29CA" w:rsidP="00AA0337">
            <w:pPr>
              <w:spacing w:line="240" w:lineRule="auto"/>
              <w:rPr>
                <w:sz w:val="18"/>
                <w:szCs w:val="18"/>
              </w:rPr>
            </w:pPr>
            <w:r w:rsidRPr="00825254">
              <w:rPr>
                <w:sz w:val="18"/>
                <w:szCs w:val="18"/>
              </w:rPr>
              <w:t>администрация Козловского сельского поселения  Бутурлиновского муниципального района</w:t>
            </w:r>
          </w:p>
        </w:tc>
        <w:tc>
          <w:tcPr>
            <w:tcW w:w="1909" w:type="dxa"/>
            <w:shd w:val="clear" w:color="auto" w:fill="auto"/>
          </w:tcPr>
          <w:p w:rsidR="00DF29CA" w:rsidRPr="00825254" w:rsidRDefault="00DF29CA" w:rsidP="00AA0337">
            <w:pPr>
              <w:spacing w:line="240" w:lineRule="auto"/>
              <w:rPr>
                <w:sz w:val="18"/>
                <w:szCs w:val="18"/>
              </w:rPr>
            </w:pPr>
            <w:r w:rsidRPr="00825254">
              <w:rPr>
                <w:sz w:val="18"/>
                <w:szCs w:val="18"/>
              </w:rPr>
              <w:t>Управление Федеральной налоговой службы по Воронежской области либо Управление ЗАГС Воронежской области</w:t>
            </w:r>
          </w:p>
        </w:tc>
        <w:tc>
          <w:tcPr>
            <w:tcW w:w="1209" w:type="dxa"/>
            <w:shd w:val="clear" w:color="auto" w:fill="auto"/>
          </w:tcPr>
          <w:p w:rsidR="00DF29CA" w:rsidRPr="00825254" w:rsidRDefault="00DF29CA" w:rsidP="00AA0337">
            <w:pPr>
              <w:spacing w:line="240" w:lineRule="auto"/>
              <w:jc w:val="both"/>
              <w:rPr>
                <w:sz w:val="18"/>
                <w:szCs w:val="18"/>
              </w:rPr>
            </w:pPr>
          </w:p>
        </w:tc>
        <w:tc>
          <w:tcPr>
            <w:tcW w:w="1418" w:type="dxa"/>
            <w:shd w:val="clear" w:color="auto" w:fill="auto"/>
          </w:tcPr>
          <w:p w:rsidR="00DF29CA" w:rsidRPr="00825254" w:rsidRDefault="00DF29CA" w:rsidP="00AA0337">
            <w:pPr>
              <w:spacing w:line="240" w:lineRule="auto"/>
              <w:rPr>
                <w:sz w:val="18"/>
                <w:szCs w:val="18"/>
              </w:rPr>
            </w:pPr>
            <w:r w:rsidRPr="00825254">
              <w:rPr>
                <w:sz w:val="18"/>
                <w:szCs w:val="18"/>
              </w:rPr>
              <w:t>6 рабочих дней (направление запроса – 1 рабочий день, получение ответа на запрос – 5 рабочих дней)</w:t>
            </w:r>
          </w:p>
        </w:tc>
        <w:tc>
          <w:tcPr>
            <w:tcW w:w="1559" w:type="dxa"/>
            <w:shd w:val="clear" w:color="auto" w:fill="auto"/>
          </w:tcPr>
          <w:p w:rsidR="00DF29CA" w:rsidRPr="00825254" w:rsidRDefault="00DF29CA" w:rsidP="00AA0337">
            <w:pPr>
              <w:spacing w:line="240" w:lineRule="auto"/>
              <w:jc w:val="both"/>
              <w:rPr>
                <w:sz w:val="18"/>
                <w:szCs w:val="18"/>
              </w:rPr>
            </w:pPr>
            <w:r w:rsidRPr="00825254">
              <w:rPr>
                <w:sz w:val="18"/>
                <w:szCs w:val="18"/>
              </w:rPr>
              <w:t>-</w:t>
            </w:r>
          </w:p>
        </w:tc>
        <w:tc>
          <w:tcPr>
            <w:tcW w:w="1538" w:type="dxa"/>
            <w:shd w:val="clear" w:color="auto" w:fill="auto"/>
          </w:tcPr>
          <w:p w:rsidR="00DF29CA" w:rsidRPr="00825254" w:rsidRDefault="00DF29CA" w:rsidP="00AA0337">
            <w:pPr>
              <w:spacing w:line="240" w:lineRule="auto"/>
              <w:jc w:val="both"/>
              <w:rPr>
                <w:sz w:val="18"/>
                <w:szCs w:val="18"/>
              </w:rPr>
            </w:pPr>
            <w:r w:rsidRPr="00825254">
              <w:rPr>
                <w:sz w:val="18"/>
                <w:szCs w:val="18"/>
              </w:rPr>
              <w:t>-</w:t>
            </w:r>
          </w:p>
        </w:tc>
      </w:tr>
      <w:tr w:rsidR="00DF29CA" w:rsidRPr="00825254" w:rsidTr="00AA0337">
        <w:tc>
          <w:tcPr>
            <w:tcW w:w="1668" w:type="dxa"/>
            <w:shd w:val="clear" w:color="auto" w:fill="auto"/>
          </w:tcPr>
          <w:p w:rsidR="00DF29CA" w:rsidRPr="00825254" w:rsidRDefault="00DF29CA" w:rsidP="00AA0337">
            <w:pPr>
              <w:spacing w:line="240" w:lineRule="auto"/>
              <w:jc w:val="both"/>
              <w:rPr>
                <w:sz w:val="18"/>
                <w:szCs w:val="18"/>
              </w:rPr>
            </w:pPr>
            <w:r w:rsidRPr="00825254">
              <w:rPr>
                <w:sz w:val="18"/>
                <w:szCs w:val="18"/>
              </w:rPr>
              <w:t>-</w:t>
            </w:r>
          </w:p>
        </w:tc>
        <w:tc>
          <w:tcPr>
            <w:tcW w:w="2268" w:type="dxa"/>
            <w:shd w:val="clear" w:color="auto" w:fill="auto"/>
          </w:tcPr>
          <w:p w:rsidR="00DF29CA" w:rsidRPr="00825254" w:rsidRDefault="00DF29CA" w:rsidP="00AA0337">
            <w:pPr>
              <w:spacing w:line="240" w:lineRule="auto"/>
              <w:rPr>
                <w:sz w:val="18"/>
                <w:szCs w:val="18"/>
              </w:rPr>
            </w:pPr>
            <w:r w:rsidRPr="00825254">
              <w:rPr>
                <w:sz w:val="18"/>
                <w:szCs w:val="18"/>
              </w:rPr>
              <w:t>копии документов, подтверждающих перемену фамилии, имени, отчества родителей (одинокого родителя), опекуна (попечителя)</w:t>
            </w:r>
          </w:p>
        </w:tc>
        <w:tc>
          <w:tcPr>
            <w:tcW w:w="2126" w:type="dxa"/>
            <w:shd w:val="clear" w:color="auto" w:fill="auto"/>
          </w:tcPr>
          <w:p w:rsidR="00DF29CA" w:rsidRPr="00825254" w:rsidRDefault="00DF29CA" w:rsidP="00AA0337">
            <w:pPr>
              <w:spacing w:line="240" w:lineRule="auto"/>
              <w:rPr>
                <w:sz w:val="18"/>
                <w:szCs w:val="18"/>
              </w:rPr>
            </w:pPr>
            <w:r w:rsidRPr="00825254">
              <w:rPr>
                <w:sz w:val="18"/>
                <w:szCs w:val="18"/>
              </w:rPr>
              <w:t>-</w:t>
            </w:r>
          </w:p>
        </w:tc>
        <w:tc>
          <w:tcPr>
            <w:tcW w:w="1843" w:type="dxa"/>
            <w:shd w:val="clear" w:color="auto" w:fill="auto"/>
          </w:tcPr>
          <w:p w:rsidR="00DF29CA" w:rsidRPr="00825254" w:rsidRDefault="00DF29CA" w:rsidP="00AA0337">
            <w:pPr>
              <w:spacing w:line="240" w:lineRule="auto"/>
              <w:rPr>
                <w:sz w:val="18"/>
                <w:szCs w:val="18"/>
              </w:rPr>
            </w:pPr>
            <w:r w:rsidRPr="00825254">
              <w:rPr>
                <w:sz w:val="18"/>
                <w:szCs w:val="18"/>
              </w:rPr>
              <w:t>администрация Козловского сельского поселения  Бутурлиновского муниципального района</w:t>
            </w:r>
          </w:p>
        </w:tc>
        <w:tc>
          <w:tcPr>
            <w:tcW w:w="1909" w:type="dxa"/>
            <w:shd w:val="clear" w:color="auto" w:fill="auto"/>
          </w:tcPr>
          <w:p w:rsidR="00DF29CA" w:rsidRPr="00825254" w:rsidRDefault="00DF29CA" w:rsidP="00AA0337">
            <w:pPr>
              <w:spacing w:line="240" w:lineRule="auto"/>
              <w:rPr>
                <w:sz w:val="18"/>
                <w:szCs w:val="18"/>
              </w:rPr>
            </w:pPr>
            <w:r w:rsidRPr="00825254">
              <w:rPr>
                <w:sz w:val="18"/>
                <w:szCs w:val="18"/>
              </w:rPr>
              <w:t>Управление Федеральной налоговой службы по Воронежской области либо Управление ЗАГС Воронежской области</w:t>
            </w:r>
          </w:p>
        </w:tc>
        <w:tc>
          <w:tcPr>
            <w:tcW w:w="1209" w:type="dxa"/>
            <w:shd w:val="clear" w:color="auto" w:fill="auto"/>
          </w:tcPr>
          <w:p w:rsidR="00DF29CA" w:rsidRPr="00825254" w:rsidRDefault="00DF29CA" w:rsidP="00AA0337">
            <w:pPr>
              <w:spacing w:line="240" w:lineRule="auto"/>
              <w:jc w:val="both"/>
              <w:rPr>
                <w:sz w:val="18"/>
                <w:szCs w:val="18"/>
              </w:rPr>
            </w:pPr>
          </w:p>
        </w:tc>
        <w:tc>
          <w:tcPr>
            <w:tcW w:w="1418" w:type="dxa"/>
            <w:shd w:val="clear" w:color="auto" w:fill="auto"/>
          </w:tcPr>
          <w:p w:rsidR="00DF29CA" w:rsidRPr="00825254" w:rsidRDefault="00DF29CA" w:rsidP="00AA0337">
            <w:pPr>
              <w:spacing w:line="240" w:lineRule="auto"/>
              <w:rPr>
                <w:sz w:val="18"/>
                <w:szCs w:val="18"/>
              </w:rPr>
            </w:pPr>
            <w:r w:rsidRPr="00825254">
              <w:rPr>
                <w:sz w:val="18"/>
                <w:szCs w:val="18"/>
              </w:rPr>
              <w:t>6 рабочих дней (направление запроса – 1 рабочий день, получение ответа на запрос – 5 рабочих дней)</w:t>
            </w:r>
          </w:p>
        </w:tc>
        <w:tc>
          <w:tcPr>
            <w:tcW w:w="1559" w:type="dxa"/>
            <w:shd w:val="clear" w:color="auto" w:fill="auto"/>
          </w:tcPr>
          <w:p w:rsidR="00DF29CA" w:rsidRPr="00825254" w:rsidRDefault="00DF29CA" w:rsidP="00AA0337">
            <w:pPr>
              <w:spacing w:line="240" w:lineRule="auto"/>
              <w:jc w:val="both"/>
              <w:rPr>
                <w:sz w:val="18"/>
                <w:szCs w:val="18"/>
              </w:rPr>
            </w:pPr>
            <w:r w:rsidRPr="00825254">
              <w:rPr>
                <w:sz w:val="18"/>
                <w:szCs w:val="18"/>
              </w:rPr>
              <w:t>-</w:t>
            </w:r>
          </w:p>
        </w:tc>
        <w:tc>
          <w:tcPr>
            <w:tcW w:w="1538" w:type="dxa"/>
            <w:shd w:val="clear" w:color="auto" w:fill="auto"/>
          </w:tcPr>
          <w:p w:rsidR="00DF29CA" w:rsidRPr="00825254" w:rsidRDefault="00DF29CA" w:rsidP="00AA0337">
            <w:pPr>
              <w:spacing w:line="240" w:lineRule="auto"/>
              <w:jc w:val="both"/>
              <w:rPr>
                <w:sz w:val="18"/>
                <w:szCs w:val="18"/>
              </w:rPr>
            </w:pPr>
            <w:r w:rsidRPr="00825254">
              <w:rPr>
                <w:sz w:val="18"/>
                <w:szCs w:val="18"/>
              </w:rPr>
              <w:t>-</w:t>
            </w:r>
          </w:p>
        </w:tc>
      </w:tr>
      <w:tr w:rsidR="00DF29CA" w:rsidRPr="00825254" w:rsidTr="00AA0337">
        <w:tc>
          <w:tcPr>
            <w:tcW w:w="1668" w:type="dxa"/>
            <w:shd w:val="clear" w:color="auto" w:fill="auto"/>
          </w:tcPr>
          <w:p w:rsidR="00DF29CA" w:rsidRPr="00825254" w:rsidRDefault="00DF29CA" w:rsidP="00AA0337">
            <w:pPr>
              <w:spacing w:line="240" w:lineRule="auto"/>
              <w:jc w:val="both"/>
              <w:rPr>
                <w:sz w:val="18"/>
                <w:szCs w:val="18"/>
              </w:rPr>
            </w:pPr>
            <w:r w:rsidRPr="00825254">
              <w:rPr>
                <w:sz w:val="18"/>
                <w:szCs w:val="18"/>
              </w:rPr>
              <w:t>-</w:t>
            </w:r>
          </w:p>
        </w:tc>
        <w:tc>
          <w:tcPr>
            <w:tcW w:w="2268" w:type="dxa"/>
            <w:shd w:val="clear" w:color="auto" w:fill="auto"/>
          </w:tcPr>
          <w:p w:rsidR="00DF29CA" w:rsidRPr="00825254" w:rsidRDefault="00DF29CA" w:rsidP="00AA0337">
            <w:pPr>
              <w:spacing w:line="240" w:lineRule="auto"/>
              <w:rPr>
                <w:sz w:val="18"/>
                <w:szCs w:val="18"/>
              </w:rPr>
            </w:pPr>
            <w:r w:rsidRPr="00825254">
              <w:rPr>
                <w:sz w:val="18"/>
                <w:szCs w:val="18"/>
              </w:rPr>
              <w:t>выписка из ЕГРН об объекте недвижимости (об испрашиваемом земельном участке)</w:t>
            </w:r>
          </w:p>
        </w:tc>
        <w:tc>
          <w:tcPr>
            <w:tcW w:w="2126" w:type="dxa"/>
            <w:shd w:val="clear" w:color="auto" w:fill="auto"/>
          </w:tcPr>
          <w:p w:rsidR="00DF29CA" w:rsidRPr="00825254" w:rsidRDefault="00DF29CA" w:rsidP="00AA0337">
            <w:pPr>
              <w:spacing w:line="240" w:lineRule="auto"/>
              <w:rPr>
                <w:sz w:val="18"/>
                <w:szCs w:val="18"/>
              </w:rPr>
            </w:pPr>
            <w:r w:rsidRPr="00825254">
              <w:rPr>
                <w:sz w:val="18"/>
                <w:szCs w:val="18"/>
              </w:rPr>
              <w:t xml:space="preserve">- кадастровый номер объекта недвижимости, - ОКАТО, </w:t>
            </w:r>
          </w:p>
          <w:p w:rsidR="00DF29CA" w:rsidRPr="00825254" w:rsidRDefault="00DF29CA" w:rsidP="00AA0337">
            <w:pPr>
              <w:spacing w:line="240" w:lineRule="auto"/>
              <w:rPr>
                <w:sz w:val="18"/>
                <w:szCs w:val="18"/>
              </w:rPr>
            </w:pPr>
            <w:proofErr w:type="gramStart"/>
            <w:r w:rsidRPr="00825254">
              <w:rPr>
                <w:sz w:val="18"/>
                <w:szCs w:val="18"/>
              </w:rPr>
              <w:t>- название района, города, населенного пункта, улицы, номер дома, корпуса, строения, квартиры</w:t>
            </w:r>
            <w:proofErr w:type="gramEnd"/>
          </w:p>
        </w:tc>
        <w:tc>
          <w:tcPr>
            <w:tcW w:w="1843" w:type="dxa"/>
            <w:shd w:val="clear" w:color="auto" w:fill="auto"/>
          </w:tcPr>
          <w:p w:rsidR="00DF29CA" w:rsidRPr="00825254" w:rsidRDefault="00DF29CA" w:rsidP="00AA0337">
            <w:pPr>
              <w:spacing w:line="240" w:lineRule="auto"/>
              <w:rPr>
                <w:sz w:val="18"/>
                <w:szCs w:val="18"/>
              </w:rPr>
            </w:pPr>
            <w:r w:rsidRPr="00825254">
              <w:rPr>
                <w:sz w:val="18"/>
                <w:szCs w:val="18"/>
              </w:rPr>
              <w:t>администрация Козловского сельского поселения  Бутурлиновского муниципального района</w:t>
            </w:r>
          </w:p>
        </w:tc>
        <w:tc>
          <w:tcPr>
            <w:tcW w:w="1909" w:type="dxa"/>
            <w:shd w:val="clear" w:color="auto" w:fill="auto"/>
          </w:tcPr>
          <w:p w:rsidR="00DF29CA" w:rsidRPr="00825254" w:rsidRDefault="00DF29CA" w:rsidP="00AA0337">
            <w:pPr>
              <w:spacing w:line="240" w:lineRule="auto"/>
              <w:rPr>
                <w:sz w:val="18"/>
                <w:szCs w:val="18"/>
              </w:rPr>
            </w:pPr>
            <w:proofErr w:type="spellStart"/>
            <w:r w:rsidRPr="00825254">
              <w:rPr>
                <w:sz w:val="18"/>
                <w:szCs w:val="18"/>
              </w:rPr>
              <w:t>Росреестр</w:t>
            </w:r>
            <w:proofErr w:type="spellEnd"/>
          </w:p>
        </w:tc>
        <w:tc>
          <w:tcPr>
            <w:tcW w:w="1209" w:type="dxa"/>
            <w:shd w:val="clear" w:color="auto" w:fill="auto"/>
          </w:tcPr>
          <w:p w:rsidR="00DF29CA" w:rsidRPr="00825254" w:rsidRDefault="00DF29CA" w:rsidP="00AA0337">
            <w:pPr>
              <w:spacing w:line="240" w:lineRule="auto"/>
              <w:jc w:val="both"/>
              <w:rPr>
                <w:sz w:val="18"/>
                <w:szCs w:val="18"/>
              </w:rPr>
            </w:pPr>
          </w:p>
        </w:tc>
        <w:tc>
          <w:tcPr>
            <w:tcW w:w="1418" w:type="dxa"/>
            <w:shd w:val="clear" w:color="auto" w:fill="auto"/>
          </w:tcPr>
          <w:p w:rsidR="00DF29CA" w:rsidRPr="00825254" w:rsidRDefault="00DF29CA" w:rsidP="00AA0337">
            <w:pPr>
              <w:spacing w:line="240" w:lineRule="auto"/>
              <w:rPr>
                <w:sz w:val="18"/>
                <w:szCs w:val="18"/>
              </w:rPr>
            </w:pPr>
            <w:r w:rsidRPr="00825254">
              <w:rPr>
                <w:sz w:val="18"/>
                <w:szCs w:val="18"/>
              </w:rPr>
              <w:t>6 рабочих дней (направление запроса – 1 рабочий день, получение ответа на запрос – 5 рабочих дней)</w:t>
            </w:r>
          </w:p>
        </w:tc>
        <w:tc>
          <w:tcPr>
            <w:tcW w:w="1559" w:type="dxa"/>
            <w:shd w:val="clear" w:color="auto" w:fill="auto"/>
          </w:tcPr>
          <w:p w:rsidR="00DF29CA" w:rsidRPr="00825254" w:rsidRDefault="00DF29CA" w:rsidP="00AA0337">
            <w:pPr>
              <w:spacing w:line="240" w:lineRule="auto"/>
              <w:jc w:val="both"/>
              <w:rPr>
                <w:sz w:val="18"/>
                <w:szCs w:val="18"/>
              </w:rPr>
            </w:pPr>
            <w:r w:rsidRPr="00825254">
              <w:rPr>
                <w:sz w:val="18"/>
                <w:szCs w:val="18"/>
              </w:rPr>
              <w:t>-</w:t>
            </w:r>
          </w:p>
        </w:tc>
        <w:tc>
          <w:tcPr>
            <w:tcW w:w="1538" w:type="dxa"/>
            <w:shd w:val="clear" w:color="auto" w:fill="auto"/>
          </w:tcPr>
          <w:p w:rsidR="00DF29CA" w:rsidRPr="00825254" w:rsidRDefault="00DF29CA" w:rsidP="00AA0337">
            <w:pPr>
              <w:spacing w:line="240" w:lineRule="auto"/>
              <w:jc w:val="both"/>
              <w:rPr>
                <w:sz w:val="18"/>
                <w:szCs w:val="18"/>
              </w:rPr>
            </w:pPr>
            <w:r w:rsidRPr="00825254">
              <w:rPr>
                <w:sz w:val="18"/>
                <w:szCs w:val="18"/>
              </w:rPr>
              <w:t>-</w:t>
            </w:r>
          </w:p>
        </w:tc>
      </w:tr>
    </w:tbl>
    <w:p w:rsidR="00DF29CA" w:rsidRPr="00825254" w:rsidRDefault="00DF29CA" w:rsidP="00DF29CA">
      <w:pPr>
        <w:spacing w:after="0"/>
        <w:jc w:val="both"/>
        <w:rPr>
          <w:b/>
          <w:sz w:val="20"/>
          <w:szCs w:val="28"/>
        </w:rPr>
      </w:pPr>
    </w:p>
    <w:p w:rsidR="00DF29CA" w:rsidRPr="00825254" w:rsidRDefault="00DF29CA" w:rsidP="00DF29CA">
      <w:pPr>
        <w:spacing w:after="0"/>
        <w:jc w:val="both"/>
        <w:rPr>
          <w:b/>
          <w:sz w:val="20"/>
          <w:szCs w:val="28"/>
        </w:rPr>
      </w:pPr>
    </w:p>
    <w:p w:rsidR="00DF29CA" w:rsidRPr="00825254" w:rsidRDefault="00DF29CA" w:rsidP="00DF29CA">
      <w:pPr>
        <w:spacing w:after="0"/>
        <w:rPr>
          <w:b/>
          <w:sz w:val="20"/>
          <w:szCs w:val="28"/>
        </w:rPr>
      </w:pPr>
      <w:r w:rsidRPr="00825254">
        <w:rPr>
          <w:b/>
          <w:sz w:val="20"/>
          <w:szCs w:val="28"/>
        </w:rPr>
        <w:t>Раздел 6. «Результат «услуги»</w:t>
      </w:r>
    </w:p>
    <w:tbl>
      <w:tblPr>
        <w:tblW w:w="15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976"/>
        <w:gridCol w:w="2273"/>
        <w:gridCol w:w="1838"/>
        <w:gridCol w:w="1701"/>
        <w:gridCol w:w="1559"/>
        <w:gridCol w:w="1985"/>
        <w:gridCol w:w="1276"/>
        <w:gridCol w:w="1396"/>
      </w:tblGrid>
      <w:tr w:rsidR="00DF29CA" w:rsidRPr="00825254" w:rsidTr="00AA0337">
        <w:tc>
          <w:tcPr>
            <w:tcW w:w="534" w:type="dxa"/>
            <w:vMerge w:val="restart"/>
            <w:shd w:val="clear" w:color="auto" w:fill="auto"/>
          </w:tcPr>
          <w:p w:rsidR="00DF29CA" w:rsidRPr="00825254" w:rsidRDefault="00DF29CA" w:rsidP="00AA0337">
            <w:pPr>
              <w:spacing w:line="240" w:lineRule="auto"/>
              <w:jc w:val="center"/>
              <w:rPr>
                <w:b/>
                <w:sz w:val="18"/>
                <w:szCs w:val="18"/>
              </w:rPr>
            </w:pPr>
            <w:r w:rsidRPr="00825254">
              <w:rPr>
                <w:b/>
                <w:sz w:val="18"/>
                <w:szCs w:val="18"/>
              </w:rPr>
              <w:t xml:space="preserve">№ </w:t>
            </w:r>
            <w:proofErr w:type="spellStart"/>
            <w:proofErr w:type="gramStart"/>
            <w:r w:rsidRPr="00825254">
              <w:rPr>
                <w:b/>
                <w:sz w:val="18"/>
                <w:szCs w:val="18"/>
              </w:rPr>
              <w:t>п</w:t>
            </w:r>
            <w:proofErr w:type="spellEnd"/>
            <w:proofErr w:type="gramEnd"/>
            <w:r w:rsidRPr="00825254">
              <w:rPr>
                <w:b/>
                <w:sz w:val="18"/>
                <w:szCs w:val="18"/>
              </w:rPr>
              <w:t>/</w:t>
            </w:r>
            <w:proofErr w:type="spellStart"/>
            <w:r w:rsidRPr="00825254">
              <w:rPr>
                <w:b/>
                <w:sz w:val="18"/>
                <w:szCs w:val="18"/>
              </w:rPr>
              <w:t>п</w:t>
            </w:r>
            <w:proofErr w:type="spellEnd"/>
          </w:p>
        </w:tc>
        <w:tc>
          <w:tcPr>
            <w:tcW w:w="2976" w:type="dxa"/>
            <w:vMerge w:val="restart"/>
            <w:shd w:val="clear" w:color="auto" w:fill="auto"/>
          </w:tcPr>
          <w:p w:rsidR="00DF29CA" w:rsidRPr="00825254" w:rsidRDefault="00DF29CA" w:rsidP="00AA0337">
            <w:pPr>
              <w:spacing w:line="240" w:lineRule="auto"/>
              <w:jc w:val="center"/>
              <w:rPr>
                <w:b/>
                <w:sz w:val="18"/>
                <w:szCs w:val="18"/>
              </w:rPr>
            </w:pPr>
            <w:r w:rsidRPr="00825254">
              <w:rPr>
                <w:b/>
                <w:sz w:val="18"/>
                <w:szCs w:val="18"/>
              </w:rPr>
              <w:t>Документ/документы, являющиеся результатом «</w:t>
            </w:r>
            <w:proofErr w:type="spellStart"/>
            <w:r w:rsidRPr="00825254">
              <w:rPr>
                <w:b/>
                <w:sz w:val="18"/>
                <w:szCs w:val="18"/>
              </w:rPr>
              <w:t>подуслуги</w:t>
            </w:r>
            <w:proofErr w:type="spellEnd"/>
            <w:r w:rsidRPr="00825254">
              <w:rPr>
                <w:b/>
                <w:sz w:val="18"/>
                <w:szCs w:val="18"/>
              </w:rPr>
              <w:t>»</w:t>
            </w:r>
          </w:p>
        </w:tc>
        <w:tc>
          <w:tcPr>
            <w:tcW w:w="2273" w:type="dxa"/>
            <w:vMerge w:val="restart"/>
            <w:shd w:val="clear" w:color="auto" w:fill="auto"/>
          </w:tcPr>
          <w:p w:rsidR="00DF29CA" w:rsidRPr="00825254" w:rsidRDefault="00DF29CA" w:rsidP="00AA0337">
            <w:pPr>
              <w:spacing w:line="240" w:lineRule="auto"/>
              <w:jc w:val="center"/>
              <w:rPr>
                <w:b/>
                <w:sz w:val="18"/>
                <w:szCs w:val="18"/>
              </w:rPr>
            </w:pPr>
            <w:r w:rsidRPr="00825254">
              <w:rPr>
                <w:b/>
                <w:sz w:val="18"/>
                <w:szCs w:val="18"/>
              </w:rPr>
              <w:t>Требования к документу/документам, являющимся результатом «</w:t>
            </w:r>
            <w:proofErr w:type="spellStart"/>
            <w:r w:rsidRPr="00825254">
              <w:rPr>
                <w:b/>
                <w:sz w:val="18"/>
                <w:szCs w:val="18"/>
              </w:rPr>
              <w:t>подуслуги</w:t>
            </w:r>
            <w:proofErr w:type="spellEnd"/>
            <w:r w:rsidRPr="00825254">
              <w:rPr>
                <w:b/>
                <w:sz w:val="18"/>
                <w:szCs w:val="18"/>
              </w:rPr>
              <w:t>»</w:t>
            </w:r>
          </w:p>
        </w:tc>
        <w:tc>
          <w:tcPr>
            <w:tcW w:w="1838" w:type="dxa"/>
            <w:vMerge w:val="restart"/>
            <w:shd w:val="clear" w:color="auto" w:fill="auto"/>
          </w:tcPr>
          <w:p w:rsidR="00DF29CA" w:rsidRPr="00825254" w:rsidRDefault="00DF29CA" w:rsidP="00AA0337">
            <w:pPr>
              <w:spacing w:line="240" w:lineRule="auto"/>
              <w:jc w:val="center"/>
              <w:rPr>
                <w:b/>
                <w:sz w:val="18"/>
                <w:szCs w:val="18"/>
              </w:rPr>
            </w:pPr>
            <w:proofErr w:type="gramStart"/>
            <w:r w:rsidRPr="00825254">
              <w:rPr>
                <w:b/>
                <w:sz w:val="18"/>
                <w:szCs w:val="18"/>
              </w:rPr>
              <w:t>Характеристика результата (положительный/</w:t>
            </w:r>
            <w:proofErr w:type="gramEnd"/>
          </w:p>
          <w:p w:rsidR="00DF29CA" w:rsidRPr="00825254" w:rsidRDefault="00DF29CA" w:rsidP="00AA0337">
            <w:pPr>
              <w:spacing w:line="240" w:lineRule="auto"/>
              <w:jc w:val="center"/>
              <w:rPr>
                <w:b/>
                <w:sz w:val="18"/>
                <w:szCs w:val="18"/>
              </w:rPr>
            </w:pPr>
            <w:r w:rsidRPr="00825254">
              <w:rPr>
                <w:b/>
                <w:sz w:val="18"/>
                <w:szCs w:val="18"/>
              </w:rPr>
              <w:t>отрицательный)</w:t>
            </w:r>
          </w:p>
        </w:tc>
        <w:tc>
          <w:tcPr>
            <w:tcW w:w="1701" w:type="dxa"/>
            <w:vMerge w:val="restart"/>
            <w:shd w:val="clear" w:color="auto" w:fill="auto"/>
          </w:tcPr>
          <w:p w:rsidR="00DF29CA" w:rsidRPr="00825254" w:rsidRDefault="00DF29CA" w:rsidP="00AA0337">
            <w:pPr>
              <w:spacing w:line="240" w:lineRule="auto"/>
              <w:jc w:val="center"/>
              <w:rPr>
                <w:b/>
                <w:sz w:val="18"/>
                <w:szCs w:val="18"/>
              </w:rPr>
            </w:pPr>
            <w:r w:rsidRPr="00825254">
              <w:rPr>
                <w:b/>
                <w:sz w:val="18"/>
                <w:szCs w:val="18"/>
              </w:rPr>
              <w:t>Форма документа/ документов, являющимся результатом «</w:t>
            </w:r>
            <w:proofErr w:type="spellStart"/>
            <w:r w:rsidRPr="00825254">
              <w:rPr>
                <w:b/>
                <w:sz w:val="18"/>
                <w:szCs w:val="18"/>
              </w:rPr>
              <w:t>подуслуги</w:t>
            </w:r>
            <w:proofErr w:type="spellEnd"/>
            <w:r w:rsidRPr="00825254">
              <w:rPr>
                <w:b/>
                <w:sz w:val="18"/>
                <w:szCs w:val="18"/>
              </w:rPr>
              <w:t>»</w:t>
            </w:r>
          </w:p>
        </w:tc>
        <w:tc>
          <w:tcPr>
            <w:tcW w:w="1559" w:type="dxa"/>
            <w:vMerge w:val="restart"/>
            <w:shd w:val="clear" w:color="auto" w:fill="auto"/>
          </w:tcPr>
          <w:p w:rsidR="00DF29CA" w:rsidRPr="00825254" w:rsidRDefault="00DF29CA" w:rsidP="00AA0337">
            <w:pPr>
              <w:spacing w:line="240" w:lineRule="auto"/>
              <w:jc w:val="center"/>
              <w:rPr>
                <w:b/>
                <w:sz w:val="18"/>
                <w:szCs w:val="18"/>
              </w:rPr>
            </w:pPr>
            <w:r w:rsidRPr="00825254">
              <w:rPr>
                <w:b/>
                <w:sz w:val="18"/>
                <w:szCs w:val="18"/>
              </w:rPr>
              <w:t>Образец документа/ документов, являющихся результатом «</w:t>
            </w:r>
            <w:proofErr w:type="spellStart"/>
            <w:r w:rsidRPr="00825254">
              <w:rPr>
                <w:b/>
                <w:sz w:val="18"/>
                <w:szCs w:val="18"/>
              </w:rPr>
              <w:t>подуслуги</w:t>
            </w:r>
            <w:proofErr w:type="spellEnd"/>
            <w:r w:rsidRPr="00825254">
              <w:rPr>
                <w:b/>
                <w:sz w:val="18"/>
                <w:szCs w:val="18"/>
              </w:rPr>
              <w:t>»</w:t>
            </w:r>
          </w:p>
        </w:tc>
        <w:tc>
          <w:tcPr>
            <w:tcW w:w="1985" w:type="dxa"/>
            <w:vMerge w:val="restart"/>
            <w:shd w:val="clear" w:color="auto" w:fill="auto"/>
          </w:tcPr>
          <w:p w:rsidR="00DF29CA" w:rsidRPr="00825254" w:rsidRDefault="00DF29CA" w:rsidP="00AA0337">
            <w:pPr>
              <w:spacing w:line="240" w:lineRule="auto"/>
              <w:jc w:val="center"/>
              <w:rPr>
                <w:b/>
                <w:sz w:val="18"/>
                <w:szCs w:val="18"/>
              </w:rPr>
            </w:pPr>
            <w:r w:rsidRPr="00825254">
              <w:rPr>
                <w:b/>
                <w:sz w:val="18"/>
                <w:szCs w:val="18"/>
              </w:rPr>
              <w:t>Способ получения результата</w:t>
            </w:r>
          </w:p>
        </w:tc>
        <w:tc>
          <w:tcPr>
            <w:tcW w:w="2672" w:type="dxa"/>
            <w:gridSpan w:val="2"/>
            <w:shd w:val="clear" w:color="auto" w:fill="auto"/>
          </w:tcPr>
          <w:p w:rsidR="00DF29CA" w:rsidRPr="00825254" w:rsidRDefault="00DF29CA" w:rsidP="00AA0337">
            <w:pPr>
              <w:spacing w:line="240" w:lineRule="auto"/>
              <w:jc w:val="center"/>
              <w:rPr>
                <w:b/>
                <w:sz w:val="18"/>
                <w:szCs w:val="18"/>
              </w:rPr>
            </w:pPr>
            <w:r w:rsidRPr="00825254">
              <w:rPr>
                <w:b/>
                <w:sz w:val="18"/>
                <w:szCs w:val="18"/>
              </w:rPr>
              <w:t>Срок хранения невостребованных заявителем результатов</w:t>
            </w:r>
          </w:p>
        </w:tc>
      </w:tr>
      <w:tr w:rsidR="00DF29CA" w:rsidRPr="00825254" w:rsidTr="00AA0337">
        <w:tc>
          <w:tcPr>
            <w:tcW w:w="534" w:type="dxa"/>
            <w:vMerge/>
            <w:shd w:val="clear" w:color="auto" w:fill="auto"/>
          </w:tcPr>
          <w:p w:rsidR="00DF29CA" w:rsidRPr="00825254" w:rsidRDefault="00DF29CA" w:rsidP="00AA0337">
            <w:pPr>
              <w:spacing w:line="240" w:lineRule="auto"/>
              <w:jc w:val="center"/>
              <w:rPr>
                <w:b/>
                <w:sz w:val="18"/>
                <w:szCs w:val="18"/>
              </w:rPr>
            </w:pPr>
          </w:p>
        </w:tc>
        <w:tc>
          <w:tcPr>
            <w:tcW w:w="2976" w:type="dxa"/>
            <w:vMerge/>
            <w:shd w:val="clear" w:color="auto" w:fill="auto"/>
          </w:tcPr>
          <w:p w:rsidR="00DF29CA" w:rsidRPr="00825254" w:rsidRDefault="00DF29CA" w:rsidP="00AA0337">
            <w:pPr>
              <w:spacing w:line="240" w:lineRule="auto"/>
              <w:jc w:val="center"/>
              <w:rPr>
                <w:b/>
                <w:sz w:val="18"/>
                <w:szCs w:val="18"/>
              </w:rPr>
            </w:pPr>
          </w:p>
        </w:tc>
        <w:tc>
          <w:tcPr>
            <w:tcW w:w="2273" w:type="dxa"/>
            <w:vMerge/>
            <w:shd w:val="clear" w:color="auto" w:fill="auto"/>
          </w:tcPr>
          <w:p w:rsidR="00DF29CA" w:rsidRPr="00825254" w:rsidRDefault="00DF29CA" w:rsidP="00AA0337">
            <w:pPr>
              <w:spacing w:line="240" w:lineRule="auto"/>
              <w:jc w:val="center"/>
              <w:rPr>
                <w:b/>
                <w:sz w:val="18"/>
                <w:szCs w:val="18"/>
              </w:rPr>
            </w:pPr>
          </w:p>
        </w:tc>
        <w:tc>
          <w:tcPr>
            <w:tcW w:w="1838" w:type="dxa"/>
            <w:vMerge/>
            <w:shd w:val="clear" w:color="auto" w:fill="auto"/>
          </w:tcPr>
          <w:p w:rsidR="00DF29CA" w:rsidRPr="00825254" w:rsidRDefault="00DF29CA" w:rsidP="00AA0337">
            <w:pPr>
              <w:spacing w:line="240" w:lineRule="auto"/>
              <w:jc w:val="center"/>
              <w:rPr>
                <w:b/>
                <w:sz w:val="18"/>
                <w:szCs w:val="18"/>
              </w:rPr>
            </w:pPr>
          </w:p>
        </w:tc>
        <w:tc>
          <w:tcPr>
            <w:tcW w:w="1701" w:type="dxa"/>
            <w:vMerge/>
            <w:shd w:val="clear" w:color="auto" w:fill="auto"/>
          </w:tcPr>
          <w:p w:rsidR="00DF29CA" w:rsidRPr="00825254" w:rsidRDefault="00DF29CA" w:rsidP="00AA0337">
            <w:pPr>
              <w:spacing w:line="240" w:lineRule="auto"/>
              <w:jc w:val="center"/>
              <w:rPr>
                <w:b/>
                <w:sz w:val="18"/>
                <w:szCs w:val="18"/>
              </w:rPr>
            </w:pPr>
          </w:p>
        </w:tc>
        <w:tc>
          <w:tcPr>
            <w:tcW w:w="1559" w:type="dxa"/>
            <w:vMerge/>
            <w:shd w:val="clear" w:color="auto" w:fill="auto"/>
          </w:tcPr>
          <w:p w:rsidR="00DF29CA" w:rsidRPr="00825254" w:rsidRDefault="00DF29CA" w:rsidP="00AA0337">
            <w:pPr>
              <w:spacing w:line="240" w:lineRule="auto"/>
              <w:jc w:val="center"/>
              <w:rPr>
                <w:b/>
                <w:sz w:val="18"/>
                <w:szCs w:val="18"/>
              </w:rPr>
            </w:pPr>
          </w:p>
        </w:tc>
        <w:tc>
          <w:tcPr>
            <w:tcW w:w="1985" w:type="dxa"/>
            <w:vMerge/>
            <w:shd w:val="clear" w:color="auto" w:fill="auto"/>
          </w:tcPr>
          <w:p w:rsidR="00DF29CA" w:rsidRPr="00825254" w:rsidRDefault="00DF29CA" w:rsidP="00AA0337">
            <w:pPr>
              <w:spacing w:line="240" w:lineRule="auto"/>
              <w:jc w:val="center"/>
              <w:rPr>
                <w:b/>
                <w:sz w:val="18"/>
                <w:szCs w:val="18"/>
              </w:rPr>
            </w:pPr>
          </w:p>
        </w:tc>
        <w:tc>
          <w:tcPr>
            <w:tcW w:w="1276" w:type="dxa"/>
            <w:shd w:val="clear" w:color="auto" w:fill="auto"/>
          </w:tcPr>
          <w:p w:rsidR="00DF29CA" w:rsidRPr="00825254" w:rsidRDefault="00DF29CA" w:rsidP="00AA0337">
            <w:pPr>
              <w:spacing w:line="240" w:lineRule="auto"/>
              <w:jc w:val="center"/>
              <w:rPr>
                <w:b/>
                <w:sz w:val="18"/>
                <w:szCs w:val="18"/>
              </w:rPr>
            </w:pPr>
            <w:r w:rsidRPr="00825254">
              <w:rPr>
                <w:b/>
                <w:sz w:val="18"/>
                <w:szCs w:val="18"/>
              </w:rPr>
              <w:t>в органе</w:t>
            </w:r>
          </w:p>
        </w:tc>
        <w:tc>
          <w:tcPr>
            <w:tcW w:w="1396" w:type="dxa"/>
            <w:shd w:val="clear" w:color="auto" w:fill="auto"/>
          </w:tcPr>
          <w:p w:rsidR="00DF29CA" w:rsidRPr="00825254" w:rsidRDefault="00DF29CA" w:rsidP="00AA0337">
            <w:pPr>
              <w:spacing w:line="240" w:lineRule="auto"/>
              <w:jc w:val="center"/>
              <w:rPr>
                <w:b/>
                <w:sz w:val="18"/>
                <w:szCs w:val="18"/>
              </w:rPr>
            </w:pPr>
            <w:r w:rsidRPr="00825254">
              <w:rPr>
                <w:b/>
                <w:sz w:val="18"/>
                <w:szCs w:val="18"/>
              </w:rPr>
              <w:t>в МФЦ</w:t>
            </w:r>
          </w:p>
        </w:tc>
      </w:tr>
      <w:tr w:rsidR="00DF29CA" w:rsidRPr="00825254" w:rsidTr="00AA0337">
        <w:tc>
          <w:tcPr>
            <w:tcW w:w="534" w:type="dxa"/>
            <w:shd w:val="clear" w:color="auto" w:fill="auto"/>
          </w:tcPr>
          <w:p w:rsidR="00DF29CA" w:rsidRPr="00825254" w:rsidRDefault="00DF29CA" w:rsidP="00AA0337">
            <w:pPr>
              <w:spacing w:line="240" w:lineRule="auto"/>
              <w:jc w:val="center"/>
              <w:rPr>
                <w:b/>
                <w:sz w:val="18"/>
                <w:szCs w:val="18"/>
              </w:rPr>
            </w:pPr>
            <w:r w:rsidRPr="00825254">
              <w:rPr>
                <w:b/>
                <w:sz w:val="18"/>
                <w:szCs w:val="18"/>
              </w:rPr>
              <w:t>1</w:t>
            </w:r>
          </w:p>
        </w:tc>
        <w:tc>
          <w:tcPr>
            <w:tcW w:w="2976" w:type="dxa"/>
            <w:shd w:val="clear" w:color="auto" w:fill="auto"/>
          </w:tcPr>
          <w:p w:rsidR="00DF29CA" w:rsidRPr="00825254" w:rsidRDefault="00DF29CA" w:rsidP="00AA0337">
            <w:pPr>
              <w:spacing w:line="240" w:lineRule="auto"/>
              <w:jc w:val="center"/>
              <w:rPr>
                <w:b/>
                <w:sz w:val="18"/>
                <w:szCs w:val="18"/>
              </w:rPr>
            </w:pPr>
            <w:r w:rsidRPr="00825254">
              <w:rPr>
                <w:b/>
                <w:sz w:val="18"/>
                <w:szCs w:val="18"/>
              </w:rPr>
              <w:t>2</w:t>
            </w:r>
          </w:p>
        </w:tc>
        <w:tc>
          <w:tcPr>
            <w:tcW w:w="2273" w:type="dxa"/>
            <w:shd w:val="clear" w:color="auto" w:fill="auto"/>
          </w:tcPr>
          <w:p w:rsidR="00DF29CA" w:rsidRPr="00825254" w:rsidRDefault="00DF29CA" w:rsidP="00AA0337">
            <w:pPr>
              <w:spacing w:line="240" w:lineRule="auto"/>
              <w:jc w:val="center"/>
              <w:rPr>
                <w:b/>
                <w:sz w:val="18"/>
                <w:szCs w:val="18"/>
              </w:rPr>
            </w:pPr>
            <w:r w:rsidRPr="00825254">
              <w:rPr>
                <w:b/>
                <w:sz w:val="18"/>
                <w:szCs w:val="18"/>
              </w:rPr>
              <w:t>3</w:t>
            </w:r>
          </w:p>
        </w:tc>
        <w:tc>
          <w:tcPr>
            <w:tcW w:w="1838" w:type="dxa"/>
            <w:shd w:val="clear" w:color="auto" w:fill="auto"/>
          </w:tcPr>
          <w:p w:rsidR="00DF29CA" w:rsidRPr="00825254" w:rsidRDefault="00DF29CA" w:rsidP="00AA0337">
            <w:pPr>
              <w:spacing w:line="240" w:lineRule="auto"/>
              <w:jc w:val="center"/>
              <w:rPr>
                <w:b/>
                <w:sz w:val="18"/>
                <w:szCs w:val="18"/>
              </w:rPr>
            </w:pPr>
            <w:r w:rsidRPr="00825254">
              <w:rPr>
                <w:b/>
                <w:sz w:val="18"/>
                <w:szCs w:val="18"/>
              </w:rPr>
              <w:t>4</w:t>
            </w:r>
          </w:p>
        </w:tc>
        <w:tc>
          <w:tcPr>
            <w:tcW w:w="1701" w:type="dxa"/>
            <w:shd w:val="clear" w:color="auto" w:fill="auto"/>
          </w:tcPr>
          <w:p w:rsidR="00DF29CA" w:rsidRPr="00825254" w:rsidRDefault="00DF29CA" w:rsidP="00AA0337">
            <w:pPr>
              <w:spacing w:line="240" w:lineRule="auto"/>
              <w:jc w:val="center"/>
              <w:rPr>
                <w:b/>
                <w:sz w:val="18"/>
                <w:szCs w:val="18"/>
              </w:rPr>
            </w:pPr>
            <w:r w:rsidRPr="00825254">
              <w:rPr>
                <w:b/>
                <w:sz w:val="18"/>
                <w:szCs w:val="18"/>
              </w:rPr>
              <w:t>5</w:t>
            </w:r>
          </w:p>
        </w:tc>
        <w:tc>
          <w:tcPr>
            <w:tcW w:w="1559" w:type="dxa"/>
            <w:shd w:val="clear" w:color="auto" w:fill="auto"/>
          </w:tcPr>
          <w:p w:rsidR="00DF29CA" w:rsidRPr="00825254" w:rsidRDefault="00DF29CA" w:rsidP="00AA0337">
            <w:pPr>
              <w:spacing w:line="240" w:lineRule="auto"/>
              <w:jc w:val="center"/>
              <w:rPr>
                <w:b/>
                <w:sz w:val="18"/>
                <w:szCs w:val="18"/>
              </w:rPr>
            </w:pPr>
            <w:r w:rsidRPr="00825254">
              <w:rPr>
                <w:b/>
                <w:sz w:val="18"/>
                <w:szCs w:val="18"/>
              </w:rPr>
              <w:t>6</w:t>
            </w:r>
          </w:p>
        </w:tc>
        <w:tc>
          <w:tcPr>
            <w:tcW w:w="1985" w:type="dxa"/>
            <w:shd w:val="clear" w:color="auto" w:fill="auto"/>
          </w:tcPr>
          <w:p w:rsidR="00DF29CA" w:rsidRPr="00825254" w:rsidRDefault="00DF29CA" w:rsidP="00AA0337">
            <w:pPr>
              <w:spacing w:line="240" w:lineRule="auto"/>
              <w:jc w:val="center"/>
              <w:rPr>
                <w:b/>
                <w:sz w:val="18"/>
                <w:szCs w:val="18"/>
              </w:rPr>
            </w:pPr>
            <w:r w:rsidRPr="00825254">
              <w:rPr>
                <w:b/>
                <w:sz w:val="18"/>
                <w:szCs w:val="18"/>
              </w:rPr>
              <w:t>7</w:t>
            </w:r>
          </w:p>
        </w:tc>
        <w:tc>
          <w:tcPr>
            <w:tcW w:w="1276" w:type="dxa"/>
            <w:shd w:val="clear" w:color="auto" w:fill="auto"/>
          </w:tcPr>
          <w:p w:rsidR="00DF29CA" w:rsidRPr="00825254" w:rsidRDefault="00DF29CA" w:rsidP="00AA0337">
            <w:pPr>
              <w:spacing w:line="240" w:lineRule="auto"/>
              <w:jc w:val="center"/>
              <w:rPr>
                <w:b/>
                <w:sz w:val="18"/>
                <w:szCs w:val="18"/>
              </w:rPr>
            </w:pPr>
            <w:r w:rsidRPr="00825254">
              <w:rPr>
                <w:b/>
                <w:sz w:val="18"/>
                <w:szCs w:val="18"/>
              </w:rPr>
              <w:t>8</w:t>
            </w:r>
          </w:p>
        </w:tc>
        <w:tc>
          <w:tcPr>
            <w:tcW w:w="1396" w:type="dxa"/>
            <w:shd w:val="clear" w:color="auto" w:fill="auto"/>
          </w:tcPr>
          <w:p w:rsidR="00DF29CA" w:rsidRPr="00825254" w:rsidRDefault="00DF29CA" w:rsidP="00AA0337">
            <w:pPr>
              <w:spacing w:line="240" w:lineRule="auto"/>
              <w:jc w:val="center"/>
              <w:rPr>
                <w:b/>
                <w:sz w:val="18"/>
                <w:szCs w:val="18"/>
              </w:rPr>
            </w:pPr>
            <w:r w:rsidRPr="00825254">
              <w:rPr>
                <w:b/>
                <w:sz w:val="18"/>
                <w:szCs w:val="18"/>
              </w:rPr>
              <w:t>9</w:t>
            </w:r>
          </w:p>
        </w:tc>
      </w:tr>
      <w:tr w:rsidR="00DF29CA" w:rsidRPr="00825254" w:rsidTr="00AA0337">
        <w:tc>
          <w:tcPr>
            <w:tcW w:w="15538" w:type="dxa"/>
            <w:gridSpan w:val="9"/>
            <w:shd w:val="clear" w:color="auto" w:fill="auto"/>
          </w:tcPr>
          <w:p w:rsidR="00DF29CA" w:rsidRPr="00825254" w:rsidRDefault="00DF29CA" w:rsidP="00AA0337">
            <w:pPr>
              <w:spacing w:line="240" w:lineRule="auto"/>
              <w:rPr>
                <w:b/>
                <w:sz w:val="18"/>
                <w:szCs w:val="18"/>
              </w:rPr>
            </w:pPr>
            <w:r w:rsidRPr="00825254">
              <w:rPr>
                <w:b/>
                <w:sz w:val="18"/>
                <w:szCs w:val="18"/>
              </w:rPr>
              <w:t>Наименование «</w:t>
            </w:r>
            <w:proofErr w:type="spellStart"/>
            <w:r w:rsidRPr="00825254">
              <w:rPr>
                <w:b/>
                <w:sz w:val="18"/>
                <w:szCs w:val="18"/>
              </w:rPr>
              <w:t>подуслуги</w:t>
            </w:r>
            <w:proofErr w:type="spellEnd"/>
            <w:r w:rsidRPr="00825254">
              <w:rPr>
                <w:b/>
                <w:sz w:val="18"/>
                <w:szCs w:val="18"/>
              </w:rPr>
              <w:t>» 1: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tc>
      </w:tr>
      <w:tr w:rsidR="00DF29CA" w:rsidRPr="00825254" w:rsidTr="00AA0337">
        <w:tc>
          <w:tcPr>
            <w:tcW w:w="534" w:type="dxa"/>
            <w:shd w:val="clear" w:color="auto" w:fill="auto"/>
          </w:tcPr>
          <w:p w:rsidR="00DF29CA" w:rsidRPr="00825254" w:rsidRDefault="00DF29CA" w:rsidP="00AA0337">
            <w:pPr>
              <w:spacing w:line="240" w:lineRule="auto"/>
              <w:jc w:val="center"/>
              <w:rPr>
                <w:sz w:val="18"/>
                <w:szCs w:val="18"/>
              </w:rPr>
            </w:pPr>
            <w:r w:rsidRPr="00825254">
              <w:rPr>
                <w:sz w:val="18"/>
                <w:szCs w:val="18"/>
              </w:rPr>
              <w:t>1.</w:t>
            </w:r>
          </w:p>
        </w:tc>
        <w:tc>
          <w:tcPr>
            <w:tcW w:w="2976" w:type="dxa"/>
            <w:shd w:val="clear" w:color="auto" w:fill="auto"/>
          </w:tcPr>
          <w:p w:rsidR="00DF29CA" w:rsidRPr="00825254" w:rsidRDefault="00DF29CA" w:rsidP="00AA0337">
            <w:pPr>
              <w:spacing w:line="240" w:lineRule="auto"/>
              <w:rPr>
                <w:sz w:val="18"/>
                <w:szCs w:val="18"/>
              </w:rPr>
            </w:pPr>
            <w:r w:rsidRPr="00825254">
              <w:rPr>
                <w:sz w:val="18"/>
                <w:szCs w:val="18"/>
              </w:rPr>
              <w:t>постановление администрации Козловского сельского поселения  Бутурлиновского муниципального района о предоставлении земельного участка в собственность бесплатно, в постоянное (бессрочное) пользование</w:t>
            </w:r>
          </w:p>
        </w:tc>
        <w:tc>
          <w:tcPr>
            <w:tcW w:w="2273" w:type="dxa"/>
            <w:shd w:val="clear" w:color="auto" w:fill="auto"/>
          </w:tcPr>
          <w:p w:rsidR="00DF29CA" w:rsidRPr="00825254" w:rsidRDefault="00DF29CA" w:rsidP="00AA0337">
            <w:pPr>
              <w:spacing w:line="240" w:lineRule="auto"/>
              <w:rPr>
                <w:sz w:val="18"/>
                <w:szCs w:val="18"/>
              </w:rPr>
            </w:pPr>
            <w:r w:rsidRPr="00825254">
              <w:rPr>
                <w:sz w:val="18"/>
                <w:szCs w:val="18"/>
              </w:rPr>
              <w:t>-</w:t>
            </w:r>
          </w:p>
        </w:tc>
        <w:tc>
          <w:tcPr>
            <w:tcW w:w="1838" w:type="dxa"/>
            <w:shd w:val="clear" w:color="auto" w:fill="auto"/>
          </w:tcPr>
          <w:p w:rsidR="00DF29CA" w:rsidRPr="00825254" w:rsidRDefault="00DF29CA" w:rsidP="00AA0337">
            <w:pPr>
              <w:spacing w:line="240" w:lineRule="auto"/>
              <w:jc w:val="both"/>
              <w:rPr>
                <w:sz w:val="18"/>
                <w:szCs w:val="18"/>
              </w:rPr>
            </w:pPr>
            <w:r w:rsidRPr="00825254">
              <w:rPr>
                <w:sz w:val="18"/>
                <w:szCs w:val="18"/>
              </w:rPr>
              <w:t>положительный</w:t>
            </w:r>
          </w:p>
        </w:tc>
        <w:tc>
          <w:tcPr>
            <w:tcW w:w="1701" w:type="dxa"/>
            <w:shd w:val="clear" w:color="auto" w:fill="auto"/>
          </w:tcPr>
          <w:p w:rsidR="00DF29CA" w:rsidRPr="00825254" w:rsidRDefault="00DF29CA" w:rsidP="00AA0337">
            <w:pPr>
              <w:spacing w:line="240" w:lineRule="auto"/>
              <w:jc w:val="both"/>
              <w:rPr>
                <w:sz w:val="18"/>
                <w:szCs w:val="18"/>
              </w:rPr>
            </w:pPr>
            <w:r w:rsidRPr="00825254">
              <w:rPr>
                <w:sz w:val="18"/>
                <w:szCs w:val="18"/>
              </w:rPr>
              <w:t>-</w:t>
            </w:r>
          </w:p>
        </w:tc>
        <w:tc>
          <w:tcPr>
            <w:tcW w:w="1559" w:type="dxa"/>
            <w:shd w:val="clear" w:color="auto" w:fill="auto"/>
          </w:tcPr>
          <w:p w:rsidR="00DF29CA" w:rsidRPr="00825254" w:rsidRDefault="00DF29CA" w:rsidP="00AA0337">
            <w:pPr>
              <w:spacing w:line="240" w:lineRule="auto"/>
              <w:jc w:val="both"/>
              <w:rPr>
                <w:sz w:val="18"/>
                <w:szCs w:val="18"/>
              </w:rPr>
            </w:pPr>
            <w:r w:rsidRPr="00825254">
              <w:rPr>
                <w:sz w:val="18"/>
                <w:szCs w:val="18"/>
              </w:rPr>
              <w:t>-</w:t>
            </w:r>
          </w:p>
        </w:tc>
        <w:tc>
          <w:tcPr>
            <w:tcW w:w="1985" w:type="dxa"/>
            <w:shd w:val="clear" w:color="auto" w:fill="auto"/>
          </w:tcPr>
          <w:p w:rsidR="00DF29CA" w:rsidRPr="00825254" w:rsidRDefault="00DF29CA" w:rsidP="00AA0337">
            <w:pPr>
              <w:spacing w:line="240" w:lineRule="auto"/>
              <w:rPr>
                <w:sz w:val="18"/>
                <w:szCs w:val="18"/>
              </w:rPr>
            </w:pPr>
            <w:r w:rsidRPr="00825254">
              <w:rPr>
                <w:sz w:val="18"/>
                <w:szCs w:val="18"/>
              </w:rPr>
              <w:t>- в органе на бумажном носителе;</w:t>
            </w:r>
          </w:p>
          <w:p w:rsidR="00DF29CA" w:rsidRPr="00825254" w:rsidRDefault="00DF29CA" w:rsidP="00AA0337">
            <w:pPr>
              <w:spacing w:line="240" w:lineRule="auto"/>
              <w:rPr>
                <w:sz w:val="18"/>
                <w:szCs w:val="18"/>
              </w:rPr>
            </w:pPr>
            <w:r w:rsidRPr="00825254">
              <w:rPr>
                <w:sz w:val="18"/>
                <w:szCs w:val="18"/>
              </w:rPr>
              <w:t>- в МФЦ на бумажном носителе, полученном из органа;</w:t>
            </w:r>
          </w:p>
          <w:p w:rsidR="00DF29CA" w:rsidRPr="00825254" w:rsidRDefault="00DF29CA" w:rsidP="00AA0337">
            <w:pPr>
              <w:spacing w:line="240" w:lineRule="auto"/>
              <w:rPr>
                <w:sz w:val="18"/>
                <w:szCs w:val="18"/>
              </w:rPr>
            </w:pPr>
            <w:r w:rsidRPr="00825254">
              <w:rPr>
                <w:sz w:val="18"/>
                <w:szCs w:val="18"/>
              </w:rPr>
              <w:t>- по почте;</w:t>
            </w:r>
          </w:p>
          <w:p w:rsidR="00DF29CA" w:rsidRPr="00825254" w:rsidRDefault="00DF29CA" w:rsidP="00AA0337">
            <w:pPr>
              <w:spacing w:line="240" w:lineRule="auto"/>
              <w:rPr>
                <w:sz w:val="18"/>
                <w:szCs w:val="18"/>
              </w:rPr>
            </w:pPr>
            <w:r w:rsidRPr="00825254">
              <w:rPr>
                <w:sz w:val="18"/>
                <w:szCs w:val="18"/>
              </w:rPr>
              <w:t>- через личный кабинет Портала Воронежской области в виде электронного документа;</w:t>
            </w:r>
          </w:p>
          <w:p w:rsidR="00DF29CA" w:rsidRPr="00825254" w:rsidRDefault="00DF29CA" w:rsidP="00AA0337">
            <w:pPr>
              <w:spacing w:line="240" w:lineRule="auto"/>
              <w:rPr>
                <w:sz w:val="18"/>
                <w:szCs w:val="18"/>
              </w:rPr>
            </w:pPr>
            <w:r w:rsidRPr="00825254">
              <w:rPr>
                <w:sz w:val="18"/>
                <w:szCs w:val="18"/>
              </w:rPr>
              <w:t>- через личный кабинет Единого портала государственных и муниципальных услуг в виде электронного документа;</w:t>
            </w:r>
          </w:p>
          <w:p w:rsidR="00DF29CA" w:rsidRPr="00825254" w:rsidRDefault="00DF29CA" w:rsidP="00AA0337">
            <w:pPr>
              <w:spacing w:line="240" w:lineRule="auto"/>
              <w:rPr>
                <w:sz w:val="18"/>
                <w:szCs w:val="18"/>
              </w:rPr>
            </w:pPr>
            <w:r w:rsidRPr="00825254">
              <w:rPr>
                <w:sz w:val="18"/>
                <w:szCs w:val="18"/>
              </w:rPr>
              <w:t>- по электронной почте</w:t>
            </w:r>
          </w:p>
        </w:tc>
        <w:tc>
          <w:tcPr>
            <w:tcW w:w="1276" w:type="dxa"/>
            <w:shd w:val="clear" w:color="auto" w:fill="auto"/>
          </w:tcPr>
          <w:p w:rsidR="00DF29CA" w:rsidRPr="00825254" w:rsidRDefault="00DF29CA" w:rsidP="00AA0337">
            <w:pPr>
              <w:spacing w:line="240" w:lineRule="auto"/>
              <w:rPr>
                <w:sz w:val="18"/>
                <w:szCs w:val="18"/>
              </w:rPr>
            </w:pPr>
            <w:r w:rsidRPr="00825254">
              <w:rPr>
                <w:sz w:val="18"/>
                <w:szCs w:val="18"/>
              </w:rPr>
              <w:t>-</w:t>
            </w:r>
          </w:p>
        </w:tc>
        <w:tc>
          <w:tcPr>
            <w:tcW w:w="1396" w:type="dxa"/>
            <w:shd w:val="clear" w:color="auto" w:fill="auto"/>
          </w:tcPr>
          <w:p w:rsidR="00DF29CA" w:rsidRPr="00825254" w:rsidRDefault="00DF29CA" w:rsidP="00AA0337">
            <w:pPr>
              <w:spacing w:line="240" w:lineRule="auto"/>
              <w:rPr>
                <w:sz w:val="18"/>
                <w:szCs w:val="18"/>
              </w:rPr>
            </w:pPr>
            <w:r w:rsidRPr="00825254">
              <w:rPr>
                <w:sz w:val="18"/>
                <w:szCs w:val="18"/>
              </w:rPr>
              <w:t>30 календарных дней (после чего возвращаются в орган)</w:t>
            </w:r>
          </w:p>
        </w:tc>
      </w:tr>
      <w:tr w:rsidR="00DF29CA" w:rsidRPr="00825254" w:rsidTr="00AA0337">
        <w:tc>
          <w:tcPr>
            <w:tcW w:w="534" w:type="dxa"/>
            <w:shd w:val="clear" w:color="auto" w:fill="auto"/>
          </w:tcPr>
          <w:p w:rsidR="00DF29CA" w:rsidRPr="00825254" w:rsidRDefault="00DF29CA" w:rsidP="00AA0337">
            <w:pPr>
              <w:spacing w:line="240" w:lineRule="auto"/>
              <w:jc w:val="center"/>
              <w:rPr>
                <w:sz w:val="18"/>
                <w:szCs w:val="18"/>
              </w:rPr>
            </w:pPr>
            <w:r w:rsidRPr="00825254">
              <w:rPr>
                <w:sz w:val="18"/>
                <w:szCs w:val="18"/>
              </w:rPr>
              <w:t>2.</w:t>
            </w:r>
          </w:p>
        </w:tc>
        <w:tc>
          <w:tcPr>
            <w:tcW w:w="2976" w:type="dxa"/>
            <w:shd w:val="clear" w:color="auto" w:fill="auto"/>
          </w:tcPr>
          <w:p w:rsidR="00DF29CA" w:rsidRPr="00825254" w:rsidRDefault="00DF29CA" w:rsidP="00AA0337">
            <w:pPr>
              <w:spacing w:line="240" w:lineRule="auto"/>
              <w:rPr>
                <w:sz w:val="18"/>
                <w:szCs w:val="18"/>
              </w:rPr>
            </w:pPr>
            <w:r w:rsidRPr="00825254">
              <w:rPr>
                <w:sz w:val="18"/>
                <w:szCs w:val="18"/>
              </w:rPr>
              <w:t>проект договора купли-продажи, аренды или безвозмездного пользования земельным участком</w:t>
            </w:r>
          </w:p>
        </w:tc>
        <w:tc>
          <w:tcPr>
            <w:tcW w:w="2273" w:type="dxa"/>
            <w:shd w:val="clear" w:color="auto" w:fill="auto"/>
          </w:tcPr>
          <w:p w:rsidR="00DF29CA" w:rsidRPr="00825254" w:rsidRDefault="00DF29CA" w:rsidP="00AA0337">
            <w:pPr>
              <w:spacing w:line="240" w:lineRule="auto"/>
              <w:rPr>
                <w:sz w:val="18"/>
                <w:szCs w:val="18"/>
              </w:rPr>
            </w:pPr>
            <w:r w:rsidRPr="00825254">
              <w:rPr>
                <w:sz w:val="18"/>
                <w:szCs w:val="18"/>
              </w:rPr>
              <w:t>-</w:t>
            </w:r>
          </w:p>
        </w:tc>
        <w:tc>
          <w:tcPr>
            <w:tcW w:w="1838" w:type="dxa"/>
            <w:shd w:val="clear" w:color="auto" w:fill="auto"/>
          </w:tcPr>
          <w:p w:rsidR="00DF29CA" w:rsidRPr="00825254" w:rsidRDefault="00DF29CA" w:rsidP="00AA0337">
            <w:pPr>
              <w:spacing w:line="240" w:lineRule="auto"/>
              <w:jc w:val="both"/>
              <w:rPr>
                <w:sz w:val="18"/>
                <w:szCs w:val="18"/>
              </w:rPr>
            </w:pPr>
            <w:r w:rsidRPr="00825254">
              <w:rPr>
                <w:sz w:val="18"/>
                <w:szCs w:val="18"/>
              </w:rPr>
              <w:t>положительный</w:t>
            </w:r>
          </w:p>
        </w:tc>
        <w:tc>
          <w:tcPr>
            <w:tcW w:w="1701" w:type="dxa"/>
            <w:shd w:val="clear" w:color="auto" w:fill="auto"/>
          </w:tcPr>
          <w:p w:rsidR="00DF29CA" w:rsidRPr="00825254" w:rsidRDefault="00DF29CA" w:rsidP="00AA0337">
            <w:pPr>
              <w:spacing w:line="240" w:lineRule="auto"/>
              <w:jc w:val="both"/>
              <w:rPr>
                <w:sz w:val="18"/>
                <w:szCs w:val="18"/>
              </w:rPr>
            </w:pPr>
            <w:r w:rsidRPr="00825254">
              <w:rPr>
                <w:sz w:val="18"/>
                <w:szCs w:val="18"/>
              </w:rPr>
              <w:t>-</w:t>
            </w:r>
          </w:p>
        </w:tc>
        <w:tc>
          <w:tcPr>
            <w:tcW w:w="1559" w:type="dxa"/>
            <w:shd w:val="clear" w:color="auto" w:fill="auto"/>
          </w:tcPr>
          <w:p w:rsidR="00DF29CA" w:rsidRPr="00825254" w:rsidRDefault="00DF29CA" w:rsidP="00AA0337">
            <w:pPr>
              <w:spacing w:line="240" w:lineRule="auto"/>
              <w:jc w:val="both"/>
              <w:rPr>
                <w:sz w:val="18"/>
                <w:szCs w:val="18"/>
              </w:rPr>
            </w:pPr>
            <w:r w:rsidRPr="00825254">
              <w:rPr>
                <w:sz w:val="18"/>
                <w:szCs w:val="18"/>
              </w:rPr>
              <w:t>-</w:t>
            </w:r>
          </w:p>
        </w:tc>
        <w:tc>
          <w:tcPr>
            <w:tcW w:w="1985" w:type="dxa"/>
            <w:shd w:val="clear" w:color="auto" w:fill="auto"/>
          </w:tcPr>
          <w:p w:rsidR="00DF29CA" w:rsidRPr="00825254" w:rsidRDefault="00DF29CA" w:rsidP="00AA0337">
            <w:pPr>
              <w:spacing w:line="240" w:lineRule="auto"/>
              <w:rPr>
                <w:sz w:val="18"/>
                <w:szCs w:val="18"/>
              </w:rPr>
            </w:pPr>
            <w:r w:rsidRPr="00825254">
              <w:rPr>
                <w:sz w:val="18"/>
                <w:szCs w:val="18"/>
              </w:rPr>
              <w:t>- в органе на бумажном носителе;</w:t>
            </w:r>
          </w:p>
          <w:p w:rsidR="00DF29CA" w:rsidRPr="00825254" w:rsidRDefault="00DF29CA" w:rsidP="00AA0337">
            <w:pPr>
              <w:spacing w:line="240" w:lineRule="auto"/>
              <w:rPr>
                <w:sz w:val="18"/>
                <w:szCs w:val="18"/>
              </w:rPr>
            </w:pPr>
            <w:r w:rsidRPr="00825254">
              <w:rPr>
                <w:sz w:val="18"/>
                <w:szCs w:val="18"/>
              </w:rPr>
              <w:t>- в МФЦ на бумажном носителе, полученном из органа;</w:t>
            </w:r>
          </w:p>
          <w:p w:rsidR="00DF29CA" w:rsidRPr="00825254" w:rsidRDefault="00DF29CA" w:rsidP="00AA0337">
            <w:pPr>
              <w:spacing w:line="240" w:lineRule="auto"/>
              <w:rPr>
                <w:sz w:val="18"/>
                <w:szCs w:val="18"/>
              </w:rPr>
            </w:pPr>
            <w:r w:rsidRPr="00825254">
              <w:rPr>
                <w:sz w:val="18"/>
                <w:szCs w:val="18"/>
              </w:rPr>
              <w:t>- по почте;</w:t>
            </w:r>
          </w:p>
          <w:p w:rsidR="00DF29CA" w:rsidRPr="00825254" w:rsidRDefault="00DF29CA" w:rsidP="00AA0337">
            <w:pPr>
              <w:spacing w:line="240" w:lineRule="auto"/>
              <w:rPr>
                <w:sz w:val="18"/>
                <w:szCs w:val="18"/>
              </w:rPr>
            </w:pPr>
            <w:r w:rsidRPr="00825254">
              <w:rPr>
                <w:sz w:val="18"/>
                <w:szCs w:val="18"/>
              </w:rPr>
              <w:t xml:space="preserve">- через личный </w:t>
            </w:r>
            <w:r w:rsidRPr="00825254">
              <w:rPr>
                <w:sz w:val="18"/>
                <w:szCs w:val="18"/>
              </w:rPr>
              <w:lastRenderedPageBreak/>
              <w:t>кабинет Портала Воронежской области в виде электронного документа;</w:t>
            </w:r>
          </w:p>
          <w:p w:rsidR="00DF29CA" w:rsidRPr="00825254" w:rsidRDefault="00DF29CA" w:rsidP="00AA0337">
            <w:pPr>
              <w:spacing w:line="240" w:lineRule="auto"/>
              <w:rPr>
                <w:sz w:val="18"/>
                <w:szCs w:val="18"/>
              </w:rPr>
            </w:pPr>
            <w:r w:rsidRPr="00825254">
              <w:rPr>
                <w:sz w:val="18"/>
                <w:szCs w:val="18"/>
              </w:rPr>
              <w:t>- через личный кабинет Единого портала государственных и муниципальных услуг в виде электронного документа;</w:t>
            </w:r>
          </w:p>
          <w:p w:rsidR="00DF29CA" w:rsidRPr="00825254" w:rsidRDefault="00DF29CA" w:rsidP="00AA0337">
            <w:pPr>
              <w:spacing w:line="240" w:lineRule="auto"/>
              <w:rPr>
                <w:sz w:val="18"/>
                <w:szCs w:val="18"/>
              </w:rPr>
            </w:pPr>
            <w:r w:rsidRPr="00825254">
              <w:rPr>
                <w:sz w:val="18"/>
                <w:szCs w:val="18"/>
              </w:rPr>
              <w:t>- по электронной почте</w:t>
            </w:r>
          </w:p>
        </w:tc>
        <w:tc>
          <w:tcPr>
            <w:tcW w:w="1276" w:type="dxa"/>
            <w:shd w:val="clear" w:color="auto" w:fill="auto"/>
          </w:tcPr>
          <w:p w:rsidR="00DF29CA" w:rsidRPr="00825254" w:rsidRDefault="00DF29CA" w:rsidP="00AA0337">
            <w:pPr>
              <w:spacing w:line="240" w:lineRule="auto"/>
              <w:rPr>
                <w:sz w:val="18"/>
                <w:szCs w:val="18"/>
              </w:rPr>
            </w:pPr>
            <w:r w:rsidRPr="00825254">
              <w:rPr>
                <w:sz w:val="18"/>
                <w:szCs w:val="18"/>
              </w:rPr>
              <w:lastRenderedPageBreak/>
              <w:t>-</w:t>
            </w:r>
          </w:p>
        </w:tc>
        <w:tc>
          <w:tcPr>
            <w:tcW w:w="1396" w:type="dxa"/>
            <w:shd w:val="clear" w:color="auto" w:fill="auto"/>
          </w:tcPr>
          <w:p w:rsidR="00DF29CA" w:rsidRPr="00825254" w:rsidRDefault="00DF29CA" w:rsidP="00AA0337">
            <w:pPr>
              <w:spacing w:line="240" w:lineRule="auto"/>
              <w:rPr>
                <w:sz w:val="18"/>
                <w:szCs w:val="18"/>
              </w:rPr>
            </w:pPr>
            <w:r w:rsidRPr="00825254">
              <w:rPr>
                <w:sz w:val="18"/>
                <w:szCs w:val="18"/>
              </w:rPr>
              <w:t>30 календарных дней (после чего возвращаются в орган)</w:t>
            </w:r>
          </w:p>
        </w:tc>
      </w:tr>
      <w:tr w:rsidR="00DF29CA" w:rsidRPr="00825254" w:rsidTr="00AA0337">
        <w:tc>
          <w:tcPr>
            <w:tcW w:w="534" w:type="dxa"/>
            <w:shd w:val="clear" w:color="auto" w:fill="auto"/>
          </w:tcPr>
          <w:p w:rsidR="00DF29CA" w:rsidRPr="00825254" w:rsidRDefault="00DF29CA" w:rsidP="00AA0337">
            <w:pPr>
              <w:spacing w:line="240" w:lineRule="auto"/>
              <w:jc w:val="center"/>
              <w:rPr>
                <w:sz w:val="18"/>
                <w:szCs w:val="18"/>
              </w:rPr>
            </w:pPr>
            <w:r w:rsidRPr="00825254">
              <w:rPr>
                <w:sz w:val="18"/>
                <w:szCs w:val="18"/>
              </w:rPr>
              <w:lastRenderedPageBreak/>
              <w:t>3.</w:t>
            </w:r>
          </w:p>
        </w:tc>
        <w:tc>
          <w:tcPr>
            <w:tcW w:w="2976" w:type="dxa"/>
            <w:shd w:val="clear" w:color="auto" w:fill="auto"/>
          </w:tcPr>
          <w:p w:rsidR="00DF29CA" w:rsidRPr="00825254" w:rsidRDefault="00DF29CA" w:rsidP="00AA0337">
            <w:pPr>
              <w:spacing w:line="240" w:lineRule="auto"/>
              <w:rPr>
                <w:sz w:val="18"/>
                <w:szCs w:val="18"/>
              </w:rPr>
            </w:pPr>
            <w:r w:rsidRPr="00825254">
              <w:rPr>
                <w:sz w:val="18"/>
                <w:szCs w:val="18"/>
              </w:rPr>
              <w:t>постановление администрации Козловского сельского поселения  Бутурлиновского муниципального района об отказе в предоставлении земельного участка</w:t>
            </w:r>
          </w:p>
        </w:tc>
        <w:tc>
          <w:tcPr>
            <w:tcW w:w="2273" w:type="dxa"/>
            <w:shd w:val="clear" w:color="auto" w:fill="auto"/>
          </w:tcPr>
          <w:p w:rsidR="00DF29CA" w:rsidRPr="00825254" w:rsidRDefault="00DF29CA" w:rsidP="00AA0337">
            <w:pPr>
              <w:spacing w:line="240" w:lineRule="auto"/>
              <w:rPr>
                <w:sz w:val="18"/>
                <w:szCs w:val="18"/>
              </w:rPr>
            </w:pPr>
            <w:r w:rsidRPr="00825254">
              <w:rPr>
                <w:sz w:val="18"/>
                <w:szCs w:val="18"/>
              </w:rPr>
              <w:t>-</w:t>
            </w:r>
          </w:p>
        </w:tc>
        <w:tc>
          <w:tcPr>
            <w:tcW w:w="1838" w:type="dxa"/>
            <w:shd w:val="clear" w:color="auto" w:fill="auto"/>
          </w:tcPr>
          <w:p w:rsidR="00DF29CA" w:rsidRPr="00825254" w:rsidRDefault="00DF29CA" w:rsidP="00AA0337">
            <w:pPr>
              <w:spacing w:line="240" w:lineRule="auto"/>
              <w:jc w:val="both"/>
              <w:rPr>
                <w:sz w:val="18"/>
                <w:szCs w:val="18"/>
              </w:rPr>
            </w:pPr>
            <w:r w:rsidRPr="00825254">
              <w:rPr>
                <w:sz w:val="18"/>
                <w:szCs w:val="18"/>
              </w:rPr>
              <w:t>отрицательный</w:t>
            </w:r>
          </w:p>
        </w:tc>
        <w:tc>
          <w:tcPr>
            <w:tcW w:w="1701" w:type="dxa"/>
            <w:shd w:val="clear" w:color="auto" w:fill="auto"/>
          </w:tcPr>
          <w:p w:rsidR="00DF29CA" w:rsidRPr="00825254" w:rsidRDefault="00DF29CA" w:rsidP="00AA0337">
            <w:pPr>
              <w:spacing w:line="240" w:lineRule="auto"/>
              <w:jc w:val="both"/>
              <w:rPr>
                <w:sz w:val="18"/>
                <w:szCs w:val="18"/>
              </w:rPr>
            </w:pPr>
            <w:r w:rsidRPr="00825254">
              <w:rPr>
                <w:sz w:val="18"/>
                <w:szCs w:val="18"/>
              </w:rPr>
              <w:t>-</w:t>
            </w:r>
          </w:p>
        </w:tc>
        <w:tc>
          <w:tcPr>
            <w:tcW w:w="1559" w:type="dxa"/>
            <w:shd w:val="clear" w:color="auto" w:fill="auto"/>
          </w:tcPr>
          <w:p w:rsidR="00DF29CA" w:rsidRPr="00825254" w:rsidRDefault="00DF29CA" w:rsidP="00AA0337">
            <w:pPr>
              <w:spacing w:line="240" w:lineRule="auto"/>
              <w:jc w:val="both"/>
              <w:rPr>
                <w:sz w:val="18"/>
                <w:szCs w:val="18"/>
              </w:rPr>
            </w:pPr>
            <w:r w:rsidRPr="00825254">
              <w:rPr>
                <w:sz w:val="18"/>
                <w:szCs w:val="18"/>
              </w:rPr>
              <w:t>-</w:t>
            </w:r>
          </w:p>
        </w:tc>
        <w:tc>
          <w:tcPr>
            <w:tcW w:w="1985" w:type="dxa"/>
            <w:shd w:val="clear" w:color="auto" w:fill="auto"/>
          </w:tcPr>
          <w:p w:rsidR="00DF29CA" w:rsidRPr="00825254" w:rsidRDefault="00DF29CA" w:rsidP="00AA0337">
            <w:pPr>
              <w:spacing w:line="240" w:lineRule="auto"/>
              <w:rPr>
                <w:sz w:val="18"/>
                <w:szCs w:val="18"/>
              </w:rPr>
            </w:pPr>
            <w:r w:rsidRPr="00825254">
              <w:rPr>
                <w:sz w:val="18"/>
                <w:szCs w:val="18"/>
              </w:rPr>
              <w:t>- в органе на бумажном носителе;</w:t>
            </w:r>
          </w:p>
          <w:p w:rsidR="00DF29CA" w:rsidRPr="00825254" w:rsidRDefault="00DF29CA" w:rsidP="00AA0337">
            <w:pPr>
              <w:spacing w:line="240" w:lineRule="auto"/>
              <w:rPr>
                <w:sz w:val="18"/>
                <w:szCs w:val="18"/>
              </w:rPr>
            </w:pPr>
            <w:r w:rsidRPr="00825254">
              <w:rPr>
                <w:sz w:val="18"/>
                <w:szCs w:val="18"/>
              </w:rPr>
              <w:t>- в МФЦ на бумажном носителе, полученном из органа;</w:t>
            </w:r>
          </w:p>
          <w:p w:rsidR="00DF29CA" w:rsidRPr="00825254" w:rsidRDefault="00DF29CA" w:rsidP="00AA0337">
            <w:pPr>
              <w:spacing w:line="240" w:lineRule="auto"/>
              <w:rPr>
                <w:sz w:val="18"/>
                <w:szCs w:val="18"/>
              </w:rPr>
            </w:pPr>
            <w:r w:rsidRPr="00825254">
              <w:rPr>
                <w:sz w:val="18"/>
                <w:szCs w:val="18"/>
              </w:rPr>
              <w:t>- по почте;</w:t>
            </w:r>
          </w:p>
          <w:p w:rsidR="00DF29CA" w:rsidRPr="00825254" w:rsidRDefault="00DF29CA" w:rsidP="00AA0337">
            <w:pPr>
              <w:spacing w:line="240" w:lineRule="auto"/>
              <w:rPr>
                <w:sz w:val="18"/>
                <w:szCs w:val="18"/>
              </w:rPr>
            </w:pPr>
            <w:r w:rsidRPr="00825254">
              <w:rPr>
                <w:sz w:val="18"/>
                <w:szCs w:val="18"/>
              </w:rPr>
              <w:t>- через личный кабинет Портала Воронежской области в виде электронного документа;</w:t>
            </w:r>
          </w:p>
          <w:p w:rsidR="00DF29CA" w:rsidRPr="00825254" w:rsidRDefault="00DF29CA" w:rsidP="00AA0337">
            <w:pPr>
              <w:spacing w:line="240" w:lineRule="auto"/>
              <w:rPr>
                <w:sz w:val="18"/>
                <w:szCs w:val="18"/>
              </w:rPr>
            </w:pPr>
            <w:r w:rsidRPr="00825254">
              <w:rPr>
                <w:sz w:val="18"/>
                <w:szCs w:val="18"/>
              </w:rPr>
              <w:t>- через личный кабинет Единого портала государственных и муниципальных услуг в виде электронного документа;</w:t>
            </w:r>
          </w:p>
          <w:p w:rsidR="00DF29CA" w:rsidRPr="00825254" w:rsidRDefault="00DF29CA" w:rsidP="00AA0337">
            <w:pPr>
              <w:spacing w:line="240" w:lineRule="auto"/>
              <w:rPr>
                <w:sz w:val="18"/>
                <w:szCs w:val="18"/>
              </w:rPr>
            </w:pPr>
            <w:r w:rsidRPr="00825254">
              <w:rPr>
                <w:sz w:val="18"/>
                <w:szCs w:val="18"/>
              </w:rPr>
              <w:t>- по электронной почте</w:t>
            </w:r>
          </w:p>
          <w:p w:rsidR="00DF29CA" w:rsidRPr="00825254" w:rsidRDefault="00DF29CA" w:rsidP="00AA0337">
            <w:pPr>
              <w:spacing w:line="240" w:lineRule="auto"/>
              <w:rPr>
                <w:sz w:val="18"/>
                <w:szCs w:val="18"/>
              </w:rPr>
            </w:pPr>
          </w:p>
        </w:tc>
        <w:tc>
          <w:tcPr>
            <w:tcW w:w="1276" w:type="dxa"/>
            <w:shd w:val="clear" w:color="auto" w:fill="auto"/>
          </w:tcPr>
          <w:p w:rsidR="00DF29CA" w:rsidRPr="00825254" w:rsidRDefault="00DF29CA" w:rsidP="00AA0337">
            <w:pPr>
              <w:spacing w:line="240" w:lineRule="auto"/>
              <w:rPr>
                <w:sz w:val="18"/>
                <w:szCs w:val="18"/>
              </w:rPr>
            </w:pPr>
            <w:r w:rsidRPr="00825254">
              <w:rPr>
                <w:sz w:val="18"/>
                <w:szCs w:val="18"/>
              </w:rPr>
              <w:t>-</w:t>
            </w:r>
          </w:p>
        </w:tc>
        <w:tc>
          <w:tcPr>
            <w:tcW w:w="1396" w:type="dxa"/>
            <w:shd w:val="clear" w:color="auto" w:fill="auto"/>
          </w:tcPr>
          <w:p w:rsidR="00DF29CA" w:rsidRPr="00825254" w:rsidRDefault="00DF29CA" w:rsidP="00AA0337">
            <w:pPr>
              <w:spacing w:line="240" w:lineRule="auto"/>
              <w:rPr>
                <w:sz w:val="18"/>
                <w:szCs w:val="18"/>
              </w:rPr>
            </w:pPr>
            <w:r w:rsidRPr="00825254">
              <w:rPr>
                <w:sz w:val="18"/>
                <w:szCs w:val="18"/>
              </w:rPr>
              <w:t>30 календарных дней (после чего возвращаются в орган)</w:t>
            </w:r>
          </w:p>
        </w:tc>
      </w:tr>
      <w:tr w:rsidR="00DF29CA" w:rsidRPr="00825254" w:rsidTr="00AA0337">
        <w:tc>
          <w:tcPr>
            <w:tcW w:w="15538" w:type="dxa"/>
            <w:gridSpan w:val="9"/>
            <w:shd w:val="clear" w:color="auto" w:fill="auto"/>
          </w:tcPr>
          <w:p w:rsidR="00DF29CA" w:rsidRPr="00825254" w:rsidRDefault="00DF29CA" w:rsidP="00AA0337">
            <w:pPr>
              <w:spacing w:line="240" w:lineRule="auto"/>
              <w:rPr>
                <w:b/>
                <w:sz w:val="18"/>
                <w:szCs w:val="18"/>
              </w:rPr>
            </w:pPr>
            <w:r w:rsidRPr="00825254">
              <w:rPr>
                <w:b/>
                <w:sz w:val="18"/>
                <w:szCs w:val="18"/>
              </w:rPr>
              <w:t>Наименование «</w:t>
            </w:r>
            <w:proofErr w:type="spellStart"/>
            <w:r w:rsidRPr="00825254">
              <w:rPr>
                <w:b/>
                <w:sz w:val="18"/>
                <w:szCs w:val="18"/>
              </w:rPr>
              <w:t>подуслуги</w:t>
            </w:r>
            <w:proofErr w:type="spellEnd"/>
            <w:r w:rsidRPr="00825254">
              <w:rPr>
                <w:b/>
                <w:sz w:val="18"/>
                <w:szCs w:val="18"/>
              </w:rPr>
              <w:t>» 2: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через аукцион (для индивидуального жилищного строительства, ведения личного подсобного хозяйства, садоводства)</w:t>
            </w:r>
          </w:p>
        </w:tc>
      </w:tr>
      <w:tr w:rsidR="00DF29CA" w:rsidRPr="00825254" w:rsidTr="00AA0337">
        <w:tc>
          <w:tcPr>
            <w:tcW w:w="534" w:type="dxa"/>
            <w:shd w:val="clear" w:color="auto" w:fill="auto"/>
          </w:tcPr>
          <w:p w:rsidR="00DF29CA" w:rsidRPr="00825254" w:rsidRDefault="00DF29CA" w:rsidP="00AA0337">
            <w:pPr>
              <w:spacing w:line="240" w:lineRule="auto"/>
              <w:jc w:val="center"/>
              <w:rPr>
                <w:sz w:val="18"/>
                <w:szCs w:val="18"/>
              </w:rPr>
            </w:pPr>
            <w:r w:rsidRPr="00825254">
              <w:rPr>
                <w:sz w:val="18"/>
                <w:szCs w:val="18"/>
              </w:rPr>
              <w:t>1.</w:t>
            </w:r>
          </w:p>
        </w:tc>
        <w:tc>
          <w:tcPr>
            <w:tcW w:w="2976" w:type="dxa"/>
            <w:shd w:val="clear" w:color="auto" w:fill="auto"/>
          </w:tcPr>
          <w:p w:rsidR="00DF29CA" w:rsidRPr="00825254" w:rsidRDefault="00DF29CA" w:rsidP="00AA0337">
            <w:pPr>
              <w:spacing w:line="240" w:lineRule="auto"/>
              <w:rPr>
                <w:sz w:val="18"/>
                <w:szCs w:val="18"/>
              </w:rPr>
            </w:pPr>
            <w:r w:rsidRPr="00825254">
              <w:rPr>
                <w:sz w:val="18"/>
                <w:szCs w:val="18"/>
              </w:rPr>
              <w:t xml:space="preserve">постановление администрации Козловского сельского поселения  Бутурлиновского муниципального </w:t>
            </w:r>
            <w:r w:rsidRPr="00825254">
              <w:rPr>
                <w:sz w:val="18"/>
                <w:szCs w:val="18"/>
              </w:rPr>
              <w:lastRenderedPageBreak/>
              <w:t>района о предоставлении земельного участка в собственность бесплатно, в постоянное (бессрочное) пользование</w:t>
            </w:r>
          </w:p>
        </w:tc>
        <w:tc>
          <w:tcPr>
            <w:tcW w:w="2273" w:type="dxa"/>
            <w:shd w:val="clear" w:color="auto" w:fill="auto"/>
          </w:tcPr>
          <w:p w:rsidR="00DF29CA" w:rsidRPr="00825254" w:rsidRDefault="00DF29CA" w:rsidP="00AA0337">
            <w:pPr>
              <w:spacing w:line="240" w:lineRule="auto"/>
              <w:rPr>
                <w:sz w:val="18"/>
                <w:szCs w:val="18"/>
              </w:rPr>
            </w:pPr>
            <w:r w:rsidRPr="00825254">
              <w:rPr>
                <w:sz w:val="18"/>
                <w:szCs w:val="18"/>
              </w:rPr>
              <w:lastRenderedPageBreak/>
              <w:t>-</w:t>
            </w:r>
          </w:p>
        </w:tc>
        <w:tc>
          <w:tcPr>
            <w:tcW w:w="1838" w:type="dxa"/>
            <w:shd w:val="clear" w:color="auto" w:fill="auto"/>
          </w:tcPr>
          <w:p w:rsidR="00DF29CA" w:rsidRPr="00825254" w:rsidRDefault="00DF29CA" w:rsidP="00AA0337">
            <w:pPr>
              <w:spacing w:line="240" w:lineRule="auto"/>
              <w:jc w:val="both"/>
              <w:rPr>
                <w:sz w:val="18"/>
                <w:szCs w:val="18"/>
              </w:rPr>
            </w:pPr>
            <w:r w:rsidRPr="00825254">
              <w:rPr>
                <w:sz w:val="18"/>
                <w:szCs w:val="18"/>
              </w:rPr>
              <w:t>положительный</w:t>
            </w:r>
          </w:p>
        </w:tc>
        <w:tc>
          <w:tcPr>
            <w:tcW w:w="1701" w:type="dxa"/>
            <w:shd w:val="clear" w:color="auto" w:fill="auto"/>
          </w:tcPr>
          <w:p w:rsidR="00DF29CA" w:rsidRPr="00825254" w:rsidRDefault="00DF29CA" w:rsidP="00AA0337">
            <w:pPr>
              <w:spacing w:line="240" w:lineRule="auto"/>
              <w:jc w:val="both"/>
              <w:rPr>
                <w:sz w:val="18"/>
                <w:szCs w:val="18"/>
              </w:rPr>
            </w:pPr>
            <w:r w:rsidRPr="00825254">
              <w:rPr>
                <w:sz w:val="18"/>
                <w:szCs w:val="18"/>
              </w:rPr>
              <w:t>-</w:t>
            </w:r>
          </w:p>
        </w:tc>
        <w:tc>
          <w:tcPr>
            <w:tcW w:w="1559" w:type="dxa"/>
            <w:shd w:val="clear" w:color="auto" w:fill="auto"/>
          </w:tcPr>
          <w:p w:rsidR="00DF29CA" w:rsidRPr="00825254" w:rsidRDefault="00DF29CA" w:rsidP="00AA0337">
            <w:pPr>
              <w:spacing w:line="240" w:lineRule="auto"/>
              <w:jc w:val="both"/>
              <w:rPr>
                <w:sz w:val="18"/>
                <w:szCs w:val="18"/>
              </w:rPr>
            </w:pPr>
            <w:r w:rsidRPr="00825254">
              <w:rPr>
                <w:sz w:val="18"/>
                <w:szCs w:val="18"/>
              </w:rPr>
              <w:t>-</w:t>
            </w:r>
          </w:p>
        </w:tc>
        <w:tc>
          <w:tcPr>
            <w:tcW w:w="1985" w:type="dxa"/>
            <w:shd w:val="clear" w:color="auto" w:fill="auto"/>
          </w:tcPr>
          <w:p w:rsidR="00DF29CA" w:rsidRPr="00825254" w:rsidRDefault="00DF29CA" w:rsidP="00AA0337">
            <w:pPr>
              <w:spacing w:line="240" w:lineRule="auto"/>
              <w:rPr>
                <w:sz w:val="18"/>
                <w:szCs w:val="18"/>
              </w:rPr>
            </w:pPr>
            <w:r w:rsidRPr="00825254">
              <w:rPr>
                <w:sz w:val="18"/>
                <w:szCs w:val="18"/>
              </w:rPr>
              <w:t>- в органе на бумажном носителе;</w:t>
            </w:r>
          </w:p>
          <w:p w:rsidR="00DF29CA" w:rsidRPr="00825254" w:rsidRDefault="00DF29CA" w:rsidP="00AA0337">
            <w:pPr>
              <w:spacing w:line="240" w:lineRule="auto"/>
              <w:rPr>
                <w:sz w:val="18"/>
                <w:szCs w:val="18"/>
              </w:rPr>
            </w:pPr>
            <w:r w:rsidRPr="00825254">
              <w:rPr>
                <w:sz w:val="18"/>
                <w:szCs w:val="18"/>
              </w:rPr>
              <w:t xml:space="preserve">- в МФЦ на бумажном </w:t>
            </w:r>
            <w:r w:rsidRPr="00825254">
              <w:rPr>
                <w:sz w:val="18"/>
                <w:szCs w:val="18"/>
              </w:rPr>
              <w:lastRenderedPageBreak/>
              <w:t>носителе, полученном из органа;</w:t>
            </w:r>
          </w:p>
          <w:p w:rsidR="00DF29CA" w:rsidRPr="00825254" w:rsidRDefault="00DF29CA" w:rsidP="00AA0337">
            <w:pPr>
              <w:spacing w:line="240" w:lineRule="auto"/>
              <w:rPr>
                <w:sz w:val="18"/>
                <w:szCs w:val="18"/>
              </w:rPr>
            </w:pPr>
            <w:r w:rsidRPr="00825254">
              <w:rPr>
                <w:sz w:val="18"/>
                <w:szCs w:val="18"/>
              </w:rPr>
              <w:t>- по почте;</w:t>
            </w:r>
          </w:p>
          <w:p w:rsidR="00DF29CA" w:rsidRPr="00825254" w:rsidRDefault="00DF29CA" w:rsidP="00AA0337">
            <w:pPr>
              <w:spacing w:line="240" w:lineRule="auto"/>
              <w:rPr>
                <w:sz w:val="18"/>
                <w:szCs w:val="18"/>
              </w:rPr>
            </w:pPr>
            <w:r w:rsidRPr="00825254">
              <w:rPr>
                <w:sz w:val="18"/>
                <w:szCs w:val="18"/>
              </w:rPr>
              <w:t>- через личный кабинет Портала Воронежской области в виде электронного документа;</w:t>
            </w:r>
          </w:p>
          <w:p w:rsidR="00DF29CA" w:rsidRPr="00825254" w:rsidRDefault="00DF29CA" w:rsidP="00AA0337">
            <w:pPr>
              <w:spacing w:line="240" w:lineRule="auto"/>
              <w:rPr>
                <w:sz w:val="18"/>
                <w:szCs w:val="18"/>
              </w:rPr>
            </w:pPr>
            <w:r w:rsidRPr="00825254">
              <w:rPr>
                <w:sz w:val="18"/>
                <w:szCs w:val="18"/>
              </w:rPr>
              <w:t>- через личный кабинет Единого портала государственных и муниципальных услуг в виде электронного документа;</w:t>
            </w:r>
          </w:p>
          <w:p w:rsidR="00DF29CA" w:rsidRPr="00825254" w:rsidRDefault="00DF29CA" w:rsidP="00AA0337">
            <w:pPr>
              <w:spacing w:line="240" w:lineRule="auto"/>
              <w:rPr>
                <w:sz w:val="18"/>
                <w:szCs w:val="18"/>
              </w:rPr>
            </w:pPr>
            <w:r w:rsidRPr="00825254">
              <w:rPr>
                <w:sz w:val="18"/>
                <w:szCs w:val="18"/>
              </w:rPr>
              <w:t>- по электронной почте</w:t>
            </w:r>
          </w:p>
        </w:tc>
        <w:tc>
          <w:tcPr>
            <w:tcW w:w="1276" w:type="dxa"/>
            <w:shd w:val="clear" w:color="auto" w:fill="auto"/>
          </w:tcPr>
          <w:p w:rsidR="00DF29CA" w:rsidRPr="00825254" w:rsidRDefault="00DF29CA" w:rsidP="00AA0337">
            <w:pPr>
              <w:spacing w:line="240" w:lineRule="auto"/>
              <w:rPr>
                <w:sz w:val="18"/>
                <w:szCs w:val="18"/>
              </w:rPr>
            </w:pPr>
            <w:r w:rsidRPr="00825254">
              <w:rPr>
                <w:sz w:val="18"/>
                <w:szCs w:val="18"/>
              </w:rPr>
              <w:lastRenderedPageBreak/>
              <w:t>-</w:t>
            </w:r>
          </w:p>
        </w:tc>
        <w:tc>
          <w:tcPr>
            <w:tcW w:w="1396" w:type="dxa"/>
            <w:shd w:val="clear" w:color="auto" w:fill="auto"/>
          </w:tcPr>
          <w:p w:rsidR="00DF29CA" w:rsidRPr="00825254" w:rsidRDefault="00DF29CA" w:rsidP="00AA0337">
            <w:pPr>
              <w:spacing w:line="240" w:lineRule="auto"/>
              <w:rPr>
                <w:sz w:val="18"/>
                <w:szCs w:val="18"/>
              </w:rPr>
            </w:pPr>
            <w:r w:rsidRPr="00825254">
              <w:rPr>
                <w:sz w:val="18"/>
                <w:szCs w:val="18"/>
              </w:rPr>
              <w:t xml:space="preserve">30 календарных дней (после </w:t>
            </w:r>
            <w:r w:rsidRPr="00825254">
              <w:rPr>
                <w:sz w:val="18"/>
                <w:szCs w:val="18"/>
              </w:rPr>
              <w:lastRenderedPageBreak/>
              <w:t>чего возвращаются в орган)</w:t>
            </w:r>
          </w:p>
        </w:tc>
      </w:tr>
      <w:tr w:rsidR="00DF29CA" w:rsidRPr="00825254" w:rsidTr="00AA0337">
        <w:tc>
          <w:tcPr>
            <w:tcW w:w="534" w:type="dxa"/>
            <w:shd w:val="clear" w:color="auto" w:fill="auto"/>
          </w:tcPr>
          <w:p w:rsidR="00DF29CA" w:rsidRPr="00825254" w:rsidRDefault="00DF29CA" w:rsidP="00AA0337">
            <w:pPr>
              <w:spacing w:line="240" w:lineRule="auto"/>
              <w:jc w:val="center"/>
              <w:rPr>
                <w:sz w:val="18"/>
                <w:szCs w:val="18"/>
              </w:rPr>
            </w:pPr>
            <w:r w:rsidRPr="00825254">
              <w:rPr>
                <w:sz w:val="18"/>
                <w:szCs w:val="18"/>
              </w:rPr>
              <w:lastRenderedPageBreak/>
              <w:t>2.</w:t>
            </w:r>
          </w:p>
        </w:tc>
        <w:tc>
          <w:tcPr>
            <w:tcW w:w="2976" w:type="dxa"/>
            <w:shd w:val="clear" w:color="auto" w:fill="auto"/>
          </w:tcPr>
          <w:p w:rsidR="00DF29CA" w:rsidRPr="00825254" w:rsidRDefault="00DF29CA" w:rsidP="00AA0337">
            <w:pPr>
              <w:spacing w:line="240" w:lineRule="auto"/>
              <w:rPr>
                <w:sz w:val="18"/>
                <w:szCs w:val="18"/>
              </w:rPr>
            </w:pPr>
            <w:r w:rsidRPr="00825254">
              <w:rPr>
                <w:sz w:val="18"/>
                <w:szCs w:val="18"/>
              </w:rPr>
              <w:t>проект договора купли-продажи, аренды или безвозмездного пользования земельным участком</w:t>
            </w:r>
          </w:p>
        </w:tc>
        <w:tc>
          <w:tcPr>
            <w:tcW w:w="2273" w:type="dxa"/>
            <w:shd w:val="clear" w:color="auto" w:fill="auto"/>
          </w:tcPr>
          <w:p w:rsidR="00DF29CA" w:rsidRPr="00825254" w:rsidRDefault="00DF29CA" w:rsidP="00AA0337">
            <w:pPr>
              <w:spacing w:line="240" w:lineRule="auto"/>
              <w:rPr>
                <w:sz w:val="18"/>
                <w:szCs w:val="18"/>
              </w:rPr>
            </w:pPr>
            <w:r w:rsidRPr="00825254">
              <w:rPr>
                <w:sz w:val="18"/>
                <w:szCs w:val="18"/>
              </w:rPr>
              <w:t>-</w:t>
            </w:r>
          </w:p>
        </w:tc>
        <w:tc>
          <w:tcPr>
            <w:tcW w:w="1838" w:type="dxa"/>
            <w:shd w:val="clear" w:color="auto" w:fill="auto"/>
          </w:tcPr>
          <w:p w:rsidR="00DF29CA" w:rsidRPr="00825254" w:rsidRDefault="00DF29CA" w:rsidP="00AA0337">
            <w:pPr>
              <w:spacing w:line="240" w:lineRule="auto"/>
              <w:jc w:val="both"/>
              <w:rPr>
                <w:sz w:val="18"/>
                <w:szCs w:val="18"/>
              </w:rPr>
            </w:pPr>
            <w:r w:rsidRPr="00825254">
              <w:rPr>
                <w:sz w:val="18"/>
                <w:szCs w:val="18"/>
              </w:rPr>
              <w:t>положительный</w:t>
            </w:r>
          </w:p>
        </w:tc>
        <w:tc>
          <w:tcPr>
            <w:tcW w:w="1701" w:type="dxa"/>
            <w:shd w:val="clear" w:color="auto" w:fill="auto"/>
          </w:tcPr>
          <w:p w:rsidR="00DF29CA" w:rsidRPr="00825254" w:rsidRDefault="00DF29CA" w:rsidP="00AA0337">
            <w:pPr>
              <w:spacing w:line="240" w:lineRule="auto"/>
              <w:jc w:val="both"/>
              <w:rPr>
                <w:sz w:val="18"/>
                <w:szCs w:val="18"/>
              </w:rPr>
            </w:pPr>
            <w:r w:rsidRPr="00825254">
              <w:rPr>
                <w:sz w:val="18"/>
                <w:szCs w:val="18"/>
              </w:rPr>
              <w:t>-</w:t>
            </w:r>
          </w:p>
        </w:tc>
        <w:tc>
          <w:tcPr>
            <w:tcW w:w="1559" w:type="dxa"/>
            <w:shd w:val="clear" w:color="auto" w:fill="auto"/>
          </w:tcPr>
          <w:p w:rsidR="00DF29CA" w:rsidRPr="00825254" w:rsidRDefault="00DF29CA" w:rsidP="00AA0337">
            <w:pPr>
              <w:spacing w:line="240" w:lineRule="auto"/>
              <w:jc w:val="both"/>
              <w:rPr>
                <w:sz w:val="18"/>
                <w:szCs w:val="18"/>
              </w:rPr>
            </w:pPr>
            <w:r w:rsidRPr="00825254">
              <w:rPr>
                <w:sz w:val="18"/>
                <w:szCs w:val="18"/>
              </w:rPr>
              <w:t>-</w:t>
            </w:r>
          </w:p>
        </w:tc>
        <w:tc>
          <w:tcPr>
            <w:tcW w:w="1985" w:type="dxa"/>
            <w:shd w:val="clear" w:color="auto" w:fill="auto"/>
          </w:tcPr>
          <w:p w:rsidR="00DF29CA" w:rsidRPr="00825254" w:rsidRDefault="00DF29CA" w:rsidP="00AA0337">
            <w:pPr>
              <w:spacing w:line="240" w:lineRule="auto"/>
              <w:rPr>
                <w:sz w:val="18"/>
                <w:szCs w:val="18"/>
              </w:rPr>
            </w:pPr>
            <w:r w:rsidRPr="00825254">
              <w:rPr>
                <w:sz w:val="18"/>
                <w:szCs w:val="18"/>
              </w:rPr>
              <w:t>- в органе на бумажном носителе;</w:t>
            </w:r>
          </w:p>
          <w:p w:rsidR="00DF29CA" w:rsidRPr="00825254" w:rsidRDefault="00DF29CA" w:rsidP="00AA0337">
            <w:pPr>
              <w:spacing w:line="240" w:lineRule="auto"/>
              <w:rPr>
                <w:sz w:val="18"/>
                <w:szCs w:val="18"/>
              </w:rPr>
            </w:pPr>
            <w:r w:rsidRPr="00825254">
              <w:rPr>
                <w:sz w:val="18"/>
                <w:szCs w:val="18"/>
              </w:rPr>
              <w:t>- в МФЦ на бумажном носителе, полученном из органа;</w:t>
            </w:r>
          </w:p>
          <w:p w:rsidR="00DF29CA" w:rsidRPr="00825254" w:rsidRDefault="00DF29CA" w:rsidP="00AA0337">
            <w:pPr>
              <w:spacing w:line="240" w:lineRule="auto"/>
              <w:rPr>
                <w:sz w:val="18"/>
                <w:szCs w:val="18"/>
              </w:rPr>
            </w:pPr>
            <w:r w:rsidRPr="00825254">
              <w:rPr>
                <w:sz w:val="18"/>
                <w:szCs w:val="18"/>
              </w:rPr>
              <w:t>- по почте;</w:t>
            </w:r>
          </w:p>
          <w:p w:rsidR="00DF29CA" w:rsidRPr="00825254" w:rsidRDefault="00DF29CA" w:rsidP="00AA0337">
            <w:pPr>
              <w:spacing w:line="240" w:lineRule="auto"/>
              <w:rPr>
                <w:sz w:val="18"/>
                <w:szCs w:val="18"/>
              </w:rPr>
            </w:pPr>
            <w:r w:rsidRPr="00825254">
              <w:rPr>
                <w:sz w:val="18"/>
                <w:szCs w:val="18"/>
              </w:rPr>
              <w:t>- через личный кабинет Портала Воронежской области в виде электронного документа;</w:t>
            </w:r>
          </w:p>
          <w:p w:rsidR="00DF29CA" w:rsidRPr="00825254" w:rsidRDefault="00DF29CA" w:rsidP="00AA0337">
            <w:pPr>
              <w:spacing w:line="240" w:lineRule="auto"/>
              <w:rPr>
                <w:sz w:val="18"/>
                <w:szCs w:val="18"/>
              </w:rPr>
            </w:pPr>
            <w:r w:rsidRPr="00825254">
              <w:rPr>
                <w:sz w:val="18"/>
                <w:szCs w:val="18"/>
              </w:rPr>
              <w:t>- через личный кабинет Единого портала государственных и муниципальных услуг в виде электронного документа;</w:t>
            </w:r>
          </w:p>
          <w:p w:rsidR="00DF29CA" w:rsidRPr="00825254" w:rsidRDefault="00DF29CA" w:rsidP="00AA0337">
            <w:pPr>
              <w:spacing w:line="240" w:lineRule="auto"/>
              <w:rPr>
                <w:sz w:val="18"/>
                <w:szCs w:val="18"/>
              </w:rPr>
            </w:pPr>
            <w:r w:rsidRPr="00825254">
              <w:rPr>
                <w:sz w:val="18"/>
                <w:szCs w:val="18"/>
              </w:rPr>
              <w:t>- по электронной почте</w:t>
            </w:r>
          </w:p>
        </w:tc>
        <w:tc>
          <w:tcPr>
            <w:tcW w:w="1276" w:type="dxa"/>
            <w:shd w:val="clear" w:color="auto" w:fill="auto"/>
          </w:tcPr>
          <w:p w:rsidR="00DF29CA" w:rsidRPr="00825254" w:rsidRDefault="00DF29CA" w:rsidP="00AA0337">
            <w:pPr>
              <w:spacing w:line="240" w:lineRule="auto"/>
              <w:rPr>
                <w:sz w:val="18"/>
                <w:szCs w:val="18"/>
              </w:rPr>
            </w:pPr>
            <w:r w:rsidRPr="00825254">
              <w:rPr>
                <w:sz w:val="18"/>
                <w:szCs w:val="18"/>
              </w:rPr>
              <w:t>-</w:t>
            </w:r>
          </w:p>
        </w:tc>
        <w:tc>
          <w:tcPr>
            <w:tcW w:w="1396" w:type="dxa"/>
            <w:shd w:val="clear" w:color="auto" w:fill="auto"/>
          </w:tcPr>
          <w:p w:rsidR="00DF29CA" w:rsidRPr="00825254" w:rsidRDefault="00DF29CA" w:rsidP="00AA0337">
            <w:pPr>
              <w:spacing w:line="240" w:lineRule="auto"/>
              <w:rPr>
                <w:sz w:val="18"/>
                <w:szCs w:val="18"/>
              </w:rPr>
            </w:pPr>
            <w:r w:rsidRPr="00825254">
              <w:rPr>
                <w:sz w:val="18"/>
                <w:szCs w:val="18"/>
              </w:rPr>
              <w:t>30 календарных дней (после чего возвращаются в орган)</w:t>
            </w:r>
          </w:p>
        </w:tc>
      </w:tr>
      <w:tr w:rsidR="00DF29CA" w:rsidRPr="00825254" w:rsidTr="00AA0337">
        <w:tc>
          <w:tcPr>
            <w:tcW w:w="534" w:type="dxa"/>
            <w:shd w:val="clear" w:color="auto" w:fill="auto"/>
          </w:tcPr>
          <w:p w:rsidR="00DF29CA" w:rsidRPr="00825254" w:rsidRDefault="00DF29CA" w:rsidP="00AA0337">
            <w:pPr>
              <w:spacing w:line="240" w:lineRule="auto"/>
              <w:jc w:val="center"/>
              <w:rPr>
                <w:sz w:val="18"/>
                <w:szCs w:val="18"/>
              </w:rPr>
            </w:pPr>
            <w:r w:rsidRPr="00825254">
              <w:rPr>
                <w:sz w:val="18"/>
                <w:szCs w:val="18"/>
              </w:rPr>
              <w:t>3.</w:t>
            </w:r>
          </w:p>
        </w:tc>
        <w:tc>
          <w:tcPr>
            <w:tcW w:w="2976" w:type="dxa"/>
            <w:shd w:val="clear" w:color="auto" w:fill="auto"/>
          </w:tcPr>
          <w:p w:rsidR="00DF29CA" w:rsidRPr="00825254" w:rsidRDefault="00DF29CA" w:rsidP="00AA0337">
            <w:pPr>
              <w:spacing w:line="240" w:lineRule="auto"/>
              <w:rPr>
                <w:sz w:val="18"/>
                <w:szCs w:val="18"/>
              </w:rPr>
            </w:pPr>
            <w:r w:rsidRPr="00825254">
              <w:rPr>
                <w:sz w:val="18"/>
                <w:szCs w:val="18"/>
              </w:rPr>
              <w:t xml:space="preserve">постановление администрации Козловского сельского поселения  </w:t>
            </w:r>
            <w:r w:rsidRPr="00825254">
              <w:rPr>
                <w:sz w:val="18"/>
                <w:szCs w:val="18"/>
              </w:rPr>
              <w:lastRenderedPageBreak/>
              <w:t>Бутурлиновского муниципального района об отказе в предоставлении земельного участка без проведения аукциона для целей индивидуального жилищного строительства, ведения личного подсобного хозяйства, садоводства и о проведен</w:t>
            </w:r>
            <w:proofErr w:type="gramStart"/>
            <w:r w:rsidRPr="00825254">
              <w:rPr>
                <w:sz w:val="18"/>
                <w:szCs w:val="18"/>
              </w:rPr>
              <w:t>ии ау</w:t>
            </w:r>
            <w:proofErr w:type="gramEnd"/>
            <w:r w:rsidRPr="00825254">
              <w:rPr>
                <w:sz w:val="18"/>
                <w:szCs w:val="18"/>
              </w:rPr>
              <w:t>кциона по продаже земельного участка или аукциона на право заключения договора аренды земельного участка</w:t>
            </w:r>
          </w:p>
        </w:tc>
        <w:tc>
          <w:tcPr>
            <w:tcW w:w="2273" w:type="dxa"/>
            <w:shd w:val="clear" w:color="auto" w:fill="auto"/>
          </w:tcPr>
          <w:p w:rsidR="00DF29CA" w:rsidRPr="00825254" w:rsidRDefault="00DF29CA" w:rsidP="00AA0337">
            <w:pPr>
              <w:spacing w:line="240" w:lineRule="auto"/>
              <w:rPr>
                <w:sz w:val="18"/>
                <w:szCs w:val="18"/>
              </w:rPr>
            </w:pPr>
            <w:r w:rsidRPr="00825254">
              <w:rPr>
                <w:sz w:val="18"/>
                <w:szCs w:val="18"/>
              </w:rPr>
              <w:lastRenderedPageBreak/>
              <w:t>-</w:t>
            </w:r>
          </w:p>
        </w:tc>
        <w:tc>
          <w:tcPr>
            <w:tcW w:w="1838" w:type="dxa"/>
            <w:shd w:val="clear" w:color="auto" w:fill="auto"/>
          </w:tcPr>
          <w:p w:rsidR="00DF29CA" w:rsidRPr="00825254" w:rsidRDefault="00DF29CA" w:rsidP="00AA0337">
            <w:pPr>
              <w:spacing w:line="240" w:lineRule="auto"/>
              <w:jc w:val="both"/>
              <w:rPr>
                <w:sz w:val="18"/>
                <w:szCs w:val="18"/>
              </w:rPr>
            </w:pPr>
            <w:r w:rsidRPr="00825254">
              <w:rPr>
                <w:sz w:val="18"/>
                <w:szCs w:val="18"/>
              </w:rPr>
              <w:t>отрицательный</w:t>
            </w:r>
          </w:p>
        </w:tc>
        <w:tc>
          <w:tcPr>
            <w:tcW w:w="1701" w:type="dxa"/>
            <w:shd w:val="clear" w:color="auto" w:fill="auto"/>
          </w:tcPr>
          <w:p w:rsidR="00DF29CA" w:rsidRPr="00825254" w:rsidRDefault="00DF29CA" w:rsidP="00AA0337">
            <w:pPr>
              <w:spacing w:line="240" w:lineRule="auto"/>
              <w:jc w:val="both"/>
              <w:rPr>
                <w:sz w:val="18"/>
                <w:szCs w:val="18"/>
              </w:rPr>
            </w:pPr>
            <w:r w:rsidRPr="00825254">
              <w:rPr>
                <w:sz w:val="18"/>
                <w:szCs w:val="18"/>
              </w:rPr>
              <w:t>-</w:t>
            </w:r>
          </w:p>
        </w:tc>
        <w:tc>
          <w:tcPr>
            <w:tcW w:w="1559" w:type="dxa"/>
            <w:shd w:val="clear" w:color="auto" w:fill="auto"/>
          </w:tcPr>
          <w:p w:rsidR="00DF29CA" w:rsidRPr="00825254" w:rsidRDefault="00DF29CA" w:rsidP="00AA0337">
            <w:pPr>
              <w:spacing w:line="240" w:lineRule="auto"/>
              <w:jc w:val="both"/>
              <w:rPr>
                <w:sz w:val="18"/>
                <w:szCs w:val="18"/>
              </w:rPr>
            </w:pPr>
            <w:r w:rsidRPr="00825254">
              <w:rPr>
                <w:sz w:val="18"/>
                <w:szCs w:val="18"/>
              </w:rPr>
              <w:t>-</w:t>
            </w:r>
          </w:p>
        </w:tc>
        <w:tc>
          <w:tcPr>
            <w:tcW w:w="1985" w:type="dxa"/>
            <w:shd w:val="clear" w:color="auto" w:fill="auto"/>
          </w:tcPr>
          <w:p w:rsidR="00DF29CA" w:rsidRPr="00825254" w:rsidRDefault="00DF29CA" w:rsidP="00AA0337">
            <w:pPr>
              <w:spacing w:line="240" w:lineRule="auto"/>
              <w:rPr>
                <w:sz w:val="18"/>
                <w:szCs w:val="18"/>
              </w:rPr>
            </w:pPr>
            <w:r w:rsidRPr="00825254">
              <w:rPr>
                <w:sz w:val="18"/>
                <w:szCs w:val="18"/>
              </w:rPr>
              <w:t>- в органе на бумажном носителе;</w:t>
            </w:r>
          </w:p>
          <w:p w:rsidR="00DF29CA" w:rsidRPr="00825254" w:rsidRDefault="00DF29CA" w:rsidP="00AA0337">
            <w:pPr>
              <w:spacing w:line="240" w:lineRule="auto"/>
              <w:rPr>
                <w:sz w:val="18"/>
                <w:szCs w:val="18"/>
              </w:rPr>
            </w:pPr>
            <w:r w:rsidRPr="00825254">
              <w:rPr>
                <w:sz w:val="18"/>
                <w:szCs w:val="18"/>
              </w:rPr>
              <w:lastRenderedPageBreak/>
              <w:t>- в МФЦ на бумажном носителе, полученном из органа;</w:t>
            </w:r>
          </w:p>
          <w:p w:rsidR="00DF29CA" w:rsidRPr="00825254" w:rsidRDefault="00DF29CA" w:rsidP="00AA0337">
            <w:pPr>
              <w:spacing w:line="240" w:lineRule="auto"/>
              <w:rPr>
                <w:sz w:val="18"/>
                <w:szCs w:val="18"/>
              </w:rPr>
            </w:pPr>
            <w:r w:rsidRPr="00825254">
              <w:rPr>
                <w:sz w:val="18"/>
                <w:szCs w:val="18"/>
              </w:rPr>
              <w:t>- по почте;</w:t>
            </w:r>
          </w:p>
          <w:p w:rsidR="00DF29CA" w:rsidRPr="00825254" w:rsidRDefault="00DF29CA" w:rsidP="00AA0337">
            <w:pPr>
              <w:spacing w:line="240" w:lineRule="auto"/>
              <w:rPr>
                <w:sz w:val="18"/>
                <w:szCs w:val="18"/>
              </w:rPr>
            </w:pPr>
            <w:r w:rsidRPr="00825254">
              <w:rPr>
                <w:sz w:val="18"/>
                <w:szCs w:val="18"/>
              </w:rPr>
              <w:t>- через личный кабинет Портала Воронежской области в виде электронного документа;</w:t>
            </w:r>
          </w:p>
          <w:p w:rsidR="00DF29CA" w:rsidRPr="00825254" w:rsidRDefault="00DF29CA" w:rsidP="00AA0337">
            <w:pPr>
              <w:spacing w:line="240" w:lineRule="auto"/>
              <w:rPr>
                <w:sz w:val="18"/>
                <w:szCs w:val="18"/>
              </w:rPr>
            </w:pPr>
            <w:r w:rsidRPr="00825254">
              <w:rPr>
                <w:sz w:val="18"/>
                <w:szCs w:val="18"/>
              </w:rPr>
              <w:t>- через личный кабинет Единого портала государственных и муниципальных услуг в виде электронного документа;</w:t>
            </w:r>
          </w:p>
          <w:p w:rsidR="00DF29CA" w:rsidRPr="00825254" w:rsidRDefault="00DF29CA" w:rsidP="00AA0337">
            <w:pPr>
              <w:spacing w:line="240" w:lineRule="auto"/>
              <w:rPr>
                <w:sz w:val="18"/>
                <w:szCs w:val="18"/>
              </w:rPr>
            </w:pPr>
            <w:r w:rsidRPr="00825254">
              <w:rPr>
                <w:sz w:val="18"/>
                <w:szCs w:val="18"/>
              </w:rPr>
              <w:t>- по электронной почте</w:t>
            </w:r>
          </w:p>
        </w:tc>
        <w:tc>
          <w:tcPr>
            <w:tcW w:w="1276" w:type="dxa"/>
            <w:shd w:val="clear" w:color="auto" w:fill="auto"/>
          </w:tcPr>
          <w:p w:rsidR="00DF29CA" w:rsidRPr="00825254" w:rsidRDefault="00DF29CA" w:rsidP="00AA0337">
            <w:pPr>
              <w:spacing w:line="240" w:lineRule="auto"/>
              <w:rPr>
                <w:sz w:val="18"/>
                <w:szCs w:val="18"/>
              </w:rPr>
            </w:pPr>
            <w:r w:rsidRPr="00825254">
              <w:rPr>
                <w:sz w:val="18"/>
                <w:szCs w:val="18"/>
              </w:rPr>
              <w:lastRenderedPageBreak/>
              <w:t>-</w:t>
            </w:r>
          </w:p>
        </w:tc>
        <w:tc>
          <w:tcPr>
            <w:tcW w:w="1396" w:type="dxa"/>
            <w:shd w:val="clear" w:color="auto" w:fill="auto"/>
          </w:tcPr>
          <w:p w:rsidR="00DF29CA" w:rsidRPr="00825254" w:rsidRDefault="00DF29CA" w:rsidP="00AA0337">
            <w:pPr>
              <w:spacing w:line="240" w:lineRule="auto"/>
              <w:rPr>
                <w:sz w:val="18"/>
                <w:szCs w:val="18"/>
              </w:rPr>
            </w:pPr>
            <w:r w:rsidRPr="00825254">
              <w:rPr>
                <w:sz w:val="18"/>
                <w:szCs w:val="18"/>
              </w:rPr>
              <w:t>-</w:t>
            </w:r>
          </w:p>
        </w:tc>
      </w:tr>
      <w:tr w:rsidR="00DF29CA" w:rsidRPr="00825254" w:rsidTr="00AA0337">
        <w:tc>
          <w:tcPr>
            <w:tcW w:w="15538" w:type="dxa"/>
            <w:gridSpan w:val="9"/>
            <w:shd w:val="clear" w:color="auto" w:fill="auto"/>
          </w:tcPr>
          <w:p w:rsidR="00DF29CA" w:rsidRPr="00825254" w:rsidRDefault="00DF29CA" w:rsidP="00AA0337">
            <w:pPr>
              <w:spacing w:line="240" w:lineRule="auto"/>
              <w:rPr>
                <w:sz w:val="18"/>
                <w:szCs w:val="18"/>
              </w:rPr>
            </w:pPr>
            <w:r w:rsidRPr="00825254">
              <w:rPr>
                <w:b/>
                <w:sz w:val="18"/>
                <w:szCs w:val="18"/>
              </w:rPr>
              <w:lastRenderedPageBreak/>
              <w:t>Наименование «</w:t>
            </w:r>
            <w:proofErr w:type="spellStart"/>
            <w:r w:rsidRPr="00825254">
              <w:rPr>
                <w:b/>
                <w:sz w:val="18"/>
                <w:szCs w:val="18"/>
              </w:rPr>
              <w:t>подуслуги</w:t>
            </w:r>
            <w:proofErr w:type="spellEnd"/>
            <w:r w:rsidRPr="00825254">
              <w:rPr>
                <w:b/>
                <w:sz w:val="18"/>
                <w:szCs w:val="18"/>
              </w:rPr>
              <w:t>» 3. Предоставление земельного участка в собственность гражданину, имеющему право на бесплатное предоставление в собственность земельных участков, находящихся в муниципальной собственности, в соответствии с Законом Воронежской области от 13.05.2008 № 25-ОЗ «О регулировании земельных отношений на территории Воронежской области»</w:t>
            </w:r>
          </w:p>
        </w:tc>
      </w:tr>
      <w:tr w:rsidR="00DF29CA" w:rsidRPr="00825254" w:rsidTr="00AA0337">
        <w:tc>
          <w:tcPr>
            <w:tcW w:w="534" w:type="dxa"/>
            <w:shd w:val="clear" w:color="auto" w:fill="auto"/>
          </w:tcPr>
          <w:p w:rsidR="00DF29CA" w:rsidRPr="00825254" w:rsidRDefault="00DF29CA" w:rsidP="00AA0337">
            <w:pPr>
              <w:spacing w:line="240" w:lineRule="auto"/>
              <w:jc w:val="center"/>
              <w:rPr>
                <w:sz w:val="18"/>
                <w:szCs w:val="18"/>
              </w:rPr>
            </w:pPr>
            <w:r w:rsidRPr="00825254">
              <w:rPr>
                <w:sz w:val="18"/>
                <w:szCs w:val="18"/>
              </w:rPr>
              <w:t>1.</w:t>
            </w:r>
          </w:p>
        </w:tc>
        <w:tc>
          <w:tcPr>
            <w:tcW w:w="2976" w:type="dxa"/>
            <w:shd w:val="clear" w:color="auto" w:fill="auto"/>
          </w:tcPr>
          <w:p w:rsidR="00DF29CA" w:rsidRPr="00825254" w:rsidRDefault="00DF29CA" w:rsidP="00AA0337">
            <w:pPr>
              <w:spacing w:line="240" w:lineRule="auto"/>
              <w:rPr>
                <w:sz w:val="18"/>
                <w:szCs w:val="18"/>
              </w:rPr>
            </w:pPr>
            <w:r w:rsidRPr="00825254">
              <w:rPr>
                <w:sz w:val="18"/>
                <w:szCs w:val="18"/>
              </w:rPr>
              <w:t>постановление администрации Козловского сельского поселения  Бутурлиновского муниципального района о включении в Реестр</w:t>
            </w:r>
          </w:p>
        </w:tc>
        <w:tc>
          <w:tcPr>
            <w:tcW w:w="2273" w:type="dxa"/>
            <w:shd w:val="clear" w:color="auto" w:fill="auto"/>
          </w:tcPr>
          <w:p w:rsidR="00DF29CA" w:rsidRPr="00825254" w:rsidRDefault="00DF29CA" w:rsidP="00AA0337">
            <w:pPr>
              <w:spacing w:line="240" w:lineRule="auto"/>
              <w:rPr>
                <w:sz w:val="18"/>
                <w:szCs w:val="18"/>
              </w:rPr>
            </w:pPr>
            <w:r w:rsidRPr="00825254">
              <w:rPr>
                <w:sz w:val="18"/>
                <w:szCs w:val="18"/>
              </w:rPr>
              <w:t>-</w:t>
            </w:r>
          </w:p>
        </w:tc>
        <w:tc>
          <w:tcPr>
            <w:tcW w:w="1838" w:type="dxa"/>
            <w:shd w:val="clear" w:color="auto" w:fill="auto"/>
          </w:tcPr>
          <w:p w:rsidR="00DF29CA" w:rsidRPr="00825254" w:rsidRDefault="00DF29CA" w:rsidP="00AA0337">
            <w:pPr>
              <w:spacing w:line="240" w:lineRule="auto"/>
              <w:jc w:val="both"/>
              <w:rPr>
                <w:sz w:val="18"/>
                <w:szCs w:val="18"/>
              </w:rPr>
            </w:pPr>
            <w:r w:rsidRPr="00825254">
              <w:rPr>
                <w:sz w:val="18"/>
                <w:szCs w:val="18"/>
              </w:rPr>
              <w:t>положительный</w:t>
            </w:r>
          </w:p>
        </w:tc>
        <w:tc>
          <w:tcPr>
            <w:tcW w:w="1701" w:type="dxa"/>
            <w:shd w:val="clear" w:color="auto" w:fill="auto"/>
          </w:tcPr>
          <w:p w:rsidR="00DF29CA" w:rsidRPr="00825254" w:rsidRDefault="00DF29CA" w:rsidP="00AA0337">
            <w:pPr>
              <w:spacing w:line="240" w:lineRule="auto"/>
              <w:jc w:val="both"/>
              <w:rPr>
                <w:sz w:val="18"/>
                <w:szCs w:val="18"/>
              </w:rPr>
            </w:pPr>
            <w:r w:rsidRPr="00825254">
              <w:rPr>
                <w:sz w:val="18"/>
                <w:szCs w:val="18"/>
              </w:rPr>
              <w:t>-</w:t>
            </w:r>
          </w:p>
        </w:tc>
        <w:tc>
          <w:tcPr>
            <w:tcW w:w="1559" w:type="dxa"/>
            <w:shd w:val="clear" w:color="auto" w:fill="auto"/>
          </w:tcPr>
          <w:p w:rsidR="00DF29CA" w:rsidRPr="00825254" w:rsidRDefault="00DF29CA" w:rsidP="00AA0337">
            <w:pPr>
              <w:spacing w:line="240" w:lineRule="auto"/>
              <w:jc w:val="both"/>
              <w:rPr>
                <w:sz w:val="18"/>
                <w:szCs w:val="18"/>
              </w:rPr>
            </w:pPr>
            <w:r w:rsidRPr="00825254">
              <w:rPr>
                <w:sz w:val="18"/>
                <w:szCs w:val="18"/>
              </w:rPr>
              <w:t>-</w:t>
            </w:r>
          </w:p>
        </w:tc>
        <w:tc>
          <w:tcPr>
            <w:tcW w:w="1985" w:type="dxa"/>
            <w:shd w:val="clear" w:color="auto" w:fill="auto"/>
          </w:tcPr>
          <w:p w:rsidR="00DF29CA" w:rsidRPr="00825254" w:rsidRDefault="00DF29CA" w:rsidP="00AA0337">
            <w:pPr>
              <w:spacing w:line="240" w:lineRule="auto"/>
              <w:rPr>
                <w:sz w:val="18"/>
                <w:szCs w:val="18"/>
              </w:rPr>
            </w:pPr>
            <w:r w:rsidRPr="00825254">
              <w:rPr>
                <w:sz w:val="18"/>
                <w:szCs w:val="18"/>
              </w:rPr>
              <w:t>- в органе на бумажном носителе;</w:t>
            </w:r>
          </w:p>
          <w:p w:rsidR="00DF29CA" w:rsidRPr="00825254" w:rsidRDefault="00DF29CA" w:rsidP="00AA0337">
            <w:pPr>
              <w:spacing w:line="240" w:lineRule="auto"/>
              <w:rPr>
                <w:sz w:val="18"/>
                <w:szCs w:val="18"/>
              </w:rPr>
            </w:pPr>
            <w:r w:rsidRPr="00825254">
              <w:rPr>
                <w:sz w:val="18"/>
                <w:szCs w:val="18"/>
              </w:rPr>
              <w:t>- в МФЦ на бумажном носителе, полученном из органа;</w:t>
            </w:r>
          </w:p>
          <w:p w:rsidR="00DF29CA" w:rsidRPr="00825254" w:rsidRDefault="00DF29CA" w:rsidP="00AA0337">
            <w:pPr>
              <w:spacing w:line="240" w:lineRule="auto"/>
              <w:rPr>
                <w:sz w:val="18"/>
                <w:szCs w:val="18"/>
              </w:rPr>
            </w:pPr>
            <w:r w:rsidRPr="00825254">
              <w:rPr>
                <w:sz w:val="18"/>
                <w:szCs w:val="18"/>
              </w:rPr>
              <w:t>- по почте;</w:t>
            </w:r>
          </w:p>
          <w:p w:rsidR="00DF29CA" w:rsidRPr="00825254" w:rsidRDefault="00DF29CA" w:rsidP="00AA0337">
            <w:pPr>
              <w:spacing w:line="240" w:lineRule="auto"/>
              <w:rPr>
                <w:sz w:val="18"/>
                <w:szCs w:val="18"/>
              </w:rPr>
            </w:pPr>
            <w:r w:rsidRPr="00825254">
              <w:rPr>
                <w:sz w:val="18"/>
                <w:szCs w:val="18"/>
              </w:rPr>
              <w:t>- через личный кабинет Портала Воронежской области в виде электронного документа;</w:t>
            </w:r>
          </w:p>
          <w:p w:rsidR="00DF29CA" w:rsidRPr="00825254" w:rsidRDefault="00DF29CA" w:rsidP="00AA0337">
            <w:pPr>
              <w:spacing w:line="240" w:lineRule="auto"/>
              <w:rPr>
                <w:sz w:val="18"/>
                <w:szCs w:val="18"/>
              </w:rPr>
            </w:pPr>
            <w:r w:rsidRPr="00825254">
              <w:rPr>
                <w:sz w:val="18"/>
                <w:szCs w:val="18"/>
              </w:rPr>
              <w:t>- через личный кабинет Единого портала государственных и муниципальных услуг в виде электронного документа;</w:t>
            </w:r>
          </w:p>
          <w:p w:rsidR="00DF29CA" w:rsidRPr="00825254" w:rsidRDefault="00DF29CA" w:rsidP="00AA0337">
            <w:pPr>
              <w:spacing w:line="240" w:lineRule="auto"/>
              <w:rPr>
                <w:sz w:val="18"/>
                <w:szCs w:val="18"/>
              </w:rPr>
            </w:pPr>
            <w:r w:rsidRPr="00825254">
              <w:rPr>
                <w:sz w:val="18"/>
                <w:szCs w:val="18"/>
              </w:rPr>
              <w:lastRenderedPageBreak/>
              <w:t>- по электронной почте</w:t>
            </w:r>
          </w:p>
        </w:tc>
        <w:tc>
          <w:tcPr>
            <w:tcW w:w="1276" w:type="dxa"/>
            <w:shd w:val="clear" w:color="auto" w:fill="auto"/>
          </w:tcPr>
          <w:p w:rsidR="00DF29CA" w:rsidRPr="00825254" w:rsidRDefault="00DF29CA" w:rsidP="00AA0337">
            <w:pPr>
              <w:spacing w:line="240" w:lineRule="auto"/>
              <w:rPr>
                <w:sz w:val="18"/>
                <w:szCs w:val="18"/>
              </w:rPr>
            </w:pPr>
            <w:r w:rsidRPr="00825254">
              <w:rPr>
                <w:sz w:val="18"/>
                <w:szCs w:val="18"/>
              </w:rPr>
              <w:lastRenderedPageBreak/>
              <w:t>-</w:t>
            </w:r>
          </w:p>
        </w:tc>
        <w:tc>
          <w:tcPr>
            <w:tcW w:w="1396" w:type="dxa"/>
            <w:shd w:val="clear" w:color="auto" w:fill="auto"/>
          </w:tcPr>
          <w:p w:rsidR="00DF29CA" w:rsidRPr="00825254" w:rsidRDefault="00DF29CA" w:rsidP="00AA0337">
            <w:pPr>
              <w:spacing w:line="240" w:lineRule="auto"/>
              <w:rPr>
                <w:sz w:val="18"/>
                <w:szCs w:val="18"/>
              </w:rPr>
            </w:pPr>
            <w:r w:rsidRPr="00825254">
              <w:rPr>
                <w:sz w:val="18"/>
                <w:szCs w:val="18"/>
              </w:rPr>
              <w:t>-</w:t>
            </w:r>
          </w:p>
        </w:tc>
      </w:tr>
      <w:tr w:rsidR="00DF29CA" w:rsidRPr="00825254" w:rsidTr="00AA0337">
        <w:tc>
          <w:tcPr>
            <w:tcW w:w="534" w:type="dxa"/>
            <w:shd w:val="clear" w:color="auto" w:fill="auto"/>
          </w:tcPr>
          <w:p w:rsidR="00DF29CA" w:rsidRPr="00825254" w:rsidRDefault="00DF29CA" w:rsidP="00AA0337">
            <w:pPr>
              <w:spacing w:line="240" w:lineRule="auto"/>
              <w:jc w:val="center"/>
              <w:rPr>
                <w:sz w:val="18"/>
                <w:szCs w:val="18"/>
              </w:rPr>
            </w:pPr>
          </w:p>
        </w:tc>
        <w:tc>
          <w:tcPr>
            <w:tcW w:w="2976" w:type="dxa"/>
            <w:shd w:val="clear" w:color="auto" w:fill="auto"/>
          </w:tcPr>
          <w:p w:rsidR="00DF29CA" w:rsidRPr="00825254" w:rsidRDefault="00DF29CA" w:rsidP="00AA0337">
            <w:pPr>
              <w:spacing w:line="240" w:lineRule="auto"/>
              <w:rPr>
                <w:sz w:val="18"/>
                <w:szCs w:val="18"/>
              </w:rPr>
            </w:pPr>
            <w:r w:rsidRPr="00825254">
              <w:rPr>
                <w:sz w:val="18"/>
                <w:szCs w:val="18"/>
              </w:rPr>
              <w:t>предложение о предоставлении земельного участка гражданину</w:t>
            </w:r>
          </w:p>
        </w:tc>
        <w:tc>
          <w:tcPr>
            <w:tcW w:w="2273" w:type="dxa"/>
            <w:shd w:val="clear" w:color="auto" w:fill="auto"/>
          </w:tcPr>
          <w:p w:rsidR="00DF29CA" w:rsidRPr="00825254" w:rsidRDefault="00DF29CA" w:rsidP="00AA0337">
            <w:pPr>
              <w:spacing w:line="240" w:lineRule="auto"/>
              <w:rPr>
                <w:sz w:val="18"/>
                <w:szCs w:val="18"/>
              </w:rPr>
            </w:pPr>
            <w:r w:rsidRPr="00825254">
              <w:rPr>
                <w:sz w:val="18"/>
                <w:szCs w:val="18"/>
              </w:rPr>
              <w:t>-</w:t>
            </w:r>
          </w:p>
        </w:tc>
        <w:tc>
          <w:tcPr>
            <w:tcW w:w="1838" w:type="dxa"/>
            <w:shd w:val="clear" w:color="auto" w:fill="auto"/>
          </w:tcPr>
          <w:p w:rsidR="00DF29CA" w:rsidRPr="00825254" w:rsidRDefault="00DF29CA" w:rsidP="00AA0337">
            <w:pPr>
              <w:spacing w:line="240" w:lineRule="auto"/>
              <w:jc w:val="both"/>
              <w:rPr>
                <w:sz w:val="18"/>
                <w:szCs w:val="18"/>
              </w:rPr>
            </w:pPr>
            <w:r w:rsidRPr="00825254">
              <w:rPr>
                <w:sz w:val="18"/>
                <w:szCs w:val="18"/>
              </w:rPr>
              <w:t xml:space="preserve">положительный </w:t>
            </w:r>
          </w:p>
        </w:tc>
        <w:tc>
          <w:tcPr>
            <w:tcW w:w="1701" w:type="dxa"/>
            <w:shd w:val="clear" w:color="auto" w:fill="auto"/>
          </w:tcPr>
          <w:p w:rsidR="00DF29CA" w:rsidRPr="00825254" w:rsidRDefault="00DF29CA" w:rsidP="00AA0337">
            <w:pPr>
              <w:spacing w:line="240" w:lineRule="auto"/>
              <w:jc w:val="both"/>
              <w:rPr>
                <w:sz w:val="18"/>
                <w:szCs w:val="18"/>
              </w:rPr>
            </w:pPr>
            <w:r w:rsidRPr="00825254">
              <w:rPr>
                <w:sz w:val="18"/>
                <w:szCs w:val="18"/>
              </w:rPr>
              <w:t>-</w:t>
            </w:r>
          </w:p>
        </w:tc>
        <w:tc>
          <w:tcPr>
            <w:tcW w:w="1559" w:type="dxa"/>
            <w:shd w:val="clear" w:color="auto" w:fill="auto"/>
          </w:tcPr>
          <w:p w:rsidR="00DF29CA" w:rsidRPr="00825254" w:rsidRDefault="00DF29CA" w:rsidP="00AA0337">
            <w:pPr>
              <w:spacing w:line="240" w:lineRule="auto"/>
              <w:jc w:val="both"/>
              <w:rPr>
                <w:sz w:val="18"/>
                <w:szCs w:val="18"/>
              </w:rPr>
            </w:pPr>
            <w:r w:rsidRPr="00825254">
              <w:rPr>
                <w:sz w:val="18"/>
                <w:szCs w:val="18"/>
              </w:rPr>
              <w:t>-</w:t>
            </w:r>
          </w:p>
        </w:tc>
        <w:tc>
          <w:tcPr>
            <w:tcW w:w="1985" w:type="dxa"/>
            <w:shd w:val="clear" w:color="auto" w:fill="auto"/>
          </w:tcPr>
          <w:p w:rsidR="00DF29CA" w:rsidRPr="00825254" w:rsidRDefault="00DF29CA" w:rsidP="00AA0337">
            <w:pPr>
              <w:spacing w:line="240" w:lineRule="auto"/>
              <w:rPr>
                <w:sz w:val="18"/>
                <w:szCs w:val="18"/>
              </w:rPr>
            </w:pPr>
            <w:r w:rsidRPr="00825254">
              <w:rPr>
                <w:sz w:val="18"/>
                <w:szCs w:val="18"/>
              </w:rPr>
              <w:t xml:space="preserve">- по почте с заказным письмом </w:t>
            </w:r>
          </w:p>
        </w:tc>
        <w:tc>
          <w:tcPr>
            <w:tcW w:w="1276" w:type="dxa"/>
            <w:shd w:val="clear" w:color="auto" w:fill="auto"/>
          </w:tcPr>
          <w:p w:rsidR="00DF29CA" w:rsidRPr="00825254" w:rsidRDefault="00DF29CA" w:rsidP="00AA0337">
            <w:pPr>
              <w:spacing w:line="240" w:lineRule="auto"/>
              <w:jc w:val="both"/>
              <w:rPr>
                <w:sz w:val="18"/>
                <w:szCs w:val="18"/>
              </w:rPr>
            </w:pPr>
            <w:r w:rsidRPr="00825254">
              <w:rPr>
                <w:sz w:val="18"/>
                <w:szCs w:val="18"/>
              </w:rPr>
              <w:t>-</w:t>
            </w:r>
          </w:p>
        </w:tc>
        <w:tc>
          <w:tcPr>
            <w:tcW w:w="1396" w:type="dxa"/>
            <w:shd w:val="clear" w:color="auto" w:fill="auto"/>
          </w:tcPr>
          <w:p w:rsidR="00DF29CA" w:rsidRPr="00825254" w:rsidRDefault="00DF29CA" w:rsidP="00AA0337">
            <w:pPr>
              <w:spacing w:line="240" w:lineRule="auto"/>
              <w:rPr>
                <w:sz w:val="18"/>
                <w:szCs w:val="18"/>
              </w:rPr>
            </w:pPr>
            <w:r w:rsidRPr="00825254">
              <w:rPr>
                <w:sz w:val="18"/>
                <w:szCs w:val="18"/>
              </w:rPr>
              <w:t>-</w:t>
            </w:r>
          </w:p>
        </w:tc>
      </w:tr>
      <w:tr w:rsidR="00DF29CA" w:rsidRPr="00825254" w:rsidTr="00AA0337">
        <w:tc>
          <w:tcPr>
            <w:tcW w:w="534" w:type="dxa"/>
            <w:shd w:val="clear" w:color="auto" w:fill="auto"/>
          </w:tcPr>
          <w:p w:rsidR="00DF29CA" w:rsidRPr="00825254" w:rsidRDefault="00DF29CA" w:rsidP="00AA0337">
            <w:pPr>
              <w:spacing w:line="240" w:lineRule="auto"/>
              <w:jc w:val="center"/>
              <w:rPr>
                <w:sz w:val="18"/>
                <w:szCs w:val="18"/>
              </w:rPr>
            </w:pPr>
          </w:p>
        </w:tc>
        <w:tc>
          <w:tcPr>
            <w:tcW w:w="2976" w:type="dxa"/>
            <w:shd w:val="clear" w:color="auto" w:fill="auto"/>
          </w:tcPr>
          <w:p w:rsidR="00DF29CA" w:rsidRPr="00825254" w:rsidRDefault="00DF29CA" w:rsidP="00AA0337">
            <w:pPr>
              <w:spacing w:line="240" w:lineRule="auto"/>
              <w:rPr>
                <w:sz w:val="18"/>
                <w:szCs w:val="18"/>
              </w:rPr>
            </w:pPr>
            <w:r w:rsidRPr="00825254">
              <w:rPr>
                <w:sz w:val="18"/>
                <w:szCs w:val="18"/>
              </w:rPr>
              <w:t>постановление администрации Козловского сельского поселения  Бутурлиновского муниципального района о предоставлении земельного участка</w:t>
            </w:r>
          </w:p>
        </w:tc>
        <w:tc>
          <w:tcPr>
            <w:tcW w:w="2273" w:type="dxa"/>
            <w:shd w:val="clear" w:color="auto" w:fill="auto"/>
          </w:tcPr>
          <w:p w:rsidR="00DF29CA" w:rsidRPr="00825254" w:rsidRDefault="00DF29CA" w:rsidP="00AA0337">
            <w:pPr>
              <w:spacing w:line="240" w:lineRule="auto"/>
              <w:rPr>
                <w:sz w:val="18"/>
                <w:szCs w:val="18"/>
              </w:rPr>
            </w:pPr>
            <w:r w:rsidRPr="00825254">
              <w:rPr>
                <w:sz w:val="18"/>
                <w:szCs w:val="18"/>
              </w:rPr>
              <w:t>-</w:t>
            </w:r>
          </w:p>
        </w:tc>
        <w:tc>
          <w:tcPr>
            <w:tcW w:w="1838" w:type="dxa"/>
            <w:shd w:val="clear" w:color="auto" w:fill="auto"/>
          </w:tcPr>
          <w:p w:rsidR="00DF29CA" w:rsidRPr="00825254" w:rsidRDefault="00DF29CA" w:rsidP="00AA0337">
            <w:pPr>
              <w:spacing w:line="240" w:lineRule="auto"/>
              <w:jc w:val="both"/>
              <w:rPr>
                <w:sz w:val="18"/>
                <w:szCs w:val="18"/>
              </w:rPr>
            </w:pPr>
            <w:r w:rsidRPr="00825254">
              <w:rPr>
                <w:sz w:val="18"/>
                <w:szCs w:val="18"/>
              </w:rPr>
              <w:t>положительный</w:t>
            </w:r>
          </w:p>
        </w:tc>
        <w:tc>
          <w:tcPr>
            <w:tcW w:w="1701" w:type="dxa"/>
            <w:shd w:val="clear" w:color="auto" w:fill="auto"/>
          </w:tcPr>
          <w:p w:rsidR="00DF29CA" w:rsidRPr="00825254" w:rsidRDefault="00DF29CA" w:rsidP="00AA0337">
            <w:pPr>
              <w:spacing w:line="240" w:lineRule="auto"/>
              <w:jc w:val="both"/>
              <w:rPr>
                <w:sz w:val="18"/>
                <w:szCs w:val="18"/>
              </w:rPr>
            </w:pPr>
            <w:r w:rsidRPr="00825254">
              <w:rPr>
                <w:sz w:val="18"/>
                <w:szCs w:val="18"/>
              </w:rPr>
              <w:t>-</w:t>
            </w:r>
          </w:p>
        </w:tc>
        <w:tc>
          <w:tcPr>
            <w:tcW w:w="1559" w:type="dxa"/>
            <w:shd w:val="clear" w:color="auto" w:fill="auto"/>
          </w:tcPr>
          <w:p w:rsidR="00DF29CA" w:rsidRPr="00825254" w:rsidRDefault="00DF29CA" w:rsidP="00AA0337">
            <w:pPr>
              <w:spacing w:line="240" w:lineRule="auto"/>
              <w:jc w:val="both"/>
              <w:rPr>
                <w:sz w:val="18"/>
                <w:szCs w:val="18"/>
              </w:rPr>
            </w:pPr>
            <w:r w:rsidRPr="00825254">
              <w:rPr>
                <w:sz w:val="18"/>
                <w:szCs w:val="18"/>
              </w:rPr>
              <w:t>-</w:t>
            </w:r>
          </w:p>
        </w:tc>
        <w:tc>
          <w:tcPr>
            <w:tcW w:w="1985" w:type="dxa"/>
            <w:shd w:val="clear" w:color="auto" w:fill="auto"/>
          </w:tcPr>
          <w:p w:rsidR="00DF29CA" w:rsidRPr="00825254" w:rsidRDefault="00DF29CA" w:rsidP="00AA0337">
            <w:pPr>
              <w:spacing w:line="240" w:lineRule="auto"/>
              <w:rPr>
                <w:sz w:val="18"/>
                <w:szCs w:val="18"/>
              </w:rPr>
            </w:pPr>
            <w:r w:rsidRPr="00825254">
              <w:rPr>
                <w:sz w:val="18"/>
                <w:szCs w:val="18"/>
              </w:rPr>
              <w:t>- в органе на бумажном носителе;</w:t>
            </w:r>
          </w:p>
          <w:p w:rsidR="00DF29CA" w:rsidRPr="00825254" w:rsidRDefault="00DF29CA" w:rsidP="00AA0337">
            <w:pPr>
              <w:spacing w:line="240" w:lineRule="auto"/>
              <w:rPr>
                <w:sz w:val="18"/>
                <w:szCs w:val="18"/>
              </w:rPr>
            </w:pPr>
            <w:r w:rsidRPr="00825254">
              <w:rPr>
                <w:sz w:val="18"/>
                <w:szCs w:val="18"/>
              </w:rPr>
              <w:t>- в МФЦ на бумажном носителе, полученном из органа;</w:t>
            </w:r>
          </w:p>
          <w:p w:rsidR="00DF29CA" w:rsidRPr="00825254" w:rsidRDefault="00DF29CA" w:rsidP="00AA0337">
            <w:pPr>
              <w:spacing w:line="240" w:lineRule="auto"/>
              <w:rPr>
                <w:sz w:val="18"/>
                <w:szCs w:val="18"/>
              </w:rPr>
            </w:pPr>
            <w:r w:rsidRPr="00825254">
              <w:rPr>
                <w:sz w:val="18"/>
                <w:szCs w:val="18"/>
              </w:rPr>
              <w:t>- по почте;</w:t>
            </w:r>
          </w:p>
          <w:p w:rsidR="00DF29CA" w:rsidRPr="00825254" w:rsidRDefault="00DF29CA" w:rsidP="00AA0337">
            <w:pPr>
              <w:spacing w:line="240" w:lineRule="auto"/>
              <w:rPr>
                <w:sz w:val="18"/>
                <w:szCs w:val="18"/>
              </w:rPr>
            </w:pPr>
            <w:r w:rsidRPr="00825254">
              <w:rPr>
                <w:sz w:val="18"/>
                <w:szCs w:val="18"/>
              </w:rPr>
              <w:t>- через личный кабинет Портала Воронежской области в виде электронного документа;</w:t>
            </w:r>
          </w:p>
          <w:p w:rsidR="00DF29CA" w:rsidRPr="00825254" w:rsidRDefault="00DF29CA" w:rsidP="00AA0337">
            <w:pPr>
              <w:spacing w:line="240" w:lineRule="auto"/>
              <w:rPr>
                <w:sz w:val="18"/>
                <w:szCs w:val="18"/>
              </w:rPr>
            </w:pPr>
            <w:r w:rsidRPr="00825254">
              <w:rPr>
                <w:sz w:val="18"/>
                <w:szCs w:val="18"/>
              </w:rPr>
              <w:t>- через личный кабинет Единого портала государственных и муниципальных услуг в виде электронного документа;</w:t>
            </w:r>
          </w:p>
          <w:p w:rsidR="00DF29CA" w:rsidRPr="00825254" w:rsidRDefault="00DF29CA" w:rsidP="00AA0337">
            <w:pPr>
              <w:spacing w:line="240" w:lineRule="auto"/>
              <w:rPr>
                <w:sz w:val="18"/>
                <w:szCs w:val="18"/>
              </w:rPr>
            </w:pPr>
            <w:r w:rsidRPr="00825254">
              <w:rPr>
                <w:sz w:val="18"/>
                <w:szCs w:val="18"/>
              </w:rPr>
              <w:t>- по электронной почте</w:t>
            </w:r>
          </w:p>
        </w:tc>
        <w:tc>
          <w:tcPr>
            <w:tcW w:w="1276" w:type="dxa"/>
            <w:shd w:val="clear" w:color="auto" w:fill="auto"/>
          </w:tcPr>
          <w:p w:rsidR="00DF29CA" w:rsidRPr="00825254" w:rsidRDefault="00DF29CA" w:rsidP="00AA0337">
            <w:pPr>
              <w:spacing w:line="240" w:lineRule="auto"/>
              <w:rPr>
                <w:sz w:val="18"/>
                <w:szCs w:val="18"/>
              </w:rPr>
            </w:pPr>
            <w:r w:rsidRPr="00825254">
              <w:rPr>
                <w:sz w:val="18"/>
                <w:szCs w:val="18"/>
              </w:rPr>
              <w:t>-</w:t>
            </w:r>
          </w:p>
        </w:tc>
        <w:tc>
          <w:tcPr>
            <w:tcW w:w="1396" w:type="dxa"/>
            <w:shd w:val="clear" w:color="auto" w:fill="auto"/>
          </w:tcPr>
          <w:p w:rsidR="00DF29CA" w:rsidRPr="00825254" w:rsidRDefault="00DF29CA" w:rsidP="00AA0337">
            <w:pPr>
              <w:spacing w:line="240" w:lineRule="auto"/>
              <w:rPr>
                <w:sz w:val="18"/>
                <w:szCs w:val="18"/>
              </w:rPr>
            </w:pPr>
            <w:r w:rsidRPr="00825254">
              <w:rPr>
                <w:sz w:val="18"/>
                <w:szCs w:val="18"/>
              </w:rPr>
              <w:t>-</w:t>
            </w:r>
          </w:p>
        </w:tc>
      </w:tr>
      <w:tr w:rsidR="00DF29CA" w:rsidRPr="00825254" w:rsidTr="00AA0337">
        <w:tc>
          <w:tcPr>
            <w:tcW w:w="534" w:type="dxa"/>
            <w:shd w:val="clear" w:color="auto" w:fill="auto"/>
          </w:tcPr>
          <w:p w:rsidR="00DF29CA" w:rsidRPr="00825254" w:rsidRDefault="00DF29CA" w:rsidP="00AA0337">
            <w:pPr>
              <w:spacing w:line="240" w:lineRule="auto"/>
              <w:jc w:val="center"/>
              <w:rPr>
                <w:sz w:val="18"/>
                <w:szCs w:val="18"/>
              </w:rPr>
            </w:pPr>
          </w:p>
        </w:tc>
        <w:tc>
          <w:tcPr>
            <w:tcW w:w="2976" w:type="dxa"/>
            <w:shd w:val="clear" w:color="auto" w:fill="auto"/>
          </w:tcPr>
          <w:p w:rsidR="00DF29CA" w:rsidRPr="00825254" w:rsidRDefault="00DF29CA" w:rsidP="00AA0337">
            <w:pPr>
              <w:spacing w:line="240" w:lineRule="auto"/>
              <w:rPr>
                <w:sz w:val="18"/>
                <w:szCs w:val="18"/>
              </w:rPr>
            </w:pPr>
            <w:r w:rsidRPr="00825254">
              <w:rPr>
                <w:sz w:val="18"/>
                <w:szCs w:val="18"/>
              </w:rPr>
              <w:t>уведомление об отказе во включении в Реестр</w:t>
            </w:r>
          </w:p>
        </w:tc>
        <w:tc>
          <w:tcPr>
            <w:tcW w:w="2273" w:type="dxa"/>
            <w:shd w:val="clear" w:color="auto" w:fill="auto"/>
          </w:tcPr>
          <w:p w:rsidR="00DF29CA" w:rsidRPr="00825254" w:rsidRDefault="00DF29CA" w:rsidP="00AA0337">
            <w:pPr>
              <w:spacing w:line="240" w:lineRule="auto"/>
              <w:rPr>
                <w:sz w:val="18"/>
                <w:szCs w:val="18"/>
              </w:rPr>
            </w:pPr>
            <w:r w:rsidRPr="00825254">
              <w:rPr>
                <w:sz w:val="18"/>
                <w:szCs w:val="18"/>
              </w:rPr>
              <w:t>-</w:t>
            </w:r>
          </w:p>
        </w:tc>
        <w:tc>
          <w:tcPr>
            <w:tcW w:w="1838" w:type="dxa"/>
            <w:shd w:val="clear" w:color="auto" w:fill="auto"/>
          </w:tcPr>
          <w:p w:rsidR="00DF29CA" w:rsidRPr="00825254" w:rsidRDefault="00DF29CA" w:rsidP="00AA0337">
            <w:pPr>
              <w:spacing w:line="240" w:lineRule="auto"/>
              <w:jc w:val="both"/>
              <w:rPr>
                <w:sz w:val="18"/>
                <w:szCs w:val="18"/>
              </w:rPr>
            </w:pPr>
            <w:r w:rsidRPr="00825254">
              <w:rPr>
                <w:sz w:val="18"/>
                <w:szCs w:val="18"/>
              </w:rPr>
              <w:t xml:space="preserve">отрицательный </w:t>
            </w:r>
          </w:p>
        </w:tc>
        <w:tc>
          <w:tcPr>
            <w:tcW w:w="1701" w:type="dxa"/>
            <w:shd w:val="clear" w:color="auto" w:fill="auto"/>
          </w:tcPr>
          <w:p w:rsidR="00DF29CA" w:rsidRPr="00825254" w:rsidRDefault="00DF29CA" w:rsidP="00AA0337">
            <w:pPr>
              <w:spacing w:line="240" w:lineRule="auto"/>
              <w:jc w:val="both"/>
              <w:rPr>
                <w:sz w:val="18"/>
                <w:szCs w:val="18"/>
              </w:rPr>
            </w:pPr>
          </w:p>
        </w:tc>
        <w:tc>
          <w:tcPr>
            <w:tcW w:w="1559" w:type="dxa"/>
            <w:shd w:val="clear" w:color="auto" w:fill="auto"/>
          </w:tcPr>
          <w:p w:rsidR="00DF29CA" w:rsidRPr="00825254" w:rsidRDefault="00DF29CA" w:rsidP="00AA0337">
            <w:pPr>
              <w:spacing w:line="240" w:lineRule="auto"/>
              <w:jc w:val="both"/>
              <w:rPr>
                <w:sz w:val="18"/>
                <w:szCs w:val="18"/>
              </w:rPr>
            </w:pPr>
          </w:p>
        </w:tc>
        <w:tc>
          <w:tcPr>
            <w:tcW w:w="1985" w:type="dxa"/>
            <w:shd w:val="clear" w:color="auto" w:fill="auto"/>
          </w:tcPr>
          <w:p w:rsidR="00DF29CA" w:rsidRPr="00825254" w:rsidRDefault="00DF29CA" w:rsidP="00AA0337">
            <w:pPr>
              <w:spacing w:line="240" w:lineRule="auto"/>
              <w:rPr>
                <w:sz w:val="18"/>
                <w:szCs w:val="18"/>
              </w:rPr>
            </w:pPr>
            <w:r w:rsidRPr="00825254">
              <w:rPr>
                <w:sz w:val="18"/>
                <w:szCs w:val="18"/>
              </w:rPr>
              <w:t>- по почте с заказным письмом</w:t>
            </w:r>
          </w:p>
        </w:tc>
        <w:tc>
          <w:tcPr>
            <w:tcW w:w="1276" w:type="dxa"/>
            <w:shd w:val="clear" w:color="auto" w:fill="auto"/>
          </w:tcPr>
          <w:p w:rsidR="00DF29CA" w:rsidRPr="00825254" w:rsidRDefault="00DF29CA" w:rsidP="00AA0337">
            <w:pPr>
              <w:spacing w:line="240" w:lineRule="auto"/>
              <w:jc w:val="both"/>
              <w:rPr>
                <w:sz w:val="18"/>
                <w:szCs w:val="18"/>
              </w:rPr>
            </w:pPr>
            <w:r w:rsidRPr="00825254">
              <w:rPr>
                <w:sz w:val="18"/>
                <w:szCs w:val="18"/>
              </w:rPr>
              <w:t>-</w:t>
            </w:r>
          </w:p>
        </w:tc>
        <w:tc>
          <w:tcPr>
            <w:tcW w:w="1396" w:type="dxa"/>
            <w:shd w:val="clear" w:color="auto" w:fill="auto"/>
          </w:tcPr>
          <w:p w:rsidR="00DF29CA" w:rsidRPr="00825254" w:rsidRDefault="00DF29CA" w:rsidP="00AA0337">
            <w:pPr>
              <w:spacing w:line="240" w:lineRule="auto"/>
              <w:rPr>
                <w:sz w:val="18"/>
                <w:szCs w:val="18"/>
              </w:rPr>
            </w:pPr>
            <w:r w:rsidRPr="00825254">
              <w:rPr>
                <w:sz w:val="18"/>
                <w:szCs w:val="18"/>
              </w:rPr>
              <w:t>-</w:t>
            </w:r>
          </w:p>
        </w:tc>
      </w:tr>
    </w:tbl>
    <w:p w:rsidR="00DF29CA" w:rsidRPr="00825254" w:rsidRDefault="00DF29CA" w:rsidP="00DF29CA">
      <w:pPr>
        <w:spacing w:after="0"/>
        <w:rPr>
          <w:b/>
          <w:sz w:val="20"/>
          <w:szCs w:val="28"/>
        </w:rPr>
      </w:pPr>
    </w:p>
    <w:p w:rsidR="00DF29CA" w:rsidRPr="00825254" w:rsidRDefault="00DF29CA" w:rsidP="00DF29CA">
      <w:pPr>
        <w:spacing w:after="0"/>
        <w:rPr>
          <w:b/>
          <w:sz w:val="20"/>
          <w:szCs w:val="28"/>
        </w:rPr>
      </w:pPr>
    </w:p>
    <w:p w:rsidR="00DF29CA" w:rsidRPr="00825254" w:rsidRDefault="00DF29CA" w:rsidP="00DF29CA">
      <w:pPr>
        <w:spacing w:after="0"/>
        <w:rPr>
          <w:b/>
          <w:sz w:val="20"/>
          <w:szCs w:val="28"/>
        </w:rPr>
      </w:pPr>
      <w:r w:rsidRPr="00825254">
        <w:rPr>
          <w:b/>
          <w:sz w:val="20"/>
          <w:szCs w:val="28"/>
        </w:rPr>
        <w:t>Раздел 7. «Технологические процессы предоставления «услуги»</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1"/>
        <w:gridCol w:w="2444"/>
        <w:gridCol w:w="3260"/>
        <w:gridCol w:w="1843"/>
        <w:gridCol w:w="1701"/>
        <w:gridCol w:w="142"/>
        <w:gridCol w:w="2268"/>
        <w:gridCol w:w="3118"/>
      </w:tblGrid>
      <w:tr w:rsidR="00DF29CA" w:rsidRPr="00825254" w:rsidTr="00AA0337">
        <w:tc>
          <w:tcPr>
            <w:tcW w:w="641" w:type="dxa"/>
            <w:shd w:val="clear" w:color="auto" w:fill="auto"/>
          </w:tcPr>
          <w:p w:rsidR="00DF29CA" w:rsidRPr="00825254" w:rsidRDefault="00DF29CA" w:rsidP="00AA0337">
            <w:pPr>
              <w:spacing w:line="240" w:lineRule="auto"/>
              <w:jc w:val="center"/>
              <w:rPr>
                <w:b/>
                <w:sz w:val="18"/>
                <w:szCs w:val="18"/>
              </w:rPr>
            </w:pPr>
            <w:r w:rsidRPr="00825254">
              <w:rPr>
                <w:b/>
                <w:sz w:val="18"/>
                <w:szCs w:val="18"/>
              </w:rPr>
              <w:t xml:space="preserve">№ </w:t>
            </w:r>
            <w:proofErr w:type="spellStart"/>
            <w:proofErr w:type="gramStart"/>
            <w:r w:rsidRPr="00825254">
              <w:rPr>
                <w:b/>
                <w:sz w:val="18"/>
                <w:szCs w:val="18"/>
              </w:rPr>
              <w:t>п</w:t>
            </w:r>
            <w:proofErr w:type="spellEnd"/>
            <w:proofErr w:type="gramEnd"/>
            <w:r w:rsidRPr="00825254">
              <w:rPr>
                <w:b/>
                <w:sz w:val="18"/>
                <w:szCs w:val="18"/>
              </w:rPr>
              <w:t>/</w:t>
            </w:r>
            <w:proofErr w:type="spellStart"/>
            <w:r w:rsidRPr="00825254">
              <w:rPr>
                <w:b/>
                <w:sz w:val="18"/>
                <w:szCs w:val="18"/>
              </w:rPr>
              <w:t>п</w:t>
            </w:r>
            <w:proofErr w:type="spellEnd"/>
          </w:p>
        </w:tc>
        <w:tc>
          <w:tcPr>
            <w:tcW w:w="2444" w:type="dxa"/>
            <w:shd w:val="clear" w:color="auto" w:fill="auto"/>
          </w:tcPr>
          <w:p w:rsidR="00DF29CA" w:rsidRPr="00825254" w:rsidRDefault="00DF29CA" w:rsidP="00AA0337">
            <w:pPr>
              <w:spacing w:line="240" w:lineRule="auto"/>
              <w:jc w:val="center"/>
              <w:rPr>
                <w:b/>
                <w:sz w:val="18"/>
                <w:szCs w:val="18"/>
              </w:rPr>
            </w:pPr>
            <w:r w:rsidRPr="00825254">
              <w:rPr>
                <w:b/>
                <w:sz w:val="18"/>
                <w:szCs w:val="18"/>
              </w:rPr>
              <w:t>Наименование процедуры процесса</w:t>
            </w:r>
          </w:p>
        </w:tc>
        <w:tc>
          <w:tcPr>
            <w:tcW w:w="3260" w:type="dxa"/>
            <w:shd w:val="clear" w:color="auto" w:fill="auto"/>
          </w:tcPr>
          <w:p w:rsidR="00DF29CA" w:rsidRPr="00825254" w:rsidRDefault="00DF29CA" w:rsidP="00AA0337">
            <w:pPr>
              <w:spacing w:line="240" w:lineRule="auto"/>
              <w:jc w:val="center"/>
              <w:rPr>
                <w:b/>
                <w:sz w:val="18"/>
                <w:szCs w:val="18"/>
              </w:rPr>
            </w:pPr>
            <w:r w:rsidRPr="00825254">
              <w:rPr>
                <w:b/>
                <w:sz w:val="18"/>
                <w:szCs w:val="18"/>
              </w:rPr>
              <w:t>Особенности исполнения процедуры процесса</w:t>
            </w:r>
          </w:p>
        </w:tc>
        <w:tc>
          <w:tcPr>
            <w:tcW w:w="1843" w:type="dxa"/>
            <w:shd w:val="clear" w:color="auto" w:fill="auto"/>
          </w:tcPr>
          <w:p w:rsidR="00DF29CA" w:rsidRPr="00825254" w:rsidRDefault="00DF29CA" w:rsidP="00AA0337">
            <w:pPr>
              <w:spacing w:line="240" w:lineRule="auto"/>
              <w:jc w:val="center"/>
              <w:rPr>
                <w:b/>
                <w:sz w:val="18"/>
                <w:szCs w:val="18"/>
              </w:rPr>
            </w:pPr>
            <w:r w:rsidRPr="00825254">
              <w:rPr>
                <w:b/>
                <w:sz w:val="18"/>
                <w:szCs w:val="18"/>
              </w:rPr>
              <w:t>Сроки исполнения процедуры (процесса)</w:t>
            </w:r>
          </w:p>
        </w:tc>
        <w:tc>
          <w:tcPr>
            <w:tcW w:w="1843" w:type="dxa"/>
            <w:gridSpan w:val="2"/>
            <w:shd w:val="clear" w:color="auto" w:fill="auto"/>
          </w:tcPr>
          <w:p w:rsidR="00DF29CA" w:rsidRPr="00825254" w:rsidRDefault="00DF29CA" w:rsidP="00AA0337">
            <w:pPr>
              <w:spacing w:line="240" w:lineRule="auto"/>
              <w:jc w:val="center"/>
              <w:rPr>
                <w:b/>
                <w:sz w:val="18"/>
                <w:szCs w:val="18"/>
              </w:rPr>
            </w:pPr>
            <w:r w:rsidRPr="00825254">
              <w:rPr>
                <w:b/>
                <w:sz w:val="18"/>
                <w:szCs w:val="18"/>
              </w:rPr>
              <w:t>Исполнитель процедуры процесса</w:t>
            </w:r>
          </w:p>
        </w:tc>
        <w:tc>
          <w:tcPr>
            <w:tcW w:w="2268" w:type="dxa"/>
            <w:shd w:val="clear" w:color="auto" w:fill="auto"/>
          </w:tcPr>
          <w:p w:rsidR="00DF29CA" w:rsidRPr="00825254" w:rsidRDefault="00DF29CA" w:rsidP="00AA0337">
            <w:pPr>
              <w:spacing w:line="240" w:lineRule="auto"/>
              <w:jc w:val="center"/>
              <w:rPr>
                <w:b/>
                <w:sz w:val="18"/>
                <w:szCs w:val="18"/>
              </w:rPr>
            </w:pPr>
            <w:r w:rsidRPr="00825254">
              <w:rPr>
                <w:b/>
                <w:sz w:val="18"/>
                <w:szCs w:val="18"/>
              </w:rPr>
              <w:t>Ресурсы, необходимые для выполнения процедуры процесса</w:t>
            </w:r>
          </w:p>
        </w:tc>
        <w:tc>
          <w:tcPr>
            <w:tcW w:w="3118" w:type="dxa"/>
            <w:shd w:val="clear" w:color="auto" w:fill="auto"/>
          </w:tcPr>
          <w:p w:rsidR="00DF29CA" w:rsidRPr="00825254" w:rsidRDefault="00DF29CA" w:rsidP="00AA0337">
            <w:pPr>
              <w:spacing w:line="240" w:lineRule="auto"/>
              <w:jc w:val="center"/>
              <w:rPr>
                <w:b/>
                <w:sz w:val="18"/>
                <w:szCs w:val="18"/>
              </w:rPr>
            </w:pPr>
            <w:r w:rsidRPr="00825254">
              <w:rPr>
                <w:b/>
                <w:sz w:val="18"/>
                <w:szCs w:val="18"/>
              </w:rPr>
              <w:t>Формы документов, необходимые для выполнения процедуры процесса</w:t>
            </w:r>
          </w:p>
        </w:tc>
      </w:tr>
      <w:tr w:rsidR="00DF29CA" w:rsidRPr="00825254" w:rsidTr="00AA0337">
        <w:tc>
          <w:tcPr>
            <w:tcW w:w="641" w:type="dxa"/>
            <w:shd w:val="clear" w:color="auto" w:fill="auto"/>
          </w:tcPr>
          <w:p w:rsidR="00DF29CA" w:rsidRPr="00825254" w:rsidRDefault="00DF29CA" w:rsidP="00AA0337">
            <w:pPr>
              <w:spacing w:line="240" w:lineRule="auto"/>
              <w:jc w:val="center"/>
              <w:rPr>
                <w:b/>
                <w:sz w:val="18"/>
                <w:szCs w:val="18"/>
              </w:rPr>
            </w:pPr>
            <w:r w:rsidRPr="00825254">
              <w:rPr>
                <w:b/>
                <w:sz w:val="18"/>
                <w:szCs w:val="18"/>
              </w:rPr>
              <w:t>1</w:t>
            </w:r>
          </w:p>
        </w:tc>
        <w:tc>
          <w:tcPr>
            <w:tcW w:w="2444" w:type="dxa"/>
            <w:shd w:val="clear" w:color="auto" w:fill="auto"/>
          </w:tcPr>
          <w:p w:rsidR="00DF29CA" w:rsidRPr="00825254" w:rsidRDefault="00DF29CA" w:rsidP="00AA0337">
            <w:pPr>
              <w:spacing w:line="240" w:lineRule="auto"/>
              <w:jc w:val="center"/>
              <w:rPr>
                <w:b/>
                <w:sz w:val="18"/>
                <w:szCs w:val="18"/>
              </w:rPr>
            </w:pPr>
            <w:r w:rsidRPr="00825254">
              <w:rPr>
                <w:b/>
                <w:sz w:val="18"/>
                <w:szCs w:val="18"/>
              </w:rPr>
              <w:t>2</w:t>
            </w:r>
          </w:p>
        </w:tc>
        <w:tc>
          <w:tcPr>
            <w:tcW w:w="3260" w:type="dxa"/>
            <w:shd w:val="clear" w:color="auto" w:fill="auto"/>
          </w:tcPr>
          <w:p w:rsidR="00DF29CA" w:rsidRPr="00825254" w:rsidRDefault="00DF29CA" w:rsidP="00AA0337">
            <w:pPr>
              <w:spacing w:line="240" w:lineRule="auto"/>
              <w:jc w:val="center"/>
              <w:rPr>
                <w:b/>
                <w:sz w:val="18"/>
                <w:szCs w:val="18"/>
              </w:rPr>
            </w:pPr>
            <w:r w:rsidRPr="00825254">
              <w:rPr>
                <w:b/>
                <w:sz w:val="18"/>
                <w:szCs w:val="18"/>
              </w:rPr>
              <w:t>3</w:t>
            </w:r>
          </w:p>
        </w:tc>
        <w:tc>
          <w:tcPr>
            <w:tcW w:w="1843" w:type="dxa"/>
            <w:shd w:val="clear" w:color="auto" w:fill="auto"/>
          </w:tcPr>
          <w:p w:rsidR="00DF29CA" w:rsidRPr="00825254" w:rsidRDefault="00DF29CA" w:rsidP="00AA0337">
            <w:pPr>
              <w:spacing w:line="240" w:lineRule="auto"/>
              <w:jc w:val="center"/>
              <w:rPr>
                <w:b/>
                <w:sz w:val="18"/>
                <w:szCs w:val="18"/>
              </w:rPr>
            </w:pPr>
            <w:r w:rsidRPr="00825254">
              <w:rPr>
                <w:b/>
                <w:sz w:val="18"/>
                <w:szCs w:val="18"/>
              </w:rPr>
              <w:t>4</w:t>
            </w:r>
          </w:p>
        </w:tc>
        <w:tc>
          <w:tcPr>
            <w:tcW w:w="1843" w:type="dxa"/>
            <w:gridSpan w:val="2"/>
            <w:shd w:val="clear" w:color="auto" w:fill="auto"/>
          </w:tcPr>
          <w:p w:rsidR="00DF29CA" w:rsidRPr="00825254" w:rsidRDefault="00DF29CA" w:rsidP="00AA0337">
            <w:pPr>
              <w:spacing w:line="240" w:lineRule="auto"/>
              <w:jc w:val="center"/>
              <w:rPr>
                <w:b/>
                <w:sz w:val="18"/>
                <w:szCs w:val="18"/>
              </w:rPr>
            </w:pPr>
            <w:r w:rsidRPr="00825254">
              <w:rPr>
                <w:b/>
                <w:sz w:val="18"/>
                <w:szCs w:val="18"/>
              </w:rPr>
              <w:t>5</w:t>
            </w:r>
          </w:p>
        </w:tc>
        <w:tc>
          <w:tcPr>
            <w:tcW w:w="2268" w:type="dxa"/>
            <w:shd w:val="clear" w:color="auto" w:fill="auto"/>
          </w:tcPr>
          <w:p w:rsidR="00DF29CA" w:rsidRPr="00825254" w:rsidRDefault="00DF29CA" w:rsidP="00AA0337">
            <w:pPr>
              <w:spacing w:line="240" w:lineRule="auto"/>
              <w:jc w:val="center"/>
              <w:rPr>
                <w:b/>
                <w:sz w:val="18"/>
                <w:szCs w:val="18"/>
              </w:rPr>
            </w:pPr>
            <w:r w:rsidRPr="00825254">
              <w:rPr>
                <w:b/>
                <w:sz w:val="18"/>
                <w:szCs w:val="18"/>
              </w:rPr>
              <w:t>6</w:t>
            </w:r>
          </w:p>
        </w:tc>
        <w:tc>
          <w:tcPr>
            <w:tcW w:w="3118" w:type="dxa"/>
            <w:shd w:val="clear" w:color="auto" w:fill="auto"/>
          </w:tcPr>
          <w:p w:rsidR="00DF29CA" w:rsidRPr="00825254" w:rsidRDefault="00DF29CA" w:rsidP="00AA0337">
            <w:pPr>
              <w:spacing w:line="240" w:lineRule="auto"/>
              <w:jc w:val="center"/>
              <w:rPr>
                <w:b/>
                <w:sz w:val="18"/>
                <w:szCs w:val="18"/>
              </w:rPr>
            </w:pPr>
            <w:r w:rsidRPr="00825254">
              <w:rPr>
                <w:b/>
                <w:sz w:val="18"/>
                <w:szCs w:val="18"/>
              </w:rPr>
              <w:t>7</w:t>
            </w:r>
          </w:p>
        </w:tc>
      </w:tr>
      <w:tr w:rsidR="00DF29CA" w:rsidRPr="00825254" w:rsidTr="00AA0337">
        <w:tc>
          <w:tcPr>
            <w:tcW w:w="15417" w:type="dxa"/>
            <w:gridSpan w:val="8"/>
            <w:shd w:val="clear" w:color="auto" w:fill="auto"/>
          </w:tcPr>
          <w:p w:rsidR="00DF29CA" w:rsidRPr="00825254" w:rsidRDefault="00DF29CA" w:rsidP="00AA0337">
            <w:pPr>
              <w:spacing w:line="240" w:lineRule="auto"/>
              <w:rPr>
                <w:b/>
                <w:sz w:val="18"/>
                <w:szCs w:val="18"/>
              </w:rPr>
            </w:pPr>
            <w:r w:rsidRPr="00825254">
              <w:rPr>
                <w:b/>
                <w:sz w:val="18"/>
                <w:szCs w:val="18"/>
              </w:rPr>
              <w:t>Наименование «</w:t>
            </w:r>
            <w:proofErr w:type="spellStart"/>
            <w:r w:rsidRPr="00825254">
              <w:rPr>
                <w:b/>
                <w:sz w:val="18"/>
                <w:szCs w:val="18"/>
              </w:rPr>
              <w:t>подуслуги</w:t>
            </w:r>
            <w:proofErr w:type="spellEnd"/>
            <w:r w:rsidRPr="00825254">
              <w:rPr>
                <w:b/>
                <w:sz w:val="18"/>
                <w:szCs w:val="18"/>
              </w:rPr>
              <w:t>» 1: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tc>
      </w:tr>
      <w:tr w:rsidR="00DF29CA" w:rsidRPr="00825254" w:rsidTr="00AA0337">
        <w:tc>
          <w:tcPr>
            <w:tcW w:w="15417" w:type="dxa"/>
            <w:gridSpan w:val="8"/>
            <w:shd w:val="clear" w:color="auto" w:fill="auto"/>
          </w:tcPr>
          <w:p w:rsidR="00DF29CA" w:rsidRPr="00825254" w:rsidRDefault="00DF29CA" w:rsidP="00AA0337">
            <w:pPr>
              <w:spacing w:line="240" w:lineRule="auto"/>
              <w:rPr>
                <w:b/>
                <w:sz w:val="18"/>
                <w:szCs w:val="18"/>
              </w:rPr>
            </w:pPr>
            <w:r w:rsidRPr="00825254">
              <w:rPr>
                <w:b/>
                <w:sz w:val="18"/>
                <w:szCs w:val="18"/>
              </w:rPr>
              <w:t>Наименование административной процедуры 1: Прием и регистрация заявления и прилагаемых к нему документов</w:t>
            </w:r>
          </w:p>
        </w:tc>
      </w:tr>
      <w:tr w:rsidR="00DF29CA" w:rsidRPr="00825254" w:rsidTr="00AA0337">
        <w:tc>
          <w:tcPr>
            <w:tcW w:w="641" w:type="dxa"/>
            <w:shd w:val="clear" w:color="auto" w:fill="auto"/>
          </w:tcPr>
          <w:p w:rsidR="00DF29CA" w:rsidRPr="00825254" w:rsidRDefault="00DF29CA" w:rsidP="00AA0337">
            <w:pPr>
              <w:spacing w:line="240" w:lineRule="auto"/>
              <w:jc w:val="center"/>
              <w:rPr>
                <w:sz w:val="18"/>
                <w:szCs w:val="18"/>
              </w:rPr>
            </w:pPr>
            <w:r w:rsidRPr="00825254">
              <w:rPr>
                <w:sz w:val="18"/>
                <w:szCs w:val="18"/>
              </w:rPr>
              <w:lastRenderedPageBreak/>
              <w:t>1.</w:t>
            </w:r>
          </w:p>
        </w:tc>
        <w:tc>
          <w:tcPr>
            <w:tcW w:w="2444" w:type="dxa"/>
            <w:shd w:val="clear" w:color="auto" w:fill="auto"/>
          </w:tcPr>
          <w:p w:rsidR="00DF29CA" w:rsidRPr="00825254" w:rsidRDefault="00DF29CA" w:rsidP="00AA0337">
            <w:pPr>
              <w:spacing w:line="240" w:lineRule="auto"/>
              <w:rPr>
                <w:sz w:val="18"/>
                <w:szCs w:val="18"/>
              </w:rPr>
            </w:pPr>
            <w:r w:rsidRPr="00825254">
              <w:rPr>
                <w:sz w:val="18"/>
                <w:szCs w:val="18"/>
              </w:rPr>
              <w:t>Прием и регистрация заявления и прилагаемых к нему документов</w:t>
            </w:r>
          </w:p>
        </w:tc>
        <w:tc>
          <w:tcPr>
            <w:tcW w:w="3260" w:type="dxa"/>
            <w:shd w:val="clear" w:color="auto" w:fill="auto"/>
          </w:tcPr>
          <w:p w:rsidR="00DF29CA" w:rsidRPr="00825254" w:rsidRDefault="00DF29CA" w:rsidP="00AA0337">
            <w:pPr>
              <w:spacing w:line="240" w:lineRule="auto"/>
              <w:ind w:firstLine="317"/>
              <w:rPr>
                <w:sz w:val="18"/>
                <w:szCs w:val="18"/>
              </w:rPr>
            </w:pPr>
            <w:r w:rsidRPr="00825254">
              <w:rPr>
                <w:sz w:val="18"/>
                <w:szCs w:val="18"/>
              </w:rPr>
              <w:t>К заявлению должны быть приложены документы, указанные в пункте 2.6.1 Административного регламента (или раздел 4 ТС).</w:t>
            </w:r>
          </w:p>
          <w:p w:rsidR="00DF29CA" w:rsidRPr="00825254" w:rsidRDefault="00DF29CA" w:rsidP="00AA0337">
            <w:pPr>
              <w:spacing w:line="240" w:lineRule="auto"/>
              <w:ind w:firstLine="317"/>
              <w:rPr>
                <w:sz w:val="18"/>
                <w:szCs w:val="18"/>
              </w:rPr>
            </w:pPr>
            <w:r w:rsidRPr="00825254">
              <w:rPr>
                <w:sz w:val="18"/>
                <w:szCs w:val="18"/>
              </w:rPr>
              <w:t>При личном обращении заявителя или уполномоченного представителя в управление либо в МФЦ специалист, ответственный за прием документов:</w:t>
            </w:r>
          </w:p>
          <w:p w:rsidR="00DF29CA" w:rsidRPr="00825254" w:rsidRDefault="00DF29CA" w:rsidP="00AA0337">
            <w:pPr>
              <w:spacing w:line="240" w:lineRule="auto"/>
              <w:ind w:firstLine="317"/>
              <w:rPr>
                <w:sz w:val="18"/>
                <w:szCs w:val="18"/>
              </w:rPr>
            </w:pPr>
            <w:r w:rsidRPr="00825254">
              <w:rPr>
                <w:sz w:val="18"/>
                <w:szCs w:val="18"/>
              </w:rPr>
              <w:t>- устанавливает предмет обращения, проверяет документ, удостоверяющий личность заявителя;</w:t>
            </w:r>
          </w:p>
          <w:p w:rsidR="00DF29CA" w:rsidRPr="00825254" w:rsidRDefault="00DF29CA" w:rsidP="00AA0337">
            <w:pPr>
              <w:spacing w:line="240" w:lineRule="auto"/>
              <w:ind w:firstLine="317"/>
              <w:rPr>
                <w:sz w:val="18"/>
                <w:szCs w:val="18"/>
              </w:rPr>
            </w:pPr>
            <w:r w:rsidRPr="00825254">
              <w:rPr>
                <w:sz w:val="18"/>
                <w:szCs w:val="18"/>
              </w:rPr>
              <w:t>- проверяет полномочия заявителя, в том числе полномочия представителя гражданина действовать от его имени;</w:t>
            </w:r>
          </w:p>
          <w:p w:rsidR="00DF29CA" w:rsidRPr="00825254" w:rsidRDefault="00DF29CA" w:rsidP="00AA0337">
            <w:pPr>
              <w:spacing w:line="240" w:lineRule="auto"/>
              <w:ind w:firstLine="317"/>
              <w:rPr>
                <w:sz w:val="18"/>
                <w:szCs w:val="18"/>
              </w:rPr>
            </w:pPr>
            <w:r w:rsidRPr="00825254">
              <w:rPr>
                <w:sz w:val="18"/>
                <w:szCs w:val="18"/>
              </w:rPr>
              <w:t>- проверяет заявление на соответствие установленным требованиям;</w:t>
            </w:r>
          </w:p>
          <w:p w:rsidR="00DF29CA" w:rsidRPr="00825254" w:rsidRDefault="00DF29CA" w:rsidP="00AA0337">
            <w:pPr>
              <w:spacing w:line="240" w:lineRule="auto"/>
              <w:ind w:firstLine="317"/>
              <w:rPr>
                <w:sz w:val="18"/>
                <w:szCs w:val="18"/>
              </w:rPr>
            </w:pPr>
            <w:r w:rsidRPr="00825254">
              <w:rPr>
                <w:sz w:val="18"/>
                <w:szCs w:val="18"/>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DF29CA" w:rsidRPr="00825254" w:rsidRDefault="00DF29CA" w:rsidP="00AA0337">
            <w:pPr>
              <w:spacing w:line="240" w:lineRule="auto"/>
              <w:ind w:firstLine="317"/>
              <w:rPr>
                <w:sz w:val="18"/>
                <w:szCs w:val="18"/>
              </w:rPr>
            </w:pPr>
            <w:r w:rsidRPr="00825254">
              <w:rPr>
                <w:sz w:val="18"/>
                <w:szCs w:val="18"/>
              </w:rPr>
              <w:t>- регистрирует заявление с прилагаемым комплектом документов;</w:t>
            </w:r>
          </w:p>
          <w:p w:rsidR="00DF29CA" w:rsidRPr="00825254" w:rsidRDefault="00DF29CA" w:rsidP="00AA0337">
            <w:pPr>
              <w:spacing w:line="240" w:lineRule="auto"/>
              <w:ind w:firstLine="317"/>
              <w:rPr>
                <w:sz w:val="18"/>
                <w:szCs w:val="18"/>
              </w:rPr>
            </w:pPr>
            <w:r w:rsidRPr="00825254">
              <w:rPr>
                <w:sz w:val="18"/>
                <w:szCs w:val="18"/>
              </w:rPr>
              <w:t xml:space="preserve">- выдает расписку в получении документов по установленной форме (приложение N 4 к настоящему Административному регламенту) с указанием перечня документов и даты их получения, а также с указанием перечня документов, которые будут </w:t>
            </w:r>
            <w:r w:rsidRPr="00825254">
              <w:rPr>
                <w:sz w:val="18"/>
                <w:szCs w:val="18"/>
              </w:rPr>
              <w:lastRenderedPageBreak/>
              <w:t>получены по межведомственным запросам.</w:t>
            </w:r>
          </w:p>
          <w:p w:rsidR="00DF29CA" w:rsidRPr="00825254" w:rsidRDefault="00DF29CA" w:rsidP="00AA0337">
            <w:pPr>
              <w:spacing w:line="240" w:lineRule="auto"/>
              <w:ind w:firstLine="317"/>
              <w:rPr>
                <w:sz w:val="18"/>
                <w:szCs w:val="18"/>
              </w:rPr>
            </w:pPr>
            <w:r w:rsidRPr="00825254">
              <w:rPr>
                <w:sz w:val="18"/>
                <w:szCs w:val="18"/>
              </w:rPr>
              <w:t>При направлении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DF29CA" w:rsidRPr="00825254" w:rsidRDefault="00DF29CA" w:rsidP="00AA0337">
            <w:pPr>
              <w:spacing w:line="240" w:lineRule="auto"/>
              <w:ind w:firstLine="317"/>
              <w:rPr>
                <w:sz w:val="18"/>
                <w:szCs w:val="18"/>
              </w:rPr>
            </w:pPr>
            <w:r w:rsidRPr="00825254">
              <w:rPr>
                <w:sz w:val="18"/>
                <w:szCs w:val="18"/>
              </w:rPr>
              <w:t>В случае отсутствия оснований, указанных в 2.7 настоящего Административного регламента, специалист, уполномоченный на прием документов, регистрирует заявление с прилагаемым комплектом документов и направляет заявителю по указанному в заявлении адресу расписку в получении документов с указанием входящего регистрационного номера заявления и даты получения управлением заявления и документов.</w:t>
            </w:r>
          </w:p>
          <w:p w:rsidR="00DF29CA" w:rsidRPr="00825254" w:rsidRDefault="00DF29CA" w:rsidP="00AA0337">
            <w:pPr>
              <w:spacing w:line="240" w:lineRule="auto"/>
              <w:ind w:firstLine="317"/>
              <w:rPr>
                <w:sz w:val="18"/>
                <w:szCs w:val="18"/>
              </w:rPr>
            </w:pPr>
            <w:r w:rsidRPr="00825254">
              <w:rPr>
                <w:sz w:val="18"/>
                <w:szCs w:val="18"/>
              </w:rPr>
              <w:t>В случае наличия оснований, указанных в подразделе 2.7 Административного регламента, специалист, уполномоченный на прием документов, направляет заявителю уведомление об отказе в приеме заявления и документов, необходимых для предоставления муниципальной услуги, с указанием причины отказа, возвращает документы. Срок возврата документов - 3 рабочих дня со дня регистрации поступившего заявления.</w:t>
            </w:r>
          </w:p>
          <w:p w:rsidR="00DF29CA" w:rsidRPr="00825254" w:rsidRDefault="00DF29CA" w:rsidP="00AA0337">
            <w:pPr>
              <w:spacing w:line="240" w:lineRule="auto"/>
              <w:ind w:firstLine="317"/>
              <w:rPr>
                <w:sz w:val="18"/>
                <w:szCs w:val="18"/>
              </w:rPr>
            </w:pPr>
            <w:r w:rsidRPr="00825254">
              <w:rPr>
                <w:sz w:val="18"/>
                <w:szCs w:val="18"/>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DF29CA" w:rsidRPr="00825254" w:rsidRDefault="00DF29CA" w:rsidP="00AA0337">
            <w:pPr>
              <w:spacing w:line="240" w:lineRule="auto"/>
              <w:ind w:firstLine="317"/>
              <w:rPr>
                <w:sz w:val="18"/>
                <w:szCs w:val="18"/>
              </w:rPr>
            </w:pPr>
            <w:r w:rsidRPr="00825254">
              <w:rPr>
                <w:sz w:val="18"/>
                <w:szCs w:val="18"/>
              </w:rPr>
              <w:t xml:space="preserve">Получение заявления и прилагаемых к нему документов подтверждается путем направления </w:t>
            </w:r>
            <w:r w:rsidRPr="00825254">
              <w:rPr>
                <w:sz w:val="18"/>
                <w:szCs w:val="18"/>
              </w:rPr>
              <w:lastRenderedPageBreak/>
              <w:t>заявителю уведомления (в виде текстового сообщения), содержащего входящий регистрационный номер заявления, дату регистрации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DF29CA" w:rsidRPr="00825254" w:rsidRDefault="00DF29CA" w:rsidP="00AA0337">
            <w:pPr>
              <w:spacing w:line="240" w:lineRule="auto"/>
              <w:ind w:firstLine="317"/>
              <w:rPr>
                <w:sz w:val="18"/>
                <w:szCs w:val="18"/>
              </w:rPr>
            </w:pPr>
            <w:r w:rsidRPr="00825254">
              <w:rPr>
                <w:sz w:val="18"/>
                <w:szCs w:val="18"/>
              </w:rPr>
              <w:t>Уведомление о получении заявления в форме электронного документа направляется заявителю не позднее рабочего дня, следующего за днем поступления заявления в управление, с использованием сервисов Единого портала государственных и муниципальных услуг (функций) и (или) Воронежской области.</w:t>
            </w:r>
          </w:p>
          <w:p w:rsidR="00DF29CA" w:rsidRPr="00825254" w:rsidRDefault="00DF29CA" w:rsidP="00AA0337">
            <w:pPr>
              <w:spacing w:line="240" w:lineRule="auto"/>
              <w:ind w:firstLine="317"/>
              <w:rPr>
                <w:sz w:val="18"/>
                <w:szCs w:val="18"/>
              </w:rPr>
            </w:pPr>
            <w:r w:rsidRPr="00825254">
              <w:rPr>
                <w:sz w:val="18"/>
                <w:szCs w:val="18"/>
              </w:rPr>
              <w:t>В случае наличия оснований, указанных в подразделе 2.7 Административного регламента, специалист направляет заявителю уведомление об отказе в приеме документов, необходимых для предоставления муниципальной услуги, с указанием причин отказа в форме текстового сообщения с использованием сервисов Единого портала государственных и муниципальных услуг (функций) и (или) Портала Воронежской области. Срок направления уведомления об отказе в приеме документов - не позднее рабочего дня, следующего за днем поступления заявления в управление.</w:t>
            </w:r>
          </w:p>
          <w:p w:rsidR="00DF29CA" w:rsidRPr="00825254" w:rsidRDefault="00DF29CA" w:rsidP="00AA0337">
            <w:pPr>
              <w:spacing w:line="240" w:lineRule="auto"/>
              <w:ind w:firstLine="317"/>
              <w:rPr>
                <w:sz w:val="18"/>
                <w:szCs w:val="18"/>
              </w:rPr>
            </w:pPr>
            <w:r w:rsidRPr="00825254">
              <w:rPr>
                <w:sz w:val="18"/>
                <w:szCs w:val="18"/>
              </w:rPr>
              <w:t>При обращении заявителя за предоставлением муниципальной услуги через МФЦ зарегистрированное заявление передается с сопроводительным письмом в порядке и срок, установленные заключенным соглашением о взаимодействии.</w:t>
            </w:r>
          </w:p>
          <w:p w:rsidR="00DF29CA" w:rsidRPr="00825254" w:rsidRDefault="00DF29CA" w:rsidP="00AA0337">
            <w:pPr>
              <w:spacing w:line="240" w:lineRule="auto"/>
              <w:ind w:firstLine="317"/>
              <w:rPr>
                <w:sz w:val="18"/>
                <w:szCs w:val="18"/>
              </w:rPr>
            </w:pPr>
            <w:r w:rsidRPr="00825254">
              <w:rPr>
                <w:sz w:val="18"/>
                <w:szCs w:val="18"/>
              </w:rPr>
              <w:t xml:space="preserve">В случае наличия оснований, </w:t>
            </w:r>
            <w:r w:rsidRPr="00825254">
              <w:rPr>
                <w:sz w:val="18"/>
                <w:szCs w:val="18"/>
              </w:rPr>
              <w:lastRenderedPageBreak/>
              <w:t>указанных в подразделе 2.7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tc>
        <w:tc>
          <w:tcPr>
            <w:tcW w:w="1843" w:type="dxa"/>
            <w:shd w:val="clear" w:color="auto" w:fill="auto"/>
          </w:tcPr>
          <w:p w:rsidR="00DF29CA" w:rsidRPr="00825254" w:rsidRDefault="00DF29CA" w:rsidP="00AA0337">
            <w:pPr>
              <w:spacing w:line="240" w:lineRule="auto"/>
              <w:rPr>
                <w:sz w:val="18"/>
                <w:szCs w:val="18"/>
              </w:rPr>
            </w:pPr>
            <w:r w:rsidRPr="00825254">
              <w:rPr>
                <w:sz w:val="18"/>
                <w:szCs w:val="18"/>
              </w:rPr>
              <w:lastRenderedPageBreak/>
              <w:t>1 календарный день</w:t>
            </w:r>
          </w:p>
        </w:tc>
        <w:tc>
          <w:tcPr>
            <w:tcW w:w="1843" w:type="dxa"/>
            <w:gridSpan w:val="2"/>
            <w:shd w:val="clear" w:color="auto" w:fill="auto"/>
          </w:tcPr>
          <w:p w:rsidR="00DF29CA" w:rsidRPr="00825254" w:rsidRDefault="00DF29CA" w:rsidP="00AA0337">
            <w:pPr>
              <w:spacing w:line="240" w:lineRule="auto"/>
              <w:rPr>
                <w:sz w:val="18"/>
                <w:szCs w:val="18"/>
              </w:rPr>
            </w:pPr>
            <w:r w:rsidRPr="00825254">
              <w:rPr>
                <w:sz w:val="18"/>
                <w:szCs w:val="18"/>
              </w:rPr>
              <w:t>Специалист, ответственный за прием документов</w:t>
            </w:r>
          </w:p>
        </w:tc>
        <w:tc>
          <w:tcPr>
            <w:tcW w:w="2268" w:type="dxa"/>
            <w:shd w:val="clear" w:color="auto" w:fill="auto"/>
          </w:tcPr>
          <w:p w:rsidR="00DF29CA" w:rsidRPr="00825254" w:rsidRDefault="00DF29CA" w:rsidP="00AA0337">
            <w:pPr>
              <w:spacing w:line="240" w:lineRule="auto"/>
              <w:rPr>
                <w:sz w:val="18"/>
                <w:szCs w:val="18"/>
              </w:rPr>
            </w:pPr>
            <w:r w:rsidRPr="00825254">
              <w:rPr>
                <w:sz w:val="18"/>
                <w:szCs w:val="18"/>
              </w:rPr>
              <w:t>- формы заявлений;</w:t>
            </w:r>
          </w:p>
          <w:p w:rsidR="00DF29CA" w:rsidRPr="00825254" w:rsidRDefault="00DF29CA" w:rsidP="00AA0337">
            <w:pPr>
              <w:spacing w:line="240" w:lineRule="auto"/>
              <w:rPr>
                <w:sz w:val="18"/>
                <w:szCs w:val="18"/>
              </w:rPr>
            </w:pPr>
            <w:r w:rsidRPr="00825254">
              <w:rPr>
                <w:sz w:val="18"/>
                <w:szCs w:val="18"/>
              </w:rPr>
              <w:t>- формы сообщений;</w:t>
            </w:r>
          </w:p>
          <w:p w:rsidR="00DF29CA" w:rsidRPr="00825254" w:rsidRDefault="00DF29CA" w:rsidP="00AA0337">
            <w:pPr>
              <w:spacing w:line="240" w:lineRule="auto"/>
              <w:rPr>
                <w:sz w:val="18"/>
                <w:szCs w:val="18"/>
              </w:rPr>
            </w:pPr>
            <w:r w:rsidRPr="00825254">
              <w:rPr>
                <w:sz w:val="18"/>
                <w:szCs w:val="18"/>
              </w:rPr>
              <w:t>- формы расписок;</w:t>
            </w:r>
          </w:p>
          <w:p w:rsidR="00DF29CA" w:rsidRPr="00825254" w:rsidRDefault="00DF29CA" w:rsidP="00AA0337">
            <w:pPr>
              <w:spacing w:line="240" w:lineRule="auto"/>
              <w:rPr>
                <w:sz w:val="18"/>
                <w:szCs w:val="18"/>
              </w:rPr>
            </w:pPr>
            <w:r w:rsidRPr="00825254">
              <w:rPr>
                <w:sz w:val="18"/>
                <w:szCs w:val="18"/>
              </w:rPr>
              <w:t>- МФУ (для копирования и сканирования документов);</w:t>
            </w:r>
          </w:p>
          <w:p w:rsidR="00DF29CA" w:rsidRPr="00825254" w:rsidRDefault="00DF29CA" w:rsidP="00AA0337">
            <w:pPr>
              <w:spacing w:line="240" w:lineRule="auto"/>
              <w:rPr>
                <w:sz w:val="18"/>
                <w:szCs w:val="18"/>
              </w:rPr>
            </w:pPr>
            <w:r w:rsidRPr="00825254">
              <w:rPr>
                <w:sz w:val="18"/>
                <w:szCs w:val="18"/>
              </w:rPr>
              <w:t>- подключение к Системе обработки электронных форм (</w:t>
            </w:r>
            <w:proofErr w:type="gramStart"/>
            <w:r w:rsidRPr="00825254">
              <w:rPr>
                <w:sz w:val="18"/>
                <w:szCs w:val="18"/>
              </w:rPr>
              <w:t>интегрированная</w:t>
            </w:r>
            <w:proofErr w:type="gramEnd"/>
            <w:r w:rsidRPr="00825254">
              <w:rPr>
                <w:sz w:val="18"/>
                <w:szCs w:val="18"/>
              </w:rPr>
              <w:t xml:space="preserve"> с Порталом Воронежской области);</w:t>
            </w:r>
          </w:p>
          <w:p w:rsidR="00DF29CA" w:rsidRPr="00825254" w:rsidRDefault="00DF29CA" w:rsidP="00AA0337">
            <w:pPr>
              <w:spacing w:line="240" w:lineRule="auto"/>
              <w:rPr>
                <w:sz w:val="18"/>
                <w:szCs w:val="18"/>
              </w:rPr>
            </w:pPr>
            <w:r w:rsidRPr="00825254">
              <w:rPr>
                <w:sz w:val="18"/>
                <w:szCs w:val="18"/>
              </w:rPr>
              <w:t>- подключение к Платформе государственных сервисов (</w:t>
            </w:r>
            <w:proofErr w:type="gramStart"/>
            <w:r w:rsidRPr="00825254">
              <w:rPr>
                <w:sz w:val="18"/>
                <w:szCs w:val="18"/>
              </w:rPr>
              <w:t>интегрированная</w:t>
            </w:r>
            <w:proofErr w:type="gramEnd"/>
            <w:r w:rsidRPr="00825254">
              <w:rPr>
                <w:sz w:val="18"/>
                <w:szCs w:val="18"/>
              </w:rPr>
              <w:t xml:space="preserve"> с Единым порталом государственных и муниципальных услуг);</w:t>
            </w:r>
          </w:p>
          <w:p w:rsidR="00DF29CA" w:rsidRPr="00825254" w:rsidRDefault="00DF29CA" w:rsidP="00AA0337">
            <w:pPr>
              <w:spacing w:line="240" w:lineRule="auto"/>
              <w:rPr>
                <w:sz w:val="18"/>
                <w:szCs w:val="18"/>
              </w:rPr>
            </w:pPr>
            <w:r w:rsidRPr="00825254">
              <w:rPr>
                <w:sz w:val="18"/>
                <w:szCs w:val="18"/>
              </w:rPr>
              <w:t>- наличие электронной почты;</w:t>
            </w:r>
          </w:p>
          <w:p w:rsidR="00DF29CA" w:rsidRPr="00825254" w:rsidRDefault="00DF29CA" w:rsidP="00AA0337">
            <w:pPr>
              <w:spacing w:line="240" w:lineRule="auto"/>
              <w:rPr>
                <w:sz w:val="18"/>
                <w:szCs w:val="18"/>
              </w:rPr>
            </w:pPr>
            <w:r w:rsidRPr="00825254">
              <w:rPr>
                <w:sz w:val="18"/>
                <w:szCs w:val="18"/>
              </w:rPr>
              <w:t xml:space="preserve">- наличие ЭЦП или </w:t>
            </w:r>
            <w:proofErr w:type="gramStart"/>
            <w:r w:rsidRPr="00825254">
              <w:rPr>
                <w:sz w:val="18"/>
                <w:szCs w:val="18"/>
              </w:rPr>
              <w:t>усиленной</w:t>
            </w:r>
            <w:proofErr w:type="gramEnd"/>
            <w:r w:rsidRPr="00825254">
              <w:rPr>
                <w:sz w:val="18"/>
                <w:szCs w:val="18"/>
              </w:rPr>
              <w:t xml:space="preserve"> квалифицированной ЭП</w:t>
            </w:r>
          </w:p>
        </w:tc>
        <w:tc>
          <w:tcPr>
            <w:tcW w:w="3118" w:type="dxa"/>
            <w:shd w:val="clear" w:color="auto" w:fill="auto"/>
          </w:tcPr>
          <w:p w:rsidR="00DF29CA" w:rsidRPr="00825254" w:rsidRDefault="00DF29CA" w:rsidP="00AA0337">
            <w:pPr>
              <w:spacing w:line="240" w:lineRule="auto"/>
              <w:rPr>
                <w:sz w:val="18"/>
                <w:szCs w:val="18"/>
              </w:rPr>
            </w:pPr>
            <w:r w:rsidRPr="00825254">
              <w:rPr>
                <w:sz w:val="18"/>
                <w:szCs w:val="18"/>
              </w:rPr>
              <w:t xml:space="preserve">- форма заявления </w:t>
            </w:r>
          </w:p>
          <w:p w:rsidR="00DF29CA" w:rsidRPr="00825254" w:rsidRDefault="00DF29CA" w:rsidP="00AA0337">
            <w:pPr>
              <w:spacing w:line="240" w:lineRule="auto"/>
              <w:rPr>
                <w:sz w:val="18"/>
                <w:szCs w:val="18"/>
              </w:rPr>
            </w:pPr>
            <w:r w:rsidRPr="00825254">
              <w:rPr>
                <w:sz w:val="18"/>
                <w:szCs w:val="18"/>
              </w:rPr>
              <w:t>(приложение 1);</w:t>
            </w:r>
          </w:p>
          <w:p w:rsidR="00DF29CA" w:rsidRPr="00825254" w:rsidRDefault="00DF29CA" w:rsidP="00AA0337">
            <w:pPr>
              <w:spacing w:line="240" w:lineRule="auto"/>
              <w:rPr>
                <w:sz w:val="18"/>
                <w:szCs w:val="18"/>
              </w:rPr>
            </w:pPr>
            <w:r w:rsidRPr="00825254">
              <w:rPr>
                <w:sz w:val="18"/>
                <w:szCs w:val="18"/>
              </w:rPr>
              <w:t>- образец заявления</w:t>
            </w:r>
          </w:p>
          <w:p w:rsidR="00DF29CA" w:rsidRPr="00825254" w:rsidRDefault="00DF29CA" w:rsidP="00AA0337">
            <w:pPr>
              <w:spacing w:line="240" w:lineRule="auto"/>
              <w:rPr>
                <w:sz w:val="18"/>
                <w:szCs w:val="18"/>
              </w:rPr>
            </w:pPr>
            <w:r w:rsidRPr="00825254">
              <w:rPr>
                <w:sz w:val="18"/>
                <w:szCs w:val="18"/>
              </w:rPr>
              <w:t>(приложение 2);</w:t>
            </w:r>
          </w:p>
          <w:p w:rsidR="00DF29CA" w:rsidRPr="00825254" w:rsidRDefault="00DF29CA" w:rsidP="00AA0337">
            <w:pPr>
              <w:spacing w:line="240" w:lineRule="auto"/>
              <w:rPr>
                <w:sz w:val="18"/>
                <w:szCs w:val="18"/>
              </w:rPr>
            </w:pPr>
            <w:r w:rsidRPr="00825254">
              <w:rPr>
                <w:sz w:val="18"/>
                <w:szCs w:val="18"/>
              </w:rPr>
              <w:t>- форма сообщения (приложение 3);</w:t>
            </w:r>
          </w:p>
          <w:p w:rsidR="00DF29CA" w:rsidRPr="00825254" w:rsidRDefault="00DF29CA" w:rsidP="00AA0337">
            <w:pPr>
              <w:spacing w:line="240" w:lineRule="auto"/>
              <w:rPr>
                <w:sz w:val="18"/>
                <w:szCs w:val="18"/>
              </w:rPr>
            </w:pPr>
            <w:r w:rsidRPr="00825254">
              <w:rPr>
                <w:sz w:val="18"/>
                <w:szCs w:val="18"/>
              </w:rPr>
              <w:t>- образец сообщения (приложение 4);</w:t>
            </w:r>
          </w:p>
          <w:p w:rsidR="00DF29CA" w:rsidRPr="00825254" w:rsidRDefault="00DF29CA" w:rsidP="00AA0337">
            <w:pPr>
              <w:spacing w:line="240" w:lineRule="auto"/>
              <w:rPr>
                <w:sz w:val="18"/>
                <w:szCs w:val="18"/>
              </w:rPr>
            </w:pPr>
            <w:r w:rsidRPr="00825254">
              <w:rPr>
                <w:sz w:val="18"/>
                <w:szCs w:val="18"/>
              </w:rPr>
              <w:t xml:space="preserve">- форма расписки </w:t>
            </w:r>
          </w:p>
          <w:p w:rsidR="00DF29CA" w:rsidRPr="00825254" w:rsidRDefault="00DF29CA" w:rsidP="00AA0337">
            <w:pPr>
              <w:spacing w:line="240" w:lineRule="auto"/>
              <w:rPr>
                <w:sz w:val="18"/>
                <w:szCs w:val="18"/>
              </w:rPr>
            </w:pPr>
            <w:r w:rsidRPr="00825254">
              <w:rPr>
                <w:sz w:val="18"/>
                <w:szCs w:val="18"/>
              </w:rPr>
              <w:t>(приложение 5);</w:t>
            </w:r>
          </w:p>
          <w:p w:rsidR="00DF29CA" w:rsidRPr="00825254" w:rsidRDefault="00DF29CA" w:rsidP="00AA0337">
            <w:pPr>
              <w:spacing w:line="240" w:lineRule="auto"/>
              <w:rPr>
                <w:sz w:val="18"/>
                <w:szCs w:val="18"/>
              </w:rPr>
            </w:pPr>
            <w:r w:rsidRPr="00825254">
              <w:rPr>
                <w:sz w:val="18"/>
                <w:szCs w:val="18"/>
              </w:rPr>
              <w:t xml:space="preserve">- образец расписки </w:t>
            </w:r>
          </w:p>
          <w:p w:rsidR="00DF29CA" w:rsidRPr="00825254" w:rsidRDefault="00DF29CA" w:rsidP="00AA0337">
            <w:pPr>
              <w:spacing w:line="240" w:lineRule="auto"/>
              <w:rPr>
                <w:sz w:val="18"/>
                <w:szCs w:val="18"/>
              </w:rPr>
            </w:pPr>
            <w:r w:rsidRPr="00825254">
              <w:rPr>
                <w:sz w:val="18"/>
                <w:szCs w:val="18"/>
              </w:rPr>
              <w:t>(приложение 6)</w:t>
            </w:r>
          </w:p>
        </w:tc>
      </w:tr>
      <w:tr w:rsidR="00DF29CA" w:rsidRPr="00825254" w:rsidTr="00AA0337">
        <w:tc>
          <w:tcPr>
            <w:tcW w:w="15417" w:type="dxa"/>
            <w:gridSpan w:val="8"/>
            <w:shd w:val="clear" w:color="auto" w:fill="auto"/>
          </w:tcPr>
          <w:p w:rsidR="00DF29CA" w:rsidRPr="00825254" w:rsidRDefault="00DF29CA" w:rsidP="00AA0337">
            <w:pPr>
              <w:spacing w:line="240" w:lineRule="auto"/>
              <w:rPr>
                <w:b/>
                <w:sz w:val="18"/>
                <w:szCs w:val="18"/>
              </w:rPr>
            </w:pPr>
            <w:r w:rsidRPr="00825254">
              <w:rPr>
                <w:b/>
                <w:sz w:val="18"/>
                <w:szCs w:val="18"/>
              </w:rPr>
              <w:lastRenderedPageBreak/>
              <w:t xml:space="preserve">Наименование административной процедуры 2:Проверка соответствия заявления и прилагаемых к нему документов положениям </w:t>
            </w:r>
          </w:p>
          <w:p w:rsidR="00DF29CA" w:rsidRPr="00825254" w:rsidRDefault="00DF29CA" w:rsidP="00AA0337">
            <w:pPr>
              <w:spacing w:line="240" w:lineRule="auto"/>
              <w:rPr>
                <w:b/>
                <w:sz w:val="18"/>
                <w:szCs w:val="18"/>
              </w:rPr>
            </w:pPr>
            <w:r w:rsidRPr="00825254">
              <w:rPr>
                <w:b/>
                <w:sz w:val="18"/>
                <w:szCs w:val="18"/>
              </w:rPr>
              <w:t xml:space="preserve">                                                                                         пункта 2.6.1 Административного регламента</w:t>
            </w:r>
          </w:p>
        </w:tc>
      </w:tr>
      <w:tr w:rsidR="00DF29CA" w:rsidRPr="00825254" w:rsidTr="00AA0337">
        <w:tc>
          <w:tcPr>
            <w:tcW w:w="641" w:type="dxa"/>
            <w:shd w:val="clear" w:color="auto" w:fill="auto"/>
          </w:tcPr>
          <w:p w:rsidR="00DF29CA" w:rsidRPr="00825254" w:rsidRDefault="00DF29CA" w:rsidP="00AA0337">
            <w:pPr>
              <w:spacing w:line="240" w:lineRule="auto"/>
              <w:jc w:val="center"/>
              <w:rPr>
                <w:sz w:val="18"/>
                <w:szCs w:val="18"/>
              </w:rPr>
            </w:pPr>
            <w:r w:rsidRPr="00825254">
              <w:rPr>
                <w:sz w:val="18"/>
                <w:szCs w:val="18"/>
              </w:rPr>
              <w:t>1.</w:t>
            </w:r>
          </w:p>
        </w:tc>
        <w:tc>
          <w:tcPr>
            <w:tcW w:w="2444" w:type="dxa"/>
            <w:shd w:val="clear" w:color="auto" w:fill="auto"/>
          </w:tcPr>
          <w:p w:rsidR="00DF29CA" w:rsidRPr="00825254" w:rsidRDefault="00DF29CA" w:rsidP="00AA0337">
            <w:pPr>
              <w:spacing w:line="240" w:lineRule="auto"/>
              <w:rPr>
                <w:sz w:val="18"/>
                <w:szCs w:val="18"/>
              </w:rPr>
            </w:pPr>
            <w:r w:rsidRPr="00825254">
              <w:rPr>
                <w:sz w:val="18"/>
                <w:szCs w:val="18"/>
              </w:rPr>
              <w:t>Проверка соответствия заявления и прилагаемых к нему документов положениям пункта 2.6.1</w:t>
            </w:r>
          </w:p>
          <w:p w:rsidR="00DF29CA" w:rsidRPr="00825254" w:rsidRDefault="00DF29CA" w:rsidP="00AA0337">
            <w:pPr>
              <w:spacing w:line="240" w:lineRule="auto"/>
              <w:rPr>
                <w:sz w:val="18"/>
                <w:szCs w:val="18"/>
              </w:rPr>
            </w:pPr>
            <w:r w:rsidRPr="00825254">
              <w:rPr>
                <w:sz w:val="18"/>
                <w:szCs w:val="18"/>
              </w:rPr>
              <w:t xml:space="preserve">Административного регламента </w:t>
            </w:r>
          </w:p>
        </w:tc>
        <w:tc>
          <w:tcPr>
            <w:tcW w:w="3260" w:type="dxa"/>
            <w:shd w:val="clear" w:color="auto" w:fill="auto"/>
          </w:tcPr>
          <w:p w:rsidR="00DF29CA" w:rsidRPr="00825254" w:rsidRDefault="00DF29CA" w:rsidP="00AA0337">
            <w:pPr>
              <w:spacing w:line="240" w:lineRule="auto"/>
              <w:ind w:firstLine="176"/>
              <w:rPr>
                <w:sz w:val="18"/>
                <w:szCs w:val="18"/>
              </w:rPr>
            </w:pPr>
            <w:r w:rsidRPr="00825254">
              <w:rPr>
                <w:sz w:val="18"/>
                <w:szCs w:val="18"/>
              </w:rPr>
              <w:t>Основанием для начала административной процедуры является поступление заявления и прилагаемых к нему документов в отдел регистрации и распоряжения земельными участками (далее - отдел).</w:t>
            </w:r>
          </w:p>
          <w:p w:rsidR="00DF29CA" w:rsidRPr="00825254" w:rsidRDefault="00DF29CA" w:rsidP="00AA0337">
            <w:pPr>
              <w:spacing w:line="240" w:lineRule="auto"/>
              <w:ind w:firstLine="176"/>
              <w:rPr>
                <w:sz w:val="18"/>
                <w:szCs w:val="18"/>
              </w:rPr>
            </w:pPr>
            <w:r w:rsidRPr="00825254">
              <w:rPr>
                <w:sz w:val="18"/>
                <w:szCs w:val="18"/>
              </w:rPr>
              <w:t>Начальник отдела определяет должностное лицо, ответственное за предоставление муниципальной услуги (далее - специалист).</w:t>
            </w:r>
          </w:p>
          <w:p w:rsidR="00DF29CA" w:rsidRPr="00825254" w:rsidRDefault="00DF29CA" w:rsidP="00AA0337">
            <w:pPr>
              <w:spacing w:line="240" w:lineRule="auto"/>
              <w:ind w:firstLine="176"/>
              <w:rPr>
                <w:sz w:val="18"/>
                <w:szCs w:val="18"/>
              </w:rPr>
            </w:pPr>
            <w:r w:rsidRPr="00825254">
              <w:rPr>
                <w:sz w:val="18"/>
                <w:szCs w:val="18"/>
              </w:rPr>
              <w:t>Специалист отдела:</w:t>
            </w:r>
          </w:p>
          <w:p w:rsidR="00DF29CA" w:rsidRPr="00825254" w:rsidRDefault="00DF29CA" w:rsidP="00AA0337">
            <w:pPr>
              <w:spacing w:line="240" w:lineRule="auto"/>
              <w:ind w:firstLine="176"/>
              <w:rPr>
                <w:sz w:val="18"/>
                <w:szCs w:val="18"/>
              </w:rPr>
            </w:pPr>
            <w:r w:rsidRPr="00825254">
              <w:rPr>
                <w:sz w:val="18"/>
                <w:szCs w:val="18"/>
              </w:rPr>
              <w:t>- проводит проверку заявления и прилагаемых документов на соответствие требованиям, установленным пунктом 2.6.1 Административного регламента (или раздела 4 ТС);</w:t>
            </w:r>
          </w:p>
          <w:p w:rsidR="00DF29CA" w:rsidRPr="00825254" w:rsidRDefault="00DF29CA" w:rsidP="00AA0337">
            <w:pPr>
              <w:spacing w:line="240" w:lineRule="auto"/>
              <w:ind w:firstLine="176"/>
              <w:rPr>
                <w:sz w:val="18"/>
                <w:szCs w:val="18"/>
              </w:rPr>
            </w:pPr>
            <w:r w:rsidRPr="00825254">
              <w:rPr>
                <w:sz w:val="18"/>
                <w:szCs w:val="18"/>
              </w:rPr>
              <w:t>- уточняет информацию об образовании земельного участка, уточнении его границ.</w:t>
            </w:r>
          </w:p>
          <w:p w:rsidR="00DF29CA" w:rsidRPr="00825254" w:rsidRDefault="00DF29CA" w:rsidP="00AA0337">
            <w:pPr>
              <w:spacing w:line="240" w:lineRule="auto"/>
              <w:ind w:firstLine="176"/>
              <w:rPr>
                <w:sz w:val="18"/>
                <w:szCs w:val="18"/>
              </w:rPr>
            </w:pPr>
            <w:r w:rsidRPr="00825254">
              <w:rPr>
                <w:sz w:val="18"/>
                <w:szCs w:val="18"/>
              </w:rPr>
              <w:t>При наличии оснований, предусмотренных пунктом 2.7.2 (или раздела 2 ТС)  Административного регламента, специалист отдела готовит уведомление о возврате заявления с указанием причин возврата.</w:t>
            </w:r>
          </w:p>
          <w:p w:rsidR="00DF29CA" w:rsidRPr="00825254" w:rsidRDefault="00DF29CA" w:rsidP="00AA0337">
            <w:pPr>
              <w:spacing w:line="240" w:lineRule="auto"/>
              <w:ind w:firstLine="176"/>
              <w:rPr>
                <w:sz w:val="18"/>
                <w:szCs w:val="18"/>
              </w:rPr>
            </w:pPr>
            <w:r w:rsidRPr="00825254">
              <w:rPr>
                <w:sz w:val="18"/>
                <w:szCs w:val="18"/>
              </w:rPr>
              <w:t xml:space="preserve">Уведомление о возврате заявления </w:t>
            </w:r>
            <w:r w:rsidRPr="00825254">
              <w:rPr>
                <w:sz w:val="18"/>
                <w:szCs w:val="18"/>
              </w:rPr>
              <w:lastRenderedPageBreak/>
              <w:t>визируется руководителем управления.</w:t>
            </w:r>
          </w:p>
        </w:tc>
        <w:tc>
          <w:tcPr>
            <w:tcW w:w="1843" w:type="dxa"/>
            <w:shd w:val="clear" w:color="auto" w:fill="auto"/>
          </w:tcPr>
          <w:p w:rsidR="00DF29CA" w:rsidRPr="00825254" w:rsidRDefault="00DF29CA" w:rsidP="00AA0337">
            <w:pPr>
              <w:spacing w:line="240" w:lineRule="auto"/>
              <w:rPr>
                <w:sz w:val="18"/>
                <w:szCs w:val="18"/>
              </w:rPr>
            </w:pPr>
            <w:r w:rsidRPr="00825254">
              <w:rPr>
                <w:sz w:val="18"/>
                <w:szCs w:val="18"/>
              </w:rPr>
              <w:lastRenderedPageBreak/>
              <w:t>10 календарных дней</w:t>
            </w:r>
          </w:p>
        </w:tc>
        <w:tc>
          <w:tcPr>
            <w:tcW w:w="1843" w:type="dxa"/>
            <w:gridSpan w:val="2"/>
            <w:shd w:val="clear" w:color="auto" w:fill="auto"/>
          </w:tcPr>
          <w:p w:rsidR="00DF29CA" w:rsidRPr="00825254" w:rsidRDefault="00DF29CA" w:rsidP="00AA0337">
            <w:pPr>
              <w:spacing w:line="240" w:lineRule="auto"/>
              <w:rPr>
                <w:sz w:val="18"/>
                <w:szCs w:val="18"/>
              </w:rPr>
            </w:pPr>
            <w:r w:rsidRPr="00825254">
              <w:rPr>
                <w:sz w:val="18"/>
                <w:szCs w:val="18"/>
              </w:rPr>
              <w:t>Специалист, ответственный за предоставление услуги</w:t>
            </w:r>
          </w:p>
        </w:tc>
        <w:tc>
          <w:tcPr>
            <w:tcW w:w="2268" w:type="dxa"/>
            <w:shd w:val="clear" w:color="auto" w:fill="auto"/>
          </w:tcPr>
          <w:p w:rsidR="00DF29CA" w:rsidRPr="00825254" w:rsidRDefault="00DF29CA" w:rsidP="00AA0337">
            <w:pPr>
              <w:spacing w:line="240" w:lineRule="auto"/>
              <w:rPr>
                <w:sz w:val="18"/>
                <w:szCs w:val="18"/>
              </w:rPr>
            </w:pPr>
            <w:r w:rsidRPr="00825254">
              <w:rPr>
                <w:sz w:val="18"/>
                <w:szCs w:val="18"/>
              </w:rPr>
              <w:t>- подключение к Системе обработки электронных форм (</w:t>
            </w:r>
            <w:proofErr w:type="gramStart"/>
            <w:r w:rsidRPr="00825254">
              <w:rPr>
                <w:sz w:val="18"/>
                <w:szCs w:val="18"/>
              </w:rPr>
              <w:t>интегрированная</w:t>
            </w:r>
            <w:proofErr w:type="gramEnd"/>
            <w:r w:rsidRPr="00825254">
              <w:rPr>
                <w:sz w:val="18"/>
                <w:szCs w:val="18"/>
              </w:rPr>
              <w:t xml:space="preserve"> с Порталом Воронежской области);</w:t>
            </w:r>
          </w:p>
          <w:p w:rsidR="00DF29CA" w:rsidRPr="00825254" w:rsidRDefault="00DF29CA" w:rsidP="00AA0337">
            <w:pPr>
              <w:spacing w:line="240" w:lineRule="auto"/>
              <w:rPr>
                <w:sz w:val="18"/>
                <w:szCs w:val="18"/>
              </w:rPr>
            </w:pPr>
            <w:r w:rsidRPr="00825254">
              <w:rPr>
                <w:sz w:val="18"/>
                <w:szCs w:val="18"/>
              </w:rPr>
              <w:t>- подключение к Платформе государственных сервисов (</w:t>
            </w:r>
            <w:proofErr w:type="gramStart"/>
            <w:r w:rsidRPr="00825254">
              <w:rPr>
                <w:sz w:val="18"/>
                <w:szCs w:val="18"/>
              </w:rPr>
              <w:t>интегрированная</w:t>
            </w:r>
            <w:proofErr w:type="gramEnd"/>
            <w:r w:rsidRPr="00825254">
              <w:rPr>
                <w:sz w:val="18"/>
                <w:szCs w:val="18"/>
              </w:rPr>
              <w:t xml:space="preserve"> с Единым порталом государственных и муниципальных услуг);</w:t>
            </w:r>
          </w:p>
          <w:p w:rsidR="00DF29CA" w:rsidRPr="00825254" w:rsidRDefault="00DF29CA" w:rsidP="00AA0337">
            <w:pPr>
              <w:spacing w:line="240" w:lineRule="auto"/>
              <w:rPr>
                <w:sz w:val="18"/>
                <w:szCs w:val="18"/>
              </w:rPr>
            </w:pPr>
            <w:r w:rsidRPr="00825254">
              <w:rPr>
                <w:sz w:val="18"/>
                <w:szCs w:val="18"/>
              </w:rPr>
              <w:t>- наличие электронной почты</w:t>
            </w:r>
          </w:p>
        </w:tc>
        <w:tc>
          <w:tcPr>
            <w:tcW w:w="3118" w:type="dxa"/>
            <w:shd w:val="clear" w:color="auto" w:fill="auto"/>
          </w:tcPr>
          <w:p w:rsidR="00DF29CA" w:rsidRPr="00825254" w:rsidRDefault="00DF29CA" w:rsidP="00AA0337">
            <w:pPr>
              <w:spacing w:line="240" w:lineRule="auto"/>
              <w:rPr>
                <w:sz w:val="18"/>
                <w:szCs w:val="18"/>
              </w:rPr>
            </w:pPr>
          </w:p>
        </w:tc>
      </w:tr>
      <w:tr w:rsidR="00DF29CA" w:rsidRPr="00825254" w:rsidTr="00AA0337">
        <w:tc>
          <w:tcPr>
            <w:tcW w:w="15417" w:type="dxa"/>
            <w:gridSpan w:val="8"/>
            <w:shd w:val="clear" w:color="auto" w:fill="auto"/>
          </w:tcPr>
          <w:p w:rsidR="00DF29CA" w:rsidRPr="00825254" w:rsidRDefault="00DF29CA" w:rsidP="00AA0337">
            <w:pPr>
              <w:spacing w:line="240" w:lineRule="auto"/>
              <w:rPr>
                <w:b/>
                <w:sz w:val="18"/>
                <w:szCs w:val="18"/>
              </w:rPr>
            </w:pPr>
            <w:r w:rsidRPr="00825254">
              <w:rPr>
                <w:b/>
                <w:sz w:val="18"/>
                <w:szCs w:val="18"/>
              </w:rPr>
              <w:lastRenderedPageBreak/>
              <w:t xml:space="preserve">Наименование административной процедуры 3: Рассмотрение представленных документов, в том числе истребование документов (сведений) в рамках </w:t>
            </w:r>
          </w:p>
          <w:p w:rsidR="00DF29CA" w:rsidRPr="00825254" w:rsidRDefault="00DF29CA" w:rsidP="00AA0337">
            <w:pPr>
              <w:spacing w:line="240" w:lineRule="auto"/>
              <w:rPr>
                <w:b/>
                <w:sz w:val="18"/>
                <w:szCs w:val="18"/>
              </w:rPr>
            </w:pPr>
            <w:r w:rsidRPr="00825254">
              <w:rPr>
                <w:b/>
                <w:sz w:val="18"/>
                <w:szCs w:val="18"/>
              </w:rPr>
              <w:t xml:space="preserve">                                                                                         межведомственного информационного взаимодействия</w:t>
            </w:r>
          </w:p>
        </w:tc>
      </w:tr>
      <w:tr w:rsidR="00DF29CA" w:rsidRPr="00825254" w:rsidTr="00AA0337">
        <w:tc>
          <w:tcPr>
            <w:tcW w:w="641" w:type="dxa"/>
            <w:shd w:val="clear" w:color="auto" w:fill="auto"/>
          </w:tcPr>
          <w:p w:rsidR="00DF29CA" w:rsidRPr="00825254" w:rsidRDefault="00DF29CA" w:rsidP="00AA0337">
            <w:pPr>
              <w:spacing w:line="240" w:lineRule="auto"/>
              <w:jc w:val="center"/>
              <w:rPr>
                <w:sz w:val="18"/>
                <w:szCs w:val="18"/>
              </w:rPr>
            </w:pPr>
            <w:r w:rsidRPr="00825254">
              <w:rPr>
                <w:sz w:val="18"/>
                <w:szCs w:val="18"/>
              </w:rPr>
              <w:t>1.</w:t>
            </w:r>
          </w:p>
        </w:tc>
        <w:tc>
          <w:tcPr>
            <w:tcW w:w="2444" w:type="dxa"/>
            <w:shd w:val="clear" w:color="auto" w:fill="auto"/>
          </w:tcPr>
          <w:p w:rsidR="00DF29CA" w:rsidRPr="00825254" w:rsidRDefault="00DF29CA" w:rsidP="00AA0337">
            <w:pPr>
              <w:spacing w:line="240" w:lineRule="auto"/>
              <w:rPr>
                <w:sz w:val="18"/>
                <w:szCs w:val="18"/>
              </w:rPr>
            </w:pPr>
            <w:r w:rsidRPr="00825254">
              <w:rPr>
                <w:sz w:val="18"/>
                <w:szCs w:val="18"/>
              </w:rPr>
              <w:t xml:space="preserve">Рассмотрение представленных </w:t>
            </w:r>
            <w:proofErr w:type="spellStart"/>
            <w:r w:rsidRPr="00825254">
              <w:rPr>
                <w:sz w:val="18"/>
                <w:szCs w:val="18"/>
              </w:rPr>
              <w:t>документов</w:t>
            </w:r>
            <w:proofErr w:type="gramStart"/>
            <w:r w:rsidRPr="00825254">
              <w:rPr>
                <w:sz w:val="18"/>
                <w:szCs w:val="18"/>
              </w:rPr>
              <w:t>,в</w:t>
            </w:r>
            <w:proofErr w:type="spellEnd"/>
            <w:proofErr w:type="gramEnd"/>
            <w:r w:rsidRPr="00825254">
              <w:rPr>
                <w:sz w:val="18"/>
                <w:szCs w:val="18"/>
              </w:rPr>
              <w:t xml:space="preserve"> том числе истребование документов (сведений) в рамках                                                                                    межведомственного информационного взаимодействия</w:t>
            </w:r>
          </w:p>
        </w:tc>
        <w:tc>
          <w:tcPr>
            <w:tcW w:w="3260" w:type="dxa"/>
            <w:shd w:val="clear" w:color="auto" w:fill="auto"/>
          </w:tcPr>
          <w:p w:rsidR="00DF29CA" w:rsidRPr="00825254" w:rsidRDefault="00DF29CA" w:rsidP="00AA0337">
            <w:pPr>
              <w:spacing w:line="240" w:lineRule="auto"/>
              <w:rPr>
                <w:sz w:val="18"/>
                <w:szCs w:val="18"/>
              </w:rPr>
            </w:pPr>
            <w:r w:rsidRPr="00825254">
              <w:rPr>
                <w:sz w:val="18"/>
                <w:szCs w:val="18"/>
              </w:rPr>
              <w:t>Специалист в рамках межведомственного информационного взаимодействия запрашивает необходимые документы.</w:t>
            </w:r>
          </w:p>
          <w:p w:rsidR="00DF29CA" w:rsidRPr="00825254" w:rsidRDefault="00DF29CA" w:rsidP="00AA0337">
            <w:pPr>
              <w:autoSpaceDE w:val="0"/>
              <w:autoSpaceDN w:val="0"/>
              <w:adjustRightInd w:val="0"/>
              <w:spacing w:line="240" w:lineRule="auto"/>
              <w:rPr>
                <w:sz w:val="18"/>
                <w:szCs w:val="18"/>
              </w:rPr>
            </w:pPr>
          </w:p>
        </w:tc>
        <w:tc>
          <w:tcPr>
            <w:tcW w:w="1843" w:type="dxa"/>
            <w:shd w:val="clear" w:color="auto" w:fill="auto"/>
          </w:tcPr>
          <w:p w:rsidR="00DF29CA" w:rsidRPr="00825254" w:rsidRDefault="00DF29CA" w:rsidP="00AA0337">
            <w:pPr>
              <w:spacing w:line="240" w:lineRule="auto"/>
              <w:rPr>
                <w:sz w:val="18"/>
                <w:szCs w:val="18"/>
              </w:rPr>
            </w:pPr>
            <w:r w:rsidRPr="00825254">
              <w:rPr>
                <w:sz w:val="18"/>
                <w:szCs w:val="18"/>
              </w:rPr>
              <w:t>9 календарных дней</w:t>
            </w:r>
          </w:p>
          <w:p w:rsidR="00DF29CA" w:rsidRPr="00825254" w:rsidRDefault="00DF29CA" w:rsidP="00AA0337">
            <w:pPr>
              <w:spacing w:line="240" w:lineRule="auto"/>
              <w:rPr>
                <w:sz w:val="18"/>
                <w:szCs w:val="18"/>
              </w:rPr>
            </w:pPr>
          </w:p>
        </w:tc>
        <w:tc>
          <w:tcPr>
            <w:tcW w:w="1843" w:type="dxa"/>
            <w:gridSpan w:val="2"/>
            <w:shd w:val="clear" w:color="auto" w:fill="auto"/>
          </w:tcPr>
          <w:p w:rsidR="00DF29CA" w:rsidRPr="00825254" w:rsidRDefault="00DF29CA" w:rsidP="00AA0337">
            <w:pPr>
              <w:spacing w:line="240" w:lineRule="auto"/>
              <w:rPr>
                <w:sz w:val="18"/>
                <w:szCs w:val="18"/>
              </w:rPr>
            </w:pPr>
            <w:r w:rsidRPr="00825254">
              <w:rPr>
                <w:sz w:val="18"/>
                <w:szCs w:val="18"/>
              </w:rPr>
              <w:t>Специалист, ответственный за предоставление муниципальной услуги</w:t>
            </w:r>
          </w:p>
        </w:tc>
        <w:tc>
          <w:tcPr>
            <w:tcW w:w="2268" w:type="dxa"/>
            <w:shd w:val="clear" w:color="auto" w:fill="auto"/>
          </w:tcPr>
          <w:p w:rsidR="00DF29CA" w:rsidRPr="00825254" w:rsidRDefault="00DF29CA" w:rsidP="00AA0337">
            <w:pPr>
              <w:spacing w:line="240" w:lineRule="auto"/>
              <w:rPr>
                <w:sz w:val="18"/>
                <w:szCs w:val="18"/>
              </w:rPr>
            </w:pPr>
            <w:r w:rsidRPr="00825254">
              <w:rPr>
                <w:sz w:val="18"/>
                <w:szCs w:val="18"/>
              </w:rPr>
              <w:t>- доступ к системе межведомственного электронного взаимодействия (СГИО);</w:t>
            </w:r>
          </w:p>
          <w:p w:rsidR="00DF29CA" w:rsidRPr="00825254" w:rsidRDefault="00DF29CA" w:rsidP="00AA0337">
            <w:pPr>
              <w:spacing w:line="240" w:lineRule="auto"/>
              <w:rPr>
                <w:sz w:val="18"/>
                <w:szCs w:val="18"/>
              </w:rPr>
            </w:pPr>
            <w:r w:rsidRPr="00825254">
              <w:rPr>
                <w:sz w:val="18"/>
                <w:szCs w:val="18"/>
              </w:rPr>
              <w:t>- техническое оборудование к СГИО;</w:t>
            </w:r>
          </w:p>
          <w:p w:rsidR="00DF29CA" w:rsidRPr="00825254" w:rsidRDefault="00DF29CA" w:rsidP="00AA0337">
            <w:pPr>
              <w:spacing w:line="240" w:lineRule="auto"/>
              <w:rPr>
                <w:sz w:val="18"/>
                <w:szCs w:val="18"/>
              </w:rPr>
            </w:pPr>
            <w:r w:rsidRPr="00825254">
              <w:rPr>
                <w:sz w:val="18"/>
                <w:szCs w:val="18"/>
              </w:rPr>
              <w:t>- ключ и сертификат ключа электронной подписи;</w:t>
            </w:r>
          </w:p>
          <w:p w:rsidR="00DF29CA" w:rsidRPr="00825254" w:rsidRDefault="00DF29CA" w:rsidP="00AA0337">
            <w:pPr>
              <w:spacing w:line="240" w:lineRule="auto"/>
              <w:rPr>
                <w:sz w:val="18"/>
                <w:szCs w:val="18"/>
              </w:rPr>
            </w:pPr>
            <w:r w:rsidRPr="00825254">
              <w:rPr>
                <w:sz w:val="18"/>
                <w:szCs w:val="18"/>
              </w:rPr>
              <w:t>- наличие электронной почты</w:t>
            </w:r>
          </w:p>
        </w:tc>
        <w:tc>
          <w:tcPr>
            <w:tcW w:w="3118" w:type="dxa"/>
            <w:shd w:val="clear" w:color="auto" w:fill="auto"/>
          </w:tcPr>
          <w:p w:rsidR="00DF29CA" w:rsidRPr="00825254" w:rsidRDefault="00DF29CA" w:rsidP="00AA0337">
            <w:pPr>
              <w:spacing w:line="240" w:lineRule="auto"/>
              <w:rPr>
                <w:sz w:val="18"/>
                <w:szCs w:val="18"/>
              </w:rPr>
            </w:pPr>
            <w:r w:rsidRPr="00825254">
              <w:rPr>
                <w:sz w:val="18"/>
                <w:szCs w:val="18"/>
              </w:rPr>
              <w:t>- образцы межведомственных запросов (приложения 7, 8, 9, 10)</w:t>
            </w:r>
          </w:p>
        </w:tc>
      </w:tr>
      <w:tr w:rsidR="00DF29CA" w:rsidRPr="00825254" w:rsidTr="00AA0337">
        <w:tc>
          <w:tcPr>
            <w:tcW w:w="15417" w:type="dxa"/>
            <w:gridSpan w:val="8"/>
            <w:shd w:val="clear" w:color="auto" w:fill="auto"/>
          </w:tcPr>
          <w:p w:rsidR="00DF29CA" w:rsidRPr="00825254" w:rsidRDefault="00DF29CA" w:rsidP="00AA0337">
            <w:pPr>
              <w:spacing w:line="240" w:lineRule="auto"/>
              <w:rPr>
                <w:b/>
                <w:sz w:val="18"/>
                <w:szCs w:val="18"/>
              </w:rPr>
            </w:pPr>
            <w:r w:rsidRPr="00825254">
              <w:rPr>
                <w:b/>
                <w:sz w:val="18"/>
                <w:szCs w:val="18"/>
              </w:rPr>
              <w:t>Наименование административной процедуры 4: Принятие решения и подготовка проекта постановления администрации о предоставлении земельного участка в собственность бесплатно, в постоянное (бессрочное) пользование, либо проекта постановления администрации об отказе в предоставлении земельного участка,  либо проекта договора купли-продажи, аренды или безвозмездного пользования земельным участком</w:t>
            </w:r>
          </w:p>
        </w:tc>
      </w:tr>
      <w:tr w:rsidR="00DF29CA" w:rsidRPr="00825254" w:rsidTr="00AA0337">
        <w:tc>
          <w:tcPr>
            <w:tcW w:w="641" w:type="dxa"/>
            <w:shd w:val="clear" w:color="auto" w:fill="auto"/>
          </w:tcPr>
          <w:p w:rsidR="00DF29CA" w:rsidRPr="00825254" w:rsidRDefault="00DF29CA" w:rsidP="00AA0337">
            <w:pPr>
              <w:spacing w:line="240" w:lineRule="auto"/>
              <w:jc w:val="center"/>
              <w:rPr>
                <w:sz w:val="18"/>
                <w:szCs w:val="18"/>
              </w:rPr>
            </w:pPr>
            <w:r w:rsidRPr="00825254">
              <w:rPr>
                <w:sz w:val="18"/>
                <w:szCs w:val="18"/>
              </w:rPr>
              <w:t>1.</w:t>
            </w:r>
          </w:p>
        </w:tc>
        <w:tc>
          <w:tcPr>
            <w:tcW w:w="2444" w:type="dxa"/>
            <w:shd w:val="clear" w:color="auto" w:fill="auto"/>
          </w:tcPr>
          <w:p w:rsidR="00DF29CA" w:rsidRPr="00825254" w:rsidRDefault="00DF29CA" w:rsidP="00AA0337">
            <w:pPr>
              <w:spacing w:line="240" w:lineRule="auto"/>
              <w:rPr>
                <w:sz w:val="18"/>
                <w:szCs w:val="18"/>
              </w:rPr>
            </w:pPr>
            <w:r w:rsidRPr="00825254">
              <w:rPr>
                <w:sz w:val="18"/>
                <w:szCs w:val="18"/>
              </w:rPr>
              <w:t>Принятие решения и подготовка проекта постановления администрации Козловского сельского поселения  Бутурлиновского муниципального района о</w:t>
            </w:r>
          </w:p>
          <w:p w:rsidR="00DF29CA" w:rsidRPr="00825254" w:rsidRDefault="00DF29CA" w:rsidP="00AA0337">
            <w:pPr>
              <w:spacing w:line="240" w:lineRule="auto"/>
              <w:rPr>
                <w:sz w:val="18"/>
                <w:szCs w:val="18"/>
              </w:rPr>
            </w:pPr>
            <w:proofErr w:type="gramStart"/>
            <w:r w:rsidRPr="00825254">
              <w:rPr>
                <w:sz w:val="18"/>
                <w:szCs w:val="18"/>
              </w:rPr>
              <w:t xml:space="preserve">предоставлении земельного участка в собственность бесплатно, в постоянное (бессрочное) пользование, либо проекта постановления администрации Козловского сельского поселения  Бутурлиновского муниципального района об отказе в предоставлении земельного участка, либо проекта договора купли-продажи, аренды или безвозмездного пользования земельным </w:t>
            </w:r>
            <w:r w:rsidRPr="00825254">
              <w:rPr>
                <w:sz w:val="18"/>
                <w:szCs w:val="18"/>
              </w:rPr>
              <w:lastRenderedPageBreak/>
              <w:t>участком</w:t>
            </w:r>
            <w:proofErr w:type="gramEnd"/>
          </w:p>
        </w:tc>
        <w:tc>
          <w:tcPr>
            <w:tcW w:w="3260" w:type="dxa"/>
            <w:shd w:val="clear" w:color="auto" w:fill="auto"/>
          </w:tcPr>
          <w:p w:rsidR="00DF29CA" w:rsidRPr="00825254" w:rsidRDefault="00DF29CA" w:rsidP="00AA0337">
            <w:pPr>
              <w:autoSpaceDE w:val="0"/>
              <w:autoSpaceDN w:val="0"/>
              <w:adjustRightInd w:val="0"/>
              <w:spacing w:line="240" w:lineRule="auto"/>
              <w:ind w:firstLine="317"/>
              <w:rPr>
                <w:sz w:val="18"/>
                <w:szCs w:val="18"/>
              </w:rPr>
            </w:pPr>
            <w:r w:rsidRPr="00825254">
              <w:rPr>
                <w:sz w:val="18"/>
                <w:szCs w:val="18"/>
              </w:rPr>
              <w:lastRenderedPageBreak/>
              <w:t>При отсутствии оснований для отказа в предоставлении земельного участка, предусмотренных подразделом 2.8 Административного регламента (или раздела 2 ТС), и при отсутствии необходимости образования испрашиваемого земельного участка или уточнения его границ специалист отдела:</w:t>
            </w:r>
          </w:p>
          <w:p w:rsidR="00DF29CA" w:rsidRPr="00825254" w:rsidRDefault="00DF29CA" w:rsidP="00AA0337">
            <w:pPr>
              <w:autoSpaceDE w:val="0"/>
              <w:autoSpaceDN w:val="0"/>
              <w:adjustRightInd w:val="0"/>
              <w:spacing w:line="240" w:lineRule="auto"/>
              <w:ind w:firstLine="317"/>
              <w:rPr>
                <w:sz w:val="18"/>
                <w:szCs w:val="18"/>
              </w:rPr>
            </w:pPr>
            <w:proofErr w:type="gramStart"/>
            <w:r w:rsidRPr="00825254">
              <w:rPr>
                <w:sz w:val="18"/>
                <w:szCs w:val="18"/>
              </w:rPr>
              <w:t xml:space="preserve">В течение 1 рабочего дня готовит проект постановления администрации Козловского сельского поселения  Бутурлиновского муниципального района о предоставлении земельного участка в собственность бесплатно, в постоянное (бессрочное) пользование либо проект договора купли-продажи, аренды или безвозмездного пользования земельным участком в трех экземплярах, направляет проект постановления о предоставлении земельного участка в собственность бесплатно, в постоянное (бессрочное) </w:t>
            </w:r>
            <w:r w:rsidRPr="00825254">
              <w:rPr>
                <w:sz w:val="18"/>
                <w:szCs w:val="18"/>
              </w:rPr>
              <w:lastRenderedPageBreak/>
              <w:t>пользование либо проект договора купли-продажи, аренды или безвозмездного</w:t>
            </w:r>
            <w:proofErr w:type="gramEnd"/>
            <w:r w:rsidRPr="00825254">
              <w:rPr>
                <w:sz w:val="18"/>
                <w:szCs w:val="18"/>
              </w:rPr>
              <w:t xml:space="preserve"> пользования земельным участком для визирования и подписания соответствующим должностным лицам администрации Козловского сельского поселения  Бутурлиновского муниципального района</w:t>
            </w:r>
          </w:p>
          <w:p w:rsidR="00DF29CA" w:rsidRPr="00825254" w:rsidRDefault="00DF29CA" w:rsidP="00AA0337">
            <w:pPr>
              <w:autoSpaceDE w:val="0"/>
              <w:autoSpaceDN w:val="0"/>
              <w:adjustRightInd w:val="0"/>
              <w:spacing w:line="240" w:lineRule="auto"/>
              <w:ind w:firstLine="317"/>
              <w:rPr>
                <w:sz w:val="18"/>
                <w:szCs w:val="18"/>
              </w:rPr>
            </w:pPr>
            <w:r w:rsidRPr="00825254">
              <w:rPr>
                <w:sz w:val="18"/>
                <w:szCs w:val="18"/>
              </w:rPr>
              <w:t>Завизированный уполномоченными должностными лицами администрации Козловского сельского поселения  Бутурлиновского муниципального района проект утверждается главой.</w:t>
            </w:r>
          </w:p>
          <w:p w:rsidR="00DF29CA" w:rsidRPr="00825254" w:rsidRDefault="00DF29CA" w:rsidP="00AA0337">
            <w:pPr>
              <w:autoSpaceDE w:val="0"/>
              <w:autoSpaceDN w:val="0"/>
              <w:adjustRightInd w:val="0"/>
              <w:spacing w:line="240" w:lineRule="auto"/>
              <w:ind w:firstLine="317"/>
              <w:rPr>
                <w:sz w:val="18"/>
                <w:szCs w:val="18"/>
              </w:rPr>
            </w:pPr>
            <w:proofErr w:type="gramStart"/>
            <w:r w:rsidRPr="00825254">
              <w:rPr>
                <w:sz w:val="18"/>
                <w:szCs w:val="18"/>
              </w:rPr>
              <w:t>При наличии оснований для отказа в предоставлении земельного участка, предусмотренных подразделом 2.8 Административного регламента (или раздела 2 ТС), готовит проект постановления администрации Козловского сельского поселения  Бутурлиновского муниципального района об отказе в предоставлении земельного участка с указанием всех оснований отказа и направляет подготовленный проект постановления для визирования соответствующим должностным лицам администрации Бутурлиновского муниципального района Завизированный уполномоченными должностными лицами администрации Бутурлиновского муниципального</w:t>
            </w:r>
            <w:proofErr w:type="gramEnd"/>
            <w:r w:rsidRPr="00825254">
              <w:rPr>
                <w:sz w:val="18"/>
                <w:szCs w:val="18"/>
              </w:rPr>
              <w:t xml:space="preserve"> района проект постановления утверждается главой.</w:t>
            </w:r>
          </w:p>
        </w:tc>
        <w:tc>
          <w:tcPr>
            <w:tcW w:w="1843" w:type="dxa"/>
            <w:shd w:val="clear" w:color="auto" w:fill="auto"/>
          </w:tcPr>
          <w:p w:rsidR="00DF29CA" w:rsidRPr="00825254" w:rsidRDefault="00DF29CA" w:rsidP="00AA0337">
            <w:pPr>
              <w:spacing w:line="240" w:lineRule="auto"/>
              <w:rPr>
                <w:sz w:val="18"/>
                <w:szCs w:val="18"/>
              </w:rPr>
            </w:pPr>
            <w:r w:rsidRPr="00825254">
              <w:rPr>
                <w:sz w:val="18"/>
                <w:szCs w:val="18"/>
              </w:rPr>
              <w:lastRenderedPageBreak/>
              <w:t>8 календарных дней</w:t>
            </w:r>
          </w:p>
          <w:p w:rsidR="00DF29CA" w:rsidRPr="00825254" w:rsidRDefault="00DF29CA" w:rsidP="00AA0337">
            <w:pPr>
              <w:spacing w:line="240" w:lineRule="auto"/>
              <w:rPr>
                <w:sz w:val="18"/>
                <w:szCs w:val="18"/>
              </w:rPr>
            </w:pPr>
          </w:p>
        </w:tc>
        <w:tc>
          <w:tcPr>
            <w:tcW w:w="1701" w:type="dxa"/>
            <w:shd w:val="clear" w:color="auto" w:fill="auto"/>
          </w:tcPr>
          <w:p w:rsidR="00DF29CA" w:rsidRPr="00825254" w:rsidRDefault="00DF29CA" w:rsidP="00AA0337">
            <w:pPr>
              <w:spacing w:line="240" w:lineRule="auto"/>
              <w:rPr>
                <w:sz w:val="18"/>
                <w:szCs w:val="18"/>
              </w:rPr>
            </w:pPr>
            <w:r w:rsidRPr="00825254">
              <w:rPr>
                <w:sz w:val="18"/>
                <w:szCs w:val="18"/>
              </w:rPr>
              <w:t>Специалист, ответственный за предоставление муниципальной услуги</w:t>
            </w:r>
          </w:p>
        </w:tc>
        <w:tc>
          <w:tcPr>
            <w:tcW w:w="2410" w:type="dxa"/>
            <w:gridSpan w:val="2"/>
            <w:shd w:val="clear" w:color="auto" w:fill="auto"/>
          </w:tcPr>
          <w:p w:rsidR="00DF29CA" w:rsidRPr="00825254" w:rsidRDefault="00DF29CA" w:rsidP="00AA0337">
            <w:pPr>
              <w:spacing w:line="240" w:lineRule="auto"/>
              <w:rPr>
                <w:sz w:val="18"/>
                <w:szCs w:val="18"/>
              </w:rPr>
            </w:pPr>
            <w:r w:rsidRPr="00825254">
              <w:rPr>
                <w:sz w:val="18"/>
                <w:szCs w:val="18"/>
              </w:rPr>
              <w:t>-</w:t>
            </w:r>
          </w:p>
        </w:tc>
        <w:tc>
          <w:tcPr>
            <w:tcW w:w="3118" w:type="dxa"/>
            <w:shd w:val="clear" w:color="auto" w:fill="auto"/>
          </w:tcPr>
          <w:p w:rsidR="00DF29CA" w:rsidRPr="00825254" w:rsidRDefault="00DF29CA" w:rsidP="00AA0337">
            <w:pPr>
              <w:spacing w:line="240" w:lineRule="auto"/>
              <w:rPr>
                <w:sz w:val="18"/>
                <w:szCs w:val="18"/>
              </w:rPr>
            </w:pPr>
            <w:r w:rsidRPr="00825254">
              <w:rPr>
                <w:sz w:val="18"/>
                <w:szCs w:val="18"/>
              </w:rPr>
              <w:t>-</w:t>
            </w:r>
          </w:p>
        </w:tc>
      </w:tr>
      <w:tr w:rsidR="00DF29CA" w:rsidRPr="00825254" w:rsidTr="00AA0337">
        <w:tc>
          <w:tcPr>
            <w:tcW w:w="15417" w:type="dxa"/>
            <w:gridSpan w:val="8"/>
            <w:shd w:val="clear" w:color="auto" w:fill="auto"/>
          </w:tcPr>
          <w:p w:rsidR="00DF29CA" w:rsidRPr="00825254" w:rsidRDefault="00DF29CA" w:rsidP="00AA0337">
            <w:pPr>
              <w:spacing w:line="240" w:lineRule="auto"/>
              <w:rPr>
                <w:b/>
                <w:sz w:val="18"/>
                <w:szCs w:val="18"/>
              </w:rPr>
            </w:pPr>
            <w:r w:rsidRPr="00825254">
              <w:rPr>
                <w:b/>
                <w:sz w:val="18"/>
                <w:szCs w:val="18"/>
              </w:rPr>
              <w:lastRenderedPageBreak/>
              <w:t>Наименование административной процедуры 5: Направление (выдача) заявителю результата предоставления муниципальной услуги</w:t>
            </w:r>
          </w:p>
        </w:tc>
      </w:tr>
      <w:tr w:rsidR="00DF29CA" w:rsidRPr="00825254" w:rsidTr="00AA0337">
        <w:tc>
          <w:tcPr>
            <w:tcW w:w="641" w:type="dxa"/>
            <w:shd w:val="clear" w:color="auto" w:fill="auto"/>
          </w:tcPr>
          <w:p w:rsidR="00DF29CA" w:rsidRPr="00825254" w:rsidRDefault="00DF29CA" w:rsidP="00AA0337">
            <w:pPr>
              <w:spacing w:line="240" w:lineRule="auto"/>
              <w:jc w:val="center"/>
              <w:rPr>
                <w:sz w:val="18"/>
                <w:szCs w:val="18"/>
              </w:rPr>
            </w:pPr>
            <w:r w:rsidRPr="00825254">
              <w:rPr>
                <w:sz w:val="18"/>
                <w:szCs w:val="18"/>
              </w:rPr>
              <w:t>1.</w:t>
            </w:r>
          </w:p>
        </w:tc>
        <w:tc>
          <w:tcPr>
            <w:tcW w:w="2444" w:type="dxa"/>
            <w:shd w:val="clear" w:color="auto" w:fill="auto"/>
          </w:tcPr>
          <w:p w:rsidR="00DF29CA" w:rsidRPr="00825254" w:rsidRDefault="00DF29CA" w:rsidP="00AA0337">
            <w:pPr>
              <w:spacing w:line="240" w:lineRule="auto"/>
              <w:rPr>
                <w:sz w:val="18"/>
                <w:szCs w:val="18"/>
              </w:rPr>
            </w:pPr>
            <w:r w:rsidRPr="00825254">
              <w:rPr>
                <w:sz w:val="18"/>
                <w:szCs w:val="18"/>
              </w:rPr>
              <w:t>Направление (выдача) заявителю результата предоставления муниципальной услуги</w:t>
            </w:r>
          </w:p>
        </w:tc>
        <w:tc>
          <w:tcPr>
            <w:tcW w:w="3260" w:type="dxa"/>
            <w:shd w:val="clear" w:color="auto" w:fill="auto"/>
          </w:tcPr>
          <w:p w:rsidR="00DF29CA" w:rsidRPr="00825254" w:rsidRDefault="00DF29CA" w:rsidP="00AA0337">
            <w:pPr>
              <w:autoSpaceDE w:val="0"/>
              <w:autoSpaceDN w:val="0"/>
              <w:adjustRightInd w:val="0"/>
              <w:spacing w:line="240" w:lineRule="auto"/>
              <w:ind w:firstLine="317"/>
              <w:rPr>
                <w:sz w:val="18"/>
                <w:szCs w:val="18"/>
              </w:rPr>
            </w:pPr>
            <w:proofErr w:type="gramStart"/>
            <w:r w:rsidRPr="00825254">
              <w:rPr>
                <w:sz w:val="18"/>
                <w:szCs w:val="18"/>
              </w:rPr>
              <w:t xml:space="preserve">Постановление администрации Козловского сельского поселения  Бутурлиновского муниципального района о предварительном согласовании предоставления земельного участка или об отказе в предварительном согласовании предоставления земельного участка по желанию заявителя может быть </w:t>
            </w:r>
            <w:r w:rsidRPr="00825254">
              <w:rPr>
                <w:sz w:val="18"/>
                <w:szCs w:val="18"/>
              </w:rPr>
              <w:lastRenderedPageBreak/>
              <w:t>выдано ему лично (или уполномоченному им надлежащим образом представителю) непосредственно по месту подачи заявления либо направлено заказным письмом с уведомлением о вручении или в электронном виде в личный кабинет заявителя на Едином</w:t>
            </w:r>
            <w:proofErr w:type="gramEnd"/>
            <w:r w:rsidRPr="00825254">
              <w:rPr>
                <w:sz w:val="18"/>
                <w:szCs w:val="18"/>
              </w:rPr>
              <w:t xml:space="preserve"> </w:t>
            </w:r>
            <w:proofErr w:type="gramStart"/>
            <w:r w:rsidRPr="00825254">
              <w:rPr>
                <w:sz w:val="18"/>
                <w:szCs w:val="18"/>
              </w:rPr>
              <w:t>портале</w:t>
            </w:r>
            <w:proofErr w:type="gramEnd"/>
            <w:r w:rsidRPr="00825254">
              <w:rPr>
                <w:sz w:val="18"/>
                <w:szCs w:val="18"/>
              </w:rPr>
              <w:t xml:space="preserve"> государственных и муниципальных услуг (функций) и (или) Портале Воронежской области.</w:t>
            </w:r>
          </w:p>
        </w:tc>
        <w:tc>
          <w:tcPr>
            <w:tcW w:w="1843" w:type="dxa"/>
            <w:shd w:val="clear" w:color="auto" w:fill="auto"/>
          </w:tcPr>
          <w:p w:rsidR="00DF29CA" w:rsidRPr="00825254" w:rsidRDefault="00DF29CA" w:rsidP="00AA0337">
            <w:pPr>
              <w:spacing w:line="240" w:lineRule="auto"/>
              <w:rPr>
                <w:sz w:val="18"/>
                <w:szCs w:val="18"/>
              </w:rPr>
            </w:pPr>
            <w:r w:rsidRPr="00825254">
              <w:rPr>
                <w:sz w:val="18"/>
                <w:szCs w:val="18"/>
              </w:rPr>
              <w:lastRenderedPageBreak/>
              <w:t xml:space="preserve">2 </w:t>
            </w:r>
            <w:proofErr w:type="gramStart"/>
            <w:r w:rsidRPr="00825254">
              <w:rPr>
                <w:sz w:val="18"/>
                <w:szCs w:val="18"/>
              </w:rPr>
              <w:t>календарных</w:t>
            </w:r>
            <w:proofErr w:type="gramEnd"/>
            <w:r w:rsidRPr="00825254">
              <w:rPr>
                <w:sz w:val="18"/>
                <w:szCs w:val="18"/>
              </w:rPr>
              <w:t xml:space="preserve"> дня</w:t>
            </w:r>
          </w:p>
        </w:tc>
        <w:tc>
          <w:tcPr>
            <w:tcW w:w="1701" w:type="dxa"/>
            <w:shd w:val="clear" w:color="auto" w:fill="auto"/>
          </w:tcPr>
          <w:p w:rsidR="00DF29CA" w:rsidRPr="00825254" w:rsidRDefault="00DF29CA" w:rsidP="00AA0337">
            <w:pPr>
              <w:spacing w:line="240" w:lineRule="auto"/>
              <w:rPr>
                <w:sz w:val="18"/>
                <w:szCs w:val="18"/>
              </w:rPr>
            </w:pPr>
            <w:r w:rsidRPr="00825254">
              <w:rPr>
                <w:sz w:val="18"/>
                <w:szCs w:val="18"/>
              </w:rPr>
              <w:t>Специалист, ответственный за предоставление муниципальной услуги</w:t>
            </w:r>
          </w:p>
        </w:tc>
        <w:tc>
          <w:tcPr>
            <w:tcW w:w="2410" w:type="dxa"/>
            <w:gridSpan w:val="2"/>
            <w:shd w:val="clear" w:color="auto" w:fill="auto"/>
          </w:tcPr>
          <w:p w:rsidR="00DF29CA" w:rsidRPr="00825254" w:rsidRDefault="00DF29CA" w:rsidP="00AA0337">
            <w:pPr>
              <w:spacing w:line="240" w:lineRule="auto"/>
              <w:rPr>
                <w:sz w:val="18"/>
                <w:szCs w:val="18"/>
              </w:rPr>
            </w:pPr>
            <w:r w:rsidRPr="00825254">
              <w:rPr>
                <w:sz w:val="18"/>
                <w:szCs w:val="18"/>
              </w:rPr>
              <w:t>- МФУ (для копирования и сканирования документов);</w:t>
            </w:r>
          </w:p>
          <w:p w:rsidR="00DF29CA" w:rsidRPr="00825254" w:rsidRDefault="00DF29CA" w:rsidP="00AA0337">
            <w:pPr>
              <w:spacing w:line="240" w:lineRule="auto"/>
              <w:rPr>
                <w:sz w:val="18"/>
                <w:szCs w:val="18"/>
              </w:rPr>
            </w:pPr>
            <w:r w:rsidRPr="00825254">
              <w:rPr>
                <w:sz w:val="18"/>
                <w:szCs w:val="18"/>
              </w:rPr>
              <w:t>- подключение к Системе обработки электронных форм (</w:t>
            </w:r>
            <w:proofErr w:type="gramStart"/>
            <w:r w:rsidRPr="00825254">
              <w:rPr>
                <w:sz w:val="18"/>
                <w:szCs w:val="18"/>
              </w:rPr>
              <w:t>интегрированная</w:t>
            </w:r>
            <w:proofErr w:type="gramEnd"/>
            <w:r w:rsidRPr="00825254">
              <w:rPr>
                <w:sz w:val="18"/>
                <w:szCs w:val="18"/>
              </w:rPr>
              <w:t xml:space="preserve"> с Порталом Воронежской области);</w:t>
            </w:r>
          </w:p>
          <w:p w:rsidR="00DF29CA" w:rsidRPr="00825254" w:rsidRDefault="00DF29CA" w:rsidP="00AA0337">
            <w:pPr>
              <w:spacing w:line="240" w:lineRule="auto"/>
              <w:rPr>
                <w:sz w:val="18"/>
                <w:szCs w:val="18"/>
              </w:rPr>
            </w:pPr>
            <w:r w:rsidRPr="00825254">
              <w:rPr>
                <w:sz w:val="18"/>
                <w:szCs w:val="18"/>
              </w:rPr>
              <w:lastRenderedPageBreak/>
              <w:t>- подключение к Платформе государственных сервисов (</w:t>
            </w:r>
            <w:proofErr w:type="gramStart"/>
            <w:r w:rsidRPr="00825254">
              <w:rPr>
                <w:sz w:val="18"/>
                <w:szCs w:val="18"/>
              </w:rPr>
              <w:t>интегрированная</w:t>
            </w:r>
            <w:proofErr w:type="gramEnd"/>
            <w:r w:rsidRPr="00825254">
              <w:rPr>
                <w:sz w:val="18"/>
                <w:szCs w:val="18"/>
              </w:rPr>
              <w:t xml:space="preserve"> с Единым порталом государственных и муниципальных услуг);</w:t>
            </w:r>
          </w:p>
          <w:p w:rsidR="00DF29CA" w:rsidRPr="00825254" w:rsidRDefault="00DF29CA" w:rsidP="00AA0337">
            <w:pPr>
              <w:spacing w:line="240" w:lineRule="auto"/>
              <w:rPr>
                <w:sz w:val="18"/>
                <w:szCs w:val="18"/>
              </w:rPr>
            </w:pPr>
            <w:r w:rsidRPr="00825254">
              <w:rPr>
                <w:sz w:val="18"/>
                <w:szCs w:val="18"/>
              </w:rPr>
              <w:t xml:space="preserve">- наличие </w:t>
            </w:r>
            <w:proofErr w:type="gramStart"/>
            <w:r w:rsidRPr="00825254">
              <w:rPr>
                <w:sz w:val="18"/>
                <w:szCs w:val="18"/>
              </w:rPr>
              <w:t>усиленной</w:t>
            </w:r>
            <w:proofErr w:type="gramEnd"/>
            <w:r w:rsidRPr="00825254">
              <w:rPr>
                <w:sz w:val="18"/>
                <w:szCs w:val="18"/>
              </w:rPr>
              <w:t xml:space="preserve"> квалифицированной ЭП;</w:t>
            </w:r>
          </w:p>
          <w:p w:rsidR="00DF29CA" w:rsidRPr="00825254" w:rsidRDefault="00DF29CA" w:rsidP="00AA0337">
            <w:pPr>
              <w:spacing w:line="240" w:lineRule="auto"/>
              <w:rPr>
                <w:sz w:val="18"/>
                <w:szCs w:val="18"/>
              </w:rPr>
            </w:pPr>
            <w:r w:rsidRPr="00825254">
              <w:rPr>
                <w:sz w:val="18"/>
                <w:szCs w:val="18"/>
              </w:rPr>
              <w:t>- наличие электронной почты.</w:t>
            </w:r>
          </w:p>
          <w:p w:rsidR="00DF29CA" w:rsidRPr="00825254" w:rsidRDefault="00DF29CA" w:rsidP="00AA0337">
            <w:pPr>
              <w:spacing w:line="240" w:lineRule="auto"/>
              <w:rPr>
                <w:sz w:val="18"/>
                <w:szCs w:val="18"/>
              </w:rPr>
            </w:pPr>
          </w:p>
        </w:tc>
        <w:tc>
          <w:tcPr>
            <w:tcW w:w="3118" w:type="dxa"/>
            <w:shd w:val="clear" w:color="auto" w:fill="auto"/>
          </w:tcPr>
          <w:p w:rsidR="00DF29CA" w:rsidRPr="00825254" w:rsidRDefault="00DF29CA" w:rsidP="00AA0337">
            <w:pPr>
              <w:spacing w:line="240" w:lineRule="auto"/>
              <w:rPr>
                <w:sz w:val="18"/>
                <w:szCs w:val="18"/>
              </w:rPr>
            </w:pPr>
            <w:r w:rsidRPr="00825254">
              <w:rPr>
                <w:sz w:val="18"/>
                <w:szCs w:val="18"/>
              </w:rPr>
              <w:lastRenderedPageBreak/>
              <w:t>-</w:t>
            </w:r>
          </w:p>
        </w:tc>
      </w:tr>
      <w:tr w:rsidR="00DF29CA" w:rsidRPr="00825254" w:rsidTr="00AA0337">
        <w:tc>
          <w:tcPr>
            <w:tcW w:w="15417" w:type="dxa"/>
            <w:gridSpan w:val="8"/>
            <w:shd w:val="clear" w:color="auto" w:fill="auto"/>
          </w:tcPr>
          <w:p w:rsidR="00DF29CA" w:rsidRPr="00825254" w:rsidRDefault="00DF29CA" w:rsidP="00AA0337">
            <w:pPr>
              <w:spacing w:line="240" w:lineRule="auto"/>
              <w:ind w:left="2694" w:hanging="2694"/>
              <w:rPr>
                <w:b/>
                <w:sz w:val="18"/>
                <w:szCs w:val="18"/>
              </w:rPr>
            </w:pPr>
            <w:r w:rsidRPr="00825254">
              <w:rPr>
                <w:b/>
                <w:sz w:val="18"/>
                <w:szCs w:val="18"/>
              </w:rPr>
              <w:lastRenderedPageBreak/>
              <w:t>Наименование «</w:t>
            </w:r>
            <w:proofErr w:type="spellStart"/>
            <w:r w:rsidRPr="00825254">
              <w:rPr>
                <w:b/>
                <w:sz w:val="18"/>
                <w:szCs w:val="18"/>
              </w:rPr>
              <w:t>подуслуги</w:t>
            </w:r>
            <w:proofErr w:type="spellEnd"/>
            <w:r w:rsidRPr="00825254">
              <w:rPr>
                <w:b/>
                <w:sz w:val="18"/>
                <w:szCs w:val="18"/>
              </w:rPr>
              <w:t>» 2: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через аукцион (для индивидуального жилищного строительства, ведения личного подсобного хозяйства, садоводства)</w:t>
            </w:r>
          </w:p>
        </w:tc>
      </w:tr>
      <w:tr w:rsidR="00DF29CA" w:rsidRPr="00825254" w:rsidTr="00AA0337">
        <w:tc>
          <w:tcPr>
            <w:tcW w:w="15417" w:type="dxa"/>
            <w:gridSpan w:val="8"/>
            <w:shd w:val="clear" w:color="auto" w:fill="auto"/>
          </w:tcPr>
          <w:p w:rsidR="00DF29CA" w:rsidRPr="00825254" w:rsidRDefault="00DF29CA" w:rsidP="00AA0337">
            <w:pPr>
              <w:spacing w:line="240" w:lineRule="auto"/>
              <w:rPr>
                <w:b/>
                <w:sz w:val="18"/>
                <w:szCs w:val="18"/>
              </w:rPr>
            </w:pPr>
            <w:r w:rsidRPr="00825254">
              <w:rPr>
                <w:b/>
                <w:sz w:val="18"/>
                <w:szCs w:val="18"/>
              </w:rPr>
              <w:t>Наименование административной процедуры 1: Прием и регистрация заявления и прилагаемых к нему документов</w:t>
            </w:r>
          </w:p>
        </w:tc>
      </w:tr>
      <w:tr w:rsidR="00DF29CA" w:rsidRPr="00825254" w:rsidTr="00AA0337">
        <w:tc>
          <w:tcPr>
            <w:tcW w:w="641" w:type="dxa"/>
            <w:shd w:val="clear" w:color="auto" w:fill="auto"/>
          </w:tcPr>
          <w:p w:rsidR="00DF29CA" w:rsidRPr="00825254" w:rsidRDefault="00DF29CA" w:rsidP="00AA0337">
            <w:pPr>
              <w:spacing w:line="240" w:lineRule="auto"/>
              <w:jc w:val="center"/>
              <w:rPr>
                <w:sz w:val="18"/>
                <w:szCs w:val="18"/>
              </w:rPr>
            </w:pPr>
            <w:r w:rsidRPr="00825254">
              <w:rPr>
                <w:sz w:val="18"/>
                <w:szCs w:val="18"/>
              </w:rPr>
              <w:t>1.</w:t>
            </w:r>
          </w:p>
        </w:tc>
        <w:tc>
          <w:tcPr>
            <w:tcW w:w="2444" w:type="dxa"/>
            <w:shd w:val="clear" w:color="auto" w:fill="auto"/>
          </w:tcPr>
          <w:p w:rsidR="00DF29CA" w:rsidRPr="00825254" w:rsidRDefault="00DF29CA" w:rsidP="00AA0337">
            <w:pPr>
              <w:spacing w:line="240" w:lineRule="auto"/>
              <w:rPr>
                <w:sz w:val="18"/>
                <w:szCs w:val="18"/>
              </w:rPr>
            </w:pPr>
            <w:r w:rsidRPr="00825254">
              <w:rPr>
                <w:sz w:val="18"/>
                <w:szCs w:val="18"/>
              </w:rPr>
              <w:t>Прием и регистрация заявления и прилагаемых к нему документов</w:t>
            </w:r>
          </w:p>
        </w:tc>
        <w:tc>
          <w:tcPr>
            <w:tcW w:w="3260" w:type="dxa"/>
            <w:shd w:val="clear" w:color="auto" w:fill="auto"/>
          </w:tcPr>
          <w:p w:rsidR="00DF29CA" w:rsidRPr="00825254" w:rsidRDefault="00DF29CA" w:rsidP="00AA0337">
            <w:pPr>
              <w:spacing w:line="240" w:lineRule="auto"/>
              <w:ind w:firstLine="317"/>
              <w:rPr>
                <w:sz w:val="18"/>
                <w:szCs w:val="18"/>
              </w:rPr>
            </w:pPr>
            <w:r w:rsidRPr="00825254">
              <w:rPr>
                <w:sz w:val="18"/>
                <w:szCs w:val="18"/>
              </w:rPr>
              <w:t>К заявлению должны быть приложены документы, указанные в пункте 2.6.1 Административного регламента (или раздел 4 ТС).</w:t>
            </w:r>
          </w:p>
          <w:p w:rsidR="00DF29CA" w:rsidRPr="00825254" w:rsidRDefault="00DF29CA" w:rsidP="00AA0337">
            <w:pPr>
              <w:spacing w:line="240" w:lineRule="auto"/>
              <w:ind w:firstLine="317"/>
              <w:rPr>
                <w:sz w:val="18"/>
                <w:szCs w:val="18"/>
              </w:rPr>
            </w:pPr>
            <w:r w:rsidRPr="00825254">
              <w:rPr>
                <w:sz w:val="18"/>
                <w:szCs w:val="18"/>
              </w:rPr>
              <w:t>При личном обращении заявителя или уполномоченного представителя в управление либо в МФЦ специалист, ответственный за прием документов:</w:t>
            </w:r>
          </w:p>
          <w:p w:rsidR="00DF29CA" w:rsidRPr="00825254" w:rsidRDefault="00DF29CA" w:rsidP="00AA0337">
            <w:pPr>
              <w:spacing w:line="240" w:lineRule="auto"/>
              <w:ind w:firstLine="317"/>
              <w:rPr>
                <w:sz w:val="18"/>
                <w:szCs w:val="18"/>
              </w:rPr>
            </w:pPr>
            <w:r w:rsidRPr="00825254">
              <w:rPr>
                <w:sz w:val="18"/>
                <w:szCs w:val="18"/>
              </w:rPr>
              <w:t>- устанавливает предмет обращения, проверяет документ, удостоверяющий личность заявителя;</w:t>
            </w:r>
          </w:p>
          <w:p w:rsidR="00DF29CA" w:rsidRPr="00825254" w:rsidRDefault="00DF29CA" w:rsidP="00AA0337">
            <w:pPr>
              <w:spacing w:line="240" w:lineRule="auto"/>
              <w:ind w:firstLine="317"/>
              <w:rPr>
                <w:sz w:val="18"/>
                <w:szCs w:val="18"/>
              </w:rPr>
            </w:pPr>
            <w:r w:rsidRPr="00825254">
              <w:rPr>
                <w:sz w:val="18"/>
                <w:szCs w:val="18"/>
              </w:rPr>
              <w:t>- проверяет полномочия заявителя, в том числе полномочия представителя гражданина действовать от его имени;</w:t>
            </w:r>
          </w:p>
          <w:p w:rsidR="00DF29CA" w:rsidRPr="00825254" w:rsidRDefault="00DF29CA" w:rsidP="00AA0337">
            <w:pPr>
              <w:spacing w:line="240" w:lineRule="auto"/>
              <w:ind w:firstLine="317"/>
              <w:rPr>
                <w:sz w:val="18"/>
                <w:szCs w:val="18"/>
              </w:rPr>
            </w:pPr>
            <w:r w:rsidRPr="00825254">
              <w:rPr>
                <w:sz w:val="18"/>
                <w:szCs w:val="18"/>
              </w:rPr>
              <w:t>- проверяет заявление на соответствие установленным требованиям;</w:t>
            </w:r>
          </w:p>
          <w:p w:rsidR="00DF29CA" w:rsidRPr="00825254" w:rsidRDefault="00DF29CA" w:rsidP="00AA0337">
            <w:pPr>
              <w:spacing w:line="240" w:lineRule="auto"/>
              <w:ind w:firstLine="317"/>
              <w:rPr>
                <w:sz w:val="18"/>
                <w:szCs w:val="18"/>
              </w:rPr>
            </w:pPr>
            <w:r w:rsidRPr="00825254">
              <w:rPr>
                <w:sz w:val="18"/>
                <w:szCs w:val="18"/>
              </w:rPr>
              <w:t xml:space="preserve">-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w:t>
            </w:r>
            <w:r w:rsidRPr="00825254">
              <w:rPr>
                <w:sz w:val="18"/>
                <w:szCs w:val="18"/>
              </w:rPr>
              <w:lastRenderedPageBreak/>
              <w:t>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DF29CA" w:rsidRPr="00825254" w:rsidRDefault="00DF29CA" w:rsidP="00AA0337">
            <w:pPr>
              <w:spacing w:line="240" w:lineRule="auto"/>
              <w:ind w:firstLine="317"/>
              <w:rPr>
                <w:sz w:val="18"/>
                <w:szCs w:val="18"/>
              </w:rPr>
            </w:pPr>
            <w:r w:rsidRPr="00825254">
              <w:rPr>
                <w:sz w:val="18"/>
                <w:szCs w:val="18"/>
              </w:rPr>
              <w:t>- регистрирует заявление с прилагаемым комплектом документов;</w:t>
            </w:r>
          </w:p>
          <w:p w:rsidR="00DF29CA" w:rsidRPr="00825254" w:rsidRDefault="00DF29CA" w:rsidP="00AA0337">
            <w:pPr>
              <w:spacing w:line="240" w:lineRule="auto"/>
              <w:ind w:firstLine="317"/>
              <w:rPr>
                <w:sz w:val="18"/>
                <w:szCs w:val="18"/>
              </w:rPr>
            </w:pPr>
            <w:r w:rsidRPr="00825254">
              <w:rPr>
                <w:sz w:val="18"/>
                <w:szCs w:val="18"/>
              </w:rPr>
              <w:t>- выдает расписку в получении документов по установленной форме (приложение N 4 к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DF29CA" w:rsidRPr="00825254" w:rsidRDefault="00DF29CA" w:rsidP="00AA0337">
            <w:pPr>
              <w:spacing w:line="240" w:lineRule="auto"/>
              <w:ind w:firstLine="317"/>
              <w:rPr>
                <w:sz w:val="18"/>
                <w:szCs w:val="18"/>
              </w:rPr>
            </w:pPr>
            <w:r w:rsidRPr="00825254">
              <w:rPr>
                <w:sz w:val="18"/>
                <w:szCs w:val="18"/>
              </w:rPr>
              <w:t>При направлении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DF29CA" w:rsidRPr="00825254" w:rsidRDefault="00DF29CA" w:rsidP="00AA0337">
            <w:pPr>
              <w:spacing w:line="240" w:lineRule="auto"/>
              <w:ind w:firstLine="317"/>
              <w:rPr>
                <w:sz w:val="18"/>
                <w:szCs w:val="18"/>
              </w:rPr>
            </w:pPr>
            <w:r w:rsidRPr="00825254">
              <w:rPr>
                <w:sz w:val="18"/>
                <w:szCs w:val="18"/>
              </w:rPr>
              <w:t>В случае отсутствия оснований, указанных в подразделе 2.7 Административного регламента, специалист, уполномоченный на прием документов, регистрирует заявление с прилагаемым комплектом документов и направляет заявителю по указанному в заявлении адресу расписку в получении документов с указанием входящего регистрационного номера заявления и даты получения управлением заявления и документов.</w:t>
            </w:r>
          </w:p>
          <w:p w:rsidR="00DF29CA" w:rsidRPr="00825254" w:rsidRDefault="00DF29CA" w:rsidP="00AA0337">
            <w:pPr>
              <w:spacing w:line="240" w:lineRule="auto"/>
              <w:ind w:firstLine="317"/>
              <w:rPr>
                <w:sz w:val="18"/>
                <w:szCs w:val="18"/>
              </w:rPr>
            </w:pPr>
            <w:r w:rsidRPr="00825254">
              <w:rPr>
                <w:sz w:val="18"/>
                <w:szCs w:val="18"/>
              </w:rPr>
              <w:t xml:space="preserve">В случае наличия оснований, указанных в подразделе 2.7 Административного регламента, специалист, уполномоченный на </w:t>
            </w:r>
            <w:r w:rsidRPr="00825254">
              <w:rPr>
                <w:sz w:val="18"/>
                <w:szCs w:val="18"/>
              </w:rPr>
              <w:lastRenderedPageBreak/>
              <w:t>прием документов, направляет заявителю уведомление об отказе в приеме заявления и документов, необходимых для предоставления муниципальной услуги, с указанием причины отказа, возвращает документы. Срок возврата документов - 3 рабочих дня со дня регистрации поступившего заявления.</w:t>
            </w:r>
          </w:p>
          <w:p w:rsidR="00DF29CA" w:rsidRPr="00825254" w:rsidRDefault="00DF29CA" w:rsidP="00AA0337">
            <w:pPr>
              <w:spacing w:line="240" w:lineRule="auto"/>
              <w:ind w:firstLine="317"/>
              <w:rPr>
                <w:sz w:val="18"/>
                <w:szCs w:val="18"/>
              </w:rPr>
            </w:pPr>
            <w:r w:rsidRPr="00825254">
              <w:rPr>
                <w:sz w:val="18"/>
                <w:szCs w:val="18"/>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DF29CA" w:rsidRPr="00825254" w:rsidRDefault="00DF29CA" w:rsidP="00AA0337">
            <w:pPr>
              <w:spacing w:line="240" w:lineRule="auto"/>
              <w:ind w:firstLine="317"/>
              <w:rPr>
                <w:sz w:val="18"/>
                <w:szCs w:val="18"/>
              </w:rPr>
            </w:pPr>
            <w:r w:rsidRPr="00825254">
              <w:rPr>
                <w:sz w:val="18"/>
                <w:szCs w:val="18"/>
              </w:rPr>
              <w:t>Получение заявления и прилагаемых к нему документов подтверждается путем направления заявителю уведомления (в виде текстового сообщения), содержащего входящий регистрационный номер заявления, дату регистрации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DF29CA" w:rsidRPr="00825254" w:rsidRDefault="00DF29CA" w:rsidP="00AA0337">
            <w:pPr>
              <w:spacing w:line="240" w:lineRule="auto"/>
              <w:ind w:firstLine="317"/>
              <w:rPr>
                <w:sz w:val="18"/>
                <w:szCs w:val="18"/>
              </w:rPr>
            </w:pPr>
            <w:r w:rsidRPr="00825254">
              <w:rPr>
                <w:sz w:val="18"/>
                <w:szCs w:val="18"/>
              </w:rPr>
              <w:t>Уведомление о получении заявления в форме электронного документа направляется заявителю не позднее рабочего дня, следующего за днем поступления заявления в управление, с использованием сервисов Единого портала государственных и муниципальных услуг (функций) и (или) Портала Воронежской области.</w:t>
            </w:r>
          </w:p>
          <w:p w:rsidR="00DF29CA" w:rsidRPr="00825254" w:rsidRDefault="00DF29CA" w:rsidP="00AA0337">
            <w:pPr>
              <w:spacing w:line="240" w:lineRule="auto"/>
              <w:ind w:firstLine="317"/>
              <w:rPr>
                <w:sz w:val="18"/>
                <w:szCs w:val="18"/>
              </w:rPr>
            </w:pPr>
            <w:r w:rsidRPr="00825254">
              <w:rPr>
                <w:sz w:val="18"/>
                <w:szCs w:val="18"/>
              </w:rPr>
              <w:t xml:space="preserve">В случае наличия оснований, указанных в подразделе 2.7 Административного регламента, специалист направляет заявителю уведомление об отказе в приеме документов, необходимых для предоставления муниципальной услуги, с указанием причин отказа в форме текстового сообщения с </w:t>
            </w:r>
            <w:r w:rsidRPr="00825254">
              <w:rPr>
                <w:sz w:val="18"/>
                <w:szCs w:val="18"/>
              </w:rPr>
              <w:lastRenderedPageBreak/>
              <w:t>использованием сервисов Единого портала государственных и муниципальных услуг (функций) и (или) Портала Воронежской области. Срок направления уведомления об отказе в приеме документов - не позднее рабочего дня, следующего за днем поступления заявления в управление.</w:t>
            </w:r>
          </w:p>
          <w:p w:rsidR="00DF29CA" w:rsidRPr="00825254" w:rsidRDefault="00DF29CA" w:rsidP="00AA0337">
            <w:pPr>
              <w:spacing w:line="240" w:lineRule="auto"/>
              <w:ind w:firstLine="317"/>
              <w:rPr>
                <w:sz w:val="18"/>
                <w:szCs w:val="18"/>
              </w:rPr>
            </w:pPr>
            <w:r w:rsidRPr="00825254">
              <w:rPr>
                <w:sz w:val="18"/>
                <w:szCs w:val="18"/>
              </w:rPr>
              <w:t>При обращении заявителя за предоставлением муниципальной услуги через МФЦ зарегистрированное заявление передается с сопроводительным письмом в порядке и срок, установленные заключенным соглашением о взаимодействии.</w:t>
            </w:r>
          </w:p>
          <w:p w:rsidR="00DF29CA" w:rsidRPr="00825254" w:rsidRDefault="00DF29CA" w:rsidP="00AA0337">
            <w:pPr>
              <w:spacing w:line="240" w:lineRule="auto"/>
              <w:ind w:firstLine="317"/>
              <w:rPr>
                <w:sz w:val="18"/>
                <w:szCs w:val="18"/>
              </w:rPr>
            </w:pPr>
            <w:r w:rsidRPr="00825254">
              <w:rPr>
                <w:sz w:val="18"/>
                <w:szCs w:val="18"/>
              </w:rPr>
              <w:t>В случае наличия оснований, указанных в подразделе 2.7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tc>
        <w:tc>
          <w:tcPr>
            <w:tcW w:w="1843" w:type="dxa"/>
            <w:shd w:val="clear" w:color="auto" w:fill="auto"/>
          </w:tcPr>
          <w:p w:rsidR="00DF29CA" w:rsidRPr="00825254" w:rsidRDefault="00DF29CA" w:rsidP="00AA0337">
            <w:pPr>
              <w:spacing w:line="240" w:lineRule="auto"/>
              <w:rPr>
                <w:sz w:val="18"/>
                <w:szCs w:val="18"/>
              </w:rPr>
            </w:pPr>
            <w:r w:rsidRPr="00825254">
              <w:rPr>
                <w:sz w:val="18"/>
                <w:szCs w:val="18"/>
              </w:rPr>
              <w:lastRenderedPageBreak/>
              <w:t>1 календарный день</w:t>
            </w:r>
          </w:p>
        </w:tc>
        <w:tc>
          <w:tcPr>
            <w:tcW w:w="1701" w:type="dxa"/>
            <w:shd w:val="clear" w:color="auto" w:fill="auto"/>
          </w:tcPr>
          <w:p w:rsidR="00DF29CA" w:rsidRPr="00825254" w:rsidRDefault="00DF29CA" w:rsidP="00AA0337">
            <w:pPr>
              <w:spacing w:line="240" w:lineRule="auto"/>
              <w:rPr>
                <w:sz w:val="18"/>
                <w:szCs w:val="18"/>
              </w:rPr>
            </w:pPr>
            <w:r w:rsidRPr="00825254">
              <w:rPr>
                <w:sz w:val="18"/>
                <w:szCs w:val="18"/>
              </w:rPr>
              <w:t>Специалист, ответственный за прием документов</w:t>
            </w:r>
          </w:p>
        </w:tc>
        <w:tc>
          <w:tcPr>
            <w:tcW w:w="2410" w:type="dxa"/>
            <w:gridSpan w:val="2"/>
            <w:shd w:val="clear" w:color="auto" w:fill="auto"/>
          </w:tcPr>
          <w:p w:rsidR="00DF29CA" w:rsidRPr="00825254" w:rsidRDefault="00DF29CA" w:rsidP="00AA0337">
            <w:pPr>
              <w:spacing w:line="240" w:lineRule="auto"/>
              <w:rPr>
                <w:sz w:val="18"/>
                <w:szCs w:val="18"/>
              </w:rPr>
            </w:pPr>
            <w:r w:rsidRPr="00825254">
              <w:rPr>
                <w:sz w:val="18"/>
                <w:szCs w:val="18"/>
              </w:rPr>
              <w:t>- формы заявлений;</w:t>
            </w:r>
          </w:p>
          <w:p w:rsidR="00DF29CA" w:rsidRPr="00825254" w:rsidRDefault="00DF29CA" w:rsidP="00AA0337">
            <w:pPr>
              <w:spacing w:line="240" w:lineRule="auto"/>
              <w:rPr>
                <w:sz w:val="18"/>
                <w:szCs w:val="18"/>
              </w:rPr>
            </w:pPr>
            <w:r w:rsidRPr="00825254">
              <w:rPr>
                <w:sz w:val="18"/>
                <w:szCs w:val="18"/>
              </w:rPr>
              <w:t>- формы сообщений;</w:t>
            </w:r>
          </w:p>
          <w:p w:rsidR="00DF29CA" w:rsidRPr="00825254" w:rsidRDefault="00DF29CA" w:rsidP="00AA0337">
            <w:pPr>
              <w:spacing w:line="240" w:lineRule="auto"/>
              <w:rPr>
                <w:sz w:val="18"/>
                <w:szCs w:val="18"/>
              </w:rPr>
            </w:pPr>
            <w:r w:rsidRPr="00825254">
              <w:rPr>
                <w:sz w:val="18"/>
                <w:szCs w:val="18"/>
              </w:rPr>
              <w:t>- формы расписок;</w:t>
            </w:r>
          </w:p>
          <w:p w:rsidR="00DF29CA" w:rsidRPr="00825254" w:rsidRDefault="00DF29CA" w:rsidP="00AA0337">
            <w:pPr>
              <w:spacing w:line="240" w:lineRule="auto"/>
              <w:rPr>
                <w:sz w:val="18"/>
                <w:szCs w:val="18"/>
              </w:rPr>
            </w:pPr>
            <w:r w:rsidRPr="00825254">
              <w:rPr>
                <w:sz w:val="18"/>
                <w:szCs w:val="18"/>
              </w:rPr>
              <w:t>- МФУ (для копирования и сканирования документов);</w:t>
            </w:r>
          </w:p>
          <w:p w:rsidR="00DF29CA" w:rsidRPr="00825254" w:rsidRDefault="00DF29CA" w:rsidP="00AA0337">
            <w:pPr>
              <w:spacing w:line="240" w:lineRule="auto"/>
              <w:rPr>
                <w:sz w:val="18"/>
                <w:szCs w:val="18"/>
              </w:rPr>
            </w:pPr>
            <w:r w:rsidRPr="00825254">
              <w:rPr>
                <w:sz w:val="18"/>
                <w:szCs w:val="18"/>
              </w:rPr>
              <w:t>- подключение к Системе обработки электронных форм (</w:t>
            </w:r>
            <w:proofErr w:type="gramStart"/>
            <w:r w:rsidRPr="00825254">
              <w:rPr>
                <w:sz w:val="18"/>
                <w:szCs w:val="18"/>
              </w:rPr>
              <w:t>интегрированная</w:t>
            </w:r>
            <w:proofErr w:type="gramEnd"/>
            <w:r w:rsidRPr="00825254">
              <w:rPr>
                <w:sz w:val="18"/>
                <w:szCs w:val="18"/>
              </w:rPr>
              <w:t xml:space="preserve"> с Порталом Воронежской области);</w:t>
            </w:r>
          </w:p>
          <w:p w:rsidR="00DF29CA" w:rsidRPr="00825254" w:rsidRDefault="00DF29CA" w:rsidP="00AA0337">
            <w:pPr>
              <w:spacing w:line="240" w:lineRule="auto"/>
              <w:rPr>
                <w:sz w:val="18"/>
                <w:szCs w:val="18"/>
              </w:rPr>
            </w:pPr>
            <w:r w:rsidRPr="00825254">
              <w:rPr>
                <w:sz w:val="18"/>
                <w:szCs w:val="18"/>
              </w:rPr>
              <w:t>- подключение к Платформе государственных сервисов (</w:t>
            </w:r>
            <w:proofErr w:type="gramStart"/>
            <w:r w:rsidRPr="00825254">
              <w:rPr>
                <w:sz w:val="18"/>
                <w:szCs w:val="18"/>
              </w:rPr>
              <w:t>интегрированная</w:t>
            </w:r>
            <w:proofErr w:type="gramEnd"/>
            <w:r w:rsidRPr="00825254">
              <w:rPr>
                <w:sz w:val="18"/>
                <w:szCs w:val="18"/>
              </w:rPr>
              <w:t xml:space="preserve"> с Единым порталом государственных и муниципальных услуг);</w:t>
            </w:r>
          </w:p>
          <w:p w:rsidR="00DF29CA" w:rsidRPr="00825254" w:rsidRDefault="00DF29CA" w:rsidP="00AA0337">
            <w:pPr>
              <w:spacing w:line="240" w:lineRule="auto"/>
              <w:rPr>
                <w:sz w:val="18"/>
                <w:szCs w:val="18"/>
              </w:rPr>
            </w:pPr>
            <w:r w:rsidRPr="00825254">
              <w:rPr>
                <w:sz w:val="18"/>
                <w:szCs w:val="18"/>
              </w:rPr>
              <w:t>- наличие электронной почты;</w:t>
            </w:r>
          </w:p>
          <w:p w:rsidR="00DF29CA" w:rsidRPr="00825254" w:rsidRDefault="00DF29CA" w:rsidP="00AA0337">
            <w:pPr>
              <w:spacing w:line="240" w:lineRule="auto"/>
              <w:rPr>
                <w:sz w:val="18"/>
                <w:szCs w:val="18"/>
              </w:rPr>
            </w:pPr>
            <w:r w:rsidRPr="00825254">
              <w:rPr>
                <w:sz w:val="18"/>
                <w:szCs w:val="18"/>
              </w:rPr>
              <w:t xml:space="preserve">- наличие ЭЦП или </w:t>
            </w:r>
            <w:proofErr w:type="gramStart"/>
            <w:r w:rsidRPr="00825254">
              <w:rPr>
                <w:sz w:val="18"/>
                <w:szCs w:val="18"/>
              </w:rPr>
              <w:t>усиленной</w:t>
            </w:r>
            <w:proofErr w:type="gramEnd"/>
            <w:r w:rsidRPr="00825254">
              <w:rPr>
                <w:sz w:val="18"/>
                <w:szCs w:val="18"/>
              </w:rPr>
              <w:t xml:space="preserve"> квалифицированной ЭП</w:t>
            </w:r>
          </w:p>
        </w:tc>
        <w:tc>
          <w:tcPr>
            <w:tcW w:w="3118" w:type="dxa"/>
            <w:shd w:val="clear" w:color="auto" w:fill="auto"/>
          </w:tcPr>
          <w:p w:rsidR="00DF29CA" w:rsidRPr="00825254" w:rsidRDefault="00DF29CA" w:rsidP="00AA0337">
            <w:pPr>
              <w:spacing w:line="240" w:lineRule="auto"/>
              <w:rPr>
                <w:sz w:val="18"/>
                <w:szCs w:val="18"/>
              </w:rPr>
            </w:pPr>
            <w:r w:rsidRPr="00825254">
              <w:rPr>
                <w:sz w:val="18"/>
                <w:szCs w:val="18"/>
              </w:rPr>
              <w:t xml:space="preserve">- форма заявления </w:t>
            </w:r>
          </w:p>
          <w:p w:rsidR="00DF29CA" w:rsidRPr="00825254" w:rsidRDefault="00DF29CA" w:rsidP="00AA0337">
            <w:pPr>
              <w:spacing w:line="240" w:lineRule="auto"/>
              <w:rPr>
                <w:sz w:val="18"/>
                <w:szCs w:val="18"/>
              </w:rPr>
            </w:pPr>
            <w:r w:rsidRPr="00825254">
              <w:rPr>
                <w:sz w:val="18"/>
                <w:szCs w:val="18"/>
              </w:rPr>
              <w:t>(приложение 1);</w:t>
            </w:r>
          </w:p>
          <w:p w:rsidR="00DF29CA" w:rsidRPr="00825254" w:rsidRDefault="00DF29CA" w:rsidP="00AA0337">
            <w:pPr>
              <w:spacing w:line="240" w:lineRule="auto"/>
              <w:rPr>
                <w:sz w:val="18"/>
                <w:szCs w:val="18"/>
              </w:rPr>
            </w:pPr>
            <w:r w:rsidRPr="00825254">
              <w:rPr>
                <w:sz w:val="18"/>
                <w:szCs w:val="18"/>
              </w:rPr>
              <w:t>- образец заявления</w:t>
            </w:r>
          </w:p>
          <w:p w:rsidR="00DF29CA" w:rsidRPr="00825254" w:rsidRDefault="00DF29CA" w:rsidP="00AA0337">
            <w:pPr>
              <w:spacing w:line="240" w:lineRule="auto"/>
              <w:rPr>
                <w:sz w:val="18"/>
                <w:szCs w:val="18"/>
              </w:rPr>
            </w:pPr>
            <w:r w:rsidRPr="00825254">
              <w:rPr>
                <w:sz w:val="18"/>
                <w:szCs w:val="18"/>
              </w:rPr>
              <w:t>(приложение 2);</w:t>
            </w:r>
          </w:p>
          <w:p w:rsidR="00DF29CA" w:rsidRPr="00825254" w:rsidRDefault="00DF29CA" w:rsidP="00AA0337">
            <w:pPr>
              <w:spacing w:line="240" w:lineRule="auto"/>
              <w:rPr>
                <w:sz w:val="18"/>
                <w:szCs w:val="18"/>
              </w:rPr>
            </w:pPr>
            <w:r w:rsidRPr="00825254">
              <w:rPr>
                <w:sz w:val="18"/>
                <w:szCs w:val="18"/>
              </w:rPr>
              <w:t>- форма сообщения (приложение 3);</w:t>
            </w:r>
          </w:p>
          <w:p w:rsidR="00DF29CA" w:rsidRPr="00825254" w:rsidRDefault="00DF29CA" w:rsidP="00AA0337">
            <w:pPr>
              <w:spacing w:line="240" w:lineRule="auto"/>
              <w:rPr>
                <w:sz w:val="18"/>
                <w:szCs w:val="18"/>
              </w:rPr>
            </w:pPr>
            <w:r w:rsidRPr="00825254">
              <w:rPr>
                <w:sz w:val="18"/>
                <w:szCs w:val="18"/>
              </w:rPr>
              <w:t>- образец сообщения (приложение 4);</w:t>
            </w:r>
          </w:p>
          <w:p w:rsidR="00DF29CA" w:rsidRPr="00825254" w:rsidRDefault="00DF29CA" w:rsidP="00AA0337">
            <w:pPr>
              <w:spacing w:line="240" w:lineRule="auto"/>
              <w:rPr>
                <w:sz w:val="18"/>
                <w:szCs w:val="18"/>
              </w:rPr>
            </w:pPr>
            <w:r w:rsidRPr="00825254">
              <w:rPr>
                <w:sz w:val="18"/>
                <w:szCs w:val="18"/>
              </w:rPr>
              <w:t xml:space="preserve">- форма расписки </w:t>
            </w:r>
          </w:p>
          <w:p w:rsidR="00DF29CA" w:rsidRPr="00825254" w:rsidRDefault="00DF29CA" w:rsidP="00AA0337">
            <w:pPr>
              <w:spacing w:line="240" w:lineRule="auto"/>
              <w:rPr>
                <w:sz w:val="18"/>
                <w:szCs w:val="18"/>
              </w:rPr>
            </w:pPr>
            <w:r w:rsidRPr="00825254">
              <w:rPr>
                <w:sz w:val="18"/>
                <w:szCs w:val="18"/>
              </w:rPr>
              <w:t>(приложение 5);</w:t>
            </w:r>
          </w:p>
          <w:p w:rsidR="00DF29CA" w:rsidRPr="00825254" w:rsidRDefault="00DF29CA" w:rsidP="00AA0337">
            <w:pPr>
              <w:spacing w:line="240" w:lineRule="auto"/>
              <w:rPr>
                <w:sz w:val="18"/>
                <w:szCs w:val="18"/>
              </w:rPr>
            </w:pPr>
            <w:r w:rsidRPr="00825254">
              <w:rPr>
                <w:sz w:val="18"/>
                <w:szCs w:val="18"/>
              </w:rPr>
              <w:t xml:space="preserve">- образец расписки </w:t>
            </w:r>
          </w:p>
          <w:p w:rsidR="00DF29CA" w:rsidRPr="00825254" w:rsidRDefault="00DF29CA" w:rsidP="00AA0337">
            <w:pPr>
              <w:spacing w:line="240" w:lineRule="auto"/>
              <w:rPr>
                <w:sz w:val="18"/>
                <w:szCs w:val="18"/>
              </w:rPr>
            </w:pPr>
            <w:r w:rsidRPr="00825254">
              <w:rPr>
                <w:sz w:val="18"/>
                <w:szCs w:val="18"/>
              </w:rPr>
              <w:t>(приложение 6)</w:t>
            </w:r>
          </w:p>
        </w:tc>
      </w:tr>
      <w:tr w:rsidR="00DF29CA" w:rsidRPr="00825254" w:rsidTr="00AA0337">
        <w:tc>
          <w:tcPr>
            <w:tcW w:w="15417" w:type="dxa"/>
            <w:gridSpan w:val="8"/>
            <w:shd w:val="clear" w:color="auto" w:fill="auto"/>
          </w:tcPr>
          <w:p w:rsidR="00DF29CA" w:rsidRPr="00825254" w:rsidRDefault="00DF29CA" w:rsidP="00AA0337">
            <w:pPr>
              <w:spacing w:line="240" w:lineRule="auto"/>
              <w:rPr>
                <w:b/>
                <w:sz w:val="18"/>
                <w:szCs w:val="18"/>
              </w:rPr>
            </w:pPr>
            <w:r w:rsidRPr="00825254">
              <w:rPr>
                <w:b/>
                <w:sz w:val="18"/>
                <w:szCs w:val="18"/>
              </w:rPr>
              <w:lastRenderedPageBreak/>
              <w:t xml:space="preserve">Наименование административной процедуры 2:Проверка соответствия заявления и прилагаемых к нему документов положениям </w:t>
            </w:r>
          </w:p>
          <w:p w:rsidR="00DF29CA" w:rsidRPr="00825254" w:rsidRDefault="00DF29CA" w:rsidP="00AA0337">
            <w:pPr>
              <w:spacing w:line="240" w:lineRule="auto"/>
              <w:rPr>
                <w:b/>
                <w:sz w:val="18"/>
                <w:szCs w:val="18"/>
              </w:rPr>
            </w:pPr>
            <w:r w:rsidRPr="00825254">
              <w:rPr>
                <w:b/>
                <w:sz w:val="18"/>
                <w:szCs w:val="18"/>
              </w:rPr>
              <w:t xml:space="preserve">                                                                                         пункта 2.6.1 Административного регламента </w:t>
            </w:r>
          </w:p>
        </w:tc>
      </w:tr>
      <w:tr w:rsidR="00DF29CA" w:rsidRPr="00825254" w:rsidTr="00AA0337">
        <w:tc>
          <w:tcPr>
            <w:tcW w:w="641" w:type="dxa"/>
            <w:shd w:val="clear" w:color="auto" w:fill="auto"/>
          </w:tcPr>
          <w:p w:rsidR="00DF29CA" w:rsidRPr="00825254" w:rsidRDefault="00DF29CA" w:rsidP="00AA0337">
            <w:pPr>
              <w:spacing w:line="240" w:lineRule="auto"/>
              <w:jc w:val="center"/>
              <w:rPr>
                <w:sz w:val="18"/>
                <w:szCs w:val="18"/>
              </w:rPr>
            </w:pPr>
            <w:r w:rsidRPr="00825254">
              <w:rPr>
                <w:sz w:val="18"/>
                <w:szCs w:val="18"/>
              </w:rPr>
              <w:t>1.</w:t>
            </w:r>
          </w:p>
        </w:tc>
        <w:tc>
          <w:tcPr>
            <w:tcW w:w="2444" w:type="dxa"/>
            <w:shd w:val="clear" w:color="auto" w:fill="auto"/>
          </w:tcPr>
          <w:p w:rsidR="00DF29CA" w:rsidRPr="00825254" w:rsidRDefault="00DF29CA" w:rsidP="00AA0337">
            <w:pPr>
              <w:spacing w:line="240" w:lineRule="auto"/>
              <w:rPr>
                <w:sz w:val="18"/>
                <w:szCs w:val="18"/>
              </w:rPr>
            </w:pPr>
            <w:r w:rsidRPr="00825254">
              <w:rPr>
                <w:sz w:val="18"/>
                <w:szCs w:val="18"/>
              </w:rPr>
              <w:t>Проверка соответствия заявления и прилагаемых к нему документов положениям пункта 2.6.1</w:t>
            </w:r>
          </w:p>
          <w:p w:rsidR="00DF29CA" w:rsidRPr="00825254" w:rsidRDefault="00DF29CA" w:rsidP="00AA0337">
            <w:pPr>
              <w:spacing w:line="240" w:lineRule="auto"/>
              <w:rPr>
                <w:sz w:val="18"/>
                <w:szCs w:val="18"/>
              </w:rPr>
            </w:pPr>
            <w:r w:rsidRPr="00825254">
              <w:rPr>
                <w:sz w:val="18"/>
                <w:szCs w:val="18"/>
              </w:rPr>
              <w:t xml:space="preserve">Административного регламента </w:t>
            </w:r>
          </w:p>
        </w:tc>
        <w:tc>
          <w:tcPr>
            <w:tcW w:w="3260" w:type="dxa"/>
            <w:shd w:val="clear" w:color="auto" w:fill="auto"/>
          </w:tcPr>
          <w:p w:rsidR="00DF29CA" w:rsidRPr="00825254" w:rsidRDefault="00DF29CA" w:rsidP="00AA0337">
            <w:pPr>
              <w:spacing w:line="240" w:lineRule="auto"/>
              <w:ind w:firstLine="176"/>
              <w:rPr>
                <w:sz w:val="18"/>
                <w:szCs w:val="18"/>
              </w:rPr>
            </w:pPr>
            <w:r w:rsidRPr="00825254">
              <w:rPr>
                <w:sz w:val="18"/>
                <w:szCs w:val="18"/>
              </w:rPr>
              <w:t>Основанием для начала административной процедуры является поступление заявления и прилагаемых к нему документов в отдел регистрации и распоряжения земельными участками (далее - отдел).</w:t>
            </w:r>
          </w:p>
          <w:p w:rsidR="00DF29CA" w:rsidRPr="00825254" w:rsidRDefault="00DF29CA" w:rsidP="00AA0337">
            <w:pPr>
              <w:spacing w:line="240" w:lineRule="auto"/>
              <w:ind w:firstLine="176"/>
              <w:rPr>
                <w:sz w:val="18"/>
                <w:szCs w:val="18"/>
              </w:rPr>
            </w:pPr>
            <w:r w:rsidRPr="00825254">
              <w:rPr>
                <w:sz w:val="18"/>
                <w:szCs w:val="18"/>
              </w:rPr>
              <w:t>Начальник отдела определяет должностное лицо, ответственное за предоставление муниципальной услуги (далее - специалист).</w:t>
            </w:r>
          </w:p>
          <w:p w:rsidR="00DF29CA" w:rsidRPr="00825254" w:rsidRDefault="00DF29CA" w:rsidP="00AA0337">
            <w:pPr>
              <w:spacing w:line="240" w:lineRule="auto"/>
              <w:ind w:firstLine="176"/>
              <w:rPr>
                <w:sz w:val="18"/>
                <w:szCs w:val="18"/>
              </w:rPr>
            </w:pPr>
            <w:r w:rsidRPr="00825254">
              <w:rPr>
                <w:sz w:val="18"/>
                <w:szCs w:val="18"/>
              </w:rPr>
              <w:lastRenderedPageBreak/>
              <w:t>Специалист отдела:</w:t>
            </w:r>
          </w:p>
          <w:p w:rsidR="00DF29CA" w:rsidRPr="00825254" w:rsidRDefault="00DF29CA" w:rsidP="00AA0337">
            <w:pPr>
              <w:spacing w:line="240" w:lineRule="auto"/>
              <w:ind w:firstLine="176"/>
              <w:rPr>
                <w:sz w:val="18"/>
                <w:szCs w:val="18"/>
              </w:rPr>
            </w:pPr>
            <w:r w:rsidRPr="00825254">
              <w:rPr>
                <w:sz w:val="18"/>
                <w:szCs w:val="18"/>
              </w:rPr>
              <w:t>- проводит проверку заявления и прилагаемых документов на соответствие требованиям, установленным пунктом 2.6.1 Административного регламента (или раздела 4 ТС);</w:t>
            </w:r>
          </w:p>
          <w:p w:rsidR="00DF29CA" w:rsidRPr="00825254" w:rsidRDefault="00DF29CA" w:rsidP="00AA0337">
            <w:pPr>
              <w:spacing w:line="240" w:lineRule="auto"/>
              <w:ind w:firstLine="176"/>
              <w:rPr>
                <w:sz w:val="18"/>
                <w:szCs w:val="18"/>
              </w:rPr>
            </w:pPr>
            <w:r w:rsidRPr="00825254">
              <w:rPr>
                <w:sz w:val="18"/>
                <w:szCs w:val="18"/>
              </w:rPr>
              <w:t>- уточняет информацию об образовании земельного участка, уточнении его границ.</w:t>
            </w:r>
          </w:p>
          <w:p w:rsidR="00DF29CA" w:rsidRPr="00825254" w:rsidRDefault="00DF29CA" w:rsidP="00AA0337">
            <w:pPr>
              <w:spacing w:line="240" w:lineRule="auto"/>
              <w:ind w:firstLine="176"/>
              <w:rPr>
                <w:sz w:val="18"/>
                <w:szCs w:val="18"/>
              </w:rPr>
            </w:pPr>
            <w:r w:rsidRPr="00825254">
              <w:rPr>
                <w:sz w:val="18"/>
                <w:szCs w:val="18"/>
              </w:rPr>
              <w:t>При наличии оснований, предусмотренных пунктом 2.7.2 (или раздела 2 ТС)  Административного регламента, специалист отдела готовит уведомление о возврате заявления с указанием причин возврата.</w:t>
            </w:r>
          </w:p>
          <w:p w:rsidR="00DF29CA" w:rsidRPr="00825254" w:rsidRDefault="00DF29CA" w:rsidP="00AA0337">
            <w:pPr>
              <w:spacing w:line="240" w:lineRule="auto"/>
              <w:ind w:firstLine="176"/>
              <w:rPr>
                <w:sz w:val="18"/>
                <w:szCs w:val="18"/>
              </w:rPr>
            </w:pPr>
            <w:r w:rsidRPr="00825254">
              <w:rPr>
                <w:sz w:val="18"/>
                <w:szCs w:val="18"/>
              </w:rPr>
              <w:t>Уведомление о возврате заявления визируется руководителем управления.</w:t>
            </w:r>
          </w:p>
        </w:tc>
        <w:tc>
          <w:tcPr>
            <w:tcW w:w="1843" w:type="dxa"/>
            <w:shd w:val="clear" w:color="auto" w:fill="auto"/>
          </w:tcPr>
          <w:p w:rsidR="00DF29CA" w:rsidRPr="00825254" w:rsidRDefault="00DF29CA" w:rsidP="00AA0337">
            <w:pPr>
              <w:spacing w:line="240" w:lineRule="auto"/>
              <w:rPr>
                <w:sz w:val="18"/>
                <w:szCs w:val="18"/>
              </w:rPr>
            </w:pPr>
            <w:r w:rsidRPr="00825254">
              <w:rPr>
                <w:sz w:val="18"/>
                <w:szCs w:val="18"/>
              </w:rPr>
              <w:lastRenderedPageBreak/>
              <w:t>10 календарных дней</w:t>
            </w:r>
          </w:p>
        </w:tc>
        <w:tc>
          <w:tcPr>
            <w:tcW w:w="1701" w:type="dxa"/>
            <w:shd w:val="clear" w:color="auto" w:fill="auto"/>
          </w:tcPr>
          <w:p w:rsidR="00DF29CA" w:rsidRPr="00825254" w:rsidRDefault="00DF29CA" w:rsidP="00AA0337">
            <w:pPr>
              <w:spacing w:line="240" w:lineRule="auto"/>
              <w:rPr>
                <w:sz w:val="18"/>
                <w:szCs w:val="18"/>
              </w:rPr>
            </w:pPr>
            <w:r w:rsidRPr="00825254">
              <w:rPr>
                <w:sz w:val="18"/>
                <w:szCs w:val="18"/>
              </w:rPr>
              <w:t>Специалист, ответственный за предоставление услуги</w:t>
            </w:r>
          </w:p>
        </w:tc>
        <w:tc>
          <w:tcPr>
            <w:tcW w:w="2410" w:type="dxa"/>
            <w:gridSpan w:val="2"/>
            <w:shd w:val="clear" w:color="auto" w:fill="auto"/>
          </w:tcPr>
          <w:p w:rsidR="00DF29CA" w:rsidRPr="00825254" w:rsidRDefault="00DF29CA" w:rsidP="00AA0337">
            <w:pPr>
              <w:spacing w:line="240" w:lineRule="auto"/>
              <w:rPr>
                <w:sz w:val="18"/>
                <w:szCs w:val="18"/>
              </w:rPr>
            </w:pPr>
            <w:r w:rsidRPr="00825254">
              <w:rPr>
                <w:sz w:val="18"/>
                <w:szCs w:val="18"/>
              </w:rPr>
              <w:t>- подключение к Системе обработки электронных форм (</w:t>
            </w:r>
            <w:proofErr w:type="gramStart"/>
            <w:r w:rsidRPr="00825254">
              <w:rPr>
                <w:sz w:val="18"/>
                <w:szCs w:val="18"/>
              </w:rPr>
              <w:t>интегрированная</w:t>
            </w:r>
            <w:proofErr w:type="gramEnd"/>
            <w:r w:rsidRPr="00825254">
              <w:rPr>
                <w:sz w:val="18"/>
                <w:szCs w:val="18"/>
              </w:rPr>
              <w:t xml:space="preserve"> с Порталом Воронежской области);</w:t>
            </w:r>
          </w:p>
          <w:p w:rsidR="00DF29CA" w:rsidRPr="00825254" w:rsidRDefault="00DF29CA" w:rsidP="00AA0337">
            <w:pPr>
              <w:spacing w:line="240" w:lineRule="auto"/>
              <w:rPr>
                <w:sz w:val="18"/>
                <w:szCs w:val="18"/>
              </w:rPr>
            </w:pPr>
            <w:r w:rsidRPr="00825254">
              <w:rPr>
                <w:sz w:val="18"/>
                <w:szCs w:val="18"/>
              </w:rPr>
              <w:t>- подключение к Платформе государственных сервисов (</w:t>
            </w:r>
            <w:proofErr w:type="gramStart"/>
            <w:r w:rsidRPr="00825254">
              <w:rPr>
                <w:sz w:val="18"/>
                <w:szCs w:val="18"/>
              </w:rPr>
              <w:t>интегрированная</w:t>
            </w:r>
            <w:proofErr w:type="gramEnd"/>
            <w:r w:rsidRPr="00825254">
              <w:rPr>
                <w:sz w:val="18"/>
                <w:szCs w:val="18"/>
              </w:rPr>
              <w:t xml:space="preserve"> с Единым порталом государственных и муниципальных услуг);</w:t>
            </w:r>
          </w:p>
          <w:p w:rsidR="00DF29CA" w:rsidRPr="00825254" w:rsidRDefault="00DF29CA" w:rsidP="00AA0337">
            <w:pPr>
              <w:spacing w:line="240" w:lineRule="auto"/>
              <w:rPr>
                <w:sz w:val="18"/>
                <w:szCs w:val="18"/>
              </w:rPr>
            </w:pPr>
            <w:r w:rsidRPr="00825254">
              <w:rPr>
                <w:sz w:val="18"/>
                <w:szCs w:val="18"/>
              </w:rPr>
              <w:t xml:space="preserve">- наличие электронной </w:t>
            </w:r>
            <w:r w:rsidRPr="00825254">
              <w:rPr>
                <w:sz w:val="18"/>
                <w:szCs w:val="18"/>
              </w:rPr>
              <w:lastRenderedPageBreak/>
              <w:t>почты</w:t>
            </w:r>
          </w:p>
        </w:tc>
        <w:tc>
          <w:tcPr>
            <w:tcW w:w="3118" w:type="dxa"/>
            <w:shd w:val="clear" w:color="auto" w:fill="auto"/>
          </w:tcPr>
          <w:p w:rsidR="00DF29CA" w:rsidRPr="00825254" w:rsidRDefault="00DF29CA" w:rsidP="00AA0337">
            <w:pPr>
              <w:spacing w:line="240" w:lineRule="auto"/>
              <w:rPr>
                <w:sz w:val="18"/>
                <w:szCs w:val="18"/>
              </w:rPr>
            </w:pPr>
          </w:p>
        </w:tc>
      </w:tr>
      <w:tr w:rsidR="00DF29CA" w:rsidRPr="00825254" w:rsidTr="00AA0337">
        <w:tc>
          <w:tcPr>
            <w:tcW w:w="15417" w:type="dxa"/>
            <w:gridSpan w:val="8"/>
            <w:shd w:val="clear" w:color="auto" w:fill="auto"/>
          </w:tcPr>
          <w:p w:rsidR="00DF29CA" w:rsidRPr="00825254" w:rsidRDefault="00DF29CA" w:rsidP="00AA0337">
            <w:pPr>
              <w:spacing w:line="240" w:lineRule="auto"/>
              <w:rPr>
                <w:b/>
                <w:sz w:val="18"/>
                <w:szCs w:val="18"/>
              </w:rPr>
            </w:pPr>
            <w:r w:rsidRPr="00825254">
              <w:rPr>
                <w:b/>
                <w:sz w:val="18"/>
                <w:szCs w:val="18"/>
              </w:rPr>
              <w:lastRenderedPageBreak/>
              <w:t xml:space="preserve">Наименование административной процедуры 3: Рассмотрение представленных документов, в том числе истребование документов (сведений) в рамках </w:t>
            </w:r>
          </w:p>
          <w:p w:rsidR="00DF29CA" w:rsidRPr="00825254" w:rsidRDefault="00DF29CA" w:rsidP="00AA0337">
            <w:pPr>
              <w:spacing w:line="240" w:lineRule="auto"/>
              <w:rPr>
                <w:sz w:val="18"/>
                <w:szCs w:val="18"/>
              </w:rPr>
            </w:pPr>
            <w:r w:rsidRPr="00825254">
              <w:rPr>
                <w:b/>
                <w:sz w:val="18"/>
                <w:szCs w:val="18"/>
              </w:rPr>
              <w:t xml:space="preserve">                                                                                         межведомственного информационного взаимодействия</w:t>
            </w:r>
          </w:p>
        </w:tc>
      </w:tr>
      <w:tr w:rsidR="00DF29CA" w:rsidRPr="00825254" w:rsidTr="00AA0337">
        <w:tc>
          <w:tcPr>
            <w:tcW w:w="641" w:type="dxa"/>
            <w:shd w:val="clear" w:color="auto" w:fill="auto"/>
          </w:tcPr>
          <w:p w:rsidR="00DF29CA" w:rsidRPr="00825254" w:rsidRDefault="00DF29CA" w:rsidP="00AA0337">
            <w:pPr>
              <w:spacing w:line="240" w:lineRule="auto"/>
              <w:jc w:val="center"/>
              <w:rPr>
                <w:sz w:val="18"/>
                <w:szCs w:val="18"/>
              </w:rPr>
            </w:pPr>
            <w:r w:rsidRPr="00825254">
              <w:rPr>
                <w:sz w:val="18"/>
                <w:szCs w:val="18"/>
              </w:rPr>
              <w:t>1.</w:t>
            </w:r>
          </w:p>
        </w:tc>
        <w:tc>
          <w:tcPr>
            <w:tcW w:w="2444" w:type="dxa"/>
            <w:shd w:val="clear" w:color="auto" w:fill="auto"/>
          </w:tcPr>
          <w:p w:rsidR="00DF29CA" w:rsidRPr="00825254" w:rsidRDefault="00DF29CA" w:rsidP="00AA0337">
            <w:pPr>
              <w:spacing w:line="240" w:lineRule="auto"/>
              <w:rPr>
                <w:sz w:val="18"/>
                <w:szCs w:val="18"/>
              </w:rPr>
            </w:pPr>
            <w:r w:rsidRPr="00825254">
              <w:rPr>
                <w:sz w:val="18"/>
                <w:szCs w:val="18"/>
              </w:rPr>
              <w:t>Рассмотрение представленных документов, в том числе истребование документов (сведений) в рамках                                                                                          межведомственного информационного взаимодействия</w:t>
            </w:r>
          </w:p>
        </w:tc>
        <w:tc>
          <w:tcPr>
            <w:tcW w:w="3260" w:type="dxa"/>
            <w:shd w:val="clear" w:color="auto" w:fill="auto"/>
          </w:tcPr>
          <w:p w:rsidR="00DF29CA" w:rsidRPr="00825254" w:rsidRDefault="00DF29CA" w:rsidP="00AA0337">
            <w:pPr>
              <w:spacing w:line="240" w:lineRule="auto"/>
              <w:rPr>
                <w:sz w:val="18"/>
                <w:szCs w:val="18"/>
              </w:rPr>
            </w:pPr>
            <w:r w:rsidRPr="00825254">
              <w:rPr>
                <w:sz w:val="18"/>
                <w:szCs w:val="18"/>
              </w:rPr>
              <w:t>Специалист в рамках межведомственного информационного взаимодействия запрашивает необходимые документы.</w:t>
            </w:r>
          </w:p>
          <w:p w:rsidR="00DF29CA" w:rsidRPr="00825254" w:rsidRDefault="00DF29CA" w:rsidP="00AA0337">
            <w:pPr>
              <w:autoSpaceDE w:val="0"/>
              <w:autoSpaceDN w:val="0"/>
              <w:adjustRightInd w:val="0"/>
              <w:spacing w:line="240" w:lineRule="auto"/>
              <w:rPr>
                <w:sz w:val="18"/>
                <w:szCs w:val="18"/>
              </w:rPr>
            </w:pPr>
          </w:p>
        </w:tc>
        <w:tc>
          <w:tcPr>
            <w:tcW w:w="1843" w:type="dxa"/>
            <w:shd w:val="clear" w:color="auto" w:fill="auto"/>
          </w:tcPr>
          <w:p w:rsidR="00DF29CA" w:rsidRPr="00825254" w:rsidRDefault="00DF29CA" w:rsidP="00AA0337">
            <w:pPr>
              <w:spacing w:line="240" w:lineRule="auto"/>
              <w:rPr>
                <w:sz w:val="18"/>
                <w:szCs w:val="18"/>
              </w:rPr>
            </w:pPr>
            <w:r w:rsidRPr="00825254">
              <w:rPr>
                <w:sz w:val="18"/>
                <w:szCs w:val="18"/>
              </w:rPr>
              <w:t>9 календарных дней</w:t>
            </w:r>
          </w:p>
          <w:p w:rsidR="00DF29CA" w:rsidRPr="00825254" w:rsidRDefault="00DF29CA" w:rsidP="00AA0337">
            <w:pPr>
              <w:spacing w:line="240" w:lineRule="auto"/>
              <w:rPr>
                <w:sz w:val="18"/>
                <w:szCs w:val="18"/>
              </w:rPr>
            </w:pPr>
          </w:p>
        </w:tc>
        <w:tc>
          <w:tcPr>
            <w:tcW w:w="1701" w:type="dxa"/>
            <w:shd w:val="clear" w:color="auto" w:fill="auto"/>
          </w:tcPr>
          <w:p w:rsidR="00DF29CA" w:rsidRPr="00825254" w:rsidRDefault="00DF29CA" w:rsidP="00AA0337">
            <w:pPr>
              <w:spacing w:line="240" w:lineRule="auto"/>
              <w:rPr>
                <w:sz w:val="18"/>
                <w:szCs w:val="18"/>
              </w:rPr>
            </w:pPr>
            <w:r w:rsidRPr="00825254">
              <w:rPr>
                <w:sz w:val="18"/>
                <w:szCs w:val="18"/>
              </w:rPr>
              <w:t>Специалист, ответственный за предоставление муниципальной услуги</w:t>
            </w:r>
          </w:p>
        </w:tc>
        <w:tc>
          <w:tcPr>
            <w:tcW w:w="2410" w:type="dxa"/>
            <w:gridSpan w:val="2"/>
            <w:shd w:val="clear" w:color="auto" w:fill="auto"/>
          </w:tcPr>
          <w:p w:rsidR="00DF29CA" w:rsidRPr="00825254" w:rsidRDefault="00DF29CA" w:rsidP="00AA0337">
            <w:pPr>
              <w:spacing w:line="240" w:lineRule="auto"/>
              <w:rPr>
                <w:sz w:val="18"/>
                <w:szCs w:val="18"/>
              </w:rPr>
            </w:pPr>
            <w:r w:rsidRPr="00825254">
              <w:rPr>
                <w:sz w:val="18"/>
                <w:szCs w:val="18"/>
              </w:rPr>
              <w:t>- доступ к системе межведомственного электронного взаимодействия (СГИО);</w:t>
            </w:r>
          </w:p>
          <w:p w:rsidR="00DF29CA" w:rsidRPr="00825254" w:rsidRDefault="00DF29CA" w:rsidP="00AA0337">
            <w:pPr>
              <w:spacing w:line="240" w:lineRule="auto"/>
              <w:rPr>
                <w:sz w:val="18"/>
                <w:szCs w:val="18"/>
              </w:rPr>
            </w:pPr>
            <w:r w:rsidRPr="00825254">
              <w:rPr>
                <w:sz w:val="18"/>
                <w:szCs w:val="18"/>
              </w:rPr>
              <w:t>- техническое оборудование к СГИО;</w:t>
            </w:r>
          </w:p>
          <w:p w:rsidR="00DF29CA" w:rsidRPr="00825254" w:rsidRDefault="00DF29CA" w:rsidP="00AA0337">
            <w:pPr>
              <w:spacing w:line="240" w:lineRule="auto"/>
              <w:rPr>
                <w:sz w:val="18"/>
                <w:szCs w:val="18"/>
              </w:rPr>
            </w:pPr>
            <w:r w:rsidRPr="00825254">
              <w:rPr>
                <w:sz w:val="18"/>
                <w:szCs w:val="18"/>
              </w:rPr>
              <w:t>- ключ и сертификат ключа электронной подписи;</w:t>
            </w:r>
          </w:p>
          <w:p w:rsidR="00DF29CA" w:rsidRPr="00825254" w:rsidRDefault="00DF29CA" w:rsidP="00AA0337">
            <w:pPr>
              <w:spacing w:line="240" w:lineRule="auto"/>
              <w:rPr>
                <w:sz w:val="18"/>
                <w:szCs w:val="18"/>
              </w:rPr>
            </w:pPr>
            <w:r w:rsidRPr="00825254">
              <w:rPr>
                <w:sz w:val="18"/>
                <w:szCs w:val="18"/>
              </w:rPr>
              <w:t>- наличие электронной почты</w:t>
            </w:r>
          </w:p>
        </w:tc>
        <w:tc>
          <w:tcPr>
            <w:tcW w:w="3118" w:type="dxa"/>
            <w:shd w:val="clear" w:color="auto" w:fill="auto"/>
          </w:tcPr>
          <w:p w:rsidR="00DF29CA" w:rsidRPr="00825254" w:rsidRDefault="00DF29CA" w:rsidP="00AA0337">
            <w:pPr>
              <w:spacing w:line="240" w:lineRule="auto"/>
              <w:rPr>
                <w:sz w:val="18"/>
                <w:szCs w:val="18"/>
              </w:rPr>
            </w:pPr>
            <w:r w:rsidRPr="00825254">
              <w:rPr>
                <w:sz w:val="18"/>
                <w:szCs w:val="18"/>
              </w:rPr>
              <w:t>- образцы межведомственных запросов (приложения 7, 8, 9, 10)</w:t>
            </w:r>
          </w:p>
        </w:tc>
      </w:tr>
      <w:tr w:rsidR="00DF29CA" w:rsidRPr="00825254" w:rsidTr="00AA0337">
        <w:tc>
          <w:tcPr>
            <w:tcW w:w="15417" w:type="dxa"/>
            <w:gridSpan w:val="8"/>
            <w:shd w:val="clear" w:color="auto" w:fill="auto"/>
          </w:tcPr>
          <w:p w:rsidR="00DF29CA" w:rsidRPr="00825254" w:rsidRDefault="00DF29CA" w:rsidP="00AA0337">
            <w:pPr>
              <w:spacing w:line="240" w:lineRule="auto"/>
              <w:rPr>
                <w:b/>
                <w:sz w:val="18"/>
                <w:szCs w:val="18"/>
              </w:rPr>
            </w:pPr>
            <w:r w:rsidRPr="00825254">
              <w:rPr>
                <w:b/>
                <w:sz w:val="18"/>
                <w:szCs w:val="18"/>
              </w:rPr>
              <w:t>Наименование административной процедуры 4: Публикация извещения о предоставлении земельного участка для целей индивидуального жилищного</w:t>
            </w:r>
          </w:p>
          <w:p w:rsidR="00DF29CA" w:rsidRPr="00825254" w:rsidRDefault="00DF29CA" w:rsidP="00AA0337">
            <w:pPr>
              <w:spacing w:line="240" w:lineRule="auto"/>
              <w:rPr>
                <w:sz w:val="18"/>
                <w:szCs w:val="18"/>
              </w:rPr>
            </w:pPr>
            <w:r w:rsidRPr="00825254">
              <w:rPr>
                <w:b/>
                <w:sz w:val="18"/>
                <w:szCs w:val="18"/>
              </w:rPr>
              <w:t xml:space="preserve">                                                                                         строительства, ведения личного подсобного хозяйства в границах сельского округа, садоводства</w:t>
            </w:r>
          </w:p>
        </w:tc>
      </w:tr>
      <w:tr w:rsidR="00DF29CA" w:rsidRPr="00825254" w:rsidTr="00AA0337">
        <w:tc>
          <w:tcPr>
            <w:tcW w:w="641" w:type="dxa"/>
            <w:shd w:val="clear" w:color="auto" w:fill="auto"/>
          </w:tcPr>
          <w:p w:rsidR="00DF29CA" w:rsidRPr="00825254" w:rsidRDefault="00DF29CA" w:rsidP="00AA0337">
            <w:pPr>
              <w:spacing w:line="240" w:lineRule="auto"/>
              <w:jc w:val="center"/>
              <w:rPr>
                <w:sz w:val="18"/>
                <w:szCs w:val="18"/>
              </w:rPr>
            </w:pPr>
            <w:r w:rsidRPr="00825254">
              <w:rPr>
                <w:sz w:val="18"/>
                <w:szCs w:val="18"/>
              </w:rPr>
              <w:t>1.</w:t>
            </w:r>
          </w:p>
        </w:tc>
        <w:tc>
          <w:tcPr>
            <w:tcW w:w="2444" w:type="dxa"/>
            <w:shd w:val="clear" w:color="auto" w:fill="auto"/>
          </w:tcPr>
          <w:p w:rsidR="00DF29CA" w:rsidRPr="00825254" w:rsidRDefault="00DF29CA" w:rsidP="00AA0337">
            <w:pPr>
              <w:spacing w:line="240" w:lineRule="auto"/>
              <w:rPr>
                <w:sz w:val="18"/>
                <w:szCs w:val="18"/>
              </w:rPr>
            </w:pPr>
            <w:r w:rsidRPr="00825254">
              <w:rPr>
                <w:sz w:val="18"/>
                <w:szCs w:val="18"/>
              </w:rPr>
              <w:t xml:space="preserve">Публикация извещения о предоставлении земельного участка для целей индивидуального жилищного строительства, </w:t>
            </w:r>
            <w:r w:rsidRPr="00825254">
              <w:rPr>
                <w:sz w:val="18"/>
                <w:szCs w:val="18"/>
              </w:rPr>
              <w:lastRenderedPageBreak/>
              <w:t>ведения личного подсобного хозяйства, садоводства</w:t>
            </w:r>
          </w:p>
        </w:tc>
        <w:tc>
          <w:tcPr>
            <w:tcW w:w="3260" w:type="dxa"/>
            <w:shd w:val="clear" w:color="auto" w:fill="auto"/>
          </w:tcPr>
          <w:p w:rsidR="00DF29CA" w:rsidRPr="00825254" w:rsidRDefault="00DF29CA" w:rsidP="00AA0337">
            <w:pPr>
              <w:autoSpaceDE w:val="0"/>
              <w:autoSpaceDN w:val="0"/>
              <w:adjustRightInd w:val="0"/>
              <w:spacing w:line="240" w:lineRule="auto"/>
              <w:ind w:firstLine="176"/>
              <w:rPr>
                <w:sz w:val="18"/>
                <w:szCs w:val="18"/>
              </w:rPr>
            </w:pPr>
            <w:r w:rsidRPr="00825254">
              <w:rPr>
                <w:sz w:val="18"/>
                <w:szCs w:val="18"/>
              </w:rPr>
              <w:lastRenderedPageBreak/>
              <w:t xml:space="preserve">Основанием для начала процедуры является установление по результатам рассмотрения заявления (документов) отсутствия оснований для отказа в предварительном согласовании </w:t>
            </w:r>
            <w:r w:rsidRPr="00825254">
              <w:rPr>
                <w:sz w:val="18"/>
                <w:szCs w:val="18"/>
              </w:rPr>
              <w:lastRenderedPageBreak/>
              <w:t>предоставления земельного участка в соответствии с подразделом 2.8  Административного регламента или приостановления предварительного согласования предоставления земельного участка.</w:t>
            </w:r>
          </w:p>
          <w:p w:rsidR="00DF29CA" w:rsidRPr="00825254" w:rsidRDefault="00DF29CA" w:rsidP="00AA0337">
            <w:pPr>
              <w:autoSpaceDE w:val="0"/>
              <w:autoSpaceDN w:val="0"/>
              <w:adjustRightInd w:val="0"/>
              <w:spacing w:line="240" w:lineRule="auto"/>
              <w:ind w:firstLine="176"/>
              <w:rPr>
                <w:sz w:val="18"/>
                <w:szCs w:val="18"/>
              </w:rPr>
            </w:pPr>
            <w:r w:rsidRPr="00825254">
              <w:rPr>
                <w:sz w:val="18"/>
                <w:szCs w:val="18"/>
              </w:rPr>
              <w:t xml:space="preserve">Специалист готовит и направляет для публикации извещение о предоставлении земельного участка для целей индивидуального жилищного строительства, ведения личного подсобного хозяйства садоводства (далее - извещение) в порядке, установленном для официального опубликования муниципальных правовых актов, по месту нахождения земельного участка и размещает извещение </w:t>
            </w:r>
            <w:proofErr w:type="gramStart"/>
            <w:r w:rsidRPr="00825254">
              <w:rPr>
                <w:sz w:val="18"/>
                <w:szCs w:val="18"/>
              </w:rPr>
              <w:t>на</w:t>
            </w:r>
            <w:proofErr w:type="gramEnd"/>
            <w:r w:rsidRPr="00825254">
              <w:rPr>
                <w:sz w:val="18"/>
                <w:szCs w:val="18"/>
              </w:rPr>
              <w:t>:</w:t>
            </w:r>
          </w:p>
          <w:p w:rsidR="00DF29CA" w:rsidRPr="00825254" w:rsidRDefault="00DF29CA" w:rsidP="00AA0337">
            <w:pPr>
              <w:autoSpaceDE w:val="0"/>
              <w:autoSpaceDN w:val="0"/>
              <w:adjustRightInd w:val="0"/>
              <w:spacing w:line="240" w:lineRule="auto"/>
              <w:ind w:firstLine="176"/>
              <w:rPr>
                <w:sz w:val="18"/>
                <w:szCs w:val="18"/>
              </w:rPr>
            </w:pPr>
            <w:r w:rsidRPr="00825254">
              <w:rPr>
                <w:sz w:val="18"/>
                <w:szCs w:val="18"/>
              </w:rPr>
              <w:t xml:space="preserve">- официальном </w:t>
            </w:r>
            <w:proofErr w:type="gramStart"/>
            <w:r w:rsidRPr="00825254">
              <w:rPr>
                <w:sz w:val="18"/>
                <w:szCs w:val="18"/>
              </w:rPr>
              <w:t>сайте</w:t>
            </w:r>
            <w:proofErr w:type="gramEnd"/>
            <w:r w:rsidRPr="00825254">
              <w:rPr>
                <w:sz w:val="18"/>
                <w:szCs w:val="18"/>
              </w:rPr>
              <w:t xml:space="preserve"> Российской Федерации для размещения информации о проведении торгов (</w:t>
            </w:r>
            <w:proofErr w:type="spellStart"/>
            <w:r w:rsidRPr="00825254">
              <w:rPr>
                <w:sz w:val="18"/>
                <w:szCs w:val="18"/>
              </w:rPr>
              <w:t>www.torgi.gov.ru</w:t>
            </w:r>
            <w:proofErr w:type="spellEnd"/>
            <w:r w:rsidRPr="00825254">
              <w:rPr>
                <w:sz w:val="18"/>
                <w:szCs w:val="18"/>
              </w:rPr>
              <w:t>);</w:t>
            </w:r>
          </w:p>
          <w:p w:rsidR="00DF29CA" w:rsidRPr="00825254" w:rsidRDefault="00DF29CA" w:rsidP="00AA0337">
            <w:pPr>
              <w:autoSpaceDE w:val="0"/>
              <w:autoSpaceDN w:val="0"/>
              <w:adjustRightInd w:val="0"/>
              <w:spacing w:line="240" w:lineRule="auto"/>
              <w:ind w:firstLine="176"/>
              <w:rPr>
                <w:sz w:val="18"/>
                <w:szCs w:val="18"/>
              </w:rPr>
            </w:pPr>
            <w:r w:rsidRPr="00825254">
              <w:rPr>
                <w:sz w:val="18"/>
                <w:szCs w:val="18"/>
              </w:rPr>
              <w:t xml:space="preserve">- официальном </w:t>
            </w:r>
            <w:proofErr w:type="gramStart"/>
            <w:r w:rsidRPr="00825254">
              <w:rPr>
                <w:sz w:val="18"/>
                <w:szCs w:val="18"/>
              </w:rPr>
              <w:t>сайте</w:t>
            </w:r>
            <w:proofErr w:type="gramEnd"/>
            <w:r w:rsidRPr="00825254">
              <w:rPr>
                <w:sz w:val="18"/>
                <w:szCs w:val="18"/>
              </w:rPr>
              <w:t xml:space="preserve"> администрации Бутурлиновского муниципального района</w:t>
            </w:r>
          </w:p>
        </w:tc>
        <w:tc>
          <w:tcPr>
            <w:tcW w:w="1843" w:type="dxa"/>
            <w:shd w:val="clear" w:color="auto" w:fill="auto"/>
          </w:tcPr>
          <w:p w:rsidR="00DF29CA" w:rsidRPr="00825254" w:rsidRDefault="00DF29CA" w:rsidP="00AA0337">
            <w:pPr>
              <w:spacing w:line="240" w:lineRule="auto"/>
              <w:rPr>
                <w:sz w:val="18"/>
                <w:szCs w:val="18"/>
              </w:rPr>
            </w:pPr>
            <w:r w:rsidRPr="00825254">
              <w:rPr>
                <w:sz w:val="18"/>
                <w:szCs w:val="18"/>
              </w:rPr>
              <w:lastRenderedPageBreak/>
              <w:t xml:space="preserve">4 </w:t>
            </w:r>
            <w:proofErr w:type="gramStart"/>
            <w:r w:rsidRPr="00825254">
              <w:rPr>
                <w:sz w:val="18"/>
                <w:szCs w:val="18"/>
              </w:rPr>
              <w:t>календарных</w:t>
            </w:r>
            <w:proofErr w:type="gramEnd"/>
            <w:r w:rsidRPr="00825254">
              <w:rPr>
                <w:sz w:val="18"/>
                <w:szCs w:val="18"/>
              </w:rPr>
              <w:t xml:space="preserve"> дня</w:t>
            </w:r>
          </w:p>
        </w:tc>
        <w:tc>
          <w:tcPr>
            <w:tcW w:w="1701" w:type="dxa"/>
            <w:shd w:val="clear" w:color="auto" w:fill="auto"/>
          </w:tcPr>
          <w:p w:rsidR="00DF29CA" w:rsidRPr="00825254" w:rsidRDefault="00DF29CA" w:rsidP="00AA0337">
            <w:pPr>
              <w:spacing w:line="240" w:lineRule="auto"/>
              <w:rPr>
                <w:sz w:val="18"/>
                <w:szCs w:val="18"/>
              </w:rPr>
            </w:pPr>
            <w:r w:rsidRPr="00825254">
              <w:rPr>
                <w:sz w:val="18"/>
                <w:szCs w:val="18"/>
              </w:rPr>
              <w:t xml:space="preserve">Специалист, ответственный за предоставление муниципальной </w:t>
            </w:r>
            <w:r w:rsidRPr="00825254">
              <w:rPr>
                <w:sz w:val="18"/>
                <w:szCs w:val="18"/>
              </w:rPr>
              <w:lastRenderedPageBreak/>
              <w:t>услуги</w:t>
            </w:r>
          </w:p>
        </w:tc>
        <w:tc>
          <w:tcPr>
            <w:tcW w:w="2410" w:type="dxa"/>
            <w:gridSpan w:val="2"/>
            <w:shd w:val="clear" w:color="auto" w:fill="auto"/>
          </w:tcPr>
          <w:p w:rsidR="00DF29CA" w:rsidRPr="00825254" w:rsidRDefault="00DF29CA" w:rsidP="00AA0337">
            <w:pPr>
              <w:spacing w:line="240" w:lineRule="auto"/>
              <w:rPr>
                <w:sz w:val="18"/>
                <w:szCs w:val="18"/>
              </w:rPr>
            </w:pPr>
            <w:r w:rsidRPr="00825254">
              <w:rPr>
                <w:sz w:val="18"/>
                <w:szCs w:val="18"/>
              </w:rPr>
              <w:lastRenderedPageBreak/>
              <w:t>-</w:t>
            </w:r>
          </w:p>
        </w:tc>
        <w:tc>
          <w:tcPr>
            <w:tcW w:w="3118" w:type="dxa"/>
            <w:shd w:val="clear" w:color="auto" w:fill="auto"/>
          </w:tcPr>
          <w:p w:rsidR="00DF29CA" w:rsidRPr="00825254" w:rsidRDefault="00DF29CA" w:rsidP="00AA0337">
            <w:pPr>
              <w:spacing w:line="240" w:lineRule="auto"/>
              <w:rPr>
                <w:sz w:val="18"/>
                <w:szCs w:val="18"/>
              </w:rPr>
            </w:pPr>
            <w:r w:rsidRPr="00825254">
              <w:rPr>
                <w:sz w:val="18"/>
                <w:szCs w:val="18"/>
              </w:rPr>
              <w:t>-</w:t>
            </w:r>
          </w:p>
        </w:tc>
      </w:tr>
      <w:tr w:rsidR="00DF29CA" w:rsidRPr="00825254" w:rsidTr="00AA0337">
        <w:tc>
          <w:tcPr>
            <w:tcW w:w="15417" w:type="dxa"/>
            <w:gridSpan w:val="8"/>
            <w:shd w:val="clear" w:color="auto" w:fill="auto"/>
          </w:tcPr>
          <w:p w:rsidR="00DF29CA" w:rsidRPr="00825254" w:rsidRDefault="00DF29CA" w:rsidP="00AA0337">
            <w:pPr>
              <w:spacing w:line="240" w:lineRule="auto"/>
              <w:jc w:val="center"/>
              <w:rPr>
                <w:b/>
                <w:sz w:val="18"/>
                <w:szCs w:val="18"/>
              </w:rPr>
            </w:pPr>
            <w:r w:rsidRPr="00825254">
              <w:rPr>
                <w:b/>
                <w:sz w:val="18"/>
                <w:szCs w:val="18"/>
              </w:rPr>
              <w:lastRenderedPageBreak/>
              <w:t xml:space="preserve">Наименование административной процедуры 5: </w:t>
            </w:r>
            <w:proofErr w:type="gramStart"/>
            <w:r w:rsidRPr="00825254">
              <w:rPr>
                <w:b/>
                <w:sz w:val="18"/>
                <w:szCs w:val="18"/>
              </w:rPr>
              <w:t>Принятие решения подготовка проекта договора купли-продажи, аренды или безвозмездного пользования земельным участком, либо проекта постановления администрации Козловского сельского поселения</w:t>
            </w:r>
            <w:r w:rsidRPr="00825254">
              <w:rPr>
                <w:sz w:val="18"/>
                <w:szCs w:val="18"/>
              </w:rPr>
              <w:t xml:space="preserve">  </w:t>
            </w:r>
            <w:r w:rsidRPr="00825254">
              <w:rPr>
                <w:b/>
                <w:sz w:val="18"/>
                <w:szCs w:val="18"/>
              </w:rPr>
              <w:t>Бутурлиновского муниципального района об отказе в  предоставлении земельного участка для целей индивидуального жилищного строительства, ведения личного подсобного хозяйства, садоводства, без проведения аукциона и о проведении аукциона по продаже земельного участка или аукциона на право заключения договора аренды земельного участка</w:t>
            </w:r>
            <w:proofErr w:type="gramEnd"/>
          </w:p>
        </w:tc>
      </w:tr>
      <w:tr w:rsidR="00DF29CA" w:rsidRPr="00825254" w:rsidTr="00AA0337">
        <w:tc>
          <w:tcPr>
            <w:tcW w:w="641" w:type="dxa"/>
            <w:shd w:val="clear" w:color="auto" w:fill="auto"/>
          </w:tcPr>
          <w:p w:rsidR="00DF29CA" w:rsidRPr="00825254" w:rsidRDefault="00DF29CA" w:rsidP="00AA0337">
            <w:pPr>
              <w:spacing w:line="240" w:lineRule="auto"/>
              <w:jc w:val="center"/>
              <w:rPr>
                <w:sz w:val="18"/>
                <w:szCs w:val="18"/>
              </w:rPr>
            </w:pPr>
            <w:r w:rsidRPr="00825254">
              <w:rPr>
                <w:sz w:val="18"/>
                <w:szCs w:val="18"/>
              </w:rPr>
              <w:t>1.</w:t>
            </w:r>
          </w:p>
        </w:tc>
        <w:tc>
          <w:tcPr>
            <w:tcW w:w="2444" w:type="dxa"/>
            <w:shd w:val="clear" w:color="auto" w:fill="auto"/>
          </w:tcPr>
          <w:p w:rsidR="00DF29CA" w:rsidRPr="00825254" w:rsidRDefault="00DF29CA" w:rsidP="00AA0337">
            <w:pPr>
              <w:spacing w:line="240" w:lineRule="auto"/>
              <w:rPr>
                <w:sz w:val="18"/>
                <w:szCs w:val="18"/>
              </w:rPr>
            </w:pPr>
            <w:r w:rsidRPr="00825254">
              <w:rPr>
                <w:sz w:val="18"/>
                <w:szCs w:val="18"/>
              </w:rPr>
              <w:t>Принятие решения подготовка проекта постановления администрации Бутурлиновского муниципального района о</w:t>
            </w:r>
          </w:p>
          <w:p w:rsidR="00DF29CA" w:rsidRPr="00825254" w:rsidRDefault="00DF29CA" w:rsidP="00AA0337">
            <w:pPr>
              <w:spacing w:line="240" w:lineRule="auto"/>
              <w:rPr>
                <w:sz w:val="18"/>
                <w:szCs w:val="18"/>
              </w:rPr>
            </w:pPr>
            <w:proofErr w:type="gramStart"/>
            <w:r w:rsidRPr="00825254">
              <w:rPr>
                <w:sz w:val="18"/>
                <w:szCs w:val="18"/>
              </w:rPr>
              <w:t xml:space="preserve">предоставлении земельного участка в собственность бесплатно, в постоянное (бессрочное) пользование, либо проекта договора купли-продажи, аренды или безвозмездного пользования земельным участком, либо проекта </w:t>
            </w:r>
            <w:r w:rsidRPr="00825254">
              <w:rPr>
                <w:sz w:val="18"/>
                <w:szCs w:val="18"/>
              </w:rPr>
              <w:lastRenderedPageBreak/>
              <w:t>постановления администрации Бутурлиновского муниципального района об отказе в предоставлении земельного участка для целей индивидуального жилищного строительства, ведения личного подсобного хозяйства, садоводства, без проведения аукциона и о проведении аукциона по продаже земельного участка или аукциона на право заключения договора</w:t>
            </w:r>
            <w:proofErr w:type="gramEnd"/>
            <w:r w:rsidRPr="00825254">
              <w:rPr>
                <w:sz w:val="18"/>
                <w:szCs w:val="18"/>
              </w:rPr>
              <w:t xml:space="preserve"> аренды земельного участка</w:t>
            </w:r>
          </w:p>
        </w:tc>
        <w:tc>
          <w:tcPr>
            <w:tcW w:w="3260" w:type="dxa"/>
            <w:shd w:val="clear" w:color="auto" w:fill="auto"/>
          </w:tcPr>
          <w:p w:rsidR="00DF29CA" w:rsidRPr="00825254" w:rsidRDefault="00DF29CA" w:rsidP="00AA0337">
            <w:pPr>
              <w:autoSpaceDE w:val="0"/>
              <w:autoSpaceDN w:val="0"/>
              <w:adjustRightInd w:val="0"/>
              <w:spacing w:line="240" w:lineRule="auto"/>
              <w:ind w:firstLine="317"/>
              <w:rPr>
                <w:sz w:val="18"/>
                <w:szCs w:val="18"/>
              </w:rPr>
            </w:pPr>
            <w:r w:rsidRPr="00825254">
              <w:rPr>
                <w:sz w:val="18"/>
                <w:szCs w:val="18"/>
              </w:rPr>
              <w:lastRenderedPageBreak/>
              <w:t>Если по истечении 30 дней со дня опубликования извещения заявления иных граждан о намерении участвовать в аукционе не поступили, специалист отдела:</w:t>
            </w:r>
          </w:p>
          <w:p w:rsidR="00DF29CA" w:rsidRPr="00825254" w:rsidRDefault="00DF29CA" w:rsidP="00AA0337">
            <w:pPr>
              <w:autoSpaceDE w:val="0"/>
              <w:autoSpaceDN w:val="0"/>
              <w:adjustRightInd w:val="0"/>
              <w:spacing w:line="240" w:lineRule="auto"/>
              <w:ind w:firstLine="317"/>
              <w:rPr>
                <w:sz w:val="18"/>
                <w:szCs w:val="18"/>
              </w:rPr>
            </w:pPr>
            <w:r w:rsidRPr="00825254">
              <w:rPr>
                <w:sz w:val="18"/>
                <w:szCs w:val="18"/>
              </w:rPr>
              <w:t>- в течение 1 рабочего дня готовит проект договора купли-продажи или аренды земельного участка в трех экземплярах;</w:t>
            </w:r>
          </w:p>
          <w:p w:rsidR="00DF29CA" w:rsidRPr="00825254" w:rsidRDefault="00DF29CA" w:rsidP="00AA0337">
            <w:pPr>
              <w:autoSpaceDE w:val="0"/>
              <w:autoSpaceDN w:val="0"/>
              <w:adjustRightInd w:val="0"/>
              <w:spacing w:line="240" w:lineRule="auto"/>
              <w:ind w:firstLine="317"/>
              <w:rPr>
                <w:sz w:val="18"/>
                <w:szCs w:val="18"/>
              </w:rPr>
            </w:pPr>
            <w:r w:rsidRPr="00825254">
              <w:rPr>
                <w:sz w:val="18"/>
                <w:szCs w:val="18"/>
              </w:rPr>
              <w:t xml:space="preserve">- направляет проект договора купли-продажи или аренды земельного участка для визирования и подписания соответствующим должностным лицам администрации </w:t>
            </w:r>
            <w:r w:rsidRPr="00825254">
              <w:rPr>
                <w:sz w:val="18"/>
                <w:szCs w:val="18"/>
              </w:rPr>
              <w:lastRenderedPageBreak/>
              <w:t>Бутурлиновского муниципального района</w:t>
            </w:r>
            <w:proofErr w:type="gramStart"/>
            <w:r w:rsidRPr="00825254">
              <w:rPr>
                <w:sz w:val="18"/>
                <w:szCs w:val="18"/>
              </w:rPr>
              <w:t xml:space="preserve"> .</w:t>
            </w:r>
            <w:proofErr w:type="gramEnd"/>
          </w:p>
          <w:p w:rsidR="00DF29CA" w:rsidRPr="00825254" w:rsidRDefault="00DF29CA" w:rsidP="00AA0337">
            <w:pPr>
              <w:autoSpaceDE w:val="0"/>
              <w:autoSpaceDN w:val="0"/>
              <w:adjustRightInd w:val="0"/>
              <w:spacing w:line="240" w:lineRule="auto"/>
              <w:ind w:firstLine="317"/>
              <w:rPr>
                <w:sz w:val="18"/>
                <w:szCs w:val="18"/>
              </w:rPr>
            </w:pPr>
            <w:r w:rsidRPr="00825254">
              <w:rPr>
                <w:sz w:val="18"/>
                <w:szCs w:val="18"/>
              </w:rPr>
              <w:t>В случае поступления в течение 30 дней со дня опубликования извещения заявлений иных граждан о намерении участвовать в аукционе специалист отдела:</w:t>
            </w:r>
          </w:p>
          <w:p w:rsidR="00DF29CA" w:rsidRPr="00825254" w:rsidRDefault="00DF29CA" w:rsidP="00AA0337">
            <w:pPr>
              <w:autoSpaceDE w:val="0"/>
              <w:autoSpaceDN w:val="0"/>
              <w:adjustRightInd w:val="0"/>
              <w:spacing w:line="240" w:lineRule="auto"/>
              <w:ind w:firstLine="317"/>
              <w:rPr>
                <w:sz w:val="18"/>
                <w:szCs w:val="18"/>
              </w:rPr>
            </w:pPr>
            <w:r w:rsidRPr="00825254">
              <w:rPr>
                <w:sz w:val="18"/>
                <w:szCs w:val="18"/>
              </w:rPr>
              <w:t>- в течение 1 рабочего дня готовит проект постановления администрации Бутурлиновского муниципального района об отказе в предоставлении земельного участка для целей индивидуального жилищного строительства, ведения личного подсобного хозяйства, садоводства, без проведения аукциона и о проведен</w:t>
            </w:r>
            <w:proofErr w:type="gramStart"/>
            <w:r w:rsidRPr="00825254">
              <w:rPr>
                <w:sz w:val="18"/>
                <w:szCs w:val="18"/>
              </w:rPr>
              <w:t>ии ау</w:t>
            </w:r>
            <w:proofErr w:type="gramEnd"/>
            <w:r w:rsidRPr="00825254">
              <w:rPr>
                <w:sz w:val="18"/>
                <w:szCs w:val="18"/>
              </w:rPr>
              <w:t>кциона по продаже земельного участка или аукциона на право заключения договора аренды земельного участка;</w:t>
            </w:r>
          </w:p>
          <w:p w:rsidR="00DF29CA" w:rsidRPr="00825254" w:rsidRDefault="00DF29CA" w:rsidP="00AA0337">
            <w:pPr>
              <w:autoSpaceDE w:val="0"/>
              <w:autoSpaceDN w:val="0"/>
              <w:adjustRightInd w:val="0"/>
              <w:spacing w:line="240" w:lineRule="auto"/>
              <w:ind w:firstLine="317"/>
              <w:rPr>
                <w:sz w:val="18"/>
                <w:szCs w:val="18"/>
              </w:rPr>
            </w:pPr>
            <w:r w:rsidRPr="00825254">
              <w:rPr>
                <w:sz w:val="18"/>
                <w:szCs w:val="18"/>
              </w:rPr>
              <w:t>- направляет подготовленный проект постановления для визирования соответствующим должностным лицам администрации Бутурлиновского муниципального района.</w:t>
            </w:r>
          </w:p>
          <w:p w:rsidR="00DF29CA" w:rsidRPr="00825254" w:rsidRDefault="00DF29CA" w:rsidP="00AA0337">
            <w:pPr>
              <w:autoSpaceDE w:val="0"/>
              <w:autoSpaceDN w:val="0"/>
              <w:adjustRightInd w:val="0"/>
              <w:spacing w:line="240" w:lineRule="auto"/>
              <w:ind w:firstLine="317"/>
              <w:rPr>
                <w:sz w:val="18"/>
                <w:szCs w:val="18"/>
              </w:rPr>
            </w:pPr>
            <w:r w:rsidRPr="00825254">
              <w:rPr>
                <w:sz w:val="18"/>
                <w:szCs w:val="18"/>
              </w:rPr>
              <w:t>Завизированный уполномоченными должностными лицами администрации Бутурлиновского муниципального района проект постановления утверждается главой.</w:t>
            </w:r>
          </w:p>
        </w:tc>
        <w:tc>
          <w:tcPr>
            <w:tcW w:w="1843" w:type="dxa"/>
            <w:shd w:val="clear" w:color="auto" w:fill="auto"/>
          </w:tcPr>
          <w:p w:rsidR="00DF29CA" w:rsidRPr="00825254" w:rsidRDefault="00DF29CA" w:rsidP="00AA0337">
            <w:pPr>
              <w:spacing w:line="240" w:lineRule="auto"/>
              <w:rPr>
                <w:sz w:val="18"/>
                <w:szCs w:val="18"/>
              </w:rPr>
            </w:pPr>
            <w:r w:rsidRPr="00825254">
              <w:rPr>
                <w:sz w:val="18"/>
                <w:szCs w:val="18"/>
              </w:rPr>
              <w:lastRenderedPageBreak/>
              <w:t>4 дня со дня истечения 30-дневного срока опубликования извещения</w:t>
            </w:r>
          </w:p>
        </w:tc>
        <w:tc>
          <w:tcPr>
            <w:tcW w:w="1701" w:type="dxa"/>
            <w:shd w:val="clear" w:color="auto" w:fill="auto"/>
          </w:tcPr>
          <w:p w:rsidR="00DF29CA" w:rsidRPr="00825254" w:rsidRDefault="00DF29CA" w:rsidP="00AA0337">
            <w:pPr>
              <w:spacing w:line="240" w:lineRule="auto"/>
              <w:rPr>
                <w:sz w:val="18"/>
                <w:szCs w:val="18"/>
              </w:rPr>
            </w:pPr>
            <w:r w:rsidRPr="00825254">
              <w:rPr>
                <w:sz w:val="18"/>
                <w:szCs w:val="18"/>
              </w:rPr>
              <w:t>Специалист, ответственный за предоставление муниципальной услуги</w:t>
            </w:r>
          </w:p>
        </w:tc>
        <w:tc>
          <w:tcPr>
            <w:tcW w:w="2410" w:type="dxa"/>
            <w:gridSpan w:val="2"/>
            <w:shd w:val="clear" w:color="auto" w:fill="auto"/>
          </w:tcPr>
          <w:p w:rsidR="00DF29CA" w:rsidRPr="00825254" w:rsidRDefault="00DF29CA" w:rsidP="00AA0337">
            <w:pPr>
              <w:spacing w:line="240" w:lineRule="auto"/>
              <w:rPr>
                <w:sz w:val="18"/>
                <w:szCs w:val="18"/>
              </w:rPr>
            </w:pPr>
            <w:r w:rsidRPr="00825254">
              <w:rPr>
                <w:sz w:val="18"/>
                <w:szCs w:val="18"/>
              </w:rPr>
              <w:t>-</w:t>
            </w:r>
          </w:p>
        </w:tc>
        <w:tc>
          <w:tcPr>
            <w:tcW w:w="3118" w:type="dxa"/>
            <w:shd w:val="clear" w:color="auto" w:fill="auto"/>
          </w:tcPr>
          <w:p w:rsidR="00DF29CA" w:rsidRPr="00825254" w:rsidRDefault="00DF29CA" w:rsidP="00AA0337">
            <w:pPr>
              <w:spacing w:line="240" w:lineRule="auto"/>
              <w:rPr>
                <w:sz w:val="18"/>
                <w:szCs w:val="18"/>
              </w:rPr>
            </w:pPr>
            <w:r w:rsidRPr="00825254">
              <w:rPr>
                <w:sz w:val="18"/>
                <w:szCs w:val="18"/>
              </w:rPr>
              <w:t>-</w:t>
            </w:r>
          </w:p>
        </w:tc>
      </w:tr>
      <w:tr w:rsidR="00DF29CA" w:rsidRPr="00825254" w:rsidTr="00AA0337">
        <w:tc>
          <w:tcPr>
            <w:tcW w:w="15417" w:type="dxa"/>
            <w:gridSpan w:val="8"/>
            <w:shd w:val="clear" w:color="auto" w:fill="auto"/>
          </w:tcPr>
          <w:p w:rsidR="00DF29CA" w:rsidRPr="00825254" w:rsidRDefault="00DF29CA" w:rsidP="00AA0337">
            <w:pPr>
              <w:spacing w:line="240" w:lineRule="auto"/>
              <w:rPr>
                <w:sz w:val="18"/>
                <w:szCs w:val="18"/>
              </w:rPr>
            </w:pPr>
            <w:r w:rsidRPr="00825254">
              <w:rPr>
                <w:b/>
                <w:sz w:val="18"/>
                <w:szCs w:val="18"/>
              </w:rPr>
              <w:lastRenderedPageBreak/>
              <w:t>Наименование административной процедуры 6: Направление (выдача) заявителю результата предоставления муниципальной услуги</w:t>
            </w:r>
          </w:p>
        </w:tc>
      </w:tr>
      <w:tr w:rsidR="00DF29CA" w:rsidRPr="00825254" w:rsidTr="00AA0337">
        <w:tc>
          <w:tcPr>
            <w:tcW w:w="641" w:type="dxa"/>
            <w:shd w:val="clear" w:color="auto" w:fill="auto"/>
          </w:tcPr>
          <w:p w:rsidR="00DF29CA" w:rsidRPr="00825254" w:rsidRDefault="00DF29CA" w:rsidP="00AA0337">
            <w:pPr>
              <w:spacing w:line="240" w:lineRule="auto"/>
              <w:jc w:val="center"/>
              <w:rPr>
                <w:sz w:val="18"/>
                <w:szCs w:val="18"/>
              </w:rPr>
            </w:pPr>
            <w:r w:rsidRPr="00825254">
              <w:rPr>
                <w:sz w:val="18"/>
                <w:szCs w:val="18"/>
              </w:rPr>
              <w:t>1.</w:t>
            </w:r>
          </w:p>
        </w:tc>
        <w:tc>
          <w:tcPr>
            <w:tcW w:w="2444" w:type="dxa"/>
            <w:shd w:val="clear" w:color="auto" w:fill="auto"/>
          </w:tcPr>
          <w:p w:rsidR="00DF29CA" w:rsidRPr="00825254" w:rsidRDefault="00DF29CA" w:rsidP="00AA0337">
            <w:pPr>
              <w:spacing w:line="240" w:lineRule="auto"/>
              <w:rPr>
                <w:sz w:val="18"/>
                <w:szCs w:val="18"/>
              </w:rPr>
            </w:pPr>
            <w:r w:rsidRPr="00825254">
              <w:rPr>
                <w:sz w:val="18"/>
                <w:szCs w:val="18"/>
              </w:rPr>
              <w:t>Направление (выдача) заявителю результата предоставления муниципальной услуги</w:t>
            </w:r>
          </w:p>
        </w:tc>
        <w:tc>
          <w:tcPr>
            <w:tcW w:w="3260" w:type="dxa"/>
            <w:shd w:val="clear" w:color="auto" w:fill="auto"/>
          </w:tcPr>
          <w:p w:rsidR="00DF29CA" w:rsidRPr="00825254" w:rsidRDefault="00DF29CA" w:rsidP="00AA0337">
            <w:pPr>
              <w:autoSpaceDE w:val="0"/>
              <w:autoSpaceDN w:val="0"/>
              <w:adjustRightInd w:val="0"/>
              <w:spacing w:line="240" w:lineRule="auto"/>
              <w:ind w:firstLine="176"/>
              <w:rPr>
                <w:sz w:val="18"/>
                <w:szCs w:val="18"/>
              </w:rPr>
            </w:pPr>
            <w:r w:rsidRPr="00825254">
              <w:rPr>
                <w:sz w:val="18"/>
                <w:szCs w:val="18"/>
              </w:rPr>
              <w:t>Результат предоставления муниципальной услуги может быть направлен (выдан) заявителю по его желанию одним из следующих способов:</w:t>
            </w:r>
          </w:p>
          <w:p w:rsidR="00DF29CA" w:rsidRPr="00825254" w:rsidRDefault="00DF29CA" w:rsidP="00AA0337">
            <w:pPr>
              <w:autoSpaceDE w:val="0"/>
              <w:autoSpaceDN w:val="0"/>
              <w:adjustRightInd w:val="0"/>
              <w:spacing w:line="240" w:lineRule="auto"/>
              <w:ind w:firstLine="176"/>
              <w:rPr>
                <w:sz w:val="18"/>
                <w:szCs w:val="18"/>
              </w:rPr>
            </w:pPr>
            <w:r w:rsidRPr="00825254">
              <w:rPr>
                <w:sz w:val="18"/>
                <w:szCs w:val="18"/>
              </w:rPr>
              <w:t>- заказным письмом с уведомлением о вручении:</w:t>
            </w:r>
          </w:p>
          <w:p w:rsidR="00DF29CA" w:rsidRPr="00825254" w:rsidRDefault="00DF29CA" w:rsidP="00AA0337">
            <w:pPr>
              <w:autoSpaceDE w:val="0"/>
              <w:autoSpaceDN w:val="0"/>
              <w:adjustRightInd w:val="0"/>
              <w:spacing w:line="240" w:lineRule="auto"/>
              <w:ind w:firstLine="176"/>
              <w:rPr>
                <w:sz w:val="18"/>
                <w:szCs w:val="18"/>
              </w:rPr>
            </w:pPr>
            <w:r w:rsidRPr="00825254">
              <w:rPr>
                <w:sz w:val="18"/>
                <w:szCs w:val="18"/>
              </w:rPr>
              <w:t xml:space="preserve">- лично (или уполномоченному им надлежащим образом представителю) </w:t>
            </w:r>
            <w:r w:rsidRPr="00825254">
              <w:rPr>
                <w:sz w:val="18"/>
                <w:szCs w:val="18"/>
              </w:rPr>
              <w:lastRenderedPageBreak/>
              <w:t>непосредственно по месту подачи заявления;</w:t>
            </w:r>
          </w:p>
          <w:p w:rsidR="00DF29CA" w:rsidRPr="00825254" w:rsidRDefault="00DF29CA" w:rsidP="00AA0337">
            <w:pPr>
              <w:autoSpaceDE w:val="0"/>
              <w:autoSpaceDN w:val="0"/>
              <w:adjustRightInd w:val="0"/>
              <w:spacing w:line="240" w:lineRule="auto"/>
              <w:ind w:firstLine="176"/>
              <w:rPr>
                <w:sz w:val="18"/>
                <w:szCs w:val="18"/>
              </w:rPr>
            </w:pPr>
            <w:r w:rsidRPr="00825254">
              <w:rPr>
                <w:sz w:val="18"/>
                <w:szCs w:val="18"/>
              </w:rPr>
              <w:t>- в электронном виде в личный кабинет заявителя на Едином портале государственных и муниципальных услуг (функций) и (или) Портале Воронежской области;</w:t>
            </w:r>
          </w:p>
          <w:p w:rsidR="00DF29CA" w:rsidRPr="00825254" w:rsidRDefault="00DF29CA" w:rsidP="00AA0337">
            <w:pPr>
              <w:autoSpaceDE w:val="0"/>
              <w:autoSpaceDN w:val="0"/>
              <w:adjustRightInd w:val="0"/>
              <w:spacing w:line="240" w:lineRule="auto"/>
              <w:ind w:firstLine="176"/>
              <w:rPr>
                <w:sz w:val="18"/>
                <w:szCs w:val="18"/>
              </w:rPr>
            </w:pPr>
            <w:r w:rsidRPr="00825254">
              <w:rPr>
                <w:sz w:val="18"/>
                <w:szCs w:val="18"/>
              </w:rPr>
              <w:t>- по электронной почте.</w:t>
            </w:r>
          </w:p>
        </w:tc>
        <w:tc>
          <w:tcPr>
            <w:tcW w:w="1843" w:type="dxa"/>
            <w:shd w:val="clear" w:color="auto" w:fill="auto"/>
          </w:tcPr>
          <w:p w:rsidR="00DF29CA" w:rsidRPr="00825254" w:rsidRDefault="00DF29CA" w:rsidP="00AA0337">
            <w:pPr>
              <w:spacing w:line="240" w:lineRule="auto"/>
              <w:rPr>
                <w:sz w:val="18"/>
                <w:szCs w:val="18"/>
              </w:rPr>
            </w:pPr>
            <w:r w:rsidRPr="00825254">
              <w:rPr>
                <w:sz w:val="18"/>
                <w:szCs w:val="18"/>
              </w:rPr>
              <w:lastRenderedPageBreak/>
              <w:t xml:space="preserve">2 </w:t>
            </w:r>
            <w:proofErr w:type="gramStart"/>
            <w:r w:rsidRPr="00825254">
              <w:rPr>
                <w:sz w:val="18"/>
                <w:szCs w:val="18"/>
              </w:rPr>
              <w:t>календарных</w:t>
            </w:r>
            <w:proofErr w:type="gramEnd"/>
            <w:r w:rsidRPr="00825254">
              <w:rPr>
                <w:sz w:val="18"/>
                <w:szCs w:val="18"/>
              </w:rPr>
              <w:t xml:space="preserve"> дня</w:t>
            </w:r>
          </w:p>
        </w:tc>
        <w:tc>
          <w:tcPr>
            <w:tcW w:w="1701" w:type="dxa"/>
            <w:shd w:val="clear" w:color="auto" w:fill="auto"/>
          </w:tcPr>
          <w:p w:rsidR="00DF29CA" w:rsidRPr="00825254" w:rsidRDefault="00DF29CA" w:rsidP="00AA0337">
            <w:pPr>
              <w:spacing w:line="240" w:lineRule="auto"/>
              <w:rPr>
                <w:sz w:val="18"/>
                <w:szCs w:val="18"/>
              </w:rPr>
            </w:pPr>
            <w:r w:rsidRPr="00825254">
              <w:rPr>
                <w:sz w:val="18"/>
                <w:szCs w:val="18"/>
              </w:rPr>
              <w:t>Специалист, ответственный за предоставление муниципальной услуги</w:t>
            </w:r>
          </w:p>
        </w:tc>
        <w:tc>
          <w:tcPr>
            <w:tcW w:w="2410" w:type="dxa"/>
            <w:gridSpan w:val="2"/>
            <w:shd w:val="clear" w:color="auto" w:fill="auto"/>
          </w:tcPr>
          <w:p w:rsidR="00DF29CA" w:rsidRPr="00825254" w:rsidRDefault="00DF29CA" w:rsidP="00AA0337">
            <w:pPr>
              <w:spacing w:line="240" w:lineRule="auto"/>
              <w:rPr>
                <w:sz w:val="18"/>
                <w:szCs w:val="18"/>
              </w:rPr>
            </w:pPr>
            <w:r w:rsidRPr="00825254">
              <w:rPr>
                <w:sz w:val="18"/>
                <w:szCs w:val="18"/>
              </w:rPr>
              <w:t>- МФУ (для копирования и сканирования документов);</w:t>
            </w:r>
          </w:p>
          <w:p w:rsidR="00DF29CA" w:rsidRPr="00825254" w:rsidRDefault="00DF29CA" w:rsidP="00AA0337">
            <w:pPr>
              <w:spacing w:line="240" w:lineRule="auto"/>
              <w:rPr>
                <w:sz w:val="18"/>
                <w:szCs w:val="18"/>
              </w:rPr>
            </w:pPr>
            <w:r w:rsidRPr="00825254">
              <w:rPr>
                <w:sz w:val="18"/>
                <w:szCs w:val="18"/>
              </w:rPr>
              <w:t>- подключение к Системе обработки электронных форм (</w:t>
            </w:r>
            <w:proofErr w:type="gramStart"/>
            <w:r w:rsidRPr="00825254">
              <w:rPr>
                <w:sz w:val="18"/>
                <w:szCs w:val="18"/>
              </w:rPr>
              <w:t>интегрированная</w:t>
            </w:r>
            <w:proofErr w:type="gramEnd"/>
            <w:r w:rsidRPr="00825254">
              <w:rPr>
                <w:sz w:val="18"/>
                <w:szCs w:val="18"/>
              </w:rPr>
              <w:t xml:space="preserve"> с Порталом Воронежской области);</w:t>
            </w:r>
          </w:p>
          <w:p w:rsidR="00DF29CA" w:rsidRPr="00825254" w:rsidRDefault="00DF29CA" w:rsidP="00AA0337">
            <w:pPr>
              <w:spacing w:line="240" w:lineRule="auto"/>
              <w:rPr>
                <w:sz w:val="18"/>
                <w:szCs w:val="18"/>
              </w:rPr>
            </w:pPr>
            <w:r w:rsidRPr="00825254">
              <w:rPr>
                <w:sz w:val="18"/>
                <w:szCs w:val="18"/>
              </w:rPr>
              <w:t xml:space="preserve">- подключение к Платформе государственных сервисов </w:t>
            </w:r>
            <w:r w:rsidRPr="00825254">
              <w:rPr>
                <w:sz w:val="18"/>
                <w:szCs w:val="18"/>
              </w:rPr>
              <w:lastRenderedPageBreak/>
              <w:t>(</w:t>
            </w:r>
            <w:proofErr w:type="gramStart"/>
            <w:r w:rsidRPr="00825254">
              <w:rPr>
                <w:sz w:val="18"/>
                <w:szCs w:val="18"/>
              </w:rPr>
              <w:t>интегрированная</w:t>
            </w:r>
            <w:proofErr w:type="gramEnd"/>
            <w:r w:rsidRPr="00825254">
              <w:rPr>
                <w:sz w:val="18"/>
                <w:szCs w:val="18"/>
              </w:rPr>
              <w:t xml:space="preserve"> с Единым порталом государственных и муниципальных услуг);</w:t>
            </w:r>
          </w:p>
          <w:p w:rsidR="00DF29CA" w:rsidRPr="00825254" w:rsidRDefault="00DF29CA" w:rsidP="00AA0337">
            <w:pPr>
              <w:spacing w:line="240" w:lineRule="auto"/>
              <w:rPr>
                <w:sz w:val="18"/>
                <w:szCs w:val="18"/>
              </w:rPr>
            </w:pPr>
            <w:r w:rsidRPr="00825254">
              <w:rPr>
                <w:sz w:val="18"/>
                <w:szCs w:val="18"/>
              </w:rPr>
              <w:t xml:space="preserve">- наличие </w:t>
            </w:r>
            <w:proofErr w:type="gramStart"/>
            <w:r w:rsidRPr="00825254">
              <w:rPr>
                <w:sz w:val="18"/>
                <w:szCs w:val="18"/>
              </w:rPr>
              <w:t>усиленной</w:t>
            </w:r>
            <w:proofErr w:type="gramEnd"/>
            <w:r w:rsidRPr="00825254">
              <w:rPr>
                <w:sz w:val="18"/>
                <w:szCs w:val="18"/>
              </w:rPr>
              <w:t xml:space="preserve"> квалифицированной ЭП;</w:t>
            </w:r>
          </w:p>
          <w:p w:rsidR="00DF29CA" w:rsidRPr="00825254" w:rsidRDefault="00DF29CA" w:rsidP="00AA0337">
            <w:pPr>
              <w:spacing w:line="240" w:lineRule="auto"/>
              <w:rPr>
                <w:sz w:val="18"/>
                <w:szCs w:val="18"/>
              </w:rPr>
            </w:pPr>
            <w:r w:rsidRPr="00825254">
              <w:rPr>
                <w:sz w:val="18"/>
                <w:szCs w:val="18"/>
              </w:rPr>
              <w:t>- наличие электронной почты.</w:t>
            </w:r>
          </w:p>
        </w:tc>
        <w:tc>
          <w:tcPr>
            <w:tcW w:w="3118" w:type="dxa"/>
            <w:shd w:val="clear" w:color="auto" w:fill="auto"/>
          </w:tcPr>
          <w:p w:rsidR="00DF29CA" w:rsidRPr="00825254" w:rsidRDefault="00DF29CA" w:rsidP="00AA0337">
            <w:pPr>
              <w:spacing w:line="240" w:lineRule="auto"/>
              <w:rPr>
                <w:sz w:val="18"/>
                <w:szCs w:val="18"/>
              </w:rPr>
            </w:pPr>
            <w:r w:rsidRPr="00825254">
              <w:rPr>
                <w:sz w:val="18"/>
                <w:szCs w:val="18"/>
              </w:rPr>
              <w:lastRenderedPageBreak/>
              <w:t>-</w:t>
            </w:r>
          </w:p>
        </w:tc>
      </w:tr>
      <w:tr w:rsidR="00DF29CA" w:rsidRPr="00825254" w:rsidTr="00AA0337">
        <w:tc>
          <w:tcPr>
            <w:tcW w:w="15417" w:type="dxa"/>
            <w:gridSpan w:val="8"/>
            <w:shd w:val="clear" w:color="auto" w:fill="auto"/>
          </w:tcPr>
          <w:p w:rsidR="00DF29CA" w:rsidRPr="00825254" w:rsidRDefault="00DF29CA" w:rsidP="00AA0337">
            <w:pPr>
              <w:spacing w:line="240" w:lineRule="auto"/>
              <w:rPr>
                <w:sz w:val="18"/>
                <w:szCs w:val="18"/>
              </w:rPr>
            </w:pPr>
            <w:r w:rsidRPr="00825254">
              <w:rPr>
                <w:b/>
                <w:sz w:val="18"/>
                <w:szCs w:val="18"/>
              </w:rPr>
              <w:lastRenderedPageBreak/>
              <w:t>Наименование «</w:t>
            </w:r>
            <w:proofErr w:type="spellStart"/>
            <w:r w:rsidRPr="00825254">
              <w:rPr>
                <w:b/>
                <w:sz w:val="18"/>
                <w:szCs w:val="18"/>
              </w:rPr>
              <w:t>подуслуги</w:t>
            </w:r>
            <w:proofErr w:type="spellEnd"/>
            <w:r w:rsidRPr="00825254">
              <w:rPr>
                <w:b/>
                <w:sz w:val="18"/>
                <w:szCs w:val="18"/>
              </w:rPr>
              <w:t>» 3. Предоставление земельного участка в собственность гражданину, имеющему право на бесплатное предоставление в собственность земельных участков, находящихся в муниципальной собственности, в соответствии с Законом Воронежской области от 13.05.2008 № 25-ОЗ «О регулировании земельных отношений на территории Воронежской области»</w:t>
            </w:r>
          </w:p>
        </w:tc>
      </w:tr>
      <w:tr w:rsidR="00DF29CA" w:rsidRPr="00825254" w:rsidTr="00AA0337">
        <w:tc>
          <w:tcPr>
            <w:tcW w:w="15417" w:type="dxa"/>
            <w:gridSpan w:val="8"/>
            <w:shd w:val="clear" w:color="auto" w:fill="auto"/>
          </w:tcPr>
          <w:p w:rsidR="00DF29CA" w:rsidRPr="00825254" w:rsidRDefault="00DF29CA" w:rsidP="00AA0337">
            <w:pPr>
              <w:spacing w:line="240" w:lineRule="auto"/>
              <w:rPr>
                <w:sz w:val="18"/>
                <w:szCs w:val="18"/>
              </w:rPr>
            </w:pPr>
            <w:r w:rsidRPr="00825254">
              <w:rPr>
                <w:b/>
                <w:sz w:val="18"/>
                <w:szCs w:val="18"/>
              </w:rPr>
              <w:t>Наименование административной процедуры 1: Прием и регистрация заявления и прилагаемых к нему документов</w:t>
            </w:r>
          </w:p>
        </w:tc>
      </w:tr>
      <w:tr w:rsidR="00DF29CA" w:rsidRPr="00825254" w:rsidTr="00AA0337">
        <w:tc>
          <w:tcPr>
            <w:tcW w:w="641" w:type="dxa"/>
            <w:shd w:val="clear" w:color="auto" w:fill="auto"/>
          </w:tcPr>
          <w:p w:rsidR="00DF29CA" w:rsidRPr="00825254" w:rsidRDefault="00DF29CA" w:rsidP="00AA0337">
            <w:pPr>
              <w:spacing w:line="240" w:lineRule="auto"/>
              <w:jc w:val="center"/>
              <w:rPr>
                <w:sz w:val="18"/>
                <w:szCs w:val="18"/>
              </w:rPr>
            </w:pPr>
            <w:r w:rsidRPr="00825254">
              <w:rPr>
                <w:sz w:val="18"/>
                <w:szCs w:val="18"/>
              </w:rPr>
              <w:t>1.</w:t>
            </w:r>
          </w:p>
        </w:tc>
        <w:tc>
          <w:tcPr>
            <w:tcW w:w="2444" w:type="dxa"/>
            <w:shd w:val="clear" w:color="auto" w:fill="auto"/>
          </w:tcPr>
          <w:p w:rsidR="00DF29CA" w:rsidRPr="00825254" w:rsidRDefault="00DF29CA" w:rsidP="00AA0337">
            <w:pPr>
              <w:spacing w:line="240" w:lineRule="auto"/>
              <w:rPr>
                <w:sz w:val="18"/>
                <w:szCs w:val="18"/>
              </w:rPr>
            </w:pPr>
            <w:r w:rsidRPr="00825254">
              <w:rPr>
                <w:sz w:val="18"/>
                <w:szCs w:val="18"/>
              </w:rPr>
              <w:t>Прием и регистрация заявления и прилагаемых к нему документов</w:t>
            </w:r>
          </w:p>
        </w:tc>
        <w:tc>
          <w:tcPr>
            <w:tcW w:w="3260" w:type="dxa"/>
            <w:shd w:val="clear" w:color="auto" w:fill="auto"/>
          </w:tcPr>
          <w:p w:rsidR="00DF29CA" w:rsidRPr="00825254" w:rsidRDefault="00DF29CA" w:rsidP="00AA0337">
            <w:pPr>
              <w:spacing w:line="240" w:lineRule="auto"/>
              <w:ind w:firstLine="317"/>
              <w:rPr>
                <w:sz w:val="18"/>
                <w:szCs w:val="18"/>
              </w:rPr>
            </w:pPr>
            <w:r w:rsidRPr="00825254">
              <w:rPr>
                <w:sz w:val="18"/>
                <w:szCs w:val="18"/>
              </w:rPr>
              <w:t>К заявлению должны быть приложены документы, указанные в пункте 2.6.1 Административного регламента (или раздел 4 ТС).</w:t>
            </w:r>
          </w:p>
          <w:p w:rsidR="00DF29CA" w:rsidRPr="00825254" w:rsidRDefault="00DF29CA" w:rsidP="00AA0337">
            <w:pPr>
              <w:spacing w:line="240" w:lineRule="auto"/>
              <w:ind w:firstLine="317"/>
              <w:rPr>
                <w:sz w:val="18"/>
                <w:szCs w:val="18"/>
              </w:rPr>
            </w:pPr>
            <w:r w:rsidRPr="00825254">
              <w:rPr>
                <w:sz w:val="18"/>
                <w:szCs w:val="18"/>
              </w:rPr>
              <w:t>При личном обращении заявителя или уполномоченного представителя в управление либо в МФЦ специалист, ответственный за прием документов:</w:t>
            </w:r>
          </w:p>
          <w:p w:rsidR="00DF29CA" w:rsidRPr="00825254" w:rsidRDefault="00DF29CA" w:rsidP="00AA0337">
            <w:pPr>
              <w:spacing w:line="240" w:lineRule="auto"/>
              <w:ind w:firstLine="317"/>
              <w:rPr>
                <w:sz w:val="18"/>
                <w:szCs w:val="18"/>
              </w:rPr>
            </w:pPr>
            <w:r w:rsidRPr="00825254">
              <w:rPr>
                <w:sz w:val="18"/>
                <w:szCs w:val="18"/>
              </w:rPr>
              <w:t>- устанавливает предмет обращения, проверяет документ, удостоверяющий личность заявителя;</w:t>
            </w:r>
          </w:p>
          <w:p w:rsidR="00DF29CA" w:rsidRPr="00825254" w:rsidRDefault="00DF29CA" w:rsidP="00AA0337">
            <w:pPr>
              <w:spacing w:line="240" w:lineRule="auto"/>
              <w:ind w:firstLine="317"/>
              <w:rPr>
                <w:sz w:val="18"/>
                <w:szCs w:val="18"/>
              </w:rPr>
            </w:pPr>
            <w:r w:rsidRPr="00825254">
              <w:rPr>
                <w:sz w:val="18"/>
                <w:szCs w:val="18"/>
              </w:rPr>
              <w:t>- проверяет полномочия заявителя, в том числе полномочия представителя гражданина действовать от его имени;</w:t>
            </w:r>
          </w:p>
          <w:p w:rsidR="00DF29CA" w:rsidRPr="00825254" w:rsidRDefault="00DF29CA" w:rsidP="00AA0337">
            <w:pPr>
              <w:spacing w:line="240" w:lineRule="auto"/>
              <w:ind w:firstLine="317"/>
              <w:rPr>
                <w:sz w:val="18"/>
                <w:szCs w:val="18"/>
              </w:rPr>
            </w:pPr>
            <w:r w:rsidRPr="00825254">
              <w:rPr>
                <w:sz w:val="18"/>
                <w:szCs w:val="18"/>
              </w:rPr>
              <w:t>- проверяет заявление на соответствие установленным требованиям;</w:t>
            </w:r>
          </w:p>
          <w:p w:rsidR="00DF29CA" w:rsidRPr="00825254" w:rsidRDefault="00DF29CA" w:rsidP="00AA0337">
            <w:pPr>
              <w:spacing w:line="240" w:lineRule="auto"/>
              <w:ind w:firstLine="317"/>
              <w:rPr>
                <w:sz w:val="18"/>
                <w:szCs w:val="18"/>
              </w:rPr>
            </w:pPr>
            <w:r w:rsidRPr="00825254">
              <w:rPr>
                <w:sz w:val="18"/>
                <w:szCs w:val="18"/>
              </w:rPr>
              <w:t xml:space="preserve">-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w:t>
            </w:r>
            <w:r w:rsidRPr="00825254">
              <w:rPr>
                <w:sz w:val="18"/>
                <w:szCs w:val="18"/>
              </w:rPr>
              <w:lastRenderedPageBreak/>
              <w:t>неоговоренных исправлений; документы не имеют серьезных повреждений, наличие которых не позволяет однозначно истолковать их содержание;</w:t>
            </w:r>
          </w:p>
          <w:p w:rsidR="00DF29CA" w:rsidRPr="00825254" w:rsidRDefault="00DF29CA" w:rsidP="00AA0337">
            <w:pPr>
              <w:spacing w:line="240" w:lineRule="auto"/>
              <w:ind w:firstLine="317"/>
              <w:rPr>
                <w:sz w:val="18"/>
                <w:szCs w:val="18"/>
              </w:rPr>
            </w:pPr>
            <w:r w:rsidRPr="00825254">
              <w:rPr>
                <w:sz w:val="18"/>
                <w:szCs w:val="18"/>
              </w:rPr>
              <w:t>- регистрирует заявление с прилагаемым комплектом документов;</w:t>
            </w:r>
          </w:p>
          <w:p w:rsidR="00DF29CA" w:rsidRPr="00825254" w:rsidRDefault="00DF29CA" w:rsidP="00AA0337">
            <w:pPr>
              <w:spacing w:line="240" w:lineRule="auto"/>
              <w:ind w:firstLine="317"/>
              <w:rPr>
                <w:sz w:val="18"/>
                <w:szCs w:val="18"/>
              </w:rPr>
            </w:pPr>
            <w:r w:rsidRPr="00825254">
              <w:rPr>
                <w:sz w:val="18"/>
                <w:szCs w:val="18"/>
              </w:rPr>
              <w:t>- выдает расписку в получении документов по установленной форме (приложение N 4 к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DF29CA" w:rsidRPr="00825254" w:rsidRDefault="00DF29CA" w:rsidP="00AA0337">
            <w:pPr>
              <w:spacing w:line="240" w:lineRule="auto"/>
              <w:ind w:firstLine="317"/>
              <w:rPr>
                <w:sz w:val="18"/>
                <w:szCs w:val="18"/>
              </w:rPr>
            </w:pPr>
            <w:r w:rsidRPr="00825254">
              <w:rPr>
                <w:sz w:val="18"/>
                <w:szCs w:val="18"/>
              </w:rPr>
              <w:t>При направлении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DF29CA" w:rsidRPr="00825254" w:rsidRDefault="00DF29CA" w:rsidP="00AA0337">
            <w:pPr>
              <w:spacing w:line="240" w:lineRule="auto"/>
              <w:ind w:firstLine="317"/>
              <w:rPr>
                <w:sz w:val="18"/>
                <w:szCs w:val="18"/>
              </w:rPr>
            </w:pPr>
            <w:r w:rsidRPr="00825254">
              <w:rPr>
                <w:sz w:val="18"/>
                <w:szCs w:val="18"/>
              </w:rPr>
              <w:t>В случае отсутствия оснований, указанных в подразделе 2.7 Административного регламента, специалист, уполномоченный на прием документов, регистрирует заявление с прилагаемым комплектом документов и направляет заявителю по указанному в заявлении адресу расписку в получении документов с указанием входящего регистрационного номера заявления и даты получения управлением заявления и документов.</w:t>
            </w:r>
          </w:p>
          <w:p w:rsidR="00DF29CA" w:rsidRPr="00825254" w:rsidRDefault="00DF29CA" w:rsidP="00AA0337">
            <w:pPr>
              <w:spacing w:line="240" w:lineRule="auto"/>
              <w:ind w:firstLine="317"/>
              <w:rPr>
                <w:sz w:val="18"/>
                <w:szCs w:val="18"/>
              </w:rPr>
            </w:pPr>
            <w:r w:rsidRPr="00825254">
              <w:rPr>
                <w:sz w:val="18"/>
                <w:szCs w:val="18"/>
              </w:rPr>
              <w:t xml:space="preserve">В случае наличия оснований, указанных в подразделе 2.7 Административного регламента, специалист, уполномоченный на прием документов, направляет заявителю уведомление об отказе в приеме заявления и документов, </w:t>
            </w:r>
            <w:r w:rsidRPr="00825254">
              <w:rPr>
                <w:sz w:val="18"/>
                <w:szCs w:val="18"/>
              </w:rPr>
              <w:lastRenderedPageBreak/>
              <w:t>необходимых для предоставления муниципальной услуги, с указанием причины отказа, возвращает документы. Срок возврата документов - 3 рабочих дня со дня регистрации поступившего заявления.</w:t>
            </w:r>
          </w:p>
          <w:p w:rsidR="00DF29CA" w:rsidRPr="00825254" w:rsidRDefault="00DF29CA" w:rsidP="00AA0337">
            <w:pPr>
              <w:spacing w:line="240" w:lineRule="auto"/>
              <w:ind w:firstLine="317"/>
              <w:rPr>
                <w:sz w:val="18"/>
                <w:szCs w:val="18"/>
              </w:rPr>
            </w:pPr>
            <w:r w:rsidRPr="00825254">
              <w:rPr>
                <w:sz w:val="18"/>
                <w:szCs w:val="18"/>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DF29CA" w:rsidRPr="00825254" w:rsidRDefault="00DF29CA" w:rsidP="00AA0337">
            <w:pPr>
              <w:spacing w:line="240" w:lineRule="auto"/>
              <w:ind w:firstLine="317"/>
              <w:rPr>
                <w:sz w:val="18"/>
                <w:szCs w:val="18"/>
              </w:rPr>
            </w:pPr>
            <w:r w:rsidRPr="00825254">
              <w:rPr>
                <w:sz w:val="18"/>
                <w:szCs w:val="18"/>
              </w:rPr>
              <w:t>Получение заявления и прилагаемых к нему документов подтверждается путем направления заявителю уведомления (в виде текстового сообщения), содержащего входящий регистрационный номер заявления, дату регистрации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DF29CA" w:rsidRPr="00825254" w:rsidRDefault="00DF29CA" w:rsidP="00AA0337">
            <w:pPr>
              <w:spacing w:line="240" w:lineRule="auto"/>
              <w:ind w:firstLine="317"/>
              <w:rPr>
                <w:sz w:val="18"/>
                <w:szCs w:val="18"/>
              </w:rPr>
            </w:pPr>
            <w:r w:rsidRPr="00825254">
              <w:rPr>
                <w:sz w:val="18"/>
                <w:szCs w:val="18"/>
              </w:rPr>
              <w:t>Уведомление о получении заявления в форме электронного документа направляется заявителю не позднее рабочего дня, следующего за днем поступления заявления в управление, с использованием сервисов Единого портала государственных и муниципальных услуг (функций) и (или) Портала Воронежской области.</w:t>
            </w:r>
          </w:p>
          <w:p w:rsidR="00DF29CA" w:rsidRPr="00825254" w:rsidRDefault="00DF29CA" w:rsidP="00AA0337">
            <w:pPr>
              <w:spacing w:line="240" w:lineRule="auto"/>
              <w:ind w:firstLine="317"/>
              <w:rPr>
                <w:sz w:val="18"/>
                <w:szCs w:val="18"/>
              </w:rPr>
            </w:pPr>
            <w:r w:rsidRPr="00825254">
              <w:rPr>
                <w:sz w:val="18"/>
                <w:szCs w:val="18"/>
              </w:rPr>
              <w:t xml:space="preserve">В случае наличия оснований, указанных в подразделе 2.7 Административного регламента, специалист направляет заявителю уведомление об отказе в приеме документов, необходимых для предоставления муниципальной услуги, с указанием причин отказа в форме текстового сообщения с использованием сервисов Единого портала государственных и муниципальных услуг (функций) и </w:t>
            </w:r>
            <w:r w:rsidRPr="00825254">
              <w:rPr>
                <w:sz w:val="18"/>
                <w:szCs w:val="18"/>
              </w:rPr>
              <w:lastRenderedPageBreak/>
              <w:t>(или) Портала Воронежской области. Срок направления уведомления об отказе в приеме документов - не позднее рабочего дня, следующего за днем поступления заявления в управление.</w:t>
            </w:r>
          </w:p>
          <w:p w:rsidR="00DF29CA" w:rsidRPr="00825254" w:rsidRDefault="00DF29CA" w:rsidP="00AA0337">
            <w:pPr>
              <w:spacing w:line="240" w:lineRule="auto"/>
              <w:ind w:firstLine="317"/>
              <w:rPr>
                <w:sz w:val="18"/>
                <w:szCs w:val="18"/>
              </w:rPr>
            </w:pPr>
            <w:r w:rsidRPr="00825254">
              <w:rPr>
                <w:sz w:val="18"/>
                <w:szCs w:val="18"/>
              </w:rPr>
              <w:t>При обращении заявителя за предоставлением муниципальной услуги через МФЦ зарегистрированное заявление передается с сопроводительным письмом в порядке и срок, установленные заключенным соглашением о взаимодействии.</w:t>
            </w:r>
          </w:p>
          <w:p w:rsidR="00DF29CA" w:rsidRPr="00825254" w:rsidRDefault="00DF29CA" w:rsidP="00AA0337">
            <w:pPr>
              <w:spacing w:line="240" w:lineRule="auto"/>
              <w:ind w:firstLine="317"/>
              <w:rPr>
                <w:sz w:val="18"/>
                <w:szCs w:val="18"/>
              </w:rPr>
            </w:pPr>
            <w:r w:rsidRPr="00825254">
              <w:rPr>
                <w:sz w:val="18"/>
                <w:szCs w:val="18"/>
              </w:rPr>
              <w:t>В случае наличия оснований, указанных в подразделе 2.7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tc>
        <w:tc>
          <w:tcPr>
            <w:tcW w:w="1843" w:type="dxa"/>
            <w:shd w:val="clear" w:color="auto" w:fill="auto"/>
          </w:tcPr>
          <w:p w:rsidR="00DF29CA" w:rsidRPr="00825254" w:rsidRDefault="00DF29CA" w:rsidP="00AA0337">
            <w:pPr>
              <w:spacing w:line="240" w:lineRule="auto"/>
              <w:rPr>
                <w:sz w:val="18"/>
                <w:szCs w:val="18"/>
              </w:rPr>
            </w:pPr>
            <w:r w:rsidRPr="00825254">
              <w:rPr>
                <w:sz w:val="18"/>
                <w:szCs w:val="18"/>
              </w:rPr>
              <w:lastRenderedPageBreak/>
              <w:t>1 календарный день</w:t>
            </w:r>
          </w:p>
        </w:tc>
        <w:tc>
          <w:tcPr>
            <w:tcW w:w="1701" w:type="dxa"/>
            <w:shd w:val="clear" w:color="auto" w:fill="auto"/>
          </w:tcPr>
          <w:p w:rsidR="00DF29CA" w:rsidRPr="00825254" w:rsidRDefault="00DF29CA" w:rsidP="00AA0337">
            <w:pPr>
              <w:spacing w:line="240" w:lineRule="auto"/>
              <w:rPr>
                <w:sz w:val="18"/>
                <w:szCs w:val="18"/>
              </w:rPr>
            </w:pPr>
            <w:r w:rsidRPr="00825254">
              <w:rPr>
                <w:sz w:val="18"/>
                <w:szCs w:val="18"/>
              </w:rPr>
              <w:t>Специалист, ответственный за прием документов</w:t>
            </w:r>
          </w:p>
        </w:tc>
        <w:tc>
          <w:tcPr>
            <w:tcW w:w="2410" w:type="dxa"/>
            <w:gridSpan w:val="2"/>
            <w:shd w:val="clear" w:color="auto" w:fill="auto"/>
          </w:tcPr>
          <w:p w:rsidR="00DF29CA" w:rsidRPr="00825254" w:rsidRDefault="00DF29CA" w:rsidP="00AA0337">
            <w:pPr>
              <w:spacing w:line="240" w:lineRule="auto"/>
              <w:rPr>
                <w:sz w:val="18"/>
                <w:szCs w:val="18"/>
              </w:rPr>
            </w:pPr>
            <w:r w:rsidRPr="00825254">
              <w:rPr>
                <w:sz w:val="18"/>
                <w:szCs w:val="18"/>
              </w:rPr>
              <w:t>- формы заявлений;</w:t>
            </w:r>
          </w:p>
          <w:p w:rsidR="00DF29CA" w:rsidRPr="00825254" w:rsidRDefault="00DF29CA" w:rsidP="00AA0337">
            <w:pPr>
              <w:spacing w:line="240" w:lineRule="auto"/>
              <w:rPr>
                <w:sz w:val="18"/>
                <w:szCs w:val="18"/>
              </w:rPr>
            </w:pPr>
            <w:r w:rsidRPr="00825254">
              <w:rPr>
                <w:sz w:val="18"/>
                <w:szCs w:val="18"/>
              </w:rPr>
              <w:t>- формы сообщений;</w:t>
            </w:r>
          </w:p>
          <w:p w:rsidR="00DF29CA" w:rsidRPr="00825254" w:rsidRDefault="00DF29CA" w:rsidP="00AA0337">
            <w:pPr>
              <w:spacing w:line="240" w:lineRule="auto"/>
              <w:rPr>
                <w:sz w:val="18"/>
                <w:szCs w:val="18"/>
              </w:rPr>
            </w:pPr>
            <w:r w:rsidRPr="00825254">
              <w:rPr>
                <w:sz w:val="18"/>
                <w:szCs w:val="18"/>
              </w:rPr>
              <w:t>- формы расписок;</w:t>
            </w:r>
          </w:p>
          <w:p w:rsidR="00DF29CA" w:rsidRPr="00825254" w:rsidRDefault="00DF29CA" w:rsidP="00AA0337">
            <w:pPr>
              <w:spacing w:line="240" w:lineRule="auto"/>
              <w:rPr>
                <w:sz w:val="18"/>
                <w:szCs w:val="18"/>
              </w:rPr>
            </w:pPr>
            <w:r w:rsidRPr="00825254">
              <w:rPr>
                <w:sz w:val="18"/>
                <w:szCs w:val="18"/>
              </w:rPr>
              <w:t>- МФУ (для копирования и сканирования документов);</w:t>
            </w:r>
          </w:p>
          <w:p w:rsidR="00DF29CA" w:rsidRPr="00825254" w:rsidRDefault="00DF29CA" w:rsidP="00AA0337">
            <w:pPr>
              <w:spacing w:line="240" w:lineRule="auto"/>
              <w:rPr>
                <w:sz w:val="18"/>
                <w:szCs w:val="18"/>
              </w:rPr>
            </w:pPr>
            <w:r w:rsidRPr="00825254">
              <w:rPr>
                <w:sz w:val="18"/>
                <w:szCs w:val="18"/>
              </w:rPr>
              <w:t>- подключение к Системе обработки электронных форм (</w:t>
            </w:r>
            <w:proofErr w:type="gramStart"/>
            <w:r w:rsidRPr="00825254">
              <w:rPr>
                <w:sz w:val="18"/>
                <w:szCs w:val="18"/>
              </w:rPr>
              <w:t>интегрированная</w:t>
            </w:r>
            <w:proofErr w:type="gramEnd"/>
            <w:r w:rsidRPr="00825254">
              <w:rPr>
                <w:sz w:val="18"/>
                <w:szCs w:val="18"/>
              </w:rPr>
              <w:t xml:space="preserve"> с Порталом Воронежской области);</w:t>
            </w:r>
          </w:p>
          <w:p w:rsidR="00DF29CA" w:rsidRPr="00825254" w:rsidRDefault="00DF29CA" w:rsidP="00AA0337">
            <w:pPr>
              <w:spacing w:line="240" w:lineRule="auto"/>
              <w:rPr>
                <w:sz w:val="18"/>
                <w:szCs w:val="18"/>
              </w:rPr>
            </w:pPr>
            <w:r w:rsidRPr="00825254">
              <w:rPr>
                <w:sz w:val="18"/>
                <w:szCs w:val="18"/>
              </w:rPr>
              <w:t>- подключение к Платформе государственных сервисов (</w:t>
            </w:r>
            <w:proofErr w:type="gramStart"/>
            <w:r w:rsidRPr="00825254">
              <w:rPr>
                <w:sz w:val="18"/>
                <w:szCs w:val="18"/>
              </w:rPr>
              <w:t>интегрированная</w:t>
            </w:r>
            <w:proofErr w:type="gramEnd"/>
            <w:r w:rsidRPr="00825254">
              <w:rPr>
                <w:sz w:val="18"/>
                <w:szCs w:val="18"/>
              </w:rPr>
              <w:t xml:space="preserve"> с Единым порталом государственных и муниципальных услуг);</w:t>
            </w:r>
          </w:p>
          <w:p w:rsidR="00DF29CA" w:rsidRPr="00825254" w:rsidRDefault="00DF29CA" w:rsidP="00AA0337">
            <w:pPr>
              <w:spacing w:line="240" w:lineRule="auto"/>
              <w:rPr>
                <w:sz w:val="18"/>
                <w:szCs w:val="18"/>
              </w:rPr>
            </w:pPr>
            <w:r w:rsidRPr="00825254">
              <w:rPr>
                <w:sz w:val="18"/>
                <w:szCs w:val="18"/>
              </w:rPr>
              <w:t>- наличие электронной почты;</w:t>
            </w:r>
          </w:p>
          <w:p w:rsidR="00DF29CA" w:rsidRPr="00825254" w:rsidRDefault="00DF29CA" w:rsidP="00AA0337">
            <w:pPr>
              <w:spacing w:line="240" w:lineRule="auto"/>
              <w:rPr>
                <w:sz w:val="18"/>
                <w:szCs w:val="18"/>
              </w:rPr>
            </w:pPr>
            <w:r w:rsidRPr="00825254">
              <w:rPr>
                <w:sz w:val="18"/>
                <w:szCs w:val="18"/>
              </w:rPr>
              <w:t xml:space="preserve">- наличие ЭЦП или </w:t>
            </w:r>
            <w:proofErr w:type="gramStart"/>
            <w:r w:rsidRPr="00825254">
              <w:rPr>
                <w:sz w:val="18"/>
                <w:szCs w:val="18"/>
              </w:rPr>
              <w:t>усиленной</w:t>
            </w:r>
            <w:proofErr w:type="gramEnd"/>
            <w:r w:rsidRPr="00825254">
              <w:rPr>
                <w:sz w:val="18"/>
                <w:szCs w:val="18"/>
              </w:rPr>
              <w:t xml:space="preserve"> квалифицированной ЭП</w:t>
            </w:r>
          </w:p>
        </w:tc>
        <w:tc>
          <w:tcPr>
            <w:tcW w:w="3118" w:type="dxa"/>
            <w:shd w:val="clear" w:color="auto" w:fill="auto"/>
          </w:tcPr>
          <w:p w:rsidR="00DF29CA" w:rsidRPr="00825254" w:rsidRDefault="00DF29CA" w:rsidP="00AA0337">
            <w:pPr>
              <w:spacing w:line="240" w:lineRule="auto"/>
              <w:rPr>
                <w:sz w:val="18"/>
                <w:szCs w:val="18"/>
              </w:rPr>
            </w:pPr>
            <w:r w:rsidRPr="00825254">
              <w:rPr>
                <w:sz w:val="18"/>
                <w:szCs w:val="18"/>
              </w:rPr>
              <w:t xml:space="preserve">- форма заявления </w:t>
            </w:r>
          </w:p>
          <w:p w:rsidR="00DF29CA" w:rsidRPr="00825254" w:rsidRDefault="00DF29CA" w:rsidP="00AA0337">
            <w:pPr>
              <w:spacing w:line="240" w:lineRule="auto"/>
              <w:rPr>
                <w:sz w:val="18"/>
                <w:szCs w:val="18"/>
              </w:rPr>
            </w:pPr>
            <w:r w:rsidRPr="00825254">
              <w:rPr>
                <w:sz w:val="18"/>
                <w:szCs w:val="18"/>
              </w:rPr>
              <w:t>(приложение 10);</w:t>
            </w:r>
          </w:p>
          <w:p w:rsidR="00DF29CA" w:rsidRPr="00825254" w:rsidRDefault="00DF29CA" w:rsidP="00AA0337">
            <w:pPr>
              <w:spacing w:line="240" w:lineRule="auto"/>
              <w:rPr>
                <w:sz w:val="18"/>
                <w:szCs w:val="18"/>
              </w:rPr>
            </w:pPr>
            <w:r w:rsidRPr="00825254">
              <w:rPr>
                <w:sz w:val="18"/>
                <w:szCs w:val="18"/>
              </w:rPr>
              <w:t>- образец заявления</w:t>
            </w:r>
          </w:p>
          <w:p w:rsidR="00DF29CA" w:rsidRPr="00825254" w:rsidRDefault="00DF29CA" w:rsidP="00AA0337">
            <w:pPr>
              <w:spacing w:line="240" w:lineRule="auto"/>
              <w:rPr>
                <w:sz w:val="18"/>
                <w:szCs w:val="18"/>
              </w:rPr>
            </w:pPr>
            <w:r w:rsidRPr="00825254">
              <w:rPr>
                <w:sz w:val="18"/>
                <w:szCs w:val="18"/>
              </w:rPr>
              <w:t>(приложение 11);</w:t>
            </w:r>
          </w:p>
          <w:p w:rsidR="00DF29CA" w:rsidRPr="00825254" w:rsidRDefault="00DF29CA" w:rsidP="00AA0337">
            <w:pPr>
              <w:spacing w:line="240" w:lineRule="auto"/>
              <w:rPr>
                <w:sz w:val="18"/>
                <w:szCs w:val="18"/>
              </w:rPr>
            </w:pPr>
            <w:r w:rsidRPr="00825254">
              <w:rPr>
                <w:sz w:val="18"/>
                <w:szCs w:val="18"/>
              </w:rPr>
              <w:t xml:space="preserve">- форма расписки </w:t>
            </w:r>
          </w:p>
          <w:p w:rsidR="00DF29CA" w:rsidRPr="00825254" w:rsidRDefault="00DF29CA" w:rsidP="00AA0337">
            <w:pPr>
              <w:spacing w:line="240" w:lineRule="auto"/>
              <w:rPr>
                <w:sz w:val="18"/>
                <w:szCs w:val="18"/>
              </w:rPr>
            </w:pPr>
            <w:r w:rsidRPr="00825254">
              <w:rPr>
                <w:sz w:val="18"/>
                <w:szCs w:val="18"/>
              </w:rPr>
              <w:t>(приложение 5);</w:t>
            </w:r>
          </w:p>
          <w:p w:rsidR="00DF29CA" w:rsidRPr="00825254" w:rsidRDefault="00DF29CA" w:rsidP="00AA0337">
            <w:pPr>
              <w:spacing w:line="240" w:lineRule="auto"/>
              <w:rPr>
                <w:sz w:val="18"/>
                <w:szCs w:val="18"/>
              </w:rPr>
            </w:pPr>
            <w:r w:rsidRPr="00825254">
              <w:rPr>
                <w:sz w:val="18"/>
                <w:szCs w:val="18"/>
              </w:rPr>
              <w:t xml:space="preserve">- образец расписки </w:t>
            </w:r>
          </w:p>
          <w:p w:rsidR="00DF29CA" w:rsidRPr="00825254" w:rsidRDefault="00DF29CA" w:rsidP="00AA0337">
            <w:pPr>
              <w:spacing w:line="240" w:lineRule="auto"/>
              <w:rPr>
                <w:sz w:val="18"/>
                <w:szCs w:val="18"/>
              </w:rPr>
            </w:pPr>
            <w:r w:rsidRPr="00825254">
              <w:rPr>
                <w:sz w:val="18"/>
                <w:szCs w:val="18"/>
              </w:rPr>
              <w:t>(приложение 6)</w:t>
            </w:r>
          </w:p>
        </w:tc>
      </w:tr>
      <w:tr w:rsidR="00DF29CA" w:rsidRPr="00825254" w:rsidTr="00AA0337">
        <w:tc>
          <w:tcPr>
            <w:tcW w:w="15417" w:type="dxa"/>
            <w:gridSpan w:val="8"/>
            <w:shd w:val="clear" w:color="auto" w:fill="auto"/>
          </w:tcPr>
          <w:p w:rsidR="00DF29CA" w:rsidRPr="00825254" w:rsidRDefault="00DF29CA" w:rsidP="00AA0337">
            <w:pPr>
              <w:spacing w:line="240" w:lineRule="auto"/>
              <w:rPr>
                <w:b/>
                <w:sz w:val="18"/>
                <w:szCs w:val="18"/>
              </w:rPr>
            </w:pPr>
            <w:r w:rsidRPr="00825254">
              <w:rPr>
                <w:b/>
                <w:sz w:val="18"/>
                <w:szCs w:val="18"/>
              </w:rPr>
              <w:lastRenderedPageBreak/>
              <w:t xml:space="preserve">Наименование административной процедуры 2:Проверка соответствия заявления и прилагаемых к нему документов положениям </w:t>
            </w:r>
          </w:p>
          <w:p w:rsidR="00DF29CA" w:rsidRPr="00825254" w:rsidRDefault="00DF29CA" w:rsidP="00AA0337">
            <w:pPr>
              <w:spacing w:line="240" w:lineRule="auto"/>
              <w:rPr>
                <w:sz w:val="18"/>
                <w:szCs w:val="18"/>
              </w:rPr>
            </w:pPr>
            <w:r w:rsidRPr="00825254">
              <w:rPr>
                <w:b/>
                <w:sz w:val="18"/>
                <w:szCs w:val="18"/>
              </w:rPr>
              <w:t xml:space="preserve">                                                                                         пункта 2.6.1 Административного регламента</w:t>
            </w:r>
          </w:p>
        </w:tc>
      </w:tr>
      <w:tr w:rsidR="00DF29CA" w:rsidRPr="00825254" w:rsidTr="00AA0337">
        <w:tc>
          <w:tcPr>
            <w:tcW w:w="641" w:type="dxa"/>
            <w:shd w:val="clear" w:color="auto" w:fill="auto"/>
          </w:tcPr>
          <w:p w:rsidR="00DF29CA" w:rsidRPr="00825254" w:rsidRDefault="00DF29CA" w:rsidP="00AA0337">
            <w:pPr>
              <w:spacing w:line="240" w:lineRule="auto"/>
              <w:jc w:val="center"/>
              <w:rPr>
                <w:sz w:val="18"/>
                <w:szCs w:val="18"/>
              </w:rPr>
            </w:pPr>
            <w:r w:rsidRPr="00825254">
              <w:rPr>
                <w:sz w:val="18"/>
                <w:szCs w:val="18"/>
              </w:rPr>
              <w:t>1.</w:t>
            </w:r>
          </w:p>
        </w:tc>
        <w:tc>
          <w:tcPr>
            <w:tcW w:w="2444" w:type="dxa"/>
            <w:shd w:val="clear" w:color="auto" w:fill="auto"/>
          </w:tcPr>
          <w:p w:rsidR="00DF29CA" w:rsidRPr="00825254" w:rsidRDefault="00DF29CA" w:rsidP="00AA0337">
            <w:pPr>
              <w:spacing w:line="240" w:lineRule="auto"/>
              <w:rPr>
                <w:sz w:val="18"/>
                <w:szCs w:val="18"/>
              </w:rPr>
            </w:pPr>
            <w:r w:rsidRPr="00825254">
              <w:rPr>
                <w:sz w:val="18"/>
                <w:szCs w:val="18"/>
              </w:rPr>
              <w:t>Проверка соответствия заявления и прилагаемых к нему документов положениям пункта 2.6.1</w:t>
            </w:r>
          </w:p>
          <w:p w:rsidR="00DF29CA" w:rsidRPr="00825254" w:rsidRDefault="00DF29CA" w:rsidP="00AA0337">
            <w:pPr>
              <w:spacing w:line="240" w:lineRule="auto"/>
              <w:rPr>
                <w:sz w:val="18"/>
                <w:szCs w:val="18"/>
              </w:rPr>
            </w:pPr>
            <w:r w:rsidRPr="00825254">
              <w:rPr>
                <w:sz w:val="18"/>
                <w:szCs w:val="18"/>
              </w:rPr>
              <w:t xml:space="preserve">Административного регламента </w:t>
            </w:r>
          </w:p>
        </w:tc>
        <w:tc>
          <w:tcPr>
            <w:tcW w:w="3260" w:type="dxa"/>
            <w:shd w:val="clear" w:color="auto" w:fill="auto"/>
          </w:tcPr>
          <w:p w:rsidR="00DF29CA" w:rsidRPr="00825254" w:rsidRDefault="00DF29CA" w:rsidP="00AA0337">
            <w:pPr>
              <w:spacing w:line="240" w:lineRule="auto"/>
              <w:ind w:firstLine="176"/>
              <w:rPr>
                <w:sz w:val="18"/>
                <w:szCs w:val="18"/>
              </w:rPr>
            </w:pPr>
            <w:r w:rsidRPr="00825254">
              <w:rPr>
                <w:sz w:val="18"/>
                <w:szCs w:val="18"/>
              </w:rPr>
              <w:t>Основанием для начала административной процедуры является поступление заявления и прилагаемых к нему документов в отдел регистрации и распоряжения земельными участками (далее - отдел).</w:t>
            </w:r>
          </w:p>
          <w:p w:rsidR="00DF29CA" w:rsidRPr="00825254" w:rsidRDefault="00DF29CA" w:rsidP="00AA0337">
            <w:pPr>
              <w:spacing w:line="240" w:lineRule="auto"/>
              <w:ind w:firstLine="176"/>
              <w:rPr>
                <w:sz w:val="18"/>
                <w:szCs w:val="18"/>
              </w:rPr>
            </w:pPr>
            <w:r w:rsidRPr="00825254">
              <w:rPr>
                <w:sz w:val="18"/>
                <w:szCs w:val="18"/>
              </w:rPr>
              <w:t>Начальник отдела определяет должностное лицо, ответственное за предоставление муниципальной услуги (далее - специалист).</w:t>
            </w:r>
          </w:p>
          <w:p w:rsidR="00DF29CA" w:rsidRPr="00825254" w:rsidRDefault="00DF29CA" w:rsidP="00AA0337">
            <w:pPr>
              <w:spacing w:line="240" w:lineRule="auto"/>
              <w:ind w:firstLine="176"/>
              <w:rPr>
                <w:sz w:val="18"/>
                <w:szCs w:val="18"/>
              </w:rPr>
            </w:pPr>
            <w:r w:rsidRPr="00825254">
              <w:rPr>
                <w:sz w:val="18"/>
                <w:szCs w:val="18"/>
              </w:rPr>
              <w:t>Специалист отдела:</w:t>
            </w:r>
          </w:p>
          <w:p w:rsidR="00DF29CA" w:rsidRPr="00825254" w:rsidRDefault="00DF29CA" w:rsidP="00AA0337">
            <w:pPr>
              <w:spacing w:line="240" w:lineRule="auto"/>
              <w:ind w:firstLine="176"/>
              <w:rPr>
                <w:sz w:val="18"/>
                <w:szCs w:val="18"/>
              </w:rPr>
            </w:pPr>
            <w:r w:rsidRPr="00825254">
              <w:rPr>
                <w:sz w:val="18"/>
                <w:szCs w:val="18"/>
              </w:rPr>
              <w:t xml:space="preserve">- проводит проверку заявления и прилагаемых документов на </w:t>
            </w:r>
            <w:r w:rsidRPr="00825254">
              <w:rPr>
                <w:sz w:val="18"/>
                <w:szCs w:val="18"/>
              </w:rPr>
              <w:lastRenderedPageBreak/>
              <w:t>соответствие требованиям, установленным пунктом 2.6.1 Административного регламента (или раздела 4 ТС);</w:t>
            </w:r>
          </w:p>
          <w:p w:rsidR="00DF29CA" w:rsidRPr="00825254" w:rsidRDefault="00DF29CA" w:rsidP="00AA0337">
            <w:pPr>
              <w:spacing w:line="240" w:lineRule="auto"/>
              <w:ind w:firstLine="176"/>
              <w:rPr>
                <w:sz w:val="18"/>
                <w:szCs w:val="18"/>
              </w:rPr>
            </w:pPr>
            <w:r w:rsidRPr="00825254">
              <w:rPr>
                <w:sz w:val="18"/>
                <w:szCs w:val="18"/>
              </w:rPr>
              <w:t>- уточняет информацию об образовании земельного участка, уточнении его границ.</w:t>
            </w:r>
          </w:p>
          <w:p w:rsidR="00DF29CA" w:rsidRPr="00825254" w:rsidRDefault="00DF29CA" w:rsidP="00AA0337">
            <w:pPr>
              <w:spacing w:line="240" w:lineRule="auto"/>
              <w:ind w:firstLine="176"/>
              <w:rPr>
                <w:sz w:val="18"/>
                <w:szCs w:val="18"/>
              </w:rPr>
            </w:pPr>
            <w:r w:rsidRPr="00825254">
              <w:rPr>
                <w:sz w:val="18"/>
                <w:szCs w:val="18"/>
              </w:rPr>
              <w:t>При наличии оснований, предусмотренных пунктом 2.7.2 (или раздела 2 ТС)  Административного регламента, специалист отдела готовит уведомление о возврате заявления с указанием причин возврата.</w:t>
            </w:r>
          </w:p>
          <w:p w:rsidR="00DF29CA" w:rsidRPr="00825254" w:rsidRDefault="00DF29CA" w:rsidP="00AA0337">
            <w:pPr>
              <w:spacing w:line="240" w:lineRule="auto"/>
              <w:ind w:firstLine="176"/>
              <w:rPr>
                <w:sz w:val="18"/>
                <w:szCs w:val="18"/>
              </w:rPr>
            </w:pPr>
            <w:r w:rsidRPr="00825254">
              <w:rPr>
                <w:sz w:val="18"/>
                <w:szCs w:val="18"/>
              </w:rPr>
              <w:t>Уведомление о возврате заявления визируется руководителем управления.</w:t>
            </w:r>
          </w:p>
        </w:tc>
        <w:tc>
          <w:tcPr>
            <w:tcW w:w="1843" w:type="dxa"/>
            <w:shd w:val="clear" w:color="auto" w:fill="auto"/>
          </w:tcPr>
          <w:p w:rsidR="00DF29CA" w:rsidRPr="00825254" w:rsidRDefault="00DF29CA" w:rsidP="00AA0337">
            <w:pPr>
              <w:spacing w:line="240" w:lineRule="auto"/>
              <w:rPr>
                <w:sz w:val="18"/>
                <w:szCs w:val="18"/>
              </w:rPr>
            </w:pPr>
            <w:r w:rsidRPr="00825254">
              <w:rPr>
                <w:sz w:val="18"/>
                <w:szCs w:val="18"/>
              </w:rPr>
              <w:lastRenderedPageBreak/>
              <w:t>10 календарных дней</w:t>
            </w:r>
          </w:p>
        </w:tc>
        <w:tc>
          <w:tcPr>
            <w:tcW w:w="1701" w:type="dxa"/>
            <w:shd w:val="clear" w:color="auto" w:fill="auto"/>
          </w:tcPr>
          <w:p w:rsidR="00DF29CA" w:rsidRPr="00825254" w:rsidRDefault="00DF29CA" w:rsidP="00AA0337">
            <w:pPr>
              <w:spacing w:line="240" w:lineRule="auto"/>
              <w:rPr>
                <w:sz w:val="18"/>
                <w:szCs w:val="18"/>
              </w:rPr>
            </w:pPr>
            <w:r w:rsidRPr="00825254">
              <w:rPr>
                <w:sz w:val="18"/>
                <w:szCs w:val="18"/>
              </w:rPr>
              <w:t>Специалист, ответственный за предоставление услуги</w:t>
            </w:r>
          </w:p>
        </w:tc>
        <w:tc>
          <w:tcPr>
            <w:tcW w:w="2410" w:type="dxa"/>
            <w:gridSpan w:val="2"/>
            <w:shd w:val="clear" w:color="auto" w:fill="auto"/>
          </w:tcPr>
          <w:p w:rsidR="00DF29CA" w:rsidRPr="00825254" w:rsidRDefault="00DF29CA" w:rsidP="00AA0337">
            <w:pPr>
              <w:spacing w:line="240" w:lineRule="auto"/>
              <w:rPr>
                <w:sz w:val="18"/>
                <w:szCs w:val="18"/>
              </w:rPr>
            </w:pPr>
            <w:r w:rsidRPr="00825254">
              <w:rPr>
                <w:sz w:val="18"/>
                <w:szCs w:val="18"/>
              </w:rPr>
              <w:t>- подключение к Системе обработки электронных форм (</w:t>
            </w:r>
            <w:proofErr w:type="gramStart"/>
            <w:r w:rsidRPr="00825254">
              <w:rPr>
                <w:sz w:val="18"/>
                <w:szCs w:val="18"/>
              </w:rPr>
              <w:t>интегрированная</w:t>
            </w:r>
            <w:proofErr w:type="gramEnd"/>
            <w:r w:rsidRPr="00825254">
              <w:rPr>
                <w:sz w:val="18"/>
                <w:szCs w:val="18"/>
              </w:rPr>
              <w:t xml:space="preserve"> с Порталом Воронежской области);</w:t>
            </w:r>
          </w:p>
          <w:p w:rsidR="00DF29CA" w:rsidRPr="00825254" w:rsidRDefault="00DF29CA" w:rsidP="00AA0337">
            <w:pPr>
              <w:spacing w:line="240" w:lineRule="auto"/>
              <w:rPr>
                <w:sz w:val="18"/>
                <w:szCs w:val="18"/>
              </w:rPr>
            </w:pPr>
            <w:r w:rsidRPr="00825254">
              <w:rPr>
                <w:sz w:val="18"/>
                <w:szCs w:val="18"/>
              </w:rPr>
              <w:t>- подключение к Платформе государственных сервисов (</w:t>
            </w:r>
            <w:proofErr w:type="gramStart"/>
            <w:r w:rsidRPr="00825254">
              <w:rPr>
                <w:sz w:val="18"/>
                <w:szCs w:val="18"/>
              </w:rPr>
              <w:t>интегрированная</w:t>
            </w:r>
            <w:proofErr w:type="gramEnd"/>
            <w:r w:rsidRPr="00825254">
              <w:rPr>
                <w:sz w:val="18"/>
                <w:szCs w:val="18"/>
              </w:rPr>
              <w:t xml:space="preserve"> с Единым порталом государственных и муниципальных услуг);</w:t>
            </w:r>
          </w:p>
          <w:p w:rsidR="00DF29CA" w:rsidRPr="00825254" w:rsidRDefault="00DF29CA" w:rsidP="00AA0337">
            <w:pPr>
              <w:spacing w:line="240" w:lineRule="auto"/>
              <w:rPr>
                <w:sz w:val="18"/>
                <w:szCs w:val="18"/>
              </w:rPr>
            </w:pPr>
            <w:r w:rsidRPr="00825254">
              <w:rPr>
                <w:sz w:val="18"/>
                <w:szCs w:val="18"/>
              </w:rPr>
              <w:t>- наличие электронной почты</w:t>
            </w:r>
          </w:p>
        </w:tc>
        <w:tc>
          <w:tcPr>
            <w:tcW w:w="3118" w:type="dxa"/>
            <w:shd w:val="clear" w:color="auto" w:fill="auto"/>
          </w:tcPr>
          <w:p w:rsidR="00DF29CA" w:rsidRPr="00825254" w:rsidRDefault="00DF29CA" w:rsidP="00AA0337">
            <w:pPr>
              <w:spacing w:line="240" w:lineRule="auto"/>
              <w:rPr>
                <w:sz w:val="18"/>
                <w:szCs w:val="18"/>
              </w:rPr>
            </w:pPr>
          </w:p>
        </w:tc>
      </w:tr>
      <w:tr w:rsidR="00DF29CA" w:rsidRPr="00825254" w:rsidTr="00AA0337">
        <w:tc>
          <w:tcPr>
            <w:tcW w:w="15417" w:type="dxa"/>
            <w:gridSpan w:val="8"/>
            <w:shd w:val="clear" w:color="auto" w:fill="auto"/>
          </w:tcPr>
          <w:p w:rsidR="00DF29CA" w:rsidRPr="00825254" w:rsidRDefault="00DF29CA" w:rsidP="00AA0337">
            <w:pPr>
              <w:spacing w:line="240" w:lineRule="auto"/>
              <w:rPr>
                <w:b/>
                <w:sz w:val="18"/>
                <w:szCs w:val="18"/>
              </w:rPr>
            </w:pPr>
            <w:r w:rsidRPr="00825254">
              <w:rPr>
                <w:b/>
                <w:sz w:val="18"/>
                <w:szCs w:val="18"/>
              </w:rPr>
              <w:lastRenderedPageBreak/>
              <w:t xml:space="preserve">Наименование административной процедуры 3: Рассмотрение представленных документов, в том числе истребование документов (сведений) в рамках </w:t>
            </w:r>
          </w:p>
          <w:p w:rsidR="00DF29CA" w:rsidRPr="00825254" w:rsidRDefault="00DF29CA" w:rsidP="00AA0337">
            <w:pPr>
              <w:spacing w:line="240" w:lineRule="auto"/>
              <w:rPr>
                <w:sz w:val="18"/>
                <w:szCs w:val="18"/>
              </w:rPr>
            </w:pPr>
            <w:r w:rsidRPr="00825254">
              <w:rPr>
                <w:b/>
                <w:sz w:val="18"/>
                <w:szCs w:val="18"/>
              </w:rPr>
              <w:t xml:space="preserve">                                                                                         межведомственного информационного взаимодействия</w:t>
            </w:r>
          </w:p>
        </w:tc>
      </w:tr>
      <w:tr w:rsidR="00DF29CA" w:rsidRPr="00825254" w:rsidTr="00AA0337">
        <w:tc>
          <w:tcPr>
            <w:tcW w:w="641" w:type="dxa"/>
            <w:shd w:val="clear" w:color="auto" w:fill="auto"/>
          </w:tcPr>
          <w:p w:rsidR="00DF29CA" w:rsidRPr="00825254" w:rsidRDefault="00DF29CA" w:rsidP="00AA0337">
            <w:pPr>
              <w:spacing w:line="240" w:lineRule="auto"/>
              <w:jc w:val="center"/>
              <w:rPr>
                <w:sz w:val="18"/>
                <w:szCs w:val="18"/>
              </w:rPr>
            </w:pPr>
            <w:r w:rsidRPr="00825254">
              <w:rPr>
                <w:sz w:val="18"/>
                <w:szCs w:val="18"/>
              </w:rPr>
              <w:t>1.</w:t>
            </w:r>
          </w:p>
        </w:tc>
        <w:tc>
          <w:tcPr>
            <w:tcW w:w="2444" w:type="dxa"/>
            <w:shd w:val="clear" w:color="auto" w:fill="auto"/>
          </w:tcPr>
          <w:p w:rsidR="00DF29CA" w:rsidRPr="00825254" w:rsidRDefault="00DF29CA" w:rsidP="00AA0337">
            <w:pPr>
              <w:spacing w:line="240" w:lineRule="auto"/>
              <w:rPr>
                <w:sz w:val="18"/>
                <w:szCs w:val="18"/>
              </w:rPr>
            </w:pPr>
            <w:r w:rsidRPr="00825254">
              <w:rPr>
                <w:sz w:val="18"/>
                <w:szCs w:val="18"/>
              </w:rPr>
              <w:t>Рассмотрение представленных документов, в том числе истребование документов (сведений) в рамках                                                                                          межведомственного информационного взаимодействия</w:t>
            </w:r>
          </w:p>
        </w:tc>
        <w:tc>
          <w:tcPr>
            <w:tcW w:w="3260" w:type="dxa"/>
            <w:shd w:val="clear" w:color="auto" w:fill="auto"/>
          </w:tcPr>
          <w:p w:rsidR="00DF29CA" w:rsidRPr="00825254" w:rsidRDefault="00DF29CA" w:rsidP="00AA0337">
            <w:pPr>
              <w:spacing w:line="240" w:lineRule="auto"/>
              <w:rPr>
                <w:sz w:val="18"/>
                <w:szCs w:val="18"/>
              </w:rPr>
            </w:pPr>
            <w:r w:rsidRPr="00825254">
              <w:rPr>
                <w:sz w:val="18"/>
                <w:szCs w:val="18"/>
              </w:rPr>
              <w:t>Специалист в рамках межведомственного информационного взаимодействия запрашивает необходимые документы.</w:t>
            </w:r>
          </w:p>
          <w:p w:rsidR="00DF29CA" w:rsidRPr="00825254" w:rsidRDefault="00DF29CA" w:rsidP="00AA0337">
            <w:pPr>
              <w:autoSpaceDE w:val="0"/>
              <w:autoSpaceDN w:val="0"/>
              <w:adjustRightInd w:val="0"/>
              <w:spacing w:line="240" w:lineRule="auto"/>
              <w:rPr>
                <w:sz w:val="18"/>
                <w:szCs w:val="18"/>
              </w:rPr>
            </w:pPr>
          </w:p>
        </w:tc>
        <w:tc>
          <w:tcPr>
            <w:tcW w:w="1843" w:type="dxa"/>
            <w:shd w:val="clear" w:color="auto" w:fill="auto"/>
          </w:tcPr>
          <w:p w:rsidR="00DF29CA" w:rsidRPr="00825254" w:rsidRDefault="00DF29CA" w:rsidP="00AA0337">
            <w:pPr>
              <w:spacing w:line="240" w:lineRule="auto"/>
              <w:rPr>
                <w:sz w:val="18"/>
                <w:szCs w:val="18"/>
              </w:rPr>
            </w:pPr>
            <w:r w:rsidRPr="00825254">
              <w:rPr>
                <w:sz w:val="18"/>
                <w:szCs w:val="18"/>
              </w:rPr>
              <w:t>8 календарных дней</w:t>
            </w:r>
          </w:p>
          <w:p w:rsidR="00DF29CA" w:rsidRPr="00825254" w:rsidRDefault="00DF29CA" w:rsidP="00AA0337">
            <w:pPr>
              <w:spacing w:line="240" w:lineRule="auto"/>
              <w:rPr>
                <w:sz w:val="18"/>
                <w:szCs w:val="18"/>
              </w:rPr>
            </w:pPr>
          </w:p>
        </w:tc>
        <w:tc>
          <w:tcPr>
            <w:tcW w:w="1701" w:type="dxa"/>
            <w:shd w:val="clear" w:color="auto" w:fill="auto"/>
          </w:tcPr>
          <w:p w:rsidR="00DF29CA" w:rsidRPr="00825254" w:rsidRDefault="00DF29CA" w:rsidP="00AA0337">
            <w:pPr>
              <w:spacing w:line="240" w:lineRule="auto"/>
              <w:rPr>
                <w:sz w:val="18"/>
                <w:szCs w:val="18"/>
              </w:rPr>
            </w:pPr>
            <w:r w:rsidRPr="00825254">
              <w:rPr>
                <w:sz w:val="18"/>
                <w:szCs w:val="18"/>
              </w:rPr>
              <w:t>Специалист, ответственный за предоставление муниципальной услуги</w:t>
            </w:r>
          </w:p>
        </w:tc>
        <w:tc>
          <w:tcPr>
            <w:tcW w:w="2410" w:type="dxa"/>
            <w:gridSpan w:val="2"/>
            <w:shd w:val="clear" w:color="auto" w:fill="auto"/>
          </w:tcPr>
          <w:p w:rsidR="00DF29CA" w:rsidRPr="00825254" w:rsidRDefault="00DF29CA" w:rsidP="00AA0337">
            <w:pPr>
              <w:spacing w:line="240" w:lineRule="auto"/>
              <w:rPr>
                <w:sz w:val="18"/>
                <w:szCs w:val="18"/>
              </w:rPr>
            </w:pPr>
            <w:r w:rsidRPr="00825254">
              <w:rPr>
                <w:sz w:val="18"/>
                <w:szCs w:val="18"/>
              </w:rPr>
              <w:t>- доступ к системе межведомственного электронного взаимодействия (СГИО);</w:t>
            </w:r>
          </w:p>
          <w:p w:rsidR="00DF29CA" w:rsidRPr="00825254" w:rsidRDefault="00DF29CA" w:rsidP="00AA0337">
            <w:pPr>
              <w:spacing w:line="240" w:lineRule="auto"/>
              <w:rPr>
                <w:sz w:val="18"/>
                <w:szCs w:val="18"/>
              </w:rPr>
            </w:pPr>
            <w:r w:rsidRPr="00825254">
              <w:rPr>
                <w:sz w:val="18"/>
                <w:szCs w:val="18"/>
              </w:rPr>
              <w:t>- техническое оборудование к СГИО;</w:t>
            </w:r>
          </w:p>
          <w:p w:rsidR="00DF29CA" w:rsidRPr="00825254" w:rsidRDefault="00DF29CA" w:rsidP="00AA0337">
            <w:pPr>
              <w:spacing w:line="240" w:lineRule="auto"/>
              <w:rPr>
                <w:sz w:val="18"/>
                <w:szCs w:val="18"/>
              </w:rPr>
            </w:pPr>
            <w:r w:rsidRPr="00825254">
              <w:rPr>
                <w:sz w:val="18"/>
                <w:szCs w:val="18"/>
              </w:rPr>
              <w:t>- ключ и сертификат ключа электронной подписи;</w:t>
            </w:r>
          </w:p>
          <w:p w:rsidR="00DF29CA" w:rsidRPr="00825254" w:rsidRDefault="00DF29CA" w:rsidP="00AA0337">
            <w:pPr>
              <w:spacing w:line="240" w:lineRule="auto"/>
              <w:rPr>
                <w:sz w:val="18"/>
                <w:szCs w:val="18"/>
              </w:rPr>
            </w:pPr>
            <w:r w:rsidRPr="00825254">
              <w:rPr>
                <w:sz w:val="18"/>
                <w:szCs w:val="18"/>
              </w:rPr>
              <w:t>- наличие электронной почты</w:t>
            </w:r>
          </w:p>
        </w:tc>
        <w:tc>
          <w:tcPr>
            <w:tcW w:w="3118" w:type="dxa"/>
            <w:shd w:val="clear" w:color="auto" w:fill="auto"/>
          </w:tcPr>
          <w:p w:rsidR="00DF29CA" w:rsidRPr="00825254" w:rsidRDefault="00DF29CA" w:rsidP="00AA0337">
            <w:pPr>
              <w:spacing w:line="240" w:lineRule="auto"/>
              <w:rPr>
                <w:sz w:val="18"/>
                <w:szCs w:val="18"/>
              </w:rPr>
            </w:pPr>
            <w:r w:rsidRPr="00825254">
              <w:rPr>
                <w:sz w:val="18"/>
                <w:szCs w:val="18"/>
              </w:rPr>
              <w:t>- образцы межведомственных запросов (приложения 7, 8, 9, 10)</w:t>
            </w:r>
          </w:p>
        </w:tc>
      </w:tr>
      <w:tr w:rsidR="00DF29CA" w:rsidRPr="00825254" w:rsidTr="00AA0337">
        <w:tc>
          <w:tcPr>
            <w:tcW w:w="15417" w:type="dxa"/>
            <w:gridSpan w:val="8"/>
            <w:shd w:val="clear" w:color="auto" w:fill="auto"/>
          </w:tcPr>
          <w:p w:rsidR="00DF29CA" w:rsidRPr="00825254" w:rsidRDefault="00DF29CA" w:rsidP="00AA0337">
            <w:pPr>
              <w:autoSpaceDE w:val="0"/>
              <w:autoSpaceDN w:val="0"/>
              <w:adjustRightInd w:val="0"/>
              <w:spacing w:line="240" w:lineRule="auto"/>
              <w:jc w:val="both"/>
              <w:rPr>
                <w:sz w:val="18"/>
                <w:szCs w:val="18"/>
              </w:rPr>
            </w:pPr>
            <w:r w:rsidRPr="00825254">
              <w:rPr>
                <w:b/>
                <w:sz w:val="18"/>
                <w:szCs w:val="18"/>
              </w:rPr>
              <w:t>Наименование административной процедуры 4: Принятие решения и подготовка проекта постановления администрации</w:t>
            </w:r>
            <w:r w:rsidRPr="00825254">
              <w:rPr>
                <w:sz w:val="18"/>
                <w:szCs w:val="18"/>
              </w:rPr>
              <w:t xml:space="preserve"> </w:t>
            </w:r>
            <w:r w:rsidRPr="00825254">
              <w:rPr>
                <w:b/>
                <w:sz w:val="18"/>
                <w:szCs w:val="18"/>
              </w:rPr>
              <w:t>Козловского сельского поселения</w:t>
            </w:r>
            <w:r w:rsidRPr="00825254">
              <w:rPr>
                <w:sz w:val="18"/>
                <w:szCs w:val="18"/>
              </w:rPr>
              <w:t xml:space="preserve">  </w:t>
            </w:r>
            <w:r w:rsidRPr="00825254">
              <w:rPr>
                <w:b/>
                <w:sz w:val="18"/>
                <w:szCs w:val="18"/>
              </w:rPr>
              <w:t xml:space="preserve">Бутурлиновского муниципального </w:t>
            </w:r>
            <w:proofErr w:type="spellStart"/>
            <w:r w:rsidRPr="00825254">
              <w:rPr>
                <w:b/>
                <w:sz w:val="18"/>
                <w:szCs w:val="18"/>
              </w:rPr>
              <w:t>районао</w:t>
            </w:r>
            <w:proofErr w:type="spellEnd"/>
            <w:r w:rsidRPr="00825254">
              <w:rPr>
                <w:b/>
                <w:sz w:val="18"/>
                <w:szCs w:val="18"/>
              </w:rPr>
              <w:t xml:space="preserve"> включении заявителя в Реестр либо проекта уведомления об отказе в постановке заявителя на учет и включении в Реестр</w:t>
            </w:r>
          </w:p>
        </w:tc>
      </w:tr>
      <w:tr w:rsidR="00DF29CA" w:rsidRPr="00825254" w:rsidTr="00AA0337">
        <w:tc>
          <w:tcPr>
            <w:tcW w:w="641" w:type="dxa"/>
            <w:shd w:val="clear" w:color="auto" w:fill="auto"/>
          </w:tcPr>
          <w:p w:rsidR="00DF29CA" w:rsidRPr="00825254" w:rsidRDefault="00DF29CA" w:rsidP="00AA0337">
            <w:pPr>
              <w:spacing w:line="240" w:lineRule="auto"/>
              <w:jc w:val="center"/>
              <w:rPr>
                <w:sz w:val="18"/>
                <w:szCs w:val="18"/>
              </w:rPr>
            </w:pPr>
            <w:r w:rsidRPr="00825254">
              <w:rPr>
                <w:sz w:val="18"/>
                <w:szCs w:val="18"/>
              </w:rPr>
              <w:t>1</w:t>
            </w:r>
          </w:p>
        </w:tc>
        <w:tc>
          <w:tcPr>
            <w:tcW w:w="2444" w:type="dxa"/>
            <w:shd w:val="clear" w:color="auto" w:fill="auto"/>
          </w:tcPr>
          <w:p w:rsidR="00DF29CA" w:rsidRPr="00825254" w:rsidRDefault="00DF29CA" w:rsidP="00AA0337">
            <w:pPr>
              <w:spacing w:line="240" w:lineRule="auto"/>
              <w:rPr>
                <w:sz w:val="18"/>
                <w:szCs w:val="18"/>
              </w:rPr>
            </w:pPr>
            <w:r w:rsidRPr="00825254">
              <w:rPr>
                <w:sz w:val="18"/>
                <w:szCs w:val="18"/>
              </w:rPr>
              <w:t xml:space="preserve">Принятие решения и подготовка проекта постановления администрации Козловского сельского поселения  Бутурлиновского муниципального района о включении заявителя в Реестр либо проекта </w:t>
            </w:r>
            <w:r w:rsidRPr="00825254">
              <w:rPr>
                <w:sz w:val="18"/>
                <w:szCs w:val="18"/>
              </w:rPr>
              <w:lastRenderedPageBreak/>
              <w:t>уведомления об отказе в постановке заявителя на учет и включении в Реестр</w:t>
            </w:r>
          </w:p>
        </w:tc>
        <w:tc>
          <w:tcPr>
            <w:tcW w:w="3260" w:type="dxa"/>
            <w:shd w:val="clear" w:color="auto" w:fill="auto"/>
          </w:tcPr>
          <w:p w:rsidR="00DF29CA" w:rsidRPr="00825254" w:rsidRDefault="00DF29CA" w:rsidP="00AA0337">
            <w:pPr>
              <w:autoSpaceDE w:val="0"/>
              <w:autoSpaceDN w:val="0"/>
              <w:adjustRightInd w:val="0"/>
              <w:spacing w:line="240" w:lineRule="auto"/>
              <w:ind w:firstLine="176"/>
              <w:rPr>
                <w:sz w:val="18"/>
                <w:szCs w:val="18"/>
              </w:rPr>
            </w:pPr>
            <w:proofErr w:type="gramStart"/>
            <w:r w:rsidRPr="00825254">
              <w:rPr>
                <w:sz w:val="18"/>
                <w:szCs w:val="18"/>
              </w:rPr>
              <w:lastRenderedPageBreak/>
              <w:t xml:space="preserve">При отсутствии оснований для отказа в постановке заявителя на учет и включении в Реестр, предусмотренных подразделом 2.8 настоящего Административного регламента, специалист отдела в течение 1 рабочего дня готовит проект постановления администрации Козловского сельского поселения  </w:t>
            </w:r>
            <w:r w:rsidRPr="00825254">
              <w:rPr>
                <w:sz w:val="18"/>
                <w:szCs w:val="18"/>
              </w:rPr>
              <w:lastRenderedPageBreak/>
              <w:t>Бутурлиновского муниципального района о включении заявителя в Реестр, направляет проект постановления для визирования соответствующим должностным лицам администрации Козловского сельского поселения  Бутурлиновского муниципального района.</w:t>
            </w:r>
            <w:proofErr w:type="gramEnd"/>
          </w:p>
          <w:p w:rsidR="00DF29CA" w:rsidRPr="00825254" w:rsidRDefault="00DF29CA" w:rsidP="00AA0337">
            <w:pPr>
              <w:autoSpaceDE w:val="0"/>
              <w:autoSpaceDN w:val="0"/>
              <w:adjustRightInd w:val="0"/>
              <w:spacing w:line="240" w:lineRule="auto"/>
              <w:rPr>
                <w:sz w:val="18"/>
                <w:szCs w:val="18"/>
              </w:rPr>
            </w:pPr>
            <w:r w:rsidRPr="00825254">
              <w:rPr>
                <w:sz w:val="18"/>
                <w:szCs w:val="18"/>
              </w:rPr>
              <w:t>Завизированный уполномоченными должностными лицами администрации Бутурлиновского муниципального района проект утверждается главой.</w:t>
            </w:r>
          </w:p>
          <w:p w:rsidR="00DF29CA" w:rsidRPr="00825254" w:rsidRDefault="00DF29CA" w:rsidP="00AA0337">
            <w:pPr>
              <w:autoSpaceDE w:val="0"/>
              <w:autoSpaceDN w:val="0"/>
              <w:adjustRightInd w:val="0"/>
              <w:spacing w:line="240" w:lineRule="auto"/>
              <w:ind w:firstLine="176"/>
              <w:rPr>
                <w:sz w:val="18"/>
                <w:szCs w:val="18"/>
              </w:rPr>
            </w:pPr>
            <w:proofErr w:type="gramStart"/>
            <w:r w:rsidRPr="00825254">
              <w:rPr>
                <w:sz w:val="18"/>
                <w:szCs w:val="18"/>
              </w:rPr>
              <w:t>При наличии оснований для отказа в постановке заявителя на учет и включении в Реестр, предусмотренных пунктом 2.8.3 настоящего Административного регламента, специалист отдела в течение 1 рабочего дня готовит проект уведомления об отказе в постановке заявителя на учет и включении в Реестр с указанием всех оснований отказа и направляет подготовленный проект уведомления для визирования соответствующим должностным лицам администрации Бутурлиновского муниципального района.</w:t>
            </w:r>
            <w:proofErr w:type="gramEnd"/>
          </w:p>
          <w:p w:rsidR="00DF29CA" w:rsidRPr="00825254" w:rsidRDefault="00DF29CA" w:rsidP="00AA0337">
            <w:pPr>
              <w:autoSpaceDE w:val="0"/>
              <w:autoSpaceDN w:val="0"/>
              <w:adjustRightInd w:val="0"/>
              <w:spacing w:line="240" w:lineRule="auto"/>
              <w:ind w:firstLine="176"/>
              <w:rPr>
                <w:sz w:val="18"/>
                <w:szCs w:val="18"/>
              </w:rPr>
            </w:pPr>
            <w:r w:rsidRPr="00825254">
              <w:rPr>
                <w:sz w:val="18"/>
                <w:szCs w:val="18"/>
              </w:rPr>
              <w:t>Завизированный уполномоченными должностными лицами администрации Козловского сельского поселения  Бутурлиновского муниципального района проект уведомления подписывается руководителем управления.</w:t>
            </w:r>
          </w:p>
        </w:tc>
        <w:tc>
          <w:tcPr>
            <w:tcW w:w="1843" w:type="dxa"/>
            <w:shd w:val="clear" w:color="auto" w:fill="auto"/>
          </w:tcPr>
          <w:p w:rsidR="00DF29CA" w:rsidRPr="00825254" w:rsidRDefault="00DF29CA" w:rsidP="00AA0337">
            <w:pPr>
              <w:spacing w:line="240" w:lineRule="auto"/>
              <w:rPr>
                <w:sz w:val="18"/>
                <w:szCs w:val="18"/>
              </w:rPr>
            </w:pPr>
            <w:r w:rsidRPr="00825254">
              <w:rPr>
                <w:sz w:val="18"/>
                <w:szCs w:val="18"/>
              </w:rPr>
              <w:lastRenderedPageBreak/>
              <w:t xml:space="preserve">5 календарных дней </w:t>
            </w:r>
          </w:p>
        </w:tc>
        <w:tc>
          <w:tcPr>
            <w:tcW w:w="1701" w:type="dxa"/>
            <w:shd w:val="clear" w:color="auto" w:fill="auto"/>
          </w:tcPr>
          <w:p w:rsidR="00DF29CA" w:rsidRPr="00825254" w:rsidRDefault="00DF29CA" w:rsidP="00AA0337">
            <w:pPr>
              <w:spacing w:line="240" w:lineRule="auto"/>
              <w:rPr>
                <w:sz w:val="18"/>
                <w:szCs w:val="18"/>
              </w:rPr>
            </w:pPr>
            <w:r w:rsidRPr="00825254">
              <w:rPr>
                <w:sz w:val="18"/>
                <w:szCs w:val="18"/>
              </w:rPr>
              <w:t>Специалист, ответственный за предоставление муниципальной услуги</w:t>
            </w:r>
          </w:p>
        </w:tc>
        <w:tc>
          <w:tcPr>
            <w:tcW w:w="2410" w:type="dxa"/>
            <w:gridSpan w:val="2"/>
            <w:shd w:val="clear" w:color="auto" w:fill="auto"/>
          </w:tcPr>
          <w:p w:rsidR="00DF29CA" w:rsidRPr="00825254" w:rsidRDefault="00DF29CA" w:rsidP="00AA0337">
            <w:pPr>
              <w:spacing w:line="240" w:lineRule="auto"/>
              <w:rPr>
                <w:sz w:val="18"/>
                <w:szCs w:val="18"/>
              </w:rPr>
            </w:pPr>
            <w:r w:rsidRPr="00825254">
              <w:rPr>
                <w:sz w:val="18"/>
                <w:szCs w:val="18"/>
              </w:rPr>
              <w:t>-</w:t>
            </w:r>
          </w:p>
        </w:tc>
        <w:tc>
          <w:tcPr>
            <w:tcW w:w="3118" w:type="dxa"/>
            <w:shd w:val="clear" w:color="auto" w:fill="auto"/>
          </w:tcPr>
          <w:p w:rsidR="00DF29CA" w:rsidRPr="00825254" w:rsidRDefault="00DF29CA" w:rsidP="00AA0337">
            <w:pPr>
              <w:spacing w:line="240" w:lineRule="auto"/>
              <w:rPr>
                <w:sz w:val="18"/>
                <w:szCs w:val="18"/>
              </w:rPr>
            </w:pPr>
            <w:r w:rsidRPr="00825254">
              <w:rPr>
                <w:sz w:val="18"/>
                <w:szCs w:val="18"/>
              </w:rPr>
              <w:t>-</w:t>
            </w:r>
          </w:p>
        </w:tc>
      </w:tr>
      <w:tr w:rsidR="00DF29CA" w:rsidRPr="00825254" w:rsidTr="00AA0337">
        <w:tc>
          <w:tcPr>
            <w:tcW w:w="15417" w:type="dxa"/>
            <w:gridSpan w:val="8"/>
            <w:shd w:val="clear" w:color="auto" w:fill="auto"/>
          </w:tcPr>
          <w:p w:rsidR="00DF29CA" w:rsidRPr="00825254" w:rsidRDefault="00DF29CA" w:rsidP="00AA0337">
            <w:pPr>
              <w:spacing w:line="240" w:lineRule="auto"/>
              <w:rPr>
                <w:sz w:val="18"/>
                <w:szCs w:val="18"/>
              </w:rPr>
            </w:pPr>
            <w:r w:rsidRPr="00825254">
              <w:rPr>
                <w:b/>
                <w:sz w:val="18"/>
                <w:szCs w:val="18"/>
              </w:rPr>
              <w:lastRenderedPageBreak/>
              <w:t>Наименование административной процедуры 5: Выдача (направление) заявителю постановления администрации о включении в Реестр либо уведомления об отказе во включении в Реестр</w:t>
            </w:r>
          </w:p>
        </w:tc>
      </w:tr>
      <w:tr w:rsidR="00DF29CA" w:rsidRPr="00825254" w:rsidTr="00AA0337">
        <w:tc>
          <w:tcPr>
            <w:tcW w:w="641" w:type="dxa"/>
            <w:shd w:val="clear" w:color="auto" w:fill="auto"/>
          </w:tcPr>
          <w:p w:rsidR="00DF29CA" w:rsidRPr="00825254" w:rsidRDefault="00DF29CA" w:rsidP="00AA0337">
            <w:pPr>
              <w:spacing w:line="240" w:lineRule="auto"/>
              <w:jc w:val="center"/>
              <w:rPr>
                <w:sz w:val="18"/>
                <w:szCs w:val="18"/>
              </w:rPr>
            </w:pPr>
            <w:r w:rsidRPr="00825254">
              <w:rPr>
                <w:sz w:val="18"/>
                <w:szCs w:val="18"/>
              </w:rPr>
              <w:t>1.</w:t>
            </w:r>
          </w:p>
        </w:tc>
        <w:tc>
          <w:tcPr>
            <w:tcW w:w="2444" w:type="dxa"/>
            <w:shd w:val="clear" w:color="auto" w:fill="auto"/>
          </w:tcPr>
          <w:p w:rsidR="00DF29CA" w:rsidRPr="00825254" w:rsidRDefault="00DF29CA" w:rsidP="00AA0337">
            <w:pPr>
              <w:spacing w:line="240" w:lineRule="auto"/>
              <w:rPr>
                <w:sz w:val="18"/>
                <w:szCs w:val="18"/>
              </w:rPr>
            </w:pPr>
            <w:r w:rsidRPr="00825254">
              <w:rPr>
                <w:sz w:val="18"/>
                <w:szCs w:val="18"/>
              </w:rPr>
              <w:t xml:space="preserve">Выдача (направление) заявителю постановления администрации Козловского сельского поселения  Бутурлиновского муниципального района о включении в Реестр либо уведомления об отказе во </w:t>
            </w:r>
            <w:r w:rsidRPr="00825254">
              <w:rPr>
                <w:sz w:val="18"/>
                <w:szCs w:val="18"/>
              </w:rPr>
              <w:lastRenderedPageBreak/>
              <w:t>включении в Реестр</w:t>
            </w:r>
          </w:p>
        </w:tc>
        <w:tc>
          <w:tcPr>
            <w:tcW w:w="3260" w:type="dxa"/>
            <w:shd w:val="clear" w:color="auto" w:fill="auto"/>
          </w:tcPr>
          <w:p w:rsidR="00DF29CA" w:rsidRPr="00825254" w:rsidRDefault="00DF29CA" w:rsidP="00AA0337">
            <w:pPr>
              <w:autoSpaceDE w:val="0"/>
              <w:autoSpaceDN w:val="0"/>
              <w:adjustRightInd w:val="0"/>
              <w:spacing w:line="240" w:lineRule="auto"/>
              <w:ind w:firstLine="176"/>
              <w:rPr>
                <w:sz w:val="18"/>
                <w:szCs w:val="18"/>
              </w:rPr>
            </w:pPr>
            <w:r w:rsidRPr="00825254">
              <w:rPr>
                <w:sz w:val="18"/>
                <w:szCs w:val="18"/>
              </w:rPr>
              <w:lastRenderedPageBreak/>
              <w:t xml:space="preserve">О принятом </w:t>
            </w:r>
            <w:proofErr w:type="gramStart"/>
            <w:r w:rsidRPr="00825254">
              <w:rPr>
                <w:sz w:val="18"/>
                <w:szCs w:val="18"/>
              </w:rPr>
              <w:t>решении</w:t>
            </w:r>
            <w:proofErr w:type="gramEnd"/>
            <w:r w:rsidRPr="00825254">
              <w:rPr>
                <w:sz w:val="18"/>
                <w:szCs w:val="18"/>
              </w:rPr>
              <w:t xml:space="preserve"> о включении в Реестр либо об отказе во включении в Реестр управление уведомляет заявителя заказным письмом с уведомлением о вручении в течение 5 календарных дней со дня принятия соответствующего решения.</w:t>
            </w:r>
          </w:p>
        </w:tc>
        <w:tc>
          <w:tcPr>
            <w:tcW w:w="1843" w:type="dxa"/>
            <w:shd w:val="clear" w:color="auto" w:fill="auto"/>
          </w:tcPr>
          <w:p w:rsidR="00DF29CA" w:rsidRPr="00825254" w:rsidRDefault="00DF29CA" w:rsidP="00AA0337">
            <w:pPr>
              <w:spacing w:line="240" w:lineRule="auto"/>
              <w:rPr>
                <w:sz w:val="18"/>
                <w:szCs w:val="18"/>
              </w:rPr>
            </w:pPr>
            <w:r w:rsidRPr="00825254">
              <w:rPr>
                <w:sz w:val="18"/>
                <w:szCs w:val="18"/>
              </w:rPr>
              <w:t>5 календарных дней</w:t>
            </w:r>
          </w:p>
        </w:tc>
        <w:tc>
          <w:tcPr>
            <w:tcW w:w="1701" w:type="dxa"/>
            <w:shd w:val="clear" w:color="auto" w:fill="auto"/>
          </w:tcPr>
          <w:p w:rsidR="00DF29CA" w:rsidRPr="00825254" w:rsidRDefault="00DF29CA" w:rsidP="00AA0337">
            <w:pPr>
              <w:spacing w:line="240" w:lineRule="auto"/>
              <w:rPr>
                <w:sz w:val="18"/>
                <w:szCs w:val="18"/>
              </w:rPr>
            </w:pPr>
            <w:r w:rsidRPr="00825254">
              <w:rPr>
                <w:sz w:val="18"/>
                <w:szCs w:val="18"/>
              </w:rPr>
              <w:t>Специалист, ответственный за предоставление муниципальной услуги</w:t>
            </w:r>
          </w:p>
        </w:tc>
        <w:tc>
          <w:tcPr>
            <w:tcW w:w="2410" w:type="dxa"/>
            <w:gridSpan w:val="2"/>
            <w:shd w:val="clear" w:color="auto" w:fill="auto"/>
          </w:tcPr>
          <w:p w:rsidR="00DF29CA" w:rsidRPr="00825254" w:rsidRDefault="00DF29CA" w:rsidP="00AA0337">
            <w:pPr>
              <w:spacing w:line="240" w:lineRule="auto"/>
              <w:rPr>
                <w:sz w:val="18"/>
                <w:szCs w:val="18"/>
              </w:rPr>
            </w:pPr>
            <w:r w:rsidRPr="00825254">
              <w:rPr>
                <w:sz w:val="18"/>
                <w:szCs w:val="18"/>
              </w:rPr>
              <w:t>- МФУ (для копирования и сканирования документов);</w:t>
            </w:r>
          </w:p>
          <w:p w:rsidR="00DF29CA" w:rsidRPr="00825254" w:rsidRDefault="00DF29CA" w:rsidP="00AA0337">
            <w:pPr>
              <w:spacing w:line="240" w:lineRule="auto"/>
              <w:rPr>
                <w:sz w:val="18"/>
                <w:szCs w:val="18"/>
              </w:rPr>
            </w:pPr>
            <w:r w:rsidRPr="00825254">
              <w:rPr>
                <w:sz w:val="18"/>
                <w:szCs w:val="18"/>
              </w:rPr>
              <w:t>- подключение к Системе обработки электронных форм (</w:t>
            </w:r>
            <w:proofErr w:type="gramStart"/>
            <w:r w:rsidRPr="00825254">
              <w:rPr>
                <w:sz w:val="18"/>
                <w:szCs w:val="18"/>
              </w:rPr>
              <w:t>интегрированная</w:t>
            </w:r>
            <w:proofErr w:type="gramEnd"/>
            <w:r w:rsidRPr="00825254">
              <w:rPr>
                <w:sz w:val="18"/>
                <w:szCs w:val="18"/>
              </w:rPr>
              <w:t xml:space="preserve"> с Порталом Воронежской области);</w:t>
            </w:r>
          </w:p>
          <w:p w:rsidR="00DF29CA" w:rsidRPr="00825254" w:rsidRDefault="00DF29CA" w:rsidP="00AA0337">
            <w:pPr>
              <w:spacing w:line="240" w:lineRule="auto"/>
              <w:rPr>
                <w:sz w:val="18"/>
                <w:szCs w:val="18"/>
              </w:rPr>
            </w:pPr>
            <w:r w:rsidRPr="00825254">
              <w:rPr>
                <w:sz w:val="18"/>
                <w:szCs w:val="18"/>
              </w:rPr>
              <w:lastRenderedPageBreak/>
              <w:t>- подключение к Платформе государственных сервисов (</w:t>
            </w:r>
            <w:proofErr w:type="gramStart"/>
            <w:r w:rsidRPr="00825254">
              <w:rPr>
                <w:sz w:val="18"/>
                <w:szCs w:val="18"/>
              </w:rPr>
              <w:t>интегрированная</w:t>
            </w:r>
            <w:proofErr w:type="gramEnd"/>
            <w:r w:rsidRPr="00825254">
              <w:rPr>
                <w:sz w:val="18"/>
                <w:szCs w:val="18"/>
              </w:rPr>
              <w:t xml:space="preserve"> с Единым порталом государственных и муниципальных услуг);</w:t>
            </w:r>
          </w:p>
          <w:p w:rsidR="00DF29CA" w:rsidRPr="00825254" w:rsidRDefault="00DF29CA" w:rsidP="00AA0337">
            <w:pPr>
              <w:spacing w:line="240" w:lineRule="auto"/>
              <w:rPr>
                <w:sz w:val="18"/>
                <w:szCs w:val="18"/>
              </w:rPr>
            </w:pPr>
            <w:r w:rsidRPr="00825254">
              <w:rPr>
                <w:sz w:val="18"/>
                <w:szCs w:val="18"/>
              </w:rPr>
              <w:t xml:space="preserve">- наличие </w:t>
            </w:r>
            <w:proofErr w:type="gramStart"/>
            <w:r w:rsidRPr="00825254">
              <w:rPr>
                <w:sz w:val="18"/>
                <w:szCs w:val="18"/>
              </w:rPr>
              <w:t>усиленной</w:t>
            </w:r>
            <w:proofErr w:type="gramEnd"/>
            <w:r w:rsidRPr="00825254">
              <w:rPr>
                <w:sz w:val="18"/>
                <w:szCs w:val="18"/>
              </w:rPr>
              <w:t xml:space="preserve"> квалифицированной ЭП;</w:t>
            </w:r>
          </w:p>
          <w:p w:rsidR="00DF29CA" w:rsidRPr="00825254" w:rsidRDefault="00DF29CA" w:rsidP="00AA0337">
            <w:pPr>
              <w:spacing w:line="240" w:lineRule="auto"/>
              <w:rPr>
                <w:sz w:val="18"/>
                <w:szCs w:val="18"/>
              </w:rPr>
            </w:pPr>
            <w:r w:rsidRPr="00825254">
              <w:rPr>
                <w:sz w:val="18"/>
                <w:szCs w:val="18"/>
              </w:rPr>
              <w:t>- наличие электронной почты.</w:t>
            </w:r>
          </w:p>
        </w:tc>
        <w:tc>
          <w:tcPr>
            <w:tcW w:w="3118" w:type="dxa"/>
            <w:shd w:val="clear" w:color="auto" w:fill="auto"/>
          </w:tcPr>
          <w:p w:rsidR="00DF29CA" w:rsidRPr="00825254" w:rsidRDefault="00DF29CA" w:rsidP="00AA0337">
            <w:pPr>
              <w:spacing w:line="240" w:lineRule="auto"/>
              <w:rPr>
                <w:sz w:val="18"/>
                <w:szCs w:val="18"/>
              </w:rPr>
            </w:pPr>
            <w:r w:rsidRPr="00825254">
              <w:rPr>
                <w:sz w:val="18"/>
                <w:szCs w:val="18"/>
              </w:rPr>
              <w:lastRenderedPageBreak/>
              <w:t>-</w:t>
            </w:r>
          </w:p>
        </w:tc>
      </w:tr>
      <w:tr w:rsidR="00DF29CA" w:rsidRPr="00825254" w:rsidTr="00AA0337">
        <w:tc>
          <w:tcPr>
            <w:tcW w:w="15417" w:type="dxa"/>
            <w:gridSpan w:val="8"/>
            <w:shd w:val="clear" w:color="auto" w:fill="auto"/>
          </w:tcPr>
          <w:p w:rsidR="00DF29CA" w:rsidRPr="00825254" w:rsidRDefault="00DF29CA" w:rsidP="00AA0337">
            <w:pPr>
              <w:spacing w:line="240" w:lineRule="auto"/>
              <w:rPr>
                <w:sz w:val="18"/>
                <w:szCs w:val="18"/>
              </w:rPr>
            </w:pPr>
            <w:r w:rsidRPr="00825254">
              <w:rPr>
                <w:b/>
                <w:sz w:val="18"/>
                <w:szCs w:val="18"/>
              </w:rPr>
              <w:lastRenderedPageBreak/>
              <w:t>Наименование административной процедуры 6: Направление предложения о предоставлении земельного участка гражданину</w:t>
            </w:r>
          </w:p>
        </w:tc>
      </w:tr>
      <w:tr w:rsidR="00DF29CA" w:rsidRPr="00825254" w:rsidTr="00AA0337">
        <w:tc>
          <w:tcPr>
            <w:tcW w:w="641" w:type="dxa"/>
            <w:shd w:val="clear" w:color="auto" w:fill="auto"/>
          </w:tcPr>
          <w:p w:rsidR="00DF29CA" w:rsidRPr="00825254" w:rsidRDefault="00DF29CA" w:rsidP="00AA0337">
            <w:pPr>
              <w:spacing w:line="240" w:lineRule="auto"/>
              <w:jc w:val="center"/>
              <w:rPr>
                <w:sz w:val="18"/>
                <w:szCs w:val="18"/>
              </w:rPr>
            </w:pPr>
            <w:r w:rsidRPr="00825254">
              <w:rPr>
                <w:sz w:val="18"/>
                <w:szCs w:val="18"/>
              </w:rPr>
              <w:t>1.</w:t>
            </w:r>
          </w:p>
        </w:tc>
        <w:tc>
          <w:tcPr>
            <w:tcW w:w="2444" w:type="dxa"/>
            <w:shd w:val="clear" w:color="auto" w:fill="auto"/>
          </w:tcPr>
          <w:p w:rsidR="00DF29CA" w:rsidRPr="00825254" w:rsidRDefault="00DF29CA" w:rsidP="00AA0337">
            <w:pPr>
              <w:spacing w:line="240" w:lineRule="auto"/>
              <w:rPr>
                <w:sz w:val="18"/>
                <w:szCs w:val="18"/>
              </w:rPr>
            </w:pPr>
            <w:r w:rsidRPr="00825254">
              <w:rPr>
                <w:sz w:val="18"/>
                <w:szCs w:val="18"/>
              </w:rPr>
              <w:t>Направление предложения о предоставлении земельного участка гражданину</w:t>
            </w:r>
          </w:p>
        </w:tc>
        <w:tc>
          <w:tcPr>
            <w:tcW w:w="3260" w:type="dxa"/>
            <w:shd w:val="clear" w:color="auto" w:fill="auto"/>
          </w:tcPr>
          <w:p w:rsidR="00DF29CA" w:rsidRPr="00825254" w:rsidRDefault="00DF29CA" w:rsidP="00AA0337">
            <w:pPr>
              <w:autoSpaceDE w:val="0"/>
              <w:autoSpaceDN w:val="0"/>
              <w:adjustRightInd w:val="0"/>
              <w:spacing w:line="240" w:lineRule="auto"/>
              <w:ind w:firstLine="176"/>
              <w:rPr>
                <w:sz w:val="18"/>
                <w:szCs w:val="18"/>
              </w:rPr>
            </w:pPr>
            <w:proofErr w:type="gramStart"/>
            <w:r w:rsidRPr="00825254">
              <w:rPr>
                <w:sz w:val="18"/>
                <w:szCs w:val="18"/>
              </w:rPr>
              <w:t>Управление в течение 30 календарных дней со дня утверждения перечня земельных участков направляет гражданам, включенным в Реестр, заказным письмом с уведомлением о вручении предложение в срок не позднее 10 календарных дней со дня получения предложения представить свое письменное согласие на получение в собственность указанного в предложении земельного участка либо письменный отказ от предложенного земельного участка.</w:t>
            </w:r>
            <w:proofErr w:type="gramEnd"/>
          </w:p>
          <w:p w:rsidR="00DF29CA" w:rsidRPr="00825254" w:rsidRDefault="00DF29CA" w:rsidP="00AA0337">
            <w:pPr>
              <w:autoSpaceDE w:val="0"/>
              <w:autoSpaceDN w:val="0"/>
              <w:adjustRightInd w:val="0"/>
              <w:spacing w:line="240" w:lineRule="auto"/>
              <w:ind w:firstLine="176"/>
              <w:rPr>
                <w:sz w:val="18"/>
                <w:szCs w:val="18"/>
              </w:rPr>
            </w:pPr>
            <w:proofErr w:type="gramStart"/>
            <w:r w:rsidRPr="00825254">
              <w:rPr>
                <w:sz w:val="18"/>
                <w:szCs w:val="18"/>
              </w:rPr>
              <w:t>После получения гражданином, включенным в Реестр, предложения управления о предоставлении земельного участка, включенного в перечень земельных участков, подлежащих бесплатному предоставлению в собственность граждан, данный гражданин в срок не позднее 10 календарных дней со дня получения предложения представляет в управление свое письменное согласие на получение в собственность указанного в предложении земельного участка либо письменный отказ от предложенного земельного участка.</w:t>
            </w:r>
            <w:proofErr w:type="gramEnd"/>
          </w:p>
        </w:tc>
        <w:tc>
          <w:tcPr>
            <w:tcW w:w="1843" w:type="dxa"/>
            <w:shd w:val="clear" w:color="auto" w:fill="auto"/>
          </w:tcPr>
          <w:p w:rsidR="00DF29CA" w:rsidRPr="00825254" w:rsidRDefault="00DF29CA" w:rsidP="00AA0337">
            <w:pPr>
              <w:spacing w:line="240" w:lineRule="auto"/>
              <w:rPr>
                <w:sz w:val="18"/>
                <w:szCs w:val="18"/>
              </w:rPr>
            </w:pPr>
            <w:r w:rsidRPr="00825254">
              <w:rPr>
                <w:sz w:val="18"/>
                <w:szCs w:val="18"/>
              </w:rPr>
              <w:t>30 календарных дней</w:t>
            </w:r>
          </w:p>
        </w:tc>
        <w:tc>
          <w:tcPr>
            <w:tcW w:w="1701" w:type="dxa"/>
            <w:shd w:val="clear" w:color="auto" w:fill="auto"/>
          </w:tcPr>
          <w:p w:rsidR="00DF29CA" w:rsidRPr="00825254" w:rsidRDefault="00DF29CA" w:rsidP="00AA0337">
            <w:pPr>
              <w:spacing w:line="240" w:lineRule="auto"/>
              <w:rPr>
                <w:sz w:val="18"/>
                <w:szCs w:val="18"/>
              </w:rPr>
            </w:pPr>
            <w:r w:rsidRPr="00825254">
              <w:rPr>
                <w:sz w:val="18"/>
                <w:szCs w:val="18"/>
              </w:rPr>
              <w:t>Специалист, ответственный за предоставление муниципальной услуги</w:t>
            </w:r>
          </w:p>
        </w:tc>
        <w:tc>
          <w:tcPr>
            <w:tcW w:w="2410" w:type="dxa"/>
            <w:gridSpan w:val="2"/>
            <w:shd w:val="clear" w:color="auto" w:fill="auto"/>
          </w:tcPr>
          <w:p w:rsidR="00DF29CA" w:rsidRPr="00825254" w:rsidRDefault="00DF29CA" w:rsidP="00AA0337">
            <w:pPr>
              <w:spacing w:line="240" w:lineRule="auto"/>
              <w:rPr>
                <w:sz w:val="18"/>
                <w:szCs w:val="18"/>
              </w:rPr>
            </w:pPr>
            <w:r w:rsidRPr="00825254">
              <w:rPr>
                <w:sz w:val="18"/>
                <w:szCs w:val="18"/>
              </w:rPr>
              <w:t>- МФУ (для копирования и сканирования документов);</w:t>
            </w:r>
          </w:p>
          <w:p w:rsidR="00DF29CA" w:rsidRPr="00825254" w:rsidRDefault="00DF29CA" w:rsidP="00AA0337">
            <w:pPr>
              <w:spacing w:line="240" w:lineRule="auto"/>
              <w:rPr>
                <w:sz w:val="18"/>
                <w:szCs w:val="18"/>
              </w:rPr>
            </w:pPr>
            <w:r w:rsidRPr="00825254">
              <w:rPr>
                <w:sz w:val="18"/>
                <w:szCs w:val="18"/>
              </w:rPr>
              <w:t>- подключение к Системе обработки электронных форм (</w:t>
            </w:r>
            <w:proofErr w:type="gramStart"/>
            <w:r w:rsidRPr="00825254">
              <w:rPr>
                <w:sz w:val="18"/>
                <w:szCs w:val="18"/>
              </w:rPr>
              <w:t>интегрированная</w:t>
            </w:r>
            <w:proofErr w:type="gramEnd"/>
            <w:r w:rsidRPr="00825254">
              <w:rPr>
                <w:sz w:val="18"/>
                <w:szCs w:val="18"/>
              </w:rPr>
              <w:t xml:space="preserve"> с Порталом Воронежской области);</w:t>
            </w:r>
          </w:p>
          <w:p w:rsidR="00DF29CA" w:rsidRPr="00825254" w:rsidRDefault="00DF29CA" w:rsidP="00AA0337">
            <w:pPr>
              <w:spacing w:line="240" w:lineRule="auto"/>
              <w:rPr>
                <w:sz w:val="18"/>
                <w:szCs w:val="18"/>
              </w:rPr>
            </w:pPr>
            <w:r w:rsidRPr="00825254">
              <w:rPr>
                <w:sz w:val="18"/>
                <w:szCs w:val="18"/>
              </w:rPr>
              <w:t>- подключение к Платформе государственных сервисов (</w:t>
            </w:r>
            <w:proofErr w:type="gramStart"/>
            <w:r w:rsidRPr="00825254">
              <w:rPr>
                <w:sz w:val="18"/>
                <w:szCs w:val="18"/>
              </w:rPr>
              <w:t>интегрированная</w:t>
            </w:r>
            <w:proofErr w:type="gramEnd"/>
            <w:r w:rsidRPr="00825254">
              <w:rPr>
                <w:sz w:val="18"/>
                <w:szCs w:val="18"/>
              </w:rPr>
              <w:t xml:space="preserve"> с Единым порталом государственных и муниципальных услуг);</w:t>
            </w:r>
          </w:p>
          <w:p w:rsidR="00DF29CA" w:rsidRPr="00825254" w:rsidRDefault="00DF29CA" w:rsidP="00AA0337">
            <w:pPr>
              <w:spacing w:line="240" w:lineRule="auto"/>
              <w:rPr>
                <w:sz w:val="18"/>
                <w:szCs w:val="18"/>
              </w:rPr>
            </w:pPr>
            <w:r w:rsidRPr="00825254">
              <w:rPr>
                <w:sz w:val="18"/>
                <w:szCs w:val="18"/>
              </w:rPr>
              <w:t xml:space="preserve">- наличие </w:t>
            </w:r>
            <w:proofErr w:type="gramStart"/>
            <w:r w:rsidRPr="00825254">
              <w:rPr>
                <w:sz w:val="18"/>
                <w:szCs w:val="18"/>
              </w:rPr>
              <w:t>усиленной</w:t>
            </w:r>
            <w:proofErr w:type="gramEnd"/>
            <w:r w:rsidRPr="00825254">
              <w:rPr>
                <w:sz w:val="18"/>
                <w:szCs w:val="18"/>
              </w:rPr>
              <w:t xml:space="preserve"> квалифицированной ЭП;</w:t>
            </w:r>
          </w:p>
          <w:p w:rsidR="00DF29CA" w:rsidRPr="00825254" w:rsidRDefault="00DF29CA" w:rsidP="00AA0337">
            <w:pPr>
              <w:spacing w:line="240" w:lineRule="auto"/>
              <w:rPr>
                <w:sz w:val="18"/>
                <w:szCs w:val="18"/>
              </w:rPr>
            </w:pPr>
            <w:r w:rsidRPr="00825254">
              <w:rPr>
                <w:sz w:val="18"/>
                <w:szCs w:val="18"/>
              </w:rPr>
              <w:t>- наличие электронной почты.</w:t>
            </w:r>
          </w:p>
        </w:tc>
        <w:tc>
          <w:tcPr>
            <w:tcW w:w="3118" w:type="dxa"/>
            <w:shd w:val="clear" w:color="auto" w:fill="auto"/>
          </w:tcPr>
          <w:p w:rsidR="00DF29CA" w:rsidRPr="00825254" w:rsidRDefault="00DF29CA" w:rsidP="00AA0337">
            <w:pPr>
              <w:spacing w:line="240" w:lineRule="auto"/>
              <w:rPr>
                <w:sz w:val="18"/>
                <w:szCs w:val="18"/>
              </w:rPr>
            </w:pPr>
            <w:r w:rsidRPr="00825254">
              <w:rPr>
                <w:sz w:val="18"/>
                <w:szCs w:val="18"/>
              </w:rPr>
              <w:t>-</w:t>
            </w:r>
          </w:p>
        </w:tc>
      </w:tr>
      <w:tr w:rsidR="00DF29CA" w:rsidRPr="00825254" w:rsidTr="00AA0337">
        <w:tc>
          <w:tcPr>
            <w:tcW w:w="15417" w:type="dxa"/>
            <w:gridSpan w:val="8"/>
            <w:shd w:val="clear" w:color="auto" w:fill="auto"/>
          </w:tcPr>
          <w:p w:rsidR="00DF29CA" w:rsidRPr="00825254" w:rsidRDefault="00DF29CA" w:rsidP="00AA0337">
            <w:pPr>
              <w:autoSpaceDE w:val="0"/>
              <w:autoSpaceDN w:val="0"/>
              <w:adjustRightInd w:val="0"/>
              <w:spacing w:line="240" w:lineRule="auto"/>
              <w:jc w:val="both"/>
              <w:rPr>
                <w:b/>
                <w:sz w:val="18"/>
                <w:szCs w:val="18"/>
              </w:rPr>
            </w:pPr>
            <w:r w:rsidRPr="00825254">
              <w:rPr>
                <w:b/>
                <w:sz w:val="18"/>
                <w:szCs w:val="18"/>
              </w:rPr>
              <w:t>Наименование административной процедуры 7: Подготовка проекта постановления администрации о предоставлении земельного участка либо проекта постановления администрации об исключении из Реестра</w:t>
            </w:r>
          </w:p>
        </w:tc>
      </w:tr>
      <w:tr w:rsidR="00DF29CA" w:rsidRPr="00825254" w:rsidTr="00AA0337">
        <w:tc>
          <w:tcPr>
            <w:tcW w:w="641" w:type="dxa"/>
            <w:shd w:val="clear" w:color="auto" w:fill="auto"/>
          </w:tcPr>
          <w:p w:rsidR="00DF29CA" w:rsidRPr="00825254" w:rsidRDefault="00DF29CA" w:rsidP="00AA0337">
            <w:pPr>
              <w:spacing w:line="240" w:lineRule="auto"/>
              <w:jc w:val="center"/>
              <w:rPr>
                <w:sz w:val="18"/>
                <w:szCs w:val="18"/>
              </w:rPr>
            </w:pPr>
            <w:r w:rsidRPr="00825254">
              <w:rPr>
                <w:sz w:val="18"/>
                <w:szCs w:val="18"/>
              </w:rPr>
              <w:t>1.</w:t>
            </w:r>
          </w:p>
        </w:tc>
        <w:tc>
          <w:tcPr>
            <w:tcW w:w="2444" w:type="dxa"/>
            <w:shd w:val="clear" w:color="auto" w:fill="auto"/>
          </w:tcPr>
          <w:p w:rsidR="00DF29CA" w:rsidRPr="00825254" w:rsidRDefault="00DF29CA" w:rsidP="00AA0337">
            <w:pPr>
              <w:spacing w:line="240" w:lineRule="auto"/>
              <w:rPr>
                <w:sz w:val="18"/>
                <w:szCs w:val="18"/>
              </w:rPr>
            </w:pPr>
            <w:r w:rsidRPr="00825254">
              <w:rPr>
                <w:sz w:val="18"/>
                <w:szCs w:val="18"/>
              </w:rPr>
              <w:t xml:space="preserve">Подготовка проекта постановления </w:t>
            </w:r>
            <w:r w:rsidRPr="00825254">
              <w:rPr>
                <w:sz w:val="18"/>
                <w:szCs w:val="18"/>
              </w:rPr>
              <w:lastRenderedPageBreak/>
              <w:t>администрации Козловского сельского поселения  Бутурлиновского муниципального района о предоставлении земельного участка либо проекта постановления администрации Бутурлиновского муниципального района об исключении из Реестра</w:t>
            </w:r>
          </w:p>
        </w:tc>
        <w:tc>
          <w:tcPr>
            <w:tcW w:w="3260" w:type="dxa"/>
            <w:shd w:val="clear" w:color="auto" w:fill="auto"/>
          </w:tcPr>
          <w:p w:rsidR="00DF29CA" w:rsidRPr="00825254" w:rsidRDefault="00DF29CA" w:rsidP="00AA0337">
            <w:pPr>
              <w:autoSpaceDE w:val="0"/>
              <w:autoSpaceDN w:val="0"/>
              <w:adjustRightInd w:val="0"/>
              <w:spacing w:line="240" w:lineRule="auto"/>
              <w:ind w:firstLine="176"/>
              <w:rPr>
                <w:sz w:val="18"/>
                <w:szCs w:val="18"/>
              </w:rPr>
            </w:pPr>
            <w:proofErr w:type="gramStart"/>
            <w:r w:rsidRPr="00825254">
              <w:rPr>
                <w:sz w:val="18"/>
                <w:szCs w:val="18"/>
              </w:rPr>
              <w:lastRenderedPageBreak/>
              <w:t xml:space="preserve">В случае согласия гражданина на получение в собственность указанного </w:t>
            </w:r>
            <w:r w:rsidRPr="00825254">
              <w:rPr>
                <w:sz w:val="18"/>
                <w:szCs w:val="18"/>
              </w:rPr>
              <w:lastRenderedPageBreak/>
              <w:t>в предложении земельного участка специалист отдела в течение</w:t>
            </w:r>
            <w:proofErr w:type="gramEnd"/>
            <w:r w:rsidRPr="00825254">
              <w:rPr>
                <w:sz w:val="18"/>
                <w:szCs w:val="18"/>
              </w:rPr>
              <w:t xml:space="preserve"> 15 календарных дней со дня получения письменного согласия готовит проект постановления администрации Козловского сельского поселения  Бутурлиновского муниципального района о предоставлении земельного участка гражданину, который направляет гражданину заказным письмом с уведомлением о вручении.</w:t>
            </w:r>
          </w:p>
          <w:p w:rsidR="00DF29CA" w:rsidRPr="00825254" w:rsidRDefault="00DF29CA" w:rsidP="00AA0337">
            <w:pPr>
              <w:autoSpaceDE w:val="0"/>
              <w:autoSpaceDN w:val="0"/>
              <w:adjustRightInd w:val="0"/>
              <w:spacing w:line="240" w:lineRule="auto"/>
              <w:ind w:firstLine="176"/>
              <w:rPr>
                <w:sz w:val="18"/>
                <w:szCs w:val="18"/>
              </w:rPr>
            </w:pPr>
            <w:proofErr w:type="gramStart"/>
            <w:r w:rsidRPr="00825254">
              <w:rPr>
                <w:sz w:val="18"/>
                <w:szCs w:val="18"/>
              </w:rPr>
              <w:t>При наличии оснований, указанных в пункте 15 статьи 13.1 Закона Воронежской области от 13.05.2008 N 25-ОЗ "О регулировании земельных отношений на территории Воронежской области", специалист отдела в течение 1 рабочего дня готовит проект постановления администрации Козловского сельского поселения  Бутурлиновского муниципального района о снятии гражданина с учета и исключении из Реестра, направляет проект постановления для визирования и подписания соответствующим должностным лицам</w:t>
            </w:r>
            <w:proofErr w:type="gramEnd"/>
            <w:r w:rsidRPr="00825254">
              <w:rPr>
                <w:sz w:val="18"/>
                <w:szCs w:val="18"/>
              </w:rPr>
              <w:t xml:space="preserve"> администрации Козловского сельского поселения  Бутурлиновского муниципального района Завизированный уполномоченными должностными лицами администрации Бутурлиновского муниципального района проект утверждается главой.</w:t>
            </w:r>
          </w:p>
          <w:p w:rsidR="00DF29CA" w:rsidRPr="00825254" w:rsidRDefault="00DF29CA" w:rsidP="00AA0337">
            <w:pPr>
              <w:autoSpaceDE w:val="0"/>
              <w:autoSpaceDN w:val="0"/>
              <w:adjustRightInd w:val="0"/>
              <w:spacing w:line="240" w:lineRule="auto"/>
              <w:ind w:firstLine="176"/>
              <w:rPr>
                <w:sz w:val="18"/>
                <w:szCs w:val="18"/>
              </w:rPr>
            </w:pPr>
            <w:proofErr w:type="gramStart"/>
            <w:r w:rsidRPr="00825254">
              <w:rPr>
                <w:sz w:val="18"/>
                <w:szCs w:val="18"/>
              </w:rPr>
              <w:t xml:space="preserve">Снятие гражданина с учета и его исключение из Реестра производится на основании постановления администрации Козловского сельского поселения  Бутурлиновского муниципального района о снятии гражданина с учета с указанием одного из оснований, установленных в пункте 15 статьи 13.1 Закона Воронежской области от 13.05.2008 N 25-ОЗ "О регулировании земельных отношений на территории Воронежской области", копия которого направляется гражданину заказным </w:t>
            </w:r>
            <w:r w:rsidRPr="00825254">
              <w:rPr>
                <w:sz w:val="18"/>
                <w:szCs w:val="18"/>
              </w:rPr>
              <w:lastRenderedPageBreak/>
              <w:t>письмом с уведомлением о</w:t>
            </w:r>
            <w:proofErr w:type="gramEnd"/>
            <w:r w:rsidRPr="00825254">
              <w:rPr>
                <w:sz w:val="18"/>
                <w:szCs w:val="18"/>
              </w:rPr>
              <w:t xml:space="preserve"> </w:t>
            </w:r>
            <w:proofErr w:type="gramStart"/>
            <w:r w:rsidRPr="00825254">
              <w:rPr>
                <w:sz w:val="18"/>
                <w:szCs w:val="18"/>
              </w:rPr>
              <w:t>вручении</w:t>
            </w:r>
            <w:proofErr w:type="gramEnd"/>
            <w:r w:rsidRPr="00825254">
              <w:rPr>
                <w:sz w:val="18"/>
                <w:szCs w:val="18"/>
              </w:rPr>
              <w:t xml:space="preserve"> в течение 5 календарных дней со дня его принятия.</w:t>
            </w:r>
          </w:p>
        </w:tc>
        <w:tc>
          <w:tcPr>
            <w:tcW w:w="1843" w:type="dxa"/>
            <w:shd w:val="clear" w:color="auto" w:fill="auto"/>
          </w:tcPr>
          <w:p w:rsidR="00DF29CA" w:rsidRPr="00825254" w:rsidRDefault="00DF29CA" w:rsidP="00AA0337">
            <w:pPr>
              <w:spacing w:line="240" w:lineRule="auto"/>
              <w:rPr>
                <w:sz w:val="18"/>
                <w:szCs w:val="18"/>
              </w:rPr>
            </w:pPr>
            <w:r w:rsidRPr="00825254">
              <w:rPr>
                <w:sz w:val="18"/>
                <w:szCs w:val="18"/>
              </w:rPr>
              <w:lastRenderedPageBreak/>
              <w:t>5 календарных дней</w:t>
            </w:r>
          </w:p>
        </w:tc>
        <w:tc>
          <w:tcPr>
            <w:tcW w:w="1701" w:type="dxa"/>
            <w:shd w:val="clear" w:color="auto" w:fill="auto"/>
          </w:tcPr>
          <w:p w:rsidR="00DF29CA" w:rsidRPr="00825254" w:rsidRDefault="00DF29CA" w:rsidP="00AA0337">
            <w:pPr>
              <w:spacing w:line="240" w:lineRule="auto"/>
              <w:rPr>
                <w:sz w:val="18"/>
                <w:szCs w:val="18"/>
              </w:rPr>
            </w:pPr>
            <w:r w:rsidRPr="00825254">
              <w:rPr>
                <w:sz w:val="18"/>
                <w:szCs w:val="18"/>
              </w:rPr>
              <w:t xml:space="preserve">Специалист, ответственный за </w:t>
            </w:r>
            <w:r w:rsidRPr="00825254">
              <w:rPr>
                <w:sz w:val="18"/>
                <w:szCs w:val="18"/>
              </w:rPr>
              <w:lastRenderedPageBreak/>
              <w:t xml:space="preserve">предоставление услуги </w:t>
            </w:r>
          </w:p>
        </w:tc>
        <w:tc>
          <w:tcPr>
            <w:tcW w:w="2410" w:type="dxa"/>
            <w:gridSpan w:val="2"/>
            <w:shd w:val="clear" w:color="auto" w:fill="auto"/>
          </w:tcPr>
          <w:p w:rsidR="00DF29CA" w:rsidRPr="00825254" w:rsidRDefault="00DF29CA" w:rsidP="00AA0337">
            <w:pPr>
              <w:spacing w:line="240" w:lineRule="auto"/>
              <w:rPr>
                <w:sz w:val="18"/>
                <w:szCs w:val="18"/>
              </w:rPr>
            </w:pPr>
            <w:r w:rsidRPr="00825254">
              <w:rPr>
                <w:sz w:val="18"/>
                <w:szCs w:val="18"/>
              </w:rPr>
              <w:lastRenderedPageBreak/>
              <w:t>-</w:t>
            </w:r>
          </w:p>
        </w:tc>
        <w:tc>
          <w:tcPr>
            <w:tcW w:w="3118" w:type="dxa"/>
            <w:shd w:val="clear" w:color="auto" w:fill="auto"/>
          </w:tcPr>
          <w:p w:rsidR="00DF29CA" w:rsidRPr="00825254" w:rsidRDefault="00DF29CA" w:rsidP="00AA0337">
            <w:pPr>
              <w:spacing w:line="240" w:lineRule="auto"/>
              <w:rPr>
                <w:sz w:val="18"/>
                <w:szCs w:val="18"/>
              </w:rPr>
            </w:pPr>
            <w:r w:rsidRPr="00825254">
              <w:rPr>
                <w:sz w:val="18"/>
                <w:szCs w:val="18"/>
              </w:rPr>
              <w:t>-</w:t>
            </w:r>
          </w:p>
        </w:tc>
      </w:tr>
      <w:tr w:rsidR="00DF29CA" w:rsidRPr="00825254" w:rsidTr="00AA0337">
        <w:tc>
          <w:tcPr>
            <w:tcW w:w="15417" w:type="dxa"/>
            <w:gridSpan w:val="8"/>
            <w:shd w:val="clear" w:color="auto" w:fill="auto"/>
          </w:tcPr>
          <w:p w:rsidR="00DF29CA" w:rsidRPr="00825254" w:rsidRDefault="00DF29CA" w:rsidP="00AA0337">
            <w:pPr>
              <w:spacing w:line="240" w:lineRule="auto"/>
              <w:rPr>
                <w:sz w:val="18"/>
                <w:szCs w:val="18"/>
              </w:rPr>
            </w:pPr>
            <w:r w:rsidRPr="00825254">
              <w:rPr>
                <w:b/>
                <w:sz w:val="18"/>
                <w:szCs w:val="18"/>
              </w:rPr>
              <w:lastRenderedPageBreak/>
              <w:t>Наименование административной процедуры 8: Выдача (направление) гражданину постановления администрации о предоставлении земельного участка в собственность бесплатно либо постановления администрации об исключении из Реестра</w:t>
            </w:r>
          </w:p>
        </w:tc>
      </w:tr>
      <w:tr w:rsidR="00DF29CA" w:rsidRPr="00825254" w:rsidTr="00AA0337">
        <w:tc>
          <w:tcPr>
            <w:tcW w:w="641" w:type="dxa"/>
            <w:shd w:val="clear" w:color="auto" w:fill="auto"/>
          </w:tcPr>
          <w:p w:rsidR="00DF29CA" w:rsidRPr="00825254" w:rsidRDefault="00DF29CA" w:rsidP="00AA0337">
            <w:pPr>
              <w:spacing w:line="240" w:lineRule="auto"/>
              <w:jc w:val="center"/>
              <w:rPr>
                <w:sz w:val="18"/>
                <w:szCs w:val="18"/>
              </w:rPr>
            </w:pPr>
            <w:r w:rsidRPr="00825254">
              <w:rPr>
                <w:sz w:val="18"/>
                <w:szCs w:val="18"/>
              </w:rPr>
              <w:t>1.</w:t>
            </w:r>
          </w:p>
        </w:tc>
        <w:tc>
          <w:tcPr>
            <w:tcW w:w="2444" w:type="dxa"/>
            <w:shd w:val="clear" w:color="auto" w:fill="auto"/>
          </w:tcPr>
          <w:p w:rsidR="00DF29CA" w:rsidRPr="00825254" w:rsidRDefault="00DF29CA" w:rsidP="00AA0337">
            <w:pPr>
              <w:spacing w:line="240" w:lineRule="auto"/>
              <w:rPr>
                <w:sz w:val="18"/>
                <w:szCs w:val="18"/>
              </w:rPr>
            </w:pPr>
            <w:r w:rsidRPr="00825254">
              <w:rPr>
                <w:sz w:val="18"/>
                <w:szCs w:val="18"/>
              </w:rPr>
              <w:t>Выдача (направление) гражданину постановления администрации Бутурлиновского муниципального района о предоставлении земельного участка в собственность бесплатно либо постановления администрации Козловского сельского поселения  Бутурлиновского муниципального района об исключении из Реестра</w:t>
            </w:r>
          </w:p>
        </w:tc>
        <w:tc>
          <w:tcPr>
            <w:tcW w:w="3260" w:type="dxa"/>
            <w:shd w:val="clear" w:color="auto" w:fill="auto"/>
          </w:tcPr>
          <w:p w:rsidR="00DF29CA" w:rsidRPr="00825254" w:rsidRDefault="00DF29CA" w:rsidP="00AA0337">
            <w:pPr>
              <w:autoSpaceDE w:val="0"/>
              <w:autoSpaceDN w:val="0"/>
              <w:adjustRightInd w:val="0"/>
              <w:spacing w:line="240" w:lineRule="auto"/>
              <w:ind w:firstLine="176"/>
              <w:rPr>
                <w:sz w:val="18"/>
                <w:szCs w:val="18"/>
              </w:rPr>
            </w:pPr>
            <w:r w:rsidRPr="00825254">
              <w:rPr>
                <w:sz w:val="18"/>
                <w:szCs w:val="18"/>
              </w:rPr>
              <w:t xml:space="preserve">О принятом </w:t>
            </w:r>
            <w:proofErr w:type="gramStart"/>
            <w:r w:rsidRPr="00825254">
              <w:rPr>
                <w:sz w:val="18"/>
                <w:szCs w:val="18"/>
              </w:rPr>
              <w:t>решении</w:t>
            </w:r>
            <w:proofErr w:type="gramEnd"/>
            <w:r w:rsidRPr="00825254">
              <w:rPr>
                <w:sz w:val="18"/>
                <w:szCs w:val="18"/>
              </w:rPr>
              <w:t xml:space="preserve"> о включении в Реестр либо об отказе во включении в Реестр управление уведомляет заявителя заказным письмом с уведомлением о вручении в течение 5 календарных дней со дня принятия соответствующего решения.</w:t>
            </w:r>
          </w:p>
        </w:tc>
        <w:tc>
          <w:tcPr>
            <w:tcW w:w="1843" w:type="dxa"/>
            <w:shd w:val="clear" w:color="auto" w:fill="auto"/>
          </w:tcPr>
          <w:p w:rsidR="00DF29CA" w:rsidRPr="00825254" w:rsidRDefault="00DF29CA" w:rsidP="00AA0337">
            <w:pPr>
              <w:spacing w:line="240" w:lineRule="auto"/>
              <w:rPr>
                <w:sz w:val="18"/>
                <w:szCs w:val="18"/>
              </w:rPr>
            </w:pPr>
            <w:r w:rsidRPr="00825254">
              <w:rPr>
                <w:sz w:val="18"/>
                <w:szCs w:val="18"/>
              </w:rPr>
              <w:t>15 календарных дней</w:t>
            </w:r>
          </w:p>
        </w:tc>
        <w:tc>
          <w:tcPr>
            <w:tcW w:w="1701" w:type="dxa"/>
            <w:shd w:val="clear" w:color="auto" w:fill="auto"/>
          </w:tcPr>
          <w:p w:rsidR="00DF29CA" w:rsidRPr="00825254" w:rsidRDefault="00DF29CA" w:rsidP="00AA0337">
            <w:pPr>
              <w:spacing w:line="240" w:lineRule="auto"/>
              <w:rPr>
                <w:sz w:val="18"/>
                <w:szCs w:val="18"/>
              </w:rPr>
            </w:pPr>
            <w:r w:rsidRPr="00825254">
              <w:rPr>
                <w:sz w:val="18"/>
                <w:szCs w:val="18"/>
              </w:rPr>
              <w:t>Специалист, ответственный за предоставление муниципальной услуги</w:t>
            </w:r>
          </w:p>
        </w:tc>
        <w:tc>
          <w:tcPr>
            <w:tcW w:w="2410" w:type="dxa"/>
            <w:gridSpan w:val="2"/>
            <w:shd w:val="clear" w:color="auto" w:fill="auto"/>
          </w:tcPr>
          <w:p w:rsidR="00DF29CA" w:rsidRPr="00825254" w:rsidRDefault="00DF29CA" w:rsidP="00AA0337">
            <w:pPr>
              <w:spacing w:line="240" w:lineRule="auto"/>
              <w:rPr>
                <w:sz w:val="18"/>
                <w:szCs w:val="18"/>
              </w:rPr>
            </w:pPr>
            <w:r w:rsidRPr="00825254">
              <w:rPr>
                <w:sz w:val="18"/>
                <w:szCs w:val="18"/>
              </w:rPr>
              <w:t>- МФУ (для копирования и сканирования документов);</w:t>
            </w:r>
          </w:p>
          <w:p w:rsidR="00DF29CA" w:rsidRPr="00825254" w:rsidRDefault="00DF29CA" w:rsidP="00AA0337">
            <w:pPr>
              <w:spacing w:line="240" w:lineRule="auto"/>
              <w:rPr>
                <w:sz w:val="18"/>
                <w:szCs w:val="18"/>
              </w:rPr>
            </w:pPr>
            <w:r w:rsidRPr="00825254">
              <w:rPr>
                <w:sz w:val="18"/>
                <w:szCs w:val="18"/>
              </w:rPr>
              <w:t>- подключение к Системе обработки электронных форм (</w:t>
            </w:r>
            <w:proofErr w:type="gramStart"/>
            <w:r w:rsidRPr="00825254">
              <w:rPr>
                <w:sz w:val="18"/>
                <w:szCs w:val="18"/>
              </w:rPr>
              <w:t>интегрированная</w:t>
            </w:r>
            <w:proofErr w:type="gramEnd"/>
            <w:r w:rsidRPr="00825254">
              <w:rPr>
                <w:sz w:val="18"/>
                <w:szCs w:val="18"/>
              </w:rPr>
              <w:t xml:space="preserve"> с Порталом Воронежской области);</w:t>
            </w:r>
          </w:p>
          <w:p w:rsidR="00DF29CA" w:rsidRPr="00825254" w:rsidRDefault="00DF29CA" w:rsidP="00AA0337">
            <w:pPr>
              <w:spacing w:line="240" w:lineRule="auto"/>
              <w:rPr>
                <w:sz w:val="18"/>
                <w:szCs w:val="18"/>
              </w:rPr>
            </w:pPr>
            <w:r w:rsidRPr="00825254">
              <w:rPr>
                <w:sz w:val="18"/>
                <w:szCs w:val="18"/>
              </w:rPr>
              <w:t>- подключение к Платформе государственных сервисов (</w:t>
            </w:r>
            <w:proofErr w:type="gramStart"/>
            <w:r w:rsidRPr="00825254">
              <w:rPr>
                <w:sz w:val="18"/>
                <w:szCs w:val="18"/>
              </w:rPr>
              <w:t>интегрированная</w:t>
            </w:r>
            <w:proofErr w:type="gramEnd"/>
            <w:r w:rsidRPr="00825254">
              <w:rPr>
                <w:sz w:val="18"/>
                <w:szCs w:val="18"/>
              </w:rPr>
              <w:t xml:space="preserve"> с Единым порталом государственных и муниципальных услуг);</w:t>
            </w:r>
          </w:p>
          <w:p w:rsidR="00DF29CA" w:rsidRPr="00825254" w:rsidRDefault="00DF29CA" w:rsidP="00AA0337">
            <w:pPr>
              <w:spacing w:line="240" w:lineRule="auto"/>
              <w:rPr>
                <w:sz w:val="18"/>
                <w:szCs w:val="18"/>
              </w:rPr>
            </w:pPr>
            <w:r w:rsidRPr="00825254">
              <w:rPr>
                <w:sz w:val="18"/>
                <w:szCs w:val="18"/>
              </w:rPr>
              <w:t xml:space="preserve">- наличие </w:t>
            </w:r>
            <w:proofErr w:type="gramStart"/>
            <w:r w:rsidRPr="00825254">
              <w:rPr>
                <w:sz w:val="18"/>
                <w:szCs w:val="18"/>
              </w:rPr>
              <w:t>усиленной</w:t>
            </w:r>
            <w:proofErr w:type="gramEnd"/>
            <w:r w:rsidRPr="00825254">
              <w:rPr>
                <w:sz w:val="18"/>
                <w:szCs w:val="18"/>
              </w:rPr>
              <w:t xml:space="preserve"> квалифицированной ЭП;</w:t>
            </w:r>
          </w:p>
          <w:p w:rsidR="00DF29CA" w:rsidRPr="00825254" w:rsidRDefault="00DF29CA" w:rsidP="00AA0337">
            <w:pPr>
              <w:spacing w:line="240" w:lineRule="auto"/>
              <w:rPr>
                <w:sz w:val="18"/>
                <w:szCs w:val="18"/>
              </w:rPr>
            </w:pPr>
            <w:r w:rsidRPr="00825254">
              <w:rPr>
                <w:sz w:val="18"/>
                <w:szCs w:val="18"/>
              </w:rPr>
              <w:t>- наличие электронной почты.</w:t>
            </w:r>
          </w:p>
        </w:tc>
        <w:tc>
          <w:tcPr>
            <w:tcW w:w="3118" w:type="dxa"/>
            <w:shd w:val="clear" w:color="auto" w:fill="auto"/>
          </w:tcPr>
          <w:p w:rsidR="00DF29CA" w:rsidRPr="00825254" w:rsidRDefault="00DF29CA" w:rsidP="00AA0337">
            <w:pPr>
              <w:spacing w:line="240" w:lineRule="auto"/>
              <w:rPr>
                <w:sz w:val="18"/>
                <w:szCs w:val="18"/>
              </w:rPr>
            </w:pPr>
            <w:r w:rsidRPr="00825254">
              <w:rPr>
                <w:sz w:val="18"/>
                <w:szCs w:val="18"/>
              </w:rPr>
              <w:t>-</w:t>
            </w:r>
          </w:p>
        </w:tc>
      </w:tr>
    </w:tbl>
    <w:p w:rsidR="00DF29CA" w:rsidRPr="00825254" w:rsidRDefault="00DF29CA" w:rsidP="00DF29CA">
      <w:pPr>
        <w:spacing w:after="0"/>
        <w:rPr>
          <w:b/>
          <w:sz w:val="20"/>
          <w:szCs w:val="28"/>
        </w:rPr>
      </w:pPr>
    </w:p>
    <w:p w:rsidR="00DF29CA" w:rsidRPr="00825254" w:rsidRDefault="00DF29CA" w:rsidP="00DF29CA">
      <w:pPr>
        <w:spacing w:after="0"/>
        <w:rPr>
          <w:b/>
          <w:sz w:val="20"/>
          <w:szCs w:val="28"/>
        </w:rPr>
      </w:pPr>
    </w:p>
    <w:p w:rsidR="00DF29CA" w:rsidRPr="00825254" w:rsidRDefault="00DF29CA" w:rsidP="00DF29CA">
      <w:pPr>
        <w:spacing w:after="0"/>
        <w:rPr>
          <w:b/>
          <w:sz w:val="20"/>
          <w:szCs w:val="28"/>
        </w:rPr>
      </w:pPr>
      <w:r w:rsidRPr="00825254">
        <w:rPr>
          <w:b/>
          <w:sz w:val="20"/>
          <w:szCs w:val="28"/>
        </w:rPr>
        <w:t>Раздел 8. «Особенности предоставления «услуги» в электронной форме»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86"/>
        <w:gridCol w:w="2260"/>
        <w:gridCol w:w="1977"/>
        <w:gridCol w:w="2119"/>
        <w:gridCol w:w="3325"/>
        <w:gridCol w:w="3586"/>
      </w:tblGrid>
      <w:tr w:rsidR="00DF29CA" w:rsidRPr="00825254" w:rsidTr="00AA0337">
        <w:trPr>
          <w:trHeight w:val="517"/>
        </w:trPr>
        <w:tc>
          <w:tcPr>
            <w:tcW w:w="679" w:type="pct"/>
            <w:vMerge w:val="restart"/>
          </w:tcPr>
          <w:p w:rsidR="00DF29CA" w:rsidRPr="00825254" w:rsidRDefault="00DF29CA" w:rsidP="00AA0337">
            <w:pPr>
              <w:spacing w:after="0"/>
              <w:jc w:val="center"/>
              <w:rPr>
                <w:b/>
                <w:sz w:val="16"/>
              </w:rPr>
            </w:pPr>
            <w:r w:rsidRPr="00825254">
              <w:rPr>
                <w:b/>
                <w:sz w:val="16"/>
              </w:rPr>
              <w:t>Способ получения заявителем информации о сроках и порядке предоставления «услуги»</w:t>
            </w:r>
          </w:p>
        </w:tc>
        <w:tc>
          <w:tcPr>
            <w:tcW w:w="736" w:type="pct"/>
            <w:vMerge w:val="restart"/>
          </w:tcPr>
          <w:p w:rsidR="00DF29CA" w:rsidRPr="00825254" w:rsidRDefault="00DF29CA" w:rsidP="00AA0337">
            <w:pPr>
              <w:spacing w:after="0"/>
              <w:jc w:val="center"/>
              <w:rPr>
                <w:b/>
                <w:sz w:val="16"/>
              </w:rPr>
            </w:pPr>
            <w:r w:rsidRPr="00825254">
              <w:rPr>
                <w:b/>
                <w:sz w:val="16"/>
              </w:rPr>
              <w:t>Способ записи на приём в орган</w:t>
            </w:r>
          </w:p>
        </w:tc>
        <w:tc>
          <w:tcPr>
            <w:tcW w:w="644" w:type="pct"/>
            <w:vMerge w:val="restart"/>
          </w:tcPr>
          <w:p w:rsidR="00DF29CA" w:rsidRPr="00825254" w:rsidRDefault="00DF29CA" w:rsidP="00AA0337">
            <w:pPr>
              <w:spacing w:after="0"/>
              <w:jc w:val="center"/>
              <w:rPr>
                <w:b/>
                <w:sz w:val="16"/>
              </w:rPr>
            </w:pPr>
            <w:r w:rsidRPr="00825254">
              <w:rPr>
                <w:b/>
                <w:sz w:val="16"/>
              </w:rPr>
              <w:t>Способ приёма и регистрации органом, предоставляющим услугу, запроса и иных документов, необходимых для предоставления «услуги»</w:t>
            </w:r>
          </w:p>
        </w:tc>
        <w:tc>
          <w:tcPr>
            <w:tcW w:w="690" w:type="pct"/>
            <w:vMerge w:val="restart"/>
          </w:tcPr>
          <w:p w:rsidR="00DF29CA" w:rsidRPr="00825254" w:rsidRDefault="00DF29CA" w:rsidP="00AA0337">
            <w:pPr>
              <w:spacing w:after="0"/>
              <w:jc w:val="center"/>
              <w:rPr>
                <w:b/>
                <w:sz w:val="16"/>
              </w:rPr>
            </w:pPr>
            <w:r w:rsidRPr="00825254">
              <w:rPr>
                <w:b/>
                <w:sz w:val="16"/>
              </w:rPr>
              <w:t>Способ оплаты заявителем государственной пошлины или иной платы, взимаемой за предоставление «услуги»</w:t>
            </w:r>
          </w:p>
        </w:tc>
        <w:tc>
          <w:tcPr>
            <w:tcW w:w="1083" w:type="pct"/>
            <w:vMerge w:val="restart"/>
          </w:tcPr>
          <w:p w:rsidR="00DF29CA" w:rsidRPr="00825254" w:rsidRDefault="00DF29CA" w:rsidP="00AA0337">
            <w:pPr>
              <w:spacing w:after="0"/>
              <w:jc w:val="center"/>
              <w:rPr>
                <w:b/>
                <w:sz w:val="16"/>
              </w:rPr>
            </w:pPr>
            <w:r w:rsidRPr="00825254">
              <w:rPr>
                <w:b/>
                <w:sz w:val="16"/>
              </w:rPr>
              <w:t>Способ получения сведений о ходе выполнения запроса о предоставлении «услуги»</w:t>
            </w:r>
          </w:p>
        </w:tc>
        <w:tc>
          <w:tcPr>
            <w:tcW w:w="1168" w:type="pct"/>
            <w:vMerge w:val="restart"/>
          </w:tcPr>
          <w:p w:rsidR="00DF29CA" w:rsidRPr="00825254" w:rsidRDefault="00DF29CA" w:rsidP="00AA0337">
            <w:pPr>
              <w:spacing w:after="0"/>
              <w:jc w:val="center"/>
              <w:rPr>
                <w:b/>
                <w:sz w:val="16"/>
              </w:rPr>
            </w:pPr>
            <w:r w:rsidRPr="00825254">
              <w:rPr>
                <w:b/>
                <w:sz w:val="16"/>
              </w:rPr>
              <w:t>Способ подачи жалобы на нарушение порядка предоставления «услуги» и досудебного (внесудебного) обжалования решений и действий (бездействия) органа в процессе получения «услуги»</w:t>
            </w:r>
          </w:p>
        </w:tc>
      </w:tr>
      <w:tr w:rsidR="00DF29CA" w:rsidRPr="00825254" w:rsidTr="00AA0337">
        <w:trPr>
          <w:trHeight w:val="517"/>
        </w:trPr>
        <w:tc>
          <w:tcPr>
            <w:tcW w:w="679" w:type="pct"/>
            <w:vMerge/>
          </w:tcPr>
          <w:p w:rsidR="00DF29CA" w:rsidRPr="00825254" w:rsidRDefault="00DF29CA" w:rsidP="00AA0337">
            <w:pPr>
              <w:spacing w:after="0"/>
              <w:rPr>
                <w:b/>
                <w:sz w:val="16"/>
              </w:rPr>
            </w:pPr>
          </w:p>
        </w:tc>
        <w:tc>
          <w:tcPr>
            <w:tcW w:w="736" w:type="pct"/>
            <w:vMerge/>
          </w:tcPr>
          <w:p w:rsidR="00DF29CA" w:rsidRPr="00825254" w:rsidRDefault="00DF29CA" w:rsidP="00AA0337">
            <w:pPr>
              <w:spacing w:after="0"/>
              <w:jc w:val="center"/>
              <w:rPr>
                <w:b/>
                <w:sz w:val="16"/>
              </w:rPr>
            </w:pPr>
          </w:p>
        </w:tc>
        <w:tc>
          <w:tcPr>
            <w:tcW w:w="644" w:type="pct"/>
            <w:vMerge/>
          </w:tcPr>
          <w:p w:rsidR="00DF29CA" w:rsidRPr="00825254" w:rsidRDefault="00DF29CA" w:rsidP="00AA0337">
            <w:pPr>
              <w:spacing w:after="0"/>
              <w:jc w:val="center"/>
              <w:rPr>
                <w:b/>
                <w:sz w:val="16"/>
              </w:rPr>
            </w:pPr>
          </w:p>
        </w:tc>
        <w:tc>
          <w:tcPr>
            <w:tcW w:w="690" w:type="pct"/>
            <w:vMerge/>
          </w:tcPr>
          <w:p w:rsidR="00DF29CA" w:rsidRPr="00825254" w:rsidRDefault="00DF29CA" w:rsidP="00AA0337">
            <w:pPr>
              <w:spacing w:after="0"/>
              <w:jc w:val="center"/>
              <w:rPr>
                <w:b/>
                <w:sz w:val="16"/>
              </w:rPr>
            </w:pPr>
          </w:p>
        </w:tc>
        <w:tc>
          <w:tcPr>
            <w:tcW w:w="1083" w:type="pct"/>
            <w:vMerge/>
          </w:tcPr>
          <w:p w:rsidR="00DF29CA" w:rsidRPr="00825254" w:rsidRDefault="00DF29CA" w:rsidP="00AA0337">
            <w:pPr>
              <w:spacing w:after="0"/>
              <w:jc w:val="center"/>
              <w:rPr>
                <w:b/>
                <w:sz w:val="16"/>
              </w:rPr>
            </w:pPr>
          </w:p>
        </w:tc>
        <w:tc>
          <w:tcPr>
            <w:tcW w:w="1168" w:type="pct"/>
            <w:vMerge/>
          </w:tcPr>
          <w:p w:rsidR="00DF29CA" w:rsidRPr="00825254" w:rsidRDefault="00DF29CA" w:rsidP="00AA0337">
            <w:pPr>
              <w:spacing w:after="0"/>
              <w:jc w:val="center"/>
              <w:rPr>
                <w:b/>
                <w:sz w:val="16"/>
              </w:rPr>
            </w:pPr>
          </w:p>
        </w:tc>
      </w:tr>
      <w:tr w:rsidR="00DF29CA" w:rsidRPr="00825254" w:rsidTr="00AA0337">
        <w:tc>
          <w:tcPr>
            <w:tcW w:w="679" w:type="pct"/>
          </w:tcPr>
          <w:p w:rsidR="00DF29CA" w:rsidRPr="00825254" w:rsidRDefault="00DF29CA" w:rsidP="00AA0337">
            <w:pPr>
              <w:spacing w:after="0"/>
              <w:jc w:val="center"/>
              <w:rPr>
                <w:b/>
                <w:sz w:val="16"/>
              </w:rPr>
            </w:pPr>
            <w:r w:rsidRPr="00825254">
              <w:rPr>
                <w:b/>
                <w:sz w:val="16"/>
              </w:rPr>
              <w:t>1</w:t>
            </w:r>
          </w:p>
        </w:tc>
        <w:tc>
          <w:tcPr>
            <w:tcW w:w="736" w:type="pct"/>
          </w:tcPr>
          <w:p w:rsidR="00DF29CA" w:rsidRPr="00825254" w:rsidRDefault="00DF29CA" w:rsidP="00AA0337">
            <w:pPr>
              <w:spacing w:after="0"/>
              <w:jc w:val="center"/>
              <w:rPr>
                <w:b/>
                <w:sz w:val="16"/>
              </w:rPr>
            </w:pPr>
            <w:r w:rsidRPr="00825254">
              <w:rPr>
                <w:b/>
                <w:sz w:val="16"/>
              </w:rPr>
              <w:t>2</w:t>
            </w:r>
          </w:p>
        </w:tc>
        <w:tc>
          <w:tcPr>
            <w:tcW w:w="644" w:type="pct"/>
          </w:tcPr>
          <w:p w:rsidR="00DF29CA" w:rsidRPr="00825254" w:rsidRDefault="00DF29CA" w:rsidP="00AA0337">
            <w:pPr>
              <w:spacing w:after="0"/>
              <w:jc w:val="center"/>
              <w:rPr>
                <w:b/>
                <w:sz w:val="16"/>
              </w:rPr>
            </w:pPr>
            <w:r w:rsidRPr="00825254">
              <w:rPr>
                <w:b/>
                <w:sz w:val="16"/>
              </w:rPr>
              <w:t>3</w:t>
            </w:r>
          </w:p>
        </w:tc>
        <w:tc>
          <w:tcPr>
            <w:tcW w:w="690" w:type="pct"/>
          </w:tcPr>
          <w:p w:rsidR="00DF29CA" w:rsidRPr="00825254" w:rsidRDefault="00DF29CA" w:rsidP="00AA0337">
            <w:pPr>
              <w:spacing w:after="0"/>
              <w:jc w:val="center"/>
              <w:rPr>
                <w:b/>
                <w:sz w:val="16"/>
              </w:rPr>
            </w:pPr>
            <w:r w:rsidRPr="00825254">
              <w:rPr>
                <w:b/>
                <w:sz w:val="16"/>
              </w:rPr>
              <w:t>4</w:t>
            </w:r>
          </w:p>
        </w:tc>
        <w:tc>
          <w:tcPr>
            <w:tcW w:w="1083" w:type="pct"/>
          </w:tcPr>
          <w:p w:rsidR="00DF29CA" w:rsidRPr="00825254" w:rsidRDefault="00DF29CA" w:rsidP="00AA0337">
            <w:pPr>
              <w:spacing w:after="0"/>
              <w:jc w:val="center"/>
              <w:rPr>
                <w:b/>
                <w:sz w:val="16"/>
              </w:rPr>
            </w:pPr>
            <w:r w:rsidRPr="00825254">
              <w:rPr>
                <w:b/>
                <w:sz w:val="16"/>
              </w:rPr>
              <w:t>5</w:t>
            </w:r>
          </w:p>
        </w:tc>
        <w:tc>
          <w:tcPr>
            <w:tcW w:w="1168" w:type="pct"/>
          </w:tcPr>
          <w:p w:rsidR="00DF29CA" w:rsidRPr="00825254" w:rsidRDefault="00DF29CA" w:rsidP="00AA0337">
            <w:pPr>
              <w:spacing w:after="0"/>
              <w:jc w:val="center"/>
              <w:rPr>
                <w:b/>
                <w:sz w:val="16"/>
              </w:rPr>
            </w:pPr>
            <w:r w:rsidRPr="00825254">
              <w:rPr>
                <w:b/>
                <w:sz w:val="16"/>
              </w:rPr>
              <w:t>6</w:t>
            </w:r>
          </w:p>
        </w:tc>
      </w:tr>
      <w:tr w:rsidR="00DF29CA" w:rsidRPr="00825254" w:rsidTr="00AA0337">
        <w:tc>
          <w:tcPr>
            <w:tcW w:w="5000" w:type="pct"/>
            <w:gridSpan w:val="6"/>
          </w:tcPr>
          <w:p w:rsidR="00DF29CA" w:rsidRPr="00825254" w:rsidRDefault="00DF29CA" w:rsidP="00AA0337">
            <w:pPr>
              <w:spacing w:after="0"/>
              <w:jc w:val="center"/>
              <w:rPr>
                <w:b/>
                <w:sz w:val="20"/>
                <w:szCs w:val="20"/>
              </w:rPr>
            </w:pPr>
            <w:r w:rsidRPr="00825254">
              <w:rPr>
                <w:b/>
                <w:sz w:val="20"/>
                <w:szCs w:val="20"/>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tc>
      </w:tr>
      <w:tr w:rsidR="00DF29CA" w:rsidRPr="00825254" w:rsidTr="00AA0337">
        <w:tc>
          <w:tcPr>
            <w:tcW w:w="679" w:type="pct"/>
          </w:tcPr>
          <w:p w:rsidR="00DF29CA" w:rsidRPr="00825254" w:rsidRDefault="00DF29CA" w:rsidP="00AA0337">
            <w:pPr>
              <w:autoSpaceDE w:val="0"/>
              <w:autoSpaceDN w:val="0"/>
              <w:adjustRightInd w:val="0"/>
              <w:spacing w:after="0"/>
              <w:jc w:val="both"/>
              <w:rPr>
                <w:sz w:val="16"/>
              </w:rPr>
            </w:pPr>
            <w:r w:rsidRPr="00825254">
              <w:rPr>
                <w:sz w:val="16"/>
              </w:rPr>
              <w:t xml:space="preserve">- Единый портал государственных и муниципальных услуг (функций); </w:t>
            </w:r>
          </w:p>
          <w:p w:rsidR="00DF29CA" w:rsidRPr="00825254" w:rsidRDefault="00DF29CA" w:rsidP="00AA0337">
            <w:pPr>
              <w:autoSpaceDE w:val="0"/>
              <w:autoSpaceDN w:val="0"/>
              <w:adjustRightInd w:val="0"/>
              <w:spacing w:after="0"/>
              <w:jc w:val="both"/>
              <w:rPr>
                <w:sz w:val="16"/>
              </w:rPr>
            </w:pPr>
            <w:r w:rsidRPr="00825254">
              <w:rPr>
                <w:sz w:val="16"/>
              </w:rPr>
              <w:t xml:space="preserve">-Портал государственных и муниципальных услуг </w:t>
            </w:r>
            <w:r w:rsidRPr="00825254">
              <w:rPr>
                <w:sz w:val="16"/>
              </w:rPr>
              <w:lastRenderedPageBreak/>
              <w:t>Воронежской области.</w:t>
            </w:r>
          </w:p>
        </w:tc>
        <w:tc>
          <w:tcPr>
            <w:tcW w:w="736" w:type="pct"/>
          </w:tcPr>
          <w:p w:rsidR="00DF29CA" w:rsidRPr="00825254" w:rsidRDefault="00DF29CA" w:rsidP="00AA0337">
            <w:pPr>
              <w:spacing w:after="0"/>
              <w:rPr>
                <w:sz w:val="16"/>
              </w:rPr>
            </w:pPr>
            <w:r w:rsidRPr="00825254">
              <w:rPr>
                <w:sz w:val="16"/>
              </w:rPr>
              <w:lastRenderedPageBreak/>
              <w:t>нет</w:t>
            </w:r>
          </w:p>
        </w:tc>
        <w:tc>
          <w:tcPr>
            <w:tcW w:w="644" w:type="pct"/>
          </w:tcPr>
          <w:p w:rsidR="00DF29CA" w:rsidRPr="00825254" w:rsidRDefault="00DF29CA" w:rsidP="00AA0337">
            <w:pPr>
              <w:spacing w:after="0"/>
              <w:rPr>
                <w:sz w:val="16"/>
              </w:rPr>
            </w:pPr>
            <w:r w:rsidRPr="00825254">
              <w:rPr>
                <w:sz w:val="16"/>
              </w:rPr>
              <w:t>Не требуется предоставление заявителем документов на бумажном носителе</w:t>
            </w:r>
          </w:p>
        </w:tc>
        <w:tc>
          <w:tcPr>
            <w:tcW w:w="690" w:type="pct"/>
          </w:tcPr>
          <w:p w:rsidR="00DF29CA" w:rsidRPr="00825254" w:rsidRDefault="00DF29CA" w:rsidP="00AA0337">
            <w:pPr>
              <w:spacing w:after="0"/>
              <w:jc w:val="center"/>
              <w:rPr>
                <w:sz w:val="16"/>
              </w:rPr>
            </w:pPr>
            <w:r w:rsidRPr="00825254">
              <w:rPr>
                <w:sz w:val="16"/>
              </w:rPr>
              <w:t>-</w:t>
            </w:r>
          </w:p>
        </w:tc>
        <w:tc>
          <w:tcPr>
            <w:tcW w:w="1083" w:type="pct"/>
          </w:tcPr>
          <w:p w:rsidR="00DF29CA" w:rsidRPr="00825254" w:rsidRDefault="00DF29CA" w:rsidP="00AA0337">
            <w:pPr>
              <w:autoSpaceDE w:val="0"/>
              <w:autoSpaceDN w:val="0"/>
              <w:adjustRightInd w:val="0"/>
              <w:spacing w:after="0"/>
              <w:jc w:val="both"/>
              <w:rPr>
                <w:sz w:val="16"/>
              </w:rPr>
            </w:pPr>
            <w:r w:rsidRPr="00825254">
              <w:rPr>
                <w:sz w:val="16"/>
              </w:rPr>
              <w:t>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tc>
        <w:tc>
          <w:tcPr>
            <w:tcW w:w="1168" w:type="pct"/>
          </w:tcPr>
          <w:p w:rsidR="00DF29CA" w:rsidRPr="00825254" w:rsidRDefault="00DF29CA" w:rsidP="00AA0337">
            <w:pPr>
              <w:tabs>
                <w:tab w:val="num" w:pos="0"/>
              </w:tabs>
              <w:autoSpaceDE w:val="0"/>
              <w:autoSpaceDN w:val="0"/>
              <w:adjustRightInd w:val="0"/>
              <w:spacing w:after="0"/>
              <w:contextualSpacing/>
              <w:jc w:val="both"/>
              <w:rPr>
                <w:sz w:val="16"/>
              </w:rPr>
            </w:pPr>
            <w:r w:rsidRPr="00825254">
              <w:rPr>
                <w:sz w:val="16"/>
              </w:rPr>
              <w:t>- почта;</w:t>
            </w:r>
          </w:p>
          <w:p w:rsidR="00DF29CA" w:rsidRPr="00825254" w:rsidRDefault="00DF29CA" w:rsidP="00AA0337">
            <w:pPr>
              <w:tabs>
                <w:tab w:val="num" w:pos="0"/>
              </w:tabs>
              <w:autoSpaceDE w:val="0"/>
              <w:autoSpaceDN w:val="0"/>
              <w:adjustRightInd w:val="0"/>
              <w:spacing w:after="0"/>
              <w:contextualSpacing/>
              <w:jc w:val="both"/>
              <w:rPr>
                <w:sz w:val="16"/>
              </w:rPr>
            </w:pPr>
            <w:r w:rsidRPr="00825254">
              <w:rPr>
                <w:sz w:val="16"/>
              </w:rPr>
              <w:t>- МФЦ;</w:t>
            </w:r>
          </w:p>
          <w:p w:rsidR="00DF29CA" w:rsidRPr="00825254" w:rsidRDefault="00DF29CA" w:rsidP="00AA0337">
            <w:pPr>
              <w:tabs>
                <w:tab w:val="num" w:pos="0"/>
              </w:tabs>
              <w:autoSpaceDE w:val="0"/>
              <w:autoSpaceDN w:val="0"/>
              <w:adjustRightInd w:val="0"/>
              <w:spacing w:after="0"/>
              <w:contextualSpacing/>
              <w:jc w:val="both"/>
              <w:rPr>
                <w:sz w:val="16"/>
              </w:rPr>
            </w:pPr>
            <w:r w:rsidRPr="00825254">
              <w:rPr>
                <w:sz w:val="16"/>
              </w:rPr>
              <w:t>- Единый портал государственных и муниципальных услуг (функций);</w:t>
            </w:r>
          </w:p>
          <w:p w:rsidR="00DF29CA" w:rsidRPr="00825254" w:rsidRDefault="00DF29CA" w:rsidP="00AA0337">
            <w:pPr>
              <w:tabs>
                <w:tab w:val="num" w:pos="0"/>
              </w:tabs>
              <w:autoSpaceDE w:val="0"/>
              <w:autoSpaceDN w:val="0"/>
              <w:adjustRightInd w:val="0"/>
              <w:spacing w:after="0"/>
              <w:contextualSpacing/>
              <w:jc w:val="both"/>
              <w:rPr>
                <w:sz w:val="16"/>
              </w:rPr>
            </w:pPr>
            <w:r w:rsidRPr="00825254">
              <w:rPr>
                <w:sz w:val="16"/>
              </w:rPr>
              <w:t>- Портал государственных и муниципальных услуг Воронежской области;</w:t>
            </w:r>
          </w:p>
          <w:p w:rsidR="00DF29CA" w:rsidRPr="00825254" w:rsidRDefault="00DF29CA" w:rsidP="00AA0337">
            <w:pPr>
              <w:tabs>
                <w:tab w:val="num" w:pos="0"/>
              </w:tabs>
              <w:autoSpaceDE w:val="0"/>
              <w:autoSpaceDN w:val="0"/>
              <w:adjustRightInd w:val="0"/>
              <w:spacing w:after="0"/>
              <w:contextualSpacing/>
              <w:jc w:val="both"/>
              <w:rPr>
                <w:sz w:val="16"/>
              </w:rPr>
            </w:pPr>
            <w:r w:rsidRPr="00825254">
              <w:rPr>
                <w:sz w:val="16"/>
              </w:rPr>
              <w:lastRenderedPageBreak/>
              <w:t>-  личный прием заявителя.</w:t>
            </w:r>
          </w:p>
        </w:tc>
      </w:tr>
    </w:tbl>
    <w:p w:rsidR="00DF29CA" w:rsidRPr="00825254" w:rsidRDefault="00DF29CA" w:rsidP="00DF29CA">
      <w:pPr>
        <w:rPr>
          <w:sz w:val="20"/>
        </w:rPr>
      </w:pPr>
    </w:p>
    <w:p w:rsidR="00DF29CA" w:rsidRPr="00825254" w:rsidRDefault="00DF29CA" w:rsidP="00DF29CA">
      <w:pPr>
        <w:pStyle w:val="a6"/>
        <w:tabs>
          <w:tab w:val="left" w:pos="1276"/>
        </w:tabs>
        <w:autoSpaceDE w:val="0"/>
        <w:autoSpaceDN w:val="0"/>
        <w:adjustRightInd w:val="0"/>
        <w:ind w:left="0" w:firstLine="709"/>
        <w:jc w:val="both"/>
        <w:rPr>
          <w:sz w:val="22"/>
          <w:szCs w:val="28"/>
        </w:rPr>
        <w:sectPr w:rsidR="00DF29CA" w:rsidRPr="00825254" w:rsidSect="007C6553">
          <w:pgSz w:w="16838" w:h="11906" w:orient="landscape"/>
          <w:pgMar w:top="539" w:right="567" w:bottom="346" w:left="1134" w:header="709" w:footer="709" w:gutter="0"/>
          <w:cols w:space="708"/>
          <w:docGrid w:linePitch="360"/>
        </w:sectPr>
      </w:pPr>
    </w:p>
    <w:p w:rsidR="00DF29CA" w:rsidRPr="00825254" w:rsidRDefault="00DF29CA" w:rsidP="00DF29CA">
      <w:pPr>
        <w:autoSpaceDE w:val="0"/>
        <w:autoSpaceDN w:val="0"/>
        <w:adjustRightInd w:val="0"/>
        <w:spacing w:line="240" w:lineRule="auto"/>
        <w:ind w:firstLine="709"/>
        <w:jc w:val="right"/>
        <w:outlineLvl w:val="0"/>
        <w:rPr>
          <w:b/>
          <w:sz w:val="18"/>
          <w:szCs w:val="18"/>
        </w:rPr>
      </w:pPr>
      <w:r w:rsidRPr="00825254">
        <w:rPr>
          <w:b/>
          <w:sz w:val="18"/>
          <w:szCs w:val="18"/>
        </w:rPr>
        <w:lastRenderedPageBreak/>
        <w:t>Приложение № 1</w:t>
      </w:r>
    </w:p>
    <w:p w:rsidR="00DF29CA" w:rsidRPr="00825254" w:rsidRDefault="00DF29CA" w:rsidP="00DF29CA">
      <w:pPr>
        <w:autoSpaceDE w:val="0"/>
        <w:autoSpaceDN w:val="0"/>
        <w:adjustRightInd w:val="0"/>
        <w:spacing w:line="240" w:lineRule="auto"/>
        <w:ind w:firstLine="709"/>
        <w:jc w:val="right"/>
        <w:rPr>
          <w:b/>
          <w:sz w:val="18"/>
          <w:szCs w:val="18"/>
        </w:rPr>
      </w:pPr>
      <w:r w:rsidRPr="00825254">
        <w:rPr>
          <w:b/>
          <w:sz w:val="18"/>
          <w:szCs w:val="18"/>
        </w:rPr>
        <w:t>к технологической схеме</w:t>
      </w:r>
    </w:p>
    <w:p w:rsidR="00DF29CA" w:rsidRPr="00825254" w:rsidRDefault="00DF29CA" w:rsidP="00DF29CA">
      <w:pPr>
        <w:autoSpaceDE w:val="0"/>
        <w:autoSpaceDN w:val="0"/>
        <w:adjustRightInd w:val="0"/>
        <w:spacing w:line="240" w:lineRule="auto"/>
        <w:ind w:firstLine="709"/>
        <w:jc w:val="right"/>
        <w:rPr>
          <w:b/>
          <w:sz w:val="18"/>
          <w:szCs w:val="18"/>
        </w:rPr>
      </w:pPr>
    </w:p>
    <w:p w:rsidR="00DF29CA" w:rsidRPr="00825254" w:rsidRDefault="00DF29CA" w:rsidP="00DF29CA">
      <w:pPr>
        <w:autoSpaceDE w:val="0"/>
        <w:autoSpaceDN w:val="0"/>
        <w:adjustRightInd w:val="0"/>
        <w:spacing w:line="240" w:lineRule="auto"/>
        <w:ind w:firstLine="709"/>
        <w:jc w:val="right"/>
        <w:rPr>
          <w:b/>
          <w:sz w:val="18"/>
          <w:szCs w:val="18"/>
        </w:rPr>
      </w:pPr>
    </w:p>
    <w:p w:rsidR="00DF29CA" w:rsidRPr="00825254" w:rsidRDefault="00DF29CA" w:rsidP="00DF29CA">
      <w:pPr>
        <w:spacing w:line="240" w:lineRule="auto"/>
        <w:jc w:val="right"/>
        <w:rPr>
          <w:sz w:val="18"/>
          <w:szCs w:val="18"/>
        </w:rPr>
      </w:pPr>
      <w:r w:rsidRPr="00825254">
        <w:rPr>
          <w:sz w:val="18"/>
          <w:szCs w:val="18"/>
        </w:rPr>
        <w:t xml:space="preserve">Форма заявления </w:t>
      </w:r>
    </w:p>
    <w:p w:rsidR="00DF29CA" w:rsidRPr="00825254" w:rsidRDefault="00DF29CA" w:rsidP="00DF29CA">
      <w:pPr>
        <w:spacing w:line="240" w:lineRule="auto"/>
        <w:jc w:val="right"/>
        <w:rPr>
          <w:sz w:val="18"/>
          <w:szCs w:val="18"/>
        </w:rPr>
      </w:pPr>
    </w:p>
    <w:p w:rsidR="00DF29CA" w:rsidRPr="00825254" w:rsidRDefault="00DF29CA" w:rsidP="00DF29CA">
      <w:pPr>
        <w:autoSpaceDE w:val="0"/>
        <w:autoSpaceDN w:val="0"/>
        <w:adjustRightInd w:val="0"/>
        <w:spacing w:line="240" w:lineRule="auto"/>
        <w:jc w:val="right"/>
        <w:rPr>
          <w:sz w:val="18"/>
          <w:szCs w:val="18"/>
        </w:rPr>
      </w:pPr>
      <w:r w:rsidRPr="00825254">
        <w:rPr>
          <w:sz w:val="18"/>
          <w:szCs w:val="18"/>
        </w:rPr>
        <w:t xml:space="preserve">Главе Козловского сельского поселения  </w:t>
      </w:r>
    </w:p>
    <w:p w:rsidR="00DF29CA" w:rsidRPr="00825254" w:rsidRDefault="00DF29CA" w:rsidP="00DF29CA">
      <w:pPr>
        <w:autoSpaceDE w:val="0"/>
        <w:autoSpaceDN w:val="0"/>
        <w:adjustRightInd w:val="0"/>
        <w:spacing w:line="240" w:lineRule="auto"/>
        <w:jc w:val="right"/>
        <w:rPr>
          <w:sz w:val="18"/>
          <w:szCs w:val="18"/>
        </w:rPr>
      </w:pPr>
      <w:r w:rsidRPr="00825254">
        <w:rPr>
          <w:sz w:val="18"/>
          <w:szCs w:val="18"/>
        </w:rPr>
        <w:t>Бутурлиновского муниципального района</w:t>
      </w:r>
    </w:p>
    <w:p w:rsidR="00DF29CA" w:rsidRPr="00825254" w:rsidRDefault="00DF29CA" w:rsidP="00DF29CA">
      <w:pPr>
        <w:autoSpaceDE w:val="0"/>
        <w:autoSpaceDN w:val="0"/>
        <w:adjustRightInd w:val="0"/>
        <w:spacing w:line="240" w:lineRule="auto"/>
        <w:jc w:val="right"/>
        <w:rPr>
          <w:sz w:val="18"/>
          <w:szCs w:val="18"/>
        </w:rPr>
      </w:pPr>
      <w:r w:rsidRPr="00825254">
        <w:rPr>
          <w:sz w:val="18"/>
          <w:szCs w:val="18"/>
        </w:rPr>
        <w:t>___________________________________________</w:t>
      </w:r>
    </w:p>
    <w:p w:rsidR="00DF29CA" w:rsidRPr="00825254" w:rsidRDefault="00DF29CA" w:rsidP="00DF29CA">
      <w:pPr>
        <w:autoSpaceDE w:val="0"/>
        <w:autoSpaceDN w:val="0"/>
        <w:adjustRightInd w:val="0"/>
        <w:spacing w:line="240" w:lineRule="auto"/>
        <w:jc w:val="right"/>
        <w:rPr>
          <w:sz w:val="18"/>
          <w:szCs w:val="18"/>
        </w:rPr>
      </w:pPr>
      <w:r w:rsidRPr="00825254">
        <w:rPr>
          <w:sz w:val="18"/>
          <w:szCs w:val="18"/>
        </w:rPr>
        <w:t xml:space="preserve">  </w:t>
      </w:r>
      <w:proofErr w:type="gramStart"/>
      <w:r w:rsidRPr="00825254">
        <w:rPr>
          <w:sz w:val="18"/>
          <w:szCs w:val="18"/>
        </w:rPr>
        <w:t>(наименование заявителя - юридического лица,</w:t>
      </w:r>
      <w:proofErr w:type="gramEnd"/>
    </w:p>
    <w:p w:rsidR="00DF29CA" w:rsidRPr="00825254" w:rsidRDefault="00DF29CA" w:rsidP="00DF29CA">
      <w:pPr>
        <w:autoSpaceDE w:val="0"/>
        <w:autoSpaceDN w:val="0"/>
        <w:adjustRightInd w:val="0"/>
        <w:spacing w:line="240" w:lineRule="auto"/>
        <w:jc w:val="right"/>
        <w:rPr>
          <w:sz w:val="18"/>
          <w:szCs w:val="18"/>
        </w:rPr>
      </w:pPr>
      <w:r w:rsidRPr="00825254">
        <w:rPr>
          <w:sz w:val="18"/>
          <w:szCs w:val="18"/>
        </w:rPr>
        <w:t xml:space="preserve">место нахождения) </w:t>
      </w:r>
      <w:hyperlink w:anchor="Par70" w:history="1">
        <w:r w:rsidRPr="00825254">
          <w:rPr>
            <w:color w:val="0000FF"/>
            <w:sz w:val="18"/>
            <w:szCs w:val="18"/>
          </w:rPr>
          <w:t>&lt;1&gt;</w:t>
        </w:r>
      </w:hyperlink>
    </w:p>
    <w:p w:rsidR="00DF29CA" w:rsidRPr="00825254" w:rsidRDefault="00DF29CA" w:rsidP="00DF29CA">
      <w:pPr>
        <w:autoSpaceDE w:val="0"/>
        <w:autoSpaceDN w:val="0"/>
        <w:adjustRightInd w:val="0"/>
        <w:spacing w:line="240" w:lineRule="auto"/>
        <w:jc w:val="right"/>
        <w:rPr>
          <w:sz w:val="18"/>
          <w:szCs w:val="18"/>
        </w:rPr>
      </w:pPr>
      <w:r w:rsidRPr="00825254">
        <w:rPr>
          <w:sz w:val="18"/>
          <w:szCs w:val="18"/>
        </w:rPr>
        <w:t>___________________________________________</w:t>
      </w:r>
    </w:p>
    <w:p w:rsidR="00DF29CA" w:rsidRPr="00825254" w:rsidRDefault="00DF29CA" w:rsidP="00DF29CA">
      <w:pPr>
        <w:autoSpaceDE w:val="0"/>
        <w:autoSpaceDN w:val="0"/>
        <w:adjustRightInd w:val="0"/>
        <w:spacing w:line="240" w:lineRule="auto"/>
        <w:jc w:val="right"/>
        <w:rPr>
          <w:sz w:val="18"/>
          <w:szCs w:val="18"/>
        </w:rPr>
      </w:pPr>
      <w:r w:rsidRPr="00825254">
        <w:rPr>
          <w:sz w:val="18"/>
          <w:szCs w:val="18"/>
        </w:rPr>
        <w:t xml:space="preserve">(ОГРН, ИНН) </w:t>
      </w:r>
      <w:hyperlink w:anchor="Par71" w:history="1">
        <w:r w:rsidRPr="00825254">
          <w:rPr>
            <w:color w:val="0000FF"/>
            <w:sz w:val="18"/>
            <w:szCs w:val="18"/>
          </w:rPr>
          <w:t>&lt;2&gt;</w:t>
        </w:r>
      </w:hyperlink>
    </w:p>
    <w:p w:rsidR="00DF29CA" w:rsidRPr="00825254" w:rsidRDefault="00DF29CA" w:rsidP="00DF29CA">
      <w:pPr>
        <w:autoSpaceDE w:val="0"/>
        <w:autoSpaceDN w:val="0"/>
        <w:adjustRightInd w:val="0"/>
        <w:spacing w:line="240" w:lineRule="auto"/>
        <w:jc w:val="right"/>
        <w:rPr>
          <w:sz w:val="18"/>
          <w:szCs w:val="18"/>
        </w:rPr>
      </w:pPr>
      <w:r w:rsidRPr="00825254">
        <w:rPr>
          <w:sz w:val="18"/>
          <w:szCs w:val="18"/>
        </w:rPr>
        <w:t>___________________________________________</w:t>
      </w:r>
    </w:p>
    <w:p w:rsidR="00DF29CA" w:rsidRPr="00825254" w:rsidRDefault="00DF29CA" w:rsidP="00DF29CA">
      <w:pPr>
        <w:autoSpaceDE w:val="0"/>
        <w:autoSpaceDN w:val="0"/>
        <w:adjustRightInd w:val="0"/>
        <w:spacing w:line="240" w:lineRule="auto"/>
        <w:jc w:val="right"/>
        <w:rPr>
          <w:sz w:val="18"/>
          <w:szCs w:val="18"/>
        </w:rPr>
      </w:pPr>
      <w:r w:rsidRPr="00825254">
        <w:rPr>
          <w:sz w:val="18"/>
          <w:szCs w:val="18"/>
        </w:rPr>
        <w:t xml:space="preserve"> </w:t>
      </w:r>
      <w:proofErr w:type="gramStart"/>
      <w:r w:rsidRPr="00825254">
        <w:rPr>
          <w:sz w:val="18"/>
          <w:szCs w:val="18"/>
        </w:rPr>
        <w:t>(Ф.И.О. заявителя - физического лица,</w:t>
      </w:r>
      <w:proofErr w:type="gramEnd"/>
    </w:p>
    <w:p w:rsidR="00DF29CA" w:rsidRPr="00825254" w:rsidRDefault="00DF29CA" w:rsidP="00DF29CA">
      <w:pPr>
        <w:autoSpaceDE w:val="0"/>
        <w:autoSpaceDN w:val="0"/>
        <w:adjustRightInd w:val="0"/>
        <w:spacing w:line="240" w:lineRule="auto"/>
        <w:jc w:val="right"/>
        <w:rPr>
          <w:sz w:val="18"/>
          <w:szCs w:val="18"/>
        </w:rPr>
      </w:pPr>
      <w:r w:rsidRPr="00825254">
        <w:rPr>
          <w:sz w:val="18"/>
          <w:szCs w:val="18"/>
        </w:rPr>
        <w:t xml:space="preserve">  ___________________________________________</w:t>
      </w:r>
    </w:p>
    <w:p w:rsidR="00DF29CA" w:rsidRPr="00825254" w:rsidRDefault="00DF29CA" w:rsidP="00DF29CA">
      <w:pPr>
        <w:autoSpaceDE w:val="0"/>
        <w:autoSpaceDN w:val="0"/>
        <w:adjustRightInd w:val="0"/>
        <w:spacing w:line="240" w:lineRule="auto"/>
        <w:jc w:val="right"/>
        <w:rPr>
          <w:sz w:val="18"/>
          <w:szCs w:val="18"/>
        </w:rPr>
      </w:pPr>
      <w:r w:rsidRPr="00825254">
        <w:rPr>
          <w:sz w:val="18"/>
          <w:szCs w:val="18"/>
        </w:rPr>
        <w:t>паспортные данные, место жительства)</w:t>
      </w:r>
    </w:p>
    <w:p w:rsidR="00DF29CA" w:rsidRPr="00825254" w:rsidRDefault="00DF29CA" w:rsidP="00DF29CA">
      <w:pPr>
        <w:autoSpaceDE w:val="0"/>
        <w:autoSpaceDN w:val="0"/>
        <w:adjustRightInd w:val="0"/>
        <w:spacing w:line="240" w:lineRule="auto"/>
        <w:jc w:val="right"/>
        <w:rPr>
          <w:sz w:val="18"/>
          <w:szCs w:val="18"/>
        </w:rPr>
      </w:pPr>
      <w:r w:rsidRPr="00825254">
        <w:rPr>
          <w:sz w:val="18"/>
          <w:szCs w:val="18"/>
        </w:rPr>
        <w:t>___________________________________________</w:t>
      </w:r>
    </w:p>
    <w:p w:rsidR="00DF29CA" w:rsidRPr="00825254" w:rsidRDefault="00DF29CA" w:rsidP="00DF29CA">
      <w:pPr>
        <w:autoSpaceDE w:val="0"/>
        <w:autoSpaceDN w:val="0"/>
        <w:adjustRightInd w:val="0"/>
        <w:spacing w:line="240" w:lineRule="auto"/>
        <w:jc w:val="right"/>
        <w:rPr>
          <w:sz w:val="18"/>
          <w:szCs w:val="18"/>
        </w:rPr>
      </w:pPr>
      <w:proofErr w:type="gramStart"/>
      <w:r w:rsidRPr="00825254">
        <w:rPr>
          <w:sz w:val="18"/>
          <w:szCs w:val="18"/>
        </w:rPr>
        <w:t>(почтовый адрес и (или) адрес</w:t>
      </w:r>
      <w:proofErr w:type="gramEnd"/>
    </w:p>
    <w:p w:rsidR="00DF29CA" w:rsidRPr="00825254" w:rsidRDefault="00DF29CA" w:rsidP="00DF29CA">
      <w:pPr>
        <w:autoSpaceDE w:val="0"/>
        <w:autoSpaceDN w:val="0"/>
        <w:adjustRightInd w:val="0"/>
        <w:spacing w:line="240" w:lineRule="auto"/>
        <w:jc w:val="right"/>
        <w:rPr>
          <w:sz w:val="18"/>
          <w:szCs w:val="18"/>
        </w:rPr>
      </w:pPr>
      <w:r w:rsidRPr="00825254">
        <w:rPr>
          <w:sz w:val="18"/>
          <w:szCs w:val="18"/>
        </w:rPr>
        <w:t xml:space="preserve">электронной почты, телефон) </w:t>
      </w:r>
      <w:hyperlink w:anchor="Par73" w:history="1">
        <w:r w:rsidRPr="00825254">
          <w:rPr>
            <w:color w:val="0000FF"/>
            <w:sz w:val="18"/>
            <w:szCs w:val="18"/>
          </w:rPr>
          <w:t>&lt;3&gt;</w:t>
        </w:r>
      </w:hyperlink>
    </w:p>
    <w:p w:rsidR="00DF29CA" w:rsidRPr="00825254" w:rsidRDefault="00DF29CA" w:rsidP="00DF29CA">
      <w:pPr>
        <w:autoSpaceDE w:val="0"/>
        <w:autoSpaceDN w:val="0"/>
        <w:adjustRightInd w:val="0"/>
        <w:spacing w:line="240" w:lineRule="auto"/>
        <w:jc w:val="center"/>
        <w:rPr>
          <w:sz w:val="18"/>
          <w:szCs w:val="18"/>
        </w:rPr>
      </w:pPr>
    </w:p>
    <w:p w:rsidR="00DF29CA" w:rsidRPr="00825254" w:rsidRDefault="00DF29CA" w:rsidP="00DF29CA">
      <w:pPr>
        <w:autoSpaceDE w:val="0"/>
        <w:autoSpaceDN w:val="0"/>
        <w:adjustRightInd w:val="0"/>
        <w:spacing w:line="240" w:lineRule="auto"/>
        <w:jc w:val="center"/>
        <w:rPr>
          <w:sz w:val="18"/>
          <w:szCs w:val="18"/>
        </w:rPr>
      </w:pPr>
      <w:r w:rsidRPr="00825254">
        <w:rPr>
          <w:sz w:val="18"/>
          <w:szCs w:val="18"/>
        </w:rPr>
        <w:t>ЗАЯВЛЕНИЕ</w:t>
      </w:r>
    </w:p>
    <w:p w:rsidR="00DF29CA" w:rsidRPr="00825254" w:rsidRDefault="00DF29CA" w:rsidP="00DF29CA">
      <w:pPr>
        <w:autoSpaceDE w:val="0"/>
        <w:autoSpaceDN w:val="0"/>
        <w:adjustRightInd w:val="0"/>
        <w:spacing w:line="240" w:lineRule="auto"/>
        <w:jc w:val="center"/>
        <w:rPr>
          <w:sz w:val="18"/>
          <w:szCs w:val="18"/>
        </w:rPr>
      </w:pPr>
      <w:r w:rsidRPr="00825254">
        <w:rPr>
          <w:sz w:val="18"/>
          <w:szCs w:val="18"/>
        </w:rPr>
        <w:t>о предоставлении земельного участка без проведения торгов</w:t>
      </w:r>
    </w:p>
    <w:p w:rsidR="00DF29CA" w:rsidRPr="00825254" w:rsidRDefault="00DF29CA" w:rsidP="00DF29CA">
      <w:pPr>
        <w:autoSpaceDE w:val="0"/>
        <w:autoSpaceDN w:val="0"/>
        <w:adjustRightInd w:val="0"/>
        <w:spacing w:line="240" w:lineRule="auto"/>
        <w:jc w:val="both"/>
        <w:rPr>
          <w:sz w:val="18"/>
          <w:szCs w:val="18"/>
        </w:rPr>
      </w:pPr>
    </w:p>
    <w:p w:rsidR="00DF29CA" w:rsidRPr="00825254" w:rsidRDefault="00DF29CA" w:rsidP="00DF29CA">
      <w:pPr>
        <w:autoSpaceDE w:val="0"/>
        <w:autoSpaceDN w:val="0"/>
        <w:adjustRightInd w:val="0"/>
        <w:spacing w:line="240" w:lineRule="auto"/>
        <w:ind w:firstLine="708"/>
        <w:jc w:val="both"/>
        <w:rPr>
          <w:sz w:val="18"/>
          <w:szCs w:val="18"/>
        </w:rPr>
      </w:pPr>
      <w:r w:rsidRPr="00825254">
        <w:rPr>
          <w:sz w:val="18"/>
          <w:szCs w:val="18"/>
        </w:rPr>
        <w:t>Прошу предоставить: в собственность бесплатно, в постоянное (бессрочное) пользование, по договору купли-продажи, по договору аренды, по договору безвозмездного пользования (нужное подчеркнуть) ________</w:t>
      </w:r>
    </w:p>
    <w:p w:rsidR="00DF29CA" w:rsidRPr="00825254" w:rsidRDefault="00DF29CA" w:rsidP="00DF29CA">
      <w:pPr>
        <w:autoSpaceDE w:val="0"/>
        <w:autoSpaceDN w:val="0"/>
        <w:adjustRightInd w:val="0"/>
        <w:spacing w:line="240" w:lineRule="auto"/>
        <w:jc w:val="both"/>
        <w:rPr>
          <w:sz w:val="18"/>
          <w:szCs w:val="18"/>
        </w:rPr>
      </w:pPr>
      <w:r w:rsidRPr="00825254">
        <w:rPr>
          <w:sz w:val="18"/>
          <w:szCs w:val="18"/>
        </w:rPr>
        <w:t>__________________________________________________________________</w:t>
      </w:r>
    </w:p>
    <w:p w:rsidR="00DF29CA" w:rsidRPr="00825254" w:rsidRDefault="00DF29CA" w:rsidP="00DF29CA">
      <w:pPr>
        <w:autoSpaceDE w:val="0"/>
        <w:autoSpaceDN w:val="0"/>
        <w:adjustRightInd w:val="0"/>
        <w:spacing w:line="240" w:lineRule="auto"/>
        <w:jc w:val="center"/>
        <w:rPr>
          <w:sz w:val="18"/>
          <w:szCs w:val="18"/>
        </w:rPr>
      </w:pPr>
      <w:r w:rsidRPr="00825254">
        <w:rPr>
          <w:sz w:val="18"/>
          <w:szCs w:val="18"/>
        </w:rPr>
        <w:t>(срок при предоставлении в аренду или безвозмездное пользование)</w:t>
      </w:r>
    </w:p>
    <w:p w:rsidR="00DF29CA" w:rsidRPr="00825254" w:rsidRDefault="00DF29CA" w:rsidP="00DF29CA">
      <w:pPr>
        <w:autoSpaceDE w:val="0"/>
        <w:autoSpaceDN w:val="0"/>
        <w:adjustRightInd w:val="0"/>
        <w:spacing w:line="240" w:lineRule="auto"/>
        <w:jc w:val="center"/>
        <w:rPr>
          <w:sz w:val="18"/>
          <w:szCs w:val="18"/>
        </w:rPr>
      </w:pPr>
      <w:r w:rsidRPr="00825254">
        <w:rPr>
          <w:sz w:val="18"/>
          <w:szCs w:val="18"/>
        </w:rPr>
        <w:t xml:space="preserve">земельный участок, находящийся в муниципальной собственности, </w:t>
      </w:r>
    </w:p>
    <w:p w:rsidR="00DF29CA" w:rsidRPr="00825254" w:rsidRDefault="00DF29CA" w:rsidP="00DF29CA">
      <w:pPr>
        <w:autoSpaceDE w:val="0"/>
        <w:autoSpaceDN w:val="0"/>
        <w:adjustRightInd w:val="0"/>
        <w:spacing w:line="240" w:lineRule="auto"/>
        <w:jc w:val="both"/>
        <w:rPr>
          <w:sz w:val="18"/>
          <w:szCs w:val="18"/>
        </w:rPr>
      </w:pPr>
      <w:proofErr w:type="gramStart"/>
      <w:r w:rsidRPr="00825254">
        <w:rPr>
          <w:sz w:val="18"/>
          <w:szCs w:val="18"/>
        </w:rPr>
        <w:t>расположенный</w:t>
      </w:r>
      <w:proofErr w:type="gramEnd"/>
      <w:r w:rsidRPr="00825254">
        <w:rPr>
          <w:sz w:val="18"/>
          <w:szCs w:val="18"/>
        </w:rPr>
        <w:t xml:space="preserve"> по адресу: ___________________________________________________,</w:t>
      </w:r>
    </w:p>
    <w:p w:rsidR="00DF29CA" w:rsidRPr="00825254" w:rsidRDefault="00DF29CA" w:rsidP="00DF29CA">
      <w:pPr>
        <w:autoSpaceDE w:val="0"/>
        <w:autoSpaceDN w:val="0"/>
        <w:adjustRightInd w:val="0"/>
        <w:spacing w:line="240" w:lineRule="auto"/>
        <w:jc w:val="both"/>
        <w:rPr>
          <w:sz w:val="18"/>
          <w:szCs w:val="18"/>
        </w:rPr>
      </w:pPr>
      <w:r w:rsidRPr="00825254">
        <w:rPr>
          <w:sz w:val="18"/>
          <w:szCs w:val="18"/>
        </w:rPr>
        <w:t>площадью _________ кв. м, кадастровый номер ______________________________,</w:t>
      </w:r>
    </w:p>
    <w:p w:rsidR="00DF29CA" w:rsidRPr="00825254" w:rsidRDefault="00DF29CA" w:rsidP="00DF29CA">
      <w:pPr>
        <w:autoSpaceDE w:val="0"/>
        <w:autoSpaceDN w:val="0"/>
        <w:adjustRightInd w:val="0"/>
        <w:spacing w:line="240" w:lineRule="auto"/>
        <w:jc w:val="both"/>
        <w:rPr>
          <w:sz w:val="18"/>
          <w:szCs w:val="18"/>
        </w:rPr>
      </w:pPr>
      <w:r w:rsidRPr="00825254">
        <w:rPr>
          <w:sz w:val="18"/>
          <w:szCs w:val="18"/>
        </w:rPr>
        <w:t>________________________________________________________________________________________________________________________________.</w:t>
      </w:r>
    </w:p>
    <w:p w:rsidR="00DF29CA" w:rsidRPr="00825254" w:rsidRDefault="00DF29CA" w:rsidP="00DF29CA">
      <w:pPr>
        <w:autoSpaceDE w:val="0"/>
        <w:autoSpaceDN w:val="0"/>
        <w:adjustRightInd w:val="0"/>
        <w:spacing w:line="240" w:lineRule="auto"/>
        <w:jc w:val="center"/>
        <w:rPr>
          <w:sz w:val="18"/>
          <w:szCs w:val="18"/>
        </w:rPr>
      </w:pPr>
      <w:proofErr w:type="gramStart"/>
      <w:r w:rsidRPr="00825254">
        <w:rPr>
          <w:sz w:val="18"/>
          <w:szCs w:val="18"/>
        </w:rPr>
        <w:t>(основание предоставления земельного участка без проведения торгов из</w:t>
      </w:r>
      <w:proofErr w:type="gramEnd"/>
    </w:p>
    <w:p w:rsidR="00DF29CA" w:rsidRPr="00825254" w:rsidRDefault="00DF29CA" w:rsidP="00DF29CA">
      <w:pPr>
        <w:autoSpaceDE w:val="0"/>
        <w:autoSpaceDN w:val="0"/>
        <w:adjustRightInd w:val="0"/>
        <w:spacing w:line="240" w:lineRule="auto"/>
        <w:jc w:val="center"/>
        <w:rPr>
          <w:sz w:val="18"/>
          <w:szCs w:val="18"/>
        </w:rPr>
      </w:pPr>
      <w:r w:rsidRPr="00825254">
        <w:rPr>
          <w:sz w:val="18"/>
          <w:szCs w:val="18"/>
        </w:rPr>
        <w:t xml:space="preserve">числа </w:t>
      </w:r>
      <w:proofErr w:type="gramStart"/>
      <w:r w:rsidRPr="00825254">
        <w:rPr>
          <w:sz w:val="18"/>
          <w:szCs w:val="18"/>
        </w:rPr>
        <w:t>предусмотренных</w:t>
      </w:r>
      <w:proofErr w:type="gramEnd"/>
      <w:r w:rsidRPr="00825254">
        <w:rPr>
          <w:sz w:val="18"/>
          <w:szCs w:val="18"/>
        </w:rPr>
        <w:t xml:space="preserve"> </w:t>
      </w:r>
      <w:hyperlink r:id="rId21" w:history="1">
        <w:r w:rsidRPr="00825254">
          <w:rPr>
            <w:sz w:val="18"/>
            <w:szCs w:val="18"/>
          </w:rPr>
          <w:t>п. п. 1.1.3</w:t>
        </w:r>
      </w:hyperlink>
      <w:r w:rsidRPr="00825254">
        <w:rPr>
          <w:sz w:val="18"/>
          <w:szCs w:val="18"/>
        </w:rPr>
        <w:t xml:space="preserve"> - </w:t>
      </w:r>
      <w:hyperlink r:id="rId22" w:history="1">
        <w:r w:rsidRPr="00825254">
          <w:rPr>
            <w:sz w:val="18"/>
            <w:szCs w:val="18"/>
          </w:rPr>
          <w:t>1.1.7</w:t>
        </w:r>
      </w:hyperlink>
      <w:r w:rsidRPr="00825254">
        <w:rPr>
          <w:sz w:val="18"/>
          <w:szCs w:val="18"/>
        </w:rPr>
        <w:t xml:space="preserve"> Административного регламента)</w:t>
      </w:r>
    </w:p>
    <w:p w:rsidR="00DF29CA" w:rsidRPr="00825254" w:rsidRDefault="00DF29CA" w:rsidP="00DF29CA">
      <w:pPr>
        <w:autoSpaceDE w:val="0"/>
        <w:autoSpaceDN w:val="0"/>
        <w:adjustRightInd w:val="0"/>
        <w:spacing w:line="240" w:lineRule="auto"/>
        <w:jc w:val="both"/>
        <w:rPr>
          <w:sz w:val="18"/>
          <w:szCs w:val="18"/>
        </w:rPr>
      </w:pPr>
      <w:r w:rsidRPr="00825254">
        <w:rPr>
          <w:sz w:val="18"/>
          <w:szCs w:val="18"/>
        </w:rPr>
        <w:t>__________________________________________________________________</w:t>
      </w:r>
    </w:p>
    <w:p w:rsidR="00DF29CA" w:rsidRPr="00825254" w:rsidRDefault="00DF29CA" w:rsidP="00DF29CA">
      <w:pPr>
        <w:autoSpaceDE w:val="0"/>
        <w:autoSpaceDN w:val="0"/>
        <w:adjustRightInd w:val="0"/>
        <w:spacing w:line="240" w:lineRule="auto"/>
        <w:jc w:val="center"/>
        <w:rPr>
          <w:sz w:val="18"/>
          <w:szCs w:val="18"/>
        </w:rPr>
      </w:pPr>
      <w:proofErr w:type="gramStart"/>
      <w:r w:rsidRPr="00825254">
        <w:rPr>
          <w:sz w:val="18"/>
          <w:szCs w:val="18"/>
        </w:rPr>
        <w:t>(реквизиты решения об изъятии земельного участка для муниципальных нужд,</w:t>
      </w:r>
      <w:proofErr w:type="gramEnd"/>
    </w:p>
    <w:p w:rsidR="00DF29CA" w:rsidRPr="00825254" w:rsidRDefault="00DF29CA" w:rsidP="00DF29CA">
      <w:pPr>
        <w:autoSpaceDE w:val="0"/>
        <w:autoSpaceDN w:val="0"/>
        <w:adjustRightInd w:val="0"/>
        <w:spacing w:line="240" w:lineRule="auto"/>
        <w:jc w:val="center"/>
        <w:rPr>
          <w:sz w:val="18"/>
          <w:szCs w:val="18"/>
        </w:rPr>
      </w:pPr>
      <w:r w:rsidRPr="00825254">
        <w:rPr>
          <w:sz w:val="18"/>
          <w:szCs w:val="18"/>
        </w:rPr>
        <w:lastRenderedPageBreak/>
        <w:t>в случае если земельный участок предоставляется взамен участка, изымаемого</w:t>
      </w:r>
    </w:p>
    <w:p w:rsidR="00DF29CA" w:rsidRPr="00825254" w:rsidRDefault="00DF29CA" w:rsidP="00DF29CA">
      <w:pPr>
        <w:autoSpaceDE w:val="0"/>
        <w:autoSpaceDN w:val="0"/>
        <w:adjustRightInd w:val="0"/>
        <w:spacing w:line="240" w:lineRule="auto"/>
        <w:jc w:val="center"/>
        <w:rPr>
          <w:sz w:val="18"/>
          <w:szCs w:val="18"/>
        </w:rPr>
      </w:pPr>
      <w:r w:rsidRPr="00825254">
        <w:rPr>
          <w:sz w:val="18"/>
          <w:szCs w:val="18"/>
        </w:rPr>
        <w:t>для муниципальных нужд)</w:t>
      </w:r>
    </w:p>
    <w:p w:rsidR="00DF29CA" w:rsidRPr="00825254" w:rsidRDefault="00DF29CA" w:rsidP="00DF29CA">
      <w:pPr>
        <w:autoSpaceDE w:val="0"/>
        <w:autoSpaceDN w:val="0"/>
        <w:adjustRightInd w:val="0"/>
        <w:spacing w:line="240" w:lineRule="auto"/>
        <w:jc w:val="both"/>
        <w:rPr>
          <w:sz w:val="18"/>
          <w:szCs w:val="18"/>
        </w:rPr>
      </w:pPr>
    </w:p>
    <w:p w:rsidR="00DF29CA" w:rsidRPr="00825254" w:rsidRDefault="00DF29CA" w:rsidP="00DF29CA">
      <w:pPr>
        <w:autoSpaceDE w:val="0"/>
        <w:autoSpaceDN w:val="0"/>
        <w:adjustRightInd w:val="0"/>
        <w:spacing w:line="240" w:lineRule="auto"/>
        <w:ind w:firstLine="708"/>
        <w:jc w:val="both"/>
        <w:rPr>
          <w:sz w:val="18"/>
          <w:szCs w:val="18"/>
        </w:rPr>
      </w:pPr>
      <w:r w:rsidRPr="00825254">
        <w:rPr>
          <w:sz w:val="18"/>
          <w:szCs w:val="18"/>
        </w:rPr>
        <w:t>Цель использования земельного участка ______________________________________________________________.</w:t>
      </w:r>
    </w:p>
    <w:p w:rsidR="00DF29CA" w:rsidRPr="00825254" w:rsidRDefault="00DF29CA" w:rsidP="00DF29CA">
      <w:pPr>
        <w:autoSpaceDE w:val="0"/>
        <w:autoSpaceDN w:val="0"/>
        <w:adjustRightInd w:val="0"/>
        <w:spacing w:line="240" w:lineRule="auto"/>
        <w:jc w:val="both"/>
        <w:rPr>
          <w:sz w:val="18"/>
          <w:szCs w:val="18"/>
        </w:rPr>
      </w:pPr>
      <w:r w:rsidRPr="00825254">
        <w:rPr>
          <w:sz w:val="18"/>
          <w:szCs w:val="18"/>
        </w:rPr>
        <w:t>__________________________________________________________________</w:t>
      </w:r>
    </w:p>
    <w:p w:rsidR="00DF29CA" w:rsidRPr="00825254" w:rsidRDefault="00DF29CA" w:rsidP="00DF29CA">
      <w:pPr>
        <w:autoSpaceDE w:val="0"/>
        <w:autoSpaceDN w:val="0"/>
        <w:adjustRightInd w:val="0"/>
        <w:spacing w:line="240" w:lineRule="auto"/>
        <w:jc w:val="center"/>
        <w:rPr>
          <w:sz w:val="18"/>
          <w:szCs w:val="18"/>
        </w:rPr>
      </w:pPr>
      <w:r w:rsidRPr="00825254">
        <w:rPr>
          <w:sz w:val="18"/>
          <w:szCs w:val="18"/>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проектом)</w:t>
      </w:r>
    </w:p>
    <w:p w:rsidR="00DF29CA" w:rsidRPr="00825254" w:rsidRDefault="00DF29CA" w:rsidP="00DF29CA">
      <w:pPr>
        <w:autoSpaceDE w:val="0"/>
        <w:autoSpaceDN w:val="0"/>
        <w:adjustRightInd w:val="0"/>
        <w:spacing w:line="240" w:lineRule="auto"/>
        <w:jc w:val="both"/>
        <w:rPr>
          <w:sz w:val="18"/>
          <w:szCs w:val="18"/>
        </w:rPr>
      </w:pPr>
      <w:r w:rsidRPr="00825254">
        <w:rPr>
          <w:sz w:val="18"/>
          <w:szCs w:val="18"/>
        </w:rPr>
        <w:t>__________________________________________________________________</w:t>
      </w:r>
    </w:p>
    <w:p w:rsidR="00DF29CA" w:rsidRPr="00825254" w:rsidRDefault="00DF29CA" w:rsidP="00DF29CA">
      <w:pPr>
        <w:autoSpaceDE w:val="0"/>
        <w:autoSpaceDN w:val="0"/>
        <w:adjustRightInd w:val="0"/>
        <w:spacing w:line="240" w:lineRule="auto"/>
        <w:jc w:val="center"/>
        <w:rPr>
          <w:sz w:val="18"/>
          <w:szCs w:val="18"/>
        </w:rPr>
      </w:pPr>
      <w:r w:rsidRPr="00825254">
        <w:rPr>
          <w:sz w:val="18"/>
          <w:szCs w:val="18"/>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DF29CA" w:rsidRPr="00825254" w:rsidRDefault="00DF29CA" w:rsidP="00DF29CA">
      <w:pPr>
        <w:autoSpaceDE w:val="0"/>
        <w:autoSpaceDN w:val="0"/>
        <w:adjustRightInd w:val="0"/>
        <w:spacing w:line="240" w:lineRule="auto"/>
        <w:jc w:val="both"/>
        <w:rPr>
          <w:sz w:val="18"/>
          <w:szCs w:val="18"/>
        </w:rPr>
      </w:pPr>
    </w:p>
    <w:p w:rsidR="00DF29CA" w:rsidRPr="00825254" w:rsidRDefault="00DF29CA" w:rsidP="00DF29CA">
      <w:pPr>
        <w:autoSpaceDE w:val="0"/>
        <w:autoSpaceDN w:val="0"/>
        <w:adjustRightInd w:val="0"/>
        <w:spacing w:line="240" w:lineRule="auto"/>
        <w:ind w:firstLine="708"/>
        <w:jc w:val="both"/>
        <w:rPr>
          <w:sz w:val="18"/>
          <w:szCs w:val="18"/>
        </w:rPr>
      </w:pPr>
      <w:proofErr w:type="gramStart"/>
      <w:r w:rsidRPr="00825254">
        <w:rPr>
          <w:sz w:val="18"/>
          <w:szCs w:val="18"/>
        </w:rPr>
        <w:t>Результат рассмотрения заявления прошу выдать мне лично (или уполномоченному представителю)/выслать по почте/направить по электронной почте/предоставить в электронном виде (в личном кабинете на</w:t>
      </w:r>
      <w:proofErr w:type="gramEnd"/>
    </w:p>
    <w:p w:rsidR="00DF29CA" w:rsidRPr="00825254" w:rsidRDefault="00DF29CA" w:rsidP="00DF29CA">
      <w:pPr>
        <w:autoSpaceDE w:val="0"/>
        <w:autoSpaceDN w:val="0"/>
        <w:adjustRightInd w:val="0"/>
        <w:spacing w:line="240" w:lineRule="auto"/>
        <w:jc w:val="both"/>
        <w:rPr>
          <w:sz w:val="18"/>
          <w:szCs w:val="18"/>
        </w:rPr>
      </w:pPr>
      <w:r w:rsidRPr="00825254">
        <w:rPr>
          <w:sz w:val="18"/>
          <w:szCs w:val="18"/>
        </w:rPr>
        <w:t>портале услуг) (</w:t>
      </w:r>
      <w:proofErr w:type="gramStart"/>
      <w:r w:rsidRPr="00825254">
        <w:rPr>
          <w:sz w:val="18"/>
          <w:szCs w:val="18"/>
        </w:rPr>
        <w:t>нужное</w:t>
      </w:r>
      <w:proofErr w:type="gramEnd"/>
      <w:r w:rsidRPr="00825254">
        <w:rPr>
          <w:sz w:val="18"/>
          <w:szCs w:val="18"/>
        </w:rPr>
        <w:t xml:space="preserve"> подчеркнуть).</w:t>
      </w:r>
    </w:p>
    <w:p w:rsidR="00DF29CA" w:rsidRPr="00825254" w:rsidRDefault="00DF29CA" w:rsidP="00DF29CA">
      <w:pPr>
        <w:autoSpaceDE w:val="0"/>
        <w:autoSpaceDN w:val="0"/>
        <w:adjustRightInd w:val="0"/>
        <w:spacing w:line="240" w:lineRule="auto"/>
        <w:ind w:firstLine="708"/>
        <w:jc w:val="both"/>
        <w:rPr>
          <w:sz w:val="18"/>
          <w:szCs w:val="18"/>
        </w:rPr>
      </w:pPr>
      <w:r w:rsidRPr="00825254">
        <w:rPr>
          <w:sz w:val="18"/>
          <w:szCs w:val="18"/>
        </w:rPr>
        <w:t>Приложение (указывается список прилагаемых к заявлению документов):</w:t>
      </w:r>
    </w:p>
    <w:p w:rsidR="00DF29CA" w:rsidRPr="00825254" w:rsidRDefault="00DF29CA" w:rsidP="00DF29CA">
      <w:pPr>
        <w:autoSpaceDE w:val="0"/>
        <w:autoSpaceDN w:val="0"/>
        <w:adjustRightInd w:val="0"/>
        <w:spacing w:line="240" w:lineRule="auto"/>
        <w:jc w:val="both"/>
        <w:rPr>
          <w:sz w:val="18"/>
          <w:szCs w:val="18"/>
        </w:rPr>
      </w:pPr>
      <w:r w:rsidRPr="00825254">
        <w:rPr>
          <w:sz w:val="18"/>
          <w:szCs w:val="18"/>
        </w:rPr>
        <w:t>__________________________________________________________________</w:t>
      </w:r>
    </w:p>
    <w:p w:rsidR="00DF29CA" w:rsidRPr="00825254" w:rsidRDefault="00DF29CA" w:rsidP="00DF29CA">
      <w:pPr>
        <w:autoSpaceDE w:val="0"/>
        <w:autoSpaceDN w:val="0"/>
        <w:adjustRightInd w:val="0"/>
        <w:spacing w:line="240" w:lineRule="auto"/>
        <w:jc w:val="both"/>
        <w:rPr>
          <w:sz w:val="18"/>
          <w:szCs w:val="18"/>
        </w:rPr>
      </w:pPr>
      <w:r w:rsidRPr="00825254">
        <w:rPr>
          <w:sz w:val="18"/>
          <w:szCs w:val="18"/>
        </w:rPr>
        <w:t>___________________________________________________________________________________________________________________________________</w:t>
      </w:r>
    </w:p>
    <w:p w:rsidR="00DF29CA" w:rsidRPr="00825254" w:rsidRDefault="00DF29CA" w:rsidP="00DF29CA">
      <w:pPr>
        <w:autoSpaceDE w:val="0"/>
        <w:autoSpaceDN w:val="0"/>
        <w:adjustRightInd w:val="0"/>
        <w:spacing w:line="240" w:lineRule="auto"/>
        <w:jc w:val="both"/>
        <w:rPr>
          <w:sz w:val="18"/>
          <w:szCs w:val="18"/>
        </w:rPr>
      </w:pPr>
    </w:p>
    <w:p w:rsidR="00DF29CA" w:rsidRPr="00825254" w:rsidRDefault="00DF29CA" w:rsidP="00DF29CA">
      <w:pPr>
        <w:autoSpaceDE w:val="0"/>
        <w:autoSpaceDN w:val="0"/>
        <w:adjustRightInd w:val="0"/>
        <w:spacing w:line="240" w:lineRule="auto"/>
        <w:jc w:val="both"/>
        <w:rPr>
          <w:sz w:val="18"/>
          <w:szCs w:val="18"/>
        </w:rPr>
      </w:pPr>
      <w:r w:rsidRPr="00825254">
        <w:rPr>
          <w:sz w:val="18"/>
          <w:szCs w:val="18"/>
        </w:rPr>
        <w:t xml:space="preserve">    _______________________  _______________  ________________________</w:t>
      </w:r>
    </w:p>
    <w:p w:rsidR="00DF29CA" w:rsidRPr="00825254" w:rsidRDefault="00DF29CA" w:rsidP="00DF29CA">
      <w:pPr>
        <w:autoSpaceDE w:val="0"/>
        <w:autoSpaceDN w:val="0"/>
        <w:adjustRightInd w:val="0"/>
        <w:spacing w:line="240" w:lineRule="auto"/>
        <w:jc w:val="both"/>
        <w:rPr>
          <w:sz w:val="18"/>
          <w:szCs w:val="18"/>
        </w:rPr>
      </w:pPr>
      <w:r w:rsidRPr="00825254">
        <w:rPr>
          <w:sz w:val="18"/>
          <w:szCs w:val="18"/>
        </w:rPr>
        <w:t xml:space="preserve">                  (должность)                         (подпись)                         (фамилия И.О.)</w:t>
      </w:r>
    </w:p>
    <w:p w:rsidR="00DF29CA" w:rsidRPr="00825254" w:rsidRDefault="00DF29CA" w:rsidP="00DF29CA">
      <w:pPr>
        <w:autoSpaceDE w:val="0"/>
        <w:autoSpaceDN w:val="0"/>
        <w:adjustRightInd w:val="0"/>
        <w:spacing w:line="240" w:lineRule="auto"/>
        <w:jc w:val="both"/>
        <w:rPr>
          <w:sz w:val="18"/>
          <w:szCs w:val="18"/>
        </w:rPr>
      </w:pPr>
      <w:r w:rsidRPr="00825254">
        <w:rPr>
          <w:sz w:val="18"/>
          <w:szCs w:val="18"/>
        </w:rPr>
        <w:t xml:space="preserve">    М.П.</w:t>
      </w:r>
    </w:p>
    <w:p w:rsidR="00DF29CA" w:rsidRPr="00825254" w:rsidRDefault="00DF29CA" w:rsidP="00DF29CA">
      <w:pPr>
        <w:autoSpaceDE w:val="0"/>
        <w:autoSpaceDN w:val="0"/>
        <w:adjustRightInd w:val="0"/>
        <w:spacing w:line="240" w:lineRule="auto"/>
        <w:jc w:val="both"/>
        <w:rPr>
          <w:sz w:val="18"/>
          <w:szCs w:val="18"/>
        </w:rPr>
      </w:pPr>
    </w:p>
    <w:p w:rsidR="00DF29CA" w:rsidRPr="00825254" w:rsidRDefault="00DF29CA" w:rsidP="00DF29CA">
      <w:pPr>
        <w:autoSpaceDE w:val="0"/>
        <w:autoSpaceDN w:val="0"/>
        <w:adjustRightInd w:val="0"/>
        <w:spacing w:line="240" w:lineRule="auto"/>
        <w:ind w:firstLine="708"/>
        <w:jc w:val="both"/>
        <w:rPr>
          <w:sz w:val="18"/>
          <w:szCs w:val="18"/>
        </w:rPr>
      </w:pPr>
      <w:r w:rsidRPr="00825254">
        <w:rPr>
          <w:sz w:val="18"/>
          <w:szCs w:val="18"/>
        </w:rPr>
        <w:t xml:space="preserve">В соответствии с требованиями Федерального </w:t>
      </w:r>
      <w:hyperlink r:id="rId23" w:history="1">
        <w:r w:rsidRPr="00825254">
          <w:rPr>
            <w:sz w:val="18"/>
            <w:szCs w:val="18"/>
          </w:rPr>
          <w:t>закона</w:t>
        </w:r>
      </w:hyperlink>
      <w:r w:rsidRPr="00825254">
        <w:rPr>
          <w:sz w:val="18"/>
          <w:szCs w:val="18"/>
        </w:rPr>
        <w:t xml:space="preserve"> от 27.07.2006 №  152-ФЗ «О персональных данных» даю согласие на сбор, систематизацию,</w:t>
      </w:r>
    </w:p>
    <w:p w:rsidR="00DF29CA" w:rsidRPr="00825254" w:rsidRDefault="00DF29CA" w:rsidP="00DF29CA">
      <w:pPr>
        <w:autoSpaceDE w:val="0"/>
        <w:autoSpaceDN w:val="0"/>
        <w:adjustRightInd w:val="0"/>
        <w:spacing w:line="240" w:lineRule="auto"/>
        <w:jc w:val="both"/>
        <w:rPr>
          <w:sz w:val="18"/>
          <w:szCs w:val="18"/>
        </w:rPr>
      </w:pPr>
      <w:r w:rsidRPr="00825254">
        <w:rPr>
          <w:sz w:val="18"/>
          <w:szCs w:val="18"/>
        </w:rPr>
        <w:t>накопление, хранение, уточнение (обновление, изменение), использование,</w:t>
      </w:r>
    </w:p>
    <w:p w:rsidR="00DF29CA" w:rsidRPr="00825254" w:rsidRDefault="00DF29CA" w:rsidP="00DF29CA">
      <w:pPr>
        <w:autoSpaceDE w:val="0"/>
        <w:autoSpaceDN w:val="0"/>
        <w:adjustRightInd w:val="0"/>
        <w:spacing w:line="240" w:lineRule="auto"/>
        <w:jc w:val="both"/>
        <w:rPr>
          <w:sz w:val="18"/>
          <w:szCs w:val="18"/>
        </w:rPr>
      </w:pPr>
      <w:r w:rsidRPr="00825254">
        <w:rPr>
          <w:sz w:val="18"/>
          <w:szCs w:val="18"/>
        </w:rPr>
        <w:t>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w:t>
      </w:r>
    </w:p>
    <w:p w:rsidR="00DF29CA" w:rsidRPr="00825254" w:rsidRDefault="00DF29CA" w:rsidP="00DF29CA">
      <w:pPr>
        <w:autoSpaceDE w:val="0"/>
        <w:autoSpaceDN w:val="0"/>
        <w:adjustRightInd w:val="0"/>
        <w:spacing w:line="240" w:lineRule="auto"/>
        <w:jc w:val="both"/>
        <w:rPr>
          <w:sz w:val="18"/>
          <w:szCs w:val="18"/>
        </w:rPr>
      </w:pPr>
    </w:p>
    <w:p w:rsidR="00DF29CA" w:rsidRPr="00825254" w:rsidRDefault="00DF29CA" w:rsidP="00DF29CA">
      <w:pPr>
        <w:autoSpaceDE w:val="0"/>
        <w:autoSpaceDN w:val="0"/>
        <w:adjustRightInd w:val="0"/>
        <w:spacing w:line="240" w:lineRule="auto"/>
        <w:jc w:val="both"/>
        <w:rPr>
          <w:sz w:val="18"/>
          <w:szCs w:val="18"/>
        </w:rPr>
      </w:pPr>
      <w:r w:rsidRPr="00825254">
        <w:rPr>
          <w:sz w:val="18"/>
          <w:szCs w:val="18"/>
        </w:rPr>
        <w:t xml:space="preserve">    «____»   __________   20___ г.   __________________________</w:t>
      </w:r>
    </w:p>
    <w:p w:rsidR="00DF29CA" w:rsidRPr="00825254" w:rsidRDefault="00DF29CA" w:rsidP="00DF29CA">
      <w:pPr>
        <w:autoSpaceDE w:val="0"/>
        <w:autoSpaceDN w:val="0"/>
        <w:adjustRightInd w:val="0"/>
        <w:spacing w:line="240" w:lineRule="auto"/>
        <w:jc w:val="both"/>
        <w:rPr>
          <w:sz w:val="18"/>
          <w:szCs w:val="18"/>
        </w:rPr>
      </w:pPr>
      <w:r w:rsidRPr="00825254">
        <w:rPr>
          <w:sz w:val="18"/>
          <w:szCs w:val="18"/>
        </w:rPr>
        <w:t xml:space="preserve">                                                                           (подпись)</w:t>
      </w:r>
    </w:p>
    <w:p w:rsidR="00DF29CA" w:rsidRPr="00825254" w:rsidRDefault="00DF29CA" w:rsidP="00DF29CA">
      <w:pPr>
        <w:autoSpaceDE w:val="0"/>
        <w:autoSpaceDN w:val="0"/>
        <w:adjustRightInd w:val="0"/>
        <w:spacing w:line="240" w:lineRule="auto"/>
        <w:jc w:val="both"/>
        <w:rPr>
          <w:sz w:val="18"/>
          <w:szCs w:val="18"/>
        </w:rPr>
      </w:pPr>
    </w:p>
    <w:p w:rsidR="00DF29CA" w:rsidRPr="00825254" w:rsidRDefault="00DF29CA" w:rsidP="00DF29CA">
      <w:pPr>
        <w:autoSpaceDE w:val="0"/>
        <w:autoSpaceDN w:val="0"/>
        <w:adjustRightInd w:val="0"/>
        <w:spacing w:line="240" w:lineRule="auto"/>
        <w:jc w:val="both"/>
        <w:rPr>
          <w:sz w:val="18"/>
          <w:szCs w:val="18"/>
        </w:rPr>
      </w:pPr>
      <w:r w:rsidRPr="00825254">
        <w:rPr>
          <w:sz w:val="18"/>
          <w:szCs w:val="18"/>
        </w:rPr>
        <w:t xml:space="preserve">    --------------------------------</w:t>
      </w:r>
    </w:p>
    <w:p w:rsidR="00DF29CA" w:rsidRPr="00825254" w:rsidRDefault="00DF29CA" w:rsidP="00DF29CA">
      <w:pPr>
        <w:autoSpaceDE w:val="0"/>
        <w:autoSpaceDN w:val="0"/>
        <w:adjustRightInd w:val="0"/>
        <w:spacing w:line="240" w:lineRule="auto"/>
        <w:jc w:val="both"/>
        <w:rPr>
          <w:sz w:val="18"/>
          <w:szCs w:val="18"/>
        </w:rPr>
      </w:pPr>
      <w:bookmarkStart w:id="0" w:name="Par70"/>
      <w:bookmarkEnd w:id="0"/>
      <w:r w:rsidRPr="00825254">
        <w:rPr>
          <w:sz w:val="18"/>
          <w:szCs w:val="18"/>
        </w:rPr>
        <w:t>&lt;1&gt; Сведения не указываются, если они имеются на бланке заявителя.</w:t>
      </w:r>
    </w:p>
    <w:p w:rsidR="00DF29CA" w:rsidRPr="00825254" w:rsidRDefault="00DF29CA" w:rsidP="00DF29CA">
      <w:pPr>
        <w:autoSpaceDE w:val="0"/>
        <w:autoSpaceDN w:val="0"/>
        <w:adjustRightInd w:val="0"/>
        <w:spacing w:line="240" w:lineRule="auto"/>
        <w:jc w:val="both"/>
        <w:rPr>
          <w:sz w:val="18"/>
          <w:szCs w:val="18"/>
        </w:rPr>
      </w:pPr>
      <w:bookmarkStart w:id="1" w:name="Par71"/>
      <w:bookmarkEnd w:id="1"/>
      <w:r w:rsidRPr="00825254">
        <w:rPr>
          <w:sz w:val="18"/>
          <w:szCs w:val="18"/>
        </w:rPr>
        <w:t>&lt;2</w:t>
      </w:r>
      <w:proofErr w:type="gramStart"/>
      <w:r w:rsidRPr="00825254">
        <w:rPr>
          <w:sz w:val="18"/>
          <w:szCs w:val="18"/>
        </w:rPr>
        <w:t>&gt; З</w:t>
      </w:r>
      <w:proofErr w:type="gramEnd"/>
      <w:r w:rsidRPr="00825254">
        <w:rPr>
          <w:sz w:val="18"/>
          <w:szCs w:val="18"/>
        </w:rPr>
        <w:t>а исключением случаев, если заявитель  -  иностранное  юридическое</w:t>
      </w:r>
    </w:p>
    <w:p w:rsidR="00DF29CA" w:rsidRPr="00825254" w:rsidRDefault="00DF29CA" w:rsidP="00DF29CA">
      <w:pPr>
        <w:autoSpaceDE w:val="0"/>
        <w:autoSpaceDN w:val="0"/>
        <w:adjustRightInd w:val="0"/>
        <w:spacing w:line="240" w:lineRule="auto"/>
        <w:jc w:val="both"/>
        <w:rPr>
          <w:sz w:val="18"/>
          <w:szCs w:val="18"/>
        </w:rPr>
      </w:pPr>
      <w:r w:rsidRPr="00825254">
        <w:rPr>
          <w:sz w:val="18"/>
          <w:szCs w:val="18"/>
        </w:rPr>
        <w:t>лицо.</w:t>
      </w:r>
    </w:p>
    <w:p w:rsidR="00DF29CA" w:rsidRPr="00825254" w:rsidRDefault="00DF29CA" w:rsidP="00DF29CA">
      <w:pPr>
        <w:autoSpaceDE w:val="0"/>
        <w:autoSpaceDN w:val="0"/>
        <w:adjustRightInd w:val="0"/>
        <w:spacing w:line="240" w:lineRule="auto"/>
        <w:jc w:val="both"/>
        <w:rPr>
          <w:sz w:val="18"/>
          <w:szCs w:val="18"/>
        </w:rPr>
      </w:pPr>
      <w:bookmarkStart w:id="2" w:name="Par73"/>
      <w:bookmarkEnd w:id="2"/>
      <w:r w:rsidRPr="00825254">
        <w:rPr>
          <w:sz w:val="18"/>
          <w:szCs w:val="18"/>
        </w:rPr>
        <w:t>&lt;3&gt; Сведения не указываются, если они имеются на бланке заявителя.</w:t>
      </w:r>
    </w:p>
    <w:p w:rsidR="00DF29CA" w:rsidRPr="00825254" w:rsidRDefault="00DF29CA" w:rsidP="00DF29CA">
      <w:pPr>
        <w:spacing w:line="240" w:lineRule="auto"/>
        <w:jc w:val="right"/>
        <w:rPr>
          <w:sz w:val="18"/>
          <w:szCs w:val="18"/>
        </w:rPr>
      </w:pPr>
    </w:p>
    <w:p w:rsidR="00DF29CA" w:rsidRPr="00825254" w:rsidRDefault="00DF29CA" w:rsidP="00DF29CA">
      <w:pPr>
        <w:spacing w:line="240" w:lineRule="auto"/>
        <w:jc w:val="right"/>
        <w:rPr>
          <w:sz w:val="18"/>
          <w:szCs w:val="18"/>
        </w:rPr>
      </w:pPr>
    </w:p>
    <w:p w:rsidR="00DF29CA" w:rsidRPr="00825254" w:rsidRDefault="00DF29CA" w:rsidP="00DF29CA">
      <w:pPr>
        <w:spacing w:line="240" w:lineRule="auto"/>
        <w:jc w:val="right"/>
        <w:rPr>
          <w:sz w:val="18"/>
          <w:szCs w:val="18"/>
        </w:rPr>
      </w:pPr>
    </w:p>
    <w:p w:rsidR="00DF29CA" w:rsidRPr="00825254" w:rsidRDefault="00DF29CA" w:rsidP="00DF29CA">
      <w:pPr>
        <w:spacing w:line="240" w:lineRule="auto"/>
        <w:jc w:val="right"/>
        <w:rPr>
          <w:sz w:val="18"/>
          <w:szCs w:val="18"/>
        </w:rPr>
      </w:pPr>
    </w:p>
    <w:p w:rsidR="00DF29CA" w:rsidRPr="00825254" w:rsidRDefault="00DF29CA" w:rsidP="00DF29CA">
      <w:pPr>
        <w:autoSpaceDE w:val="0"/>
        <w:autoSpaceDN w:val="0"/>
        <w:adjustRightInd w:val="0"/>
        <w:spacing w:line="240" w:lineRule="auto"/>
        <w:ind w:firstLine="709"/>
        <w:jc w:val="right"/>
        <w:outlineLvl w:val="0"/>
        <w:rPr>
          <w:b/>
          <w:sz w:val="18"/>
          <w:szCs w:val="18"/>
        </w:rPr>
      </w:pPr>
      <w:r w:rsidRPr="00825254">
        <w:rPr>
          <w:b/>
          <w:sz w:val="18"/>
          <w:szCs w:val="18"/>
        </w:rPr>
        <w:t>Приложение № 2</w:t>
      </w:r>
    </w:p>
    <w:p w:rsidR="00DF29CA" w:rsidRPr="00825254" w:rsidRDefault="00DF29CA" w:rsidP="00DF29CA">
      <w:pPr>
        <w:autoSpaceDE w:val="0"/>
        <w:autoSpaceDN w:val="0"/>
        <w:adjustRightInd w:val="0"/>
        <w:spacing w:line="240" w:lineRule="auto"/>
        <w:ind w:firstLine="709"/>
        <w:jc w:val="right"/>
        <w:rPr>
          <w:b/>
          <w:sz w:val="18"/>
          <w:szCs w:val="18"/>
        </w:rPr>
      </w:pPr>
      <w:r w:rsidRPr="00825254">
        <w:rPr>
          <w:b/>
          <w:sz w:val="18"/>
          <w:szCs w:val="18"/>
        </w:rPr>
        <w:t>к технологической схеме</w:t>
      </w:r>
    </w:p>
    <w:p w:rsidR="00DF29CA" w:rsidRPr="00825254" w:rsidRDefault="00DF29CA" w:rsidP="00DF29CA">
      <w:pPr>
        <w:spacing w:line="240" w:lineRule="auto"/>
        <w:jc w:val="right"/>
        <w:rPr>
          <w:sz w:val="18"/>
          <w:szCs w:val="18"/>
        </w:rPr>
      </w:pPr>
    </w:p>
    <w:p w:rsidR="00DF29CA" w:rsidRPr="00825254" w:rsidRDefault="00DF29CA" w:rsidP="00DF29CA">
      <w:pPr>
        <w:spacing w:line="240" w:lineRule="auto"/>
        <w:jc w:val="right"/>
        <w:rPr>
          <w:sz w:val="18"/>
          <w:szCs w:val="18"/>
        </w:rPr>
      </w:pPr>
      <w:r w:rsidRPr="00825254">
        <w:rPr>
          <w:sz w:val="18"/>
          <w:szCs w:val="18"/>
        </w:rPr>
        <w:t>Образец заявления</w:t>
      </w:r>
    </w:p>
    <w:p w:rsidR="00DF29CA" w:rsidRPr="00825254" w:rsidRDefault="00DF29CA" w:rsidP="00DF29CA">
      <w:pPr>
        <w:autoSpaceDE w:val="0"/>
        <w:autoSpaceDN w:val="0"/>
        <w:adjustRightInd w:val="0"/>
        <w:spacing w:line="240" w:lineRule="auto"/>
        <w:jc w:val="right"/>
        <w:rPr>
          <w:sz w:val="18"/>
          <w:szCs w:val="18"/>
        </w:rPr>
      </w:pPr>
      <w:r w:rsidRPr="00825254">
        <w:rPr>
          <w:sz w:val="18"/>
          <w:szCs w:val="18"/>
        </w:rPr>
        <w:t xml:space="preserve">Главе Козловского сельского поселения  </w:t>
      </w:r>
    </w:p>
    <w:p w:rsidR="00DF29CA" w:rsidRPr="00825254" w:rsidRDefault="00DF29CA" w:rsidP="00DF29CA">
      <w:pPr>
        <w:autoSpaceDE w:val="0"/>
        <w:autoSpaceDN w:val="0"/>
        <w:adjustRightInd w:val="0"/>
        <w:spacing w:line="240" w:lineRule="auto"/>
        <w:jc w:val="right"/>
        <w:rPr>
          <w:sz w:val="18"/>
          <w:szCs w:val="18"/>
        </w:rPr>
      </w:pPr>
      <w:r w:rsidRPr="00825254">
        <w:rPr>
          <w:sz w:val="18"/>
          <w:szCs w:val="18"/>
        </w:rPr>
        <w:t>Бутурлиновского муниципального района</w:t>
      </w:r>
    </w:p>
    <w:p w:rsidR="00DF29CA" w:rsidRPr="00825254" w:rsidRDefault="00DF29CA" w:rsidP="00DF29CA">
      <w:pPr>
        <w:autoSpaceDE w:val="0"/>
        <w:autoSpaceDN w:val="0"/>
        <w:adjustRightInd w:val="0"/>
        <w:spacing w:line="240" w:lineRule="auto"/>
        <w:jc w:val="right"/>
        <w:rPr>
          <w:sz w:val="18"/>
          <w:szCs w:val="18"/>
        </w:rPr>
      </w:pPr>
      <w:r w:rsidRPr="00825254">
        <w:rPr>
          <w:sz w:val="18"/>
          <w:szCs w:val="18"/>
        </w:rPr>
        <w:t>___________________________________________</w:t>
      </w:r>
    </w:p>
    <w:p w:rsidR="00DF29CA" w:rsidRPr="00825254" w:rsidRDefault="00DF29CA" w:rsidP="00DF29CA">
      <w:pPr>
        <w:autoSpaceDE w:val="0"/>
        <w:autoSpaceDN w:val="0"/>
        <w:adjustRightInd w:val="0"/>
        <w:spacing w:line="240" w:lineRule="auto"/>
        <w:jc w:val="right"/>
        <w:rPr>
          <w:sz w:val="18"/>
          <w:szCs w:val="18"/>
        </w:rPr>
      </w:pPr>
      <w:r w:rsidRPr="00825254">
        <w:rPr>
          <w:sz w:val="18"/>
          <w:szCs w:val="18"/>
        </w:rPr>
        <w:t xml:space="preserve">  </w:t>
      </w:r>
      <w:proofErr w:type="gramStart"/>
      <w:r w:rsidRPr="00825254">
        <w:rPr>
          <w:sz w:val="18"/>
          <w:szCs w:val="18"/>
        </w:rPr>
        <w:t>(наименование заявителя - юридического лица,</w:t>
      </w:r>
      <w:proofErr w:type="gramEnd"/>
    </w:p>
    <w:p w:rsidR="00DF29CA" w:rsidRPr="00825254" w:rsidRDefault="00DF29CA" w:rsidP="00DF29CA">
      <w:pPr>
        <w:autoSpaceDE w:val="0"/>
        <w:autoSpaceDN w:val="0"/>
        <w:adjustRightInd w:val="0"/>
        <w:spacing w:line="240" w:lineRule="auto"/>
        <w:jc w:val="right"/>
        <w:rPr>
          <w:sz w:val="18"/>
          <w:szCs w:val="18"/>
        </w:rPr>
      </w:pPr>
      <w:r w:rsidRPr="00825254">
        <w:rPr>
          <w:sz w:val="18"/>
          <w:szCs w:val="18"/>
        </w:rPr>
        <w:t xml:space="preserve">место нахождения) </w:t>
      </w:r>
      <w:hyperlink w:anchor="Par70" w:history="1">
        <w:r w:rsidRPr="00825254">
          <w:rPr>
            <w:color w:val="0000FF"/>
            <w:sz w:val="18"/>
            <w:szCs w:val="18"/>
          </w:rPr>
          <w:t>&lt;1&gt;</w:t>
        </w:r>
      </w:hyperlink>
    </w:p>
    <w:p w:rsidR="00DF29CA" w:rsidRPr="00825254" w:rsidRDefault="00DF29CA" w:rsidP="00DF29CA">
      <w:pPr>
        <w:autoSpaceDE w:val="0"/>
        <w:autoSpaceDN w:val="0"/>
        <w:adjustRightInd w:val="0"/>
        <w:spacing w:line="240" w:lineRule="auto"/>
        <w:jc w:val="right"/>
        <w:rPr>
          <w:sz w:val="18"/>
          <w:szCs w:val="18"/>
        </w:rPr>
      </w:pPr>
      <w:r w:rsidRPr="00825254">
        <w:rPr>
          <w:sz w:val="18"/>
          <w:szCs w:val="18"/>
        </w:rPr>
        <w:t>___________________________________________</w:t>
      </w:r>
    </w:p>
    <w:p w:rsidR="00DF29CA" w:rsidRPr="00825254" w:rsidRDefault="00DF29CA" w:rsidP="00DF29CA">
      <w:pPr>
        <w:autoSpaceDE w:val="0"/>
        <w:autoSpaceDN w:val="0"/>
        <w:adjustRightInd w:val="0"/>
        <w:spacing w:line="240" w:lineRule="auto"/>
        <w:jc w:val="right"/>
        <w:rPr>
          <w:sz w:val="18"/>
          <w:szCs w:val="18"/>
        </w:rPr>
      </w:pPr>
      <w:r w:rsidRPr="00825254">
        <w:rPr>
          <w:sz w:val="18"/>
          <w:szCs w:val="18"/>
        </w:rPr>
        <w:t xml:space="preserve">(ОГРН, ИНН) </w:t>
      </w:r>
      <w:hyperlink w:anchor="Par71" w:history="1">
        <w:r w:rsidRPr="00825254">
          <w:rPr>
            <w:color w:val="0000FF"/>
            <w:sz w:val="18"/>
            <w:szCs w:val="18"/>
          </w:rPr>
          <w:t>&lt;2&gt;</w:t>
        </w:r>
      </w:hyperlink>
    </w:p>
    <w:p w:rsidR="00DF29CA" w:rsidRPr="00825254" w:rsidRDefault="00DF29CA" w:rsidP="00DF29CA">
      <w:pPr>
        <w:autoSpaceDE w:val="0"/>
        <w:autoSpaceDN w:val="0"/>
        <w:adjustRightInd w:val="0"/>
        <w:spacing w:line="240" w:lineRule="auto"/>
        <w:jc w:val="right"/>
        <w:rPr>
          <w:i/>
          <w:color w:val="0000FF"/>
          <w:sz w:val="18"/>
          <w:szCs w:val="18"/>
        </w:rPr>
      </w:pPr>
      <w:r w:rsidRPr="00825254">
        <w:rPr>
          <w:sz w:val="18"/>
          <w:szCs w:val="18"/>
        </w:rPr>
        <w:t xml:space="preserve">________________________________ </w:t>
      </w:r>
      <w:r w:rsidRPr="00825254">
        <w:rPr>
          <w:i/>
          <w:color w:val="0000FF"/>
          <w:sz w:val="18"/>
          <w:szCs w:val="18"/>
          <w:u w:val="single"/>
        </w:rPr>
        <w:t>Петров И.И</w:t>
      </w:r>
      <w:r w:rsidRPr="00825254">
        <w:rPr>
          <w:i/>
          <w:color w:val="0000FF"/>
          <w:sz w:val="18"/>
          <w:szCs w:val="18"/>
        </w:rPr>
        <w:t>.</w:t>
      </w:r>
    </w:p>
    <w:p w:rsidR="00DF29CA" w:rsidRPr="00825254" w:rsidRDefault="00DF29CA" w:rsidP="00DF29CA">
      <w:pPr>
        <w:autoSpaceDE w:val="0"/>
        <w:autoSpaceDN w:val="0"/>
        <w:adjustRightInd w:val="0"/>
        <w:spacing w:line="240" w:lineRule="auto"/>
        <w:jc w:val="right"/>
        <w:rPr>
          <w:sz w:val="18"/>
          <w:szCs w:val="18"/>
        </w:rPr>
      </w:pPr>
      <w:r w:rsidRPr="00825254">
        <w:rPr>
          <w:sz w:val="18"/>
          <w:szCs w:val="18"/>
        </w:rPr>
        <w:t xml:space="preserve"> </w:t>
      </w:r>
      <w:proofErr w:type="gramStart"/>
      <w:r w:rsidRPr="00825254">
        <w:rPr>
          <w:sz w:val="18"/>
          <w:szCs w:val="18"/>
        </w:rPr>
        <w:t>(Ф.И.О. заявителя - физического лица,</w:t>
      </w:r>
      <w:proofErr w:type="gramEnd"/>
    </w:p>
    <w:p w:rsidR="00DF29CA" w:rsidRPr="00825254" w:rsidRDefault="00DF29CA" w:rsidP="00DF29CA">
      <w:pPr>
        <w:spacing w:line="240" w:lineRule="auto"/>
        <w:jc w:val="right"/>
        <w:rPr>
          <w:i/>
          <w:color w:val="0000FF"/>
          <w:sz w:val="18"/>
          <w:szCs w:val="18"/>
          <w:u w:val="single"/>
        </w:rPr>
      </w:pPr>
      <w:r w:rsidRPr="00825254">
        <w:rPr>
          <w:i/>
          <w:color w:val="0000FF"/>
          <w:sz w:val="18"/>
          <w:szCs w:val="18"/>
          <w:u w:val="single"/>
        </w:rPr>
        <w:t xml:space="preserve">20 00, 800000, отделом УФМС России по Воронежской области , 09.05.2016, </w:t>
      </w:r>
    </w:p>
    <w:p w:rsidR="00DF29CA" w:rsidRPr="00825254" w:rsidRDefault="00DF29CA" w:rsidP="00DF29CA">
      <w:pPr>
        <w:spacing w:line="240" w:lineRule="auto"/>
        <w:jc w:val="right"/>
        <w:rPr>
          <w:i/>
          <w:color w:val="0000FF"/>
          <w:sz w:val="18"/>
          <w:szCs w:val="18"/>
          <w:u w:val="single"/>
        </w:rPr>
      </w:pPr>
      <w:r w:rsidRPr="00825254">
        <w:rPr>
          <w:i/>
          <w:color w:val="0000FF"/>
          <w:sz w:val="18"/>
          <w:szCs w:val="18"/>
          <w:u w:val="single"/>
        </w:rPr>
        <w:t xml:space="preserve">г. Бутурлиновка, ул. </w:t>
      </w:r>
      <w:proofErr w:type="spellStart"/>
      <w:r w:rsidRPr="00825254">
        <w:rPr>
          <w:i/>
          <w:color w:val="0000FF"/>
          <w:sz w:val="18"/>
          <w:szCs w:val="18"/>
          <w:u w:val="single"/>
        </w:rPr>
        <w:t>Блинова</w:t>
      </w:r>
      <w:proofErr w:type="spellEnd"/>
      <w:r w:rsidRPr="00825254">
        <w:rPr>
          <w:i/>
          <w:color w:val="0000FF"/>
          <w:sz w:val="18"/>
          <w:szCs w:val="18"/>
          <w:u w:val="single"/>
        </w:rPr>
        <w:t>, д. ХХ, кв. ХХ</w:t>
      </w:r>
    </w:p>
    <w:p w:rsidR="00DF29CA" w:rsidRPr="00825254" w:rsidRDefault="00DF29CA" w:rsidP="00DF29CA">
      <w:pPr>
        <w:autoSpaceDE w:val="0"/>
        <w:autoSpaceDN w:val="0"/>
        <w:adjustRightInd w:val="0"/>
        <w:spacing w:line="240" w:lineRule="auto"/>
        <w:jc w:val="right"/>
        <w:rPr>
          <w:sz w:val="18"/>
          <w:szCs w:val="18"/>
        </w:rPr>
      </w:pPr>
      <w:r w:rsidRPr="00825254">
        <w:rPr>
          <w:sz w:val="18"/>
          <w:szCs w:val="18"/>
        </w:rPr>
        <w:t>паспортные данные, место жительства)</w:t>
      </w:r>
    </w:p>
    <w:p w:rsidR="00DF29CA" w:rsidRPr="00825254" w:rsidRDefault="00DF29CA" w:rsidP="00DF29CA">
      <w:pPr>
        <w:autoSpaceDE w:val="0"/>
        <w:autoSpaceDN w:val="0"/>
        <w:adjustRightInd w:val="0"/>
        <w:spacing w:line="240" w:lineRule="auto"/>
        <w:jc w:val="right"/>
        <w:rPr>
          <w:i/>
          <w:color w:val="0000FF"/>
          <w:sz w:val="18"/>
          <w:szCs w:val="18"/>
          <w:u w:val="single"/>
        </w:rPr>
      </w:pPr>
      <w:r w:rsidRPr="00825254">
        <w:rPr>
          <w:i/>
          <w:color w:val="0000FF"/>
          <w:sz w:val="18"/>
          <w:szCs w:val="18"/>
          <w:u w:val="single"/>
        </w:rPr>
        <w:t xml:space="preserve">г. Бутурлиновка, ул. </w:t>
      </w:r>
      <w:proofErr w:type="spellStart"/>
      <w:r w:rsidRPr="00825254">
        <w:rPr>
          <w:i/>
          <w:color w:val="0000FF"/>
          <w:sz w:val="18"/>
          <w:szCs w:val="18"/>
          <w:u w:val="single"/>
        </w:rPr>
        <w:t>Блинова</w:t>
      </w:r>
      <w:proofErr w:type="spellEnd"/>
      <w:r w:rsidRPr="00825254">
        <w:rPr>
          <w:i/>
          <w:color w:val="0000FF"/>
          <w:sz w:val="18"/>
          <w:szCs w:val="18"/>
          <w:u w:val="single"/>
        </w:rPr>
        <w:t xml:space="preserve">, д. ХХ, </w:t>
      </w:r>
      <w:proofErr w:type="spellStart"/>
      <w:r w:rsidRPr="00825254">
        <w:rPr>
          <w:i/>
          <w:color w:val="0000FF"/>
          <w:sz w:val="18"/>
          <w:szCs w:val="18"/>
          <w:u w:val="single"/>
        </w:rPr>
        <w:t>кв</w:t>
      </w:r>
      <w:proofErr w:type="gramStart"/>
      <w:r w:rsidRPr="00825254">
        <w:rPr>
          <w:i/>
          <w:color w:val="0000FF"/>
          <w:sz w:val="18"/>
          <w:szCs w:val="18"/>
          <w:u w:val="single"/>
        </w:rPr>
        <w:t>.Х</w:t>
      </w:r>
      <w:proofErr w:type="gramEnd"/>
      <w:r w:rsidRPr="00825254">
        <w:rPr>
          <w:i/>
          <w:color w:val="0000FF"/>
          <w:sz w:val="18"/>
          <w:szCs w:val="18"/>
          <w:u w:val="single"/>
        </w:rPr>
        <w:t>Х</w:t>
      </w:r>
      <w:proofErr w:type="spellEnd"/>
    </w:p>
    <w:p w:rsidR="00DF29CA" w:rsidRPr="00825254" w:rsidRDefault="00DF29CA" w:rsidP="00DF29CA">
      <w:pPr>
        <w:autoSpaceDE w:val="0"/>
        <w:autoSpaceDN w:val="0"/>
        <w:adjustRightInd w:val="0"/>
        <w:spacing w:line="240" w:lineRule="auto"/>
        <w:jc w:val="right"/>
        <w:rPr>
          <w:i/>
          <w:color w:val="0000FF"/>
          <w:sz w:val="18"/>
          <w:szCs w:val="18"/>
          <w:u w:val="single"/>
        </w:rPr>
      </w:pPr>
      <w:proofErr w:type="spellStart"/>
      <w:r w:rsidRPr="00825254">
        <w:rPr>
          <w:i/>
          <w:color w:val="0000FF"/>
          <w:sz w:val="18"/>
          <w:szCs w:val="18"/>
          <w:u w:val="single"/>
        </w:rPr>
        <w:t>name@mail.ru</w:t>
      </w:r>
      <w:proofErr w:type="spellEnd"/>
      <w:r w:rsidRPr="00825254">
        <w:rPr>
          <w:i/>
          <w:color w:val="0000FF"/>
          <w:sz w:val="18"/>
          <w:szCs w:val="18"/>
          <w:u w:val="single"/>
        </w:rPr>
        <w:t xml:space="preserve">, тел. 222-33-33     </w:t>
      </w:r>
    </w:p>
    <w:p w:rsidR="00DF29CA" w:rsidRPr="00825254" w:rsidRDefault="00DF29CA" w:rsidP="00DF29CA">
      <w:pPr>
        <w:autoSpaceDE w:val="0"/>
        <w:autoSpaceDN w:val="0"/>
        <w:adjustRightInd w:val="0"/>
        <w:spacing w:line="240" w:lineRule="auto"/>
        <w:jc w:val="right"/>
        <w:rPr>
          <w:sz w:val="18"/>
          <w:szCs w:val="18"/>
        </w:rPr>
      </w:pPr>
      <w:proofErr w:type="gramStart"/>
      <w:r w:rsidRPr="00825254">
        <w:rPr>
          <w:sz w:val="18"/>
          <w:szCs w:val="18"/>
        </w:rPr>
        <w:t>(почтовый адрес и (или) адрес</w:t>
      </w:r>
      <w:proofErr w:type="gramEnd"/>
    </w:p>
    <w:p w:rsidR="00DF29CA" w:rsidRPr="00825254" w:rsidRDefault="00DF29CA" w:rsidP="00DF29CA">
      <w:pPr>
        <w:autoSpaceDE w:val="0"/>
        <w:autoSpaceDN w:val="0"/>
        <w:adjustRightInd w:val="0"/>
        <w:spacing w:line="240" w:lineRule="auto"/>
        <w:jc w:val="right"/>
        <w:rPr>
          <w:sz w:val="18"/>
          <w:szCs w:val="18"/>
        </w:rPr>
      </w:pPr>
      <w:r w:rsidRPr="00825254">
        <w:rPr>
          <w:sz w:val="18"/>
          <w:szCs w:val="18"/>
        </w:rPr>
        <w:t xml:space="preserve">электронной почты, телефон) </w:t>
      </w:r>
      <w:hyperlink w:anchor="Par73" w:history="1">
        <w:r w:rsidRPr="00825254">
          <w:rPr>
            <w:color w:val="0000FF"/>
            <w:sz w:val="18"/>
            <w:szCs w:val="18"/>
          </w:rPr>
          <w:t>&lt;3&gt;</w:t>
        </w:r>
      </w:hyperlink>
    </w:p>
    <w:p w:rsidR="00DF29CA" w:rsidRPr="00825254" w:rsidRDefault="00DF29CA" w:rsidP="00DF29CA">
      <w:pPr>
        <w:autoSpaceDE w:val="0"/>
        <w:autoSpaceDN w:val="0"/>
        <w:adjustRightInd w:val="0"/>
        <w:spacing w:line="240" w:lineRule="auto"/>
        <w:jc w:val="center"/>
        <w:rPr>
          <w:sz w:val="18"/>
          <w:szCs w:val="18"/>
        </w:rPr>
      </w:pPr>
    </w:p>
    <w:p w:rsidR="00DF29CA" w:rsidRPr="00825254" w:rsidRDefault="00DF29CA" w:rsidP="00DF29CA">
      <w:pPr>
        <w:autoSpaceDE w:val="0"/>
        <w:autoSpaceDN w:val="0"/>
        <w:adjustRightInd w:val="0"/>
        <w:spacing w:line="240" w:lineRule="auto"/>
        <w:jc w:val="center"/>
        <w:rPr>
          <w:sz w:val="18"/>
          <w:szCs w:val="18"/>
        </w:rPr>
      </w:pPr>
      <w:r w:rsidRPr="00825254">
        <w:rPr>
          <w:sz w:val="18"/>
          <w:szCs w:val="18"/>
        </w:rPr>
        <w:t>ЗАЯВЛЕНИЕ</w:t>
      </w:r>
    </w:p>
    <w:p w:rsidR="00DF29CA" w:rsidRPr="00825254" w:rsidRDefault="00DF29CA" w:rsidP="00DF29CA">
      <w:pPr>
        <w:autoSpaceDE w:val="0"/>
        <w:autoSpaceDN w:val="0"/>
        <w:adjustRightInd w:val="0"/>
        <w:spacing w:line="240" w:lineRule="auto"/>
        <w:jc w:val="center"/>
        <w:rPr>
          <w:sz w:val="18"/>
          <w:szCs w:val="18"/>
        </w:rPr>
      </w:pPr>
      <w:r w:rsidRPr="00825254">
        <w:rPr>
          <w:sz w:val="18"/>
          <w:szCs w:val="18"/>
        </w:rPr>
        <w:t>о предоставлении земельного участка без проведения торгов</w:t>
      </w:r>
    </w:p>
    <w:p w:rsidR="00DF29CA" w:rsidRPr="00825254" w:rsidRDefault="00DF29CA" w:rsidP="00DF29CA">
      <w:pPr>
        <w:autoSpaceDE w:val="0"/>
        <w:autoSpaceDN w:val="0"/>
        <w:adjustRightInd w:val="0"/>
        <w:spacing w:line="240" w:lineRule="auto"/>
        <w:jc w:val="both"/>
        <w:rPr>
          <w:sz w:val="18"/>
          <w:szCs w:val="18"/>
        </w:rPr>
      </w:pPr>
    </w:p>
    <w:p w:rsidR="00DF29CA" w:rsidRPr="00825254" w:rsidRDefault="00DF29CA" w:rsidP="00DF29CA">
      <w:pPr>
        <w:autoSpaceDE w:val="0"/>
        <w:autoSpaceDN w:val="0"/>
        <w:adjustRightInd w:val="0"/>
        <w:spacing w:line="240" w:lineRule="auto"/>
        <w:ind w:firstLine="708"/>
        <w:jc w:val="both"/>
        <w:rPr>
          <w:sz w:val="18"/>
          <w:szCs w:val="18"/>
        </w:rPr>
      </w:pPr>
      <w:r w:rsidRPr="00825254">
        <w:rPr>
          <w:sz w:val="18"/>
          <w:szCs w:val="18"/>
        </w:rPr>
        <w:t xml:space="preserve">Прошу предоставить: в собственность бесплатно, в постоянное (бессрочное) пользование, по договору купли-продажи, по договору аренды, </w:t>
      </w:r>
      <w:r w:rsidRPr="00825254">
        <w:rPr>
          <w:color w:val="0000FF"/>
          <w:sz w:val="18"/>
          <w:szCs w:val="18"/>
          <w:u w:val="single"/>
        </w:rPr>
        <w:t>по договору безвозмездного пользовани</w:t>
      </w:r>
      <w:proofErr w:type="gramStart"/>
      <w:r w:rsidRPr="00825254">
        <w:rPr>
          <w:color w:val="0000FF"/>
          <w:sz w:val="18"/>
          <w:szCs w:val="18"/>
          <w:u w:val="single"/>
        </w:rPr>
        <w:t>я</w:t>
      </w:r>
      <w:r w:rsidRPr="00825254">
        <w:rPr>
          <w:sz w:val="18"/>
          <w:szCs w:val="18"/>
        </w:rPr>
        <w:t>(</w:t>
      </w:r>
      <w:proofErr w:type="gramEnd"/>
      <w:r w:rsidRPr="00825254">
        <w:rPr>
          <w:sz w:val="18"/>
          <w:szCs w:val="18"/>
        </w:rPr>
        <w:t xml:space="preserve">нужное подчеркнуть) </w:t>
      </w:r>
      <w:r w:rsidRPr="00825254">
        <w:rPr>
          <w:i/>
          <w:color w:val="0000FF"/>
          <w:sz w:val="18"/>
          <w:szCs w:val="18"/>
          <w:u w:val="single"/>
        </w:rPr>
        <w:t>на 15 лет</w:t>
      </w:r>
    </w:p>
    <w:p w:rsidR="00DF29CA" w:rsidRPr="00825254" w:rsidRDefault="00DF29CA" w:rsidP="00DF29CA">
      <w:pPr>
        <w:autoSpaceDE w:val="0"/>
        <w:autoSpaceDN w:val="0"/>
        <w:adjustRightInd w:val="0"/>
        <w:spacing w:line="240" w:lineRule="auto"/>
        <w:jc w:val="both"/>
        <w:rPr>
          <w:sz w:val="18"/>
          <w:szCs w:val="18"/>
        </w:rPr>
      </w:pPr>
      <w:r w:rsidRPr="00825254">
        <w:rPr>
          <w:sz w:val="18"/>
          <w:szCs w:val="18"/>
        </w:rPr>
        <w:t>__________________________________________________________________</w:t>
      </w:r>
    </w:p>
    <w:p w:rsidR="00DF29CA" w:rsidRPr="00825254" w:rsidRDefault="00DF29CA" w:rsidP="00DF29CA">
      <w:pPr>
        <w:autoSpaceDE w:val="0"/>
        <w:autoSpaceDN w:val="0"/>
        <w:adjustRightInd w:val="0"/>
        <w:spacing w:line="240" w:lineRule="auto"/>
        <w:jc w:val="center"/>
        <w:rPr>
          <w:sz w:val="18"/>
          <w:szCs w:val="18"/>
        </w:rPr>
      </w:pPr>
      <w:r w:rsidRPr="00825254">
        <w:rPr>
          <w:sz w:val="18"/>
          <w:szCs w:val="18"/>
        </w:rPr>
        <w:t>(срок при предоставлении в аренду или безвозмездное пользование)</w:t>
      </w:r>
    </w:p>
    <w:p w:rsidR="00DF29CA" w:rsidRPr="00825254" w:rsidRDefault="00DF29CA" w:rsidP="00DF29CA">
      <w:pPr>
        <w:autoSpaceDE w:val="0"/>
        <w:autoSpaceDN w:val="0"/>
        <w:adjustRightInd w:val="0"/>
        <w:spacing w:line="240" w:lineRule="auto"/>
        <w:jc w:val="center"/>
        <w:rPr>
          <w:sz w:val="18"/>
          <w:szCs w:val="18"/>
        </w:rPr>
      </w:pPr>
      <w:r w:rsidRPr="00825254">
        <w:rPr>
          <w:sz w:val="18"/>
          <w:szCs w:val="18"/>
        </w:rPr>
        <w:t xml:space="preserve">земельный участок, находящийся в муниципальной собственности, </w:t>
      </w:r>
    </w:p>
    <w:p w:rsidR="00DF29CA" w:rsidRPr="00825254" w:rsidRDefault="00DF29CA" w:rsidP="00DF29CA">
      <w:pPr>
        <w:autoSpaceDE w:val="0"/>
        <w:autoSpaceDN w:val="0"/>
        <w:adjustRightInd w:val="0"/>
        <w:spacing w:line="240" w:lineRule="auto"/>
        <w:jc w:val="both"/>
        <w:rPr>
          <w:sz w:val="18"/>
          <w:szCs w:val="18"/>
        </w:rPr>
      </w:pPr>
      <w:r w:rsidRPr="00825254">
        <w:rPr>
          <w:sz w:val="18"/>
          <w:szCs w:val="18"/>
        </w:rPr>
        <w:t xml:space="preserve">расположенный по </w:t>
      </w:r>
      <w:proofErr w:type="spellStart"/>
      <w:r w:rsidRPr="00825254">
        <w:rPr>
          <w:sz w:val="18"/>
          <w:szCs w:val="18"/>
        </w:rPr>
        <w:t>адресу:______________________</w:t>
      </w:r>
      <w:proofErr w:type="spellEnd"/>
      <w:r w:rsidRPr="00825254">
        <w:rPr>
          <w:sz w:val="18"/>
          <w:szCs w:val="18"/>
        </w:rPr>
        <w:t xml:space="preserve">, площадью </w:t>
      </w:r>
      <w:r w:rsidRPr="00825254">
        <w:rPr>
          <w:i/>
          <w:color w:val="0000FF"/>
          <w:sz w:val="18"/>
          <w:szCs w:val="18"/>
          <w:u w:val="single"/>
        </w:rPr>
        <w:t>7 000</w:t>
      </w:r>
      <w:r w:rsidRPr="00825254">
        <w:rPr>
          <w:sz w:val="18"/>
          <w:szCs w:val="18"/>
        </w:rPr>
        <w:t xml:space="preserve">кв. м, кадастровый номер </w:t>
      </w:r>
      <w:r w:rsidRPr="00825254">
        <w:rPr>
          <w:i/>
          <w:color w:val="0000FF"/>
          <w:sz w:val="18"/>
          <w:szCs w:val="18"/>
          <w:u w:val="single"/>
        </w:rPr>
        <w:t>36:351:32145:779</w:t>
      </w:r>
      <w:r w:rsidRPr="00825254">
        <w:rPr>
          <w:sz w:val="18"/>
          <w:szCs w:val="18"/>
        </w:rPr>
        <w:t>,</w:t>
      </w:r>
    </w:p>
    <w:p w:rsidR="00DF29CA" w:rsidRPr="00825254" w:rsidRDefault="00DF29CA" w:rsidP="00DF29CA">
      <w:pPr>
        <w:autoSpaceDE w:val="0"/>
        <w:autoSpaceDN w:val="0"/>
        <w:adjustRightInd w:val="0"/>
        <w:spacing w:line="240" w:lineRule="auto"/>
        <w:jc w:val="both"/>
        <w:rPr>
          <w:i/>
          <w:color w:val="0000FF"/>
          <w:sz w:val="18"/>
          <w:szCs w:val="18"/>
          <w:u w:val="single"/>
        </w:rPr>
      </w:pPr>
      <w:r w:rsidRPr="00825254">
        <w:rPr>
          <w:i/>
          <w:color w:val="0000FF"/>
          <w:sz w:val="18"/>
          <w:szCs w:val="18"/>
          <w:u w:val="single"/>
        </w:rPr>
        <w:t xml:space="preserve">лицу, право безвозмездного </w:t>
      </w:r>
      <w:proofErr w:type="gramStart"/>
      <w:r w:rsidRPr="00825254">
        <w:rPr>
          <w:i/>
          <w:color w:val="0000FF"/>
          <w:sz w:val="18"/>
          <w:szCs w:val="18"/>
          <w:u w:val="single"/>
        </w:rPr>
        <w:t>пользования</w:t>
      </w:r>
      <w:proofErr w:type="gramEnd"/>
      <w:r w:rsidRPr="00825254">
        <w:rPr>
          <w:i/>
          <w:color w:val="0000FF"/>
          <w:sz w:val="18"/>
          <w:szCs w:val="18"/>
          <w:u w:val="single"/>
        </w:rPr>
        <w:t xml:space="preserve"> которого на земельный участок, находящийся в муниципальной собственности, прекращено в связи с изъятием земельного участка для муниципальных нужд, взамен изъятого земельного </w:t>
      </w:r>
      <w:proofErr w:type="spellStart"/>
      <w:r w:rsidRPr="00825254">
        <w:rPr>
          <w:i/>
          <w:color w:val="0000FF"/>
          <w:sz w:val="18"/>
          <w:szCs w:val="18"/>
          <w:u w:val="single"/>
        </w:rPr>
        <w:t>участка</w:t>
      </w:r>
      <w:r w:rsidRPr="00825254">
        <w:rPr>
          <w:i/>
          <w:color w:val="0000FF"/>
          <w:sz w:val="18"/>
          <w:szCs w:val="18"/>
        </w:rPr>
        <w:t>_______________________________________________</w:t>
      </w:r>
      <w:proofErr w:type="spellEnd"/>
      <w:r w:rsidRPr="00825254">
        <w:rPr>
          <w:i/>
          <w:color w:val="0000FF"/>
          <w:sz w:val="18"/>
          <w:szCs w:val="18"/>
        </w:rPr>
        <w:t>.</w:t>
      </w:r>
    </w:p>
    <w:p w:rsidR="00DF29CA" w:rsidRPr="00825254" w:rsidRDefault="00DF29CA" w:rsidP="00DF29CA">
      <w:pPr>
        <w:autoSpaceDE w:val="0"/>
        <w:autoSpaceDN w:val="0"/>
        <w:adjustRightInd w:val="0"/>
        <w:spacing w:line="240" w:lineRule="auto"/>
        <w:jc w:val="center"/>
        <w:rPr>
          <w:sz w:val="18"/>
          <w:szCs w:val="18"/>
        </w:rPr>
      </w:pPr>
      <w:proofErr w:type="gramStart"/>
      <w:r w:rsidRPr="00825254">
        <w:rPr>
          <w:sz w:val="18"/>
          <w:szCs w:val="18"/>
        </w:rPr>
        <w:t>(основание предоставления земельного участка без проведения торгов из</w:t>
      </w:r>
      <w:proofErr w:type="gramEnd"/>
    </w:p>
    <w:p w:rsidR="00DF29CA" w:rsidRPr="00825254" w:rsidRDefault="00DF29CA" w:rsidP="00DF29CA">
      <w:pPr>
        <w:autoSpaceDE w:val="0"/>
        <w:autoSpaceDN w:val="0"/>
        <w:adjustRightInd w:val="0"/>
        <w:spacing w:line="240" w:lineRule="auto"/>
        <w:jc w:val="center"/>
        <w:rPr>
          <w:sz w:val="18"/>
          <w:szCs w:val="18"/>
        </w:rPr>
      </w:pPr>
      <w:r w:rsidRPr="00825254">
        <w:rPr>
          <w:sz w:val="18"/>
          <w:szCs w:val="18"/>
        </w:rPr>
        <w:t xml:space="preserve">числа </w:t>
      </w:r>
      <w:proofErr w:type="gramStart"/>
      <w:r w:rsidRPr="00825254">
        <w:rPr>
          <w:sz w:val="18"/>
          <w:szCs w:val="18"/>
        </w:rPr>
        <w:t>предусмотренных</w:t>
      </w:r>
      <w:proofErr w:type="gramEnd"/>
      <w:r w:rsidRPr="00825254">
        <w:rPr>
          <w:sz w:val="18"/>
          <w:szCs w:val="18"/>
        </w:rPr>
        <w:t xml:space="preserve"> </w:t>
      </w:r>
      <w:hyperlink r:id="rId24" w:history="1">
        <w:r w:rsidRPr="00825254">
          <w:rPr>
            <w:sz w:val="18"/>
            <w:szCs w:val="18"/>
          </w:rPr>
          <w:t>п. п. 1.1.3</w:t>
        </w:r>
      </w:hyperlink>
      <w:r w:rsidRPr="00825254">
        <w:rPr>
          <w:sz w:val="18"/>
          <w:szCs w:val="18"/>
        </w:rPr>
        <w:t xml:space="preserve"> - </w:t>
      </w:r>
      <w:hyperlink r:id="rId25" w:history="1">
        <w:r w:rsidRPr="00825254">
          <w:rPr>
            <w:sz w:val="18"/>
            <w:szCs w:val="18"/>
          </w:rPr>
          <w:t>1.1.7</w:t>
        </w:r>
      </w:hyperlink>
      <w:r w:rsidRPr="00825254">
        <w:rPr>
          <w:sz w:val="18"/>
          <w:szCs w:val="18"/>
        </w:rPr>
        <w:t xml:space="preserve"> Административного регламента)</w:t>
      </w:r>
    </w:p>
    <w:p w:rsidR="00DF29CA" w:rsidRPr="00825254" w:rsidRDefault="00DF29CA" w:rsidP="00DF29CA">
      <w:pPr>
        <w:autoSpaceDE w:val="0"/>
        <w:autoSpaceDN w:val="0"/>
        <w:adjustRightInd w:val="0"/>
        <w:spacing w:line="240" w:lineRule="auto"/>
        <w:jc w:val="both"/>
        <w:rPr>
          <w:i/>
          <w:color w:val="0000FF"/>
          <w:sz w:val="18"/>
          <w:szCs w:val="18"/>
          <w:u w:val="single"/>
        </w:rPr>
      </w:pPr>
      <w:r w:rsidRPr="00825254">
        <w:rPr>
          <w:i/>
          <w:color w:val="0000FF"/>
          <w:sz w:val="18"/>
          <w:szCs w:val="18"/>
          <w:u w:val="single"/>
        </w:rPr>
        <w:lastRenderedPageBreak/>
        <w:t>постановление администрации от 31.05.2016 № 519 «ХХХХХХХХХХХХХХХХХХХХХХХХХХХ»</w:t>
      </w:r>
      <w:r w:rsidRPr="00825254">
        <w:rPr>
          <w:i/>
          <w:color w:val="0000FF"/>
          <w:sz w:val="18"/>
          <w:szCs w:val="18"/>
        </w:rPr>
        <w:t xml:space="preserve">_ </w:t>
      </w:r>
    </w:p>
    <w:p w:rsidR="00DF29CA" w:rsidRPr="00825254" w:rsidRDefault="00DF29CA" w:rsidP="00DF29CA">
      <w:pPr>
        <w:autoSpaceDE w:val="0"/>
        <w:autoSpaceDN w:val="0"/>
        <w:adjustRightInd w:val="0"/>
        <w:spacing w:line="240" w:lineRule="auto"/>
        <w:jc w:val="center"/>
        <w:rPr>
          <w:sz w:val="18"/>
          <w:szCs w:val="18"/>
        </w:rPr>
      </w:pPr>
      <w:proofErr w:type="gramStart"/>
      <w:r w:rsidRPr="00825254">
        <w:rPr>
          <w:sz w:val="18"/>
          <w:szCs w:val="18"/>
        </w:rPr>
        <w:t>(реквизиты решения об изъятии земельного участка для муниципальных нужд,</w:t>
      </w:r>
      <w:proofErr w:type="gramEnd"/>
    </w:p>
    <w:p w:rsidR="00DF29CA" w:rsidRPr="00825254" w:rsidRDefault="00DF29CA" w:rsidP="00DF29CA">
      <w:pPr>
        <w:autoSpaceDE w:val="0"/>
        <w:autoSpaceDN w:val="0"/>
        <w:adjustRightInd w:val="0"/>
        <w:spacing w:line="240" w:lineRule="auto"/>
        <w:jc w:val="center"/>
        <w:rPr>
          <w:sz w:val="18"/>
          <w:szCs w:val="18"/>
        </w:rPr>
      </w:pPr>
      <w:r w:rsidRPr="00825254">
        <w:rPr>
          <w:sz w:val="18"/>
          <w:szCs w:val="18"/>
        </w:rPr>
        <w:t>в случае если земельный участок предоставляется взамен участка, изымаемого</w:t>
      </w:r>
    </w:p>
    <w:p w:rsidR="00DF29CA" w:rsidRPr="00825254" w:rsidRDefault="00DF29CA" w:rsidP="00DF29CA">
      <w:pPr>
        <w:autoSpaceDE w:val="0"/>
        <w:autoSpaceDN w:val="0"/>
        <w:adjustRightInd w:val="0"/>
        <w:spacing w:line="240" w:lineRule="auto"/>
        <w:jc w:val="center"/>
        <w:rPr>
          <w:sz w:val="18"/>
          <w:szCs w:val="18"/>
        </w:rPr>
      </w:pPr>
      <w:r w:rsidRPr="00825254">
        <w:rPr>
          <w:sz w:val="18"/>
          <w:szCs w:val="18"/>
        </w:rPr>
        <w:t>для муниципальных нужд)</w:t>
      </w:r>
    </w:p>
    <w:p w:rsidR="00DF29CA" w:rsidRPr="00825254" w:rsidRDefault="00DF29CA" w:rsidP="00DF29CA">
      <w:pPr>
        <w:autoSpaceDE w:val="0"/>
        <w:autoSpaceDN w:val="0"/>
        <w:adjustRightInd w:val="0"/>
        <w:spacing w:line="240" w:lineRule="auto"/>
        <w:ind w:firstLine="708"/>
        <w:jc w:val="both"/>
        <w:rPr>
          <w:sz w:val="18"/>
          <w:szCs w:val="18"/>
        </w:rPr>
      </w:pPr>
      <w:r w:rsidRPr="00825254">
        <w:rPr>
          <w:sz w:val="18"/>
          <w:szCs w:val="18"/>
        </w:rPr>
        <w:t xml:space="preserve">Цель использования земельного участка </w:t>
      </w:r>
    </w:p>
    <w:p w:rsidR="00DF29CA" w:rsidRPr="00825254" w:rsidRDefault="00DF29CA" w:rsidP="00DF29CA">
      <w:pPr>
        <w:autoSpaceDE w:val="0"/>
        <w:autoSpaceDN w:val="0"/>
        <w:adjustRightInd w:val="0"/>
        <w:spacing w:line="240" w:lineRule="auto"/>
        <w:jc w:val="both"/>
        <w:rPr>
          <w:sz w:val="18"/>
          <w:szCs w:val="18"/>
        </w:rPr>
      </w:pPr>
      <w:r w:rsidRPr="00825254">
        <w:rPr>
          <w:i/>
          <w:color w:val="0000FF"/>
          <w:sz w:val="18"/>
          <w:szCs w:val="18"/>
          <w:u w:val="single"/>
        </w:rPr>
        <w:t>постановление администрации от 22.06.2015 № 490 «ХХХХХХХХХХХХХХХХХХХХХХХХХХХХХХХХХХХХХХХХХХХХХХХХХ»</w:t>
      </w:r>
      <w:r w:rsidRPr="00825254">
        <w:rPr>
          <w:sz w:val="18"/>
          <w:szCs w:val="18"/>
        </w:rPr>
        <w:t>.</w:t>
      </w:r>
    </w:p>
    <w:p w:rsidR="00DF29CA" w:rsidRPr="00825254" w:rsidRDefault="00DF29CA" w:rsidP="00DF29CA">
      <w:pPr>
        <w:autoSpaceDE w:val="0"/>
        <w:autoSpaceDN w:val="0"/>
        <w:adjustRightInd w:val="0"/>
        <w:spacing w:line="240" w:lineRule="auto"/>
        <w:jc w:val="center"/>
        <w:rPr>
          <w:sz w:val="18"/>
          <w:szCs w:val="18"/>
        </w:rPr>
      </w:pPr>
      <w:r w:rsidRPr="00825254">
        <w:rPr>
          <w:sz w:val="18"/>
          <w:szCs w:val="18"/>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проектом)</w:t>
      </w:r>
    </w:p>
    <w:p w:rsidR="00DF29CA" w:rsidRPr="00825254" w:rsidRDefault="00DF29CA" w:rsidP="00DF29CA">
      <w:pPr>
        <w:autoSpaceDE w:val="0"/>
        <w:autoSpaceDN w:val="0"/>
        <w:adjustRightInd w:val="0"/>
        <w:spacing w:line="240" w:lineRule="auto"/>
        <w:jc w:val="both"/>
        <w:rPr>
          <w:i/>
          <w:color w:val="0000FF"/>
          <w:sz w:val="18"/>
          <w:szCs w:val="18"/>
          <w:u w:val="single"/>
        </w:rPr>
      </w:pPr>
      <w:r w:rsidRPr="00825254">
        <w:rPr>
          <w:i/>
          <w:color w:val="0000FF"/>
          <w:sz w:val="18"/>
          <w:szCs w:val="18"/>
          <w:u w:val="single"/>
        </w:rPr>
        <w:t>постановление администрации от 07.07.2015 № 125 «ХХХХХХХХХХХХХХХХХХХХ»</w:t>
      </w:r>
      <w:r w:rsidRPr="00825254">
        <w:rPr>
          <w:i/>
          <w:color w:val="0000FF"/>
          <w:sz w:val="18"/>
          <w:szCs w:val="18"/>
        </w:rPr>
        <w:t xml:space="preserve"> __________________________________.</w:t>
      </w:r>
    </w:p>
    <w:p w:rsidR="00DF29CA" w:rsidRPr="00825254" w:rsidRDefault="00DF29CA" w:rsidP="00DF29CA">
      <w:pPr>
        <w:autoSpaceDE w:val="0"/>
        <w:autoSpaceDN w:val="0"/>
        <w:adjustRightInd w:val="0"/>
        <w:spacing w:line="240" w:lineRule="auto"/>
        <w:jc w:val="center"/>
        <w:rPr>
          <w:sz w:val="18"/>
          <w:szCs w:val="18"/>
        </w:rPr>
      </w:pPr>
      <w:r w:rsidRPr="00825254">
        <w:rPr>
          <w:sz w:val="18"/>
          <w:szCs w:val="18"/>
        </w:rPr>
        <w:t xml:space="preserve">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DF29CA" w:rsidRPr="00825254" w:rsidRDefault="00DF29CA" w:rsidP="00DF29CA">
      <w:pPr>
        <w:autoSpaceDE w:val="0"/>
        <w:autoSpaceDN w:val="0"/>
        <w:adjustRightInd w:val="0"/>
        <w:spacing w:line="240" w:lineRule="auto"/>
        <w:ind w:firstLine="708"/>
        <w:jc w:val="both"/>
        <w:rPr>
          <w:sz w:val="18"/>
          <w:szCs w:val="18"/>
        </w:rPr>
      </w:pPr>
      <w:r w:rsidRPr="00825254">
        <w:rPr>
          <w:sz w:val="18"/>
          <w:szCs w:val="18"/>
        </w:rPr>
        <w:t xml:space="preserve">Результат рассмотрения заявления </w:t>
      </w:r>
      <w:r w:rsidRPr="00825254">
        <w:rPr>
          <w:i/>
          <w:color w:val="0000FF"/>
          <w:sz w:val="18"/>
          <w:szCs w:val="18"/>
          <w:u w:val="single"/>
        </w:rPr>
        <w:t>прошу выдать мне личн</w:t>
      </w:r>
      <w:proofErr w:type="gramStart"/>
      <w:r w:rsidRPr="00825254">
        <w:rPr>
          <w:i/>
          <w:color w:val="0000FF"/>
          <w:sz w:val="18"/>
          <w:szCs w:val="18"/>
          <w:u w:val="single"/>
        </w:rPr>
        <w:t>о</w:t>
      </w:r>
      <w:r w:rsidRPr="00825254">
        <w:rPr>
          <w:sz w:val="18"/>
          <w:szCs w:val="18"/>
        </w:rPr>
        <w:t>(</w:t>
      </w:r>
      <w:proofErr w:type="gramEnd"/>
      <w:r w:rsidRPr="00825254">
        <w:rPr>
          <w:sz w:val="18"/>
          <w:szCs w:val="18"/>
        </w:rPr>
        <w:t>или уполномоченному представителю)/выслать по почте/направить по электронной почте/предоставить в электронном виде (в личном кабинете на</w:t>
      </w:r>
    </w:p>
    <w:p w:rsidR="00DF29CA" w:rsidRPr="00825254" w:rsidRDefault="00DF29CA" w:rsidP="00DF29CA">
      <w:pPr>
        <w:autoSpaceDE w:val="0"/>
        <w:autoSpaceDN w:val="0"/>
        <w:adjustRightInd w:val="0"/>
        <w:spacing w:line="240" w:lineRule="auto"/>
        <w:jc w:val="both"/>
        <w:rPr>
          <w:sz w:val="18"/>
          <w:szCs w:val="18"/>
        </w:rPr>
      </w:pPr>
      <w:r w:rsidRPr="00825254">
        <w:rPr>
          <w:sz w:val="18"/>
          <w:szCs w:val="18"/>
        </w:rPr>
        <w:t>портале услуг) (</w:t>
      </w:r>
      <w:proofErr w:type="gramStart"/>
      <w:r w:rsidRPr="00825254">
        <w:rPr>
          <w:sz w:val="18"/>
          <w:szCs w:val="18"/>
        </w:rPr>
        <w:t>нужное</w:t>
      </w:r>
      <w:proofErr w:type="gramEnd"/>
      <w:r w:rsidRPr="00825254">
        <w:rPr>
          <w:sz w:val="18"/>
          <w:szCs w:val="18"/>
        </w:rPr>
        <w:t xml:space="preserve"> подчеркнуть).</w:t>
      </w:r>
    </w:p>
    <w:p w:rsidR="00DF29CA" w:rsidRPr="00825254" w:rsidRDefault="00DF29CA" w:rsidP="00DF29CA">
      <w:pPr>
        <w:autoSpaceDE w:val="0"/>
        <w:autoSpaceDN w:val="0"/>
        <w:adjustRightInd w:val="0"/>
        <w:spacing w:line="240" w:lineRule="auto"/>
        <w:ind w:firstLine="708"/>
        <w:jc w:val="both"/>
        <w:rPr>
          <w:sz w:val="18"/>
          <w:szCs w:val="18"/>
        </w:rPr>
      </w:pPr>
      <w:r w:rsidRPr="00825254">
        <w:rPr>
          <w:sz w:val="18"/>
          <w:szCs w:val="18"/>
        </w:rPr>
        <w:t>Приложение (указывается список прилагаемых к заявлению документов):</w:t>
      </w:r>
    </w:p>
    <w:p w:rsidR="00DF29CA" w:rsidRPr="00825254" w:rsidRDefault="00DF29CA" w:rsidP="00DF29CA">
      <w:pPr>
        <w:pStyle w:val="a6"/>
        <w:numPr>
          <w:ilvl w:val="0"/>
          <w:numId w:val="33"/>
        </w:numPr>
        <w:tabs>
          <w:tab w:val="left" w:pos="709"/>
          <w:tab w:val="left" w:pos="1134"/>
        </w:tabs>
        <w:autoSpaceDE w:val="0"/>
        <w:autoSpaceDN w:val="0"/>
        <w:adjustRightInd w:val="0"/>
        <w:spacing w:after="0" w:line="240" w:lineRule="auto"/>
        <w:ind w:left="0" w:firstLine="709"/>
        <w:jc w:val="both"/>
        <w:rPr>
          <w:i/>
          <w:color w:val="0000FF"/>
          <w:sz w:val="18"/>
          <w:szCs w:val="18"/>
        </w:rPr>
      </w:pPr>
      <w:r w:rsidRPr="00825254">
        <w:rPr>
          <w:i/>
          <w:color w:val="0000FF"/>
          <w:sz w:val="18"/>
          <w:szCs w:val="18"/>
        </w:rPr>
        <w:t>Документ, удостоверяющий личность;</w:t>
      </w:r>
    </w:p>
    <w:p w:rsidR="00DF29CA" w:rsidRPr="00825254" w:rsidRDefault="00DF29CA" w:rsidP="00DF29CA">
      <w:pPr>
        <w:pStyle w:val="a6"/>
        <w:numPr>
          <w:ilvl w:val="0"/>
          <w:numId w:val="33"/>
        </w:numPr>
        <w:tabs>
          <w:tab w:val="left" w:pos="709"/>
          <w:tab w:val="left" w:pos="1134"/>
        </w:tabs>
        <w:autoSpaceDE w:val="0"/>
        <w:autoSpaceDN w:val="0"/>
        <w:adjustRightInd w:val="0"/>
        <w:spacing w:after="0" w:line="240" w:lineRule="auto"/>
        <w:ind w:left="0" w:firstLine="709"/>
        <w:jc w:val="both"/>
        <w:rPr>
          <w:i/>
          <w:color w:val="0000FF"/>
          <w:sz w:val="18"/>
          <w:szCs w:val="18"/>
        </w:rPr>
      </w:pPr>
      <w:r w:rsidRPr="00825254">
        <w:rPr>
          <w:i/>
          <w:color w:val="0000FF"/>
          <w:sz w:val="18"/>
          <w:szCs w:val="18"/>
        </w:rPr>
        <w:t>Нотариально заверенное согласие супруги на приобретение в собственность земельного участка;</w:t>
      </w:r>
    </w:p>
    <w:p w:rsidR="00DF29CA" w:rsidRPr="00825254" w:rsidRDefault="00DF29CA" w:rsidP="00DF29CA">
      <w:pPr>
        <w:pStyle w:val="a6"/>
        <w:numPr>
          <w:ilvl w:val="0"/>
          <w:numId w:val="33"/>
        </w:numPr>
        <w:tabs>
          <w:tab w:val="left" w:pos="709"/>
          <w:tab w:val="left" w:pos="1134"/>
        </w:tabs>
        <w:autoSpaceDE w:val="0"/>
        <w:autoSpaceDN w:val="0"/>
        <w:adjustRightInd w:val="0"/>
        <w:spacing w:after="0" w:line="240" w:lineRule="auto"/>
        <w:ind w:left="0" w:firstLine="709"/>
        <w:jc w:val="both"/>
        <w:rPr>
          <w:i/>
          <w:color w:val="0000FF"/>
          <w:sz w:val="18"/>
          <w:szCs w:val="18"/>
        </w:rPr>
      </w:pPr>
      <w:r w:rsidRPr="00825254">
        <w:rPr>
          <w:i/>
          <w:color w:val="0000FF"/>
          <w:sz w:val="18"/>
          <w:szCs w:val="18"/>
        </w:rPr>
        <w:t>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rsidR="00DF29CA" w:rsidRPr="00825254" w:rsidRDefault="00DF29CA" w:rsidP="00DF29CA">
      <w:pPr>
        <w:autoSpaceDE w:val="0"/>
        <w:autoSpaceDN w:val="0"/>
        <w:adjustRightInd w:val="0"/>
        <w:spacing w:line="240" w:lineRule="auto"/>
        <w:jc w:val="both"/>
        <w:rPr>
          <w:sz w:val="18"/>
          <w:szCs w:val="18"/>
        </w:rPr>
      </w:pPr>
    </w:p>
    <w:p w:rsidR="00DF29CA" w:rsidRPr="00825254" w:rsidRDefault="00DF29CA" w:rsidP="00DF29CA">
      <w:pPr>
        <w:spacing w:line="240" w:lineRule="auto"/>
        <w:jc w:val="both"/>
        <w:rPr>
          <w:sz w:val="18"/>
          <w:szCs w:val="18"/>
        </w:rPr>
      </w:pPr>
      <w:proofErr w:type="spellStart"/>
      <w:r w:rsidRPr="00825254">
        <w:rPr>
          <w:sz w:val="18"/>
          <w:szCs w:val="18"/>
        </w:rPr>
        <w:t>_________________________</w:t>
      </w:r>
      <w:r w:rsidRPr="00825254">
        <w:rPr>
          <w:i/>
          <w:color w:val="0000FF"/>
          <w:sz w:val="18"/>
          <w:szCs w:val="18"/>
          <w:u w:val="single"/>
        </w:rPr>
        <w:t>Подпись</w:t>
      </w:r>
      <w:r w:rsidRPr="00825254">
        <w:rPr>
          <w:sz w:val="18"/>
          <w:szCs w:val="18"/>
        </w:rPr>
        <w:t>_______</w:t>
      </w:r>
      <w:r w:rsidRPr="00825254">
        <w:rPr>
          <w:i/>
          <w:color w:val="0033CC"/>
          <w:sz w:val="18"/>
          <w:szCs w:val="18"/>
          <w:u w:val="single"/>
        </w:rPr>
        <w:t>Петров</w:t>
      </w:r>
      <w:proofErr w:type="spellEnd"/>
      <w:r w:rsidRPr="00825254">
        <w:rPr>
          <w:i/>
          <w:color w:val="0033CC"/>
          <w:sz w:val="18"/>
          <w:szCs w:val="18"/>
          <w:u w:val="single"/>
        </w:rPr>
        <w:t xml:space="preserve"> И.И.</w:t>
      </w:r>
      <w:r w:rsidRPr="00825254">
        <w:rPr>
          <w:sz w:val="18"/>
          <w:szCs w:val="18"/>
        </w:rPr>
        <w:t>_______</w:t>
      </w:r>
    </w:p>
    <w:p w:rsidR="00DF29CA" w:rsidRPr="00825254" w:rsidRDefault="00DF29CA" w:rsidP="00DF29CA">
      <w:pPr>
        <w:spacing w:line="240" w:lineRule="auto"/>
        <w:jc w:val="both"/>
        <w:rPr>
          <w:sz w:val="18"/>
          <w:szCs w:val="18"/>
        </w:rPr>
      </w:pPr>
      <w:r w:rsidRPr="00825254">
        <w:rPr>
          <w:sz w:val="18"/>
          <w:szCs w:val="18"/>
        </w:rPr>
        <w:t xml:space="preserve">                   (должность)                     (подпись)                   (фамилия И.О.)</w:t>
      </w:r>
    </w:p>
    <w:p w:rsidR="00DF29CA" w:rsidRPr="00825254" w:rsidRDefault="00DF29CA" w:rsidP="00DF29CA">
      <w:pPr>
        <w:autoSpaceDE w:val="0"/>
        <w:autoSpaceDN w:val="0"/>
        <w:adjustRightInd w:val="0"/>
        <w:spacing w:line="240" w:lineRule="auto"/>
        <w:jc w:val="both"/>
        <w:rPr>
          <w:sz w:val="18"/>
          <w:szCs w:val="18"/>
        </w:rPr>
      </w:pPr>
    </w:p>
    <w:p w:rsidR="00DF29CA" w:rsidRPr="00825254" w:rsidRDefault="00DF29CA" w:rsidP="00DF29CA">
      <w:pPr>
        <w:autoSpaceDE w:val="0"/>
        <w:autoSpaceDN w:val="0"/>
        <w:adjustRightInd w:val="0"/>
        <w:spacing w:line="240" w:lineRule="auto"/>
        <w:jc w:val="both"/>
        <w:rPr>
          <w:sz w:val="18"/>
          <w:szCs w:val="18"/>
        </w:rPr>
      </w:pPr>
      <w:r w:rsidRPr="00825254">
        <w:rPr>
          <w:sz w:val="18"/>
          <w:szCs w:val="18"/>
        </w:rPr>
        <w:t xml:space="preserve">    М.П.</w:t>
      </w:r>
    </w:p>
    <w:p w:rsidR="00DF29CA" w:rsidRPr="00825254" w:rsidRDefault="00DF29CA" w:rsidP="00DF29CA">
      <w:pPr>
        <w:autoSpaceDE w:val="0"/>
        <w:autoSpaceDN w:val="0"/>
        <w:adjustRightInd w:val="0"/>
        <w:spacing w:line="240" w:lineRule="auto"/>
        <w:jc w:val="both"/>
        <w:rPr>
          <w:sz w:val="18"/>
          <w:szCs w:val="18"/>
        </w:rPr>
      </w:pPr>
    </w:p>
    <w:p w:rsidR="00DF29CA" w:rsidRPr="00825254" w:rsidRDefault="00DF29CA" w:rsidP="00DF29CA">
      <w:pPr>
        <w:autoSpaceDE w:val="0"/>
        <w:autoSpaceDN w:val="0"/>
        <w:adjustRightInd w:val="0"/>
        <w:spacing w:line="240" w:lineRule="auto"/>
        <w:ind w:firstLine="708"/>
        <w:jc w:val="both"/>
        <w:rPr>
          <w:sz w:val="18"/>
          <w:szCs w:val="18"/>
        </w:rPr>
      </w:pPr>
      <w:r w:rsidRPr="00825254">
        <w:rPr>
          <w:sz w:val="18"/>
          <w:szCs w:val="18"/>
        </w:rPr>
        <w:t xml:space="preserve">В соответствии с требованиями Федерального </w:t>
      </w:r>
      <w:hyperlink r:id="rId26" w:history="1">
        <w:r w:rsidRPr="00825254">
          <w:rPr>
            <w:sz w:val="18"/>
            <w:szCs w:val="18"/>
          </w:rPr>
          <w:t>закона</w:t>
        </w:r>
      </w:hyperlink>
      <w:r w:rsidRPr="00825254">
        <w:rPr>
          <w:sz w:val="18"/>
          <w:szCs w:val="18"/>
        </w:rPr>
        <w:t xml:space="preserve"> от 27.07.2006 №  152-ФЗ «О персональных данных» даю согласие на сбор, систематизацию,</w:t>
      </w:r>
    </w:p>
    <w:p w:rsidR="00DF29CA" w:rsidRPr="00825254" w:rsidRDefault="00DF29CA" w:rsidP="00DF29CA">
      <w:pPr>
        <w:autoSpaceDE w:val="0"/>
        <w:autoSpaceDN w:val="0"/>
        <w:adjustRightInd w:val="0"/>
        <w:spacing w:line="240" w:lineRule="auto"/>
        <w:jc w:val="both"/>
        <w:rPr>
          <w:sz w:val="18"/>
          <w:szCs w:val="18"/>
        </w:rPr>
      </w:pPr>
      <w:r w:rsidRPr="00825254">
        <w:rPr>
          <w:sz w:val="18"/>
          <w:szCs w:val="18"/>
        </w:rPr>
        <w:t>накопление, хранение, уточнение (обновление, изменение), использование,</w:t>
      </w:r>
    </w:p>
    <w:p w:rsidR="00DF29CA" w:rsidRPr="00825254" w:rsidRDefault="00DF29CA" w:rsidP="00DF29CA">
      <w:pPr>
        <w:autoSpaceDE w:val="0"/>
        <w:autoSpaceDN w:val="0"/>
        <w:adjustRightInd w:val="0"/>
        <w:spacing w:line="240" w:lineRule="auto"/>
        <w:jc w:val="both"/>
        <w:rPr>
          <w:sz w:val="18"/>
          <w:szCs w:val="18"/>
        </w:rPr>
      </w:pPr>
      <w:r w:rsidRPr="00825254">
        <w:rPr>
          <w:sz w:val="18"/>
          <w:szCs w:val="18"/>
        </w:rPr>
        <w:t>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w:t>
      </w:r>
    </w:p>
    <w:p w:rsidR="00DF29CA" w:rsidRPr="00825254" w:rsidRDefault="00DF29CA" w:rsidP="00DF29CA">
      <w:pPr>
        <w:autoSpaceDE w:val="0"/>
        <w:autoSpaceDN w:val="0"/>
        <w:adjustRightInd w:val="0"/>
        <w:spacing w:line="240" w:lineRule="auto"/>
        <w:jc w:val="both"/>
        <w:rPr>
          <w:sz w:val="18"/>
          <w:szCs w:val="18"/>
        </w:rPr>
      </w:pPr>
    </w:p>
    <w:p w:rsidR="00DF29CA" w:rsidRPr="00825254" w:rsidRDefault="00DF29CA" w:rsidP="00DF29CA">
      <w:pPr>
        <w:autoSpaceDE w:val="0"/>
        <w:autoSpaceDN w:val="0"/>
        <w:adjustRightInd w:val="0"/>
        <w:spacing w:line="240" w:lineRule="auto"/>
        <w:jc w:val="both"/>
        <w:rPr>
          <w:sz w:val="18"/>
          <w:szCs w:val="18"/>
        </w:rPr>
      </w:pPr>
      <w:r w:rsidRPr="00825254">
        <w:rPr>
          <w:sz w:val="18"/>
          <w:szCs w:val="18"/>
        </w:rPr>
        <w:t xml:space="preserve">    «_</w:t>
      </w:r>
      <w:r w:rsidRPr="00825254">
        <w:rPr>
          <w:i/>
          <w:color w:val="0000FF"/>
          <w:sz w:val="18"/>
          <w:szCs w:val="18"/>
          <w:u w:val="single"/>
        </w:rPr>
        <w:t>09</w:t>
      </w:r>
      <w:r w:rsidRPr="00825254">
        <w:rPr>
          <w:sz w:val="18"/>
          <w:szCs w:val="18"/>
        </w:rPr>
        <w:t xml:space="preserve">_»  </w:t>
      </w:r>
      <w:r w:rsidRPr="00825254">
        <w:rPr>
          <w:i/>
          <w:color w:val="0000FF"/>
          <w:sz w:val="18"/>
          <w:szCs w:val="18"/>
          <w:u w:val="single"/>
        </w:rPr>
        <w:t xml:space="preserve"> июня2016 г.</w:t>
      </w:r>
      <w:r w:rsidRPr="00825254">
        <w:rPr>
          <w:sz w:val="18"/>
          <w:szCs w:val="18"/>
        </w:rPr>
        <w:t>_______</w:t>
      </w:r>
      <w:r w:rsidRPr="00825254">
        <w:rPr>
          <w:i/>
          <w:color w:val="0000FF"/>
          <w:sz w:val="18"/>
          <w:szCs w:val="18"/>
          <w:u w:val="single"/>
        </w:rPr>
        <w:t xml:space="preserve"> Подпись</w:t>
      </w:r>
      <w:r w:rsidRPr="00825254">
        <w:rPr>
          <w:sz w:val="18"/>
          <w:szCs w:val="18"/>
        </w:rPr>
        <w:t xml:space="preserve"> __________</w:t>
      </w:r>
    </w:p>
    <w:p w:rsidR="00DF29CA" w:rsidRPr="00825254" w:rsidRDefault="00DF29CA" w:rsidP="00DF29CA">
      <w:pPr>
        <w:autoSpaceDE w:val="0"/>
        <w:autoSpaceDN w:val="0"/>
        <w:adjustRightInd w:val="0"/>
        <w:spacing w:line="240" w:lineRule="auto"/>
        <w:jc w:val="both"/>
        <w:rPr>
          <w:sz w:val="18"/>
          <w:szCs w:val="18"/>
        </w:rPr>
      </w:pPr>
      <w:r w:rsidRPr="00825254">
        <w:rPr>
          <w:sz w:val="18"/>
          <w:szCs w:val="18"/>
        </w:rPr>
        <w:t xml:space="preserve">                                                           (подпись)</w:t>
      </w:r>
    </w:p>
    <w:p w:rsidR="00DF29CA" w:rsidRPr="00825254" w:rsidRDefault="00DF29CA" w:rsidP="00DF29CA">
      <w:pPr>
        <w:autoSpaceDE w:val="0"/>
        <w:autoSpaceDN w:val="0"/>
        <w:adjustRightInd w:val="0"/>
        <w:spacing w:line="240" w:lineRule="auto"/>
        <w:jc w:val="both"/>
        <w:rPr>
          <w:sz w:val="18"/>
          <w:szCs w:val="18"/>
        </w:rPr>
      </w:pPr>
      <w:r w:rsidRPr="00825254">
        <w:rPr>
          <w:sz w:val="18"/>
          <w:szCs w:val="18"/>
        </w:rPr>
        <w:t xml:space="preserve">    --------------------------------</w:t>
      </w:r>
    </w:p>
    <w:p w:rsidR="00DF29CA" w:rsidRPr="00825254" w:rsidRDefault="00DF29CA" w:rsidP="00DF29CA">
      <w:pPr>
        <w:autoSpaceDE w:val="0"/>
        <w:autoSpaceDN w:val="0"/>
        <w:adjustRightInd w:val="0"/>
        <w:spacing w:line="240" w:lineRule="auto"/>
        <w:jc w:val="both"/>
        <w:rPr>
          <w:sz w:val="18"/>
          <w:szCs w:val="18"/>
        </w:rPr>
      </w:pPr>
      <w:r w:rsidRPr="00825254">
        <w:rPr>
          <w:sz w:val="18"/>
          <w:szCs w:val="18"/>
        </w:rPr>
        <w:t>&lt;1&gt; Сведения не указываются, если они имеются на бланке заявителя.</w:t>
      </w:r>
    </w:p>
    <w:p w:rsidR="00DF29CA" w:rsidRPr="00825254" w:rsidRDefault="00DF29CA" w:rsidP="00DF29CA">
      <w:pPr>
        <w:autoSpaceDE w:val="0"/>
        <w:autoSpaceDN w:val="0"/>
        <w:adjustRightInd w:val="0"/>
        <w:spacing w:line="240" w:lineRule="auto"/>
        <w:jc w:val="both"/>
        <w:rPr>
          <w:sz w:val="18"/>
          <w:szCs w:val="18"/>
        </w:rPr>
      </w:pPr>
      <w:r w:rsidRPr="00825254">
        <w:rPr>
          <w:sz w:val="18"/>
          <w:szCs w:val="18"/>
        </w:rPr>
        <w:t>&lt;2</w:t>
      </w:r>
      <w:proofErr w:type="gramStart"/>
      <w:r w:rsidRPr="00825254">
        <w:rPr>
          <w:sz w:val="18"/>
          <w:szCs w:val="18"/>
        </w:rPr>
        <w:t>&gt; З</w:t>
      </w:r>
      <w:proofErr w:type="gramEnd"/>
      <w:r w:rsidRPr="00825254">
        <w:rPr>
          <w:sz w:val="18"/>
          <w:szCs w:val="18"/>
        </w:rPr>
        <w:t>а исключением случаев, если заявитель  -  иностранное  юридическое</w:t>
      </w:r>
    </w:p>
    <w:p w:rsidR="00DF29CA" w:rsidRPr="00825254" w:rsidRDefault="00DF29CA" w:rsidP="00DF29CA">
      <w:pPr>
        <w:autoSpaceDE w:val="0"/>
        <w:autoSpaceDN w:val="0"/>
        <w:adjustRightInd w:val="0"/>
        <w:spacing w:line="240" w:lineRule="auto"/>
        <w:jc w:val="both"/>
        <w:rPr>
          <w:sz w:val="18"/>
          <w:szCs w:val="18"/>
        </w:rPr>
      </w:pPr>
      <w:r w:rsidRPr="00825254">
        <w:rPr>
          <w:sz w:val="18"/>
          <w:szCs w:val="18"/>
        </w:rPr>
        <w:t>лицо.</w:t>
      </w:r>
    </w:p>
    <w:p w:rsidR="00DF29CA" w:rsidRPr="00825254" w:rsidRDefault="00DF29CA" w:rsidP="00DF29CA">
      <w:pPr>
        <w:autoSpaceDE w:val="0"/>
        <w:autoSpaceDN w:val="0"/>
        <w:adjustRightInd w:val="0"/>
        <w:spacing w:line="240" w:lineRule="auto"/>
        <w:jc w:val="both"/>
        <w:rPr>
          <w:sz w:val="18"/>
          <w:szCs w:val="18"/>
        </w:rPr>
      </w:pPr>
      <w:r w:rsidRPr="00825254">
        <w:rPr>
          <w:sz w:val="18"/>
          <w:szCs w:val="18"/>
        </w:rPr>
        <w:t>&lt;3&gt; Сведения не указываются, если они имеются на бланке заявителя.</w:t>
      </w:r>
    </w:p>
    <w:p w:rsidR="00DF29CA" w:rsidRPr="00825254" w:rsidRDefault="00DF29CA" w:rsidP="00DF29CA">
      <w:pPr>
        <w:spacing w:line="240" w:lineRule="auto"/>
        <w:ind w:right="-2"/>
        <w:jc w:val="right"/>
        <w:rPr>
          <w:sz w:val="18"/>
          <w:szCs w:val="18"/>
        </w:rPr>
      </w:pPr>
    </w:p>
    <w:p w:rsidR="00DF29CA" w:rsidRPr="00825254" w:rsidRDefault="00DF29CA" w:rsidP="00DF29CA">
      <w:pPr>
        <w:spacing w:line="240" w:lineRule="auto"/>
        <w:ind w:right="-2"/>
        <w:jc w:val="right"/>
        <w:rPr>
          <w:sz w:val="18"/>
          <w:szCs w:val="18"/>
        </w:rPr>
      </w:pPr>
    </w:p>
    <w:p w:rsidR="00DF29CA" w:rsidRPr="00825254" w:rsidRDefault="00DF29CA" w:rsidP="00F51BE1">
      <w:pPr>
        <w:spacing w:line="240" w:lineRule="auto"/>
        <w:ind w:right="-2"/>
        <w:rPr>
          <w:sz w:val="18"/>
          <w:szCs w:val="18"/>
        </w:rPr>
      </w:pPr>
    </w:p>
    <w:p w:rsidR="00DF29CA" w:rsidRPr="00825254" w:rsidRDefault="00DF29CA" w:rsidP="00DF29CA">
      <w:pPr>
        <w:spacing w:line="240" w:lineRule="auto"/>
        <w:ind w:right="-2"/>
        <w:jc w:val="right"/>
        <w:rPr>
          <w:sz w:val="18"/>
          <w:szCs w:val="18"/>
        </w:rPr>
      </w:pPr>
    </w:p>
    <w:p w:rsidR="00DF29CA" w:rsidRPr="00825254" w:rsidRDefault="00DF29CA" w:rsidP="00DF29CA">
      <w:pPr>
        <w:autoSpaceDE w:val="0"/>
        <w:autoSpaceDN w:val="0"/>
        <w:adjustRightInd w:val="0"/>
        <w:spacing w:line="240" w:lineRule="auto"/>
        <w:ind w:firstLine="709"/>
        <w:jc w:val="right"/>
        <w:outlineLvl w:val="0"/>
        <w:rPr>
          <w:b/>
          <w:sz w:val="18"/>
          <w:szCs w:val="18"/>
        </w:rPr>
      </w:pPr>
      <w:r w:rsidRPr="00825254">
        <w:rPr>
          <w:b/>
          <w:sz w:val="18"/>
          <w:szCs w:val="18"/>
        </w:rPr>
        <w:t>Приложение № 3</w:t>
      </w:r>
    </w:p>
    <w:p w:rsidR="00DF29CA" w:rsidRPr="00825254" w:rsidRDefault="00DF29CA" w:rsidP="00DF29CA">
      <w:pPr>
        <w:autoSpaceDE w:val="0"/>
        <w:autoSpaceDN w:val="0"/>
        <w:adjustRightInd w:val="0"/>
        <w:spacing w:line="240" w:lineRule="auto"/>
        <w:ind w:firstLine="709"/>
        <w:jc w:val="right"/>
        <w:rPr>
          <w:b/>
          <w:sz w:val="18"/>
          <w:szCs w:val="18"/>
        </w:rPr>
      </w:pPr>
      <w:r w:rsidRPr="00825254">
        <w:rPr>
          <w:b/>
          <w:sz w:val="18"/>
          <w:szCs w:val="18"/>
        </w:rPr>
        <w:t>к технологической схеме</w:t>
      </w:r>
    </w:p>
    <w:p w:rsidR="00DF29CA" w:rsidRPr="00825254" w:rsidRDefault="00DF29CA" w:rsidP="00DF29CA">
      <w:pPr>
        <w:autoSpaceDE w:val="0"/>
        <w:autoSpaceDN w:val="0"/>
        <w:adjustRightInd w:val="0"/>
        <w:spacing w:line="240" w:lineRule="auto"/>
        <w:jc w:val="right"/>
        <w:rPr>
          <w:sz w:val="18"/>
          <w:szCs w:val="18"/>
        </w:rPr>
      </w:pPr>
    </w:p>
    <w:p w:rsidR="00DF29CA" w:rsidRPr="00825254" w:rsidRDefault="00DF29CA" w:rsidP="00DF29CA">
      <w:pPr>
        <w:autoSpaceDE w:val="0"/>
        <w:autoSpaceDN w:val="0"/>
        <w:adjustRightInd w:val="0"/>
        <w:spacing w:line="240" w:lineRule="auto"/>
        <w:jc w:val="right"/>
        <w:rPr>
          <w:sz w:val="18"/>
          <w:szCs w:val="18"/>
        </w:rPr>
      </w:pPr>
      <w:r w:rsidRPr="00825254">
        <w:rPr>
          <w:sz w:val="18"/>
          <w:szCs w:val="18"/>
        </w:rPr>
        <w:t>Форма сообщения</w:t>
      </w:r>
    </w:p>
    <w:p w:rsidR="00DF29CA" w:rsidRPr="00825254" w:rsidRDefault="00DF29CA" w:rsidP="00DF29CA">
      <w:pPr>
        <w:autoSpaceDE w:val="0"/>
        <w:autoSpaceDN w:val="0"/>
        <w:adjustRightInd w:val="0"/>
        <w:spacing w:line="240" w:lineRule="auto"/>
        <w:jc w:val="both"/>
        <w:outlineLvl w:val="0"/>
        <w:rPr>
          <w:sz w:val="18"/>
          <w:szCs w:val="18"/>
        </w:rPr>
      </w:pPr>
    </w:p>
    <w:p w:rsidR="00DF29CA" w:rsidRPr="00825254" w:rsidRDefault="00DF29CA" w:rsidP="00DF29CA">
      <w:pPr>
        <w:autoSpaceDE w:val="0"/>
        <w:autoSpaceDN w:val="0"/>
        <w:adjustRightInd w:val="0"/>
        <w:spacing w:line="240" w:lineRule="auto"/>
        <w:jc w:val="center"/>
        <w:rPr>
          <w:sz w:val="18"/>
          <w:szCs w:val="18"/>
        </w:rPr>
      </w:pPr>
      <w:r w:rsidRPr="00825254">
        <w:rPr>
          <w:sz w:val="18"/>
          <w:szCs w:val="18"/>
        </w:rPr>
        <w:t>Сообщение</w:t>
      </w:r>
    </w:p>
    <w:p w:rsidR="00DF29CA" w:rsidRPr="00825254" w:rsidRDefault="00DF29CA" w:rsidP="00DF29CA">
      <w:pPr>
        <w:autoSpaceDE w:val="0"/>
        <w:autoSpaceDN w:val="0"/>
        <w:adjustRightInd w:val="0"/>
        <w:spacing w:line="240" w:lineRule="auto"/>
        <w:jc w:val="center"/>
        <w:rPr>
          <w:sz w:val="18"/>
          <w:szCs w:val="18"/>
        </w:rPr>
      </w:pPr>
      <w:r w:rsidRPr="00825254">
        <w:rPr>
          <w:sz w:val="18"/>
          <w:szCs w:val="18"/>
        </w:rPr>
        <w:t xml:space="preserve">заявителя (заявителей), </w:t>
      </w:r>
      <w:proofErr w:type="gramStart"/>
      <w:r w:rsidRPr="00825254">
        <w:rPr>
          <w:sz w:val="18"/>
          <w:szCs w:val="18"/>
        </w:rPr>
        <w:t>содержащее</w:t>
      </w:r>
      <w:proofErr w:type="gramEnd"/>
      <w:r w:rsidRPr="00825254">
        <w:rPr>
          <w:sz w:val="18"/>
          <w:szCs w:val="18"/>
        </w:rPr>
        <w:t xml:space="preserve"> перечень всех зданий,</w:t>
      </w:r>
    </w:p>
    <w:p w:rsidR="00DF29CA" w:rsidRPr="00825254" w:rsidRDefault="00DF29CA" w:rsidP="00DF29CA">
      <w:pPr>
        <w:autoSpaceDE w:val="0"/>
        <w:autoSpaceDN w:val="0"/>
        <w:adjustRightInd w:val="0"/>
        <w:spacing w:line="240" w:lineRule="auto"/>
        <w:jc w:val="center"/>
        <w:rPr>
          <w:sz w:val="18"/>
          <w:szCs w:val="18"/>
        </w:rPr>
      </w:pPr>
      <w:r w:rsidRPr="00825254">
        <w:rPr>
          <w:sz w:val="18"/>
          <w:szCs w:val="18"/>
        </w:rPr>
        <w:t xml:space="preserve">сооружений, расположенных на </w:t>
      </w:r>
      <w:proofErr w:type="gramStart"/>
      <w:r w:rsidRPr="00825254">
        <w:rPr>
          <w:sz w:val="18"/>
          <w:szCs w:val="18"/>
        </w:rPr>
        <w:t>испрашиваемом</w:t>
      </w:r>
      <w:proofErr w:type="gramEnd"/>
      <w:r w:rsidRPr="00825254">
        <w:rPr>
          <w:sz w:val="18"/>
          <w:szCs w:val="18"/>
        </w:rPr>
        <w:t xml:space="preserve"> земельном</w:t>
      </w:r>
    </w:p>
    <w:p w:rsidR="00DF29CA" w:rsidRPr="00825254" w:rsidRDefault="00DF29CA" w:rsidP="00DF29CA">
      <w:pPr>
        <w:autoSpaceDE w:val="0"/>
        <w:autoSpaceDN w:val="0"/>
        <w:adjustRightInd w:val="0"/>
        <w:spacing w:line="240" w:lineRule="auto"/>
        <w:jc w:val="center"/>
        <w:rPr>
          <w:sz w:val="18"/>
          <w:szCs w:val="18"/>
        </w:rPr>
      </w:pPr>
      <w:proofErr w:type="gramStart"/>
      <w:r w:rsidRPr="00825254">
        <w:rPr>
          <w:sz w:val="18"/>
          <w:szCs w:val="18"/>
        </w:rPr>
        <w:t>участке</w:t>
      </w:r>
      <w:proofErr w:type="gramEnd"/>
      <w:r w:rsidRPr="00825254">
        <w:rPr>
          <w:sz w:val="18"/>
          <w:szCs w:val="18"/>
        </w:rPr>
        <w:t>, с указанием их кадастровых (условных, инвентарных)</w:t>
      </w:r>
    </w:p>
    <w:p w:rsidR="00DF29CA" w:rsidRPr="00825254" w:rsidRDefault="00DF29CA" w:rsidP="00DF29CA">
      <w:pPr>
        <w:autoSpaceDE w:val="0"/>
        <w:autoSpaceDN w:val="0"/>
        <w:adjustRightInd w:val="0"/>
        <w:spacing w:line="240" w:lineRule="auto"/>
        <w:jc w:val="center"/>
        <w:rPr>
          <w:sz w:val="18"/>
          <w:szCs w:val="18"/>
        </w:rPr>
      </w:pPr>
      <w:r w:rsidRPr="00825254">
        <w:rPr>
          <w:sz w:val="18"/>
          <w:szCs w:val="18"/>
        </w:rPr>
        <w:t>номеров и адресных ориентиров</w:t>
      </w:r>
    </w:p>
    <w:p w:rsidR="00DF29CA" w:rsidRPr="00825254" w:rsidRDefault="00DF29CA" w:rsidP="00DF29CA">
      <w:pPr>
        <w:autoSpaceDE w:val="0"/>
        <w:autoSpaceDN w:val="0"/>
        <w:adjustRightInd w:val="0"/>
        <w:spacing w:line="240" w:lineRule="auto"/>
        <w:jc w:val="both"/>
        <w:rPr>
          <w:sz w:val="18"/>
          <w:szCs w:val="18"/>
        </w:rPr>
      </w:pPr>
    </w:p>
    <w:p w:rsidR="00DF29CA" w:rsidRPr="00825254" w:rsidRDefault="00DF29CA" w:rsidP="00DF29CA">
      <w:pPr>
        <w:autoSpaceDE w:val="0"/>
        <w:autoSpaceDN w:val="0"/>
        <w:adjustRightInd w:val="0"/>
        <w:spacing w:line="240" w:lineRule="auto"/>
        <w:ind w:firstLine="708"/>
        <w:jc w:val="both"/>
        <w:rPr>
          <w:sz w:val="18"/>
          <w:szCs w:val="18"/>
        </w:rPr>
      </w:pPr>
      <w:r w:rsidRPr="00825254">
        <w:rPr>
          <w:sz w:val="18"/>
          <w:szCs w:val="18"/>
        </w:rPr>
        <w:t>Я, _________________________________________________________,</w:t>
      </w:r>
    </w:p>
    <w:p w:rsidR="00DF29CA" w:rsidRPr="00825254" w:rsidRDefault="00DF29CA" w:rsidP="00DF29CA">
      <w:pPr>
        <w:autoSpaceDE w:val="0"/>
        <w:autoSpaceDN w:val="0"/>
        <w:adjustRightInd w:val="0"/>
        <w:spacing w:line="240" w:lineRule="auto"/>
        <w:jc w:val="both"/>
        <w:rPr>
          <w:sz w:val="18"/>
          <w:szCs w:val="18"/>
        </w:rPr>
      </w:pPr>
      <w:r w:rsidRPr="00825254">
        <w:rPr>
          <w:sz w:val="18"/>
          <w:szCs w:val="18"/>
        </w:rPr>
        <w:t xml:space="preserve">                                      (фамилия, имя, отчество заявителя)</w:t>
      </w:r>
    </w:p>
    <w:p w:rsidR="00DF29CA" w:rsidRPr="00825254" w:rsidRDefault="00DF29CA" w:rsidP="00DF29CA">
      <w:pPr>
        <w:autoSpaceDE w:val="0"/>
        <w:autoSpaceDN w:val="0"/>
        <w:adjustRightInd w:val="0"/>
        <w:spacing w:line="240" w:lineRule="auto"/>
        <w:jc w:val="both"/>
        <w:rPr>
          <w:sz w:val="18"/>
          <w:szCs w:val="18"/>
        </w:rPr>
      </w:pPr>
      <w:r w:rsidRPr="00825254">
        <w:rPr>
          <w:sz w:val="18"/>
          <w:szCs w:val="18"/>
        </w:rPr>
        <w:t xml:space="preserve">    представитель по доверенности ______________________________________________________________</w:t>
      </w:r>
    </w:p>
    <w:p w:rsidR="00DF29CA" w:rsidRPr="00825254" w:rsidRDefault="00DF29CA" w:rsidP="00DF29CA">
      <w:pPr>
        <w:autoSpaceDE w:val="0"/>
        <w:autoSpaceDN w:val="0"/>
        <w:adjustRightInd w:val="0"/>
        <w:spacing w:line="240" w:lineRule="auto"/>
        <w:jc w:val="center"/>
        <w:rPr>
          <w:sz w:val="18"/>
          <w:szCs w:val="18"/>
        </w:rPr>
      </w:pPr>
      <w:r w:rsidRPr="00825254">
        <w:rPr>
          <w:sz w:val="18"/>
          <w:szCs w:val="18"/>
        </w:rPr>
        <w:t>(№, дата выдачи доверенности)</w:t>
      </w:r>
    </w:p>
    <w:p w:rsidR="00DF29CA" w:rsidRPr="00825254" w:rsidRDefault="00DF29CA" w:rsidP="00DF29CA">
      <w:pPr>
        <w:autoSpaceDE w:val="0"/>
        <w:autoSpaceDN w:val="0"/>
        <w:adjustRightInd w:val="0"/>
        <w:spacing w:line="240" w:lineRule="auto"/>
        <w:jc w:val="both"/>
        <w:rPr>
          <w:sz w:val="18"/>
          <w:szCs w:val="18"/>
        </w:rPr>
      </w:pPr>
      <w:r w:rsidRPr="00825254">
        <w:rPr>
          <w:sz w:val="18"/>
          <w:szCs w:val="18"/>
        </w:rPr>
        <w:t xml:space="preserve">    ________________________________________________________________,</w:t>
      </w:r>
    </w:p>
    <w:p w:rsidR="00DF29CA" w:rsidRPr="00825254" w:rsidRDefault="00DF29CA" w:rsidP="00DF29CA">
      <w:pPr>
        <w:autoSpaceDE w:val="0"/>
        <w:autoSpaceDN w:val="0"/>
        <w:adjustRightInd w:val="0"/>
        <w:spacing w:line="240" w:lineRule="auto"/>
        <w:jc w:val="center"/>
        <w:rPr>
          <w:sz w:val="18"/>
          <w:szCs w:val="18"/>
        </w:rPr>
      </w:pPr>
      <w:proofErr w:type="gramStart"/>
      <w:r w:rsidRPr="00825254">
        <w:rPr>
          <w:sz w:val="18"/>
          <w:szCs w:val="18"/>
        </w:rPr>
        <w:t>(фамилия, имя, отчество доверенного лица - для физических лиц,</w:t>
      </w:r>
      <w:proofErr w:type="gramEnd"/>
    </w:p>
    <w:p w:rsidR="00DF29CA" w:rsidRPr="00825254" w:rsidRDefault="00DF29CA" w:rsidP="00DF29CA">
      <w:pPr>
        <w:autoSpaceDE w:val="0"/>
        <w:autoSpaceDN w:val="0"/>
        <w:adjustRightInd w:val="0"/>
        <w:spacing w:line="240" w:lineRule="auto"/>
        <w:jc w:val="center"/>
        <w:rPr>
          <w:sz w:val="18"/>
          <w:szCs w:val="18"/>
        </w:rPr>
      </w:pPr>
      <w:r w:rsidRPr="00825254">
        <w:rPr>
          <w:sz w:val="18"/>
          <w:szCs w:val="18"/>
        </w:rPr>
        <w:t>наименование - для юридических лиц)</w:t>
      </w:r>
    </w:p>
    <w:p w:rsidR="00DF29CA" w:rsidRPr="00825254" w:rsidRDefault="00DF29CA" w:rsidP="00DF29CA">
      <w:pPr>
        <w:autoSpaceDE w:val="0"/>
        <w:autoSpaceDN w:val="0"/>
        <w:adjustRightInd w:val="0"/>
        <w:spacing w:line="240" w:lineRule="auto"/>
        <w:jc w:val="both"/>
        <w:rPr>
          <w:sz w:val="18"/>
          <w:szCs w:val="18"/>
        </w:rPr>
      </w:pPr>
      <w:r w:rsidRPr="00825254">
        <w:rPr>
          <w:sz w:val="18"/>
          <w:szCs w:val="18"/>
        </w:rPr>
        <w:t>сообщаю, что на земельном участке с кадастровым номером</w:t>
      </w:r>
    </w:p>
    <w:p w:rsidR="00DF29CA" w:rsidRPr="00825254" w:rsidRDefault="00DF29CA" w:rsidP="00DF29CA">
      <w:pPr>
        <w:autoSpaceDE w:val="0"/>
        <w:autoSpaceDN w:val="0"/>
        <w:adjustRightInd w:val="0"/>
        <w:spacing w:line="240" w:lineRule="auto"/>
        <w:jc w:val="both"/>
        <w:rPr>
          <w:sz w:val="18"/>
          <w:szCs w:val="18"/>
        </w:rPr>
      </w:pPr>
      <w:r w:rsidRPr="00825254">
        <w:rPr>
          <w:sz w:val="18"/>
          <w:szCs w:val="18"/>
        </w:rPr>
        <w:t xml:space="preserve">    ________________________ расположены следующие объекты  недвижимого имущества (с указанием их кадастровых (условных, инвентарных) номеров и адресных ориентиров):</w:t>
      </w:r>
    </w:p>
    <w:p w:rsidR="00DF29CA" w:rsidRPr="00825254" w:rsidRDefault="00DF29CA" w:rsidP="00DF29CA">
      <w:pPr>
        <w:pStyle w:val="a6"/>
        <w:numPr>
          <w:ilvl w:val="0"/>
          <w:numId w:val="31"/>
        </w:numPr>
        <w:autoSpaceDE w:val="0"/>
        <w:autoSpaceDN w:val="0"/>
        <w:adjustRightInd w:val="0"/>
        <w:spacing w:after="0" w:line="240" w:lineRule="auto"/>
        <w:jc w:val="both"/>
        <w:rPr>
          <w:sz w:val="18"/>
          <w:szCs w:val="18"/>
        </w:rPr>
      </w:pPr>
      <w:r w:rsidRPr="00825254">
        <w:rPr>
          <w:sz w:val="18"/>
          <w:szCs w:val="18"/>
        </w:rPr>
        <w:t>__________________________________________________________.</w:t>
      </w:r>
    </w:p>
    <w:p w:rsidR="00DF29CA" w:rsidRPr="00825254" w:rsidRDefault="00DF29CA" w:rsidP="00DF29CA">
      <w:pPr>
        <w:pStyle w:val="a6"/>
        <w:numPr>
          <w:ilvl w:val="0"/>
          <w:numId w:val="31"/>
        </w:numPr>
        <w:autoSpaceDE w:val="0"/>
        <w:autoSpaceDN w:val="0"/>
        <w:adjustRightInd w:val="0"/>
        <w:spacing w:after="0" w:line="240" w:lineRule="auto"/>
        <w:jc w:val="both"/>
        <w:rPr>
          <w:sz w:val="18"/>
          <w:szCs w:val="18"/>
        </w:rPr>
      </w:pPr>
      <w:r w:rsidRPr="00825254">
        <w:rPr>
          <w:sz w:val="18"/>
          <w:szCs w:val="18"/>
        </w:rPr>
        <w:t>__________________________________________________________.</w:t>
      </w:r>
    </w:p>
    <w:p w:rsidR="00DF29CA" w:rsidRPr="00825254" w:rsidRDefault="00DF29CA" w:rsidP="00DF29CA">
      <w:pPr>
        <w:pStyle w:val="a6"/>
        <w:numPr>
          <w:ilvl w:val="0"/>
          <w:numId w:val="31"/>
        </w:numPr>
        <w:autoSpaceDE w:val="0"/>
        <w:autoSpaceDN w:val="0"/>
        <w:adjustRightInd w:val="0"/>
        <w:spacing w:after="0" w:line="240" w:lineRule="auto"/>
        <w:jc w:val="both"/>
        <w:rPr>
          <w:sz w:val="18"/>
          <w:szCs w:val="18"/>
        </w:rPr>
      </w:pPr>
      <w:r w:rsidRPr="00825254">
        <w:rPr>
          <w:sz w:val="18"/>
          <w:szCs w:val="18"/>
        </w:rPr>
        <w:t>_________________________________________________________.</w:t>
      </w:r>
    </w:p>
    <w:p w:rsidR="00DF29CA" w:rsidRPr="00825254" w:rsidRDefault="00DF29CA" w:rsidP="00DF29CA">
      <w:pPr>
        <w:pStyle w:val="a6"/>
        <w:numPr>
          <w:ilvl w:val="0"/>
          <w:numId w:val="31"/>
        </w:numPr>
        <w:autoSpaceDE w:val="0"/>
        <w:autoSpaceDN w:val="0"/>
        <w:adjustRightInd w:val="0"/>
        <w:spacing w:after="0" w:line="240" w:lineRule="auto"/>
        <w:jc w:val="both"/>
        <w:rPr>
          <w:sz w:val="18"/>
          <w:szCs w:val="18"/>
        </w:rPr>
      </w:pPr>
      <w:r w:rsidRPr="00825254">
        <w:rPr>
          <w:sz w:val="18"/>
          <w:szCs w:val="18"/>
        </w:rPr>
        <w:t xml:space="preserve"> __________________________________________________________.</w:t>
      </w:r>
    </w:p>
    <w:p w:rsidR="00DF29CA" w:rsidRPr="00825254" w:rsidRDefault="00DF29CA" w:rsidP="00DF29CA">
      <w:pPr>
        <w:pStyle w:val="a6"/>
        <w:numPr>
          <w:ilvl w:val="0"/>
          <w:numId w:val="31"/>
        </w:numPr>
        <w:autoSpaceDE w:val="0"/>
        <w:autoSpaceDN w:val="0"/>
        <w:adjustRightInd w:val="0"/>
        <w:spacing w:after="0" w:line="240" w:lineRule="auto"/>
        <w:jc w:val="both"/>
        <w:rPr>
          <w:sz w:val="18"/>
          <w:szCs w:val="18"/>
        </w:rPr>
      </w:pPr>
      <w:r w:rsidRPr="00825254">
        <w:rPr>
          <w:sz w:val="18"/>
          <w:szCs w:val="18"/>
        </w:rPr>
        <w:t>__________________________________________________________.</w:t>
      </w:r>
    </w:p>
    <w:p w:rsidR="00DF29CA" w:rsidRPr="00825254" w:rsidRDefault="00DF29CA" w:rsidP="00DF29CA">
      <w:pPr>
        <w:autoSpaceDE w:val="0"/>
        <w:autoSpaceDN w:val="0"/>
        <w:adjustRightInd w:val="0"/>
        <w:spacing w:line="240" w:lineRule="auto"/>
        <w:ind w:firstLine="708"/>
        <w:jc w:val="both"/>
        <w:rPr>
          <w:sz w:val="18"/>
          <w:szCs w:val="18"/>
        </w:rPr>
      </w:pPr>
      <w:r w:rsidRPr="00825254">
        <w:rPr>
          <w:sz w:val="18"/>
          <w:szCs w:val="18"/>
        </w:rPr>
        <w:t>Иные объекты недвижимого имущества в границах испрашиваемого земельного участка не расположены.</w:t>
      </w:r>
    </w:p>
    <w:p w:rsidR="00DF29CA" w:rsidRPr="00825254" w:rsidRDefault="00DF29CA" w:rsidP="00DF29CA">
      <w:pPr>
        <w:autoSpaceDE w:val="0"/>
        <w:autoSpaceDN w:val="0"/>
        <w:adjustRightInd w:val="0"/>
        <w:spacing w:line="240" w:lineRule="auto"/>
        <w:ind w:firstLine="708"/>
        <w:jc w:val="both"/>
        <w:rPr>
          <w:sz w:val="18"/>
          <w:szCs w:val="18"/>
        </w:rPr>
      </w:pPr>
      <w:r w:rsidRPr="00825254">
        <w:rPr>
          <w:sz w:val="18"/>
          <w:szCs w:val="18"/>
        </w:rPr>
        <w:t>Достоверность предоставленной информации подтверждаю.</w:t>
      </w:r>
    </w:p>
    <w:p w:rsidR="00DF29CA" w:rsidRPr="00825254" w:rsidRDefault="00DF29CA" w:rsidP="00DF29CA">
      <w:pPr>
        <w:autoSpaceDE w:val="0"/>
        <w:autoSpaceDN w:val="0"/>
        <w:adjustRightInd w:val="0"/>
        <w:spacing w:line="240" w:lineRule="auto"/>
        <w:ind w:firstLine="708"/>
        <w:jc w:val="both"/>
        <w:rPr>
          <w:sz w:val="18"/>
          <w:szCs w:val="18"/>
        </w:rPr>
      </w:pPr>
      <w:r w:rsidRPr="00825254">
        <w:rPr>
          <w:sz w:val="18"/>
          <w:szCs w:val="18"/>
        </w:rPr>
        <w:t>Заявитель: ______________________________________________________________</w:t>
      </w:r>
    </w:p>
    <w:p w:rsidR="00DF29CA" w:rsidRPr="00825254" w:rsidRDefault="00DF29CA" w:rsidP="00DF29CA">
      <w:pPr>
        <w:autoSpaceDE w:val="0"/>
        <w:autoSpaceDN w:val="0"/>
        <w:adjustRightInd w:val="0"/>
        <w:spacing w:line="240" w:lineRule="auto"/>
        <w:jc w:val="center"/>
        <w:rPr>
          <w:sz w:val="18"/>
          <w:szCs w:val="18"/>
        </w:rPr>
      </w:pPr>
      <w:r w:rsidRPr="00825254">
        <w:rPr>
          <w:sz w:val="18"/>
          <w:szCs w:val="18"/>
        </w:rPr>
        <w:t>(фамилия, инициалы, подпись)</w:t>
      </w:r>
    </w:p>
    <w:p w:rsidR="00DF29CA" w:rsidRPr="00825254" w:rsidRDefault="00DF29CA" w:rsidP="00DF29CA">
      <w:pPr>
        <w:autoSpaceDE w:val="0"/>
        <w:autoSpaceDN w:val="0"/>
        <w:adjustRightInd w:val="0"/>
        <w:spacing w:line="240" w:lineRule="auto"/>
        <w:jc w:val="both"/>
        <w:rPr>
          <w:sz w:val="18"/>
          <w:szCs w:val="18"/>
        </w:rPr>
      </w:pPr>
      <w:r w:rsidRPr="00825254">
        <w:rPr>
          <w:sz w:val="18"/>
          <w:szCs w:val="18"/>
        </w:rPr>
        <w:t xml:space="preserve">     «_______» _____________  20___ г.</w:t>
      </w:r>
    </w:p>
    <w:p w:rsidR="00DF29CA" w:rsidRPr="00825254" w:rsidRDefault="00DF29CA" w:rsidP="00DF29CA">
      <w:pPr>
        <w:spacing w:line="240" w:lineRule="auto"/>
        <w:ind w:right="-2"/>
        <w:jc w:val="right"/>
        <w:rPr>
          <w:sz w:val="18"/>
          <w:szCs w:val="18"/>
        </w:rPr>
      </w:pPr>
    </w:p>
    <w:p w:rsidR="00DF29CA" w:rsidRPr="00825254" w:rsidRDefault="00DF29CA" w:rsidP="00DF29CA">
      <w:pPr>
        <w:spacing w:line="240" w:lineRule="auto"/>
        <w:ind w:right="-2"/>
        <w:jc w:val="right"/>
        <w:rPr>
          <w:sz w:val="18"/>
          <w:szCs w:val="18"/>
        </w:rPr>
      </w:pPr>
    </w:p>
    <w:p w:rsidR="00DF29CA" w:rsidRPr="00825254" w:rsidRDefault="00DF29CA" w:rsidP="00DF29CA">
      <w:pPr>
        <w:spacing w:line="240" w:lineRule="auto"/>
        <w:ind w:right="-2"/>
        <w:jc w:val="right"/>
        <w:rPr>
          <w:sz w:val="18"/>
          <w:szCs w:val="18"/>
        </w:rPr>
      </w:pPr>
    </w:p>
    <w:p w:rsidR="00DF29CA" w:rsidRPr="00825254" w:rsidRDefault="00DF29CA" w:rsidP="00DF29CA">
      <w:pPr>
        <w:spacing w:line="240" w:lineRule="auto"/>
        <w:ind w:right="-2"/>
        <w:jc w:val="right"/>
        <w:rPr>
          <w:sz w:val="18"/>
          <w:szCs w:val="18"/>
        </w:rPr>
      </w:pPr>
    </w:p>
    <w:p w:rsidR="00DF29CA" w:rsidRPr="00825254" w:rsidRDefault="00DF29CA" w:rsidP="00DF29CA">
      <w:pPr>
        <w:spacing w:line="240" w:lineRule="auto"/>
        <w:ind w:right="-2"/>
        <w:jc w:val="right"/>
        <w:rPr>
          <w:sz w:val="18"/>
          <w:szCs w:val="18"/>
        </w:rPr>
      </w:pPr>
    </w:p>
    <w:p w:rsidR="00DF29CA" w:rsidRPr="00825254" w:rsidRDefault="00DF29CA" w:rsidP="00DF29CA">
      <w:pPr>
        <w:spacing w:line="240" w:lineRule="auto"/>
        <w:ind w:right="-2"/>
        <w:jc w:val="right"/>
        <w:rPr>
          <w:sz w:val="18"/>
          <w:szCs w:val="18"/>
        </w:rPr>
      </w:pPr>
    </w:p>
    <w:p w:rsidR="00DF29CA" w:rsidRPr="00825254" w:rsidRDefault="00DF29CA" w:rsidP="00DF29CA">
      <w:pPr>
        <w:spacing w:line="240" w:lineRule="auto"/>
        <w:ind w:right="-2"/>
        <w:rPr>
          <w:sz w:val="18"/>
          <w:szCs w:val="18"/>
        </w:rPr>
      </w:pPr>
    </w:p>
    <w:p w:rsidR="00DF29CA" w:rsidRPr="00825254" w:rsidRDefault="00DF29CA" w:rsidP="00F51BE1">
      <w:pPr>
        <w:spacing w:line="240" w:lineRule="auto"/>
        <w:ind w:right="-2"/>
        <w:rPr>
          <w:sz w:val="18"/>
          <w:szCs w:val="18"/>
        </w:rPr>
      </w:pPr>
    </w:p>
    <w:p w:rsidR="00DF29CA" w:rsidRPr="00825254" w:rsidRDefault="00DF29CA" w:rsidP="00DF29CA">
      <w:pPr>
        <w:autoSpaceDE w:val="0"/>
        <w:autoSpaceDN w:val="0"/>
        <w:adjustRightInd w:val="0"/>
        <w:spacing w:line="240" w:lineRule="auto"/>
        <w:ind w:firstLine="709"/>
        <w:jc w:val="right"/>
        <w:outlineLvl w:val="0"/>
        <w:rPr>
          <w:b/>
          <w:sz w:val="18"/>
          <w:szCs w:val="18"/>
        </w:rPr>
      </w:pPr>
      <w:r w:rsidRPr="00825254">
        <w:rPr>
          <w:b/>
          <w:sz w:val="18"/>
          <w:szCs w:val="18"/>
        </w:rPr>
        <w:t>Приложение № 4</w:t>
      </w:r>
    </w:p>
    <w:p w:rsidR="00DF29CA" w:rsidRPr="00825254" w:rsidRDefault="00DF29CA" w:rsidP="00DF29CA">
      <w:pPr>
        <w:autoSpaceDE w:val="0"/>
        <w:autoSpaceDN w:val="0"/>
        <w:adjustRightInd w:val="0"/>
        <w:spacing w:line="240" w:lineRule="auto"/>
        <w:ind w:firstLine="709"/>
        <w:jc w:val="right"/>
        <w:rPr>
          <w:b/>
          <w:sz w:val="18"/>
          <w:szCs w:val="18"/>
        </w:rPr>
      </w:pPr>
      <w:r w:rsidRPr="00825254">
        <w:rPr>
          <w:b/>
          <w:sz w:val="18"/>
          <w:szCs w:val="18"/>
        </w:rPr>
        <w:t>к технологической схеме</w:t>
      </w:r>
    </w:p>
    <w:p w:rsidR="00DF29CA" w:rsidRPr="00825254" w:rsidRDefault="00DF29CA" w:rsidP="00DF29CA">
      <w:pPr>
        <w:autoSpaceDE w:val="0"/>
        <w:autoSpaceDN w:val="0"/>
        <w:adjustRightInd w:val="0"/>
        <w:spacing w:line="240" w:lineRule="auto"/>
        <w:jc w:val="right"/>
        <w:rPr>
          <w:sz w:val="18"/>
          <w:szCs w:val="18"/>
        </w:rPr>
      </w:pPr>
    </w:p>
    <w:p w:rsidR="00DF29CA" w:rsidRPr="00825254" w:rsidRDefault="00DF29CA" w:rsidP="00DF29CA">
      <w:pPr>
        <w:autoSpaceDE w:val="0"/>
        <w:autoSpaceDN w:val="0"/>
        <w:adjustRightInd w:val="0"/>
        <w:spacing w:line="240" w:lineRule="auto"/>
        <w:jc w:val="right"/>
        <w:rPr>
          <w:sz w:val="18"/>
          <w:szCs w:val="18"/>
        </w:rPr>
      </w:pPr>
      <w:r w:rsidRPr="00825254">
        <w:rPr>
          <w:sz w:val="18"/>
          <w:szCs w:val="18"/>
        </w:rPr>
        <w:t>Форма сообщения</w:t>
      </w:r>
    </w:p>
    <w:p w:rsidR="00DF29CA" w:rsidRPr="00825254" w:rsidRDefault="00DF29CA" w:rsidP="00DF29CA">
      <w:pPr>
        <w:autoSpaceDE w:val="0"/>
        <w:autoSpaceDN w:val="0"/>
        <w:adjustRightInd w:val="0"/>
        <w:spacing w:line="240" w:lineRule="auto"/>
        <w:jc w:val="both"/>
        <w:outlineLvl w:val="0"/>
        <w:rPr>
          <w:sz w:val="18"/>
          <w:szCs w:val="18"/>
        </w:rPr>
      </w:pPr>
    </w:p>
    <w:p w:rsidR="00DF29CA" w:rsidRPr="00825254" w:rsidRDefault="00DF29CA" w:rsidP="00DF29CA">
      <w:pPr>
        <w:autoSpaceDE w:val="0"/>
        <w:autoSpaceDN w:val="0"/>
        <w:adjustRightInd w:val="0"/>
        <w:spacing w:line="240" w:lineRule="auto"/>
        <w:jc w:val="center"/>
        <w:rPr>
          <w:sz w:val="18"/>
          <w:szCs w:val="18"/>
        </w:rPr>
      </w:pPr>
      <w:r w:rsidRPr="00825254">
        <w:rPr>
          <w:sz w:val="18"/>
          <w:szCs w:val="18"/>
        </w:rPr>
        <w:t>Сообщение</w:t>
      </w:r>
    </w:p>
    <w:p w:rsidR="00DF29CA" w:rsidRPr="00825254" w:rsidRDefault="00DF29CA" w:rsidP="00DF29CA">
      <w:pPr>
        <w:autoSpaceDE w:val="0"/>
        <w:autoSpaceDN w:val="0"/>
        <w:adjustRightInd w:val="0"/>
        <w:spacing w:line="240" w:lineRule="auto"/>
        <w:jc w:val="center"/>
        <w:rPr>
          <w:sz w:val="18"/>
          <w:szCs w:val="18"/>
        </w:rPr>
      </w:pPr>
      <w:r w:rsidRPr="00825254">
        <w:rPr>
          <w:sz w:val="18"/>
          <w:szCs w:val="18"/>
        </w:rPr>
        <w:t xml:space="preserve">заявителя (заявителей), </w:t>
      </w:r>
      <w:proofErr w:type="gramStart"/>
      <w:r w:rsidRPr="00825254">
        <w:rPr>
          <w:sz w:val="18"/>
          <w:szCs w:val="18"/>
        </w:rPr>
        <w:t>содержащее</w:t>
      </w:r>
      <w:proofErr w:type="gramEnd"/>
      <w:r w:rsidRPr="00825254">
        <w:rPr>
          <w:sz w:val="18"/>
          <w:szCs w:val="18"/>
        </w:rPr>
        <w:t xml:space="preserve"> перечень всех зданий,</w:t>
      </w:r>
    </w:p>
    <w:p w:rsidR="00DF29CA" w:rsidRPr="00825254" w:rsidRDefault="00DF29CA" w:rsidP="00DF29CA">
      <w:pPr>
        <w:autoSpaceDE w:val="0"/>
        <w:autoSpaceDN w:val="0"/>
        <w:adjustRightInd w:val="0"/>
        <w:spacing w:line="240" w:lineRule="auto"/>
        <w:jc w:val="center"/>
        <w:rPr>
          <w:sz w:val="18"/>
          <w:szCs w:val="18"/>
        </w:rPr>
      </w:pPr>
      <w:r w:rsidRPr="00825254">
        <w:rPr>
          <w:sz w:val="18"/>
          <w:szCs w:val="18"/>
        </w:rPr>
        <w:t xml:space="preserve">сооружений, расположенных на </w:t>
      </w:r>
      <w:proofErr w:type="gramStart"/>
      <w:r w:rsidRPr="00825254">
        <w:rPr>
          <w:sz w:val="18"/>
          <w:szCs w:val="18"/>
        </w:rPr>
        <w:t>испрашиваемом</w:t>
      </w:r>
      <w:proofErr w:type="gramEnd"/>
      <w:r w:rsidRPr="00825254">
        <w:rPr>
          <w:sz w:val="18"/>
          <w:szCs w:val="18"/>
        </w:rPr>
        <w:t xml:space="preserve"> земельном</w:t>
      </w:r>
    </w:p>
    <w:p w:rsidR="00DF29CA" w:rsidRPr="00825254" w:rsidRDefault="00DF29CA" w:rsidP="00DF29CA">
      <w:pPr>
        <w:autoSpaceDE w:val="0"/>
        <w:autoSpaceDN w:val="0"/>
        <w:adjustRightInd w:val="0"/>
        <w:spacing w:line="240" w:lineRule="auto"/>
        <w:jc w:val="center"/>
        <w:rPr>
          <w:sz w:val="18"/>
          <w:szCs w:val="18"/>
        </w:rPr>
      </w:pPr>
      <w:proofErr w:type="gramStart"/>
      <w:r w:rsidRPr="00825254">
        <w:rPr>
          <w:sz w:val="18"/>
          <w:szCs w:val="18"/>
        </w:rPr>
        <w:t>участке</w:t>
      </w:r>
      <w:proofErr w:type="gramEnd"/>
      <w:r w:rsidRPr="00825254">
        <w:rPr>
          <w:sz w:val="18"/>
          <w:szCs w:val="18"/>
        </w:rPr>
        <w:t>, с указанием их кадастровых (условных, инвентарных)</w:t>
      </w:r>
    </w:p>
    <w:p w:rsidR="00DF29CA" w:rsidRPr="00825254" w:rsidRDefault="00DF29CA" w:rsidP="00DF29CA">
      <w:pPr>
        <w:autoSpaceDE w:val="0"/>
        <w:autoSpaceDN w:val="0"/>
        <w:adjustRightInd w:val="0"/>
        <w:spacing w:line="240" w:lineRule="auto"/>
        <w:jc w:val="center"/>
        <w:rPr>
          <w:sz w:val="18"/>
          <w:szCs w:val="18"/>
        </w:rPr>
      </w:pPr>
      <w:r w:rsidRPr="00825254">
        <w:rPr>
          <w:sz w:val="18"/>
          <w:szCs w:val="18"/>
        </w:rPr>
        <w:t>номеров и адресных ориентиров</w:t>
      </w:r>
    </w:p>
    <w:p w:rsidR="00DF29CA" w:rsidRPr="00825254" w:rsidRDefault="00DF29CA" w:rsidP="00DF29CA">
      <w:pPr>
        <w:autoSpaceDE w:val="0"/>
        <w:autoSpaceDN w:val="0"/>
        <w:adjustRightInd w:val="0"/>
        <w:spacing w:line="240" w:lineRule="auto"/>
        <w:jc w:val="both"/>
        <w:rPr>
          <w:sz w:val="18"/>
          <w:szCs w:val="18"/>
        </w:rPr>
      </w:pPr>
    </w:p>
    <w:p w:rsidR="00DF29CA" w:rsidRPr="00825254" w:rsidRDefault="00DF29CA" w:rsidP="00DF29CA">
      <w:pPr>
        <w:autoSpaceDE w:val="0"/>
        <w:autoSpaceDN w:val="0"/>
        <w:adjustRightInd w:val="0"/>
        <w:spacing w:line="240" w:lineRule="auto"/>
        <w:ind w:firstLine="708"/>
        <w:jc w:val="both"/>
        <w:rPr>
          <w:sz w:val="18"/>
          <w:szCs w:val="18"/>
        </w:rPr>
      </w:pPr>
      <w:r w:rsidRPr="00825254">
        <w:rPr>
          <w:sz w:val="18"/>
          <w:szCs w:val="18"/>
        </w:rPr>
        <w:t xml:space="preserve">Я, </w:t>
      </w:r>
      <w:proofErr w:type="spellStart"/>
      <w:r w:rsidRPr="00825254">
        <w:rPr>
          <w:sz w:val="18"/>
          <w:szCs w:val="18"/>
        </w:rPr>
        <w:t>____________</w:t>
      </w:r>
      <w:r w:rsidRPr="00825254">
        <w:rPr>
          <w:i/>
          <w:color w:val="0000FF"/>
          <w:sz w:val="18"/>
          <w:szCs w:val="18"/>
          <w:u w:val="single"/>
        </w:rPr>
        <w:t>Иванов</w:t>
      </w:r>
      <w:proofErr w:type="spellEnd"/>
      <w:r w:rsidRPr="00825254">
        <w:rPr>
          <w:i/>
          <w:color w:val="0000FF"/>
          <w:sz w:val="18"/>
          <w:szCs w:val="18"/>
          <w:u w:val="single"/>
        </w:rPr>
        <w:t xml:space="preserve"> Сергей </w:t>
      </w:r>
      <w:proofErr w:type="spellStart"/>
      <w:r w:rsidRPr="00825254">
        <w:rPr>
          <w:i/>
          <w:color w:val="0000FF"/>
          <w:sz w:val="18"/>
          <w:szCs w:val="18"/>
          <w:u w:val="single"/>
        </w:rPr>
        <w:t>Сергеевич</w:t>
      </w:r>
      <w:r w:rsidRPr="00825254">
        <w:rPr>
          <w:sz w:val="18"/>
          <w:szCs w:val="18"/>
        </w:rPr>
        <w:t>____________________</w:t>
      </w:r>
      <w:proofErr w:type="spellEnd"/>
      <w:r w:rsidRPr="00825254">
        <w:rPr>
          <w:sz w:val="18"/>
          <w:szCs w:val="18"/>
        </w:rPr>
        <w:t>,</w:t>
      </w:r>
    </w:p>
    <w:p w:rsidR="00DF29CA" w:rsidRPr="00825254" w:rsidRDefault="00DF29CA" w:rsidP="00DF29CA">
      <w:pPr>
        <w:autoSpaceDE w:val="0"/>
        <w:autoSpaceDN w:val="0"/>
        <w:adjustRightInd w:val="0"/>
        <w:spacing w:line="240" w:lineRule="auto"/>
        <w:jc w:val="both"/>
        <w:rPr>
          <w:sz w:val="18"/>
          <w:szCs w:val="18"/>
        </w:rPr>
      </w:pPr>
      <w:r w:rsidRPr="00825254">
        <w:rPr>
          <w:sz w:val="18"/>
          <w:szCs w:val="18"/>
        </w:rPr>
        <w:t xml:space="preserve">                                      (фамилия, имя, отчество заявителя)</w:t>
      </w:r>
    </w:p>
    <w:p w:rsidR="00DF29CA" w:rsidRPr="00825254" w:rsidRDefault="00DF29CA" w:rsidP="00DF29CA">
      <w:pPr>
        <w:autoSpaceDE w:val="0"/>
        <w:autoSpaceDN w:val="0"/>
        <w:adjustRightInd w:val="0"/>
        <w:spacing w:line="240" w:lineRule="auto"/>
        <w:jc w:val="both"/>
        <w:rPr>
          <w:sz w:val="18"/>
          <w:szCs w:val="18"/>
        </w:rPr>
      </w:pPr>
      <w:r w:rsidRPr="00825254">
        <w:rPr>
          <w:sz w:val="18"/>
          <w:szCs w:val="18"/>
        </w:rPr>
        <w:t xml:space="preserve">представитель по доверенности </w:t>
      </w:r>
      <w:r w:rsidRPr="00825254">
        <w:rPr>
          <w:i/>
          <w:color w:val="0000FF"/>
          <w:sz w:val="18"/>
          <w:szCs w:val="18"/>
        </w:rPr>
        <w:t>______</w:t>
      </w:r>
      <w:r w:rsidRPr="00825254">
        <w:rPr>
          <w:i/>
          <w:color w:val="0000FF"/>
          <w:sz w:val="18"/>
          <w:szCs w:val="18"/>
          <w:u w:val="single"/>
        </w:rPr>
        <w:t>№ 123-ОД от 06.10.2015</w:t>
      </w:r>
      <w:r w:rsidRPr="00825254">
        <w:rPr>
          <w:sz w:val="18"/>
          <w:szCs w:val="18"/>
        </w:rPr>
        <w:t>_________</w:t>
      </w:r>
    </w:p>
    <w:p w:rsidR="00DF29CA" w:rsidRPr="00825254" w:rsidRDefault="00DF29CA" w:rsidP="00DF29CA">
      <w:pPr>
        <w:autoSpaceDE w:val="0"/>
        <w:autoSpaceDN w:val="0"/>
        <w:adjustRightInd w:val="0"/>
        <w:spacing w:line="240" w:lineRule="auto"/>
        <w:jc w:val="center"/>
        <w:rPr>
          <w:sz w:val="18"/>
          <w:szCs w:val="18"/>
        </w:rPr>
      </w:pPr>
      <w:r w:rsidRPr="00825254">
        <w:rPr>
          <w:sz w:val="18"/>
          <w:szCs w:val="18"/>
        </w:rPr>
        <w:t>(№, дата выдачи доверенности)</w:t>
      </w:r>
    </w:p>
    <w:p w:rsidR="00DF29CA" w:rsidRPr="00825254" w:rsidRDefault="00DF29CA" w:rsidP="00DF29CA">
      <w:pPr>
        <w:autoSpaceDE w:val="0"/>
        <w:autoSpaceDN w:val="0"/>
        <w:adjustRightInd w:val="0"/>
        <w:spacing w:line="240" w:lineRule="auto"/>
        <w:jc w:val="both"/>
        <w:rPr>
          <w:sz w:val="18"/>
          <w:szCs w:val="18"/>
        </w:rPr>
      </w:pPr>
      <w:r w:rsidRPr="00825254">
        <w:rPr>
          <w:sz w:val="18"/>
          <w:szCs w:val="18"/>
        </w:rPr>
        <w:t xml:space="preserve">    </w:t>
      </w:r>
      <w:proofErr w:type="spellStart"/>
      <w:r w:rsidRPr="00825254">
        <w:rPr>
          <w:sz w:val="18"/>
          <w:szCs w:val="18"/>
        </w:rPr>
        <w:t>__</w:t>
      </w:r>
      <w:r w:rsidRPr="00825254">
        <w:rPr>
          <w:i/>
          <w:color w:val="0000FF"/>
          <w:sz w:val="18"/>
          <w:szCs w:val="18"/>
          <w:u w:val="single"/>
        </w:rPr>
        <w:t>руководителя</w:t>
      </w:r>
      <w:proofErr w:type="spellEnd"/>
      <w:r w:rsidRPr="00825254">
        <w:rPr>
          <w:i/>
          <w:color w:val="0000FF"/>
          <w:sz w:val="18"/>
          <w:szCs w:val="18"/>
          <w:u w:val="single"/>
        </w:rPr>
        <w:t xml:space="preserve"> ЗАО «</w:t>
      </w:r>
      <w:proofErr w:type="spellStart"/>
      <w:r w:rsidRPr="00825254">
        <w:rPr>
          <w:i/>
          <w:color w:val="0000FF"/>
          <w:sz w:val="18"/>
          <w:szCs w:val="18"/>
          <w:u w:val="single"/>
        </w:rPr>
        <w:t>Ромашкин</w:t>
      </w:r>
      <w:proofErr w:type="spellEnd"/>
      <w:r w:rsidRPr="00825254">
        <w:rPr>
          <w:i/>
          <w:color w:val="0000FF"/>
          <w:sz w:val="18"/>
          <w:szCs w:val="18"/>
          <w:u w:val="single"/>
        </w:rPr>
        <w:t xml:space="preserve"> луг» Назарова Дмитрия </w:t>
      </w:r>
      <w:proofErr w:type="spellStart"/>
      <w:r w:rsidRPr="00825254">
        <w:rPr>
          <w:i/>
          <w:color w:val="0000FF"/>
          <w:sz w:val="18"/>
          <w:szCs w:val="18"/>
          <w:u w:val="single"/>
        </w:rPr>
        <w:t>Дмитриевича</w:t>
      </w:r>
      <w:r w:rsidRPr="00825254">
        <w:rPr>
          <w:sz w:val="18"/>
          <w:szCs w:val="18"/>
        </w:rPr>
        <w:t>__</w:t>
      </w:r>
      <w:proofErr w:type="spellEnd"/>
      <w:r w:rsidRPr="00825254">
        <w:rPr>
          <w:sz w:val="18"/>
          <w:szCs w:val="18"/>
        </w:rPr>
        <w:t>,</w:t>
      </w:r>
    </w:p>
    <w:p w:rsidR="00DF29CA" w:rsidRPr="00825254" w:rsidRDefault="00DF29CA" w:rsidP="00DF29CA">
      <w:pPr>
        <w:autoSpaceDE w:val="0"/>
        <w:autoSpaceDN w:val="0"/>
        <w:adjustRightInd w:val="0"/>
        <w:spacing w:line="240" w:lineRule="auto"/>
        <w:jc w:val="center"/>
        <w:rPr>
          <w:sz w:val="18"/>
          <w:szCs w:val="18"/>
        </w:rPr>
      </w:pPr>
      <w:proofErr w:type="gramStart"/>
      <w:r w:rsidRPr="00825254">
        <w:rPr>
          <w:sz w:val="18"/>
          <w:szCs w:val="18"/>
        </w:rPr>
        <w:t>(фамилия, имя, отчество доверенного лица - для физических лиц,</w:t>
      </w:r>
      <w:proofErr w:type="gramEnd"/>
    </w:p>
    <w:p w:rsidR="00DF29CA" w:rsidRPr="00825254" w:rsidRDefault="00DF29CA" w:rsidP="00DF29CA">
      <w:pPr>
        <w:autoSpaceDE w:val="0"/>
        <w:autoSpaceDN w:val="0"/>
        <w:adjustRightInd w:val="0"/>
        <w:spacing w:line="240" w:lineRule="auto"/>
        <w:jc w:val="center"/>
        <w:rPr>
          <w:sz w:val="18"/>
          <w:szCs w:val="18"/>
        </w:rPr>
      </w:pPr>
      <w:r w:rsidRPr="00825254">
        <w:rPr>
          <w:sz w:val="18"/>
          <w:szCs w:val="18"/>
        </w:rPr>
        <w:t>наименование - для юридических лиц)</w:t>
      </w:r>
    </w:p>
    <w:p w:rsidR="00DF29CA" w:rsidRPr="00825254" w:rsidRDefault="00DF29CA" w:rsidP="00DF29CA">
      <w:pPr>
        <w:autoSpaceDE w:val="0"/>
        <w:autoSpaceDN w:val="0"/>
        <w:adjustRightInd w:val="0"/>
        <w:spacing w:line="240" w:lineRule="auto"/>
        <w:jc w:val="both"/>
        <w:rPr>
          <w:sz w:val="18"/>
          <w:szCs w:val="18"/>
        </w:rPr>
      </w:pPr>
      <w:r w:rsidRPr="00825254">
        <w:rPr>
          <w:sz w:val="18"/>
          <w:szCs w:val="18"/>
        </w:rPr>
        <w:t xml:space="preserve">сообщаю, что на земельном участке с кадастровым номером </w:t>
      </w:r>
      <w:r w:rsidRPr="00825254">
        <w:rPr>
          <w:i/>
          <w:color w:val="0000FF"/>
          <w:sz w:val="18"/>
          <w:szCs w:val="18"/>
          <w:u w:val="single"/>
        </w:rPr>
        <w:t>36:30:4598:125987</w:t>
      </w:r>
      <w:r w:rsidRPr="00825254">
        <w:rPr>
          <w:sz w:val="18"/>
          <w:szCs w:val="18"/>
        </w:rPr>
        <w:t xml:space="preserve">расположены следующие объекты недвижимого имущества (с указанием их кадастровых (условных, инвентарных) номеров и адресных ориентиров):                                                                                                                                                                                                                                                                                                                                                                                                                                                                                                                                                                                    </w:t>
      </w:r>
    </w:p>
    <w:p w:rsidR="00DF29CA" w:rsidRPr="00825254" w:rsidRDefault="00DF29CA" w:rsidP="00DF29CA">
      <w:pPr>
        <w:pStyle w:val="a6"/>
        <w:numPr>
          <w:ilvl w:val="0"/>
          <w:numId w:val="32"/>
        </w:numPr>
        <w:autoSpaceDE w:val="0"/>
        <w:autoSpaceDN w:val="0"/>
        <w:adjustRightInd w:val="0"/>
        <w:spacing w:after="0" w:line="240" w:lineRule="auto"/>
        <w:jc w:val="both"/>
        <w:rPr>
          <w:i/>
          <w:color w:val="0000FF"/>
          <w:sz w:val="18"/>
          <w:szCs w:val="18"/>
        </w:rPr>
      </w:pPr>
      <w:r w:rsidRPr="00825254">
        <w:rPr>
          <w:i/>
          <w:color w:val="0000FF"/>
          <w:sz w:val="18"/>
          <w:szCs w:val="18"/>
        </w:rPr>
        <w:t>Жилой дом, 36:789:125888, г. Бутурлиновка, ул. Комарова, д. 29.</w:t>
      </w:r>
    </w:p>
    <w:p w:rsidR="00DF29CA" w:rsidRPr="00825254" w:rsidRDefault="00DF29CA" w:rsidP="00DF29CA">
      <w:pPr>
        <w:pStyle w:val="a6"/>
        <w:numPr>
          <w:ilvl w:val="0"/>
          <w:numId w:val="32"/>
        </w:numPr>
        <w:tabs>
          <w:tab w:val="left" w:pos="1134"/>
        </w:tabs>
        <w:autoSpaceDE w:val="0"/>
        <w:autoSpaceDN w:val="0"/>
        <w:adjustRightInd w:val="0"/>
        <w:spacing w:after="0" w:line="240" w:lineRule="auto"/>
        <w:ind w:left="0" w:firstLine="708"/>
        <w:jc w:val="both"/>
        <w:rPr>
          <w:i/>
          <w:color w:val="0000FF"/>
          <w:sz w:val="18"/>
          <w:szCs w:val="18"/>
        </w:rPr>
      </w:pPr>
      <w:r w:rsidRPr="00825254">
        <w:rPr>
          <w:i/>
          <w:color w:val="0000FF"/>
          <w:sz w:val="18"/>
          <w:szCs w:val="18"/>
        </w:rPr>
        <w:t>Гараж, 36:4589:1000258, г. Бутурлиновка, ул. Дорожная, д.13, гараж в жилой зоне у дома № 13.</w:t>
      </w:r>
    </w:p>
    <w:p w:rsidR="00DF29CA" w:rsidRPr="00825254" w:rsidRDefault="00DF29CA" w:rsidP="00DF29CA">
      <w:pPr>
        <w:pStyle w:val="a6"/>
        <w:numPr>
          <w:ilvl w:val="0"/>
          <w:numId w:val="32"/>
        </w:numPr>
        <w:tabs>
          <w:tab w:val="left" w:pos="1134"/>
        </w:tabs>
        <w:autoSpaceDE w:val="0"/>
        <w:autoSpaceDN w:val="0"/>
        <w:adjustRightInd w:val="0"/>
        <w:spacing w:after="0" w:line="240" w:lineRule="auto"/>
        <w:ind w:left="0" w:firstLine="708"/>
        <w:jc w:val="both"/>
        <w:rPr>
          <w:i/>
          <w:color w:val="0000FF"/>
          <w:sz w:val="18"/>
          <w:szCs w:val="18"/>
        </w:rPr>
      </w:pPr>
      <w:r w:rsidRPr="00825254">
        <w:rPr>
          <w:i/>
          <w:color w:val="0000FF"/>
          <w:sz w:val="18"/>
          <w:szCs w:val="18"/>
        </w:rPr>
        <w:t>Сарай, 36:4501:456987011, г. Бутурлиновка, ул. Дорожная, сарай у дома № 13.</w:t>
      </w:r>
    </w:p>
    <w:p w:rsidR="00DF29CA" w:rsidRPr="00825254" w:rsidRDefault="00DF29CA" w:rsidP="00DF29CA">
      <w:pPr>
        <w:autoSpaceDE w:val="0"/>
        <w:autoSpaceDN w:val="0"/>
        <w:adjustRightInd w:val="0"/>
        <w:spacing w:line="240" w:lineRule="auto"/>
        <w:ind w:firstLine="708"/>
        <w:jc w:val="both"/>
        <w:rPr>
          <w:sz w:val="18"/>
          <w:szCs w:val="18"/>
        </w:rPr>
      </w:pPr>
      <w:r w:rsidRPr="00825254">
        <w:rPr>
          <w:sz w:val="18"/>
          <w:szCs w:val="18"/>
        </w:rPr>
        <w:t>Иные объекты недвижимого имущества в границах испрашиваемого земельного участка не расположены.</w:t>
      </w:r>
    </w:p>
    <w:p w:rsidR="00DF29CA" w:rsidRPr="00825254" w:rsidRDefault="00DF29CA" w:rsidP="00DF29CA">
      <w:pPr>
        <w:autoSpaceDE w:val="0"/>
        <w:autoSpaceDN w:val="0"/>
        <w:adjustRightInd w:val="0"/>
        <w:spacing w:line="240" w:lineRule="auto"/>
        <w:ind w:firstLine="708"/>
        <w:jc w:val="both"/>
        <w:rPr>
          <w:sz w:val="18"/>
          <w:szCs w:val="18"/>
        </w:rPr>
      </w:pPr>
      <w:r w:rsidRPr="00825254">
        <w:rPr>
          <w:sz w:val="18"/>
          <w:szCs w:val="18"/>
        </w:rPr>
        <w:t>Достоверность предоставленной информации подтверждаю.</w:t>
      </w:r>
    </w:p>
    <w:p w:rsidR="00DF29CA" w:rsidRPr="00825254" w:rsidRDefault="00DF29CA" w:rsidP="00DF29CA">
      <w:pPr>
        <w:autoSpaceDE w:val="0"/>
        <w:autoSpaceDN w:val="0"/>
        <w:adjustRightInd w:val="0"/>
        <w:spacing w:line="240" w:lineRule="auto"/>
        <w:ind w:firstLine="708"/>
        <w:jc w:val="both"/>
        <w:rPr>
          <w:sz w:val="18"/>
          <w:szCs w:val="18"/>
        </w:rPr>
      </w:pPr>
      <w:r w:rsidRPr="00825254">
        <w:rPr>
          <w:sz w:val="18"/>
          <w:szCs w:val="18"/>
        </w:rPr>
        <w:t xml:space="preserve">Заявитель: </w:t>
      </w:r>
      <w:proofErr w:type="spellStart"/>
      <w:r w:rsidRPr="00825254">
        <w:rPr>
          <w:sz w:val="18"/>
          <w:szCs w:val="18"/>
        </w:rPr>
        <w:t>__________</w:t>
      </w:r>
      <w:r w:rsidRPr="00825254">
        <w:rPr>
          <w:i/>
          <w:color w:val="0000FF"/>
          <w:sz w:val="18"/>
          <w:szCs w:val="18"/>
          <w:u w:val="single"/>
        </w:rPr>
        <w:t>Иванов</w:t>
      </w:r>
      <w:proofErr w:type="spellEnd"/>
      <w:r w:rsidRPr="00825254">
        <w:rPr>
          <w:i/>
          <w:color w:val="0000FF"/>
          <w:sz w:val="18"/>
          <w:szCs w:val="18"/>
          <w:u w:val="single"/>
        </w:rPr>
        <w:t xml:space="preserve"> С.С.</w:t>
      </w:r>
      <w:r w:rsidRPr="00825254">
        <w:rPr>
          <w:sz w:val="18"/>
          <w:szCs w:val="18"/>
        </w:rPr>
        <w:t>___________________________</w:t>
      </w:r>
    </w:p>
    <w:p w:rsidR="00DF29CA" w:rsidRPr="00825254" w:rsidRDefault="00DF29CA" w:rsidP="00DF29CA">
      <w:pPr>
        <w:autoSpaceDE w:val="0"/>
        <w:autoSpaceDN w:val="0"/>
        <w:adjustRightInd w:val="0"/>
        <w:spacing w:line="240" w:lineRule="auto"/>
        <w:jc w:val="center"/>
        <w:rPr>
          <w:sz w:val="18"/>
          <w:szCs w:val="18"/>
        </w:rPr>
      </w:pPr>
      <w:r w:rsidRPr="00825254">
        <w:rPr>
          <w:sz w:val="18"/>
          <w:szCs w:val="18"/>
        </w:rPr>
        <w:t>(фамилия, инициалы, подпись)</w:t>
      </w:r>
    </w:p>
    <w:p w:rsidR="00DF29CA" w:rsidRPr="00825254" w:rsidRDefault="00DF29CA" w:rsidP="00DF29CA">
      <w:pPr>
        <w:autoSpaceDE w:val="0"/>
        <w:autoSpaceDN w:val="0"/>
        <w:adjustRightInd w:val="0"/>
        <w:spacing w:line="240" w:lineRule="auto"/>
        <w:jc w:val="both"/>
        <w:rPr>
          <w:sz w:val="18"/>
          <w:szCs w:val="18"/>
        </w:rPr>
      </w:pPr>
    </w:p>
    <w:p w:rsidR="00DF29CA" w:rsidRPr="00825254" w:rsidRDefault="00DF29CA" w:rsidP="00DF29CA">
      <w:pPr>
        <w:autoSpaceDE w:val="0"/>
        <w:autoSpaceDN w:val="0"/>
        <w:adjustRightInd w:val="0"/>
        <w:spacing w:line="240" w:lineRule="auto"/>
        <w:jc w:val="both"/>
        <w:rPr>
          <w:i/>
          <w:color w:val="0033CC"/>
          <w:sz w:val="18"/>
          <w:szCs w:val="18"/>
        </w:rPr>
      </w:pPr>
      <w:r w:rsidRPr="00825254">
        <w:rPr>
          <w:sz w:val="18"/>
          <w:szCs w:val="18"/>
        </w:rPr>
        <w:t xml:space="preserve"> «_</w:t>
      </w:r>
      <w:r w:rsidRPr="00825254">
        <w:rPr>
          <w:i/>
          <w:color w:val="0033CC"/>
          <w:sz w:val="18"/>
          <w:szCs w:val="18"/>
        </w:rPr>
        <w:t>9</w:t>
      </w:r>
      <w:r w:rsidRPr="00825254">
        <w:rPr>
          <w:sz w:val="18"/>
          <w:szCs w:val="18"/>
        </w:rPr>
        <w:t xml:space="preserve">_» </w:t>
      </w:r>
      <w:proofErr w:type="spellStart"/>
      <w:r w:rsidRPr="00825254">
        <w:rPr>
          <w:sz w:val="18"/>
          <w:szCs w:val="18"/>
        </w:rPr>
        <w:t>___</w:t>
      </w:r>
      <w:r w:rsidRPr="00825254">
        <w:rPr>
          <w:i/>
          <w:color w:val="0033CC"/>
          <w:sz w:val="18"/>
          <w:szCs w:val="18"/>
          <w:u w:val="single"/>
        </w:rPr>
        <w:t>июня</w:t>
      </w:r>
      <w:proofErr w:type="spellEnd"/>
      <w:r w:rsidRPr="00825254">
        <w:rPr>
          <w:sz w:val="18"/>
          <w:szCs w:val="18"/>
        </w:rPr>
        <w:t xml:space="preserve">___ </w:t>
      </w:r>
      <w:r w:rsidRPr="00825254">
        <w:rPr>
          <w:i/>
          <w:color w:val="0033CC"/>
          <w:sz w:val="18"/>
          <w:szCs w:val="18"/>
        </w:rPr>
        <w:t>2016 г.</w:t>
      </w:r>
    </w:p>
    <w:p w:rsidR="00DF29CA" w:rsidRPr="00825254" w:rsidRDefault="00DF29CA" w:rsidP="00DF29CA">
      <w:pPr>
        <w:spacing w:line="240" w:lineRule="auto"/>
        <w:ind w:right="-2"/>
        <w:jc w:val="right"/>
        <w:rPr>
          <w:sz w:val="18"/>
          <w:szCs w:val="18"/>
        </w:rPr>
      </w:pPr>
    </w:p>
    <w:p w:rsidR="00DF29CA" w:rsidRPr="00825254" w:rsidRDefault="00DF29CA" w:rsidP="00DF29CA">
      <w:pPr>
        <w:spacing w:line="240" w:lineRule="auto"/>
        <w:ind w:right="-2"/>
        <w:jc w:val="right"/>
        <w:rPr>
          <w:sz w:val="18"/>
          <w:szCs w:val="18"/>
        </w:rPr>
      </w:pPr>
    </w:p>
    <w:p w:rsidR="00DF29CA" w:rsidRPr="00825254" w:rsidRDefault="00DF29CA" w:rsidP="00DF29CA">
      <w:pPr>
        <w:spacing w:line="240" w:lineRule="auto"/>
        <w:ind w:right="-2"/>
        <w:jc w:val="right"/>
        <w:rPr>
          <w:sz w:val="18"/>
          <w:szCs w:val="18"/>
        </w:rPr>
      </w:pPr>
    </w:p>
    <w:p w:rsidR="00DF29CA" w:rsidRPr="00825254" w:rsidRDefault="00DF29CA" w:rsidP="00DF29CA">
      <w:pPr>
        <w:spacing w:line="240" w:lineRule="auto"/>
        <w:ind w:right="-2"/>
        <w:jc w:val="right"/>
        <w:rPr>
          <w:sz w:val="18"/>
          <w:szCs w:val="18"/>
        </w:rPr>
      </w:pPr>
    </w:p>
    <w:p w:rsidR="00DF29CA" w:rsidRPr="00825254" w:rsidRDefault="00DF29CA" w:rsidP="00DF29CA">
      <w:pPr>
        <w:spacing w:line="240" w:lineRule="auto"/>
        <w:ind w:right="-2"/>
        <w:jc w:val="right"/>
        <w:rPr>
          <w:sz w:val="18"/>
          <w:szCs w:val="18"/>
        </w:rPr>
      </w:pPr>
    </w:p>
    <w:p w:rsidR="00DF29CA" w:rsidRPr="00825254" w:rsidRDefault="00DF29CA" w:rsidP="00DF29CA">
      <w:pPr>
        <w:spacing w:line="240" w:lineRule="auto"/>
        <w:ind w:right="-2"/>
        <w:jc w:val="right"/>
        <w:rPr>
          <w:sz w:val="18"/>
          <w:szCs w:val="18"/>
        </w:rPr>
      </w:pPr>
    </w:p>
    <w:p w:rsidR="00DF29CA" w:rsidRPr="00825254" w:rsidRDefault="00DF29CA" w:rsidP="00DF29CA">
      <w:pPr>
        <w:spacing w:line="240" w:lineRule="auto"/>
        <w:ind w:right="-2"/>
        <w:jc w:val="right"/>
        <w:rPr>
          <w:sz w:val="18"/>
          <w:szCs w:val="18"/>
        </w:rPr>
      </w:pPr>
    </w:p>
    <w:p w:rsidR="00DF29CA" w:rsidRPr="00825254" w:rsidRDefault="00DF29CA" w:rsidP="00DF29CA">
      <w:pPr>
        <w:spacing w:line="240" w:lineRule="auto"/>
        <w:ind w:right="-2"/>
        <w:rPr>
          <w:sz w:val="18"/>
          <w:szCs w:val="18"/>
        </w:rPr>
      </w:pPr>
    </w:p>
    <w:p w:rsidR="00DF29CA" w:rsidRPr="00825254" w:rsidRDefault="00DF29CA" w:rsidP="00DF29CA">
      <w:pPr>
        <w:spacing w:line="240" w:lineRule="auto"/>
        <w:rPr>
          <w:sz w:val="18"/>
          <w:szCs w:val="18"/>
        </w:rPr>
      </w:pPr>
    </w:p>
    <w:p w:rsidR="00DF29CA" w:rsidRPr="00825254" w:rsidRDefault="00DF29CA" w:rsidP="00DF29CA">
      <w:pPr>
        <w:spacing w:line="240" w:lineRule="auto"/>
        <w:jc w:val="right"/>
        <w:rPr>
          <w:sz w:val="18"/>
          <w:szCs w:val="18"/>
        </w:rPr>
      </w:pPr>
    </w:p>
    <w:p w:rsidR="00DF29CA" w:rsidRPr="00825254" w:rsidRDefault="00DF29CA" w:rsidP="00DF29CA">
      <w:pPr>
        <w:autoSpaceDE w:val="0"/>
        <w:autoSpaceDN w:val="0"/>
        <w:adjustRightInd w:val="0"/>
        <w:spacing w:line="240" w:lineRule="auto"/>
        <w:ind w:firstLine="709"/>
        <w:jc w:val="right"/>
        <w:outlineLvl w:val="0"/>
        <w:rPr>
          <w:b/>
          <w:sz w:val="18"/>
          <w:szCs w:val="18"/>
        </w:rPr>
      </w:pPr>
      <w:r w:rsidRPr="00825254">
        <w:rPr>
          <w:b/>
          <w:sz w:val="18"/>
          <w:szCs w:val="18"/>
        </w:rPr>
        <w:t>Приложение № 5</w:t>
      </w:r>
    </w:p>
    <w:p w:rsidR="00DF29CA" w:rsidRPr="00825254" w:rsidRDefault="00DF29CA" w:rsidP="00DF29CA">
      <w:pPr>
        <w:autoSpaceDE w:val="0"/>
        <w:autoSpaceDN w:val="0"/>
        <w:adjustRightInd w:val="0"/>
        <w:spacing w:line="240" w:lineRule="auto"/>
        <w:ind w:firstLine="709"/>
        <w:jc w:val="right"/>
        <w:rPr>
          <w:b/>
          <w:sz w:val="18"/>
          <w:szCs w:val="18"/>
        </w:rPr>
      </w:pPr>
      <w:r w:rsidRPr="00825254">
        <w:rPr>
          <w:b/>
          <w:sz w:val="18"/>
          <w:szCs w:val="18"/>
        </w:rPr>
        <w:t>к технологической схеме</w:t>
      </w:r>
    </w:p>
    <w:p w:rsidR="00DF29CA" w:rsidRPr="00825254" w:rsidRDefault="00DF29CA" w:rsidP="00DF29CA">
      <w:pPr>
        <w:spacing w:line="240" w:lineRule="auto"/>
        <w:jc w:val="right"/>
        <w:rPr>
          <w:sz w:val="18"/>
          <w:szCs w:val="18"/>
        </w:rPr>
      </w:pPr>
    </w:p>
    <w:p w:rsidR="00DF29CA" w:rsidRPr="00825254" w:rsidRDefault="00DF29CA" w:rsidP="00DF29CA">
      <w:pPr>
        <w:spacing w:line="240" w:lineRule="auto"/>
        <w:jc w:val="right"/>
        <w:rPr>
          <w:sz w:val="18"/>
          <w:szCs w:val="18"/>
        </w:rPr>
      </w:pPr>
      <w:r w:rsidRPr="00825254">
        <w:rPr>
          <w:sz w:val="18"/>
          <w:szCs w:val="18"/>
        </w:rPr>
        <w:t>Форма расписки</w:t>
      </w:r>
    </w:p>
    <w:p w:rsidR="00DF29CA" w:rsidRPr="00825254" w:rsidRDefault="00DF29CA" w:rsidP="00DF29CA">
      <w:pPr>
        <w:spacing w:line="240" w:lineRule="auto"/>
        <w:jc w:val="right"/>
        <w:rPr>
          <w:sz w:val="18"/>
          <w:szCs w:val="18"/>
        </w:rPr>
      </w:pPr>
    </w:p>
    <w:p w:rsidR="00DF29CA" w:rsidRPr="00825254" w:rsidRDefault="00DF29CA" w:rsidP="00DF29CA">
      <w:pPr>
        <w:spacing w:line="240" w:lineRule="auto"/>
        <w:jc w:val="center"/>
        <w:rPr>
          <w:sz w:val="18"/>
          <w:szCs w:val="18"/>
        </w:rPr>
      </w:pPr>
      <w:r w:rsidRPr="00825254">
        <w:rPr>
          <w:sz w:val="18"/>
          <w:szCs w:val="18"/>
        </w:rPr>
        <w:t>РАСПИСКА</w:t>
      </w:r>
    </w:p>
    <w:p w:rsidR="00DF29CA" w:rsidRPr="00825254" w:rsidRDefault="00DF29CA" w:rsidP="00DF29CA">
      <w:pPr>
        <w:spacing w:line="240" w:lineRule="auto"/>
        <w:jc w:val="center"/>
        <w:rPr>
          <w:sz w:val="18"/>
          <w:szCs w:val="18"/>
        </w:rPr>
      </w:pPr>
      <w:r w:rsidRPr="00825254">
        <w:rPr>
          <w:sz w:val="18"/>
          <w:szCs w:val="18"/>
        </w:rPr>
        <w:t>в получении документов, представленных для принятия</w:t>
      </w:r>
    </w:p>
    <w:p w:rsidR="00DF29CA" w:rsidRPr="00825254" w:rsidRDefault="00DF29CA" w:rsidP="00DF29CA">
      <w:pPr>
        <w:spacing w:line="240" w:lineRule="auto"/>
        <w:jc w:val="center"/>
        <w:rPr>
          <w:sz w:val="18"/>
          <w:szCs w:val="18"/>
        </w:rPr>
      </w:pPr>
      <w:r w:rsidRPr="00825254">
        <w:rPr>
          <w:sz w:val="18"/>
          <w:szCs w:val="18"/>
        </w:rPr>
        <w:t>решения о предварительном согласовании предоставления</w:t>
      </w:r>
    </w:p>
    <w:p w:rsidR="00DF29CA" w:rsidRPr="00825254" w:rsidRDefault="00DF29CA" w:rsidP="00DF29CA">
      <w:pPr>
        <w:spacing w:line="240" w:lineRule="auto"/>
        <w:jc w:val="center"/>
        <w:rPr>
          <w:sz w:val="18"/>
          <w:szCs w:val="18"/>
        </w:rPr>
      </w:pPr>
      <w:r w:rsidRPr="00825254">
        <w:rPr>
          <w:sz w:val="18"/>
          <w:szCs w:val="18"/>
        </w:rPr>
        <w:t>земельного участка</w:t>
      </w:r>
    </w:p>
    <w:p w:rsidR="00DF29CA" w:rsidRPr="00825254" w:rsidRDefault="00DF29CA" w:rsidP="00DF29CA">
      <w:pPr>
        <w:spacing w:line="240" w:lineRule="auto"/>
        <w:jc w:val="right"/>
        <w:rPr>
          <w:sz w:val="18"/>
          <w:szCs w:val="18"/>
        </w:rPr>
      </w:pPr>
    </w:p>
    <w:p w:rsidR="00DF29CA" w:rsidRPr="00825254" w:rsidRDefault="00DF29CA" w:rsidP="00DF29CA">
      <w:pPr>
        <w:spacing w:line="240" w:lineRule="auto"/>
        <w:jc w:val="center"/>
        <w:rPr>
          <w:sz w:val="18"/>
          <w:szCs w:val="18"/>
        </w:rPr>
      </w:pPr>
      <w:r w:rsidRPr="00825254">
        <w:rPr>
          <w:sz w:val="18"/>
          <w:szCs w:val="18"/>
        </w:rPr>
        <w:t>Настоящим удостоверяется, что заявитель</w:t>
      </w:r>
    </w:p>
    <w:p w:rsidR="00DF29CA" w:rsidRPr="00825254" w:rsidRDefault="00DF29CA" w:rsidP="00DF29CA">
      <w:pPr>
        <w:spacing w:line="240" w:lineRule="auto"/>
        <w:jc w:val="center"/>
        <w:rPr>
          <w:sz w:val="18"/>
          <w:szCs w:val="18"/>
        </w:rPr>
      </w:pPr>
      <w:r w:rsidRPr="00825254">
        <w:rPr>
          <w:sz w:val="18"/>
          <w:szCs w:val="18"/>
        </w:rPr>
        <w:t>___________________________________________________________________________</w:t>
      </w:r>
    </w:p>
    <w:p w:rsidR="00DF29CA" w:rsidRPr="00825254" w:rsidRDefault="00DF29CA" w:rsidP="00DF29CA">
      <w:pPr>
        <w:spacing w:line="240" w:lineRule="auto"/>
        <w:jc w:val="center"/>
        <w:rPr>
          <w:sz w:val="18"/>
          <w:szCs w:val="18"/>
        </w:rPr>
      </w:pPr>
      <w:r w:rsidRPr="00825254">
        <w:rPr>
          <w:sz w:val="18"/>
          <w:szCs w:val="18"/>
        </w:rPr>
        <w:t>(фамилия, имя, отчество)</w:t>
      </w:r>
    </w:p>
    <w:p w:rsidR="00DF29CA" w:rsidRPr="00825254" w:rsidRDefault="00DF29CA" w:rsidP="00DF29CA">
      <w:pPr>
        <w:spacing w:line="240" w:lineRule="auto"/>
        <w:jc w:val="center"/>
        <w:rPr>
          <w:sz w:val="18"/>
          <w:szCs w:val="18"/>
        </w:rPr>
      </w:pPr>
      <w:r w:rsidRPr="00825254">
        <w:rPr>
          <w:sz w:val="18"/>
          <w:szCs w:val="18"/>
        </w:rPr>
        <w:t>представил, а сотрудник ___________________________________________________</w:t>
      </w:r>
    </w:p>
    <w:p w:rsidR="00DF29CA" w:rsidRPr="00825254" w:rsidRDefault="00DF29CA" w:rsidP="00DF29CA">
      <w:pPr>
        <w:spacing w:line="240" w:lineRule="auto"/>
        <w:jc w:val="center"/>
        <w:rPr>
          <w:sz w:val="18"/>
          <w:szCs w:val="18"/>
        </w:rPr>
      </w:pPr>
      <w:r w:rsidRPr="00825254">
        <w:rPr>
          <w:sz w:val="18"/>
          <w:szCs w:val="18"/>
        </w:rPr>
        <w:t>получил «_____» ________________ _________ документы</w:t>
      </w:r>
    </w:p>
    <w:p w:rsidR="00DF29CA" w:rsidRPr="00825254" w:rsidRDefault="00DF29CA" w:rsidP="00DF29CA">
      <w:pPr>
        <w:spacing w:line="240" w:lineRule="auto"/>
        <w:rPr>
          <w:sz w:val="18"/>
          <w:szCs w:val="18"/>
        </w:rPr>
      </w:pPr>
      <w:r w:rsidRPr="00825254">
        <w:rPr>
          <w:sz w:val="18"/>
          <w:szCs w:val="18"/>
        </w:rPr>
        <w:t xml:space="preserve">                                     (число)          (месяц прописью)            (год)</w:t>
      </w:r>
    </w:p>
    <w:p w:rsidR="00DF29CA" w:rsidRPr="00825254" w:rsidRDefault="00DF29CA" w:rsidP="00DF29CA">
      <w:pPr>
        <w:spacing w:line="240" w:lineRule="auto"/>
        <w:jc w:val="center"/>
        <w:rPr>
          <w:sz w:val="18"/>
          <w:szCs w:val="18"/>
        </w:rPr>
      </w:pPr>
      <w:r w:rsidRPr="00825254">
        <w:rPr>
          <w:sz w:val="18"/>
          <w:szCs w:val="18"/>
        </w:rPr>
        <w:t>в количестве __________________________________________________ экземпляров</w:t>
      </w:r>
    </w:p>
    <w:p w:rsidR="00DF29CA" w:rsidRPr="00825254" w:rsidRDefault="00DF29CA" w:rsidP="00DF29CA">
      <w:pPr>
        <w:spacing w:line="240" w:lineRule="auto"/>
        <w:jc w:val="center"/>
        <w:rPr>
          <w:sz w:val="18"/>
          <w:szCs w:val="18"/>
        </w:rPr>
      </w:pPr>
      <w:r w:rsidRPr="00825254">
        <w:rPr>
          <w:sz w:val="18"/>
          <w:szCs w:val="18"/>
        </w:rPr>
        <w:t>(прописью)</w:t>
      </w:r>
    </w:p>
    <w:p w:rsidR="00DF29CA" w:rsidRPr="00825254" w:rsidRDefault="00DF29CA" w:rsidP="00DF29CA">
      <w:pPr>
        <w:spacing w:line="240" w:lineRule="auto"/>
        <w:jc w:val="center"/>
        <w:rPr>
          <w:sz w:val="18"/>
          <w:szCs w:val="18"/>
        </w:rPr>
      </w:pPr>
      <w:r w:rsidRPr="00825254">
        <w:rPr>
          <w:sz w:val="18"/>
          <w:szCs w:val="18"/>
        </w:rPr>
        <w:t>по  прилагаемому к заявлению перечню документов, необходимых для принятия решения о предварительном согласовании предоставления земельного участка (согласно п. 2.6.1 Административного регламента):</w:t>
      </w:r>
    </w:p>
    <w:p w:rsidR="00DF29CA" w:rsidRPr="00825254" w:rsidRDefault="00DF29CA" w:rsidP="00DF29CA">
      <w:pPr>
        <w:spacing w:line="240" w:lineRule="auto"/>
        <w:jc w:val="center"/>
        <w:rPr>
          <w:sz w:val="18"/>
          <w:szCs w:val="18"/>
        </w:rPr>
      </w:pPr>
      <w:r w:rsidRPr="00825254">
        <w:rPr>
          <w:sz w:val="18"/>
          <w:szCs w:val="18"/>
        </w:rPr>
        <w:t>___________________________________________________________________________</w:t>
      </w:r>
    </w:p>
    <w:p w:rsidR="00DF29CA" w:rsidRPr="00825254" w:rsidRDefault="00DF29CA" w:rsidP="00DF29CA">
      <w:pPr>
        <w:spacing w:line="240" w:lineRule="auto"/>
        <w:jc w:val="center"/>
        <w:rPr>
          <w:sz w:val="18"/>
          <w:szCs w:val="18"/>
        </w:rPr>
      </w:pPr>
      <w:r w:rsidRPr="00825254">
        <w:rPr>
          <w:sz w:val="18"/>
          <w:szCs w:val="18"/>
        </w:rPr>
        <w:t>___________________________________________________________________________</w:t>
      </w:r>
    </w:p>
    <w:p w:rsidR="00DF29CA" w:rsidRPr="00825254" w:rsidRDefault="00DF29CA" w:rsidP="00DF29CA">
      <w:pPr>
        <w:spacing w:line="240" w:lineRule="auto"/>
        <w:jc w:val="center"/>
        <w:rPr>
          <w:sz w:val="18"/>
          <w:szCs w:val="18"/>
        </w:rPr>
      </w:pPr>
      <w:r w:rsidRPr="00825254">
        <w:rPr>
          <w:sz w:val="18"/>
          <w:szCs w:val="18"/>
        </w:rPr>
        <w:t>___________________________________________________________________________</w:t>
      </w:r>
    </w:p>
    <w:p w:rsidR="00DF29CA" w:rsidRPr="00825254" w:rsidRDefault="00DF29CA" w:rsidP="00DF29CA">
      <w:pPr>
        <w:spacing w:line="240" w:lineRule="auto"/>
        <w:jc w:val="center"/>
        <w:rPr>
          <w:sz w:val="18"/>
          <w:szCs w:val="18"/>
        </w:rPr>
      </w:pPr>
      <w:r w:rsidRPr="00825254">
        <w:rPr>
          <w:sz w:val="18"/>
          <w:szCs w:val="18"/>
        </w:rPr>
        <w:t>___________________________________________________________________________</w:t>
      </w:r>
    </w:p>
    <w:p w:rsidR="00DF29CA" w:rsidRPr="00825254" w:rsidRDefault="00DF29CA" w:rsidP="00DF29CA">
      <w:pPr>
        <w:spacing w:line="240" w:lineRule="auto"/>
        <w:jc w:val="center"/>
        <w:rPr>
          <w:sz w:val="18"/>
          <w:szCs w:val="18"/>
        </w:rPr>
      </w:pPr>
    </w:p>
    <w:p w:rsidR="00DF29CA" w:rsidRPr="00825254" w:rsidRDefault="00DF29CA" w:rsidP="00DF29CA">
      <w:pPr>
        <w:spacing w:line="240" w:lineRule="auto"/>
        <w:ind w:firstLine="708"/>
        <w:jc w:val="both"/>
        <w:rPr>
          <w:sz w:val="18"/>
          <w:szCs w:val="18"/>
        </w:rPr>
      </w:pPr>
      <w:r w:rsidRPr="00825254">
        <w:rPr>
          <w:sz w:val="18"/>
          <w:szCs w:val="18"/>
        </w:rPr>
        <w:t xml:space="preserve">Перечень документов, которые будут получены по </w:t>
      </w:r>
      <w:proofErr w:type="gramStart"/>
      <w:r w:rsidRPr="00825254">
        <w:rPr>
          <w:sz w:val="18"/>
          <w:szCs w:val="18"/>
        </w:rPr>
        <w:t>межведомственным</w:t>
      </w:r>
      <w:proofErr w:type="gramEnd"/>
    </w:p>
    <w:p w:rsidR="00DF29CA" w:rsidRPr="00825254" w:rsidRDefault="00DF29CA" w:rsidP="00DF29CA">
      <w:pPr>
        <w:spacing w:line="240" w:lineRule="auto"/>
        <w:jc w:val="both"/>
        <w:rPr>
          <w:sz w:val="18"/>
          <w:szCs w:val="18"/>
        </w:rPr>
      </w:pPr>
      <w:r w:rsidRPr="00825254">
        <w:rPr>
          <w:sz w:val="18"/>
          <w:szCs w:val="18"/>
        </w:rPr>
        <w:t>запросам: _________________________________________________________________</w:t>
      </w:r>
    </w:p>
    <w:p w:rsidR="00DF29CA" w:rsidRPr="00825254" w:rsidRDefault="00DF29CA" w:rsidP="00DF29CA">
      <w:pPr>
        <w:spacing w:line="240" w:lineRule="auto"/>
        <w:jc w:val="center"/>
        <w:rPr>
          <w:sz w:val="18"/>
          <w:szCs w:val="18"/>
        </w:rPr>
      </w:pPr>
      <w:r w:rsidRPr="00825254">
        <w:rPr>
          <w:sz w:val="18"/>
          <w:szCs w:val="18"/>
        </w:rPr>
        <w:t>___________________________________________________________________________</w:t>
      </w:r>
    </w:p>
    <w:p w:rsidR="00DF29CA" w:rsidRPr="00825254" w:rsidRDefault="00DF29CA" w:rsidP="00DF29CA">
      <w:pPr>
        <w:spacing w:line="240" w:lineRule="auto"/>
        <w:jc w:val="center"/>
        <w:rPr>
          <w:sz w:val="18"/>
          <w:szCs w:val="18"/>
        </w:rPr>
      </w:pPr>
    </w:p>
    <w:p w:rsidR="00DF29CA" w:rsidRPr="00825254" w:rsidRDefault="00DF29CA" w:rsidP="00DF29CA">
      <w:pPr>
        <w:spacing w:line="240" w:lineRule="auto"/>
        <w:jc w:val="center"/>
        <w:rPr>
          <w:sz w:val="18"/>
          <w:szCs w:val="18"/>
        </w:rPr>
      </w:pPr>
      <w:r w:rsidRPr="00825254">
        <w:rPr>
          <w:sz w:val="18"/>
          <w:szCs w:val="18"/>
        </w:rPr>
        <w:t>___________________________________ ______________ ________________________</w:t>
      </w:r>
    </w:p>
    <w:p w:rsidR="00DF29CA" w:rsidRPr="00825254" w:rsidRDefault="00DF29CA" w:rsidP="00DF29CA">
      <w:pPr>
        <w:spacing w:line="240" w:lineRule="auto"/>
        <w:jc w:val="center"/>
        <w:rPr>
          <w:sz w:val="18"/>
          <w:szCs w:val="18"/>
        </w:rPr>
      </w:pPr>
      <w:proofErr w:type="gramStart"/>
      <w:r w:rsidRPr="00825254">
        <w:rPr>
          <w:sz w:val="18"/>
          <w:szCs w:val="18"/>
        </w:rPr>
        <w:t>(должность специалиста,                                   (подпись)          (расшифровка подписи)</w:t>
      </w:r>
      <w:proofErr w:type="gramEnd"/>
    </w:p>
    <w:p w:rsidR="00DF29CA" w:rsidRPr="00825254" w:rsidRDefault="00DF29CA" w:rsidP="00DF29CA">
      <w:pPr>
        <w:spacing w:line="240" w:lineRule="auto"/>
        <w:rPr>
          <w:sz w:val="18"/>
          <w:szCs w:val="18"/>
        </w:rPr>
      </w:pPr>
      <w:proofErr w:type="gramStart"/>
      <w:r w:rsidRPr="00825254">
        <w:rPr>
          <w:sz w:val="18"/>
          <w:szCs w:val="18"/>
        </w:rPr>
        <w:t>ответственного</w:t>
      </w:r>
      <w:proofErr w:type="gramEnd"/>
      <w:r w:rsidRPr="00825254">
        <w:rPr>
          <w:sz w:val="18"/>
          <w:szCs w:val="18"/>
        </w:rPr>
        <w:t xml:space="preserve"> за прием документов)</w:t>
      </w:r>
    </w:p>
    <w:p w:rsidR="00DF29CA" w:rsidRPr="00825254" w:rsidRDefault="00DF29CA" w:rsidP="00DF29CA">
      <w:pPr>
        <w:spacing w:line="240" w:lineRule="auto"/>
        <w:rPr>
          <w:sz w:val="18"/>
          <w:szCs w:val="18"/>
        </w:rPr>
      </w:pPr>
    </w:p>
    <w:p w:rsidR="00DF29CA" w:rsidRPr="00825254" w:rsidRDefault="00DF29CA" w:rsidP="00DF29CA">
      <w:pPr>
        <w:spacing w:line="240" w:lineRule="auto"/>
        <w:jc w:val="right"/>
        <w:rPr>
          <w:sz w:val="18"/>
          <w:szCs w:val="18"/>
        </w:rPr>
      </w:pPr>
    </w:p>
    <w:p w:rsidR="00DF29CA" w:rsidRPr="00825254" w:rsidRDefault="00DF29CA" w:rsidP="00DF29CA">
      <w:pPr>
        <w:spacing w:line="240" w:lineRule="auto"/>
        <w:jc w:val="right"/>
        <w:rPr>
          <w:sz w:val="18"/>
          <w:szCs w:val="18"/>
        </w:rPr>
      </w:pPr>
    </w:p>
    <w:p w:rsidR="00DF29CA" w:rsidRPr="00825254" w:rsidRDefault="00DF29CA" w:rsidP="00DF29CA">
      <w:pPr>
        <w:autoSpaceDE w:val="0"/>
        <w:autoSpaceDN w:val="0"/>
        <w:adjustRightInd w:val="0"/>
        <w:spacing w:line="240" w:lineRule="auto"/>
        <w:ind w:firstLine="709"/>
        <w:jc w:val="right"/>
        <w:outlineLvl w:val="0"/>
        <w:rPr>
          <w:b/>
          <w:sz w:val="18"/>
          <w:szCs w:val="18"/>
        </w:rPr>
      </w:pPr>
      <w:r w:rsidRPr="00825254">
        <w:rPr>
          <w:b/>
          <w:sz w:val="18"/>
          <w:szCs w:val="18"/>
        </w:rPr>
        <w:t>Приложение № 6</w:t>
      </w:r>
    </w:p>
    <w:p w:rsidR="00DF29CA" w:rsidRPr="00825254" w:rsidRDefault="00DF29CA" w:rsidP="00DF29CA">
      <w:pPr>
        <w:autoSpaceDE w:val="0"/>
        <w:autoSpaceDN w:val="0"/>
        <w:adjustRightInd w:val="0"/>
        <w:spacing w:line="240" w:lineRule="auto"/>
        <w:ind w:firstLine="709"/>
        <w:jc w:val="right"/>
        <w:rPr>
          <w:b/>
          <w:sz w:val="18"/>
          <w:szCs w:val="18"/>
        </w:rPr>
      </w:pPr>
      <w:r w:rsidRPr="00825254">
        <w:rPr>
          <w:b/>
          <w:sz w:val="18"/>
          <w:szCs w:val="18"/>
        </w:rPr>
        <w:t>к технологической схеме</w:t>
      </w:r>
    </w:p>
    <w:p w:rsidR="00DF29CA" w:rsidRPr="00825254" w:rsidRDefault="00DF29CA" w:rsidP="00DF29CA">
      <w:pPr>
        <w:spacing w:line="240" w:lineRule="auto"/>
        <w:jc w:val="right"/>
        <w:rPr>
          <w:sz w:val="18"/>
          <w:szCs w:val="18"/>
        </w:rPr>
      </w:pPr>
    </w:p>
    <w:p w:rsidR="00DF29CA" w:rsidRPr="00825254" w:rsidRDefault="00DF29CA" w:rsidP="00DF29CA">
      <w:pPr>
        <w:spacing w:line="240" w:lineRule="auto"/>
        <w:jc w:val="right"/>
        <w:rPr>
          <w:sz w:val="18"/>
          <w:szCs w:val="18"/>
        </w:rPr>
      </w:pPr>
    </w:p>
    <w:p w:rsidR="00DF29CA" w:rsidRPr="00825254" w:rsidRDefault="00DF29CA" w:rsidP="00DF29CA">
      <w:pPr>
        <w:spacing w:line="240" w:lineRule="auto"/>
        <w:jc w:val="right"/>
        <w:rPr>
          <w:sz w:val="18"/>
          <w:szCs w:val="18"/>
        </w:rPr>
      </w:pPr>
      <w:r w:rsidRPr="00825254">
        <w:rPr>
          <w:sz w:val="18"/>
          <w:szCs w:val="18"/>
        </w:rPr>
        <w:t>Образец расписки</w:t>
      </w:r>
    </w:p>
    <w:p w:rsidR="00DF29CA" w:rsidRPr="00825254" w:rsidRDefault="00DF29CA" w:rsidP="00DF29CA">
      <w:pPr>
        <w:spacing w:line="240" w:lineRule="auto"/>
        <w:jc w:val="right"/>
        <w:rPr>
          <w:sz w:val="18"/>
          <w:szCs w:val="18"/>
        </w:rPr>
      </w:pPr>
    </w:p>
    <w:p w:rsidR="00DF29CA" w:rsidRPr="00825254" w:rsidRDefault="00DF29CA" w:rsidP="00DF29CA">
      <w:pPr>
        <w:spacing w:line="240" w:lineRule="auto"/>
        <w:jc w:val="center"/>
        <w:rPr>
          <w:sz w:val="18"/>
          <w:szCs w:val="18"/>
        </w:rPr>
      </w:pPr>
      <w:r w:rsidRPr="00825254">
        <w:rPr>
          <w:sz w:val="18"/>
          <w:szCs w:val="18"/>
        </w:rPr>
        <w:t>РАСПИСКА</w:t>
      </w:r>
    </w:p>
    <w:p w:rsidR="00DF29CA" w:rsidRPr="00825254" w:rsidRDefault="00DF29CA" w:rsidP="00DF29CA">
      <w:pPr>
        <w:spacing w:line="240" w:lineRule="auto"/>
        <w:jc w:val="center"/>
        <w:rPr>
          <w:sz w:val="18"/>
          <w:szCs w:val="18"/>
        </w:rPr>
      </w:pPr>
      <w:r w:rsidRPr="00825254">
        <w:rPr>
          <w:sz w:val="18"/>
          <w:szCs w:val="18"/>
        </w:rPr>
        <w:t>в получении документов, представленных для принятия</w:t>
      </w:r>
    </w:p>
    <w:p w:rsidR="00DF29CA" w:rsidRPr="00825254" w:rsidRDefault="00DF29CA" w:rsidP="00DF29CA">
      <w:pPr>
        <w:spacing w:line="240" w:lineRule="auto"/>
        <w:jc w:val="center"/>
        <w:rPr>
          <w:sz w:val="18"/>
          <w:szCs w:val="18"/>
        </w:rPr>
      </w:pPr>
      <w:r w:rsidRPr="00825254">
        <w:rPr>
          <w:sz w:val="18"/>
          <w:szCs w:val="18"/>
        </w:rPr>
        <w:t>решения о предварительном согласовании предоставления</w:t>
      </w:r>
    </w:p>
    <w:p w:rsidR="00DF29CA" w:rsidRPr="00825254" w:rsidRDefault="00DF29CA" w:rsidP="00DF29CA">
      <w:pPr>
        <w:spacing w:line="240" w:lineRule="auto"/>
        <w:jc w:val="center"/>
        <w:rPr>
          <w:sz w:val="18"/>
          <w:szCs w:val="18"/>
        </w:rPr>
      </w:pPr>
      <w:r w:rsidRPr="00825254">
        <w:rPr>
          <w:sz w:val="18"/>
          <w:szCs w:val="18"/>
        </w:rPr>
        <w:t>земельного участка</w:t>
      </w:r>
    </w:p>
    <w:p w:rsidR="00DF29CA" w:rsidRPr="00825254" w:rsidRDefault="00DF29CA" w:rsidP="00DF29CA">
      <w:pPr>
        <w:spacing w:line="240" w:lineRule="auto"/>
        <w:jc w:val="right"/>
        <w:rPr>
          <w:sz w:val="18"/>
          <w:szCs w:val="18"/>
        </w:rPr>
      </w:pPr>
    </w:p>
    <w:p w:rsidR="00DF29CA" w:rsidRPr="00825254" w:rsidRDefault="00DF29CA" w:rsidP="00DF29CA">
      <w:pPr>
        <w:spacing w:line="240" w:lineRule="auto"/>
        <w:jc w:val="center"/>
        <w:rPr>
          <w:sz w:val="18"/>
          <w:szCs w:val="18"/>
        </w:rPr>
      </w:pPr>
      <w:r w:rsidRPr="00825254">
        <w:rPr>
          <w:sz w:val="18"/>
          <w:szCs w:val="18"/>
        </w:rPr>
        <w:t>Настоящим удостоверяется, что заявитель</w:t>
      </w:r>
    </w:p>
    <w:p w:rsidR="00DF29CA" w:rsidRPr="00825254" w:rsidRDefault="00DF29CA" w:rsidP="00DF29CA">
      <w:pPr>
        <w:spacing w:line="240" w:lineRule="auto"/>
        <w:jc w:val="center"/>
        <w:rPr>
          <w:sz w:val="18"/>
          <w:szCs w:val="18"/>
        </w:rPr>
      </w:pPr>
      <w:r w:rsidRPr="00825254">
        <w:rPr>
          <w:sz w:val="18"/>
          <w:szCs w:val="18"/>
        </w:rPr>
        <w:t xml:space="preserve">_____________________ </w:t>
      </w:r>
      <w:r w:rsidRPr="00825254">
        <w:rPr>
          <w:i/>
          <w:color w:val="0000FF"/>
          <w:sz w:val="18"/>
          <w:szCs w:val="18"/>
          <w:u w:val="single"/>
        </w:rPr>
        <w:t>Иванов С.С</w:t>
      </w:r>
      <w:r w:rsidRPr="00825254">
        <w:rPr>
          <w:i/>
          <w:color w:val="0000FF"/>
          <w:sz w:val="18"/>
          <w:szCs w:val="18"/>
        </w:rPr>
        <w:t>.</w:t>
      </w:r>
      <w:r w:rsidRPr="00825254">
        <w:rPr>
          <w:sz w:val="18"/>
          <w:szCs w:val="18"/>
        </w:rPr>
        <w:t>_____________________</w:t>
      </w:r>
    </w:p>
    <w:p w:rsidR="00DF29CA" w:rsidRPr="00825254" w:rsidRDefault="00DF29CA" w:rsidP="00DF29CA">
      <w:pPr>
        <w:spacing w:line="240" w:lineRule="auto"/>
        <w:jc w:val="center"/>
        <w:rPr>
          <w:sz w:val="18"/>
          <w:szCs w:val="18"/>
        </w:rPr>
      </w:pPr>
      <w:r w:rsidRPr="00825254">
        <w:rPr>
          <w:sz w:val="18"/>
          <w:szCs w:val="18"/>
        </w:rPr>
        <w:t>(фамилия, имя, отчество)</w:t>
      </w:r>
    </w:p>
    <w:p w:rsidR="00DF29CA" w:rsidRPr="00825254" w:rsidRDefault="00DF29CA" w:rsidP="00DF29CA">
      <w:pPr>
        <w:spacing w:line="240" w:lineRule="auto"/>
        <w:jc w:val="both"/>
        <w:rPr>
          <w:sz w:val="18"/>
          <w:szCs w:val="18"/>
          <w:u w:val="single"/>
        </w:rPr>
      </w:pPr>
      <w:r w:rsidRPr="00825254">
        <w:rPr>
          <w:sz w:val="18"/>
          <w:szCs w:val="18"/>
        </w:rPr>
        <w:t xml:space="preserve">представил, а сотрудник </w:t>
      </w:r>
      <w:r w:rsidRPr="00825254">
        <w:rPr>
          <w:i/>
          <w:color w:val="0000FF"/>
          <w:sz w:val="18"/>
          <w:szCs w:val="18"/>
          <w:u w:val="single"/>
        </w:rPr>
        <w:t xml:space="preserve">отдела по управлению муниципальным имуществом и земельным ресурсам администрации Бутурлиновского муниципального района </w:t>
      </w:r>
      <w:r w:rsidRPr="00825254">
        <w:rPr>
          <w:sz w:val="18"/>
          <w:szCs w:val="18"/>
        </w:rPr>
        <w:t xml:space="preserve">получил </w:t>
      </w:r>
      <w:r w:rsidRPr="00825254">
        <w:rPr>
          <w:i/>
          <w:color w:val="0000FF"/>
          <w:sz w:val="18"/>
          <w:szCs w:val="18"/>
          <w:u w:val="single"/>
        </w:rPr>
        <w:t>«10» июня 2016года</w:t>
      </w:r>
    </w:p>
    <w:p w:rsidR="00DF29CA" w:rsidRPr="00825254" w:rsidRDefault="00DF29CA" w:rsidP="00DF29CA">
      <w:pPr>
        <w:spacing w:line="240" w:lineRule="auto"/>
        <w:jc w:val="both"/>
        <w:rPr>
          <w:sz w:val="18"/>
          <w:szCs w:val="18"/>
        </w:rPr>
      </w:pPr>
      <w:r w:rsidRPr="00825254">
        <w:rPr>
          <w:sz w:val="18"/>
          <w:szCs w:val="18"/>
        </w:rPr>
        <w:t xml:space="preserve">документы в количестве </w:t>
      </w:r>
      <w:proofErr w:type="spellStart"/>
      <w:r w:rsidRPr="00825254">
        <w:rPr>
          <w:i/>
          <w:color w:val="0000FF"/>
          <w:sz w:val="18"/>
          <w:szCs w:val="18"/>
          <w:u w:val="single"/>
        </w:rPr>
        <w:t>двух</w:t>
      </w:r>
      <w:r w:rsidRPr="00825254">
        <w:rPr>
          <w:sz w:val="18"/>
          <w:szCs w:val="18"/>
        </w:rPr>
        <w:t>экземпляров</w:t>
      </w:r>
      <w:proofErr w:type="spellEnd"/>
    </w:p>
    <w:p w:rsidR="00DF29CA" w:rsidRPr="00825254" w:rsidRDefault="00DF29CA" w:rsidP="00DF29CA">
      <w:pPr>
        <w:spacing w:line="240" w:lineRule="auto"/>
        <w:rPr>
          <w:sz w:val="18"/>
          <w:szCs w:val="18"/>
        </w:rPr>
      </w:pPr>
      <w:r w:rsidRPr="00825254">
        <w:rPr>
          <w:sz w:val="18"/>
          <w:szCs w:val="18"/>
        </w:rPr>
        <w:t xml:space="preserve">                                             (прописью)</w:t>
      </w:r>
    </w:p>
    <w:p w:rsidR="00DF29CA" w:rsidRPr="00825254" w:rsidRDefault="00DF29CA" w:rsidP="00DF29CA">
      <w:pPr>
        <w:spacing w:line="240" w:lineRule="auto"/>
        <w:jc w:val="both"/>
        <w:rPr>
          <w:sz w:val="18"/>
          <w:szCs w:val="18"/>
        </w:rPr>
      </w:pPr>
      <w:r w:rsidRPr="00825254">
        <w:rPr>
          <w:sz w:val="18"/>
          <w:szCs w:val="18"/>
        </w:rPr>
        <w:t>по прилагаемому к заявлению перечню документов, необходимых для принятия решения о предварительном согласовании предоставления земельного участка (согласно п. 2.6.1 Административного регламента):</w:t>
      </w:r>
    </w:p>
    <w:p w:rsidR="00DF29CA" w:rsidRPr="00825254" w:rsidRDefault="00DF29CA" w:rsidP="00DF29CA">
      <w:pPr>
        <w:pStyle w:val="a6"/>
        <w:numPr>
          <w:ilvl w:val="0"/>
          <w:numId w:val="34"/>
        </w:numPr>
        <w:tabs>
          <w:tab w:val="left" w:pos="993"/>
        </w:tabs>
        <w:autoSpaceDE w:val="0"/>
        <w:autoSpaceDN w:val="0"/>
        <w:adjustRightInd w:val="0"/>
        <w:spacing w:after="0" w:line="240" w:lineRule="auto"/>
        <w:ind w:left="0" w:firstLine="709"/>
        <w:jc w:val="both"/>
        <w:rPr>
          <w:i/>
          <w:color w:val="0000FF"/>
          <w:sz w:val="18"/>
          <w:szCs w:val="18"/>
        </w:rPr>
      </w:pPr>
      <w:r w:rsidRPr="00825254">
        <w:rPr>
          <w:i/>
          <w:color w:val="0000FF"/>
          <w:sz w:val="18"/>
          <w:szCs w:val="18"/>
        </w:rPr>
        <w:t>заявление о предоставлении земельного участка;</w:t>
      </w:r>
    </w:p>
    <w:p w:rsidR="00DF29CA" w:rsidRPr="00825254" w:rsidRDefault="00DF29CA" w:rsidP="00DF29CA">
      <w:pPr>
        <w:pStyle w:val="a6"/>
        <w:numPr>
          <w:ilvl w:val="0"/>
          <w:numId w:val="34"/>
        </w:numPr>
        <w:tabs>
          <w:tab w:val="left" w:pos="993"/>
        </w:tabs>
        <w:autoSpaceDE w:val="0"/>
        <w:autoSpaceDN w:val="0"/>
        <w:adjustRightInd w:val="0"/>
        <w:spacing w:after="0" w:line="240" w:lineRule="auto"/>
        <w:ind w:left="0" w:firstLine="709"/>
        <w:jc w:val="both"/>
        <w:rPr>
          <w:i/>
          <w:color w:val="0000FF"/>
          <w:sz w:val="18"/>
          <w:szCs w:val="18"/>
        </w:rPr>
      </w:pPr>
      <w:r w:rsidRPr="00825254">
        <w:rPr>
          <w:i/>
          <w:color w:val="0000FF"/>
          <w:sz w:val="18"/>
          <w:szCs w:val="18"/>
        </w:rPr>
        <w:t>документ, удостоверяющий личность;</w:t>
      </w:r>
    </w:p>
    <w:p w:rsidR="00DF29CA" w:rsidRPr="00825254" w:rsidRDefault="00DF29CA" w:rsidP="00DF29CA">
      <w:pPr>
        <w:pStyle w:val="a6"/>
        <w:numPr>
          <w:ilvl w:val="0"/>
          <w:numId w:val="34"/>
        </w:numPr>
        <w:tabs>
          <w:tab w:val="left" w:pos="993"/>
        </w:tabs>
        <w:autoSpaceDE w:val="0"/>
        <w:autoSpaceDN w:val="0"/>
        <w:adjustRightInd w:val="0"/>
        <w:spacing w:after="0" w:line="240" w:lineRule="auto"/>
        <w:ind w:left="0" w:firstLine="709"/>
        <w:jc w:val="both"/>
        <w:rPr>
          <w:i/>
          <w:color w:val="0000FF"/>
          <w:sz w:val="18"/>
          <w:szCs w:val="18"/>
        </w:rPr>
      </w:pPr>
      <w:r w:rsidRPr="00825254">
        <w:rPr>
          <w:i/>
          <w:color w:val="0000FF"/>
          <w:sz w:val="18"/>
          <w:szCs w:val="18"/>
        </w:rPr>
        <w:t>нотариально заверенное согласие супруга на приобретение в собственность земельного участка;</w:t>
      </w:r>
    </w:p>
    <w:p w:rsidR="00DF29CA" w:rsidRPr="00825254" w:rsidRDefault="00DF29CA" w:rsidP="00DF29CA">
      <w:pPr>
        <w:pStyle w:val="a6"/>
        <w:numPr>
          <w:ilvl w:val="0"/>
          <w:numId w:val="34"/>
        </w:numPr>
        <w:tabs>
          <w:tab w:val="left" w:pos="993"/>
        </w:tabs>
        <w:autoSpaceDE w:val="0"/>
        <w:autoSpaceDN w:val="0"/>
        <w:adjustRightInd w:val="0"/>
        <w:spacing w:after="0" w:line="240" w:lineRule="auto"/>
        <w:ind w:left="0" w:firstLine="709"/>
        <w:jc w:val="both"/>
        <w:rPr>
          <w:i/>
          <w:color w:val="0000FF"/>
          <w:sz w:val="18"/>
          <w:szCs w:val="18"/>
        </w:rPr>
      </w:pPr>
      <w:r w:rsidRPr="00825254">
        <w:rPr>
          <w:i/>
          <w:color w:val="0000FF"/>
          <w:sz w:val="18"/>
          <w:szCs w:val="18"/>
        </w:rPr>
        <w:t>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rsidR="00DF29CA" w:rsidRPr="00825254" w:rsidRDefault="00DF29CA" w:rsidP="00DF29CA">
      <w:pPr>
        <w:spacing w:line="240" w:lineRule="auto"/>
        <w:ind w:firstLine="540"/>
        <w:jc w:val="both"/>
        <w:rPr>
          <w:sz w:val="18"/>
          <w:szCs w:val="18"/>
        </w:rPr>
      </w:pPr>
      <w:r w:rsidRPr="00825254">
        <w:rPr>
          <w:sz w:val="18"/>
          <w:szCs w:val="18"/>
        </w:rPr>
        <w:t xml:space="preserve">Перечень документов, которые будут получены по межведомственным запросам: </w:t>
      </w:r>
    </w:p>
    <w:p w:rsidR="00DF29CA" w:rsidRPr="00825254" w:rsidRDefault="00DF29CA" w:rsidP="00DF29CA">
      <w:pPr>
        <w:pStyle w:val="a6"/>
        <w:numPr>
          <w:ilvl w:val="0"/>
          <w:numId w:val="29"/>
        </w:numPr>
        <w:tabs>
          <w:tab w:val="left" w:pos="993"/>
        </w:tabs>
        <w:spacing w:after="0" w:line="240" w:lineRule="auto"/>
        <w:ind w:left="0" w:firstLine="709"/>
        <w:jc w:val="both"/>
        <w:rPr>
          <w:i/>
          <w:color w:val="0000FF"/>
          <w:sz w:val="18"/>
          <w:szCs w:val="18"/>
        </w:rPr>
      </w:pPr>
      <w:r w:rsidRPr="00825254">
        <w:rPr>
          <w:i/>
          <w:color w:val="0000FF"/>
          <w:sz w:val="18"/>
          <w:szCs w:val="18"/>
        </w:rPr>
        <w:t>Выписка из ЕГРП о зарегистрированных правах на указанный в заявлении земельный участок.</w:t>
      </w:r>
    </w:p>
    <w:p w:rsidR="00DF29CA" w:rsidRPr="00825254" w:rsidRDefault="00DF29CA" w:rsidP="00DF29CA">
      <w:pPr>
        <w:pStyle w:val="a6"/>
        <w:numPr>
          <w:ilvl w:val="0"/>
          <w:numId w:val="29"/>
        </w:numPr>
        <w:tabs>
          <w:tab w:val="left" w:pos="993"/>
        </w:tabs>
        <w:spacing w:after="0" w:line="240" w:lineRule="auto"/>
        <w:ind w:left="0" w:firstLine="709"/>
        <w:jc w:val="both"/>
        <w:rPr>
          <w:i/>
          <w:color w:val="0000FF"/>
          <w:sz w:val="18"/>
          <w:szCs w:val="18"/>
        </w:rPr>
      </w:pPr>
      <w:r w:rsidRPr="00825254">
        <w:rPr>
          <w:i/>
          <w:color w:val="0000FF"/>
          <w:sz w:val="18"/>
          <w:szCs w:val="18"/>
        </w:rPr>
        <w:t>Выписка из ЕГРП о правах на здания, сооружения, помещения в них, находящиеся на указанном в заявлении земельном участке.</w:t>
      </w:r>
    </w:p>
    <w:p w:rsidR="00DF29CA" w:rsidRPr="00825254" w:rsidRDefault="00DF29CA" w:rsidP="00DF29CA">
      <w:pPr>
        <w:pStyle w:val="a6"/>
        <w:numPr>
          <w:ilvl w:val="0"/>
          <w:numId w:val="29"/>
        </w:numPr>
        <w:tabs>
          <w:tab w:val="left" w:pos="993"/>
        </w:tabs>
        <w:spacing w:after="0" w:line="240" w:lineRule="auto"/>
        <w:ind w:left="0" w:firstLine="709"/>
        <w:jc w:val="both"/>
        <w:rPr>
          <w:i/>
          <w:color w:val="0000FF"/>
          <w:sz w:val="18"/>
          <w:szCs w:val="18"/>
        </w:rPr>
      </w:pPr>
      <w:r w:rsidRPr="00825254">
        <w:rPr>
          <w:i/>
          <w:color w:val="0000FF"/>
          <w:sz w:val="18"/>
          <w:szCs w:val="18"/>
        </w:rPr>
        <w:t>Кадастровый паспорт испрашиваемого земельного участка либо кадастровая выписка об испрашиваемом земельном участке.</w:t>
      </w:r>
    </w:p>
    <w:p w:rsidR="00DF29CA" w:rsidRPr="00825254" w:rsidRDefault="00DF29CA" w:rsidP="00DF29CA">
      <w:pPr>
        <w:pStyle w:val="a6"/>
        <w:numPr>
          <w:ilvl w:val="0"/>
          <w:numId w:val="29"/>
        </w:numPr>
        <w:tabs>
          <w:tab w:val="left" w:pos="993"/>
        </w:tabs>
        <w:spacing w:after="0" w:line="240" w:lineRule="auto"/>
        <w:ind w:left="0" w:firstLine="709"/>
        <w:jc w:val="both"/>
        <w:rPr>
          <w:i/>
          <w:color w:val="0000FF"/>
          <w:sz w:val="18"/>
          <w:szCs w:val="18"/>
        </w:rPr>
      </w:pPr>
      <w:r w:rsidRPr="00825254">
        <w:rPr>
          <w:i/>
          <w:color w:val="0000FF"/>
          <w:sz w:val="18"/>
          <w:szCs w:val="18"/>
        </w:rPr>
        <w:t>Кадастровый паспорт здания, сооружения или помещения в здании, сооружении, расположенного на испрашиваемом земельном участке.</w:t>
      </w:r>
    </w:p>
    <w:p w:rsidR="00DF29CA" w:rsidRPr="00825254" w:rsidRDefault="00DF29CA" w:rsidP="00DF29CA">
      <w:pPr>
        <w:spacing w:line="240" w:lineRule="auto"/>
        <w:jc w:val="center"/>
        <w:rPr>
          <w:sz w:val="18"/>
          <w:szCs w:val="18"/>
        </w:rPr>
      </w:pPr>
    </w:p>
    <w:p w:rsidR="00DF29CA" w:rsidRPr="00825254" w:rsidRDefault="00DF29CA" w:rsidP="00DF29CA">
      <w:pPr>
        <w:spacing w:line="240" w:lineRule="auto"/>
        <w:rPr>
          <w:i/>
          <w:color w:val="0000FF"/>
          <w:sz w:val="18"/>
          <w:szCs w:val="18"/>
          <w:u w:val="single"/>
        </w:rPr>
      </w:pPr>
      <w:r w:rsidRPr="00825254">
        <w:rPr>
          <w:i/>
          <w:color w:val="0000FF"/>
          <w:sz w:val="18"/>
          <w:szCs w:val="18"/>
        </w:rPr>
        <w:t xml:space="preserve">Ведущий специалист </w:t>
      </w:r>
      <w:r w:rsidRPr="00825254">
        <w:rPr>
          <w:i/>
          <w:color w:val="0000FF"/>
          <w:sz w:val="18"/>
          <w:szCs w:val="18"/>
          <w:u w:val="single"/>
        </w:rPr>
        <w:t xml:space="preserve">отдела по управлению </w:t>
      </w:r>
      <w:r w:rsidRPr="00825254">
        <w:rPr>
          <w:i/>
          <w:color w:val="0000FF"/>
          <w:sz w:val="18"/>
          <w:szCs w:val="18"/>
          <w:u w:val="single"/>
        </w:rPr>
        <w:br/>
        <w:t xml:space="preserve">муниципальным имуществом и земельным ресурсам </w:t>
      </w:r>
      <w:r w:rsidRPr="00825254">
        <w:rPr>
          <w:i/>
          <w:color w:val="0000FF"/>
          <w:sz w:val="18"/>
          <w:szCs w:val="18"/>
          <w:u w:val="single"/>
        </w:rPr>
        <w:br/>
        <w:t>администрации Бутурлиновского муниципального района</w:t>
      </w:r>
      <w:r w:rsidRPr="00825254">
        <w:rPr>
          <w:i/>
          <w:color w:val="0000FF"/>
          <w:sz w:val="18"/>
          <w:szCs w:val="18"/>
          <w:u w:val="single"/>
        </w:rPr>
        <w:tab/>
        <w:t xml:space="preserve">                           В.В. Петров</w:t>
      </w:r>
    </w:p>
    <w:p w:rsidR="00DF29CA" w:rsidRPr="00825254" w:rsidRDefault="00DF29CA" w:rsidP="00DF29CA">
      <w:pPr>
        <w:spacing w:line="240" w:lineRule="auto"/>
        <w:rPr>
          <w:sz w:val="18"/>
          <w:szCs w:val="18"/>
        </w:rPr>
      </w:pPr>
      <w:proofErr w:type="gramStart"/>
      <w:r w:rsidRPr="00825254">
        <w:rPr>
          <w:sz w:val="18"/>
          <w:szCs w:val="18"/>
        </w:rPr>
        <w:t>(должность специалиста,                                                                     (подпись)         (расшифровка подписи)</w:t>
      </w:r>
      <w:proofErr w:type="gramEnd"/>
    </w:p>
    <w:p w:rsidR="00DF29CA" w:rsidRPr="00825254" w:rsidRDefault="00DF29CA" w:rsidP="00DF29CA">
      <w:pPr>
        <w:spacing w:line="240" w:lineRule="auto"/>
        <w:rPr>
          <w:sz w:val="18"/>
          <w:szCs w:val="18"/>
        </w:rPr>
      </w:pPr>
      <w:proofErr w:type="gramStart"/>
      <w:r w:rsidRPr="00825254">
        <w:rPr>
          <w:sz w:val="18"/>
          <w:szCs w:val="18"/>
        </w:rPr>
        <w:t>ответственного</w:t>
      </w:r>
      <w:proofErr w:type="gramEnd"/>
      <w:r w:rsidRPr="00825254">
        <w:rPr>
          <w:sz w:val="18"/>
          <w:szCs w:val="18"/>
        </w:rPr>
        <w:t xml:space="preserve"> за прием документов)                         </w:t>
      </w:r>
    </w:p>
    <w:p w:rsidR="00DF29CA" w:rsidRPr="00825254" w:rsidRDefault="00DF29CA" w:rsidP="00DF29CA">
      <w:pPr>
        <w:spacing w:line="240" w:lineRule="auto"/>
        <w:rPr>
          <w:sz w:val="18"/>
          <w:szCs w:val="18"/>
        </w:rPr>
      </w:pPr>
    </w:p>
    <w:p w:rsidR="00DF29CA" w:rsidRPr="00825254" w:rsidRDefault="00DF29CA" w:rsidP="00DF29CA">
      <w:pPr>
        <w:spacing w:line="240" w:lineRule="auto"/>
        <w:jc w:val="right"/>
        <w:rPr>
          <w:sz w:val="18"/>
          <w:szCs w:val="18"/>
        </w:rPr>
      </w:pPr>
    </w:p>
    <w:p w:rsidR="00DF29CA" w:rsidRPr="00825254" w:rsidRDefault="00DF29CA" w:rsidP="00DF29CA">
      <w:pPr>
        <w:spacing w:line="240" w:lineRule="auto"/>
        <w:jc w:val="right"/>
        <w:rPr>
          <w:sz w:val="18"/>
          <w:szCs w:val="18"/>
        </w:rPr>
      </w:pPr>
    </w:p>
    <w:p w:rsidR="00DF29CA" w:rsidRPr="00825254" w:rsidRDefault="00DF29CA" w:rsidP="00DF29CA">
      <w:pPr>
        <w:spacing w:line="240" w:lineRule="auto"/>
        <w:ind w:right="-2"/>
        <w:rPr>
          <w:sz w:val="18"/>
          <w:szCs w:val="18"/>
        </w:rPr>
      </w:pPr>
    </w:p>
    <w:p w:rsidR="00DF29CA" w:rsidRPr="00825254" w:rsidRDefault="00DF29CA" w:rsidP="00DF29CA">
      <w:pPr>
        <w:spacing w:line="240" w:lineRule="auto"/>
        <w:ind w:right="-2"/>
        <w:jc w:val="right"/>
        <w:rPr>
          <w:sz w:val="18"/>
          <w:szCs w:val="18"/>
        </w:rPr>
      </w:pPr>
    </w:p>
    <w:p w:rsidR="00DF29CA" w:rsidRPr="00825254" w:rsidRDefault="00DF29CA" w:rsidP="00DF29CA">
      <w:pPr>
        <w:spacing w:line="240" w:lineRule="auto"/>
        <w:ind w:right="-2"/>
        <w:jc w:val="right"/>
        <w:rPr>
          <w:sz w:val="18"/>
          <w:szCs w:val="18"/>
        </w:rPr>
      </w:pPr>
    </w:p>
    <w:p w:rsidR="00DF29CA" w:rsidRPr="00825254" w:rsidRDefault="00DF29CA" w:rsidP="00DF29CA">
      <w:pPr>
        <w:spacing w:line="240" w:lineRule="auto"/>
        <w:ind w:firstLine="709"/>
        <w:contextualSpacing/>
        <w:jc w:val="both"/>
        <w:rPr>
          <w:sz w:val="18"/>
          <w:szCs w:val="18"/>
        </w:rPr>
      </w:pPr>
    </w:p>
    <w:p w:rsidR="00DF29CA" w:rsidRPr="00825254" w:rsidRDefault="00DF29CA" w:rsidP="00DF29CA">
      <w:pPr>
        <w:spacing w:line="240" w:lineRule="auto"/>
        <w:ind w:firstLine="709"/>
        <w:contextualSpacing/>
        <w:jc w:val="both"/>
        <w:rPr>
          <w:sz w:val="18"/>
          <w:szCs w:val="18"/>
        </w:rPr>
      </w:pPr>
    </w:p>
    <w:p w:rsidR="00DF29CA" w:rsidRPr="00825254" w:rsidRDefault="00DF29CA" w:rsidP="00DF29CA">
      <w:pPr>
        <w:autoSpaceDE w:val="0"/>
        <w:autoSpaceDN w:val="0"/>
        <w:adjustRightInd w:val="0"/>
        <w:spacing w:line="240" w:lineRule="auto"/>
        <w:ind w:firstLine="709"/>
        <w:jc w:val="right"/>
        <w:outlineLvl w:val="0"/>
        <w:rPr>
          <w:b/>
          <w:sz w:val="18"/>
          <w:szCs w:val="18"/>
        </w:rPr>
      </w:pPr>
      <w:r w:rsidRPr="00825254">
        <w:rPr>
          <w:b/>
          <w:sz w:val="18"/>
          <w:szCs w:val="18"/>
        </w:rPr>
        <w:t>Приложение № 7</w:t>
      </w:r>
    </w:p>
    <w:p w:rsidR="00DF29CA" w:rsidRPr="00825254" w:rsidRDefault="00DF29CA" w:rsidP="00DF29CA">
      <w:pPr>
        <w:autoSpaceDE w:val="0"/>
        <w:autoSpaceDN w:val="0"/>
        <w:adjustRightInd w:val="0"/>
        <w:spacing w:line="240" w:lineRule="auto"/>
        <w:ind w:firstLine="709"/>
        <w:jc w:val="right"/>
        <w:rPr>
          <w:b/>
          <w:sz w:val="18"/>
          <w:szCs w:val="18"/>
        </w:rPr>
      </w:pPr>
      <w:r w:rsidRPr="00825254">
        <w:rPr>
          <w:b/>
          <w:sz w:val="18"/>
          <w:szCs w:val="18"/>
        </w:rPr>
        <w:t>к технологической схеме</w:t>
      </w:r>
    </w:p>
    <w:p w:rsidR="00DF29CA" w:rsidRPr="00825254" w:rsidRDefault="00DF29CA" w:rsidP="00DF29CA">
      <w:pPr>
        <w:spacing w:line="240" w:lineRule="auto"/>
        <w:jc w:val="right"/>
        <w:rPr>
          <w:sz w:val="18"/>
          <w:szCs w:val="18"/>
        </w:rPr>
      </w:pPr>
    </w:p>
    <w:p w:rsidR="00DF29CA" w:rsidRPr="00825254" w:rsidRDefault="00DF29CA" w:rsidP="00DF29CA">
      <w:pPr>
        <w:spacing w:line="240" w:lineRule="auto"/>
        <w:jc w:val="right"/>
        <w:rPr>
          <w:sz w:val="18"/>
          <w:szCs w:val="18"/>
        </w:rPr>
      </w:pPr>
      <w:r w:rsidRPr="00825254">
        <w:rPr>
          <w:sz w:val="18"/>
          <w:szCs w:val="18"/>
        </w:rPr>
        <w:t xml:space="preserve">Образец запроса в </w:t>
      </w:r>
      <w:proofErr w:type="spellStart"/>
      <w:r w:rsidRPr="00825254">
        <w:rPr>
          <w:sz w:val="18"/>
          <w:szCs w:val="18"/>
        </w:rPr>
        <w:t>Росреестр</w:t>
      </w:r>
      <w:proofErr w:type="spellEnd"/>
      <w:r w:rsidRPr="00825254">
        <w:rPr>
          <w:sz w:val="18"/>
          <w:szCs w:val="18"/>
        </w:rPr>
        <w:t xml:space="preserve"> </w:t>
      </w:r>
    </w:p>
    <w:p w:rsidR="00DF29CA" w:rsidRPr="00825254" w:rsidRDefault="00DF29CA" w:rsidP="00DF29CA">
      <w:pPr>
        <w:spacing w:line="240" w:lineRule="auto"/>
        <w:jc w:val="right"/>
        <w:rPr>
          <w:sz w:val="18"/>
          <w:szCs w:val="18"/>
        </w:rPr>
      </w:pPr>
      <w:r w:rsidRPr="00825254">
        <w:rPr>
          <w:sz w:val="18"/>
          <w:szCs w:val="18"/>
        </w:rPr>
        <w:t>на получение выписки из ЕГРП</w:t>
      </w:r>
    </w:p>
    <w:p w:rsidR="00DF29CA" w:rsidRPr="00825254" w:rsidRDefault="00DF29CA" w:rsidP="00DF29CA">
      <w:pPr>
        <w:spacing w:line="240" w:lineRule="auto"/>
        <w:jc w:val="right"/>
        <w:rPr>
          <w:sz w:val="18"/>
          <w:szCs w:val="18"/>
        </w:rPr>
      </w:pPr>
    </w:p>
    <w:p w:rsidR="00DF29CA" w:rsidRPr="00825254" w:rsidRDefault="00DF29CA" w:rsidP="00DF29CA">
      <w:pPr>
        <w:tabs>
          <w:tab w:val="left" w:pos="8265"/>
        </w:tabs>
        <w:spacing w:line="240" w:lineRule="auto"/>
        <w:ind w:right="-427"/>
        <w:rPr>
          <w:sz w:val="18"/>
          <w:szCs w:val="18"/>
        </w:rPr>
      </w:pPr>
      <w:r w:rsidRPr="00825254">
        <w:rPr>
          <w:sz w:val="18"/>
          <w:szCs w:val="18"/>
        </w:rPr>
        <w:tab/>
      </w:r>
      <w:r w:rsidRPr="00825254">
        <w:rPr>
          <w:noProof/>
          <w:sz w:val="18"/>
          <w:szCs w:val="18"/>
        </w:rPr>
        <w:drawing>
          <wp:inline distT="0" distB="0" distL="0" distR="0">
            <wp:extent cx="5934075" cy="4752975"/>
            <wp:effectExtent l="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34075" cy="4752975"/>
                    </a:xfrm>
                    <a:prstGeom prst="rect">
                      <a:avLst/>
                    </a:prstGeom>
                    <a:noFill/>
                    <a:ln>
                      <a:noFill/>
                    </a:ln>
                  </pic:spPr>
                </pic:pic>
              </a:graphicData>
            </a:graphic>
          </wp:inline>
        </w:drawing>
      </w:r>
    </w:p>
    <w:p w:rsidR="00DF29CA" w:rsidRPr="00825254" w:rsidRDefault="00DF29CA" w:rsidP="00DF29CA">
      <w:pPr>
        <w:spacing w:line="240" w:lineRule="auto"/>
        <w:ind w:right="-427"/>
        <w:jc w:val="right"/>
        <w:rPr>
          <w:sz w:val="18"/>
          <w:szCs w:val="18"/>
        </w:rPr>
      </w:pPr>
    </w:p>
    <w:p w:rsidR="00DF29CA" w:rsidRPr="00825254" w:rsidRDefault="00DF29CA" w:rsidP="00DF29CA">
      <w:pPr>
        <w:spacing w:line="240" w:lineRule="auto"/>
        <w:ind w:right="-427"/>
        <w:jc w:val="right"/>
        <w:rPr>
          <w:sz w:val="18"/>
          <w:szCs w:val="18"/>
        </w:rPr>
      </w:pPr>
    </w:p>
    <w:p w:rsidR="00DF29CA" w:rsidRPr="00825254" w:rsidRDefault="00DF29CA" w:rsidP="00DF29CA">
      <w:pPr>
        <w:spacing w:line="240" w:lineRule="auto"/>
        <w:ind w:right="-427"/>
        <w:jc w:val="right"/>
        <w:rPr>
          <w:sz w:val="18"/>
          <w:szCs w:val="18"/>
        </w:rPr>
      </w:pPr>
    </w:p>
    <w:p w:rsidR="00DF29CA" w:rsidRPr="00825254" w:rsidRDefault="00DF29CA" w:rsidP="00DF29CA">
      <w:pPr>
        <w:spacing w:line="240" w:lineRule="auto"/>
        <w:ind w:right="-427"/>
        <w:jc w:val="right"/>
        <w:rPr>
          <w:sz w:val="18"/>
          <w:szCs w:val="18"/>
        </w:rPr>
      </w:pPr>
    </w:p>
    <w:p w:rsidR="00DF29CA" w:rsidRPr="00825254" w:rsidRDefault="00DF29CA" w:rsidP="00DF29CA">
      <w:pPr>
        <w:spacing w:line="240" w:lineRule="auto"/>
        <w:ind w:right="-427"/>
        <w:jc w:val="right"/>
        <w:rPr>
          <w:sz w:val="18"/>
          <w:szCs w:val="18"/>
        </w:rPr>
      </w:pPr>
    </w:p>
    <w:p w:rsidR="00DF29CA" w:rsidRPr="00825254" w:rsidRDefault="00DF29CA" w:rsidP="00DF29CA">
      <w:pPr>
        <w:spacing w:line="240" w:lineRule="auto"/>
        <w:ind w:right="-427"/>
        <w:jc w:val="right"/>
        <w:rPr>
          <w:sz w:val="18"/>
          <w:szCs w:val="18"/>
        </w:rPr>
      </w:pPr>
    </w:p>
    <w:p w:rsidR="00DF29CA" w:rsidRPr="00825254" w:rsidRDefault="00DF29CA" w:rsidP="00DF29CA">
      <w:pPr>
        <w:spacing w:line="240" w:lineRule="auto"/>
        <w:ind w:right="-427"/>
        <w:jc w:val="right"/>
        <w:rPr>
          <w:sz w:val="18"/>
          <w:szCs w:val="18"/>
        </w:rPr>
      </w:pPr>
    </w:p>
    <w:p w:rsidR="00DF29CA" w:rsidRPr="00825254" w:rsidRDefault="00DF29CA" w:rsidP="00DF29CA">
      <w:pPr>
        <w:spacing w:line="240" w:lineRule="auto"/>
        <w:ind w:right="-427"/>
        <w:jc w:val="right"/>
        <w:rPr>
          <w:sz w:val="18"/>
          <w:szCs w:val="18"/>
        </w:rPr>
      </w:pPr>
    </w:p>
    <w:p w:rsidR="00DF29CA" w:rsidRPr="00825254" w:rsidRDefault="00DF29CA" w:rsidP="00DF29CA">
      <w:pPr>
        <w:spacing w:line="240" w:lineRule="auto"/>
        <w:ind w:right="-427"/>
        <w:jc w:val="right"/>
        <w:rPr>
          <w:sz w:val="18"/>
          <w:szCs w:val="18"/>
        </w:rPr>
      </w:pPr>
    </w:p>
    <w:p w:rsidR="00DF29CA" w:rsidRPr="00825254" w:rsidRDefault="00DF29CA" w:rsidP="00DF29CA">
      <w:pPr>
        <w:spacing w:line="240" w:lineRule="auto"/>
        <w:ind w:right="-2"/>
        <w:rPr>
          <w:sz w:val="18"/>
          <w:szCs w:val="18"/>
        </w:rPr>
      </w:pPr>
    </w:p>
    <w:p w:rsidR="00DF29CA" w:rsidRPr="00825254" w:rsidRDefault="00DF29CA" w:rsidP="00DF29CA">
      <w:pPr>
        <w:spacing w:line="240" w:lineRule="auto"/>
        <w:ind w:right="-2"/>
        <w:jc w:val="right"/>
        <w:rPr>
          <w:sz w:val="18"/>
          <w:szCs w:val="18"/>
        </w:rPr>
      </w:pPr>
    </w:p>
    <w:p w:rsidR="00DF29CA" w:rsidRPr="00825254" w:rsidRDefault="00DF29CA" w:rsidP="00DF29CA">
      <w:pPr>
        <w:autoSpaceDE w:val="0"/>
        <w:autoSpaceDN w:val="0"/>
        <w:adjustRightInd w:val="0"/>
        <w:spacing w:line="240" w:lineRule="auto"/>
        <w:ind w:firstLine="709"/>
        <w:jc w:val="right"/>
        <w:outlineLvl w:val="0"/>
        <w:rPr>
          <w:b/>
          <w:sz w:val="18"/>
          <w:szCs w:val="18"/>
        </w:rPr>
      </w:pPr>
      <w:r w:rsidRPr="00825254">
        <w:rPr>
          <w:b/>
          <w:sz w:val="18"/>
          <w:szCs w:val="18"/>
        </w:rPr>
        <w:t>Приложение № 8</w:t>
      </w:r>
    </w:p>
    <w:p w:rsidR="00DF29CA" w:rsidRPr="00825254" w:rsidRDefault="00DF29CA" w:rsidP="00DF29CA">
      <w:pPr>
        <w:autoSpaceDE w:val="0"/>
        <w:autoSpaceDN w:val="0"/>
        <w:adjustRightInd w:val="0"/>
        <w:spacing w:line="240" w:lineRule="auto"/>
        <w:ind w:firstLine="709"/>
        <w:jc w:val="right"/>
        <w:rPr>
          <w:b/>
          <w:sz w:val="18"/>
          <w:szCs w:val="18"/>
        </w:rPr>
      </w:pPr>
      <w:r w:rsidRPr="00825254">
        <w:rPr>
          <w:b/>
          <w:sz w:val="18"/>
          <w:szCs w:val="18"/>
        </w:rPr>
        <w:t>к технологической схеме</w:t>
      </w:r>
    </w:p>
    <w:p w:rsidR="00DF29CA" w:rsidRPr="00825254" w:rsidRDefault="00DF29CA" w:rsidP="00DF29CA">
      <w:pPr>
        <w:spacing w:line="240" w:lineRule="auto"/>
        <w:jc w:val="right"/>
        <w:rPr>
          <w:sz w:val="18"/>
          <w:szCs w:val="18"/>
        </w:rPr>
      </w:pPr>
    </w:p>
    <w:p w:rsidR="00DF29CA" w:rsidRPr="00825254" w:rsidRDefault="00DF29CA" w:rsidP="00DF29CA">
      <w:pPr>
        <w:spacing w:line="240" w:lineRule="auto"/>
        <w:jc w:val="right"/>
        <w:rPr>
          <w:sz w:val="18"/>
          <w:szCs w:val="18"/>
        </w:rPr>
      </w:pPr>
      <w:r w:rsidRPr="00825254">
        <w:rPr>
          <w:sz w:val="18"/>
          <w:szCs w:val="18"/>
        </w:rPr>
        <w:t xml:space="preserve">Образец запроса в ФНС </w:t>
      </w:r>
    </w:p>
    <w:p w:rsidR="00DF29CA" w:rsidRPr="00825254" w:rsidRDefault="00DF29CA" w:rsidP="00DF29CA">
      <w:pPr>
        <w:spacing w:line="240" w:lineRule="auto"/>
        <w:jc w:val="right"/>
        <w:rPr>
          <w:sz w:val="18"/>
          <w:szCs w:val="18"/>
        </w:rPr>
      </w:pPr>
      <w:r w:rsidRPr="00825254">
        <w:rPr>
          <w:sz w:val="18"/>
          <w:szCs w:val="18"/>
        </w:rPr>
        <w:t>на получение выписки из ЕГРЮЛ</w:t>
      </w:r>
    </w:p>
    <w:p w:rsidR="00DF29CA" w:rsidRPr="00825254" w:rsidRDefault="00DF29CA" w:rsidP="00DF29CA">
      <w:pPr>
        <w:spacing w:line="240" w:lineRule="auto"/>
        <w:jc w:val="right"/>
        <w:rPr>
          <w:sz w:val="18"/>
          <w:szCs w:val="18"/>
        </w:rPr>
      </w:pPr>
    </w:p>
    <w:p w:rsidR="00DF29CA" w:rsidRPr="00825254" w:rsidRDefault="00DF29CA" w:rsidP="00DF29CA">
      <w:pPr>
        <w:spacing w:line="240" w:lineRule="auto"/>
        <w:jc w:val="both"/>
        <w:rPr>
          <w:sz w:val="18"/>
          <w:szCs w:val="18"/>
        </w:rPr>
      </w:pPr>
    </w:p>
    <w:p w:rsidR="00DF29CA" w:rsidRPr="00825254" w:rsidRDefault="00DF29CA" w:rsidP="00DF29CA">
      <w:pPr>
        <w:spacing w:line="240" w:lineRule="auto"/>
        <w:jc w:val="both"/>
        <w:rPr>
          <w:sz w:val="18"/>
          <w:szCs w:val="18"/>
        </w:rPr>
      </w:pPr>
      <w:r w:rsidRPr="00825254">
        <w:rPr>
          <w:noProof/>
          <w:sz w:val="18"/>
          <w:szCs w:val="18"/>
        </w:rPr>
        <w:drawing>
          <wp:inline distT="0" distB="0" distL="0" distR="0">
            <wp:extent cx="5953125" cy="5810250"/>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53125" cy="5810250"/>
                    </a:xfrm>
                    <a:prstGeom prst="rect">
                      <a:avLst/>
                    </a:prstGeom>
                    <a:noFill/>
                    <a:ln>
                      <a:noFill/>
                    </a:ln>
                  </pic:spPr>
                </pic:pic>
              </a:graphicData>
            </a:graphic>
          </wp:inline>
        </w:drawing>
      </w:r>
    </w:p>
    <w:p w:rsidR="00DF29CA" w:rsidRPr="00825254" w:rsidRDefault="00DF29CA" w:rsidP="00DF29CA">
      <w:pPr>
        <w:spacing w:line="240" w:lineRule="auto"/>
        <w:jc w:val="both"/>
        <w:rPr>
          <w:sz w:val="18"/>
          <w:szCs w:val="18"/>
        </w:rPr>
      </w:pPr>
    </w:p>
    <w:p w:rsidR="00DF29CA" w:rsidRPr="00825254" w:rsidRDefault="00DF29CA" w:rsidP="00DF29CA">
      <w:pPr>
        <w:spacing w:line="240" w:lineRule="auto"/>
        <w:jc w:val="both"/>
        <w:rPr>
          <w:sz w:val="18"/>
          <w:szCs w:val="18"/>
        </w:rPr>
      </w:pPr>
    </w:p>
    <w:p w:rsidR="00DF29CA" w:rsidRPr="00825254" w:rsidRDefault="00DF29CA" w:rsidP="00DF29CA">
      <w:pPr>
        <w:spacing w:line="240" w:lineRule="auto"/>
        <w:jc w:val="both"/>
        <w:rPr>
          <w:sz w:val="18"/>
          <w:szCs w:val="18"/>
        </w:rPr>
      </w:pPr>
    </w:p>
    <w:p w:rsidR="00DF29CA" w:rsidRPr="00825254" w:rsidRDefault="00DF29CA" w:rsidP="00DF29CA">
      <w:pPr>
        <w:spacing w:line="240" w:lineRule="auto"/>
        <w:ind w:right="-2"/>
        <w:rPr>
          <w:sz w:val="18"/>
          <w:szCs w:val="18"/>
        </w:rPr>
      </w:pPr>
    </w:p>
    <w:p w:rsidR="00DF29CA" w:rsidRPr="00825254" w:rsidRDefault="00DF29CA" w:rsidP="00DF29CA">
      <w:pPr>
        <w:spacing w:line="240" w:lineRule="auto"/>
        <w:ind w:right="-2"/>
        <w:jc w:val="right"/>
        <w:rPr>
          <w:sz w:val="18"/>
          <w:szCs w:val="18"/>
        </w:rPr>
      </w:pPr>
    </w:p>
    <w:p w:rsidR="00DF29CA" w:rsidRPr="00825254" w:rsidRDefault="00DF29CA" w:rsidP="00DF29CA">
      <w:pPr>
        <w:spacing w:line="240" w:lineRule="auto"/>
        <w:ind w:right="-2"/>
        <w:jc w:val="right"/>
        <w:rPr>
          <w:sz w:val="18"/>
          <w:szCs w:val="18"/>
        </w:rPr>
      </w:pPr>
    </w:p>
    <w:p w:rsidR="00DF29CA" w:rsidRPr="00825254" w:rsidRDefault="00DF29CA" w:rsidP="00DF29CA">
      <w:pPr>
        <w:spacing w:line="240" w:lineRule="auto"/>
        <w:ind w:right="-2"/>
        <w:jc w:val="right"/>
        <w:rPr>
          <w:sz w:val="18"/>
          <w:szCs w:val="18"/>
        </w:rPr>
      </w:pPr>
    </w:p>
    <w:p w:rsidR="00DF29CA" w:rsidRPr="00825254" w:rsidRDefault="00DF29CA" w:rsidP="00DF29CA">
      <w:pPr>
        <w:spacing w:line="240" w:lineRule="auto"/>
        <w:ind w:right="-2"/>
        <w:jc w:val="right"/>
        <w:rPr>
          <w:sz w:val="18"/>
          <w:szCs w:val="18"/>
        </w:rPr>
      </w:pPr>
    </w:p>
    <w:p w:rsidR="00DF29CA" w:rsidRPr="00825254" w:rsidRDefault="00DF29CA" w:rsidP="00DF29CA">
      <w:pPr>
        <w:autoSpaceDE w:val="0"/>
        <w:autoSpaceDN w:val="0"/>
        <w:adjustRightInd w:val="0"/>
        <w:spacing w:line="240" w:lineRule="auto"/>
        <w:ind w:firstLine="709"/>
        <w:jc w:val="right"/>
        <w:outlineLvl w:val="0"/>
        <w:rPr>
          <w:b/>
          <w:sz w:val="18"/>
          <w:szCs w:val="18"/>
        </w:rPr>
      </w:pPr>
      <w:r w:rsidRPr="00825254">
        <w:rPr>
          <w:b/>
          <w:sz w:val="18"/>
          <w:szCs w:val="18"/>
        </w:rPr>
        <w:t>Приложение № 9</w:t>
      </w:r>
    </w:p>
    <w:p w:rsidR="00DF29CA" w:rsidRPr="00825254" w:rsidRDefault="00DF29CA" w:rsidP="00DF29CA">
      <w:pPr>
        <w:autoSpaceDE w:val="0"/>
        <w:autoSpaceDN w:val="0"/>
        <w:adjustRightInd w:val="0"/>
        <w:spacing w:line="240" w:lineRule="auto"/>
        <w:ind w:firstLine="709"/>
        <w:jc w:val="right"/>
        <w:rPr>
          <w:b/>
          <w:sz w:val="18"/>
          <w:szCs w:val="18"/>
        </w:rPr>
      </w:pPr>
      <w:r w:rsidRPr="00825254">
        <w:rPr>
          <w:b/>
          <w:sz w:val="18"/>
          <w:szCs w:val="18"/>
        </w:rPr>
        <w:t>к технологической схеме</w:t>
      </w:r>
    </w:p>
    <w:p w:rsidR="00DF29CA" w:rsidRPr="00825254" w:rsidRDefault="00DF29CA" w:rsidP="00DF29CA">
      <w:pPr>
        <w:spacing w:line="240" w:lineRule="auto"/>
        <w:jc w:val="right"/>
        <w:rPr>
          <w:sz w:val="18"/>
          <w:szCs w:val="18"/>
        </w:rPr>
      </w:pPr>
    </w:p>
    <w:p w:rsidR="00DF29CA" w:rsidRPr="00825254" w:rsidRDefault="00DF29CA" w:rsidP="00DF29CA">
      <w:pPr>
        <w:spacing w:line="240" w:lineRule="auto"/>
        <w:jc w:val="right"/>
        <w:rPr>
          <w:sz w:val="18"/>
          <w:szCs w:val="18"/>
        </w:rPr>
      </w:pPr>
      <w:r w:rsidRPr="00825254">
        <w:rPr>
          <w:sz w:val="18"/>
          <w:szCs w:val="18"/>
        </w:rPr>
        <w:t xml:space="preserve">Образец запроса в ФНС </w:t>
      </w:r>
    </w:p>
    <w:p w:rsidR="00DF29CA" w:rsidRPr="00825254" w:rsidRDefault="00DF29CA" w:rsidP="00DF29CA">
      <w:pPr>
        <w:spacing w:line="240" w:lineRule="auto"/>
        <w:jc w:val="right"/>
        <w:rPr>
          <w:sz w:val="18"/>
          <w:szCs w:val="18"/>
        </w:rPr>
      </w:pPr>
      <w:r w:rsidRPr="00825254">
        <w:rPr>
          <w:sz w:val="18"/>
          <w:szCs w:val="18"/>
        </w:rPr>
        <w:t>на получение выписки из ЕГРИП</w:t>
      </w:r>
    </w:p>
    <w:p w:rsidR="00DF29CA" w:rsidRPr="00825254" w:rsidRDefault="00DF29CA" w:rsidP="00DF29CA">
      <w:pPr>
        <w:spacing w:line="240" w:lineRule="auto"/>
        <w:jc w:val="right"/>
        <w:rPr>
          <w:sz w:val="18"/>
          <w:szCs w:val="18"/>
        </w:rPr>
      </w:pPr>
    </w:p>
    <w:p w:rsidR="00DF29CA" w:rsidRPr="00825254" w:rsidRDefault="00DF29CA" w:rsidP="00DF29CA">
      <w:pPr>
        <w:spacing w:line="240" w:lineRule="auto"/>
        <w:jc w:val="right"/>
        <w:rPr>
          <w:sz w:val="18"/>
          <w:szCs w:val="18"/>
        </w:rPr>
      </w:pPr>
    </w:p>
    <w:p w:rsidR="00DF29CA" w:rsidRPr="00825254" w:rsidRDefault="00DF29CA" w:rsidP="00DF29CA">
      <w:pPr>
        <w:tabs>
          <w:tab w:val="left" w:pos="885"/>
        </w:tabs>
        <w:spacing w:line="240" w:lineRule="auto"/>
        <w:rPr>
          <w:sz w:val="18"/>
          <w:szCs w:val="18"/>
        </w:rPr>
      </w:pPr>
      <w:r w:rsidRPr="00825254">
        <w:rPr>
          <w:noProof/>
          <w:sz w:val="18"/>
          <w:szCs w:val="18"/>
        </w:rPr>
        <w:drawing>
          <wp:inline distT="0" distB="0" distL="0" distR="0">
            <wp:extent cx="5934075" cy="4752975"/>
            <wp:effectExtent l="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34075" cy="4752975"/>
                    </a:xfrm>
                    <a:prstGeom prst="rect">
                      <a:avLst/>
                    </a:prstGeom>
                    <a:noFill/>
                    <a:ln>
                      <a:noFill/>
                    </a:ln>
                  </pic:spPr>
                </pic:pic>
              </a:graphicData>
            </a:graphic>
          </wp:inline>
        </w:drawing>
      </w:r>
    </w:p>
    <w:p w:rsidR="00DF29CA" w:rsidRPr="00825254" w:rsidRDefault="00DF29CA" w:rsidP="00DF29CA">
      <w:pPr>
        <w:spacing w:line="240" w:lineRule="auto"/>
        <w:jc w:val="right"/>
        <w:rPr>
          <w:sz w:val="18"/>
          <w:szCs w:val="18"/>
        </w:rPr>
      </w:pPr>
    </w:p>
    <w:p w:rsidR="00DF29CA" w:rsidRPr="00825254" w:rsidRDefault="00DF29CA" w:rsidP="00DF29CA">
      <w:pPr>
        <w:spacing w:line="240" w:lineRule="auto"/>
        <w:jc w:val="right"/>
        <w:rPr>
          <w:sz w:val="18"/>
          <w:szCs w:val="18"/>
        </w:rPr>
      </w:pPr>
    </w:p>
    <w:p w:rsidR="00DF29CA" w:rsidRPr="00825254" w:rsidRDefault="00DF29CA" w:rsidP="00DF29CA">
      <w:pPr>
        <w:spacing w:line="240" w:lineRule="auto"/>
        <w:jc w:val="right"/>
        <w:rPr>
          <w:sz w:val="18"/>
          <w:szCs w:val="18"/>
        </w:rPr>
      </w:pPr>
    </w:p>
    <w:p w:rsidR="00DF29CA" w:rsidRPr="00825254" w:rsidRDefault="00DF29CA" w:rsidP="00DF29CA">
      <w:pPr>
        <w:spacing w:line="240" w:lineRule="auto"/>
        <w:jc w:val="right"/>
        <w:rPr>
          <w:sz w:val="18"/>
          <w:szCs w:val="18"/>
        </w:rPr>
      </w:pPr>
    </w:p>
    <w:p w:rsidR="00DF29CA" w:rsidRPr="00825254" w:rsidRDefault="00DF29CA" w:rsidP="00DF29CA">
      <w:pPr>
        <w:spacing w:line="240" w:lineRule="auto"/>
        <w:jc w:val="right"/>
        <w:rPr>
          <w:sz w:val="18"/>
          <w:szCs w:val="18"/>
        </w:rPr>
      </w:pPr>
    </w:p>
    <w:p w:rsidR="00DF29CA" w:rsidRPr="00825254" w:rsidRDefault="00DF29CA" w:rsidP="00DF29CA">
      <w:pPr>
        <w:spacing w:line="240" w:lineRule="auto"/>
        <w:jc w:val="right"/>
        <w:rPr>
          <w:sz w:val="18"/>
          <w:szCs w:val="18"/>
        </w:rPr>
      </w:pPr>
    </w:p>
    <w:p w:rsidR="00DF29CA" w:rsidRPr="00825254" w:rsidRDefault="00DF29CA" w:rsidP="00DF29CA">
      <w:pPr>
        <w:spacing w:line="240" w:lineRule="auto"/>
        <w:rPr>
          <w:sz w:val="18"/>
          <w:szCs w:val="18"/>
        </w:rPr>
      </w:pPr>
    </w:p>
    <w:p w:rsidR="00DF29CA" w:rsidRPr="00825254" w:rsidRDefault="00DF29CA" w:rsidP="00DF29CA">
      <w:pPr>
        <w:spacing w:line="240" w:lineRule="auto"/>
        <w:jc w:val="right"/>
        <w:rPr>
          <w:sz w:val="18"/>
          <w:szCs w:val="18"/>
        </w:rPr>
      </w:pPr>
    </w:p>
    <w:p w:rsidR="00DF29CA" w:rsidRPr="00825254" w:rsidRDefault="00DF29CA" w:rsidP="00DF29CA">
      <w:pPr>
        <w:spacing w:line="240" w:lineRule="auto"/>
        <w:jc w:val="right"/>
        <w:rPr>
          <w:sz w:val="18"/>
          <w:szCs w:val="18"/>
        </w:rPr>
      </w:pPr>
    </w:p>
    <w:p w:rsidR="00DF29CA" w:rsidRPr="00825254" w:rsidRDefault="00DF29CA" w:rsidP="00DF29CA">
      <w:pPr>
        <w:spacing w:line="240" w:lineRule="auto"/>
        <w:jc w:val="right"/>
        <w:rPr>
          <w:sz w:val="18"/>
          <w:szCs w:val="18"/>
        </w:rPr>
      </w:pPr>
    </w:p>
    <w:p w:rsidR="00DF29CA" w:rsidRPr="00825254" w:rsidRDefault="00DF29CA" w:rsidP="00DF29CA">
      <w:pPr>
        <w:autoSpaceDE w:val="0"/>
        <w:autoSpaceDN w:val="0"/>
        <w:adjustRightInd w:val="0"/>
        <w:spacing w:line="240" w:lineRule="auto"/>
        <w:ind w:firstLine="709"/>
        <w:jc w:val="right"/>
        <w:outlineLvl w:val="0"/>
        <w:rPr>
          <w:b/>
          <w:sz w:val="18"/>
          <w:szCs w:val="18"/>
        </w:rPr>
      </w:pPr>
      <w:r w:rsidRPr="00825254">
        <w:rPr>
          <w:b/>
          <w:sz w:val="18"/>
          <w:szCs w:val="18"/>
        </w:rPr>
        <w:t>Приложение № 10</w:t>
      </w:r>
    </w:p>
    <w:p w:rsidR="00DF29CA" w:rsidRPr="00825254" w:rsidRDefault="00DF29CA" w:rsidP="00DF29CA">
      <w:pPr>
        <w:autoSpaceDE w:val="0"/>
        <w:autoSpaceDN w:val="0"/>
        <w:adjustRightInd w:val="0"/>
        <w:spacing w:line="240" w:lineRule="auto"/>
        <w:ind w:firstLine="709"/>
        <w:jc w:val="right"/>
        <w:rPr>
          <w:b/>
          <w:sz w:val="18"/>
          <w:szCs w:val="18"/>
        </w:rPr>
      </w:pPr>
      <w:r w:rsidRPr="00825254">
        <w:rPr>
          <w:b/>
          <w:sz w:val="18"/>
          <w:szCs w:val="18"/>
        </w:rPr>
        <w:t>к технологической схеме</w:t>
      </w:r>
    </w:p>
    <w:p w:rsidR="00DF29CA" w:rsidRPr="00825254" w:rsidRDefault="00DF29CA" w:rsidP="00DF29CA">
      <w:pPr>
        <w:spacing w:line="240" w:lineRule="auto"/>
        <w:jc w:val="right"/>
        <w:rPr>
          <w:sz w:val="18"/>
          <w:szCs w:val="18"/>
        </w:rPr>
      </w:pPr>
    </w:p>
    <w:p w:rsidR="00DF29CA" w:rsidRPr="00825254" w:rsidRDefault="00DF29CA" w:rsidP="00DF29CA">
      <w:pPr>
        <w:spacing w:line="240" w:lineRule="auto"/>
        <w:jc w:val="right"/>
        <w:rPr>
          <w:sz w:val="18"/>
          <w:szCs w:val="18"/>
        </w:rPr>
      </w:pPr>
      <w:r w:rsidRPr="00825254">
        <w:rPr>
          <w:sz w:val="18"/>
          <w:szCs w:val="18"/>
        </w:rPr>
        <w:t xml:space="preserve">Образец запроса в </w:t>
      </w:r>
      <w:proofErr w:type="spellStart"/>
      <w:r w:rsidRPr="00825254">
        <w:rPr>
          <w:sz w:val="18"/>
          <w:szCs w:val="18"/>
        </w:rPr>
        <w:t>Росреестр</w:t>
      </w:r>
      <w:proofErr w:type="spellEnd"/>
      <w:r w:rsidRPr="00825254">
        <w:rPr>
          <w:sz w:val="18"/>
          <w:szCs w:val="18"/>
        </w:rPr>
        <w:t xml:space="preserve"> на получение</w:t>
      </w:r>
    </w:p>
    <w:p w:rsidR="00DF29CA" w:rsidRPr="00825254" w:rsidRDefault="00DF29CA" w:rsidP="00DF29CA">
      <w:pPr>
        <w:spacing w:line="240" w:lineRule="auto"/>
        <w:jc w:val="right"/>
        <w:rPr>
          <w:sz w:val="18"/>
          <w:szCs w:val="18"/>
        </w:rPr>
      </w:pPr>
      <w:r w:rsidRPr="00825254">
        <w:rPr>
          <w:sz w:val="18"/>
          <w:szCs w:val="18"/>
        </w:rPr>
        <w:t xml:space="preserve"> кадастрового паспорта/кадастровой выписки </w:t>
      </w:r>
    </w:p>
    <w:p w:rsidR="00DF29CA" w:rsidRPr="00825254" w:rsidRDefault="00DF29CA" w:rsidP="00DF29CA">
      <w:pPr>
        <w:spacing w:line="240" w:lineRule="auto"/>
        <w:jc w:val="right"/>
        <w:rPr>
          <w:sz w:val="18"/>
          <w:szCs w:val="18"/>
        </w:rPr>
      </w:pPr>
    </w:p>
    <w:p w:rsidR="00DF29CA" w:rsidRPr="00825254" w:rsidRDefault="00DF29CA" w:rsidP="00DF29CA">
      <w:pPr>
        <w:spacing w:line="240" w:lineRule="auto"/>
        <w:jc w:val="right"/>
        <w:rPr>
          <w:sz w:val="18"/>
          <w:szCs w:val="18"/>
        </w:rPr>
      </w:pPr>
    </w:p>
    <w:p w:rsidR="00DF29CA" w:rsidRPr="00825254" w:rsidRDefault="00DF29CA" w:rsidP="00DF29CA">
      <w:pPr>
        <w:spacing w:line="240" w:lineRule="auto"/>
        <w:jc w:val="right"/>
        <w:rPr>
          <w:sz w:val="18"/>
          <w:szCs w:val="18"/>
        </w:rPr>
      </w:pPr>
      <w:r w:rsidRPr="00825254">
        <w:rPr>
          <w:noProof/>
          <w:sz w:val="18"/>
          <w:szCs w:val="18"/>
        </w:rPr>
        <w:drawing>
          <wp:inline distT="0" distB="0" distL="0" distR="0">
            <wp:extent cx="5934075" cy="4752975"/>
            <wp:effectExtent l="0" t="0" r="0" b="0"/>
            <wp:docPr id="1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34075" cy="4752975"/>
                    </a:xfrm>
                    <a:prstGeom prst="rect">
                      <a:avLst/>
                    </a:prstGeom>
                    <a:noFill/>
                    <a:ln>
                      <a:noFill/>
                    </a:ln>
                  </pic:spPr>
                </pic:pic>
              </a:graphicData>
            </a:graphic>
          </wp:inline>
        </w:drawing>
      </w:r>
    </w:p>
    <w:p w:rsidR="00DF29CA" w:rsidRPr="00825254" w:rsidRDefault="00DF29CA" w:rsidP="00DF29CA">
      <w:pPr>
        <w:spacing w:line="240" w:lineRule="auto"/>
        <w:jc w:val="right"/>
        <w:rPr>
          <w:sz w:val="18"/>
          <w:szCs w:val="18"/>
        </w:rPr>
      </w:pPr>
    </w:p>
    <w:p w:rsidR="00DF29CA" w:rsidRPr="00825254" w:rsidRDefault="00DF29CA" w:rsidP="00DF29CA">
      <w:pPr>
        <w:spacing w:line="240" w:lineRule="auto"/>
        <w:jc w:val="right"/>
        <w:rPr>
          <w:sz w:val="18"/>
          <w:szCs w:val="18"/>
        </w:rPr>
      </w:pPr>
    </w:p>
    <w:p w:rsidR="00DF29CA" w:rsidRPr="00825254" w:rsidRDefault="00DF29CA" w:rsidP="00DF29CA">
      <w:pPr>
        <w:spacing w:line="240" w:lineRule="auto"/>
        <w:jc w:val="right"/>
        <w:rPr>
          <w:sz w:val="18"/>
          <w:szCs w:val="18"/>
        </w:rPr>
      </w:pPr>
    </w:p>
    <w:p w:rsidR="00DF29CA" w:rsidRPr="00825254" w:rsidRDefault="00DF29CA" w:rsidP="00DF29CA">
      <w:pPr>
        <w:spacing w:line="240" w:lineRule="auto"/>
        <w:jc w:val="right"/>
        <w:rPr>
          <w:sz w:val="18"/>
          <w:szCs w:val="18"/>
        </w:rPr>
      </w:pPr>
    </w:p>
    <w:p w:rsidR="00DF29CA" w:rsidRPr="00825254" w:rsidRDefault="00DF29CA" w:rsidP="00DF29CA">
      <w:pPr>
        <w:spacing w:line="240" w:lineRule="auto"/>
        <w:jc w:val="right"/>
        <w:rPr>
          <w:sz w:val="18"/>
          <w:szCs w:val="18"/>
        </w:rPr>
      </w:pPr>
    </w:p>
    <w:p w:rsidR="00DF29CA" w:rsidRPr="00825254" w:rsidRDefault="00DF29CA" w:rsidP="00DF29CA">
      <w:pPr>
        <w:spacing w:line="240" w:lineRule="auto"/>
        <w:jc w:val="right"/>
        <w:rPr>
          <w:sz w:val="18"/>
          <w:szCs w:val="18"/>
        </w:rPr>
      </w:pPr>
    </w:p>
    <w:p w:rsidR="00DF29CA" w:rsidRPr="00825254" w:rsidRDefault="00DF29CA" w:rsidP="00DF29CA">
      <w:pPr>
        <w:spacing w:line="240" w:lineRule="auto"/>
        <w:jc w:val="right"/>
        <w:rPr>
          <w:sz w:val="18"/>
          <w:szCs w:val="18"/>
        </w:rPr>
      </w:pPr>
    </w:p>
    <w:p w:rsidR="00DF29CA" w:rsidRPr="00825254" w:rsidRDefault="00DF29CA" w:rsidP="00DF29CA">
      <w:pPr>
        <w:spacing w:line="240" w:lineRule="auto"/>
        <w:jc w:val="right"/>
        <w:rPr>
          <w:sz w:val="18"/>
          <w:szCs w:val="18"/>
        </w:rPr>
      </w:pPr>
    </w:p>
    <w:p w:rsidR="00DF29CA" w:rsidRPr="00825254" w:rsidRDefault="00DF29CA" w:rsidP="00DF29CA">
      <w:pPr>
        <w:spacing w:line="240" w:lineRule="auto"/>
        <w:rPr>
          <w:sz w:val="18"/>
          <w:szCs w:val="18"/>
        </w:rPr>
      </w:pPr>
    </w:p>
    <w:p w:rsidR="00DF29CA" w:rsidRPr="00825254" w:rsidRDefault="00DF29CA" w:rsidP="00DF29CA">
      <w:pPr>
        <w:spacing w:line="240" w:lineRule="auto"/>
        <w:jc w:val="right"/>
        <w:rPr>
          <w:sz w:val="18"/>
          <w:szCs w:val="18"/>
        </w:rPr>
      </w:pPr>
    </w:p>
    <w:p w:rsidR="00DF29CA" w:rsidRPr="00825254" w:rsidRDefault="00DF29CA" w:rsidP="00DF29CA">
      <w:pPr>
        <w:spacing w:line="240" w:lineRule="auto"/>
        <w:rPr>
          <w:sz w:val="18"/>
          <w:szCs w:val="18"/>
        </w:rPr>
      </w:pPr>
    </w:p>
    <w:p w:rsidR="00DF29CA" w:rsidRPr="00825254" w:rsidRDefault="00DF29CA" w:rsidP="00DF29CA">
      <w:pPr>
        <w:autoSpaceDE w:val="0"/>
        <w:autoSpaceDN w:val="0"/>
        <w:adjustRightInd w:val="0"/>
        <w:spacing w:line="240" w:lineRule="auto"/>
        <w:ind w:firstLine="709"/>
        <w:jc w:val="right"/>
        <w:outlineLvl w:val="0"/>
        <w:rPr>
          <w:b/>
          <w:sz w:val="18"/>
          <w:szCs w:val="18"/>
        </w:rPr>
      </w:pPr>
      <w:r w:rsidRPr="00825254">
        <w:rPr>
          <w:b/>
          <w:sz w:val="18"/>
          <w:szCs w:val="18"/>
        </w:rPr>
        <w:t>Приложение № 11</w:t>
      </w:r>
    </w:p>
    <w:p w:rsidR="00DF29CA" w:rsidRPr="00825254" w:rsidRDefault="00DF29CA" w:rsidP="00DF29CA">
      <w:pPr>
        <w:autoSpaceDE w:val="0"/>
        <w:autoSpaceDN w:val="0"/>
        <w:adjustRightInd w:val="0"/>
        <w:spacing w:line="240" w:lineRule="auto"/>
        <w:ind w:firstLine="709"/>
        <w:jc w:val="right"/>
        <w:rPr>
          <w:b/>
          <w:sz w:val="18"/>
          <w:szCs w:val="18"/>
        </w:rPr>
      </w:pPr>
      <w:r w:rsidRPr="00825254">
        <w:rPr>
          <w:b/>
          <w:sz w:val="18"/>
          <w:szCs w:val="18"/>
        </w:rPr>
        <w:t>к технологической схеме</w:t>
      </w:r>
    </w:p>
    <w:p w:rsidR="00DF29CA" w:rsidRPr="00825254" w:rsidRDefault="00DF29CA" w:rsidP="00DF29CA">
      <w:pPr>
        <w:spacing w:line="240" w:lineRule="auto"/>
        <w:jc w:val="right"/>
        <w:rPr>
          <w:sz w:val="18"/>
          <w:szCs w:val="18"/>
        </w:rPr>
      </w:pPr>
    </w:p>
    <w:p w:rsidR="00DF29CA" w:rsidRPr="00825254" w:rsidRDefault="00DF29CA" w:rsidP="00DF29CA">
      <w:pPr>
        <w:autoSpaceDE w:val="0"/>
        <w:autoSpaceDN w:val="0"/>
        <w:adjustRightInd w:val="0"/>
        <w:spacing w:line="240" w:lineRule="auto"/>
        <w:jc w:val="right"/>
        <w:rPr>
          <w:sz w:val="18"/>
          <w:szCs w:val="18"/>
        </w:rPr>
      </w:pPr>
      <w:r w:rsidRPr="00825254">
        <w:rPr>
          <w:sz w:val="18"/>
          <w:szCs w:val="18"/>
        </w:rPr>
        <w:t xml:space="preserve">Форма заявления </w:t>
      </w:r>
    </w:p>
    <w:p w:rsidR="00DF29CA" w:rsidRPr="00825254" w:rsidRDefault="00DF29CA" w:rsidP="00DF29CA">
      <w:pPr>
        <w:autoSpaceDE w:val="0"/>
        <w:autoSpaceDN w:val="0"/>
        <w:adjustRightInd w:val="0"/>
        <w:spacing w:line="240" w:lineRule="auto"/>
        <w:jc w:val="right"/>
        <w:rPr>
          <w:sz w:val="18"/>
          <w:szCs w:val="18"/>
        </w:rPr>
      </w:pPr>
    </w:p>
    <w:p w:rsidR="00DF29CA" w:rsidRPr="00825254" w:rsidRDefault="00DF29CA" w:rsidP="00DF29CA">
      <w:pPr>
        <w:autoSpaceDE w:val="0"/>
        <w:autoSpaceDN w:val="0"/>
        <w:adjustRightInd w:val="0"/>
        <w:spacing w:line="240" w:lineRule="auto"/>
        <w:jc w:val="right"/>
        <w:rPr>
          <w:sz w:val="18"/>
          <w:szCs w:val="18"/>
        </w:rPr>
      </w:pPr>
      <w:r w:rsidRPr="00825254">
        <w:rPr>
          <w:sz w:val="18"/>
          <w:szCs w:val="18"/>
        </w:rPr>
        <w:t xml:space="preserve">Главе Козловского сельского поселения  </w:t>
      </w:r>
    </w:p>
    <w:p w:rsidR="00DF29CA" w:rsidRPr="00825254" w:rsidRDefault="00DF29CA" w:rsidP="00DF29CA">
      <w:pPr>
        <w:autoSpaceDE w:val="0"/>
        <w:autoSpaceDN w:val="0"/>
        <w:adjustRightInd w:val="0"/>
        <w:spacing w:line="240" w:lineRule="auto"/>
        <w:jc w:val="right"/>
        <w:rPr>
          <w:sz w:val="18"/>
          <w:szCs w:val="18"/>
        </w:rPr>
      </w:pPr>
      <w:r w:rsidRPr="00825254">
        <w:rPr>
          <w:sz w:val="18"/>
          <w:szCs w:val="18"/>
        </w:rPr>
        <w:t>Бутурлиновского муниципального района</w:t>
      </w:r>
    </w:p>
    <w:p w:rsidR="00DF29CA" w:rsidRPr="00825254" w:rsidRDefault="00DF29CA" w:rsidP="00DF29CA">
      <w:pPr>
        <w:autoSpaceDE w:val="0"/>
        <w:autoSpaceDN w:val="0"/>
        <w:adjustRightInd w:val="0"/>
        <w:spacing w:line="240" w:lineRule="auto"/>
        <w:jc w:val="right"/>
        <w:rPr>
          <w:sz w:val="18"/>
          <w:szCs w:val="18"/>
        </w:rPr>
      </w:pPr>
    </w:p>
    <w:p w:rsidR="00DF29CA" w:rsidRPr="00825254" w:rsidRDefault="00DF29CA" w:rsidP="00DF29CA">
      <w:pPr>
        <w:autoSpaceDE w:val="0"/>
        <w:autoSpaceDN w:val="0"/>
        <w:adjustRightInd w:val="0"/>
        <w:spacing w:line="240" w:lineRule="auto"/>
        <w:jc w:val="right"/>
        <w:rPr>
          <w:sz w:val="18"/>
          <w:szCs w:val="18"/>
        </w:rPr>
      </w:pPr>
      <w:r w:rsidRPr="00825254">
        <w:rPr>
          <w:sz w:val="18"/>
          <w:szCs w:val="18"/>
        </w:rPr>
        <w:t>от ________________________________</w:t>
      </w:r>
    </w:p>
    <w:p w:rsidR="00DF29CA" w:rsidRPr="00825254" w:rsidRDefault="00DF29CA" w:rsidP="00DF29CA">
      <w:pPr>
        <w:autoSpaceDE w:val="0"/>
        <w:autoSpaceDN w:val="0"/>
        <w:adjustRightInd w:val="0"/>
        <w:spacing w:line="240" w:lineRule="auto"/>
        <w:jc w:val="right"/>
        <w:rPr>
          <w:sz w:val="18"/>
          <w:szCs w:val="18"/>
        </w:rPr>
      </w:pPr>
      <w:proofErr w:type="gramStart"/>
      <w:r w:rsidRPr="00825254">
        <w:rPr>
          <w:sz w:val="18"/>
          <w:szCs w:val="18"/>
        </w:rPr>
        <w:t>(фамилия, имя, отчество (при наличии),</w:t>
      </w:r>
      <w:proofErr w:type="gramEnd"/>
    </w:p>
    <w:p w:rsidR="00DF29CA" w:rsidRPr="00825254" w:rsidRDefault="00DF29CA" w:rsidP="00DF29CA">
      <w:pPr>
        <w:autoSpaceDE w:val="0"/>
        <w:autoSpaceDN w:val="0"/>
        <w:adjustRightInd w:val="0"/>
        <w:spacing w:line="240" w:lineRule="auto"/>
        <w:jc w:val="right"/>
        <w:rPr>
          <w:sz w:val="18"/>
          <w:szCs w:val="18"/>
        </w:rPr>
      </w:pPr>
      <w:r w:rsidRPr="00825254">
        <w:rPr>
          <w:sz w:val="18"/>
          <w:szCs w:val="18"/>
        </w:rPr>
        <w:t>______________________________________</w:t>
      </w:r>
    </w:p>
    <w:p w:rsidR="00DF29CA" w:rsidRPr="00825254" w:rsidRDefault="00DF29CA" w:rsidP="00DF29CA">
      <w:pPr>
        <w:autoSpaceDE w:val="0"/>
        <w:autoSpaceDN w:val="0"/>
        <w:adjustRightInd w:val="0"/>
        <w:spacing w:line="240" w:lineRule="auto"/>
        <w:jc w:val="right"/>
        <w:rPr>
          <w:sz w:val="18"/>
          <w:szCs w:val="18"/>
        </w:rPr>
      </w:pPr>
      <w:r w:rsidRPr="00825254">
        <w:rPr>
          <w:sz w:val="18"/>
          <w:szCs w:val="18"/>
        </w:rPr>
        <w:t>место жительства и реквизиты документа,</w:t>
      </w:r>
    </w:p>
    <w:p w:rsidR="00DF29CA" w:rsidRPr="00825254" w:rsidRDefault="00DF29CA" w:rsidP="00DF29CA">
      <w:pPr>
        <w:autoSpaceDE w:val="0"/>
        <w:autoSpaceDN w:val="0"/>
        <w:adjustRightInd w:val="0"/>
        <w:spacing w:line="240" w:lineRule="auto"/>
        <w:jc w:val="right"/>
        <w:rPr>
          <w:sz w:val="18"/>
          <w:szCs w:val="18"/>
        </w:rPr>
      </w:pPr>
      <w:r w:rsidRPr="00825254">
        <w:rPr>
          <w:sz w:val="18"/>
          <w:szCs w:val="18"/>
        </w:rPr>
        <w:t>______________________________________</w:t>
      </w:r>
    </w:p>
    <w:p w:rsidR="00DF29CA" w:rsidRPr="00825254" w:rsidRDefault="00DF29CA" w:rsidP="00DF29CA">
      <w:pPr>
        <w:autoSpaceDE w:val="0"/>
        <w:autoSpaceDN w:val="0"/>
        <w:adjustRightInd w:val="0"/>
        <w:spacing w:line="240" w:lineRule="auto"/>
        <w:jc w:val="right"/>
        <w:rPr>
          <w:sz w:val="18"/>
          <w:szCs w:val="18"/>
        </w:rPr>
      </w:pPr>
      <w:r w:rsidRPr="00825254">
        <w:rPr>
          <w:sz w:val="18"/>
          <w:szCs w:val="18"/>
        </w:rPr>
        <w:t>удостоверяющего личность заявителя)</w:t>
      </w:r>
    </w:p>
    <w:p w:rsidR="00DF29CA" w:rsidRPr="00825254" w:rsidRDefault="00DF29CA" w:rsidP="00DF29CA">
      <w:pPr>
        <w:autoSpaceDE w:val="0"/>
        <w:autoSpaceDN w:val="0"/>
        <w:adjustRightInd w:val="0"/>
        <w:spacing w:line="240" w:lineRule="auto"/>
        <w:jc w:val="right"/>
        <w:rPr>
          <w:sz w:val="18"/>
          <w:szCs w:val="18"/>
        </w:rPr>
      </w:pPr>
      <w:r w:rsidRPr="00825254">
        <w:rPr>
          <w:sz w:val="18"/>
          <w:szCs w:val="18"/>
        </w:rPr>
        <w:t>______________________________________</w:t>
      </w:r>
    </w:p>
    <w:p w:rsidR="00DF29CA" w:rsidRPr="00825254" w:rsidRDefault="00DF29CA" w:rsidP="00DF29CA">
      <w:pPr>
        <w:autoSpaceDE w:val="0"/>
        <w:autoSpaceDN w:val="0"/>
        <w:adjustRightInd w:val="0"/>
        <w:spacing w:line="240" w:lineRule="auto"/>
        <w:jc w:val="right"/>
        <w:rPr>
          <w:sz w:val="18"/>
          <w:szCs w:val="18"/>
        </w:rPr>
      </w:pPr>
      <w:r w:rsidRPr="00825254">
        <w:rPr>
          <w:sz w:val="18"/>
          <w:szCs w:val="18"/>
        </w:rPr>
        <w:t>(телефон)</w:t>
      </w:r>
    </w:p>
    <w:p w:rsidR="00DF29CA" w:rsidRPr="00825254" w:rsidRDefault="00DF29CA" w:rsidP="00DF29CA">
      <w:pPr>
        <w:autoSpaceDE w:val="0"/>
        <w:autoSpaceDN w:val="0"/>
        <w:adjustRightInd w:val="0"/>
        <w:spacing w:line="240" w:lineRule="auto"/>
        <w:jc w:val="right"/>
        <w:rPr>
          <w:sz w:val="18"/>
          <w:szCs w:val="18"/>
        </w:rPr>
      </w:pPr>
      <w:r w:rsidRPr="00825254">
        <w:rPr>
          <w:sz w:val="18"/>
          <w:szCs w:val="18"/>
        </w:rPr>
        <w:t>___________________________________________</w:t>
      </w:r>
    </w:p>
    <w:p w:rsidR="00DF29CA" w:rsidRPr="00825254" w:rsidRDefault="00DF29CA" w:rsidP="00DF29CA">
      <w:pPr>
        <w:autoSpaceDE w:val="0"/>
        <w:autoSpaceDN w:val="0"/>
        <w:adjustRightInd w:val="0"/>
        <w:spacing w:line="240" w:lineRule="auto"/>
        <w:jc w:val="right"/>
        <w:rPr>
          <w:sz w:val="18"/>
          <w:szCs w:val="18"/>
        </w:rPr>
      </w:pPr>
      <w:r w:rsidRPr="00825254">
        <w:rPr>
          <w:sz w:val="18"/>
          <w:szCs w:val="18"/>
        </w:rPr>
        <w:t>(страховой номер индивидуального лицевого счета)</w:t>
      </w:r>
    </w:p>
    <w:p w:rsidR="00DF29CA" w:rsidRPr="00825254" w:rsidRDefault="00DF29CA" w:rsidP="00DF29CA">
      <w:pPr>
        <w:autoSpaceDE w:val="0"/>
        <w:autoSpaceDN w:val="0"/>
        <w:adjustRightInd w:val="0"/>
        <w:spacing w:line="240" w:lineRule="auto"/>
        <w:jc w:val="right"/>
        <w:rPr>
          <w:sz w:val="18"/>
          <w:szCs w:val="18"/>
        </w:rPr>
      </w:pPr>
      <w:r w:rsidRPr="00825254">
        <w:rPr>
          <w:sz w:val="18"/>
          <w:szCs w:val="18"/>
        </w:rPr>
        <w:t>___________________________________________</w:t>
      </w:r>
    </w:p>
    <w:p w:rsidR="00DF29CA" w:rsidRPr="00825254" w:rsidRDefault="00DF29CA" w:rsidP="00DF29CA">
      <w:pPr>
        <w:autoSpaceDE w:val="0"/>
        <w:autoSpaceDN w:val="0"/>
        <w:adjustRightInd w:val="0"/>
        <w:spacing w:line="240" w:lineRule="auto"/>
        <w:jc w:val="right"/>
        <w:rPr>
          <w:sz w:val="18"/>
          <w:szCs w:val="18"/>
        </w:rPr>
      </w:pPr>
      <w:proofErr w:type="gramStart"/>
      <w:r w:rsidRPr="00825254">
        <w:rPr>
          <w:sz w:val="18"/>
          <w:szCs w:val="18"/>
        </w:rPr>
        <w:t>(почтовый адрес и адрес электронной почты</w:t>
      </w:r>
      <w:proofErr w:type="gramEnd"/>
    </w:p>
    <w:p w:rsidR="00DF29CA" w:rsidRPr="00825254" w:rsidRDefault="00DF29CA" w:rsidP="00DF29CA">
      <w:pPr>
        <w:autoSpaceDE w:val="0"/>
        <w:autoSpaceDN w:val="0"/>
        <w:adjustRightInd w:val="0"/>
        <w:spacing w:line="240" w:lineRule="auto"/>
        <w:jc w:val="right"/>
        <w:rPr>
          <w:sz w:val="18"/>
          <w:szCs w:val="18"/>
        </w:rPr>
      </w:pPr>
      <w:r w:rsidRPr="00825254">
        <w:rPr>
          <w:sz w:val="18"/>
          <w:szCs w:val="18"/>
        </w:rPr>
        <w:t>(при наличии))</w:t>
      </w:r>
    </w:p>
    <w:p w:rsidR="00DF29CA" w:rsidRPr="00825254" w:rsidRDefault="00DF29CA" w:rsidP="00DF29CA">
      <w:pPr>
        <w:autoSpaceDE w:val="0"/>
        <w:autoSpaceDN w:val="0"/>
        <w:adjustRightInd w:val="0"/>
        <w:spacing w:line="240" w:lineRule="auto"/>
        <w:jc w:val="both"/>
        <w:rPr>
          <w:sz w:val="18"/>
          <w:szCs w:val="18"/>
        </w:rPr>
      </w:pPr>
    </w:p>
    <w:p w:rsidR="00DF29CA" w:rsidRPr="00825254" w:rsidRDefault="00DF29CA" w:rsidP="00DF29CA">
      <w:pPr>
        <w:autoSpaceDE w:val="0"/>
        <w:autoSpaceDN w:val="0"/>
        <w:adjustRightInd w:val="0"/>
        <w:spacing w:line="240" w:lineRule="auto"/>
        <w:jc w:val="center"/>
        <w:rPr>
          <w:sz w:val="18"/>
          <w:szCs w:val="18"/>
        </w:rPr>
      </w:pPr>
      <w:r w:rsidRPr="00825254">
        <w:rPr>
          <w:b/>
          <w:bCs/>
          <w:sz w:val="18"/>
          <w:szCs w:val="18"/>
        </w:rPr>
        <w:t>Заявление</w:t>
      </w:r>
    </w:p>
    <w:p w:rsidR="00DF29CA" w:rsidRPr="00825254" w:rsidRDefault="00DF29CA" w:rsidP="00DF29CA">
      <w:pPr>
        <w:autoSpaceDE w:val="0"/>
        <w:autoSpaceDN w:val="0"/>
        <w:adjustRightInd w:val="0"/>
        <w:spacing w:line="240" w:lineRule="auto"/>
        <w:jc w:val="center"/>
        <w:rPr>
          <w:sz w:val="18"/>
          <w:szCs w:val="18"/>
        </w:rPr>
      </w:pPr>
      <w:r w:rsidRPr="00825254">
        <w:rPr>
          <w:b/>
          <w:bCs/>
          <w:sz w:val="18"/>
          <w:szCs w:val="18"/>
        </w:rPr>
        <w:t>на предоставление земельного участка</w:t>
      </w:r>
    </w:p>
    <w:p w:rsidR="00DF29CA" w:rsidRPr="00825254" w:rsidRDefault="00DF29CA" w:rsidP="00DF29CA">
      <w:pPr>
        <w:autoSpaceDE w:val="0"/>
        <w:autoSpaceDN w:val="0"/>
        <w:adjustRightInd w:val="0"/>
        <w:spacing w:line="240" w:lineRule="auto"/>
        <w:jc w:val="both"/>
        <w:rPr>
          <w:sz w:val="18"/>
          <w:szCs w:val="18"/>
        </w:rPr>
      </w:pPr>
    </w:p>
    <w:p w:rsidR="00DF29CA" w:rsidRPr="00825254" w:rsidRDefault="00DF29CA" w:rsidP="00DF29CA">
      <w:pPr>
        <w:autoSpaceDE w:val="0"/>
        <w:autoSpaceDN w:val="0"/>
        <w:adjustRightInd w:val="0"/>
        <w:spacing w:line="240" w:lineRule="auto"/>
        <w:ind w:firstLine="540"/>
        <w:jc w:val="both"/>
        <w:rPr>
          <w:sz w:val="18"/>
          <w:szCs w:val="18"/>
        </w:rPr>
      </w:pPr>
      <w:r w:rsidRPr="00825254">
        <w:rPr>
          <w:sz w:val="18"/>
          <w:szCs w:val="18"/>
        </w:rPr>
        <w:t xml:space="preserve">Прошу предоставить в собственность бесплатно земельный участок как гражданину, имеющему право на бесплатное предоставление в собственность земельных участков, находящихся в муниципальной собственности, в соответствии с </w:t>
      </w:r>
      <w:hyperlink r:id="rId31" w:history="1">
        <w:r w:rsidRPr="00825254">
          <w:rPr>
            <w:sz w:val="18"/>
            <w:szCs w:val="18"/>
          </w:rPr>
          <w:t>Законом</w:t>
        </w:r>
      </w:hyperlink>
      <w:r w:rsidRPr="00825254">
        <w:rPr>
          <w:sz w:val="18"/>
          <w:szCs w:val="18"/>
        </w:rPr>
        <w:t xml:space="preserve"> Воронежской области от 13.05.2008 № 25-ОЗ «О регулировании земельных отношений на территории Воронежской области» </w:t>
      </w:r>
      <w:proofErr w:type="gramStart"/>
      <w:r w:rsidRPr="00825254">
        <w:rPr>
          <w:sz w:val="18"/>
          <w:szCs w:val="18"/>
        </w:rPr>
        <w:t>для</w:t>
      </w:r>
      <w:proofErr w:type="gramEnd"/>
      <w:r w:rsidRPr="00825254">
        <w:rPr>
          <w:sz w:val="18"/>
          <w:szCs w:val="18"/>
        </w:rPr>
        <w:t>:</w:t>
      </w:r>
    </w:p>
    <w:p w:rsidR="00DF29CA" w:rsidRPr="00825254" w:rsidRDefault="00DF29CA" w:rsidP="00DF29CA">
      <w:pPr>
        <w:autoSpaceDE w:val="0"/>
        <w:autoSpaceDN w:val="0"/>
        <w:adjustRightInd w:val="0"/>
        <w:spacing w:line="240" w:lineRule="auto"/>
        <w:ind w:left="540"/>
        <w:jc w:val="both"/>
        <w:rPr>
          <w:sz w:val="18"/>
          <w:szCs w:val="18"/>
        </w:rPr>
      </w:pPr>
      <w:r w:rsidRPr="00825254">
        <w:rPr>
          <w:sz w:val="18"/>
          <w:szCs w:val="18"/>
        </w:rPr>
        <w:t>- индивидуального жилищного строительства;</w:t>
      </w:r>
    </w:p>
    <w:p w:rsidR="00DF29CA" w:rsidRPr="00825254" w:rsidRDefault="00DF29CA" w:rsidP="00DF29CA">
      <w:pPr>
        <w:autoSpaceDE w:val="0"/>
        <w:autoSpaceDN w:val="0"/>
        <w:adjustRightInd w:val="0"/>
        <w:spacing w:line="240" w:lineRule="auto"/>
        <w:ind w:left="540"/>
        <w:jc w:val="both"/>
        <w:rPr>
          <w:sz w:val="18"/>
          <w:szCs w:val="18"/>
        </w:rPr>
      </w:pPr>
      <w:r w:rsidRPr="00825254">
        <w:rPr>
          <w:sz w:val="18"/>
          <w:szCs w:val="18"/>
        </w:rPr>
        <w:t>- ведения садоводства;</w:t>
      </w:r>
    </w:p>
    <w:p w:rsidR="00DF29CA" w:rsidRPr="00825254" w:rsidRDefault="00DF29CA" w:rsidP="00DF29CA">
      <w:pPr>
        <w:autoSpaceDE w:val="0"/>
        <w:autoSpaceDN w:val="0"/>
        <w:adjustRightInd w:val="0"/>
        <w:spacing w:line="240" w:lineRule="auto"/>
        <w:ind w:left="540"/>
        <w:jc w:val="both"/>
        <w:rPr>
          <w:sz w:val="18"/>
          <w:szCs w:val="18"/>
        </w:rPr>
      </w:pPr>
      <w:r w:rsidRPr="00825254">
        <w:rPr>
          <w:sz w:val="18"/>
          <w:szCs w:val="18"/>
        </w:rPr>
        <w:t>- ведения огородничества;</w:t>
      </w:r>
    </w:p>
    <w:p w:rsidR="00DF29CA" w:rsidRPr="00825254" w:rsidRDefault="00DF29CA" w:rsidP="00DF29CA">
      <w:pPr>
        <w:autoSpaceDE w:val="0"/>
        <w:autoSpaceDN w:val="0"/>
        <w:adjustRightInd w:val="0"/>
        <w:spacing w:line="240" w:lineRule="auto"/>
        <w:ind w:left="540"/>
        <w:jc w:val="both"/>
        <w:rPr>
          <w:sz w:val="18"/>
          <w:szCs w:val="18"/>
        </w:rPr>
      </w:pPr>
      <w:r w:rsidRPr="00825254">
        <w:rPr>
          <w:sz w:val="18"/>
          <w:szCs w:val="18"/>
        </w:rPr>
        <w:t>- ведения личного подсобного хозяйства.</w:t>
      </w:r>
    </w:p>
    <w:p w:rsidR="00DF29CA" w:rsidRPr="00825254" w:rsidRDefault="00DF29CA" w:rsidP="00DF29CA">
      <w:pPr>
        <w:autoSpaceDE w:val="0"/>
        <w:autoSpaceDN w:val="0"/>
        <w:adjustRightInd w:val="0"/>
        <w:spacing w:line="240" w:lineRule="auto"/>
        <w:ind w:left="540"/>
        <w:jc w:val="both"/>
        <w:rPr>
          <w:sz w:val="18"/>
          <w:szCs w:val="18"/>
        </w:rPr>
      </w:pPr>
      <w:r w:rsidRPr="00825254">
        <w:rPr>
          <w:sz w:val="18"/>
          <w:szCs w:val="18"/>
        </w:rPr>
        <w:t>К заявлению прилагаю:</w:t>
      </w:r>
    </w:p>
    <w:p w:rsidR="00DF29CA" w:rsidRPr="00825254" w:rsidRDefault="00DF29CA" w:rsidP="00DF29CA">
      <w:pPr>
        <w:autoSpaceDE w:val="0"/>
        <w:autoSpaceDN w:val="0"/>
        <w:adjustRightInd w:val="0"/>
        <w:spacing w:line="240" w:lineRule="auto"/>
        <w:ind w:firstLine="540"/>
        <w:jc w:val="both"/>
        <w:rPr>
          <w:sz w:val="18"/>
          <w:szCs w:val="18"/>
        </w:rPr>
      </w:pPr>
      <w:r w:rsidRPr="00825254">
        <w:rPr>
          <w:sz w:val="18"/>
          <w:szCs w:val="18"/>
        </w:rPr>
        <w:t>1) копию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DF29CA" w:rsidRPr="00825254" w:rsidRDefault="00DF29CA" w:rsidP="00DF29CA">
      <w:pPr>
        <w:autoSpaceDE w:val="0"/>
        <w:autoSpaceDN w:val="0"/>
        <w:adjustRightInd w:val="0"/>
        <w:spacing w:line="240" w:lineRule="auto"/>
        <w:ind w:firstLine="540"/>
        <w:jc w:val="both"/>
        <w:rPr>
          <w:sz w:val="18"/>
          <w:szCs w:val="18"/>
        </w:rPr>
      </w:pPr>
      <w:r w:rsidRPr="00825254">
        <w:rPr>
          <w:sz w:val="18"/>
          <w:szCs w:val="18"/>
        </w:rPr>
        <w:lastRenderedPageBreak/>
        <w:t>2) копию акта органа опеки и попечительства о назначении опекуна или попечителя при предъявлении оригинала;</w:t>
      </w:r>
    </w:p>
    <w:p w:rsidR="00DF29CA" w:rsidRPr="00825254" w:rsidRDefault="00DF29CA" w:rsidP="00DF29CA">
      <w:pPr>
        <w:autoSpaceDE w:val="0"/>
        <w:autoSpaceDN w:val="0"/>
        <w:adjustRightInd w:val="0"/>
        <w:spacing w:line="240" w:lineRule="auto"/>
        <w:ind w:firstLine="540"/>
        <w:jc w:val="both"/>
        <w:rPr>
          <w:sz w:val="18"/>
          <w:szCs w:val="18"/>
        </w:rPr>
      </w:pPr>
      <w:r w:rsidRPr="00825254">
        <w:rPr>
          <w:sz w:val="18"/>
          <w:szCs w:val="18"/>
        </w:rPr>
        <w:t>3) справку образовательной организации в отношении детей, обучающихся в очной форме.</w:t>
      </w:r>
    </w:p>
    <w:p w:rsidR="00DF29CA" w:rsidRPr="00825254" w:rsidRDefault="00DF29CA" w:rsidP="00DF29CA">
      <w:pPr>
        <w:autoSpaceDE w:val="0"/>
        <w:autoSpaceDN w:val="0"/>
        <w:adjustRightInd w:val="0"/>
        <w:spacing w:line="240" w:lineRule="auto"/>
        <w:ind w:firstLine="540"/>
        <w:jc w:val="both"/>
        <w:rPr>
          <w:sz w:val="18"/>
          <w:szCs w:val="18"/>
        </w:rPr>
      </w:pPr>
      <w:r w:rsidRPr="00825254">
        <w:rPr>
          <w:sz w:val="18"/>
          <w:szCs w:val="18"/>
        </w:rPr>
        <w:t xml:space="preserve">Дополнительно прилагаю в соответствии с </w:t>
      </w:r>
      <w:hyperlink r:id="rId32" w:history="1">
        <w:r w:rsidRPr="00825254">
          <w:rPr>
            <w:sz w:val="18"/>
            <w:szCs w:val="18"/>
          </w:rPr>
          <w:t>частью 3 статьи 13.1</w:t>
        </w:r>
      </w:hyperlink>
      <w:r w:rsidRPr="00825254">
        <w:rPr>
          <w:sz w:val="18"/>
          <w:szCs w:val="18"/>
        </w:rPr>
        <w:t xml:space="preserve"> Закона Воронежской области от 13.05.2008 № 25-ОЗ «О регулировании земельных отношений на территории Воронежской области»:</w:t>
      </w:r>
    </w:p>
    <w:p w:rsidR="00DF29CA" w:rsidRPr="00825254" w:rsidRDefault="00DF29CA" w:rsidP="00DF29CA">
      <w:pPr>
        <w:autoSpaceDE w:val="0"/>
        <w:autoSpaceDN w:val="0"/>
        <w:adjustRightInd w:val="0"/>
        <w:spacing w:line="240" w:lineRule="auto"/>
        <w:ind w:firstLine="540"/>
        <w:jc w:val="both"/>
        <w:rPr>
          <w:sz w:val="18"/>
          <w:szCs w:val="18"/>
        </w:rPr>
      </w:pPr>
      <w:r w:rsidRPr="00825254">
        <w:rPr>
          <w:sz w:val="18"/>
          <w:szCs w:val="18"/>
        </w:rPr>
        <w:t xml:space="preserve">4) адресно-справочную информацию из УМВД России по </w:t>
      </w:r>
      <w:proofErr w:type="gramStart"/>
      <w:r w:rsidRPr="00825254">
        <w:rPr>
          <w:sz w:val="18"/>
          <w:szCs w:val="18"/>
        </w:rPr>
        <w:t>г</w:t>
      </w:r>
      <w:proofErr w:type="gramEnd"/>
      <w:r w:rsidRPr="00825254">
        <w:rPr>
          <w:sz w:val="18"/>
          <w:szCs w:val="18"/>
        </w:rPr>
        <w:t>. Воронежу о лицах, проживающих совместно с многодетным гражданином;</w:t>
      </w:r>
    </w:p>
    <w:p w:rsidR="00DF29CA" w:rsidRPr="00825254" w:rsidRDefault="00DF29CA" w:rsidP="00DF29CA">
      <w:pPr>
        <w:autoSpaceDE w:val="0"/>
        <w:autoSpaceDN w:val="0"/>
        <w:adjustRightInd w:val="0"/>
        <w:spacing w:line="240" w:lineRule="auto"/>
        <w:ind w:firstLine="540"/>
        <w:jc w:val="both"/>
        <w:rPr>
          <w:sz w:val="18"/>
          <w:szCs w:val="18"/>
        </w:rPr>
      </w:pPr>
      <w:r w:rsidRPr="00825254">
        <w:rPr>
          <w:sz w:val="18"/>
          <w:szCs w:val="18"/>
        </w:rPr>
        <w:t>5) копии свидетельств о рождении детей при предъявлении оригиналов;</w:t>
      </w:r>
    </w:p>
    <w:p w:rsidR="00DF29CA" w:rsidRPr="00825254" w:rsidRDefault="00DF29CA" w:rsidP="00DF29CA">
      <w:pPr>
        <w:autoSpaceDE w:val="0"/>
        <w:autoSpaceDN w:val="0"/>
        <w:adjustRightInd w:val="0"/>
        <w:spacing w:line="240" w:lineRule="auto"/>
        <w:ind w:firstLine="540"/>
        <w:jc w:val="both"/>
        <w:rPr>
          <w:sz w:val="18"/>
          <w:szCs w:val="18"/>
        </w:rPr>
      </w:pPr>
      <w:r w:rsidRPr="00825254">
        <w:rPr>
          <w:sz w:val="18"/>
          <w:szCs w:val="18"/>
        </w:rPr>
        <w:t>6) копии документов, подтверждающих перемену фамилии, имени, отчества родителей (одинокого родителя), при предъявлении оригиналов;</w:t>
      </w:r>
    </w:p>
    <w:p w:rsidR="00DF29CA" w:rsidRPr="00825254" w:rsidRDefault="00DF29CA" w:rsidP="00DF29CA">
      <w:pPr>
        <w:autoSpaceDE w:val="0"/>
        <w:autoSpaceDN w:val="0"/>
        <w:adjustRightInd w:val="0"/>
        <w:spacing w:line="240" w:lineRule="auto"/>
        <w:ind w:firstLine="540"/>
        <w:jc w:val="both"/>
        <w:rPr>
          <w:sz w:val="18"/>
          <w:szCs w:val="18"/>
        </w:rPr>
      </w:pPr>
      <w:r w:rsidRPr="00825254">
        <w:rPr>
          <w:sz w:val="18"/>
          <w:szCs w:val="18"/>
        </w:rPr>
        <w:t>7) выписку из ЕГРН о наличии (отсутствии) права собственности на земельный участок (земельные участки) (по инициативе заявителя).</w:t>
      </w:r>
    </w:p>
    <w:p w:rsidR="00DF29CA" w:rsidRPr="00825254" w:rsidRDefault="00DF29CA" w:rsidP="00DF29CA">
      <w:pPr>
        <w:autoSpaceDE w:val="0"/>
        <w:autoSpaceDN w:val="0"/>
        <w:adjustRightInd w:val="0"/>
        <w:spacing w:line="240" w:lineRule="auto"/>
        <w:ind w:firstLine="540"/>
        <w:jc w:val="both"/>
        <w:rPr>
          <w:sz w:val="18"/>
          <w:szCs w:val="18"/>
        </w:rPr>
      </w:pPr>
      <w:r w:rsidRPr="00825254">
        <w:rPr>
          <w:sz w:val="18"/>
          <w:szCs w:val="18"/>
        </w:rPr>
        <w:t xml:space="preserve">Сообщаю сведения о регистрации по месту жительства членов семьи </w:t>
      </w:r>
      <w:hyperlink w:anchor="Par107" w:history="1">
        <w:r w:rsidRPr="00825254">
          <w:rPr>
            <w:sz w:val="18"/>
            <w:szCs w:val="18"/>
          </w:rPr>
          <w:t>&lt;1&gt;</w:t>
        </w:r>
      </w:hyperlink>
      <w:r w:rsidRPr="00825254">
        <w:rPr>
          <w:sz w:val="18"/>
          <w:szCs w:val="18"/>
        </w:rPr>
        <w:t>:</w:t>
      </w:r>
    </w:p>
    <w:p w:rsidR="00DF29CA" w:rsidRPr="00825254" w:rsidRDefault="00DF29CA" w:rsidP="00DF29CA">
      <w:pPr>
        <w:autoSpaceDE w:val="0"/>
        <w:autoSpaceDN w:val="0"/>
        <w:adjustRightInd w:val="0"/>
        <w:spacing w:line="240" w:lineRule="auto"/>
        <w:jc w:val="both"/>
        <w:rPr>
          <w:sz w:val="18"/>
          <w:szCs w:val="18"/>
        </w:rPr>
      </w:pPr>
    </w:p>
    <w:tbl>
      <w:tblPr>
        <w:tblW w:w="0" w:type="auto"/>
        <w:tblInd w:w="62" w:type="dxa"/>
        <w:tblLayout w:type="fixed"/>
        <w:tblCellMar>
          <w:top w:w="102" w:type="dxa"/>
          <w:left w:w="62" w:type="dxa"/>
          <w:bottom w:w="102" w:type="dxa"/>
          <w:right w:w="62" w:type="dxa"/>
        </w:tblCellMar>
        <w:tblLook w:val="0000"/>
      </w:tblPr>
      <w:tblGrid>
        <w:gridCol w:w="2938"/>
        <w:gridCol w:w="1763"/>
        <w:gridCol w:w="4700"/>
      </w:tblGrid>
      <w:tr w:rsidR="00DF29CA" w:rsidRPr="00825254" w:rsidTr="00AA0337">
        <w:trPr>
          <w:trHeight w:val="552"/>
        </w:trPr>
        <w:tc>
          <w:tcPr>
            <w:tcW w:w="2938" w:type="dxa"/>
            <w:tcBorders>
              <w:top w:val="single" w:sz="4" w:space="0" w:color="auto"/>
              <w:left w:val="single" w:sz="4" w:space="0" w:color="auto"/>
              <w:bottom w:val="single" w:sz="4" w:space="0" w:color="auto"/>
              <w:right w:val="single" w:sz="4" w:space="0" w:color="auto"/>
            </w:tcBorders>
            <w:vAlign w:val="center"/>
          </w:tcPr>
          <w:p w:rsidR="00DF29CA" w:rsidRPr="00825254" w:rsidRDefault="00DF29CA" w:rsidP="00AA0337">
            <w:pPr>
              <w:autoSpaceDE w:val="0"/>
              <w:autoSpaceDN w:val="0"/>
              <w:adjustRightInd w:val="0"/>
              <w:spacing w:line="240" w:lineRule="auto"/>
              <w:jc w:val="center"/>
              <w:rPr>
                <w:sz w:val="18"/>
                <w:szCs w:val="18"/>
              </w:rPr>
            </w:pPr>
            <w:r w:rsidRPr="00825254">
              <w:rPr>
                <w:sz w:val="18"/>
                <w:szCs w:val="18"/>
              </w:rPr>
              <w:t>Ф.И.О.</w:t>
            </w:r>
          </w:p>
        </w:tc>
        <w:tc>
          <w:tcPr>
            <w:tcW w:w="1763" w:type="dxa"/>
            <w:tcBorders>
              <w:top w:val="single" w:sz="4" w:space="0" w:color="auto"/>
              <w:left w:val="single" w:sz="4" w:space="0" w:color="auto"/>
              <w:bottom w:val="single" w:sz="4" w:space="0" w:color="auto"/>
              <w:right w:val="single" w:sz="4" w:space="0" w:color="auto"/>
            </w:tcBorders>
            <w:vAlign w:val="center"/>
          </w:tcPr>
          <w:p w:rsidR="00DF29CA" w:rsidRPr="00825254" w:rsidRDefault="00DF29CA" w:rsidP="00AA0337">
            <w:pPr>
              <w:autoSpaceDE w:val="0"/>
              <w:autoSpaceDN w:val="0"/>
              <w:adjustRightInd w:val="0"/>
              <w:spacing w:line="240" w:lineRule="auto"/>
              <w:jc w:val="center"/>
              <w:rPr>
                <w:sz w:val="18"/>
                <w:szCs w:val="18"/>
              </w:rPr>
            </w:pPr>
            <w:r w:rsidRPr="00825254">
              <w:rPr>
                <w:sz w:val="18"/>
                <w:szCs w:val="18"/>
              </w:rPr>
              <w:t>Родственные отношения</w:t>
            </w:r>
          </w:p>
        </w:tc>
        <w:tc>
          <w:tcPr>
            <w:tcW w:w="4700" w:type="dxa"/>
            <w:tcBorders>
              <w:top w:val="single" w:sz="4" w:space="0" w:color="auto"/>
              <w:left w:val="single" w:sz="4" w:space="0" w:color="auto"/>
              <w:bottom w:val="single" w:sz="4" w:space="0" w:color="auto"/>
              <w:right w:val="single" w:sz="4" w:space="0" w:color="auto"/>
            </w:tcBorders>
            <w:vAlign w:val="center"/>
          </w:tcPr>
          <w:p w:rsidR="00DF29CA" w:rsidRPr="00825254" w:rsidRDefault="00DF29CA" w:rsidP="00AA0337">
            <w:pPr>
              <w:autoSpaceDE w:val="0"/>
              <w:autoSpaceDN w:val="0"/>
              <w:adjustRightInd w:val="0"/>
              <w:spacing w:line="240" w:lineRule="auto"/>
              <w:jc w:val="center"/>
              <w:rPr>
                <w:sz w:val="18"/>
                <w:szCs w:val="18"/>
              </w:rPr>
            </w:pPr>
            <w:r w:rsidRPr="00825254">
              <w:rPr>
                <w:sz w:val="18"/>
                <w:szCs w:val="18"/>
              </w:rPr>
              <w:t>Адрес регистрации по месту жительства</w:t>
            </w:r>
          </w:p>
        </w:tc>
      </w:tr>
      <w:tr w:rsidR="00DF29CA" w:rsidRPr="00825254" w:rsidTr="00AA0337">
        <w:trPr>
          <w:trHeight w:val="283"/>
        </w:trPr>
        <w:tc>
          <w:tcPr>
            <w:tcW w:w="2938" w:type="dxa"/>
            <w:tcBorders>
              <w:top w:val="single" w:sz="4" w:space="0" w:color="auto"/>
              <w:left w:val="single" w:sz="4" w:space="0" w:color="auto"/>
              <w:bottom w:val="single" w:sz="4" w:space="0" w:color="auto"/>
              <w:right w:val="single" w:sz="4" w:space="0" w:color="auto"/>
            </w:tcBorders>
          </w:tcPr>
          <w:p w:rsidR="00DF29CA" w:rsidRPr="00825254" w:rsidRDefault="00DF29CA" w:rsidP="00AA0337">
            <w:pPr>
              <w:autoSpaceDE w:val="0"/>
              <w:autoSpaceDN w:val="0"/>
              <w:adjustRightInd w:val="0"/>
              <w:spacing w:line="240" w:lineRule="auto"/>
              <w:rPr>
                <w:sz w:val="18"/>
                <w:szCs w:val="18"/>
              </w:rPr>
            </w:pPr>
          </w:p>
        </w:tc>
        <w:tc>
          <w:tcPr>
            <w:tcW w:w="1763" w:type="dxa"/>
            <w:tcBorders>
              <w:top w:val="single" w:sz="4" w:space="0" w:color="auto"/>
              <w:left w:val="single" w:sz="4" w:space="0" w:color="auto"/>
              <w:bottom w:val="single" w:sz="4" w:space="0" w:color="auto"/>
              <w:right w:val="single" w:sz="4" w:space="0" w:color="auto"/>
            </w:tcBorders>
          </w:tcPr>
          <w:p w:rsidR="00DF29CA" w:rsidRPr="00825254" w:rsidRDefault="00DF29CA" w:rsidP="00AA0337">
            <w:pPr>
              <w:autoSpaceDE w:val="0"/>
              <w:autoSpaceDN w:val="0"/>
              <w:adjustRightInd w:val="0"/>
              <w:spacing w:line="240" w:lineRule="auto"/>
              <w:rPr>
                <w:sz w:val="18"/>
                <w:szCs w:val="18"/>
              </w:rPr>
            </w:pPr>
          </w:p>
        </w:tc>
        <w:tc>
          <w:tcPr>
            <w:tcW w:w="4700" w:type="dxa"/>
            <w:tcBorders>
              <w:top w:val="single" w:sz="4" w:space="0" w:color="auto"/>
              <w:left w:val="single" w:sz="4" w:space="0" w:color="auto"/>
              <w:bottom w:val="single" w:sz="4" w:space="0" w:color="auto"/>
              <w:right w:val="single" w:sz="4" w:space="0" w:color="auto"/>
            </w:tcBorders>
          </w:tcPr>
          <w:p w:rsidR="00DF29CA" w:rsidRPr="00825254" w:rsidRDefault="00DF29CA" w:rsidP="00AA0337">
            <w:pPr>
              <w:autoSpaceDE w:val="0"/>
              <w:autoSpaceDN w:val="0"/>
              <w:adjustRightInd w:val="0"/>
              <w:spacing w:line="240" w:lineRule="auto"/>
              <w:rPr>
                <w:sz w:val="18"/>
                <w:szCs w:val="18"/>
              </w:rPr>
            </w:pPr>
          </w:p>
        </w:tc>
      </w:tr>
      <w:tr w:rsidR="00DF29CA" w:rsidRPr="00825254" w:rsidTr="00AA0337">
        <w:trPr>
          <w:trHeight w:val="283"/>
        </w:trPr>
        <w:tc>
          <w:tcPr>
            <w:tcW w:w="2938" w:type="dxa"/>
            <w:tcBorders>
              <w:top w:val="single" w:sz="4" w:space="0" w:color="auto"/>
              <w:left w:val="single" w:sz="4" w:space="0" w:color="auto"/>
              <w:bottom w:val="single" w:sz="4" w:space="0" w:color="auto"/>
              <w:right w:val="single" w:sz="4" w:space="0" w:color="auto"/>
            </w:tcBorders>
          </w:tcPr>
          <w:p w:rsidR="00DF29CA" w:rsidRPr="00825254" w:rsidRDefault="00DF29CA" w:rsidP="00AA0337">
            <w:pPr>
              <w:autoSpaceDE w:val="0"/>
              <w:autoSpaceDN w:val="0"/>
              <w:adjustRightInd w:val="0"/>
              <w:spacing w:line="240" w:lineRule="auto"/>
              <w:rPr>
                <w:sz w:val="18"/>
                <w:szCs w:val="18"/>
              </w:rPr>
            </w:pPr>
          </w:p>
        </w:tc>
        <w:tc>
          <w:tcPr>
            <w:tcW w:w="1763" w:type="dxa"/>
            <w:tcBorders>
              <w:top w:val="single" w:sz="4" w:space="0" w:color="auto"/>
              <w:left w:val="single" w:sz="4" w:space="0" w:color="auto"/>
              <w:bottom w:val="single" w:sz="4" w:space="0" w:color="auto"/>
              <w:right w:val="single" w:sz="4" w:space="0" w:color="auto"/>
            </w:tcBorders>
          </w:tcPr>
          <w:p w:rsidR="00DF29CA" w:rsidRPr="00825254" w:rsidRDefault="00DF29CA" w:rsidP="00AA0337">
            <w:pPr>
              <w:autoSpaceDE w:val="0"/>
              <w:autoSpaceDN w:val="0"/>
              <w:adjustRightInd w:val="0"/>
              <w:spacing w:line="240" w:lineRule="auto"/>
              <w:rPr>
                <w:sz w:val="18"/>
                <w:szCs w:val="18"/>
              </w:rPr>
            </w:pPr>
          </w:p>
        </w:tc>
        <w:tc>
          <w:tcPr>
            <w:tcW w:w="4700" w:type="dxa"/>
            <w:tcBorders>
              <w:top w:val="single" w:sz="4" w:space="0" w:color="auto"/>
              <w:left w:val="single" w:sz="4" w:space="0" w:color="auto"/>
              <w:bottom w:val="single" w:sz="4" w:space="0" w:color="auto"/>
              <w:right w:val="single" w:sz="4" w:space="0" w:color="auto"/>
            </w:tcBorders>
          </w:tcPr>
          <w:p w:rsidR="00DF29CA" w:rsidRPr="00825254" w:rsidRDefault="00DF29CA" w:rsidP="00AA0337">
            <w:pPr>
              <w:autoSpaceDE w:val="0"/>
              <w:autoSpaceDN w:val="0"/>
              <w:adjustRightInd w:val="0"/>
              <w:spacing w:line="240" w:lineRule="auto"/>
              <w:rPr>
                <w:sz w:val="18"/>
                <w:szCs w:val="18"/>
              </w:rPr>
            </w:pPr>
          </w:p>
        </w:tc>
      </w:tr>
      <w:tr w:rsidR="00DF29CA" w:rsidRPr="00825254" w:rsidTr="00AA0337">
        <w:trPr>
          <w:trHeight w:val="269"/>
        </w:trPr>
        <w:tc>
          <w:tcPr>
            <w:tcW w:w="2938" w:type="dxa"/>
            <w:tcBorders>
              <w:top w:val="single" w:sz="4" w:space="0" w:color="auto"/>
              <w:left w:val="single" w:sz="4" w:space="0" w:color="auto"/>
              <w:bottom w:val="single" w:sz="4" w:space="0" w:color="auto"/>
              <w:right w:val="single" w:sz="4" w:space="0" w:color="auto"/>
            </w:tcBorders>
          </w:tcPr>
          <w:p w:rsidR="00DF29CA" w:rsidRPr="00825254" w:rsidRDefault="00DF29CA" w:rsidP="00AA0337">
            <w:pPr>
              <w:autoSpaceDE w:val="0"/>
              <w:autoSpaceDN w:val="0"/>
              <w:adjustRightInd w:val="0"/>
              <w:spacing w:line="240" w:lineRule="auto"/>
              <w:rPr>
                <w:sz w:val="18"/>
                <w:szCs w:val="18"/>
              </w:rPr>
            </w:pPr>
          </w:p>
        </w:tc>
        <w:tc>
          <w:tcPr>
            <w:tcW w:w="1763" w:type="dxa"/>
            <w:tcBorders>
              <w:top w:val="single" w:sz="4" w:space="0" w:color="auto"/>
              <w:left w:val="single" w:sz="4" w:space="0" w:color="auto"/>
              <w:bottom w:val="single" w:sz="4" w:space="0" w:color="auto"/>
              <w:right w:val="single" w:sz="4" w:space="0" w:color="auto"/>
            </w:tcBorders>
          </w:tcPr>
          <w:p w:rsidR="00DF29CA" w:rsidRPr="00825254" w:rsidRDefault="00DF29CA" w:rsidP="00AA0337">
            <w:pPr>
              <w:autoSpaceDE w:val="0"/>
              <w:autoSpaceDN w:val="0"/>
              <w:adjustRightInd w:val="0"/>
              <w:spacing w:line="240" w:lineRule="auto"/>
              <w:rPr>
                <w:sz w:val="18"/>
                <w:szCs w:val="18"/>
              </w:rPr>
            </w:pPr>
          </w:p>
        </w:tc>
        <w:tc>
          <w:tcPr>
            <w:tcW w:w="4700" w:type="dxa"/>
            <w:tcBorders>
              <w:top w:val="single" w:sz="4" w:space="0" w:color="auto"/>
              <w:left w:val="single" w:sz="4" w:space="0" w:color="auto"/>
              <w:bottom w:val="single" w:sz="4" w:space="0" w:color="auto"/>
              <w:right w:val="single" w:sz="4" w:space="0" w:color="auto"/>
            </w:tcBorders>
          </w:tcPr>
          <w:p w:rsidR="00DF29CA" w:rsidRPr="00825254" w:rsidRDefault="00DF29CA" w:rsidP="00AA0337">
            <w:pPr>
              <w:autoSpaceDE w:val="0"/>
              <w:autoSpaceDN w:val="0"/>
              <w:adjustRightInd w:val="0"/>
              <w:spacing w:line="240" w:lineRule="auto"/>
              <w:rPr>
                <w:sz w:val="18"/>
                <w:szCs w:val="18"/>
              </w:rPr>
            </w:pPr>
          </w:p>
        </w:tc>
      </w:tr>
      <w:tr w:rsidR="00DF29CA" w:rsidRPr="00825254" w:rsidTr="00AA0337">
        <w:trPr>
          <w:trHeight w:val="283"/>
        </w:trPr>
        <w:tc>
          <w:tcPr>
            <w:tcW w:w="2938" w:type="dxa"/>
            <w:tcBorders>
              <w:top w:val="single" w:sz="4" w:space="0" w:color="auto"/>
              <w:left w:val="single" w:sz="4" w:space="0" w:color="auto"/>
              <w:bottom w:val="single" w:sz="4" w:space="0" w:color="auto"/>
              <w:right w:val="single" w:sz="4" w:space="0" w:color="auto"/>
            </w:tcBorders>
          </w:tcPr>
          <w:p w:rsidR="00DF29CA" w:rsidRPr="00825254" w:rsidRDefault="00DF29CA" w:rsidP="00AA0337">
            <w:pPr>
              <w:autoSpaceDE w:val="0"/>
              <w:autoSpaceDN w:val="0"/>
              <w:adjustRightInd w:val="0"/>
              <w:spacing w:line="240" w:lineRule="auto"/>
              <w:rPr>
                <w:sz w:val="18"/>
                <w:szCs w:val="18"/>
              </w:rPr>
            </w:pPr>
          </w:p>
        </w:tc>
        <w:tc>
          <w:tcPr>
            <w:tcW w:w="1763" w:type="dxa"/>
            <w:tcBorders>
              <w:top w:val="single" w:sz="4" w:space="0" w:color="auto"/>
              <w:left w:val="single" w:sz="4" w:space="0" w:color="auto"/>
              <w:bottom w:val="single" w:sz="4" w:space="0" w:color="auto"/>
              <w:right w:val="single" w:sz="4" w:space="0" w:color="auto"/>
            </w:tcBorders>
          </w:tcPr>
          <w:p w:rsidR="00DF29CA" w:rsidRPr="00825254" w:rsidRDefault="00DF29CA" w:rsidP="00AA0337">
            <w:pPr>
              <w:autoSpaceDE w:val="0"/>
              <w:autoSpaceDN w:val="0"/>
              <w:adjustRightInd w:val="0"/>
              <w:spacing w:line="240" w:lineRule="auto"/>
              <w:rPr>
                <w:sz w:val="18"/>
                <w:szCs w:val="18"/>
              </w:rPr>
            </w:pPr>
          </w:p>
        </w:tc>
        <w:tc>
          <w:tcPr>
            <w:tcW w:w="4700" w:type="dxa"/>
            <w:tcBorders>
              <w:top w:val="single" w:sz="4" w:space="0" w:color="auto"/>
              <w:left w:val="single" w:sz="4" w:space="0" w:color="auto"/>
              <w:bottom w:val="single" w:sz="4" w:space="0" w:color="auto"/>
              <w:right w:val="single" w:sz="4" w:space="0" w:color="auto"/>
            </w:tcBorders>
          </w:tcPr>
          <w:p w:rsidR="00DF29CA" w:rsidRPr="00825254" w:rsidRDefault="00DF29CA" w:rsidP="00AA0337">
            <w:pPr>
              <w:autoSpaceDE w:val="0"/>
              <w:autoSpaceDN w:val="0"/>
              <w:adjustRightInd w:val="0"/>
              <w:spacing w:line="240" w:lineRule="auto"/>
              <w:rPr>
                <w:sz w:val="18"/>
                <w:szCs w:val="18"/>
              </w:rPr>
            </w:pPr>
          </w:p>
        </w:tc>
      </w:tr>
    </w:tbl>
    <w:p w:rsidR="00DF29CA" w:rsidRPr="00825254" w:rsidRDefault="00DF29CA" w:rsidP="00DF29CA">
      <w:pPr>
        <w:autoSpaceDE w:val="0"/>
        <w:autoSpaceDN w:val="0"/>
        <w:adjustRightInd w:val="0"/>
        <w:spacing w:line="240" w:lineRule="auto"/>
        <w:jc w:val="both"/>
        <w:rPr>
          <w:sz w:val="18"/>
          <w:szCs w:val="18"/>
        </w:rPr>
      </w:pPr>
    </w:p>
    <w:p w:rsidR="00DF29CA" w:rsidRPr="00825254" w:rsidRDefault="00DF29CA" w:rsidP="00DF29CA">
      <w:pPr>
        <w:autoSpaceDE w:val="0"/>
        <w:autoSpaceDN w:val="0"/>
        <w:adjustRightInd w:val="0"/>
        <w:spacing w:line="240" w:lineRule="auto"/>
        <w:ind w:firstLine="540"/>
        <w:jc w:val="both"/>
        <w:rPr>
          <w:sz w:val="18"/>
          <w:szCs w:val="18"/>
        </w:rPr>
      </w:pPr>
      <w:r w:rsidRPr="00825254">
        <w:rPr>
          <w:sz w:val="18"/>
          <w:szCs w:val="18"/>
        </w:rPr>
        <w:t xml:space="preserve">Сообщаю сведения о государственной регистрации актов гражданского состояния </w:t>
      </w:r>
      <w:hyperlink w:anchor="Par108" w:history="1">
        <w:r w:rsidRPr="00825254">
          <w:rPr>
            <w:sz w:val="18"/>
            <w:szCs w:val="18"/>
          </w:rPr>
          <w:t>&lt;2&gt;</w:t>
        </w:r>
      </w:hyperlink>
      <w:r w:rsidRPr="00825254">
        <w:rPr>
          <w:sz w:val="18"/>
          <w:szCs w:val="18"/>
        </w:rPr>
        <w:t>:</w:t>
      </w:r>
    </w:p>
    <w:p w:rsidR="00DF29CA" w:rsidRPr="00825254" w:rsidRDefault="00DF29CA" w:rsidP="00DF29CA">
      <w:pPr>
        <w:autoSpaceDE w:val="0"/>
        <w:autoSpaceDN w:val="0"/>
        <w:adjustRightInd w:val="0"/>
        <w:spacing w:before="240" w:line="240" w:lineRule="auto"/>
        <w:ind w:firstLine="540"/>
        <w:jc w:val="both"/>
        <w:rPr>
          <w:sz w:val="18"/>
          <w:szCs w:val="18"/>
        </w:rPr>
      </w:pPr>
      <w:r w:rsidRPr="00825254">
        <w:rPr>
          <w:sz w:val="18"/>
          <w:szCs w:val="18"/>
        </w:rPr>
        <w:t>1) о рождении детей</w:t>
      </w:r>
    </w:p>
    <w:p w:rsidR="00DF29CA" w:rsidRPr="00825254" w:rsidRDefault="00DF29CA" w:rsidP="00DF29CA">
      <w:pPr>
        <w:autoSpaceDE w:val="0"/>
        <w:autoSpaceDN w:val="0"/>
        <w:adjustRightInd w:val="0"/>
        <w:spacing w:line="240" w:lineRule="auto"/>
        <w:jc w:val="both"/>
        <w:rPr>
          <w:sz w:val="18"/>
          <w:szCs w:val="18"/>
        </w:rPr>
      </w:pPr>
    </w:p>
    <w:tbl>
      <w:tblPr>
        <w:tblW w:w="0" w:type="auto"/>
        <w:tblInd w:w="62" w:type="dxa"/>
        <w:tblLayout w:type="fixed"/>
        <w:tblCellMar>
          <w:top w:w="102" w:type="dxa"/>
          <w:left w:w="62" w:type="dxa"/>
          <w:bottom w:w="102" w:type="dxa"/>
          <w:right w:w="62" w:type="dxa"/>
        </w:tblCellMar>
        <w:tblLook w:val="0000"/>
      </w:tblPr>
      <w:tblGrid>
        <w:gridCol w:w="2900"/>
        <w:gridCol w:w="1777"/>
        <w:gridCol w:w="2073"/>
        <w:gridCol w:w="2665"/>
      </w:tblGrid>
      <w:tr w:rsidR="00DF29CA" w:rsidRPr="00825254" w:rsidTr="00AA0337">
        <w:trPr>
          <w:trHeight w:val="1104"/>
        </w:trPr>
        <w:tc>
          <w:tcPr>
            <w:tcW w:w="2900" w:type="dxa"/>
            <w:tcBorders>
              <w:top w:val="single" w:sz="4" w:space="0" w:color="auto"/>
              <w:left w:val="single" w:sz="4" w:space="0" w:color="auto"/>
              <w:bottom w:val="single" w:sz="4" w:space="0" w:color="auto"/>
              <w:right w:val="single" w:sz="4" w:space="0" w:color="auto"/>
            </w:tcBorders>
            <w:vAlign w:val="center"/>
          </w:tcPr>
          <w:p w:rsidR="00DF29CA" w:rsidRPr="00825254" w:rsidRDefault="00DF29CA" w:rsidP="00AA0337">
            <w:pPr>
              <w:autoSpaceDE w:val="0"/>
              <w:autoSpaceDN w:val="0"/>
              <w:adjustRightInd w:val="0"/>
              <w:spacing w:line="240" w:lineRule="auto"/>
              <w:jc w:val="center"/>
              <w:rPr>
                <w:sz w:val="18"/>
                <w:szCs w:val="18"/>
              </w:rPr>
            </w:pPr>
            <w:r w:rsidRPr="00825254">
              <w:rPr>
                <w:sz w:val="18"/>
                <w:szCs w:val="18"/>
              </w:rPr>
              <w:t>Ф.И.О. ребенка</w:t>
            </w:r>
          </w:p>
        </w:tc>
        <w:tc>
          <w:tcPr>
            <w:tcW w:w="1777" w:type="dxa"/>
            <w:tcBorders>
              <w:top w:val="single" w:sz="4" w:space="0" w:color="auto"/>
              <w:left w:val="single" w:sz="4" w:space="0" w:color="auto"/>
              <w:bottom w:val="single" w:sz="4" w:space="0" w:color="auto"/>
              <w:right w:val="single" w:sz="4" w:space="0" w:color="auto"/>
            </w:tcBorders>
            <w:vAlign w:val="center"/>
          </w:tcPr>
          <w:p w:rsidR="00DF29CA" w:rsidRPr="00825254" w:rsidRDefault="00DF29CA" w:rsidP="00AA0337">
            <w:pPr>
              <w:autoSpaceDE w:val="0"/>
              <w:autoSpaceDN w:val="0"/>
              <w:adjustRightInd w:val="0"/>
              <w:spacing w:line="240" w:lineRule="auto"/>
              <w:jc w:val="center"/>
              <w:rPr>
                <w:sz w:val="18"/>
                <w:szCs w:val="18"/>
              </w:rPr>
            </w:pPr>
            <w:r w:rsidRPr="00825254">
              <w:rPr>
                <w:sz w:val="18"/>
                <w:szCs w:val="18"/>
              </w:rPr>
              <w:t>Дата рождения ребенка</w:t>
            </w:r>
          </w:p>
        </w:tc>
        <w:tc>
          <w:tcPr>
            <w:tcW w:w="2073" w:type="dxa"/>
            <w:tcBorders>
              <w:top w:val="single" w:sz="4" w:space="0" w:color="auto"/>
              <w:left w:val="single" w:sz="4" w:space="0" w:color="auto"/>
              <w:bottom w:val="single" w:sz="4" w:space="0" w:color="auto"/>
              <w:right w:val="single" w:sz="4" w:space="0" w:color="auto"/>
            </w:tcBorders>
            <w:vAlign w:val="center"/>
          </w:tcPr>
          <w:p w:rsidR="00DF29CA" w:rsidRPr="00825254" w:rsidRDefault="00DF29CA" w:rsidP="00AA0337">
            <w:pPr>
              <w:autoSpaceDE w:val="0"/>
              <w:autoSpaceDN w:val="0"/>
              <w:adjustRightInd w:val="0"/>
              <w:spacing w:line="240" w:lineRule="auto"/>
              <w:jc w:val="center"/>
              <w:rPr>
                <w:sz w:val="18"/>
                <w:szCs w:val="18"/>
              </w:rPr>
            </w:pPr>
            <w:r w:rsidRPr="00825254">
              <w:rPr>
                <w:sz w:val="18"/>
                <w:szCs w:val="18"/>
              </w:rPr>
              <w:t>Место рождения ребенка</w:t>
            </w:r>
          </w:p>
        </w:tc>
        <w:tc>
          <w:tcPr>
            <w:tcW w:w="2665" w:type="dxa"/>
            <w:tcBorders>
              <w:top w:val="single" w:sz="4" w:space="0" w:color="auto"/>
              <w:left w:val="single" w:sz="4" w:space="0" w:color="auto"/>
              <w:bottom w:val="single" w:sz="4" w:space="0" w:color="auto"/>
              <w:right w:val="single" w:sz="4" w:space="0" w:color="auto"/>
            </w:tcBorders>
            <w:vAlign w:val="center"/>
          </w:tcPr>
          <w:p w:rsidR="00DF29CA" w:rsidRPr="00825254" w:rsidRDefault="00DF29CA" w:rsidP="00AA0337">
            <w:pPr>
              <w:autoSpaceDE w:val="0"/>
              <w:autoSpaceDN w:val="0"/>
              <w:adjustRightInd w:val="0"/>
              <w:spacing w:line="240" w:lineRule="auto"/>
              <w:jc w:val="center"/>
              <w:rPr>
                <w:sz w:val="18"/>
                <w:szCs w:val="18"/>
              </w:rPr>
            </w:pPr>
            <w:r w:rsidRPr="00825254">
              <w:rPr>
                <w:sz w:val="18"/>
                <w:szCs w:val="18"/>
              </w:rPr>
              <w:t>Место и дата регистрации акта гражданского состояния о рождении</w:t>
            </w:r>
          </w:p>
        </w:tc>
      </w:tr>
      <w:tr w:rsidR="00DF29CA" w:rsidRPr="00825254" w:rsidTr="00AA0337">
        <w:trPr>
          <w:trHeight w:val="283"/>
        </w:trPr>
        <w:tc>
          <w:tcPr>
            <w:tcW w:w="2900" w:type="dxa"/>
            <w:tcBorders>
              <w:top w:val="single" w:sz="4" w:space="0" w:color="auto"/>
              <w:left w:val="single" w:sz="4" w:space="0" w:color="auto"/>
              <w:bottom w:val="single" w:sz="4" w:space="0" w:color="auto"/>
              <w:right w:val="single" w:sz="4" w:space="0" w:color="auto"/>
            </w:tcBorders>
          </w:tcPr>
          <w:p w:rsidR="00DF29CA" w:rsidRPr="00825254" w:rsidRDefault="00DF29CA" w:rsidP="00AA0337">
            <w:pPr>
              <w:autoSpaceDE w:val="0"/>
              <w:autoSpaceDN w:val="0"/>
              <w:adjustRightInd w:val="0"/>
              <w:spacing w:line="240" w:lineRule="auto"/>
              <w:rPr>
                <w:sz w:val="18"/>
                <w:szCs w:val="18"/>
              </w:rPr>
            </w:pPr>
          </w:p>
        </w:tc>
        <w:tc>
          <w:tcPr>
            <w:tcW w:w="1777" w:type="dxa"/>
            <w:tcBorders>
              <w:top w:val="single" w:sz="4" w:space="0" w:color="auto"/>
              <w:left w:val="single" w:sz="4" w:space="0" w:color="auto"/>
              <w:bottom w:val="single" w:sz="4" w:space="0" w:color="auto"/>
              <w:right w:val="single" w:sz="4" w:space="0" w:color="auto"/>
            </w:tcBorders>
          </w:tcPr>
          <w:p w:rsidR="00DF29CA" w:rsidRPr="00825254" w:rsidRDefault="00DF29CA" w:rsidP="00AA0337">
            <w:pPr>
              <w:autoSpaceDE w:val="0"/>
              <w:autoSpaceDN w:val="0"/>
              <w:adjustRightInd w:val="0"/>
              <w:spacing w:line="240" w:lineRule="auto"/>
              <w:rPr>
                <w:sz w:val="18"/>
                <w:szCs w:val="18"/>
              </w:rPr>
            </w:pPr>
          </w:p>
        </w:tc>
        <w:tc>
          <w:tcPr>
            <w:tcW w:w="2073" w:type="dxa"/>
            <w:tcBorders>
              <w:top w:val="single" w:sz="4" w:space="0" w:color="auto"/>
              <w:left w:val="single" w:sz="4" w:space="0" w:color="auto"/>
              <w:bottom w:val="single" w:sz="4" w:space="0" w:color="auto"/>
              <w:right w:val="single" w:sz="4" w:space="0" w:color="auto"/>
            </w:tcBorders>
          </w:tcPr>
          <w:p w:rsidR="00DF29CA" w:rsidRPr="00825254" w:rsidRDefault="00DF29CA" w:rsidP="00AA0337">
            <w:pPr>
              <w:autoSpaceDE w:val="0"/>
              <w:autoSpaceDN w:val="0"/>
              <w:adjustRightInd w:val="0"/>
              <w:spacing w:line="240" w:lineRule="auto"/>
              <w:rPr>
                <w:sz w:val="18"/>
                <w:szCs w:val="18"/>
              </w:rPr>
            </w:pPr>
          </w:p>
        </w:tc>
        <w:tc>
          <w:tcPr>
            <w:tcW w:w="2665" w:type="dxa"/>
            <w:tcBorders>
              <w:top w:val="single" w:sz="4" w:space="0" w:color="auto"/>
              <w:left w:val="single" w:sz="4" w:space="0" w:color="auto"/>
              <w:bottom w:val="single" w:sz="4" w:space="0" w:color="auto"/>
              <w:right w:val="single" w:sz="4" w:space="0" w:color="auto"/>
            </w:tcBorders>
          </w:tcPr>
          <w:p w:rsidR="00DF29CA" w:rsidRPr="00825254" w:rsidRDefault="00DF29CA" w:rsidP="00AA0337">
            <w:pPr>
              <w:autoSpaceDE w:val="0"/>
              <w:autoSpaceDN w:val="0"/>
              <w:adjustRightInd w:val="0"/>
              <w:spacing w:line="240" w:lineRule="auto"/>
              <w:rPr>
                <w:sz w:val="18"/>
                <w:szCs w:val="18"/>
              </w:rPr>
            </w:pPr>
          </w:p>
        </w:tc>
      </w:tr>
      <w:tr w:rsidR="00DF29CA" w:rsidRPr="00825254" w:rsidTr="00AA0337">
        <w:trPr>
          <w:trHeight w:val="269"/>
        </w:trPr>
        <w:tc>
          <w:tcPr>
            <w:tcW w:w="2900" w:type="dxa"/>
            <w:tcBorders>
              <w:top w:val="single" w:sz="4" w:space="0" w:color="auto"/>
              <w:left w:val="single" w:sz="4" w:space="0" w:color="auto"/>
              <w:bottom w:val="single" w:sz="4" w:space="0" w:color="auto"/>
              <w:right w:val="single" w:sz="4" w:space="0" w:color="auto"/>
            </w:tcBorders>
          </w:tcPr>
          <w:p w:rsidR="00DF29CA" w:rsidRPr="00825254" w:rsidRDefault="00DF29CA" w:rsidP="00AA0337">
            <w:pPr>
              <w:autoSpaceDE w:val="0"/>
              <w:autoSpaceDN w:val="0"/>
              <w:adjustRightInd w:val="0"/>
              <w:spacing w:line="240" w:lineRule="auto"/>
              <w:rPr>
                <w:sz w:val="18"/>
                <w:szCs w:val="18"/>
              </w:rPr>
            </w:pPr>
          </w:p>
        </w:tc>
        <w:tc>
          <w:tcPr>
            <w:tcW w:w="1777" w:type="dxa"/>
            <w:tcBorders>
              <w:top w:val="single" w:sz="4" w:space="0" w:color="auto"/>
              <w:left w:val="single" w:sz="4" w:space="0" w:color="auto"/>
              <w:bottom w:val="single" w:sz="4" w:space="0" w:color="auto"/>
              <w:right w:val="single" w:sz="4" w:space="0" w:color="auto"/>
            </w:tcBorders>
          </w:tcPr>
          <w:p w:rsidR="00DF29CA" w:rsidRPr="00825254" w:rsidRDefault="00DF29CA" w:rsidP="00AA0337">
            <w:pPr>
              <w:autoSpaceDE w:val="0"/>
              <w:autoSpaceDN w:val="0"/>
              <w:adjustRightInd w:val="0"/>
              <w:spacing w:line="240" w:lineRule="auto"/>
              <w:rPr>
                <w:sz w:val="18"/>
                <w:szCs w:val="18"/>
              </w:rPr>
            </w:pPr>
          </w:p>
        </w:tc>
        <w:tc>
          <w:tcPr>
            <w:tcW w:w="2073" w:type="dxa"/>
            <w:tcBorders>
              <w:top w:val="single" w:sz="4" w:space="0" w:color="auto"/>
              <w:left w:val="single" w:sz="4" w:space="0" w:color="auto"/>
              <w:bottom w:val="single" w:sz="4" w:space="0" w:color="auto"/>
              <w:right w:val="single" w:sz="4" w:space="0" w:color="auto"/>
            </w:tcBorders>
          </w:tcPr>
          <w:p w:rsidR="00DF29CA" w:rsidRPr="00825254" w:rsidRDefault="00DF29CA" w:rsidP="00AA0337">
            <w:pPr>
              <w:autoSpaceDE w:val="0"/>
              <w:autoSpaceDN w:val="0"/>
              <w:adjustRightInd w:val="0"/>
              <w:spacing w:line="240" w:lineRule="auto"/>
              <w:rPr>
                <w:sz w:val="18"/>
                <w:szCs w:val="18"/>
              </w:rPr>
            </w:pPr>
          </w:p>
        </w:tc>
        <w:tc>
          <w:tcPr>
            <w:tcW w:w="2665" w:type="dxa"/>
            <w:tcBorders>
              <w:top w:val="single" w:sz="4" w:space="0" w:color="auto"/>
              <w:left w:val="single" w:sz="4" w:space="0" w:color="auto"/>
              <w:bottom w:val="single" w:sz="4" w:space="0" w:color="auto"/>
              <w:right w:val="single" w:sz="4" w:space="0" w:color="auto"/>
            </w:tcBorders>
          </w:tcPr>
          <w:p w:rsidR="00DF29CA" w:rsidRPr="00825254" w:rsidRDefault="00DF29CA" w:rsidP="00AA0337">
            <w:pPr>
              <w:autoSpaceDE w:val="0"/>
              <w:autoSpaceDN w:val="0"/>
              <w:adjustRightInd w:val="0"/>
              <w:spacing w:line="240" w:lineRule="auto"/>
              <w:rPr>
                <w:sz w:val="18"/>
                <w:szCs w:val="18"/>
              </w:rPr>
            </w:pPr>
          </w:p>
        </w:tc>
      </w:tr>
      <w:tr w:rsidR="00DF29CA" w:rsidRPr="00825254" w:rsidTr="00AA0337">
        <w:trPr>
          <w:trHeight w:val="283"/>
        </w:trPr>
        <w:tc>
          <w:tcPr>
            <w:tcW w:w="2900" w:type="dxa"/>
            <w:tcBorders>
              <w:top w:val="single" w:sz="4" w:space="0" w:color="auto"/>
              <w:left w:val="single" w:sz="4" w:space="0" w:color="auto"/>
              <w:bottom w:val="single" w:sz="4" w:space="0" w:color="auto"/>
              <w:right w:val="single" w:sz="4" w:space="0" w:color="auto"/>
            </w:tcBorders>
            <w:vAlign w:val="center"/>
          </w:tcPr>
          <w:p w:rsidR="00DF29CA" w:rsidRPr="00825254" w:rsidRDefault="00DF29CA" w:rsidP="00AA0337">
            <w:pPr>
              <w:autoSpaceDE w:val="0"/>
              <w:autoSpaceDN w:val="0"/>
              <w:adjustRightInd w:val="0"/>
              <w:spacing w:line="240" w:lineRule="auto"/>
              <w:rPr>
                <w:sz w:val="18"/>
                <w:szCs w:val="18"/>
              </w:rPr>
            </w:pPr>
          </w:p>
        </w:tc>
        <w:tc>
          <w:tcPr>
            <w:tcW w:w="1777" w:type="dxa"/>
            <w:tcBorders>
              <w:top w:val="single" w:sz="4" w:space="0" w:color="auto"/>
              <w:left w:val="single" w:sz="4" w:space="0" w:color="auto"/>
              <w:bottom w:val="single" w:sz="4" w:space="0" w:color="auto"/>
              <w:right w:val="single" w:sz="4" w:space="0" w:color="auto"/>
            </w:tcBorders>
            <w:vAlign w:val="center"/>
          </w:tcPr>
          <w:p w:rsidR="00DF29CA" w:rsidRPr="00825254" w:rsidRDefault="00DF29CA" w:rsidP="00AA0337">
            <w:pPr>
              <w:autoSpaceDE w:val="0"/>
              <w:autoSpaceDN w:val="0"/>
              <w:adjustRightInd w:val="0"/>
              <w:spacing w:line="240" w:lineRule="auto"/>
              <w:rPr>
                <w:sz w:val="18"/>
                <w:szCs w:val="18"/>
              </w:rPr>
            </w:pPr>
          </w:p>
        </w:tc>
        <w:tc>
          <w:tcPr>
            <w:tcW w:w="2073" w:type="dxa"/>
            <w:tcBorders>
              <w:top w:val="single" w:sz="4" w:space="0" w:color="auto"/>
              <w:left w:val="single" w:sz="4" w:space="0" w:color="auto"/>
              <w:bottom w:val="single" w:sz="4" w:space="0" w:color="auto"/>
              <w:right w:val="single" w:sz="4" w:space="0" w:color="auto"/>
            </w:tcBorders>
            <w:vAlign w:val="center"/>
          </w:tcPr>
          <w:p w:rsidR="00DF29CA" w:rsidRPr="00825254" w:rsidRDefault="00DF29CA" w:rsidP="00AA0337">
            <w:pPr>
              <w:autoSpaceDE w:val="0"/>
              <w:autoSpaceDN w:val="0"/>
              <w:adjustRightInd w:val="0"/>
              <w:spacing w:line="240" w:lineRule="auto"/>
              <w:rPr>
                <w:sz w:val="18"/>
                <w:szCs w:val="18"/>
              </w:rPr>
            </w:pPr>
          </w:p>
        </w:tc>
        <w:tc>
          <w:tcPr>
            <w:tcW w:w="2665" w:type="dxa"/>
            <w:tcBorders>
              <w:top w:val="single" w:sz="4" w:space="0" w:color="auto"/>
              <w:left w:val="single" w:sz="4" w:space="0" w:color="auto"/>
              <w:bottom w:val="single" w:sz="4" w:space="0" w:color="auto"/>
              <w:right w:val="single" w:sz="4" w:space="0" w:color="auto"/>
            </w:tcBorders>
            <w:vAlign w:val="center"/>
          </w:tcPr>
          <w:p w:rsidR="00DF29CA" w:rsidRPr="00825254" w:rsidRDefault="00DF29CA" w:rsidP="00AA0337">
            <w:pPr>
              <w:autoSpaceDE w:val="0"/>
              <w:autoSpaceDN w:val="0"/>
              <w:adjustRightInd w:val="0"/>
              <w:spacing w:line="240" w:lineRule="auto"/>
              <w:rPr>
                <w:sz w:val="18"/>
                <w:szCs w:val="18"/>
              </w:rPr>
            </w:pPr>
          </w:p>
        </w:tc>
      </w:tr>
    </w:tbl>
    <w:p w:rsidR="00DF29CA" w:rsidRPr="00825254" w:rsidRDefault="00DF29CA" w:rsidP="00DF29CA">
      <w:pPr>
        <w:autoSpaceDE w:val="0"/>
        <w:autoSpaceDN w:val="0"/>
        <w:adjustRightInd w:val="0"/>
        <w:spacing w:line="240" w:lineRule="auto"/>
        <w:jc w:val="both"/>
        <w:rPr>
          <w:sz w:val="18"/>
          <w:szCs w:val="18"/>
        </w:rPr>
      </w:pPr>
    </w:p>
    <w:p w:rsidR="00DF29CA" w:rsidRPr="00825254" w:rsidRDefault="00DF29CA" w:rsidP="00DF29CA">
      <w:pPr>
        <w:autoSpaceDE w:val="0"/>
        <w:autoSpaceDN w:val="0"/>
        <w:adjustRightInd w:val="0"/>
        <w:spacing w:line="240" w:lineRule="auto"/>
        <w:ind w:firstLine="540"/>
        <w:jc w:val="both"/>
        <w:rPr>
          <w:sz w:val="18"/>
          <w:szCs w:val="18"/>
        </w:rPr>
      </w:pPr>
      <w:r w:rsidRPr="00825254">
        <w:rPr>
          <w:sz w:val="18"/>
          <w:szCs w:val="18"/>
        </w:rPr>
        <w:t>2) о перемене (при наличии) фамилии, имени, отчества родителей (одинокого родителя)</w:t>
      </w:r>
    </w:p>
    <w:p w:rsidR="00DF29CA" w:rsidRPr="00825254" w:rsidRDefault="00DF29CA" w:rsidP="00DF29CA">
      <w:pPr>
        <w:autoSpaceDE w:val="0"/>
        <w:autoSpaceDN w:val="0"/>
        <w:adjustRightInd w:val="0"/>
        <w:spacing w:line="240" w:lineRule="auto"/>
        <w:jc w:val="both"/>
        <w:rPr>
          <w:sz w:val="18"/>
          <w:szCs w:val="18"/>
        </w:rPr>
      </w:pPr>
    </w:p>
    <w:tbl>
      <w:tblPr>
        <w:tblW w:w="0" w:type="auto"/>
        <w:tblInd w:w="62" w:type="dxa"/>
        <w:tblLayout w:type="fixed"/>
        <w:tblCellMar>
          <w:top w:w="102" w:type="dxa"/>
          <w:left w:w="62" w:type="dxa"/>
          <w:bottom w:w="102" w:type="dxa"/>
          <w:right w:w="62" w:type="dxa"/>
        </w:tblCellMar>
        <w:tblLook w:val="0000"/>
      </w:tblPr>
      <w:tblGrid>
        <w:gridCol w:w="2891"/>
        <w:gridCol w:w="2657"/>
        <w:gridCol w:w="3838"/>
      </w:tblGrid>
      <w:tr w:rsidR="00DF29CA" w:rsidRPr="00825254" w:rsidTr="00AA0337">
        <w:trPr>
          <w:trHeight w:val="1110"/>
        </w:trPr>
        <w:tc>
          <w:tcPr>
            <w:tcW w:w="2891" w:type="dxa"/>
            <w:tcBorders>
              <w:top w:val="single" w:sz="4" w:space="0" w:color="auto"/>
              <w:left w:val="single" w:sz="4" w:space="0" w:color="auto"/>
              <w:bottom w:val="single" w:sz="4" w:space="0" w:color="auto"/>
              <w:right w:val="single" w:sz="4" w:space="0" w:color="auto"/>
            </w:tcBorders>
            <w:vAlign w:val="center"/>
          </w:tcPr>
          <w:p w:rsidR="00DF29CA" w:rsidRPr="00825254" w:rsidRDefault="00DF29CA" w:rsidP="00AA0337">
            <w:pPr>
              <w:autoSpaceDE w:val="0"/>
              <w:autoSpaceDN w:val="0"/>
              <w:adjustRightInd w:val="0"/>
              <w:spacing w:line="240" w:lineRule="auto"/>
              <w:jc w:val="center"/>
              <w:rPr>
                <w:sz w:val="18"/>
                <w:szCs w:val="18"/>
              </w:rPr>
            </w:pPr>
            <w:r w:rsidRPr="00825254">
              <w:rPr>
                <w:sz w:val="18"/>
                <w:szCs w:val="18"/>
              </w:rPr>
              <w:lastRenderedPageBreak/>
              <w:t>Ф.И.О. на дату рождения</w:t>
            </w:r>
          </w:p>
        </w:tc>
        <w:tc>
          <w:tcPr>
            <w:tcW w:w="2657" w:type="dxa"/>
            <w:tcBorders>
              <w:top w:val="single" w:sz="4" w:space="0" w:color="auto"/>
              <w:left w:val="single" w:sz="4" w:space="0" w:color="auto"/>
              <w:bottom w:val="single" w:sz="4" w:space="0" w:color="auto"/>
              <w:right w:val="single" w:sz="4" w:space="0" w:color="auto"/>
            </w:tcBorders>
            <w:vAlign w:val="center"/>
          </w:tcPr>
          <w:p w:rsidR="00DF29CA" w:rsidRPr="00825254" w:rsidRDefault="00DF29CA" w:rsidP="00AA0337">
            <w:pPr>
              <w:autoSpaceDE w:val="0"/>
              <w:autoSpaceDN w:val="0"/>
              <w:adjustRightInd w:val="0"/>
              <w:spacing w:line="240" w:lineRule="auto"/>
              <w:jc w:val="center"/>
              <w:rPr>
                <w:sz w:val="18"/>
                <w:szCs w:val="18"/>
              </w:rPr>
            </w:pPr>
            <w:r w:rsidRPr="00825254">
              <w:rPr>
                <w:sz w:val="18"/>
                <w:szCs w:val="18"/>
              </w:rPr>
              <w:t>Место и дата регистрации акта гражданского состояния о рождении</w:t>
            </w:r>
          </w:p>
        </w:tc>
        <w:tc>
          <w:tcPr>
            <w:tcW w:w="3838" w:type="dxa"/>
            <w:tcBorders>
              <w:top w:val="single" w:sz="4" w:space="0" w:color="auto"/>
              <w:left w:val="single" w:sz="4" w:space="0" w:color="auto"/>
              <w:bottom w:val="single" w:sz="4" w:space="0" w:color="auto"/>
              <w:right w:val="single" w:sz="4" w:space="0" w:color="auto"/>
            </w:tcBorders>
            <w:vAlign w:val="center"/>
          </w:tcPr>
          <w:p w:rsidR="00DF29CA" w:rsidRPr="00825254" w:rsidRDefault="00DF29CA" w:rsidP="00AA0337">
            <w:pPr>
              <w:autoSpaceDE w:val="0"/>
              <w:autoSpaceDN w:val="0"/>
              <w:adjustRightInd w:val="0"/>
              <w:spacing w:line="240" w:lineRule="auto"/>
              <w:jc w:val="center"/>
              <w:rPr>
                <w:sz w:val="18"/>
                <w:szCs w:val="18"/>
              </w:rPr>
            </w:pPr>
            <w:r w:rsidRPr="00825254">
              <w:rPr>
                <w:sz w:val="18"/>
                <w:szCs w:val="18"/>
              </w:rPr>
              <w:t>Ф.И.О. после изменения, причины изменения, дата, место изменения</w:t>
            </w:r>
          </w:p>
        </w:tc>
      </w:tr>
      <w:tr w:rsidR="00DF29CA" w:rsidRPr="00825254" w:rsidTr="00AA0337">
        <w:trPr>
          <w:trHeight w:val="285"/>
        </w:trPr>
        <w:tc>
          <w:tcPr>
            <w:tcW w:w="2891" w:type="dxa"/>
            <w:tcBorders>
              <w:top w:val="single" w:sz="4" w:space="0" w:color="auto"/>
              <w:left w:val="single" w:sz="4" w:space="0" w:color="auto"/>
              <w:bottom w:val="single" w:sz="4" w:space="0" w:color="auto"/>
              <w:right w:val="single" w:sz="4" w:space="0" w:color="auto"/>
            </w:tcBorders>
          </w:tcPr>
          <w:p w:rsidR="00DF29CA" w:rsidRPr="00825254" w:rsidRDefault="00DF29CA" w:rsidP="00AA0337">
            <w:pPr>
              <w:autoSpaceDE w:val="0"/>
              <w:autoSpaceDN w:val="0"/>
              <w:adjustRightInd w:val="0"/>
              <w:spacing w:line="240" w:lineRule="auto"/>
              <w:rPr>
                <w:sz w:val="18"/>
                <w:szCs w:val="18"/>
              </w:rPr>
            </w:pPr>
          </w:p>
        </w:tc>
        <w:tc>
          <w:tcPr>
            <w:tcW w:w="2657" w:type="dxa"/>
            <w:tcBorders>
              <w:top w:val="single" w:sz="4" w:space="0" w:color="auto"/>
              <w:left w:val="single" w:sz="4" w:space="0" w:color="auto"/>
              <w:bottom w:val="single" w:sz="4" w:space="0" w:color="auto"/>
              <w:right w:val="single" w:sz="4" w:space="0" w:color="auto"/>
            </w:tcBorders>
          </w:tcPr>
          <w:p w:rsidR="00DF29CA" w:rsidRPr="00825254" w:rsidRDefault="00DF29CA" w:rsidP="00AA0337">
            <w:pPr>
              <w:autoSpaceDE w:val="0"/>
              <w:autoSpaceDN w:val="0"/>
              <w:adjustRightInd w:val="0"/>
              <w:spacing w:line="240" w:lineRule="auto"/>
              <w:rPr>
                <w:sz w:val="18"/>
                <w:szCs w:val="18"/>
              </w:rPr>
            </w:pPr>
          </w:p>
        </w:tc>
        <w:tc>
          <w:tcPr>
            <w:tcW w:w="3838" w:type="dxa"/>
            <w:tcBorders>
              <w:top w:val="single" w:sz="4" w:space="0" w:color="auto"/>
              <w:left w:val="single" w:sz="4" w:space="0" w:color="auto"/>
              <w:bottom w:val="single" w:sz="4" w:space="0" w:color="auto"/>
              <w:right w:val="single" w:sz="4" w:space="0" w:color="auto"/>
            </w:tcBorders>
          </w:tcPr>
          <w:p w:rsidR="00DF29CA" w:rsidRPr="00825254" w:rsidRDefault="00DF29CA" w:rsidP="00AA0337">
            <w:pPr>
              <w:autoSpaceDE w:val="0"/>
              <w:autoSpaceDN w:val="0"/>
              <w:adjustRightInd w:val="0"/>
              <w:spacing w:line="240" w:lineRule="auto"/>
              <w:rPr>
                <w:sz w:val="18"/>
                <w:szCs w:val="18"/>
              </w:rPr>
            </w:pPr>
          </w:p>
        </w:tc>
      </w:tr>
      <w:tr w:rsidR="00DF29CA" w:rsidRPr="00825254" w:rsidTr="00AA0337">
        <w:trPr>
          <w:trHeight w:val="285"/>
        </w:trPr>
        <w:tc>
          <w:tcPr>
            <w:tcW w:w="2891" w:type="dxa"/>
            <w:tcBorders>
              <w:top w:val="single" w:sz="4" w:space="0" w:color="auto"/>
              <w:left w:val="single" w:sz="4" w:space="0" w:color="auto"/>
              <w:bottom w:val="single" w:sz="4" w:space="0" w:color="auto"/>
              <w:right w:val="single" w:sz="4" w:space="0" w:color="auto"/>
            </w:tcBorders>
          </w:tcPr>
          <w:p w:rsidR="00DF29CA" w:rsidRPr="00825254" w:rsidRDefault="00DF29CA" w:rsidP="00AA0337">
            <w:pPr>
              <w:autoSpaceDE w:val="0"/>
              <w:autoSpaceDN w:val="0"/>
              <w:adjustRightInd w:val="0"/>
              <w:spacing w:line="240" w:lineRule="auto"/>
              <w:rPr>
                <w:sz w:val="18"/>
                <w:szCs w:val="18"/>
              </w:rPr>
            </w:pPr>
          </w:p>
        </w:tc>
        <w:tc>
          <w:tcPr>
            <w:tcW w:w="2657" w:type="dxa"/>
            <w:tcBorders>
              <w:top w:val="single" w:sz="4" w:space="0" w:color="auto"/>
              <w:left w:val="single" w:sz="4" w:space="0" w:color="auto"/>
              <w:bottom w:val="single" w:sz="4" w:space="0" w:color="auto"/>
              <w:right w:val="single" w:sz="4" w:space="0" w:color="auto"/>
            </w:tcBorders>
          </w:tcPr>
          <w:p w:rsidR="00DF29CA" w:rsidRPr="00825254" w:rsidRDefault="00DF29CA" w:rsidP="00AA0337">
            <w:pPr>
              <w:autoSpaceDE w:val="0"/>
              <w:autoSpaceDN w:val="0"/>
              <w:adjustRightInd w:val="0"/>
              <w:spacing w:line="240" w:lineRule="auto"/>
              <w:rPr>
                <w:sz w:val="18"/>
                <w:szCs w:val="18"/>
              </w:rPr>
            </w:pPr>
          </w:p>
        </w:tc>
        <w:tc>
          <w:tcPr>
            <w:tcW w:w="3838" w:type="dxa"/>
            <w:tcBorders>
              <w:top w:val="single" w:sz="4" w:space="0" w:color="auto"/>
              <w:left w:val="single" w:sz="4" w:space="0" w:color="auto"/>
              <w:bottom w:val="single" w:sz="4" w:space="0" w:color="auto"/>
              <w:right w:val="single" w:sz="4" w:space="0" w:color="auto"/>
            </w:tcBorders>
          </w:tcPr>
          <w:p w:rsidR="00DF29CA" w:rsidRPr="00825254" w:rsidRDefault="00DF29CA" w:rsidP="00AA0337">
            <w:pPr>
              <w:autoSpaceDE w:val="0"/>
              <w:autoSpaceDN w:val="0"/>
              <w:adjustRightInd w:val="0"/>
              <w:spacing w:line="240" w:lineRule="auto"/>
              <w:rPr>
                <w:sz w:val="18"/>
                <w:szCs w:val="18"/>
              </w:rPr>
            </w:pPr>
          </w:p>
        </w:tc>
      </w:tr>
      <w:tr w:rsidR="00DF29CA" w:rsidRPr="00825254" w:rsidTr="00AA0337">
        <w:trPr>
          <w:trHeight w:val="270"/>
        </w:trPr>
        <w:tc>
          <w:tcPr>
            <w:tcW w:w="2891" w:type="dxa"/>
            <w:tcBorders>
              <w:top w:val="single" w:sz="4" w:space="0" w:color="auto"/>
              <w:left w:val="single" w:sz="4" w:space="0" w:color="auto"/>
              <w:bottom w:val="single" w:sz="4" w:space="0" w:color="auto"/>
              <w:right w:val="single" w:sz="4" w:space="0" w:color="auto"/>
            </w:tcBorders>
          </w:tcPr>
          <w:p w:rsidR="00DF29CA" w:rsidRPr="00825254" w:rsidRDefault="00DF29CA" w:rsidP="00AA0337">
            <w:pPr>
              <w:autoSpaceDE w:val="0"/>
              <w:autoSpaceDN w:val="0"/>
              <w:adjustRightInd w:val="0"/>
              <w:spacing w:line="240" w:lineRule="auto"/>
              <w:rPr>
                <w:sz w:val="18"/>
                <w:szCs w:val="18"/>
              </w:rPr>
            </w:pPr>
          </w:p>
        </w:tc>
        <w:tc>
          <w:tcPr>
            <w:tcW w:w="2657" w:type="dxa"/>
            <w:tcBorders>
              <w:top w:val="single" w:sz="4" w:space="0" w:color="auto"/>
              <w:left w:val="single" w:sz="4" w:space="0" w:color="auto"/>
              <w:bottom w:val="single" w:sz="4" w:space="0" w:color="auto"/>
              <w:right w:val="single" w:sz="4" w:space="0" w:color="auto"/>
            </w:tcBorders>
          </w:tcPr>
          <w:p w:rsidR="00DF29CA" w:rsidRPr="00825254" w:rsidRDefault="00DF29CA" w:rsidP="00AA0337">
            <w:pPr>
              <w:autoSpaceDE w:val="0"/>
              <w:autoSpaceDN w:val="0"/>
              <w:adjustRightInd w:val="0"/>
              <w:spacing w:line="240" w:lineRule="auto"/>
              <w:rPr>
                <w:sz w:val="18"/>
                <w:szCs w:val="18"/>
              </w:rPr>
            </w:pPr>
          </w:p>
        </w:tc>
        <w:tc>
          <w:tcPr>
            <w:tcW w:w="3838" w:type="dxa"/>
            <w:tcBorders>
              <w:top w:val="single" w:sz="4" w:space="0" w:color="auto"/>
              <w:left w:val="single" w:sz="4" w:space="0" w:color="auto"/>
              <w:bottom w:val="single" w:sz="4" w:space="0" w:color="auto"/>
              <w:right w:val="single" w:sz="4" w:space="0" w:color="auto"/>
            </w:tcBorders>
          </w:tcPr>
          <w:p w:rsidR="00DF29CA" w:rsidRPr="00825254" w:rsidRDefault="00DF29CA" w:rsidP="00AA0337">
            <w:pPr>
              <w:autoSpaceDE w:val="0"/>
              <w:autoSpaceDN w:val="0"/>
              <w:adjustRightInd w:val="0"/>
              <w:spacing w:line="240" w:lineRule="auto"/>
              <w:rPr>
                <w:sz w:val="18"/>
                <w:szCs w:val="18"/>
              </w:rPr>
            </w:pPr>
          </w:p>
        </w:tc>
      </w:tr>
    </w:tbl>
    <w:p w:rsidR="00DF29CA" w:rsidRPr="00825254" w:rsidRDefault="00DF29CA" w:rsidP="00DF29CA">
      <w:pPr>
        <w:autoSpaceDE w:val="0"/>
        <w:autoSpaceDN w:val="0"/>
        <w:adjustRightInd w:val="0"/>
        <w:spacing w:line="240" w:lineRule="auto"/>
        <w:jc w:val="both"/>
        <w:rPr>
          <w:sz w:val="18"/>
          <w:szCs w:val="18"/>
        </w:rPr>
      </w:pPr>
    </w:p>
    <w:p w:rsidR="00DF29CA" w:rsidRPr="00825254" w:rsidRDefault="00DF29CA" w:rsidP="00DF29CA">
      <w:pPr>
        <w:autoSpaceDE w:val="0"/>
        <w:autoSpaceDN w:val="0"/>
        <w:adjustRightInd w:val="0"/>
        <w:spacing w:line="240" w:lineRule="auto"/>
        <w:ind w:firstLine="540"/>
        <w:jc w:val="both"/>
        <w:rPr>
          <w:sz w:val="18"/>
          <w:szCs w:val="18"/>
        </w:rPr>
      </w:pPr>
      <w:r w:rsidRPr="00825254">
        <w:rPr>
          <w:sz w:val="18"/>
          <w:szCs w:val="18"/>
        </w:rPr>
        <w:t xml:space="preserve">Сведения о ранее предоставленных заявителю бесплатно земельных участках в соответствии с </w:t>
      </w:r>
      <w:hyperlink r:id="rId33" w:history="1">
        <w:r w:rsidRPr="00825254">
          <w:rPr>
            <w:sz w:val="18"/>
            <w:szCs w:val="18"/>
          </w:rPr>
          <w:t>Законом</w:t>
        </w:r>
      </w:hyperlink>
      <w:r w:rsidRPr="00825254">
        <w:rPr>
          <w:sz w:val="18"/>
          <w:szCs w:val="18"/>
        </w:rPr>
        <w:t xml:space="preserve"> Воронежской области от 13.05.2008 № 25-ОЗ «О регулировании земельных отношений на территории Воронежской области»:</w:t>
      </w:r>
    </w:p>
    <w:p w:rsidR="00DF29CA" w:rsidRPr="00825254" w:rsidRDefault="00DF29CA" w:rsidP="00DF29CA">
      <w:pPr>
        <w:autoSpaceDE w:val="0"/>
        <w:autoSpaceDN w:val="0"/>
        <w:adjustRightInd w:val="0"/>
        <w:spacing w:line="240" w:lineRule="auto"/>
        <w:jc w:val="both"/>
        <w:rPr>
          <w:sz w:val="18"/>
          <w:szCs w:val="18"/>
        </w:rPr>
      </w:pPr>
    </w:p>
    <w:tbl>
      <w:tblPr>
        <w:tblW w:w="0" w:type="auto"/>
        <w:tblInd w:w="62" w:type="dxa"/>
        <w:tblLayout w:type="fixed"/>
        <w:tblCellMar>
          <w:top w:w="102" w:type="dxa"/>
          <w:left w:w="62" w:type="dxa"/>
          <w:bottom w:w="102" w:type="dxa"/>
          <w:right w:w="62" w:type="dxa"/>
        </w:tblCellMar>
        <w:tblLook w:val="0000"/>
      </w:tblPr>
      <w:tblGrid>
        <w:gridCol w:w="2876"/>
        <w:gridCol w:w="2644"/>
        <w:gridCol w:w="3819"/>
      </w:tblGrid>
      <w:tr w:rsidR="00DF29CA" w:rsidRPr="00825254" w:rsidTr="00AA0337">
        <w:trPr>
          <w:trHeight w:val="837"/>
        </w:trPr>
        <w:tc>
          <w:tcPr>
            <w:tcW w:w="2876" w:type="dxa"/>
            <w:tcBorders>
              <w:top w:val="single" w:sz="4" w:space="0" w:color="auto"/>
              <w:left w:val="single" w:sz="4" w:space="0" w:color="auto"/>
              <w:bottom w:val="single" w:sz="4" w:space="0" w:color="auto"/>
              <w:right w:val="single" w:sz="4" w:space="0" w:color="auto"/>
            </w:tcBorders>
            <w:vAlign w:val="center"/>
          </w:tcPr>
          <w:p w:rsidR="00DF29CA" w:rsidRPr="00825254" w:rsidRDefault="00DF29CA" w:rsidP="00AA0337">
            <w:pPr>
              <w:autoSpaceDE w:val="0"/>
              <w:autoSpaceDN w:val="0"/>
              <w:adjustRightInd w:val="0"/>
              <w:spacing w:line="240" w:lineRule="auto"/>
              <w:jc w:val="center"/>
              <w:rPr>
                <w:sz w:val="18"/>
                <w:szCs w:val="18"/>
              </w:rPr>
            </w:pPr>
            <w:r w:rsidRPr="00825254">
              <w:rPr>
                <w:sz w:val="18"/>
                <w:szCs w:val="18"/>
              </w:rPr>
              <w:t>Адрес расположения земельного участка</w:t>
            </w:r>
          </w:p>
        </w:tc>
        <w:tc>
          <w:tcPr>
            <w:tcW w:w="2644" w:type="dxa"/>
            <w:tcBorders>
              <w:top w:val="single" w:sz="4" w:space="0" w:color="auto"/>
              <w:left w:val="single" w:sz="4" w:space="0" w:color="auto"/>
              <w:bottom w:val="single" w:sz="4" w:space="0" w:color="auto"/>
              <w:right w:val="single" w:sz="4" w:space="0" w:color="auto"/>
            </w:tcBorders>
            <w:vAlign w:val="center"/>
          </w:tcPr>
          <w:p w:rsidR="00DF29CA" w:rsidRPr="00825254" w:rsidRDefault="00DF29CA" w:rsidP="00AA0337">
            <w:pPr>
              <w:autoSpaceDE w:val="0"/>
              <w:autoSpaceDN w:val="0"/>
              <w:adjustRightInd w:val="0"/>
              <w:spacing w:line="240" w:lineRule="auto"/>
              <w:jc w:val="center"/>
              <w:rPr>
                <w:sz w:val="18"/>
                <w:szCs w:val="18"/>
              </w:rPr>
            </w:pPr>
            <w:r w:rsidRPr="00825254">
              <w:rPr>
                <w:sz w:val="18"/>
                <w:szCs w:val="18"/>
              </w:rPr>
              <w:t>Дата и номер решения о предоставлении земельного участка</w:t>
            </w:r>
          </w:p>
        </w:tc>
        <w:tc>
          <w:tcPr>
            <w:tcW w:w="3819" w:type="dxa"/>
            <w:tcBorders>
              <w:top w:val="single" w:sz="4" w:space="0" w:color="auto"/>
              <w:left w:val="single" w:sz="4" w:space="0" w:color="auto"/>
              <w:bottom w:val="single" w:sz="4" w:space="0" w:color="auto"/>
              <w:right w:val="single" w:sz="4" w:space="0" w:color="auto"/>
            </w:tcBorders>
            <w:vAlign w:val="center"/>
          </w:tcPr>
          <w:p w:rsidR="00DF29CA" w:rsidRPr="00825254" w:rsidRDefault="00DF29CA" w:rsidP="00AA0337">
            <w:pPr>
              <w:autoSpaceDE w:val="0"/>
              <w:autoSpaceDN w:val="0"/>
              <w:adjustRightInd w:val="0"/>
              <w:spacing w:line="240" w:lineRule="auto"/>
              <w:jc w:val="center"/>
              <w:rPr>
                <w:sz w:val="18"/>
                <w:szCs w:val="18"/>
              </w:rPr>
            </w:pPr>
            <w:r w:rsidRPr="00825254">
              <w:rPr>
                <w:sz w:val="18"/>
                <w:szCs w:val="18"/>
              </w:rPr>
              <w:t>Орган, принявший решение о предоставлении земельного участка</w:t>
            </w:r>
          </w:p>
        </w:tc>
      </w:tr>
      <w:tr w:rsidR="00DF29CA" w:rsidRPr="00825254" w:rsidTr="00AA0337">
        <w:trPr>
          <w:trHeight w:val="289"/>
        </w:trPr>
        <w:tc>
          <w:tcPr>
            <w:tcW w:w="2876" w:type="dxa"/>
            <w:tcBorders>
              <w:top w:val="single" w:sz="4" w:space="0" w:color="auto"/>
              <w:left w:val="single" w:sz="4" w:space="0" w:color="auto"/>
              <w:bottom w:val="single" w:sz="4" w:space="0" w:color="auto"/>
              <w:right w:val="single" w:sz="4" w:space="0" w:color="auto"/>
            </w:tcBorders>
          </w:tcPr>
          <w:p w:rsidR="00DF29CA" w:rsidRPr="00825254" w:rsidRDefault="00DF29CA" w:rsidP="00AA0337">
            <w:pPr>
              <w:autoSpaceDE w:val="0"/>
              <w:autoSpaceDN w:val="0"/>
              <w:adjustRightInd w:val="0"/>
              <w:spacing w:line="240" w:lineRule="auto"/>
              <w:rPr>
                <w:sz w:val="18"/>
                <w:szCs w:val="18"/>
              </w:rPr>
            </w:pPr>
          </w:p>
        </w:tc>
        <w:tc>
          <w:tcPr>
            <w:tcW w:w="2644" w:type="dxa"/>
            <w:tcBorders>
              <w:top w:val="single" w:sz="4" w:space="0" w:color="auto"/>
              <w:left w:val="single" w:sz="4" w:space="0" w:color="auto"/>
              <w:bottom w:val="single" w:sz="4" w:space="0" w:color="auto"/>
              <w:right w:val="single" w:sz="4" w:space="0" w:color="auto"/>
            </w:tcBorders>
          </w:tcPr>
          <w:p w:rsidR="00DF29CA" w:rsidRPr="00825254" w:rsidRDefault="00DF29CA" w:rsidP="00AA0337">
            <w:pPr>
              <w:autoSpaceDE w:val="0"/>
              <w:autoSpaceDN w:val="0"/>
              <w:adjustRightInd w:val="0"/>
              <w:spacing w:line="240" w:lineRule="auto"/>
              <w:rPr>
                <w:sz w:val="18"/>
                <w:szCs w:val="18"/>
              </w:rPr>
            </w:pPr>
          </w:p>
        </w:tc>
        <w:tc>
          <w:tcPr>
            <w:tcW w:w="3819" w:type="dxa"/>
            <w:tcBorders>
              <w:top w:val="single" w:sz="4" w:space="0" w:color="auto"/>
              <w:left w:val="single" w:sz="4" w:space="0" w:color="auto"/>
              <w:bottom w:val="single" w:sz="4" w:space="0" w:color="auto"/>
              <w:right w:val="single" w:sz="4" w:space="0" w:color="auto"/>
            </w:tcBorders>
          </w:tcPr>
          <w:p w:rsidR="00DF29CA" w:rsidRPr="00825254" w:rsidRDefault="00DF29CA" w:rsidP="00AA0337">
            <w:pPr>
              <w:autoSpaceDE w:val="0"/>
              <w:autoSpaceDN w:val="0"/>
              <w:adjustRightInd w:val="0"/>
              <w:spacing w:line="240" w:lineRule="auto"/>
              <w:rPr>
                <w:sz w:val="18"/>
                <w:szCs w:val="18"/>
              </w:rPr>
            </w:pPr>
          </w:p>
        </w:tc>
      </w:tr>
      <w:tr w:rsidR="00DF29CA" w:rsidRPr="00825254" w:rsidTr="00AA0337">
        <w:trPr>
          <w:trHeight w:val="274"/>
        </w:trPr>
        <w:tc>
          <w:tcPr>
            <w:tcW w:w="2876" w:type="dxa"/>
            <w:tcBorders>
              <w:top w:val="single" w:sz="4" w:space="0" w:color="auto"/>
              <w:left w:val="single" w:sz="4" w:space="0" w:color="auto"/>
              <w:bottom w:val="single" w:sz="4" w:space="0" w:color="auto"/>
              <w:right w:val="single" w:sz="4" w:space="0" w:color="auto"/>
            </w:tcBorders>
          </w:tcPr>
          <w:p w:rsidR="00DF29CA" w:rsidRPr="00825254" w:rsidRDefault="00DF29CA" w:rsidP="00AA0337">
            <w:pPr>
              <w:autoSpaceDE w:val="0"/>
              <w:autoSpaceDN w:val="0"/>
              <w:adjustRightInd w:val="0"/>
              <w:spacing w:line="240" w:lineRule="auto"/>
              <w:rPr>
                <w:sz w:val="18"/>
                <w:szCs w:val="18"/>
              </w:rPr>
            </w:pPr>
          </w:p>
        </w:tc>
        <w:tc>
          <w:tcPr>
            <w:tcW w:w="2644" w:type="dxa"/>
            <w:tcBorders>
              <w:top w:val="single" w:sz="4" w:space="0" w:color="auto"/>
              <w:left w:val="single" w:sz="4" w:space="0" w:color="auto"/>
              <w:bottom w:val="single" w:sz="4" w:space="0" w:color="auto"/>
              <w:right w:val="single" w:sz="4" w:space="0" w:color="auto"/>
            </w:tcBorders>
          </w:tcPr>
          <w:p w:rsidR="00DF29CA" w:rsidRPr="00825254" w:rsidRDefault="00DF29CA" w:rsidP="00AA0337">
            <w:pPr>
              <w:autoSpaceDE w:val="0"/>
              <w:autoSpaceDN w:val="0"/>
              <w:adjustRightInd w:val="0"/>
              <w:spacing w:line="240" w:lineRule="auto"/>
              <w:rPr>
                <w:sz w:val="18"/>
                <w:szCs w:val="18"/>
              </w:rPr>
            </w:pPr>
          </w:p>
        </w:tc>
        <w:tc>
          <w:tcPr>
            <w:tcW w:w="3819" w:type="dxa"/>
            <w:tcBorders>
              <w:top w:val="single" w:sz="4" w:space="0" w:color="auto"/>
              <w:left w:val="single" w:sz="4" w:space="0" w:color="auto"/>
              <w:bottom w:val="single" w:sz="4" w:space="0" w:color="auto"/>
              <w:right w:val="single" w:sz="4" w:space="0" w:color="auto"/>
            </w:tcBorders>
          </w:tcPr>
          <w:p w:rsidR="00DF29CA" w:rsidRPr="00825254" w:rsidRDefault="00DF29CA" w:rsidP="00AA0337">
            <w:pPr>
              <w:autoSpaceDE w:val="0"/>
              <w:autoSpaceDN w:val="0"/>
              <w:adjustRightInd w:val="0"/>
              <w:spacing w:line="240" w:lineRule="auto"/>
              <w:rPr>
                <w:sz w:val="18"/>
                <w:szCs w:val="18"/>
              </w:rPr>
            </w:pPr>
          </w:p>
        </w:tc>
      </w:tr>
    </w:tbl>
    <w:p w:rsidR="00DF29CA" w:rsidRPr="00825254" w:rsidRDefault="00DF29CA" w:rsidP="00DF29CA">
      <w:pPr>
        <w:autoSpaceDE w:val="0"/>
        <w:autoSpaceDN w:val="0"/>
        <w:adjustRightInd w:val="0"/>
        <w:spacing w:line="240" w:lineRule="auto"/>
        <w:jc w:val="both"/>
        <w:rPr>
          <w:sz w:val="18"/>
          <w:szCs w:val="18"/>
        </w:rPr>
      </w:pPr>
    </w:p>
    <w:tbl>
      <w:tblPr>
        <w:tblW w:w="0" w:type="auto"/>
        <w:tblLayout w:type="fixed"/>
        <w:tblCellMar>
          <w:top w:w="102" w:type="dxa"/>
          <w:left w:w="62" w:type="dxa"/>
          <w:bottom w:w="102" w:type="dxa"/>
          <w:right w:w="62" w:type="dxa"/>
        </w:tblCellMar>
        <w:tblLook w:val="0000"/>
      </w:tblPr>
      <w:tblGrid>
        <w:gridCol w:w="2938"/>
        <w:gridCol w:w="2644"/>
        <w:gridCol w:w="3819"/>
      </w:tblGrid>
      <w:tr w:rsidR="00DF29CA" w:rsidRPr="00825254" w:rsidTr="00AA0337">
        <w:trPr>
          <w:trHeight w:val="1305"/>
        </w:trPr>
        <w:tc>
          <w:tcPr>
            <w:tcW w:w="2938" w:type="dxa"/>
          </w:tcPr>
          <w:p w:rsidR="00DF29CA" w:rsidRPr="00825254" w:rsidRDefault="00DF29CA" w:rsidP="00AA0337">
            <w:pPr>
              <w:autoSpaceDE w:val="0"/>
              <w:autoSpaceDN w:val="0"/>
              <w:adjustRightInd w:val="0"/>
              <w:spacing w:line="240" w:lineRule="auto"/>
              <w:rPr>
                <w:sz w:val="18"/>
                <w:szCs w:val="18"/>
              </w:rPr>
            </w:pPr>
            <w:r w:rsidRPr="00825254">
              <w:rPr>
                <w:sz w:val="18"/>
                <w:szCs w:val="18"/>
              </w:rPr>
              <w:t>Заявитель:</w:t>
            </w:r>
          </w:p>
        </w:tc>
        <w:tc>
          <w:tcPr>
            <w:tcW w:w="2644" w:type="dxa"/>
          </w:tcPr>
          <w:p w:rsidR="00DF29CA" w:rsidRPr="00825254" w:rsidRDefault="00DF29CA" w:rsidP="00AA0337">
            <w:pPr>
              <w:autoSpaceDE w:val="0"/>
              <w:autoSpaceDN w:val="0"/>
              <w:adjustRightInd w:val="0"/>
              <w:spacing w:line="240" w:lineRule="auto"/>
              <w:rPr>
                <w:sz w:val="18"/>
                <w:szCs w:val="18"/>
              </w:rPr>
            </w:pPr>
            <w:r w:rsidRPr="00825254">
              <w:rPr>
                <w:sz w:val="18"/>
                <w:szCs w:val="18"/>
              </w:rPr>
              <w:t>__________________</w:t>
            </w:r>
          </w:p>
        </w:tc>
        <w:tc>
          <w:tcPr>
            <w:tcW w:w="3819" w:type="dxa"/>
          </w:tcPr>
          <w:p w:rsidR="00DF29CA" w:rsidRPr="00825254" w:rsidRDefault="00DF29CA" w:rsidP="00AA0337">
            <w:pPr>
              <w:autoSpaceDE w:val="0"/>
              <w:autoSpaceDN w:val="0"/>
              <w:adjustRightInd w:val="0"/>
              <w:spacing w:line="240" w:lineRule="auto"/>
              <w:rPr>
                <w:sz w:val="18"/>
                <w:szCs w:val="18"/>
              </w:rPr>
            </w:pPr>
            <w:r w:rsidRPr="00825254">
              <w:rPr>
                <w:sz w:val="18"/>
                <w:szCs w:val="18"/>
              </w:rPr>
              <w:t>__________________________</w:t>
            </w:r>
          </w:p>
          <w:p w:rsidR="00DF29CA" w:rsidRPr="00825254" w:rsidRDefault="00DF29CA" w:rsidP="00AA0337">
            <w:pPr>
              <w:autoSpaceDE w:val="0"/>
              <w:autoSpaceDN w:val="0"/>
              <w:adjustRightInd w:val="0"/>
              <w:spacing w:line="240" w:lineRule="auto"/>
              <w:jc w:val="center"/>
              <w:rPr>
                <w:sz w:val="18"/>
                <w:szCs w:val="18"/>
              </w:rPr>
            </w:pPr>
            <w:r w:rsidRPr="00825254">
              <w:rPr>
                <w:sz w:val="18"/>
                <w:szCs w:val="18"/>
              </w:rPr>
              <w:t>(подпись)</w:t>
            </w:r>
          </w:p>
          <w:p w:rsidR="00DF29CA" w:rsidRPr="00825254" w:rsidRDefault="00DF29CA" w:rsidP="00AA0337">
            <w:pPr>
              <w:autoSpaceDE w:val="0"/>
              <w:autoSpaceDN w:val="0"/>
              <w:adjustRightInd w:val="0"/>
              <w:spacing w:line="240" w:lineRule="auto"/>
              <w:jc w:val="center"/>
              <w:rPr>
                <w:sz w:val="18"/>
                <w:szCs w:val="18"/>
              </w:rPr>
            </w:pPr>
            <w:r w:rsidRPr="00825254">
              <w:rPr>
                <w:sz w:val="18"/>
                <w:szCs w:val="18"/>
              </w:rPr>
              <w:t>«____» _________ 20__ г.</w:t>
            </w:r>
          </w:p>
        </w:tc>
      </w:tr>
    </w:tbl>
    <w:p w:rsidR="00DF29CA" w:rsidRPr="00825254" w:rsidRDefault="00DF29CA" w:rsidP="00DF29CA">
      <w:pPr>
        <w:autoSpaceDE w:val="0"/>
        <w:autoSpaceDN w:val="0"/>
        <w:adjustRightInd w:val="0"/>
        <w:spacing w:line="240" w:lineRule="auto"/>
        <w:jc w:val="both"/>
        <w:rPr>
          <w:sz w:val="18"/>
          <w:szCs w:val="18"/>
        </w:rPr>
      </w:pPr>
    </w:p>
    <w:p w:rsidR="00DF29CA" w:rsidRPr="00825254" w:rsidRDefault="00DF29CA" w:rsidP="00DF29CA">
      <w:pPr>
        <w:autoSpaceDE w:val="0"/>
        <w:autoSpaceDN w:val="0"/>
        <w:adjustRightInd w:val="0"/>
        <w:spacing w:line="240" w:lineRule="auto"/>
        <w:ind w:firstLine="540"/>
        <w:jc w:val="both"/>
        <w:rPr>
          <w:sz w:val="18"/>
          <w:szCs w:val="18"/>
        </w:rPr>
      </w:pPr>
      <w:r w:rsidRPr="00825254">
        <w:rPr>
          <w:sz w:val="18"/>
          <w:szCs w:val="18"/>
        </w:rPr>
        <w:t>--------------------------------</w:t>
      </w:r>
    </w:p>
    <w:p w:rsidR="00DF29CA" w:rsidRPr="00825254" w:rsidRDefault="00DF29CA" w:rsidP="00DF29CA">
      <w:pPr>
        <w:autoSpaceDE w:val="0"/>
        <w:autoSpaceDN w:val="0"/>
        <w:adjustRightInd w:val="0"/>
        <w:spacing w:before="240" w:line="240" w:lineRule="auto"/>
        <w:ind w:firstLine="540"/>
        <w:jc w:val="both"/>
        <w:rPr>
          <w:sz w:val="18"/>
          <w:szCs w:val="18"/>
        </w:rPr>
      </w:pPr>
      <w:bookmarkStart w:id="3" w:name="Par107"/>
      <w:bookmarkEnd w:id="3"/>
      <w:r w:rsidRPr="00825254">
        <w:rPr>
          <w:sz w:val="18"/>
          <w:szCs w:val="18"/>
        </w:rPr>
        <w:t xml:space="preserve">&lt;1&gt; Указанный раздел заполняется в случае, если к заявлению не приложена адресно-справочная информация из УМВД России по </w:t>
      </w:r>
      <w:proofErr w:type="gramStart"/>
      <w:r w:rsidRPr="00825254">
        <w:rPr>
          <w:sz w:val="18"/>
          <w:szCs w:val="18"/>
        </w:rPr>
        <w:t>г</w:t>
      </w:r>
      <w:proofErr w:type="gramEnd"/>
      <w:r w:rsidRPr="00825254">
        <w:rPr>
          <w:sz w:val="18"/>
          <w:szCs w:val="18"/>
        </w:rPr>
        <w:t>. Воронежу о лицах, проживающих совместно с многодетным гражданином.</w:t>
      </w:r>
    </w:p>
    <w:p w:rsidR="00DF29CA" w:rsidRPr="00825254" w:rsidRDefault="00DF29CA" w:rsidP="00DF29CA">
      <w:pPr>
        <w:autoSpaceDE w:val="0"/>
        <w:autoSpaceDN w:val="0"/>
        <w:adjustRightInd w:val="0"/>
        <w:spacing w:before="240" w:line="240" w:lineRule="auto"/>
        <w:ind w:firstLine="540"/>
        <w:jc w:val="both"/>
        <w:rPr>
          <w:sz w:val="18"/>
          <w:szCs w:val="18"/>
        </w:rPr>
      </w:pPr>
      <w:bookmarkStart w:id="4" w:name="Par108"/>
      <w:bookmarkEnd w:id="4"/>
      <w:r w:rsidRPr="00825254">
        <w:rPr>
          <w:sz w:val="18"/>
          <w:szCs w:val="18"/>
        </w:rPr>
        <w:t>&lt;2&gt; Указанный раздел заполняется в случае, если к заявлению не приложены копии документов, подтверждающих государственную регистрацию актов гражданского состояния.</w:t>
      </w:r>
    </w:p>
    <w:p w:rsidR="00DF29CA" w:rsidRPr="00825254" w:rsidRDefault="00DF29CA" w:rsidP="00DF29CA">
      <w:pPr>
        <w:spacing w:line="240" w:lineRule="auto"/>
        <w:jc w:val="right"/>
        <w:rPr>
          <w:sz w:val="18"/>
          <w:szCs w:val="18"/>
        </w:rPr>
      </w:pPr>
    </w:p>
    <w:p w:rsidR="00DF29CA" w:rsidRPr="00825254" w:rsidRDefault="00DF29CA" w:rsidP="00DF29CA">
      <w:pPr>
        <w:spacing w:line="240" w:lineRule="auto"/>
        <w:rPr>
          <w:sz w:val="18"/>
          <w:szCs w:val="18"/>
        </w:rPr>
      </w:pPr>
    </w:p>
    <w:p w:rsidR="00DF29CA" w:rsidRPr="00825254" w:rsidRDefault="00DF29CA" w:rsidP="00DF29CA">
      <w:pPr>
        <w:spacing w:line="240" w:lineRule="auto"/>
        <w:rPr>
          <w:sz w:val="18"/>
          <w:szCs w:val="18"/>
        </w:rPr>
      </w:pPr>
    </w:p>
    <w:p w:rsidR="00DF29CA" w:rsidRPr="00825254" w:rsidRDefault="00DF29CA" w:rsidP="00DF29CA">
      <w:pPr>
        <w:spacing w:line="240" w:lineRule="auto"/>
        <w:rPr>
          <w:sz w:val="18"/>
          <w:szCs w:val="18"/>
        </w:rPr>
      </w:pPr>
    </w:p>
    <w:p w:rsidR="00DF29CA" w:rsidRPr="00825254" w:rsidRDefault="00DF29CA" w:rsidP="00DF29CA">
      <w:pPr>
        <w:spacing w:line="240" w:lineRule="auto"/>
        <w:rPr>
          <w:sz w:val="18"/>
          <w:szCs w:val="18"/>
        </w:rPr>
      </w:pPr>
    </w:p>
    <w:p w:rsidR="00DF29CA" w:rsidRPr="00825254" w:rsidRDefault="00DF29CA" w:rsidP="00DF29CA">
      <w:pPr>
        <w:tabs>
          <w:tab w:val="left" w:pos="7530"/>
        </w:tabs>
        <w:spacing w:line="240" w:lineRule="auto"/>
        <w:rPr>
          <w:sz w:val="18"/>
          <w:szCs w:val="18"/>
        </w:rPr>
      </w:pPr>
    </w:p>
    <w:p w:rsidR="00DF29CA" w:rsidRPr="00825254" w:rsidRDefault="00DF29CA" w:rsidP="00DF29CA">
      <w:pPr>
        <w:tabs>
          <w:tab w:val="left" w:pos="7530"/>
        </w:tabs>
        <w:spacing w:line="240" w:lineRule="auto"/>
        <w:rPr>
          <w:sz w:val="18"/>
          <w:szCs w:val="18"/>
        </w:rPr>
      </w:pPr>
    </w:p>
    <w:p w:rsidR="00DF29CA" w:rsidRPr="00825254" w:rsidRDefault="00DF29CA" w:rsidP="00DF29CA">
      <w:pPr>
        <w:tabs>
          <w:tab w:val="left" w:pos="7530"/>
        </w:tabs>
        <w:spacing w:line="240" w:lineRule="auto"/>
        <w:rPr>
          <w:sz w:val="18"/>
          <w:szCs w:val="18"/>
        </w:rPr>
      </w:pPr>
    </w:p>
    <w:p w:rsidR="00DF29CA" w:rsidRPr="00825254" w:rsidRDefault="00DF29CA" w:rsidP="00DF29CA">
      <w:pPr>
        <w:tabs>
          <w:tab w:val="left" w:pos="7530"/>
        </w:tabs>
      </w:pPr>
    </w:p>
    <w:p w:rsidR="00DF29CA" w:rsidRPr="00825254" w:rsidRDefault="00DF29CA" w:rsidP="00DF29CA">
      <w:pPr>
        <w:tabs>
          <w:tab w:val="left" w:pos="7530"/>
        </w:tabs>
      </w:pPr>
    </w:p>
    <w:p w:rsidR="00DF29CA" w:rsidRPr="00825254" w:rsidRDefault="00DF29CA" w:rsidP="00DF29CA">
      <w:pPr>
        <w:autoSpaceDE w:val="0"/>
        <w:autoSpaceDN w:val="0"/>
        <w:adjustRightInd w:val="0"/>
        <w:spacing w:line="240" w:lineRule="auto"/>
        <w:ind w:firstLine="709"/>
        <w:jc w:val="right"/>
        <w:outlineLvl w:val="0"/>
        <w:rPr>
          <w:b/>
          <w:sz w:val="18"/>
          <w:szCs w:val="18"/>
        </w:rPr>
      </w:pPr>
      <w:r w:rsidRPr="00825254">
        <w:rPr>
          <w:b/>
          <w:sz w:val="18"/>
          <w:szCs w:val="18"/>
        </w:rPr>
        <w:t>Приложение № 12</w:t>
      </w:r>
    </w:p>
    <w:p w:rsidR="00DF29CA" w:rsidRPr="00825254" w:rsidRDefault="00DF29CA" w:rsidP="00DF29CA">
      <w:pPr>
        <w:autoSpaceDE w:val="0"/>
        <w:autoSpaceDN w:val="0"/>
        <w:adjustRightInd w:val="0"/>
        <w:spacing w:line="240" w:lineRule="auto"/>
        <w:ind w:firstLine="709"/>
        <w:jc w:val="right"/>
        <w:rPr>
          <w:b/>
          <w:sz w:val="18"/>
          <w:szCs w:val="18"/>
        </w:rPr>
      </w:pPr>
      <w:r w:rsidRPr="00825254">
        <w:rPr>
          <w:b/>
          <w:sz w:val="18"/>
          <w:szCs w:val="18"/>
        </w:rPr>
        <w:t>к технологической схеме</w:t>
      </w:r>
    </w:p>
    <w:p w:rsidR="00DF29CA" w:rsidRPr="00825254" w:rsidRDefault="00DF29CA" w:rsidP="00DF29CA">
      <w:pPr>
        <w:spacing w:line="240" w:lineRule="auto"/>
        <w:jc w:val="right"/>
        <w:rPr>
          <w:sz w:val="18"/>
          <w:szCs w:val="18"/>
        </w:rPr>
      </w:pPr>
    </w:p>
    <w:p w:rsidR="00DF29CA" w:rsidRPr="00825254" w:rsidRDefault="00DF29CA" w:rsidP="00DF29CA">
      <w:pPr>
        <w:autoSpaceDE w:val="0"/>
        <w:autoSpaceDN w:val="0"/>
        <w:adjustRightInd w:val="0"/>
        <w:spacing w:line="240" w:lineRule="auto"/>
        <w:jc w:val="right"/>
        <w:rPr>
          <w:sz w:val="18"/>
          <w:szCs w:val="18"/>
        </w:rPr>
      </w:pPr>
      <w:r w:rsidRPr="00825254">
        <w:rPr>
          <w:sz w:val="18"/>
          <w:szCs w:val="18"/>
        </w:rPr>
        <w:t xml:space="preserve">Форма заявления </w:t>
      </w:r>
    </w:p>
    <w:p w:rsidR="00DF29CA" w:rsidRPr="00825254" w:rsidRDefault="00DF29CA" w:rsidP="00DF29CA">
      <w:pPr>
        <w:autoSpaceDE w:val="0"/>
        <w:autoSpaceDN w:val="0"/>
        <w:adjustRightInd w:val="0"/>
        <w:spacing w:line="240" w:lineRule="auto"/>
        <w:jc w:val="right"/>
        <w:rPr>
          <w:sz w:val="18"/>
          <w:szCs w:val="18"/>
        </w:rPr>
      </w:pPr>
    </w:p>
    <w:p w:rsidR="00DF29CA" w:rsidRPr="00825254" w:rsidRDefault="00DF29CA" w:rsidP="00DF29CA">
      <w:pPr>
        <w:autoSpaceDE w:val="0"/>
        <w:autoSpaceDN w:val="0"/>
        <w:adjustRightInd w:val="0"/>
        <w:spacing w:line="240" w:lineRule="auto"/>
        <w:jc w:val="right"/>
        <w:rPr>
          <w:sz w:val="18"/>
          <w:szCs w:val="18"/>
        </w:rPr>
      </w:pPr>
      <w:r w:rsidRPr="00825254">
        <w:rPr>
          <w:sz w:val="18"/>
          <w:szCs w:val="18"/>
        </w:rPr>
        <w:t xml:space="preserve">Главе Козловского сельского поселения  </w:t>
      </w:r>
    </w:p>
    <w:p w:rsidR="00DF29CA" w:rsidRPr="00825254" w:rsidRDefault="00DF29CA" w:rsidP="00DF29CA">
      <w:pPr>
        <w:autoSpaceDE w:val="0"/>
        <w:autoSpaceDN w:val="0"/>
        <w:adjustRightInd w:val="0"/>
        <w:spacing w:line="240" w:lineRule="auto"/>
        <w:jc w:val="right"/>
        <w:rPr>
          <w:sz w:val="18"/>
          <w:szCs w:val="18"/>
        </w:rPr>
      </w:pPr>
      <w:r w:rsidRPr="00825254">
        <w:rPr>
          <w:sz w:val="18"/>
          <w:szCs w:val="18"/>
        </w:rPr>
        <w:t>Бутурлиновского муниципального района</w:t>
      </w:r>
    </w:p>
    <w:p w:rsidR="00DF29CA" w:rsidRPr="00825254" w:rsidRDefault="00DF29CA" w:rsidP="00DF29CA">
      <w:pPr>
        <w:autoSpaceDE w:val="0"/>
        <w:autoSpaceDN w:val="0"/>
        <w:adjustRightInd w:val="0"/>
        <w:spacing w:line="240" w:lineRule="auto"/>
        <w:jc w:val="right"/>
        <w:rPr>
          <w:sz w:val="18"/>
          <w:szCs w:val="18"/>
        </w:rPr>
      </w:pPr>
    </w:p>
    <w:p w:rsidR="00DF29CA" w:rsidRPr="00825254" w:rsidRDefault="00DF29CA" w:rsidP="00DF29CA">
      <w:pPr>
        <w:autoSpaceDE w:val="0"/>
        <w:autoSpaceDN w:val="0"/>
        <w:adjustRightInd w:val="0"/>
        <w:spacing w:line="240" w:lineRule="auto"/>
        <w:jc w:val="right"/>
        <w:rPr>
          <w:sz w:val="18"/>
          <w:szCs w:val="18"/>
        </w:rPr>
      </w:pPr>
      <w:r w:rsidRPr="00825254">
        <w:rPr>
          <w:sz w:val="18"/>
          <w:szCs w:val="18"/>
        </w:rPr>
        <w:t xml:space="preserve">от </w:t>
      </w:r>
      <w:proofErr w:type="spellStart"/>
      <w:r w:rsidRPr="00825254">
        <w:rPr>
          <w:sz w:val="18"/>
          <w:szCs w:val="18"/>
        </w:rPr>
        <w:t>____</w:t>
      </w:r>
      <w:r w:rsidRPr="00825254">
        <w:rPr>
          <w:i/>
          <w:color w:val="0000FF"/>
          <w:sz w:val="18"/>
          <w:szCs w:val="18"/>
          <w:u w:val="single"/>
        </w:rPr>
        <w:t>Иванова</w:t>
      </w:r>
      <w:proofErr w:type="spellEnd"/>
      <w:r w:rsidRPr="00825254">
        <w:rPr>
          <w:i/>
          <w:color w:val="0000FF"/>
          <w:sz w:val="18"/>
          <w:szCs w:val="18"/>
          <w:u w:val="single"/>
        </w:rPr>
        <w:t xml:space="preserve"> Ивана Ивановича</w:t>
      </w:r>
      <w:r w:rsidRPr="00825254">
        <w:rPr>
          <w:sz w:val="18"/>
          <w:szCs w:val="18"/>
        </w:rPr>
        <w:t xml:space="preserve"> _____</w:t>
      </w:r>
    </w:p>
    <w:p w:rsidR="00DF29CA" w:rsidRPr="00825254" w:rsidRDefault="00DF29CA" w:rsidP="00DF29CA">
      <w:pPr>
        <w:autoSpaceDE w:val="0"/>
        <w:autoSpaceDN w:val="0"/>
        <w:adjustRightInd w:val="0"/>
        <w:spacing w:line="240" w:lineRule="auto"/>
        <w:jc w:val="center"/>
        <w:rPr>
          <w:sz w:val="18"/>
          <w:szCs w:val="18"/>
        </w:rPr>
      </w:pPr>
      <w:r w:rsidRPr="00825254">
        <w:rPr>
          <w:sz w:val="18"/>
          <w:szCs w:val="18"/>
        </w:rPr>
        <w:t xml:space="preserve">                                                                                      </w:t>
      </w:r>
      <w:proofErr w:type="gramStart"/>
      <w:r w:rsidRPr="00825254">
        <w:rPr>
          <w:sz w:val="18"/>
          <w:szCs w:val="18"/>
        </w:rPr>
        <w:t>(фамилия, имя, отчество (при наличии),</w:t>
      </w:r>
      <w:proofErr w:type="gramEnd"/>
    </w:p>
    <w:p w:rsidR="00DF29CA" w:rsidRPr="00825254" w:rsidRDefault="00DF29CA" w:rsidP="00DF29CA">
      <w:pPr>
        <w:autoSpaceDE w:val="0"/>
        <w:autoSpaceDN w:val="0"/>
        <w:adjustRightInd w:val="0"/>
        <w:spacing w:line="240" w:lineRule="auto"/>
        <w:jc w:val="right"/>
        <w:rPr>
          <w:sz w:val="18"/>
          <w:szCs w:val="18"/>
        </w:rPr>
      </w:pPr>
      <w:proofErr w:type="spellStart"/>
      <w:r w:rsidRPr="00825254">
        <w:rPr>
          <w:sz w:val="18"/>
          <w:szCs w:val="18"/>
        </w:rPr>
        <w:t>__</w:t>
      </w:r>
      <w:proofErr w:type="gramStart"/>
      <w:r w:rsidRPr="00825254">
        <w:rPr>
          <w:i/>
          <w:color w:val="0000FF"/>
          <w:sz w:val="18"/>
          <w:szCs w:val="18"/>
          <w:u w:val="single"/>
        </w:rPr>
        <w:t>г</w:t>
      </w:r>
      <w:proofErr w:type="spellEnd"/>
      <w:proofErr w:type="gramEnd"/>
      <w:r w:rsidRPr="00825254">
        <w:rPr>
          <w:i/>
          <w:color w:val="0000FF"/>
          <w:sz w:val="18"/>
          <w:szCs w:val="18"/>
          <w:u w:val="single"/>
        </w:rPr>
        <w:t xml:space="preserve">. Бутурлиновка, ул. </w:t>
      </w:r>
      <w:proofErr w:type="spellStart"/>
      <w:r w:rsidRPr="00825254">
        <w:rPr>
          <w:i/>
          <w:color w:val="0000FF"/>
          <w:sz w:val="18"/>
          <w:szCs w:val="18"/>
          <w:u w:val="single"/>
        </w:rPr>
        <w:t>Блинова</w:t>
      </w:r>
      <w:proofErr w:type="spellEnd"/>
      <w:r w:rsidRPr="00825254">
        <w:rPr>
          <w:i/>
          <w:color w:val="0000FF"/>
          <w:sz w:val="18"/>
          <w:szCs w:val="18"/>
          <w:u w:val="single"/>
        </w:rPr>
        <w:t>, д. Х. кв. ХХ</w:t>
      </w:r>
      <w:r w:rsidRPr="00825254">
        <w:rPr>
          <w:sz w:val="18"/>
          <w:szCs w:val="18"/>
        </w:rPr>
        <w:t>____________________________________</w:t>
      </w:r>
    </w:p>
    <w:p w:rsidR="00DF29CA" w:rsidRPr="00825254" w:rsidRDefault="00DF29CA" w:rsidP="00DF29CA">
      <w:pPr>
        <w:autoSpaceDE w:val="0"/>
        <w:autoSpaceDN w:val="0"/>
        <w:adjustRightInd w:val="0"/>
        <w:spacing w:line="240" w:lineRule="auto"/>
        <w:jc w:val="right"/>
        <w:rPr>
          <w:sz w:val="18"/>
          <w:szCs w:val="18"/>
        </w:rPr>
      </w:pPr>
      <w:r w:rsidRPr="00825254">
        <w:rPr>
          <w:sz w:val="18"/>
          <w:szCs w:val="18"/>
        </w:rPr>
        <w:t>место жительства и реквизиты документа,</w:t>
      </w:r>
    </w:p>
    <w:p w:rsidR="00DF29CA" w:rsidRPr="00825254" w:rsidRDefault="00DF29CA" w:rsidP="00DF29CA">
      <w:pPr>
        <w:autoSpaceDE w:val="0"/>
        <w:autoSpaceDN w:val="0"/>
        <w:adjustRightInd w:val="0"/>
        <w:spacing w:line="240" w:lineRule="auto"/>
        <w:jc w:val="right"/>
        <w:rPr>
          <w:sz w:val="18"/>
          <w:szCs w:val="18"/>
        </w:rPr>
      </w:pPr>
      <w:proofErr w:type="spellStart"/>
      <w:r w:rsidRPr="00825254">
        <w:rPr>
          <w:sz w:val="18"/>
          <w:szCs w:val="18"/>
        </w:rPr>
        <w:t>__</w:t>
      </w:r>
      <w:r w:rsidRPr="00825254">
        <w:rPr>
          <w:i/>
          <w:color w:val="0000FF"/>
          <w:sz w:val="18"/>
          <w:szCs w:val="18"/>
          <w:u w:val="single"/>
        </w:rPr>
        <w:t>паспорт</w:t>
      </w:r>
      <w:proofErr w:type="spellEnd"/>
      <w:r w:rsidRPr="00825254">
        <w:rPr>
          <w:i/>
          <w:color w:val="0000FF"/>
          <w:sz w:val="18"/>
          <w:szCs w:val="18"/>
          <w:u w:val="single"/>
        </w:rPr>
        <w:t>: ХХХХ, ХХХХХХ</w:t>
      </w:r>
      <w:r w:rsidRPr="00825254">
        <w:rPr>
          <w:sz w:val="18"/>
          <w:szCs w:val="18"/>
        </w:rPr>
        <w:t xml:space="preserve">, </w:t>
      </w:r>
    </w:p>
    <w:p w:rsidR="00DF29CA" w:rsidRPr="00825254" w:rsidRDefault="00DF29CA" w:rsidP="00DF29CA">
      <w:pPr>
        <w:autoSpaceDE w:val="0"/>
        <w:autoSpaceDN w:val="0"/>
        <w:adjustRightInd w:val="0"/>
        <w:spacing w:line="240" w:lineRule="auto"/>
        <w:jc w:val="right"/>
        <w:rPr>
          <w:i/>
          <w:color w:val="0000FF"/>
          <w:sz w:val="18"/>
          <w:szCs w:val="18"/>
          <w:u w:val="single"/>
        </w:rPr>
      </w:pPr>
      <w:proofErr w:type="spellStart"/>
      <w:r w:rsidRPr="00825254">
        <w:rPr>
          <w:sz w:val="18"/>
          <w:szCs w:val="18"/>
        </w:rPr>
        <w:t>__</w:t>
      </w:r>
      <w:proofErr w:type="gramStart"/>
      <w:r w:rsidRPr="00825254">
        <w:rPr>
          <w:i/>
          <w:color w:val="0000FF"/>
          <w:sz w:val="18"/>
          <w:szCs w:val="18"/>
          <w:u w:val="single"/>
        </w:rPr>
        <w:t>выдан</w:t>
      </w:r>
      <w:proofErr w:type="spellEnd"/>
      <w:proofErr w:type="gramEnd"/>
      <w:r w:rsidRPr="00825254">
        <w:rPr>
          <w:i/>
          <w:color w:val="0000FF"/>
          <w:sz w:val="18"/>
          <w:szCs w:val="18"/>
          <w:u w:val="single"/>
        </w:rPr>
        <w:t xml:space="preserve"> </w:t>
      </w:r>
      <w:r w:rsidRPr="00825254">
        <w:rPr>
          <w:i/>
          <w:color w:val="0000FF"/>
          <w:sz w:val="18"/>
          <w:szCs w:val="18"/>
        </w:rPr>
        <w:t xml:space="preserve">_ </w:t>
      </w:r>
      <w:r w:rsidRPr="00825254">
        <w:rPr>
          <w:i/>
          <w:color w:val="0000FF"/>
          <w:sz w:val="18"/>
          <w:szCs w:val="18"/>
          <w:u w:val="single"/>
        </w:rPr>
        <w:t xml:space="preserve">отделом УФМС по </w:t>
      </w:r>
    </w:p>
    <w:p w:rsidR="00DF29CA" w:rsidRPr="00825254" w:rsidRDefault="00DF29CA" w:rsidP="00DF29CA">
      <w:pPr>
        <w:autoSpaceDE w:val="0"/>
        <w:autoSpaceDN w:val="0"/>
        <w:adjustRightInd w:val="0"/>
        <w:spacing w:line="240" w:lineRule="auto"/>
        <w:jc w:val="right"/>
        <w:rPr>
          <w:sz w:val="18"/>
          <w:szCs w:val="18"/>
        </w:rPr>
      </w:pPr>
      <w:r w:rsidRPr="00825254">
        <w:rPr>
          <w:i/>
          <w:color w:val="0000FF"/>
          <w:sz w:val="18"/>
          <w:szCs w:val="18"/>
          <w:u w:val="single"/>
        </w:rPr>
        <w:t>, ХХ.ХХ</w:t>
      </w:r>
      <w:proofErr w:type="gramStart"/>
      <w:r w:rsidRPr="00825254">
        <w:rPr>
          <w:i/>
          <w:color w:val="0000FF"/>
          <w:sz w:val="18"/>
          <w:szCs w:val="18"/>
          <w:u w:val="single"/>
        </w:rPr>
        <w:t>.Х</w:t>
      </w:r>
      <w:proofErr w:type="gramEnd"/>
      <w:r w:rsidRPr="00825254">
        <w:rPr>
          <w:i/>
          <w:color w:val="0000FF"/>
          <w:sz w:val="18"/>
          <w:szCs w:val="18"/>
          <w:u w:val="single"/>
        </w:rPr>
        <w:t>ХХХ</w:t>
      </w:r>
      <w:r w:rsidRPr="00825254">
        <w:rPr>
          <w:sz w:val="18"/>
          <w:szCs w:val="18"/>
        </w:rPr>
        <w:t>___________________________</w:t>
      </w:r>
    </w:p>
    <w:p w:rsidR="00DF29CA" w:rsidRPr="00825254" w:rsidRDefault="00DF29CA" w:rsidP="00DF29CA">
      <w:pPr>
        <w:autoSpaceDE w:val="0"/>
        <w:autoSpaceDN w:val="0"/>
        <w:adjustRightInd w:val="0"/>
        <w:spacing w:line="240" w:lineRule="auto"/>
        <w:jc w:val="right"/>
        <w:rPr>
          <w:sz w:val="18"/>
          <w:szCs w:val="18"/>
        </w:rPr>
      </w:pPr>
      <w:r w:rsidRPr="00825254">
        <w:rPr>
          <w:sz w:val="18"/>
          <w:szCs w:val="18"/>
        </w:rPr>
        <w:t>удостоверяющего личность заявителя)</w:t>
      </w:r>
    </w:p>
    <w:p w:rsidR="00DF29CA" w:rsidRPr="00825254" w:rsidRDefault="00DF29CA" w:rsidP="00DF29CA">
      <w:pPr>
        <w:autoSpaceDE w:val="0"/>
        <w:autoSpaceDN w:val="0"/>
        <w:adjustRightInd w:val="0"/>
        <w:spacing w:line="240" w:lineRule="auto"/>
        <w:jc w:val="right"/>
        <w:rPr>
          <w:sz w:val="18"/>
          <w:szCs w:val="18"/>
        </w:rPr>
      </w:pPr>
      <w:r w:rsidRPr="00825254">
        <w:rPr>
          <w:sz w:val="18"/>
          <w:szCs w:val="18"/>
        </w:rPr>
        <w:t>________</w:t>
      </w:r>
      <w:r w:rsidRPr="00825254">
        <w:rPr>
          <w:i/>
          <w:color w:val="0000FF"/>
          <w:sz w:val="18"/>
          <w:szCs w:val="18"/>
          <w:u w:val="single"/>
        </w:rPr>
        <w:t>ХХХ-ХХ-ХХ</w:t>
      </w:r>
      <w:r w:rsidRPr="00825254">
        <w:rPr>
          <w:sz w:val="18"/>
          <w:szCs w:val="18"/>
        </w:rPr>
        <w:t>_____________________</w:t>
      </w:r>
    </w:p>
    <w:p w:rsidR="00DF29CA" w:rsidRPr="00825254" w:rsidRDefault="00DF29CA" w:rsidP="00DF29CA">
      <w:pPr>
        <w:autoSpaceDE w:val="0"/>
        <w:autoSpaceDN w:val="0"/>
        <w:adjustRightInd w:val="0"/>
        <w:spacing w:line="240" w:lineRule="auto"/>
        <w:jc w:val="right"/>
        <w:rPr>
          <w:sz w:val="18"/>
          <w:szCs w:val="18"/>
        </w:rPr>
      </w:pPr>
      <w:r w:rsidRPr="00825254">
        <w:rPr>
          <w:sz w:val="18"/>
          <w:szCs w:val="18"/>
        </w:rPr>
        <w:t>(телефон)</w:t>
      </w:r>
    </w:p>
    <w:p w:rsidR="00DF29CA" w:rsidRPr="00825254" w:rsidRDefault="00DF29CA" w:rsidP="00DF29CA">
      <w:pPr>
        <w:autoSpaceDE w:val="0"/>
        <w:autoSpaceDN w:val="0"/>
        <w:adjustRightInd w:val="0"/>
        <w:spacing w:line="240" w:lineRule="auto"/>
        <w:jc w:val="right"/>
        <w:rPr>
          <w:sz w:val="18"/>
          <w:szCs w:val="18"/>
        </w:rPr>
      </w:pPr>
      <w:r w:rsidRPr="00825254">
        <w:rPr>
          <w:sz w:val="18"/>
          <w:szCs w:val="18"/>
        </w:rPr>
        <w:t>_______</w:t>
      </w:r>
      <w:r w:rsidRPr="00825254">
        <w:rPr>
          <w:i/>
          <w:color w:val="0000FF"/>
          <w:sz w:val="18"/>
          <w:szCs w:val="18"/>
          <w:u w:val="single"/>
        </w:rPr>
        <w:t>111-222-333 44</w:t>
      </w:r>
      <w:r w:rsidRPr="00825254">
        <w:rPr>
          <w:sz w:val="18"/>
          <w:szCs w:val="18"/>
        </w:rPr>
        <w:t>___________________</w:t>
      </w:r>
    </w:p>
    <w:p w:rsidR="00DF29CA" w:rsidRPr="00825254" w:rsidRDefault="00DF29CA" w:rsidP="00DF29CA">
      <w:pPr>
        <w:autoSpaceDE w:val="0"/>
        <w:autoSpaceDN w:val="0"/>
        <w:adjustRightInd w:val="0"/>
        <w:spacing w:line="240" w:lineRule="auto"/>
        <w:jc w:val="right"/>
        <w:rPr>
          <w:sz w:val="18"/>
          <w:szCs w:val="18"/>
        </w:rPr>
      </w:pPr>
      <w:r w:rsidRPr="00825254">
        <w:rPr>
          <w:sz w:val="18"/>
          <w:szCs w:val="18"/>
        </w:rPr>
        <w:t>(страховой номер индивидуального лицевого счета)</w:t>
      </w:r>
    </w:p>
    <w:p w:rsidR="00DF29CA" w:rsidRPr="00825254" w:rsidRDefault="00DF29CA" w:rsidP="00DF29CA">
      <w:pPr>
        <w:autoSpaceDE w:val="0"/>
        <w:autoSpaceDN w:val="0"/>
        <w:adjustRightInd w:val="0"/>
        <w:spacing w:line="240" w:lineRule="auto"/>
        <w:jc w:val="right"/>
        <w:rPr>
          <w:sz w:val="18"/>
          <w:szCs w:val="18"/>
        </w:rPr>
      </w:pPr>
      <w:r w:rsidRPr="00825254">
        <w:rPr>
          <w:sz w:val="18"/>
          <w:szCs w:val="18"/>
        </w:rPr>
        <w:t>__</w:t>
      </w:r>
      <w:r w:rsidRPr="00825254">
        <w:rPr>
          <w:i/>
          <w:color w:val="0000FF"/>
          <w:sz w:val="18"/>
          <w:szCs w:val="18"/>
          <w:u w:val="single"/>
        </w:rPr>
        <w:t xml:space="preserve"> </w:t>
      </w:r>
      <w:proofErr w:type="gramStart"/>
      <w:r w:rsidRPr="00825254">
        <w:rPr>
          <w:i/>
          <w:color w:val="0000FF"/>
          <w:sz w:val="18"/>
          <w:szCs w:val="18"/>
          <w:u w:val="single"/>
        </w:rPr>
        <w:t>г</w:t>
      </w:r>
      <w:proofErr w:type="gramEnd"/>
      <w:r w:rsidRPr="00825254">
        <w:rPr>
          <w:i/>
          <w:color w:val="0000FF"/>
          <w:sz w:val="18"/>
          <w:szCs w:val="18"/>
          <w:u w:val="single"/>
        </w:rPr>
        <w:t xml:space="preserve">. Бутурлиновка, ул. </w:t>
      </w:r>
      <w:proofErr w:type="spellStart"/>
      <w:r w:rsidRPr="00825254">
        <w:rPr>
          <w:i/>
          <w:color w:val="0000FF"/>
          <w:sz w:val="18"/>
          <w:szCs w:val="18"/>
          <w:u w:val="single"/>
        </w:rPr>
        <w:t>Блинова</w:t>
      </w:r>
      <w:proofErr w:type="spellEnd"/>
      <w:r w:rsidRPr="00825254">
        <w:rPr>
          <w:i/>
          <w:color w:val="0000FF"/>
          <w:sz w:val="18"/>
          <w:szCs w:val="18"/>
          <w:u w:val="single"/>
        </w:rPr>
        <w:t>, д. Х. кв. ХХ</w:t>
      </w:r>
      <w:proofErr w:type="spellStart"/>
      <w:r w:rsidRPr="00825254">
        <w:rPr>
          <w:i/>
          <w:color w:val="0000FF"/>
          <w:sz w:val="18"/>
          <w:szCs w:val="18"/>
          <w:u w:val="single"/>
          <w:lang w:val="en-US"/>
        </w:rPr>
        <w:t>qwe</w:t>
      </w:r>
      <w:proofErr w:type="spellEnd"/>
      <w:r w:rsidRPr="00825254">
        <w:rPr>
          <w:i/>
          <w:color w:val="0000FF"/>
          <w:sz w:val="18"/>
          <w:szCs w:val="18"/>
          <w:u w:val="single"/>
        </w:rPr>
        <w:t>789@</w:t>
      </w:r>
      <w:r w:rsidRPr="00825254">
        <w:rPr>
          <w:i/>
          <w:color w:val="0000FF"/>
          <w:sz w:val="18"/>
          <w:szCs w:val="18"/>
          <w:u w:val="single"/>
          <w:lang w:val="en-US"/>
        </w:rPr>
        <w:t>mail</w:t>
      </w:r>
      <w:r w:rsidRPr="00825254">
        <w:rPr>
          <w:i/>
          <w:color w:val="0000FF"/>
          <w:sz w:val="18"/>
          <w:szCs w:val="18"/>
          <w:u w:val="single"/>
        </w:rPr>
        <w:t>.</w:t>
      </w:r>
      <w:proofErr w:type="spellStart"/>
      <w:r w:rsidRPr="00825254">
        <w:rPr>
          <w:i/>
          <w:color w:val="0000FF"/>
          <w:sz w:val="18"/>
          <w:szCs w:val="18"/>
          <w:u w:val="single"/>
          <w:lang w:val="en-US"/>
        </w:rPr>
        <w:t>ru</w:t>
      </w:r>
      <w:proofErr w:type="spellEnd"/>
      <w:r w:rsidRPr="00825254">
        <w:rPr>
          <w:sz w:val="18"/>
          <w:szCs w:val="18"/>
        </w:rPr>
        <w:t>___________________________</w:t>
      </w:r>
    </w:p>
    <w:p w:rsidR="00DF29CA" w:rsidRPr="00825254" w:rsidRDefault="00DF29CA" w:rsidP="00DF29CA">
      <w:pPr>
        <w:autoSpaceDE w:val="0"/>
        <w:autoSpaceDN w:val="0"/>
        <w:adjustRightInd w:val="0"/>
        <w:spacing w:line="240" w:lineRule="auto"/>
        <w:jc w:val="right"/>
        <w:rPr>
          <w:sz w:val="18"/>
          <w:szCs w:val="18"/>
        </w:rPr>
      </w:pPr>
      <w:proofErr w:type="gramStart"/>
      <w:r w:rsidRPr="00825254">
        <w:rPr>
          <w:sz w:val="18"/>
          <w:szCs w:val="18"/>
        </w:rPr>
        <w:t>(почтовый адрес и адрес электронной почты</w:t>
      </w:r>
      <w:proofErr w:type="gramEnd"/>
    </w:p>
    <w:p w:rsidR="00DF29CA" w:rsidRPr="00825254" w:rsidRDefault="00DF29CA" w:rsidP="00DF29CA">
      <w:pPr>
        <w:autoSpaceDE w:val="0"/>
        <w:autoSpaceDN w:val="0"/>
        <w:adjustRightInd w:val="0"/>
        <w:spacing w:line="240" w:lineRule="auto"/>
        <w:jc w:val="right"/>
        <w:rPr>
          <w:sz w:val="18"/>
          <w:szCs w:val="18"/>
        </w:rPr>
      </w:pPr>
      <w:r w:rsidRPr="00825254">
        <w:rPr>
          <w:sz w:val="18"/>
          <w:szCs w:val="18"/>
        </w:rPr>
        <w:t>(при наличии))</w:t>
      </w:r>
    </w:p>
    <w:p w:rsidR="00DF29CA" w:rsidRPr="00825254" w:rsidRDefault="00DF29CA" w:rsidP="00DF29CA">
      <w:pPr>
        <w:autoSpaceDE w:val="0"/>
        <w:autoSpaceDN w:val="0"/>
        <w:adjustRightInd w:val="0"/>
        <w:spacing w:line="240" w:lineRule="auto"/>
        <w:jc w:val="both"/>
        <w:rPr>
          <w:sz w:val="18"/>
          <w:szCs w:val="18"/>
        </w:rPr>
      </w:pPr>
    </w:p>
    <w:p w:rsidR="00DF29CA" w:rsidRPr="00825254" w:rsidRDefault="00DF29CA" w:rsidP="00DF29CA">
      <w:pPr>
        <w:autoSpaceDE w:val="0"/>
        <w:autoSpaceDN w:val="0"/>
        <w:adjustRightInd w:val="0"/>
        <w:spacing w:line="240" w:lineRule="auto"/>
        <w:jc w:val="center"/>
        <w:rPr>
          <w:sz w:val="18"/>
          <w:szCs w:val="18"/>
        </w:rPr>
      </w:pPr>
      <w:r w:rsidRPr="00825254">
        <w:rPr>
          <w:b/>
          <w:bCs/>
          <w:sz w:val="18"/>
          <w:szCs w:val="18"/>
        </w:rPr>
        <w:t>Заявление</w:t>
      </w:r>
    </w:p>
    <w:p w:rsidR="00DF29CA" w:rsidRPr="00825254" w:rsidRDefault="00DF29CA" w:rsidP="00DF29CA">
      <w:pPr>
        <w:autoSpaceDE w:val="0"/>
        <w:autoSpaceDN w:val="0"/>
        <w:adjustRightInd w:val="0"/>
        <w:spacing w:line="240" w:lineRule="auto"/>
        <w:jc w:val="center"/>
        <w:rPr>
          <w:sz w:val="18"/>
          <w:szCs w:val="18"/>
        </w:rPr>
      </w:pPr>
      <w:r w:rsidRPr="00825254">
        <w:rPr>
          <w:b/>
          <w:bCs/>
          <w:sz w:val="18"/>
          <w:szCs w:val="18"/>
        </w:rPr>
        <w:t>на предоставление земельного участка</w:t>
      </w:r>
    </w:p>
    <w:p w:rsidR="00DF29CA" w:rsidRPr="00825254" w:rsidRDefault="00DF29CA" w:rsidP="00DF29CA">
      <w:pPr>
        <w:autoSpaceDE w:val="0"/>
        <w:autoSpaceDN w:val="0"/>
        <w:adjustRightInd w:val="0"/>
        <w:spacing w:line="240" w:lineRule="auto"/>
        <w:jc w:val="both"/>
        <w:rPr>
          <w:sz w:val="18"/>
          <w:szCs w:val="18"/>
        </w:rPr>
      </w:pPr>
    </w:p>
    <w:p w:rsidR="00DF29CA" w:rsidRPr="00825254" w:rsidRDefault="00DF29CA" w:rsidP="00DF29CA">
      <w:pPr>
        <w:autoSpaceDE w:val="0"/>
        <w:autoSpaceDN w:val="0"/>
        <w:adjustRightInd w:val="0"/>
        <w:spacing w:line="240" w:lineRule="auto"/>
        <w:ind w:firstLine="540"/>
        <w:jc w:val="both"/>
        <w:rPr>
          <w:sz w:val="18"/>
          <w:szCs w:val="18"/>
        </w:rPr>
      </w:pPr>
      <w:r w:rsidRPr="00825254">
        <w:rPr>
          <w:sz w:val="18"/>
          <w:szCs w:val="18"/>
        </w:rPr>
        <w:t xml:space="preserve">Прошу предоставить в собственность бесплатно земельный участок как гражданину, имеющему право на бесплатное предоставление в собственность земельных участков, находящихся в муниципальной собственности, в соответствии с </w:t>
      </w:r>
      <w:hyperlink r:id="rId34" w:history="1">
        <w:r w:rsidRPr="00825254">
          <w:rPr>
            <w:sz w:val="18"/>
            <w:szCs w:val="18"/>
          </w:rPr>
          <w:t>Законом</w:t>
        </w:r>
      </w:hyperlink>
      <w:r w:rsidRPr="00825254">
        <w:rPr>
          <w:sz w:val="18"/>
          <w:szCs w:val="18"/>
        </w:rPr>
        <w:t xml:space="preserve"> Воронежской области от 13.05.2008 № 25-ОЗ «О регулировании земельных отношений на территории Воронежской области» </w:t>
      </w:r>
      <w:proofErr w:type="gramStart"/>
      <w:r w:rsidRPr="00825254">
        <w:rPr>
          <w:sz w:val="18"/>
          <w:szCs w:val="18"/>
        </w:rPr>
        <w:t>для</w:t>
      </w:r>
      <w:proofErr w:type="gramEnd"/>
      <w:r w:rsidRPr="00825254">
        <w:rPr>
          <w:sz w:val="18"/>
          <w:szCs w:val="18"/>
        </w:rPr>
        <w:t>:</w:t>
      </w:r>
    </w:p>
    <w:p w:rsidR="00DF29CA" w:rsidRPr="00825254" w:rsidRDefault="00DF29CA" w:rsidP="00DF29CA">
      <w:pPr>
        <w:autoSpaceDE w:val="0"/>
        <w:autoSpaceDN w:val="0"/>
        <w:adjustRightInd w:val="0"/>
        <w:spacing w:line="240" w:lineRule="auto"/>
        <w:ind w:left="540"/>
        <w:jc w:val="both"/>
        <w:rPr>
          <w:sz w:val="18"/>
          <w:szCs w:val="18"/>
        </w:rPr>
      </w:pPr>
      <w:r w:rsidRPr="00825254">
        <w:rPr>
          <w:sz w:val="18"/>
          <w:szCs w:val="18"/>
        </w:rPr>
        <w:t xml:space="preserve">- </w:t>
      </w:r>
      <w:r w:rsidRPr="00825254">
        <w:rPr>
          <w:i/>
          <w:color w:val="0000FF"/>
          <w:sz w:val="18"/>
          <w:szCs w:val="18"/>
          <w:u w:val="single"/>
        </w:rPr>
        <w:t>индивидуального жилищного строительства</w:t>
      </w:r>
      <w:r w:rsidRPr="00825254">
        <w:rPr>
          <w:sz w:val="18"/>
          <w:szCs w:val="18"/>
        </w:rPr>
        <w:t>;</w:t>
      </w:r>
    </w:p>
    <w:p w:rsidR="00DF29CA" w:rsidRPr="00825254" w:rsidRDefault="00DF29CA" w:rsidP="00DF29CA">
      <w:pPr>
        <w:autoSpaceDE w:val="0"/>
        <w:autoSpaceDN w:val="0"/>
        <w:adjustRightInd w:val="0"/>
        <w:spacing w:line="240" w:lineRule="auto"/>
        <w:ind w:left="540"/>
        <w:jc w:val="both"/>
        <w:rPr>
          <w:sz w:val="18"/>
          <w:szCs w:val="18"/>
        </w:rPr>
      </w:pPr>
      <w:r w:rsidRPr="00825254">
        <w:rPr>
          <w:sz w:val="18"/>
          <w:szCs w:val="18"/>
        </w:rPr>
        <w:t>- ведения садоводства;</w:t>
      </w:r>
    </w:p>
    <w:p w:rsidR="00DF29CA" w:rsidRPr="00825254" w:rsidRDefault="00DF29CA" w:rsidP="00DF29CA">
      <w:pPr>
        <w:autoSpaceDE w:val="0"/>
        <w:autoSpaceDN w:val="0"/>
        <w:adjustRightInd w:val="0"/>
        <w:spacing w:line="240" w:lineRule="auto"/>
        <w:ind w:left="540"/>
        <w:jc w:val="both"/>
        <w:rPr>
          <w:sz w:val="18"/>
          <w:szCs w:val="18"/>
        </w:rPr>
      </w:pPr>
      <w:r w:rsidRPr="00825254">
        <w:rPr>
          <w:sz w:val="18"/>
          <w:szCs w:val="18"/>
        </w:rPr>
        <w:t>- ведения огородничества;</w:t>
      </w:r>
    </w:p>
    <w:p w:rsidR="00DF29CA" w:rsidRPr="00825254" w:rsidRDefault="00DF29CA" w:rsidP="00DF29CA">
      <w:pPr>
        <w:autoSpaceDE w:val="0"/>
        <w:autoSpaceDN w:val="0"/>
        <w:adjustRightInd w:val="0"/>
        <w:spacing w:line="240" w:lineRule="auto"/>
        <w:ind w:left="540"/>
        <w:jc w:val="both"/>
        <w:rPr>
          <w:sz w:val="18"/>
          <w:szCs w:val="18"/>
        </w:rPr>
      </w:pPr>
      <w:r w:rsidRPr="00825254">
        <w:rPr>
          <w:sz w:val="18"/>
          <w:szCs w:val="18"/>
        </w:rPr>
        <w:t>- ведения личного подсобного хозяйства.</w:t>
      </w:r>
    </w:p>
    <w:p w:rsidR="00DF29CA" w:rsidRPr="00825254" w:rsidRDefault="00DF29CA" w:rsidP="00DF29CA">
      <w:pPr>
        <w:autoSpaceDE w:val="0"/>
        <w:autoSpaceDN w:val="0"/>
        <w:adjustRightInd w:val="0"/>
        <w:spacing w:line="240" w:lineRule="auto"/>
        <w:ind w:left="540"/>
        <w:jc w:val="both"/>
        <w:rPr>
          <w:sz w:val="18"/>
          <w:szCs w:val="18"/>
        </w:rPr>
      </w:pPr>
      <w:r w:rsidRPr="00825254">
        <w:rPr>
          <w:sz w:val="18"/>
          <w:szCs w:val="18"/>
        </w:rPr>
        <w:t>К заявлению прилагаю:</w:t>
      </w:r>
    </w:p>
    <w:p w:rsidR="00DF29CA" w:rsidRPr="00825254" w:rsidRDefault="00DF29CA" w:rsidP="00DF29CA">
      <w:pPr>
        <w:autoSpaceDE w:val="0"/>
        <w:autoSpaceDN w:val="0"/>
        <w:adjustRightInd w:val="0"/>
        <w:spacing w:line="240" w:lineRule="auto"/>
        <w:ind w:firstLine="540"/>
        <w:jc w:val="both"/>
        <w:rPr>
          <w:sz w:val="18"/>
          <w:szCs w:val="18"/>
        </w:rPr>
      </w:pPr>
      <w:r w:rsidRPr="00825254">
        <w:rPr>
          <w:sz w:val="18"/>
          <w:szCs w:val="18"/>
        </w:rPr>
        <w:lastRenderedPageBreak/>
        <w:t>1) копию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DF29CA" w:rsidRPr="00825254" w:rsidRDefault="00DF29CA" w:rsidP="00DF29CA">
      <w:pPr>
        <w:autoSpaceDE w:val="0"/>
        <w:autoSpaceDN w:val="0"/>
        <w:adjustRightInd w:val="0"/>
        <w:spacing w:line="240" w:lineRule="auto"/>
        <w:ind w:firstLine="540"/>
        <w:jc w:val="both"/>
        <w:rPr>
          <w:sz w:val="18"/>
          <w:szCs w:val="18"/>
        </w:rPr>
      </w:pPr>
      <w:r w:rsidRPr="00825254">
        <w:rPr>
          <w:sz w:val="18"/>
          <w:szCs w:val="18"/>
        </w:rPr>
        <w:t>2) копию акта органа опеки и попечительства о назначении опекуна или попечителя при предъявлении оригинала;</w:t>
      </w:r>
    </w:p>
    <w:p w:rsidR="00DF29CA" w:rsidRPr="00825254" w:rsidRDefault="00DF29CA" w:rsidP="00DF29CA">
      <w:pPr>
        <w:autoSpaceDE w:val="0"/>
        <w:autoSpaceDN w:val="0"/>
        <w:adjustRightInd w:val="0"/>
        <w:spacing w:line="240" w:lineRule="auto"/>
        <w:ind w:firstLine="540"/>
        <w:jc w:val="both"/>
        <w:rPr>
          <w:sz w:val="18"/>
          <w:szCs w:val="18"/>
        </w:rPr>
      </w:pPr>
      <w:r w:rsidRPr="00825254">
        <w:rPr>
          <w:sz w:val="18"/>
          <w:szCs w:val="18"/>
        </w:rPr>
        <w:t>3) справку образовательной организации в отношении детей, обучающихся в очной форме.</w:t>
      </w:r>
    </w:p>
    <w:p w:rsidR="00DF29CA" w:rsidRPr="00825254" w:rsidRDefault="00DF29CA" w:rsidP="00DF29CA">
      <w:pPr>
        <w:autoSpaceDE w:val="0"/>
        <w:autoSpaceDN w:val="0"/>
        <w:adjustRightInd w:val="0"/>
        <w:spacing w:line="240" w:lineRule="auto"/>
        <w:ind w:firstLine="540"/>
        <w:jc w:val="both"/>
        <w:rPr>
          <w:sz w:val="18"/>
          <w:szCs w:val="18"/>
        </w:rPr>
      </w:pPr>
      <w:r w:rsidRPr="00825254">
        <w:rPr>
          <w:sz w:val="18"/>
          <w:szCs w:val="18"/>
        </w:rPr>
        <w:t xml:space="preserve">Дополнительно прилагаю в соответствии с </w:t>
      </w:r>
      <w:hyperlink r:id="rId35" w:history="1">
        <w:r w:rsidRPr="00825254">
          <w:rPr>
            <w:sz w:val="18"/>
            <w:szCs w:val="18"/>
          </w:rPr>
          <w:t>частью 3 статьи 13.1</w:t>
        </w:r>
      </w:hyperlink>
      <w:r w:rsidRPr="00825254">
        <w:rPr>
          <w:sz w:val="18"/>
          <w:szCs w:val="18"/>
        </w:rPr>
        <w:t xml:space="preserve"> Закона Воронежской области от 13.05.2008 № 25-ОЗ «О регулировании земельных отношений на территории Воронежской области»:</w:t>
      </w:r>
    </w:p>
    <w:p w:rsidR="00DF29CA" w:rsidRPr="00825254" w:rsidRDefault="00DF29CA" w:rsidP="00DF29CA">
      <w:pPr>
        <w:autoSpaceDE w:val="0"/>
        <w:autoSpaceDN w:val="0"/>
        <w:adjustRightInd w:val="0"/>
        <w:spacing w:line="240" w:lineRule="auto"/>
        <w:ind w:firstLine="540"/>
        <w:jc w:val="both"/>
        <w:rPr>
          <w:sz w:val="18"/>
          <w:szCs w:val="18"/>
        </w:rPr>
      </w:pPr>
      <w:r w:rsidRPr="00825254">
        <w:rPr>
          <w:sz w:val="18"/>
          <w:szCs w:val="18"/>
        </w:rPr>
        <w:t xml:space="preserve">4) адресно-справочную информацию из УМВД России по </w:t>
      </w:r>
      <w:proofErr w:type="gramStart"/>
      <w:r w:rsidRPr="00825254">
        <w:rPr>
          <w:sz w:val="18"/>
          <w:szCs w:val="18"/>
        </w:rPr>
        <w:t>г</w:t>
      </w:r>
      <w:proofErr w:type="gramEnd"/>
      <w:r w:rsidRPr="00825254">
        <w:rPr>
          <w:sz w:val="18"/>
          <w:szCs w:val="18"/>
        </w:rPr>
        <w:t>. Воронежу о лицах, проживающих совместно с многодетным гражданином;</w:t>
      </w:r>
    </w:p>
    <w:p w:rsidR="00DF29CA" w:rsidRPr="00825254" w:rsidRDefault="00DF29CA" w:rsidP="00DF29CA">
      <w:pPr>
        <w:autoSpaceDE w:val="0"/>
        <w:autoSpaceDN w:val="0"/>
        <w:adjustRightInd w:val="0"/>
        <w:spacing w:line="240" w:lineRule="auto"/>
        <w:ind w:firstLine="540"/>
        <w:jc w:val="both"/>
        <w:rPr>
          <w:sz w:val="18"/>
          <w:szCs w:val="18"/>
        </w:rPr>
      </w:pPr>
      <w:r w:rsidRPr="00825254">
        <w:rPr>
          <w:sz w:val="18"/>
          <w:szCs w:val="18"/>
        </w:rPr>
        <w:t>5) копии свидетельств о рождении детей при предъявлении оригиналов;</w:t>
      </w:r>
    </w:p>
    <w:p w:rsidR="00DF29CA" w:rsidRPr="00825254" w:rsidRDefault="00DF29CA" w:rsidP="00DF29CA">
      <w:pPr>
        <w:autoSpaceDE w:val="0"/>
        <w:autoSpaceDN w:val="0"/>
        <w:adjustRightInd w:val="0"/>
        <w:spacing w:line="240" w:lineRule="auto"/>
        <w:ind w:firstLine="540"/>
        <w:jc w:val="both"/>
        <w:rPr>
          <w:sz w:val="18"/>
          <w:szCs w:val="18"/>
        </w:rPr>
      </w:pPr>
      <w:r w:rsidRPr="00825254">
        <w:rPr>
          <w:sz w:val="18"/>
          <w:szCs w:val="18"/>
        </w:rPr>
        <w:t>6) копии документов, подтверждающих перемену фамилии, имени, отчества родителей (одинокого родителя), при предъявлении оригиналов;</w:t>
      </w:r>
    </w:p>
    <w:p w:rsidR="00DF29CA" w:rsidRPr="00825254" w:rsidRDefault="00DF29CA" w:rsidP="00DF29CA">
      <w:pPr>
        <w:autoSpaceDE w:val="0"/>
        <w:autoSpaceDN w:val="0"/>
        <w:adjustRightInd w:val="0"/>
        <w:spacing w:line="240" w:lineRule="auto"/>
        <w:ind w:firstLine="540"/>
        <w:jc w:val="both"/>
        <w:rPr>
          <w:sz w:val="18"/>
          <w:szCs w:val="18"/>
        </w:rPr>
      </w:pPr>
      <w:r w:rsidRPr="00825254">
        <w:rPr>
          <w:sz w:val="18"/>
          <w:szCs w:val="18"/>
        </w:rPr>
        <w:t>7) выписку из ЕГРН о наличии (отсутствии) права собственности на земельный участок (земельные участки) (по инициативе заявителя).</w:t>
      </w:r>
    </w:p>
    <w:p w:rsidR="00DF29CA" w:rsidRPr="00825254" w:rsidRDefault="00DF29CA" w:rsidP="00DF29CA">
      <w:pPr>
        <w:autoSpaceDE w:val="0"/>
        <w:autoSpaceDN w:val="0"/>
        <w:adjustRightInd w:val="0"/>
        <w:spacing w:line="240" w:lineRule="auto"/>
        <w:ind w:firstLine="540"/>
        <w:jc w:val="both"/>
        <w:rPr>
          <w:sz w:val="18"/>
          <w:szCs w:val="18"/>
        </w:rPr>
      </w:pPr>
      <w:r w:rsidRPr="00825254">
        <w:rPr>
          <w:sz w:val="18"/>
          <w:szCs w:val="18"/>
        </w:rPr>
        <w:t xml:space="preserve">Сообщаю сведения о регистрации по месту жительства членов семьи </w:t>
      </w:r>
      <w:hyperlink w:anchor="Par107" w:history="1">
        <w:r w:rsidRPr="00825254">
          <w:rPr>
            <w:sz w:val="18"/>
            <w:szCs w:val="18"/>
          </w:rPr>
          <w:t>&lt;1&gt;</w:t>
        </w:r>
      </w:hyperlink>
      <w:r w:rsidRPr="00825254">
        <w:rPr>
          <w:sz w:val="18"/>
          <w:szCs w:val="18"/>
        </w:rPr>
        <w:t>:</w:t>
      </w:r>
    </w:p>
    <w:p w:rsidR="00DF29CA" w:rsidRPr="00825254" w:rsidRDefault="00DF29CA" w:rsidP="00DF29CA">
      <w:pPr>
        <w:autoSpaceDE w:val="0"/>
        <w:autoSpaceDN w:val="0"/>
        <w:adjustRightInd w:val="0"/>
        <w:spacing w:line="240" w:lineRule="auto"/>
        <w:jc w:val="both"/>
        <w:rPr>
          <w:sz w:val="18"/>
          <w:szCs w:val="18"/>
        </w:rPr>
      </w:pPr>
    </w:p>
    <w:tbl>
      <w:tblPr>
        <w:tblW w:w="0" w:type="auto"/>
        <w:tblInd w:w="62" w:type="dxa"/>
        <w:tblLayout w:type="fixed"/>
        <w:tblCellMar>
          <w:top w:w="102" w:type="dxa"/>
          <w:left w:w="62" w:type="dxa"/>
          <w:bottom w:w="102" w:type="dxa"/>
          <w:right w:w="62" w:type="dxa"/>
        </w:tblCellMar>
        <w:tblLook w:val="0000"/>
      </w:tblPr>
      <w:tblGrid>
        <w:gridCol w:w="2938"/>
        <w:gridCol w:w="1763"/>
        <w:gridCol w:w="4700"/>
      </w:tblGrid>
      <w:tr w:rsidR="00DF29CA" w:rsidRPr="00825254" w:rsidTr="00AA0337">
        <w:trPr>
          <w:trHeight w:val="552"/>
        </w:trPr>
        <w:tc>
          <w:tcPr>
            <w:tcW w:w="2938" w:type="dxa"/>
            <w:tcBorders>
              <w:top w:val="single" w:sz="4" w:space="0" w:color="auto"/>
              <w:left w:val="single" w:sz="4" w:space="0" w:color="auto"/>
              <w:bottom w:val="single" w:sz="4" w:space="0" w:color="auto"/>
              <w:right w:val="single" w:sz="4" w:space="0" w:color="auto"/>
            </w:tcBorders>
            <w:vAlign w:val="center"/>
          </w:tcPr>
          <w:p w:rsidR="00DF29CA" w:rsidRPr="00825254" w:rsidRDefault="00DF29CA" w:rsidP="00AA0337">
            <w:pPr>
              <w:autoSpaceDE w:val="0"/>
              <w:autoSpaceDN w:val="0"/>
              <w:adjustRightInd w:val="0"/>
              <w:spacing w:line="240" w:lineRule="auto"/>
              <w:jc w:val="center"/>
              <w:rPr>
                <w:sz w:val="18"/>
                <w:szCs w:val="18"/>
              </w:rPr>
            </w:pPr>
            <w:r w:rsidRPr="00825254">
              <w:rPr>
                <w:sz w:val="18"/>
                <w:szCs w:val="18"/>
              </w:rPr>
              <w:t>Ф.И.О.</w:t>
            </w:r>
          </w:p>
        </w:tc>
        <w:tc>
          <w:tcPr>
            <w:tcW w:w="1763" w:type="dxa"/>
            <w:tcBorders>
              <w:top w:val="single" w:sz="4" w:space="0" w:color="auto"/>
              <w:left w:val="single" w:sz="4" w:space="0" w:color="auto"/>
              <w:bottom w:val="single" w:sz="4" w:space="0" w:color="auto"/>
              <w:right w:val="single" w:sz="4" w:space="0" w:color="auto"/>
            </w:tcBorders>
            <w:vAlign w:val="center"/>
          </w:tcPr>
          <w:p w:rsidR="00DF29CA" w:rsidRPr="00825254" w:rsidRDefault="00DF29CA" w:rsidP="00AA0337">
            <w:pPr>
              <w:autoSpaceDE w:val="0"/>
              <w:autoSpaceDN w:val="0"/>
              <w:adjustRightInd w:val="0"/>
              <w:spacing w:line="240" w:lineRule="auto"/>
              <w:jc w:val="center"/>
              <w:rPr>
                <w:sz w:val="18"/>
                <w:szCs w:val="18"/>
              </w:rPr>
            </w:pPr>
            <w:r w:rsidRPr="00825254">
              <w:rPr>
                <w:sz w:val="18"/>
                <w:szCs w:val="18"/>
              </w:rPr>
              <w:t>Родственные отношения</w:t>
            </w:r>
          </w:p>
        </w:tc>
        <w:tc>
          <w:tcPr>
            <w:tcW w:w="4700" w:type="dxa"/>
            <w:tcBorders>
              <w:top w:val="single" w:sz="4" w:space="0" w:color="auto"/>
              <w:left w:val="single" w:sz="4" w:space="0" w:color="auto"/>
              <w:bottom w:val="single" w:sz="4" w:space="0" w:color="auto"/>
              <w:right w:val="single" w:sz="4" w:space="0" w:color="auto"/>
            </w:tcBorders>
            <w:vAlign w:val="center"/>
          </w:tcPr>
          <w:p w:rsidR="00DF29CA" w:rsidRPr="00825254" w:rsidRDefault="00DF29CA" w:rsidP="00AA0337">
            <w:pPr>
              <w:autoSpaceDE w:val="0"/>
              <w:autoSpaceDN w:val="0"/>
              <w:adjustRightInd w:val="0"/>
              <w:spacing w:line="240" w:lineRule="auto"/>
              <w:jc w:val="center"/>
              <w:rPr>
                <w:sz w:val="18"/>
                <w:szCs w:val="18"/>
              </w:rPr>
            </w:pPr>
            <w:r w:rsidRPr="00825254">
              <w:rPr>
                <w:sz w:val="18"/>
                <w:szCs w:val="18"/>
              </w:rPr>
              <w:t>Адрес регистрации по месту жительства</w:t>
            </w:r>
          </w:p>
        </w:tc>
      </w:tr>
      <w:tr w:rsidR="00DF29CA" w:rsidRPr="00825254" w:rsidTr="00AA0337">
        <w:trPr>
          <w:trHeight w:val="283"/>
        </w:trPr>
        <w:tc>
          <w:tcPr>
            <w:tcW w:w="2938" w:type="dxa"/>
            <w:tcBorders>
              <w:top w:val="single" w:sz="4" w:space="0" w:color="auto"/>
              <w:left w:val="single" w:sz="4" w:space="0" w:color="auto"/>
              <w:bottom w:val="single" w:sz="4" w:space="0" w:color="auto"/>
              <w:right w:val="single" w:sz="4" w:space="0" w:color="auto"/>
            </w:tcBorders>
          </w:tcPr>
          <w:p w:rsidR="00DF29CA" w:rsidRPr="00825254" w:rsidRDefault="00DF29CA" w:rsidP="00AA0337">
            <w:pPr>
              <w:autoSpaceDE w:val="0"/>
              <w:autoSpaceDN w:val="0"/>
              <w:adjustRightInd w:val="0"/>
              <w:spacing w:line="240" w:lineRule="auto"/>
              <w:rPr>
                <w:i/>
                <w:color w:val="0000FF"/>
                <w:sz w:val="18"/>
                <w:szCs w:val="18"/>
              </w:rPr>
            </w:pPr>
            <w:r w:rsidRPr="00825254">
              <w:rPr>
                <w:i/>
                <w:color w:val="0000FF"/>
                <w:sz w:val="18"/>
                <w:szCs w:val="18"/>
              </w:rPr>
              <w:t>Иванова Мария Петровна</w:t>
            </w:r>
          </w:p>
        </w:tc>
        <w:tc>
          <w:tcPr>
            <w:tcW w:w="1763" w:type="dxa"/>
            <w:tcBorders>
              <w:top w:val="single" w:sz="4" w:space="0" w:color="auto"/>
              <w:left w:val="single" w:sz="4" w:space="0" w:color="auto"/>
              <w:bottom w:val="single" w:sz="4" w:space="0" w:color="auto"/>
              <w:right w:val="single" w:sz="4" w:space="0" w:color="auto"/>
            </w:tcBorders>
          </w:tcPr>
          <w:p w:rsidR="00DF29CA" w:rsidRPr="00825254" w:rsidRDefault="00DF29CA" w:rsidP="00AA0337">
            <w:pPr>
              <w:autoSpaceDE w:val="0"/>
              <w:autoSpaceDN w:val="0"/>
              <w:adjustRightInd w:val="0"/>
              <w:spacing w:line="240" w:lineRule="auto"/>
              <w:rPr>
                <w:i/>
                <w:color w:val="0000FF"/>
                <w:sz w:val="18"/>
                <w:szCs w:val="18"/>
              </w:rPr>
            </w:pPr>
            <w:r w:rsidRPr="00825254">
              <w:rPr>
                <w:i/>
                <w:color w:val="0000FF"/>
                <w:sz w:val="18"/>
                <w:szCs w:val="18"/>
              </w:rPr>
              <w:t xml:space="preserve">Супруга </w:t>
            </w:r>
          </w:p>
        </w:tc>
        <w:tc>
          <w:tcPr>
            <w:tcW w:w="4700" w:type="dxa"/>
            <w:tcBorders>
              <w:top w:val="single" w:sz="4" w:space="0" w:color="auto"/>
              <w:left w:val="single" w:sz="4" w:space="0" w:color="auto"/>
              <w:bottom w:val="single" w:sz="4" w:space="0" w:color="auto"/>
              <w:right w:val="single" w:sz="4" w:space="0" w:color="auto"/>
            </w:tcBorders>
          </w:tcPr>
          <w:p w:rsidR="00DF29CA" w:rsidRPr="00825254" w:rsidRDefault="00DF29CA" w:rsidP="00AA0337">
            <w:pPr>
              <w:autoSpaceDE w:val="0"/>
              <w:autoSpaceDN w:val="0"/>
              <w:adjustRightInd w:val="0"/>
              <w:spacing w:line="240" w:lineRule="auto"/>
              <w:rPr>
                <w:i/>
                <w:color w:val="0000FF"/>
                <w:sz w:val="18"/>
                <w:szCs w:val="18"/>
              </w:rPr>
            </w:pPr>
            <w:r w:rsidRPr="00825254">
              <w:rPr>
                <w:i/>
                <w:color w:val="0000FF"/>
                <w:sz w:val="18"/>
                <w:szCs w:val="18"/>
                <w:u w:val="single"/>
              </w:rPr>
              <w:t xml:space="preserve">г. Бутурлиновка, ул. </w:t>
            </w:r>
            <w:proofErr w:type="spellStart"/>
            <w:r w:rsidRPr="00825254">
              <w:rPr>
                <w:i/>
                <w:color w:val="0000FF"/>
                <w:sz w:val="18"/>
                <w:szCs w:val="18"/>
                <w:u w:val="single"/>
              </w:rPr>
              <w:t>Блинова</w:t>
            </w:r>
            <w:proofErr w:type="spellEnd"/>
            <w:r w:rsidRPr="00825254">
              <w:rPr>
                <w:i/>
                <w:color w:val="0000FF"/>
                <w:sz w:val="18"/>
                <w:szCs w:val="18"/>
              </w:rPr>
              <w:t>, д. Х. кв. ХХ</w:t>
            </w:r>
          </w:p>
        </w:tc>
      </w:tr>
      <w:tr w:rsidR="00DF29CA" w:rsidRPr="00825254" w:rsidTr="00AA0337">
        <w:trPr>
          <w:trHeight w:val="283"/>
        </w:trPr>
        <w:tc>
          <w:tcPr>
            <w:tcW w:w="2938" w:type="dxa"/>
            <w:tcBorders>
              <w:top w:val="single" w:sz="4" w:space="0" w:color="auto"/>
              <w:left w:val="single" w:sz="4" w:space="0" w:color="auto"/>
              <w:bottom w:val="single" w:sz="4" w:space="0" w:color="auto"/>
              <w:right w:val="single" w:sz="4" w:space="0" w:color="auto"/>
            </w:tcBorders>
          </w:tcPr>
          <w:p w:rsidR="00DF29CA" w:rsidRPr="00825254" w:rsidRDefault="00DF29CA" w:rsidP="00AA0337">
            <w:pPr>
              <w:autoSpaceDE w:val="0"/>
              <w:autoSpaceDN w:val="0"/>
              <w:adjustRightInd w:val="0"/>
              <w:spacing w:line="240" w:lineRule="auto"/>
              <w:rPr>
                <w:i/>
                <w:color w:val="0000FF"/>
                <w:sz w:val="18"/>
                <w:szCs w:val="18"/>
              </w:rPr>
            </w:pPr>
            <w:r w:rsidRPr="00825254">
              <w:rPr>
                <w:i/>
                <w:color w:val="0000FF"/>
                <w:sz w:val="18"/>
                <w:szCs w:val="18"/>
              </w:rPr>
              <w:t xml:space="preserve">Иванова Елена Ивановна </w:t>
            </w:r>
          </w:p>
        </w:tc>
        <w:tc>
          <w:tcPr>
            <w:tcW w:w="1763" w:type="dxa"/>
            <w:tcBorders>
              <w:top w:val="single" w:sz="4" w:space="0" w:color="auto"/>
              <w:left w:val="single" w:sz="4" w:space="0" w:color="auto"/>
              <w:bottom w:val="single" w:sz="4" w:space="0" w:color="auto"/>
              <w:right w:val="single" w:sz="4" w:space="0" w:color="auto"/>
            </w:tcBorders>
          </w:tcPr>
          <w:p w:rsidR="00DF29CA" w:rsidRPr="00825254" w:rsidRDefault="00DF29CA" w:rsidP="00AA0337">
            <w:pPr>
              <w:autoSpaceDE w:val="0"/>
              <w:autoSpaceDN w:val="0"/>
              <w:adjustRightInd w:val="0"/>
              <w:spacing w:line="240" w:lineRule="auto"/>
              <w:rPr>
                <w:i/>
                <w:color w:val="0000FF"/>
                <w:sz w:val="18"/>
                <w:szCs w:val="18"/>
              </w:rPr>
            </w:pPr>
            <w:r w:rsidRPr="00825254">
              <w:rPr>
                <w:i/>
                <w:color w:val="0000FF"/>
                <w:sz w:val="18"/>
                <w:szCs w:val="18"/>
              </w:rPr>
              <w:t>Дочь</w:t>
            </w:r>
          </w:p>
        </w:tc>
        <w:tc>
          <w:tcPr>
            <w:tcW w:w="4700" w:type="dxa"/>
            <w:tcBorders>
              <w:top w:val="single" w:sz="4" w:space="0" w:color="auto"/>
              <w:left w:val="single" w:sz="4" w:space="0" w:color="auto"/>
              <w:bottom w:val="single" w:sz="4" w:space="0" w:color="auto"/>
              <w:right w:val="single" w:sz="4" w:space="0" w:color="auto"/>
            </w:tcBorders>
          </w:tcPr>
          <w:p w:rsidR="00DF29CA" w:rsidRPr="00825254" w:rsidRDefault="00DF29CA" w:rsidP="00AA0337">
            <w:pPr>
              <w:autoSpaceDE w:val="0"/>
              <w:autoSpaceDN w:val="0"/>
              <w:adjustRightInd w:val="0"/>
              <w:spacing w:line="240" w:lineRule="auto"/>
              <w:rPr>
                <w:i/>
                <w:color w:val="0000FF"/>
                <w:sz w:val="18"/>
                <w:szCs w:val="18"/>
              </w:rPr>
            </w:pPr>
            <w:r w:rsidRPr="00825254">
              <w:rPr>
                <w:i/>
                <w:color w:val="0000FF"/>
                <w:sz w:val="18"/>
                <w:szCs w:val="18"/>
                <w:u w:val="single"/>
              </w:rPr>
              <w:t xml:space="preserve">г. Бутурлиновка, ул. </w:t>
            </w:r>
            <w:proofErr w:type="spellStart"/>
            <w:r w:rsidRPr="00825254">
              <w:rPr>
                <w:i/>
                <w:color w:val="0000FF"/>
                <w:sz w:val="18"/>
                <w:szCs w:val="18"/>
                <w:u w:val="single"/>
              </w:rPr>
              <w:t>Блинова</w:t>
            </w:r>
            <w:proofErr w:type="spellEnd"/>
            <w:r w:rsidRPr="00825254">
              <w:rPr>
                <w:i/>
                <w:color w:val="0000FF"/>
                <w:sz w:val="18"/>
                <w:szCs w:val="18"/>
              </w:rPr>
              <w:t>, д. Х. кв. ХХ</w:t>
            </w:r>
          </w:p>
        </w:tc>
      </w:tr>
      <w:tr w:rsidR="00DF29CA" w:rsidRPr="00825254" w:rsidTr="00AA0337">
        <w:trPr>
          <w:trHeight w:val="269"/>
        </w:trPr>
        <w:tc>
          <w:tcPr>
            <w:tcW w:w="2938" w:type="dxa"/>
            <w:tcBorders>
              <w:top w:val="single" w:sz="4" w:space="0" w:color="auto"/>
              <w:left w:val="single" w:sz="4" w:space="0" w:color="auto"/>
              <w:bottom w:val="single" w:sz="4" w:space="0" w:color="auto"/>
              <w:right w:val="single" w:sz="4" w:space="0" w:color="auto"/>
            </w:tcBorders>
          </w:tcPr>
          <w:p w:rsidR="00DF29CA" w:rsidRPr="00825254" w:rsidRDefault="00DF29CA" w:rsidP="00AA0337">
            <w:pPr>
              <w:autoSpaceDE w:val="0"/>
              <w:autoSpaceDN w:val="0"/>
              <w:adjustRightInd w:val="0"/>
              <w:spacing w:line="240" w:lineRule="auto"/>
              <w:rPr>
                <w:i/>
                <w:color w:val="0000FF"/>
                <w:sz w:val="18"/>
                <w:szCs w:val="18"/>
              </w:rPr>
            </w:pPr>
            <w:r w:rsidRPr="00825254">
              <w:rPr>
                <w:i/>
                <w:color w:val="0000FF"/>
                <w:sz w:val="18"/>
                <w:szCs w:val="18"/>
              </w:rPr>
              <w:t xml:space="preserve">Иванов Петр Иванович </w:t>
            </w:r>
          </w:p>
        </w:tc>
        <w:tc>
          <w:tcPr>
            <w:tcW w:w="1763" w:type="dxa"/>
            <w:tcBorders>
              <w:top w:val="single" w:sz="4" w:space="0" w:color="auto"/>
              <w:left w:val="single" w:sz="4" w:space="0" w:color="auto"/>
              <w:bottom w:val="single" w:sz="4" w:space="0" w:color="auto"/>
              <w:right w:val="single" w:sz="4" w:space="0" w:color="auto"/>
            </w:tcBorders>
          </w:tcPr>
          <w:p w:rsidR="00DF29CA" w:rsidRPr="00825254" w:rsidRDefault="00DF29CA" w:rsidP="00AA0337">
            <w:pPr>
              <w:autoSpaceDE w:val="0"/>
              <w:autoSpaceDN w:val="0"/>
              <w:adjustRightInd w:val="0"/>
              <w:spacing w:line="240" w:lineRule="auto"/>
              <w:rPr>
                <w:i/>
                <w:color w:val="0000FF"/>
                <w:sz w:val="18"/>
                <w:szCs w:val="18"/>
              </w:rPr>
            </w:pPr>
            <w:r w:rsidRPr="00825254">
              <w:rPr>
                <w:i/>
                <w:color w:val="0000FF"/>
                <w:sz w:val="18"/>
                <w:szCs w:val="18"/>
              </w:rPr>
              <w:t xml:space="preserve">Сын </w:t>
            </w:r>
          </w:p>
        </w:tc>
        <w:tc>
          <w:tcPr>
            <w:tcW w:w="4700" w:type="dxa"/>
            <w:tcBorders>
              <w:top w:val="single" w:sz="4" w:space="0" w:color="auto"/>
              <w:left w:val="single" w:sz="4" w:space="0" w:color="auto"/>
              <w:bottom w:val="single" w:sz="4" w:space="0" w:color="auto"/>
              <w:right w:val="single" w:sz="4" w:space="0" w:color="auto"/>
            </w:tcBorders>
          </w:tcPr>
          <w:p w:rsidR="00DF29CA" w:rsidRPr="00825254" w:rsidRDefault="00DF29CA" w:rsidP="00AA0337">
            <w:pPr>
              <w:autoSpaceDE w:val="0"/>
              <w:autoSpaceDN w:val="0"/>
              <w:adjustRightInd w:val="0"/>
              <w:spacing w:line="240" w:lineRule="auto"/>
              <w:rPr>
                <w:i/>
                <w:sz w:val="18"/>
                <w:szCs w:val="18"/>
              </w:rPr>
            </w:pPr>
            <w:r w:rsidRPr="00825254">
              <w:rPr>
                <w:i/>
                <w:color w:val="0000FF"/>
                <w:sz w:val="18"/>
                <w:szCs w:val="18"/>
                <w:u w:val="single"/>
              </w:rPr>
              <w:t xml:space="preserve">г. Бутурлиновка, ул. </w:t>
            </w:r>
            <w:proofErr w:type="spellStart"/>
            <w:r w:rsidRPr="00825254">
              <w:rPr>
                <w:i/>
                <w:color w:val="0000FF"/>
                <w:sz w:val="18"/>
                <w:szCs w:val="18"/>
                <w:u w:val="single"/>
              </w:rPr>
              <w:t>Блинова</w:t>
            </w:r>
            <w:proofErr w:type="spellEnd"/>
            <w:r w:rsidRPr="00825254">
              <w:rPr>
                <w:i/>
                <w:color w:val="0000FF"/>
                <w:sz w:val="18"/>
                <w:szCs w:val="18"/>
              </w:rPr>
              <w:t>, д. Х. кв. ХХ</w:t>
            </w:r>
          </w:p>
        </w:tc>
      </w:tr>
      <w:tr w:rsidR="00DF29CA" w:rsidRPr="00825254" w:rsidTr="00AA0337">
        <w:trPr>
          <w:trHeight w:val="283"/>
        </w:trPr>
        <w:tc>
          <w:tcPr>
            <w:tcW w:w="2938" w:type="dxa"/>
            <w:tcBorders>
              <w:top w:val="single" w:sz="4" w:space="0" w:color="auto"/>
              <w:left w:val="single" w:sz="4" w:space="0" w:color="auto"/>
              <w:bottom w:val="single" w:sz="4" w:space="0" w:color="auto"/>
              <w:right w:val="single" w:sz="4" w:space="0" w:color="auto"/>
            </w:tcBorders>
          </w:tcPr>
          <w:p w:rsidR="00DF29CA" w:rsidRPr="00825254" w:rsidRDefault="00DF29CA" w:rsidP="00AA0337">
            <w:pPr>
              <w:autoSpaceDE w:val="0"/>
              <w:autoSpaceDN w:val="0"/>
              <w:adjustRightInd w:val="0"/>
              <w:spacing w:line="240" w:lineRule="auto"/>
              <w:rPr>
                <w:sz w:val="18"/>
                <w:szCs w:val="18"/>
              </w:rPr>
            </w:pPr>
          </w:p>
        </w:tc>
        <w:tc>
          <w:tcPr>
            <w:tcW w:w="1763" w:type="dxa"/>
            <w:tcBorders>
              <w:top w:val="single" w:sz="4" w:space="0" w:color="auto"/>
              <w:left w:val="single" w:sz="4" w:space="0" w:color="auto"/>
              <w:bottom w:val="single" w:sz="4" w:space="0" w:color="auto"/>
              <w:right w:val="single" w:sz="4" w:space="0" w:color="auto"/>
            </w:tcBorders>
          </w:tcPr>
          <w:p w:rsidR="00DF29CA" w:rsidRPr="00825254" w:rsidRDefault="00DF29CA" w:rsidP="00AA0337">
            <w:pPr>
              <w:autoSpaceDE w:val="0"/>
              <w:autoSpaceDN w:val="0"/>
              <w:adjustRightInd w:val="0"/>
              <w:spacing w:line="240" w:lineRule="auto"/>
              <w:rPr>
                <w:sz w:val="18"/>
                <w:szCs w:val="18"/>
              </w:rPr>
            </w:pPr>
          </w:p>
        </w:tc>
        <w:tc>
          <w:tcPr>
            <w:tcW w:w="4700" w:type="dxa"/>
            <w:tcBorders>
              <w:top w:val="single" w:sz="4" w:space="0" w:color="auto"/>
              <w:left w:val="single" w:sz="4" w:space="0" w:color="auto"/>
              <w:bottom w:val="single" w:sz="4" w:space="0" w:color="auto"/>
              <w:right w:val="single" w:sz="4" w:space="0" w:color="auto"/>
            </w:tcBorders>
          </w:tcPr>
          <w:p w:rsidR="00DF29CA" w:rsidRPr="00825254" w:rsidRDefault="00DF29CA" w:rsidP="00AA0337">
            <w:pPr>
              <w:autoSpaceDE w:val="0"/>
              <w:autoSpaceDN w:val="0"/>
              <w:adjustRightInd w:val="0"/>
              <w:spacing w:line="240" w:lineRule="auto"/>
              <w:rPr>
                <w:sz w:val="18"/>
                <w:szCs w:val="18"/>
              </w:rPr>
            </w:pPr>
          </w:p>
        </w:tc>
      </w:tr>
    </w:tbl>
    <w:p w:rsidR="00DF29CA" w:rsidRPr="00825254" w:rsidRDefault="00DF29CA" w:rsidP="00DF29CA">
      <w:pPr>
        <w:autoSpaceDE w:val="0"/>
        <w:autoSpaceDN w:val="0"/>
        <w:adjustRightInd w:val="0"/>
        <w:spacing w:line="240" w:lineRule="auto"/>
        <w:jc w:val="both"/>
        <w:rPr>
          <w:sz w:val="18"/>
          <w:szCs w:val="18"/>
        </w:rPr>
      </w:pPr>
    </w:p>
    <w:p w:rsidR="00DF29CA" w:rsidRPr="00825254" w:rsidRDefault="00DF29CA" w:rsidP="00DF29CA">
      <w:pPr>
        <w:autoSpaceDE w:val="0"/>
        <w:autoSpaceDN w:val="0"/>
        <w:adjustRightInd w:val="0"/>
        <w:spacing w:line="240" w:lineRule="auto"/>
        <w:ind w:firstLine="540"/>
        <w:jc w:val="both"/>
        <w:rPr>
          <w:sz w:val="18"/>
          <w:szCs w:val="18"/>
        </w:rPr>
      </w:pPr>
      <w:r w:rsidRPr="00825254">
        <w:rPr>
          <w:sz w:val="18"/>
          <w:szCs w:val="18"/>
        </w:rPr>
        <w:t xml:space="preserve">Сообщаю сведения о государственной регистрации актов гражданского состояния </w:t>
      </w:r>
      <w:hyperlink w:anchor="Par108" w:history="1">
        <w:r w:rsidRPr="00825254">
          <w:rPr>
            <w:sz w:val="18"/>
            <w:szCs w:val="18"/>
          </w:rPr>
          <w:t>&lt;2&gt;</w:t>
        </w:r>
      </w:hyperlink>
      <w:r w:rsidRPr="00825254">
        <w:rPr>
          <w:sz w:val="18"/>
          <w:szCs w:val="18"/>
        </w:rPr>
        <w:t>:</w:t>
      </w:r>
    </w:p>
    <w:p w:rsidR="00DF29CA" w:rsidRPr="00825254" w:rsidRDefault="00DF29CA" w:rsidP="00DF29CA">
      <w:pPr>
        <w:autoSpaceDE w:val="0"/>
        <w:autoSpaceDN w:val="0"/>
        <w:adjustRightInd w:val="0"/>
        <w:spacing w:before="240" w:line="240" w:lineRule="auto"/>
        <w:ind w:firstLine="540"/>
        <w:jc w:val="both"/>
        <w:rPr>
          <w:sz w:val="18"/>
          <w:szCs w:val="18"/>
        </w:rPr>
      </w:pPr>
      <w:r w:rsidRPr="00825254">
        <w:rPr>
          <w:sz w:val="18"/>
          <w:szCs w:val="18"/>
        </w:rPr>
        <w:t>1) о рождении детей</w:t>
      </w:r>
    </w:p>
    <w:p w:rsidR="00DF29CA" w:rsidRPr="00825254" w:rsidRDefault="00DF29CA" w:rsidP="00DF29CA">
      <w:pPr>
        <w:autoSpaceDE w:val="0"/>
        <w:autoSpaceDN w:val="0"/>
        <w:adjustRightInd w:val="0"/>
        <w:spacing w:line="240" w:lineRule="auto"/>
        <w:jc w:val="both"/>
        <w:rPr>
          <w:sz w:val="18"/>
          <w:szCs w:val="18"/>
        </w:rPr>
      </w:pPr>
    </w:p>
    <w:tbl>
      <w:tblPr>
        <w:tblW w:w="0" w:type="auto"/>
        <w:tblInd w:w="62" w:type="dxa"/>
        <w:tblLayout w:type="fixed"/>
        <w:tblCellMar>
          <w:top w:w="102" w:type="dxa"/>
          <w:left w:w="62" w:type="dxa"/>
          <w:bottom w:w="102" w:type="dxa"/>
          <w:right w:w="62" w:type="dxa"/>
        </w:tblCellMar>
        <w:tblLook w:val="0000"/>
      </w:tblPr>
      <w:tblGrid>
        <w:gridCol w:w="2900"/>
        <w:gridCol w:w="1777"/>
        <w:gridCol w:w="2073"/>
        <w:gridCol w:w="2665"/>
      </w:tblGrid>
      <w:tr w:rsidR="00DF29CA" w:rsidRPr="00825254" w:rsidTr="00AA0337">
        <w:trPr>
          <w:trHeight w:val="1104"/>
        </w:trPr>
        <w:tc>
          <w:tcPr>
            <w:tcW w:w="2900" w:type="dxa"/>
            <w:tcBorders>
              <w:top w:val="single" w:sz="4" w:space="0" w:color="auto"/>
              <w:left w:val="single" w:sz="4" w:space="0" w:color="auto"/>
              <w:bottom w:val="single" w:sz="4" w:space="0" w:color="auto"/>
              <w:right w:val="single" w:sz="4" w:space="0" w:color="auto"/>
            </w:tcBorders>
            <w:vAlign w:val="center"/>
          </w:tcPr>
          <w:p w:rsidR="00DF29CA" w:rsidRPr="00825254" w:rsidRDefault="00DF29CA" w:rsidP="00AA0337">
            <w:pPr>
              <w:autoSpaceDE w:val="0"/>
              <w:autoSpaceDN w:val="0"/>
              <w:adjustRightInd w:val="0"/>
              <w:spacing w:line="240" w:lineRule="auto"/>
              <w:jc w:val="center"/>
              <w:rPr>
                <w:sz w:val="18"/>
                <w:szCs w:val="18"/>
              </w:rPr>
            </w:pPr>
            <w:r w:rsidRPr="00825254">
              <w:rPr>
                <w:sz w:val="18"/>
                <w:szCs w:val="18"/>
              </w:rPr>
              <w:t>Ф.И.О. ребенка</w:t>
            </w:r>
          </w:p>
        </w:tc>
        <w:tc>
          <w:tcPr>
            <w:tcW w:w="1777" w:type="dxa"/>
            <w:tcBorders>
              <w:top w:val="single" w:sz="4" w:space="0" w:color="auto"/>
              <w:left w:val="single" w:sz="4" w:space="0" w:color="auto"/>
              <w:bottom w:val="single" w:sz="4" w:space="0" w:color="auto"/>
              <w:right w:val="single" w:sz="4" w:space="0" w:color="auto"/>
            </w:tcBorders>
            <w:vAlign w:val="center"/>
          </w:tcPr>
          <w:p w:rsidR="00DF29CA" w:rsidRPr="00825254" w:rsidRDefault="00DF29CA" w:rsidP="00AA0337">
            <w:pPr>
              <w:autoSpaceDE w:val="0"/>
              <w:autoSpaceDN w:val="0"/>
              <w:adjustRightInd w:val="0"/>
              <w:spacing w:line="240" w:lineRule="auto"/>
              <w:jc w:val="center"/>
              <w:rPr>
                <w:sz w:val="18"/>
                <w:szCs w:val="18"/>
              </w:rPr>
            </w:pPr>
            <w:r w:rsidRPr="00825254">
              <w:rPr>
                <w:sz w:val="18"/>
                <w:szCs w:val="18"/>
              </w:rPr>
              <w:t>Дата рождения ребенка</w:t>
            </w:r>
          </w:p>
        </w:tc>
        <w:tc>
          <w:tcPr>
            <w:tcW w:w="2073" w:type="dxa"/>
            <w:tcBorders>
              <w:top w:val="single" w:sz="4" w:space="0" w:color="auto"/>
              <w:left w:val="single" w:sz="4" w:space="0" w:color="auto"/>
              <w:bottom w:val="single" w:sz="4" w:space="0" w:color="auto"/>
              <w:right w:val="single" w:sz="4" w:space="0" w:color="auto"/>
            </w:tcBorders>
            <w:vAlign w:val="center"/>
          </w:tcPr>
          <w:p w:rsidR="00DF29CA" w:rsidRPr="00825254" w:rsidRDefault="00DF29CA" w:rsidP="00AA0337">
            <w:pPr>
              <w:autoSpaceDE w:val="0"/>
              <w:autoSpaceDN w:val="0"/>
              <w:adjustRightInd w:val="0"/>
              <w:spacing w:line="240" w:lineRule="auto"/>
              <w:jc w:val="center"/>
              <w:rPr>
                <w:sz w:val="18"/>
                <w:szCs w:val="18"/>
              </w:rPr>
            </w:pPr>
            <w:r w:rsidRPr="00825254">
              <w:rPr>
                <w:sz w:val="18"/>
                <w:szCs w:val="18"/>
              </w:rPr>
              <w:t>Место рождения ребенка</w:t>
            </w:r>
          </w:p>
        </w:tc>
        <w:tc>
          <w:tcPr>
            <w:tcW w:w="2665" w:type="dxa"/>
            <w:tcBorders>
              <w:top w:val="single" w:sz="4" w:space="0" w:color="auto"/>
              <w:left w:val="single" w:sz="4" w:space="0" w:color="auto"/>
              <w:bottom w:val="single" w:sz="4" w:space="0" w:color="auto"/>
              <w:right w:val="single" w:sz="4" w:space="0" w:color="auto"/>
            </w:tcBorders>
            <w:vAlign w:val="center"/>
          </w:tcPr>
          <w:p w:rsidR="00DF29CA" w:rsidRPr="00825254" w:rsidRDefault="00DF29CA" w:rsidP="00AA0337">
            <w:pPr>
              <w:autoSpaceDE w:val="0"/>
              <w:autoSpaceDN w:val="0"/>
              <w:adjustRightInd w:val="0"/>
              <w:spacing w:line="240" w:lineRule="auto"/>
              <w:jc w:val="center"/>
              <w:rPr>
                <w:sz w:val="18"/>
                <w:szCs w:val="18"/>
              </w:rPr>
            </w:pPr>
            <w:r w:rsidRPr="00825254">
              <w:rPr>
                <w:sz w:val="18"/>
                <w:szCs w:val="18"/>
              </w:rPr>
              <w:t>Место и дата регистрации акта гражданского состояния о рождении</w:t>
            </w:r>
          </w:p>
        </w:tc>
      </w:tr>
      <w:tr w:rsidR="00DF29CA" w:rsidRPr="00825254" w:rsidTr="00AA0337">
        <w:trPr>
          <w:trHeight w:val="283"/>
        </w:trPr>
        <w:tc>
          <w:tcPr>
            <w:tcW w:w="2900" w:type="dxa"/>
            <w:tcBorders>
              <w:top w:val="single" w:sz="4" w:space="0" w:color="auto"/>
              <w:left w:val="single" w:sz="4" w:space="0" w:color="auto"/>
              <w:bottom w:val="single" w:sz="4" w:space="0" w:color="auto"/>
              <w:right w:val="single" w:sz="4" w:space="0" w:color="auto"/>
            </w:tcBorders>
          </w:tcPr>
          <w:p w:rsidR="00DF29CA" w:rsidRPr="00825254" w:rsidRDefault="00DF29CA" w:rsidP="00AA0337">
            <w:pPr>
              <w:autoSpaceDE w:val="0"/>
              <w:autoSpaceDN w:val="0"/>
              <w:adjustRightInd w:val="0"/>
              <w:spacing w:line="240" w:lineRule="auto"/>
              <w:rPr>
                <w:i/>
                <w:color w:val="0000FF"/>
                <w:sz w:val="18"/>
                <w:szCs w:val="18"/>
              </w:rPr>
            </w:pPr>
            <w:r w:rsidRPr="00825254">
              <w:rPr>
                <w:i/>
                <w:color w:val="0000FF"/>
                <w:sz w:val="18"/>
                <w:szCs w:val="18"/>
              </w:rPr>
              <w:t>Иванова Елена Ивановна</w:t>
            </w:r>
          </w:p>
        </w:tc>
        <w:tc>
          <w:tcPr>
            <w:tcW w:w="1777" w:type="dxa"/>
            <w:tcBorders>
              <w:top w:val="single" w:sz="4" w:space="0" w:color="auto"/>
              <w:left w:val="single" w:sz="4" w:space="0" w:color="auto"/>
              <w:bottom w:val="single" w:sz="4" w:space="0" w:color="auto"/>
              <w:right w:val="single" w:sz="4" w:space="0" w:color="auto"/>
            </w:tcBorders>
          </w:tcPr>
          <w:p w:rsidR="00DF29CA" w:rsidRPr="00825254" w:rsidRDefault="00DF29CA" w:rsidP="00AA0337">
            <w:pPr>
              <w:autoSpaceDE w:val="0"/>
              <w:autoSpaceDN w:val="0"/>
              <w:adjustRightInd w:val="0"/>
              <w:spacing w:line="240" w:lineRule="auto"/>
              <w:rPr>
                <w:i/>
                <w:color w:val="0000FF"/>
                <w:sz w:val="18"/>
                <w:szCs w:val="18"/>
              </w:rPr>
            </w:pPr>
            <w:r w:rsidRPr="00825254">
              <w:rPr>
                <w:i/>
                <w:color w:val="0000FF"/>
                <w:sz w:val="18"/>
                <w:szCs w:val="18"/>
              </w:rPr>
              <w:t>01.01.2011</w:t>
            </w:r>
          </w:p>
        </w:tc>
        <w:tc>
          <w:tcPr>
            <w:tcW w:w="2073" w:type="dxa"/>
            <w:tcBorders>
              <w:top w:val="single" w:sz="4" w:space="0" w:color="auto"/>
              <w:left w:val="single" w:sz="4" w:space="0" w:color="auto"/>
              <w:bottom w:val="single" w:sz="4" w:space="0" w:color="auto"/>
              <w:right w:val="single" w:sz="4" w:space="0" w:color="auto"/>
            </w:tcBorders>
          </w:tcPr>
          <w:p w:rsidR="00DF29CA" w:rsidRPr="00825254" w:rsidRDefault="00DF29CA" w:rsidP="00AA0337">
            <w:pPr>
              <w:autoSpaceDE w:val="0"/>
              <w:autoSpaceDN w:val="0"/>
              <w:adjustRightInd w:val="0"/>
              <w:spacing w:line="240" w:lineRule="auto"/>
              <w:rPr>
                <w:i/>
                <w:color w:val="0000FF"/>
                <w:sz w:val="18"/>
                <w:szCs w:val="18"/>
              </w:rPr>
            </w:pPr>
            <w:r w:rsidRPr="00825254">
              <w:rPr>
                <w:i/>
                <w:color w:val="0000FF"/>
                <w:sz w:val="18"/>
                <w:szCs w:val="18"/>
              </w:rPr>
              <w:t>г. Воронеж</w:t>
            </w:r>
          </w:p>
        </w:tc>
        <w:tc>
          <w:tcPr>
            <w:tcW w:w="2665" w:type="dxa"/>
            <w:tcBorders>
              <w:top w:val="single" w:sz="4" w:space="0" w:color="auto"/>
              <w:left w:val="single" w:sz="4" w:space="0" w:color="auto"/>
              <w:bottom w:val="single" w:sz="4" w:space="0" w:color="auto"/>
              <w:right w:val="single" w:sz="4" w:space="0" w:color="auto"/>
            </w:tcBorders>
          </w:tcPr>
          <w:p w:rsidR="00DF29CA" w:rsidRPr="00825254" w:rsidRDefault="00DF29CA" w:rsidP="00AA0337">
            <w:pPr>
              <w:autoSpaceDE w:val="0"/>
              <w:autoSpaceDN w:val="0"/>
              <w:adjustRightInd w:val="0"/>
              <w:spacing w:line="240" w:lineRule="auto"/>
              <w:rPr>
                <w:i/>
                <w:color w:val="0000FF"/>
                <w:sz w:val="18"/>
                <w:szCs w:val="18"/>
              </w:rPr>
            </w:pPr>
            <w:r w:rsidRPr="00825254">
              <w:rPr>
                <w:i/>
                <w:color w:val="0000FF"/>
                <w:sz w:val="18"/>
                <w:szCs w:val="18"/>
              </w:rPr>
              <w:t>г. Воронеж, 01.01.2011</w:t>
            </w:r>
          </w:p>
        </w:tc>
      </w:tr>
      <w:tr w:rsidR="00DF29CA" w:rsidRPr="00825254" w:rsidTr="00AA0337">
        <w:trPr>
          <w:trHeight w:val="269"/>
        </w:trPr>
        <w:tc>
          <w:tcPr>
            <w:tcW w:w="2900" w:type="dxa"/>
            <w:tcBorders>
              <w:top w:val="single" w:sz="4" w:space="0" w:color="auto"/>
              <w:left w:val="single" w:sz="4" w:space="0" w:color="auto"/>
              <w:bottom w:val="single" w:sz="4" w:space="0" w:color="auto"/>
              <w:right w:val="single" w:sz="4" w:space="0" w:color="auto"/>
            </w:tcBorders>
          </w:tcPr>
          <w:p w:rsidR="00DF29CA" w:rsidRPr="00825254" w:rsidRDefault="00DF29CA" w:rsidP="00AA0337">
            <w:pPr>
              <w:autoSpaceDE w:val="0"/>
              <w:autoSpaceDN w:val="0"/>
              <w:adjustRightInd w:val="0"/>
              <w:spacing w:line="240" w:lineRule="auto"/>
              <w:rPr>
                <w:i/>
                <w:color w:val="0000FF"/>
                <w:sz w:val="18"/>
                <w:szCs w:val="18"/>
              </w:rPr>
            </w:pPr>
            <w:r w:rsidRPr="00825254">
              <w:rPr>
                <w:i/>
                <w:color w:val="0000FF"/>
                <w:sz w:val="18"/>
                <w:szCs w:val="18"/>
              </w:rPr>
              <w:t>Иванов Петр Иванович</w:t>
            </w:r>
          </w:p>
        </w:tc>
        <w:tc>
          <w:tcPr>
            <w:tcW w:w="1777" w:type="dxa"/>
            <w:tcBorders>
              <w:top w:val="single" w:sz="4" w:space="0" w:color="auto"/>
              <w:left w:val="single" w:sz="4" w:space="0" w:color="auto"/>
              <w:bottom w:val="single" w:sz="4" w:space="0" w:color="auto"/>
              <w:right w:val="single" w:sz="4" w:space="0" w:color="auto"/>
            </w:tcBorders>
          </w:tcPr>
          <w:p w:rsidR="00DF29CA" w:rsidRPr="00825254" w:rsidRDefault="00DF29CA" w:rsidP="00AA0337">
            <w:pPr>
              <w:autoSpaceDE w:val="0"/>
              <w:autoSpaceDN w:val="0"/>
              <w:adjustRightInd w:val="0"/>
              <w:spacing w:line="240" w:lineRule="auto"/>
              <w:rPr>
                <w:i/>
                <w:color w:val="0000FF"/>
                <w:sz w:val="18"/>
                <w:szCs w:val="18"/>
              </w:rPr>
            </w:pPr>
            <w:r w:rsidRPr="00825254">
              <w:rPr>
                <w:i/>
                <w:color w:val="0000FF"/>
                <w:sz w:val="18"/>
                <w:szCs w:val="18"/>
              </w:rPr>
              <w:t>02.02.2021</w:t>
            </w:r>
          </w:p>
        </w:tc>
        <w:tc>
          <w:tcPr>
            <w:tcW w:w="2073" w:type="dxa"/>
            <w:tcBorders>
              <w:top w:val="single" w:sz="4" w:space="0" w:color="auto"/>
              <w:left w:val="single" w:sz="4" w:space="0" w:color="auto"/>
              <w:bottom w:val="single" w:sz="4" w:space="0" w:color="auto"/>
              <w:right w:val="single" w:sz="4" w:space="0" w:color="auto"/>
            </w:tcBorders>
          </w:tcPr>
          <w:p w:rsidR="00DF29CA" w:rsidRPr="00825254" w:rsidRDefault="00DF29CA" w:rsidP="00AA0337">
            <w:pPr>
              <w:autoSpaceDE w:val="0"/>
              <w:autoSpaceDN w:val="0"/>
              <w:adjustRightInd w:val="0"/>
              <w:spacing w:line="240" w:lineRule="auto"/>
              <w:rPr>
                <w:i/>
                <w:color w:val="0000FF"/>
                <w:sz w:val="18"/>
                <w:szCs w:val="18"/>
              </w:rPr>
            </w:pPr>
            <w:r w:rsidRPr="00825254">
              <w:rPr>
                <w:i/>
                <w:color w:val="0000FF"/>
                <w:sz w:val="18"/>
                <w:szCs w:val="18"/>
              </w:rPr>
              <w:t>г. Воронеж</w:t>
            </w:r>
          </w:p>
        </w:tc>
        <w:tc>
          <w:tcPr>
            <w:tcW w:w="2665" w:type="dxa"/>
            <w:tcBorders>
              <w:top w:val="single" w:sz="4" w:space="0" w:color="auto"/>
              <w:left w:val="single" w:sz="4" w:space="0" w:color="auto"/>
              <w:bottom w:val="single" w:sz="4" w:space="0" w:color="auto"/>
              <w:right w:val="single" w:sz="4" w:space="0" w:color="auto"/>
            </w:tcBorders>
          </w:tcPr>
          <w:p w:rsidR="00DF29CA" w:rsidRPr="00825254" w:rsidRDefault="00DF29CA" w:rsidP="00AA0337">
            <w:pPr>
              <w:autoSpaceDE w:val="0"/>
              <w:autoSpaceDN w:val="0"/>
              <w:adjustRightInd w:val="0"/>
              <w:spacing w:line="240" w:lineRule="auto"/>
              <w:rPr>
                <w:i/>
                <w:color w:val="0000FF"/>
                <w:sz w:val="18"/>
                <w:szCs w:val="18"/>
              </w:rPr>
            </w:pPr>
            <w:r w:rsidRPr="00825254">
              <w:rPr>
                <w:i/>
                <w:color w:val="0000FF"/>
                <w:sz w:val="18"/>
                <w:szCs w:val="18"/>
              </w:rPr>
              <w:t>г. Воронеж, 02.02.2021</w:t>
            </w:r>
          </w:p>
        </w:tc>
      </w:tr>
      <w:tr w:rsidR="00DF29CA" w:rsidRPr="00825254" w:rsidTr="00AA0337">
        <w:trPr>
          <w:trHeight w:val="283"/>
        </w:trPr>
        <w:tc>
          <w:tcPr>
            <w:tcW w:w="2900" w:type="dxa"/>
            <w:tcBorders>
              <w:top w:val="single" w:sz="4" w:space="0" w:color="auto"/>
              <w:left w:val="single" w:sz="4" w:space="0" w:color="auto"/>
              <w:bottom w:val="single" w:sz="4" w:space="0" w:color="auto"/>
              <w:right w:val="single" w:sz="4" w:space="0" w:color="auto"/>
            </w:tcBorders>
            <w:vAlign w:val="center"/>
          </w:tcPr>
          <w:p w:rsidR="00DF29CA" w:rsidRPr="00825254" w:rsidRDefault="00DF29CA" w:rsidP="00AA0337">
            <w:pPr>
              <w:autoSpaceDE w:val="0"/>
              <w:autoSpaceDN w:val="0"/>
              <w:adjustRightInd w:val="0"/>
              <w:spacing w:line="240" w:lineRule="auto"/>
              <w:rPr>
                <w:sz w:val="18"/>
                <w:szCs w:val="18"/>
              </w:rPr>
            </w:pPr>
          </w:p>
        </w:tc>
        <w:tc>
          <w:tcPr>
            <w:tcW w:w="1777" w:type="dxa"/>
            <w:tcBorders>
              <w:top w:val="single" w:sz="4" w:space="0" w:color="auto"/>
              <w:left w:val="single" w:sz="4" w:space="0" w:color="auto"/>
              <w:bottom w:val="single" w:sz="4" w:space="0" w:color="auto"/>
              <w:right w:val="single" w:sz="4" w:space="0" w:color="auto"/>
            </w:tcBorders>
            <w:vAlign w:val="center"/>
          </w:tcPr>
          <w:p w:rsidR="00DF29CA" w:rsidRPr="00825254" w:rsidRDefault="00DF29CA" w:rsidP="00AA0337">
            <w:pPr>
              <w:autoSpaceDE w:val="0"/>
              <w:autoSpaceDN w:val="0"/>
              <w:adjustRightInd w:val="0"/>
              <w:spacing w:line="240" w:lineRule="auto"/>
              <w:rPr>
                <w:sz w:val="18"/>
                <w:szCs w:val="18"/>
              </w:rPr>
            </w:pPr>
          </w:p>
        </w:tc>
        <w:tc>
          <w:tcPr>
            <w:tcW w:w="2073" w:type="dxa"/>
            <w:tcBorders>
              <w:top w:val="single" w:sz="4" w:space="0" w:color="auto"/>
              <w:left w:val="single" w:sz="4" w:space="0" w:color="auto"/>
              <w:bottom w:val="single" w:sz="4" w:space="0" w:color="auto"/>
              <w:right w:val="single" w:sz="4" w:space="0" w:color="auto"/>
            </w:tcBorders>
            <w:vAlign w:val="center"/>
          </w:tcPr>
          <w:p w:rsidR="00DF29CA" w:rsidRPr="00825254" w:rsidRDefault="00DF29CA" w:rsidP="00AA0337">
            <w:pPr>
              <w:autoSpaceDE w:val="0"/>
              <w:autoSpaceDN w:val="0"/>
              <w:adjustRightInd w:val="0"/>
              <w:spacing w:line="240" w:lineRule="auto"/>
              <w:rPr>
                <w:sz w:val="18"/>
                <w:szCs w:val="18"/>
              </w:rPr>
            </w:pPr>
          </w:p>
        </w:tc>
        <w:tc>
          <w:tcPr>
            <w:tcW w:w="2665" w:type="dxa"/>
            <w:tcBorders>
              <w:top w:val="single" w:sz="4" w:space="0" w:color="auto"/>
              <w:left w:val="single" w:sz="4" w:space="0" w:color="auto"/>
              <w:bottom w:val="single" w:sz="4" w:space="0" w:color="auto"/>
              <w:right w:val="single" w:sz="4" w:space="0" w:color="auto"/>
            </w:tcBorders>
            <w:vAlign w:val="center"/>
          </w:tcPr>
          <w:p w:rsidR="00DF29CA" w:rsidRPr="00825254" w:rsidRDefault="00DF29CA" w:rsidP="00AA0337">
            <w:pPr>
              <w:autoSpaceDE w:val="0"/>
              <w:autoSpaceDN w:val="0"/>
              <w:adjustRightInd w:val="0"/>
              <w:spacing w:line="240" w:lineRule="auto"/>
              <w:rPr>
                <w:sz w:val="18"/>
                <w:szCs w:val="18"/>
              </w:rPr>
            </w:pPr>
          </w:p>
        </w:tc>
      </w:tr>
    </w:tbl>
    <w:p w:rsidR="00DF29CA" w:rsidRPr="00825254" w:rsidRDefault="00DF29CA" w:rsidP="00DF29CA">
      <w:pPr>
        <w:autoSpaceDE w:val="0"/>
        <w:autoSpaceDN w:val="0"/>
        <w:adjustRightInd w:val="0"/>
        <w:spacing w:line="240" w:lineRule="auto"/>
        <w:jc w:val="both"/>
        <w:rPr>
          <w:sz w:val="18"/>
          <w:szCs w:val="18"/>
        </w:rPr>
      </w:pPr>
    </w:p>
    <w:p w:rsidR="00DF29CA" w:rsidRPr="00825254" w:rsidRDefault="00DF29CA" w:rsidP="00DF29CA">
      <w:pPr>
        <w:autoSpaceDE w:val="0"/>
        <w:autoSpaceDN w:val="0"/>
        <w:adjustRightInd w:val="0"/>
        <w:spacing w:line="240" w:lineRule="auto"/>
        <w:ind w:firstLine="540"/>
        <w:jc w:val="both"/>
        <w:rPr>
          <w:sz w:val="18"/>
          <w:szCs w:val="18"/>
        </w:rPr>
      </w:pPr>
      <w:r w:rsidRPr="00825254">
        <w:rPr>
          <w:sz w:val="18"/>
          <w:szCs w:val="18"/>
        </w:rPr>
        <w:t>2) о перемене (при наличии) фамилии, имени, отчества родителей (одинокого родителя)</w:t>
      </w:r>
    </w:p>
    <w:p w:rsidR="00DF29CA" w:rsidRPr="00825254" w:rsidRDefault="00DF29CA" w:rsidP="00DF29CA">
      <w:pPr>
        <w:autoSpaceDE w:val="0"/>
        <w:autoSpaceDN w:val="0"/>
        <w:adjustRightInd w:val="0"/>
        <w:spacing w:line="240" w:lineRule="auto"/>
        <w:jc w:val="both"/>
        <w:rPr>
          <w:sz w:val="18"/>
          <w:szCs w:val="18"/>
        </w:rPr>
      </w:pPr>
    </w:p>
    <w:tbl>
      <w:tblPr>
        <w:tblW w:w="0" w:type="auto"/>
        <w:tblInd w:w="62" w:type="dxa"/>
        <w:tblLayout w:type="fixed"/>
        <w:tblCellMar>
          <w:top w:w="102" w:type="dxa"/>
          <w:left w:w="62" w:type="dxa"/>
          <w:bottom w:w="102" w:type="dxa"/>
          <w:right w:w="62" w:type="dxa"/>
        </w:tblCellMar>
        <w:tblLook w:val="0000"/>
      </w:tblPr>
      <w:tblGrid>
        <w:gridCol w:w="2891"/>
        <w:gridCol w:w="2657"/>
        <w:gridCol w:w="3838"/>
      </w:tblGrid>
      <w:tr w:rsidR="00DF29CA" w:rsidRPr="00825254" w:rsidTr="00AA0337">
        <w:trPr>
          <w:trHeight w:val="1110"/>
        </w:trPr>
        <w:tc>
          <w:tcPr>
            <w:tcW w:w="2891" w:type="dxa"/>
            <w:tcBorders>
              <w:top w:val="single" w:sz="4" w:space="0" w:color="auto"/>
              <w:left w:val="single" w:sz="4" w:space="0" w:color="auto"/>
              <w:bottom w:val="single" w:sz="4" w:space="0" w:color="auto"/>
              <w:right w:val="single" w:sz="4" w:space="0" w:color="auto"/>
            </w:tcBorders>
            <w:vAlign w:val="center"/>
          </w:tcPr>
          <w:p w:rsidR="00DF29CA" w:rsidRPr="00825254" w:rsidRDefault="00DF29CA" w:rsidP="00AA0337">
            <w:pPr>
              <w:autoSpaceDE w:val="0"/>
              <w:autoSpaceDN w:val="0"/>
              <w:adjustRightInd w:val="0"/>
              <w:spacing w:line="240" w:lineRule="auto"/>
              <w:jc w:val="center"/>
              <w:rPr>
                <w:sz w:val="18"/>
                <w:szCs w:val="18"/>
              </w:rPr>
            </w:pPr>
            <w:r w:rsidRPr="00825254">
              <w:rPr>
                <w:sz w:val="18"/>
                <w:szCs w:val="18"/>
              </w:rPr>
              <w:lastRenderedPageBreak/>
              <w:t>Ф.И.О. на дату рождения</w:t>
            </w:r>
          </w:p>
        </w:tc>
        <w:tc>
          <w:tcPr>
            <w:tcW w:w="2657" w:type="dxa"/>
            <w:tcBorders>
              <w:top w:val="single" w:sz="4" w:space="0" w:color="auto"/>
              <w:left w:val="single" w:sz="4" w:space="0" w:color="auto"/>
              <w:bottom w:val="single" w:sz="4" w:space="0" w:color="auto"/>
              <w:right w:val="single" w:sz="4" w:space="0" w:color="auto"/>
            </w:tcBorders>
            <w:vAlign w:val="center"/>
          </w:tcPr>
          <w:p w:rsidR="00DF29CA" w:rsidRPr="00825254" w:rsidRDefault="00DF29CA" w:rsidP="00AA0337">
            <w:pPr>
              <w:autoSpaceDE w:val="0"/>
              <w:autoSpaceDN w:val="0"/>
              <w:adjustRightInd w:val="0"/>
              <w:spacing w:line="240" w:lineRule="auto"/>
              <w:jc w:val="center"/>
              <w:rPr>
                <w:sz w:val="18"/>
                <w:szCs w:val="18"/>
              </w:rPr>
            </w:pPr>
            <w:r w:rsidRPr="00825254">
              <w:rPr>
                <w:sz w:val="18"/>
                <w:szCs w:val="18"/>
              </w:rPr>
              <w:t>Место и дата регистрации акта гражданского состояния о рождении</w:t>
            </w:r>
          </w:p>
        </w:tc>
        <w:tc>
          <w:tcPr>
            <w:tcW w:w="3838" w:type="dxa"/>
            <w:tcBorders>
              <w:top w:val="single" w:sz="4" w:space="0" w:color="auto"/>
              <w:left w:val="single" w:sz="4" w:space="0" w:color="auto"/>
              <w:bottom w:val="single" w:sz="4" w:space="0" w:color="auto"/>
              <w:right w:val="single" w:sz="4" w:space="0" w:color="auto"/>
            </w:tcBorders>
            <w:vAlign w:val="center"/>
          </w:tcPr>
          <w:p w:rsidR="00DF29CA" w:rsidRPr="00825254" w:rsidRDefault="00DF29CA" w:rsidP="00AA0337">
            <w:pPr>
              <w:autoSpaceDE w:val="0"/>
              <w:autoSpaceDN w:val="0"/>
              <w:adjustRightInd w:val="0"/>
              <w:spacing w:line="240" w:lineRule="auto"/>
              <w:jc w:val="center"/>
              <w:rPr>
                <w:sz w:val="18"/>
                <w:szCs w:val="18"/>
              </w:rPr>
            </w:pPr>
            <w:r w:rsidRPr="00825254">
              <w:rPr>
                <w:sz w:val="18"/>
                <w:szCs w:val="18"/>
              </w:rPr>
              <w:t>Ф.И.О. после изменения, причины изменения, дата, место изменения</w:t>
            </w:r>
          </w:p>
        </w:tc>
      </w:tr>
      <w:tr w:rsidR="00DF29CA" w:rsidRPr="00825254" w:rsidTr="00AA0337">
        <w:trPr>
          <w:trHeight w:val="285"/>
        </w:trPr>
        <w:tc>
          <w:tcPr>
            <w:tcW w:w="2891" w:type="dxa"/>
            <w:tcBorders>
              <w:top w:val="single" w:sz="4" w:space="0" w:color="auto"/>
              <w:left w:val="single" w:sz="4" w:space="0" w:color="auto"/>
              <w:bottom w:val="single" w:sz="4" w:space="0" w:color="auto"/>
              <w:right w:val="single" w:sz="4" w:space="0" w:color="auto"/>
            </w:tcBorders>
          </w:tcPr>
          <w:p w:rsidR="00DF29CA" w:rsidRPr="00825254" w:rsidRDefault="00DF29CA" w:rsidP="00AA0337">
            <w:pPr>
              <w:autoSpaceDE w:val="0"/>
              <w:autoSpaceDN w:val="0"/>
              <w:adjustRightInd w:val="0"/>
              <w:spacing w:line="240" w:lineRule="auto"/>
              <w:rPr>
                <w:sz w:val="18"/>
                <w:szCs w:val="18"/>
              </w:rPr>
            </w:pPr>
          </w:p>
        </w:tc>
        <w:tc>
          <w:tcPr>
            <w:tcW w:w="2657" w:type="dxa"/>
            <w:tcBorders>
              <w:top w:val="single" w:sz="4" w:space="0" w:color="auto"/>
              <w:left w:val="single" w:sz="4" w:space="0" w:color="auto"/>
              <w:bottom w:val="single" w:sz="4" w:space="0" w:color="auto"/>
              <w:right w:val="single" w:sz="4" w:space="0" w:color="auto"/>
            </w:tcBorders>
          </w:tcPr>
          <w:p w:rsidR="00DF29CA" w:rsidRPr="00825254" w:rsidRDefault="00DF29CA" w:rsidP="00AA0337">
            <w:pPr>
              <w:autoSpaceDE w:val="0"/>
              <w:autoSpaceDN w:val="0"/>
              <w:adjustRightInd w:val="0"/>
              <w:spacing w:line="240" w:lineRule="auto"/>
              <w:rPr>
                <w:sz w:val="18"/>
                <w:szCs w:val="18"/>
              </w:rPr>
            </w:pPr>
          </w:p>
        </w:tc>
        <w:tc>
          <w:tcPr>
            <w:tcW w:w="3838" w:type="dxa"/>
            <w:tcBorders>
              <w:top w:val="single" w:sz="4" w:space="0" w:color="auto"/>
              <w:left w:val="single" w:sz="4" w:space="0" w:color="auto"/>
              <w:bottom w:val="single" w:sz="4" w:space="0" w:color="auto"/>
              <w:right w:val="single" w:sz="4" w:space="0" w:color="auto"/>
            </w:tcBorders>
          </w:tcPr>
          <w:p w:rsidR="00DF29CA" w:rsidRPr="00825254" w:rsidRDefault="00DF29CA" w:rsidP="00AA0337">
            <w:pPr>
              <w:autoSpaceDE w:val="0"/>
              <w:autoSpaceDN w:val="0"/>
              <w:adjustRightInd w:val="0"/>
              <w:spacing w:line="240" w:lineRule="auto"/>
              <w:rPr>
                <w:sz w:val="18"/>
                <w:szCs w:val="18"/>
              </w:rPr>
            </w:pPr>
          </w:p>
        </w:tc>
      </w:tr>
      <w:tr w:rsidR="00DF29CA" w:rsidRPr="00825254" w:rsidTr="00AA0337">
        <w:trPr>
          <w:trHeight w:val="285"/>
        </w:trPr>
        <w:tc>
          <w:tcPr>
            <w:tcW w:w="2891" w:type="dxa"/>
            <w:tcBorders>
              <w:top w:val="single" w:sz="4" w:space="0" w:color="auto"/>
              <w:left w:val="single" w:sz="4" w:space="0" w:color="auto"/>
              <w:bottom w:val="single" w:sz="4" w:space="0" w:color="auto"/>
              <w:right w:val="single" w:sz="4" w:space="0" w:color="auto"/>
            </w:tcBorders>
          </w:tcPr>
          <w:p w:rsidR="00DF29CA" w:rsidRPr="00825254" w:rsidRDefault="00DF29CA" w:rsidP="00AA0337">
            <w:pPr>
              <w:autoSpaceDE w:val="0"/>
              <w:autoSpaceDN w:val="0"/>
              <w:adjustRightInd w:val="0"/>
              <w:spacing w:line="240" w:lineRule="auto"/>
              <w:rPr>
                <w:sz w:val="18"/>
                <w:szCs w:val="18"/>
              </w:rPr>
            </w:pPr>
          </w:p>
        </w:tc>
        <w:tc>
          <w:tcPr>
            <w:tcW w:w="2657" w:type="dxa"/>
            <w:tcBorders>
              <w:top w:val="single" w:sz="4" w:space="0" w:color="auto"/>
              <w:left w:val="single" w:sz="4" w:space="0" w:color="auto"/>
              <w:bottom w:val="single" w:sz="4" w:space="0" w:color="auto"/>
              <w:right w:val="single" w:sz="4" w:space="0" w:color="auto"/>
            </w:tcBorders>
          </w:tcPr>
          <w:p w:rsidR="00DF29CA" w:rsidRPr="00825254" w:rsidRDefault="00DF29CA" w:rsidP="00AA0337">
            <w:pPr>
              <w:autoSpaceDE w:val="0"/>
              <w:autoSpaceDN w:val="0"/>
              <w:adjustRightInd w:val="0"/>
              <w:spacing w:line="240" w:lineRule="auto"/>
              <w:rPr>
                <w:sz w:val="18"/>
                <w:szCs w:val="18"/>
              </w:rPr>
            </w:pPr>
          </w:p>
        </w:tc>
        <w:tc>
          <w:tcPr>
            <w:tcW w:w="3838" w:type="dxa"/>
            <w:tcBorders>
              <w:top w:val="single" w:sz="4" w:space="0" w:color="auto"/>
              <w:left w:val="single" w:sz="4" w:space="0" w:color="auto"/>
              <w:bottom w:val="single" w:sz="4" w:space="0" w:color="auto"/>
              <w:right w:val="single" w:sz="4" w:space="0" w:color="auto"/>
            </w:tcBorders>
          </w:tcPr>
          <w:p w:rsidR="00DF29CA" w:rsidRPr="00825254" w:rsidRDefault="00DF29CA" w:rsidP="00AA0337">
            <w:pPr>
              <w:autoSpaceDE w:val="0"/>
              <w:autoSpaceDN w:val="0"/>
              <w:adjustRightInd w:val="0"/>
              <w:spacing w:line="240" w:lineRule="auto"/>
              <w:rPr>
                <w:sz w:val="18"/>
                <w:szCs w:val="18"/>
              </w:rPr>
            </w:pPr>
          </w:p>
        </w:tc>
      </w:tr>
      <w:tr w:rsidR="00DF29CA" w:rsidRPr="00825254" w:rsidTr="00AA0337">
        <w:trPr>
          <w:trHeight w:val="270"/>
        </w:trPr>
        <w:tc>
          <w:tcPr>
            <w:tcW w:w="2891" w:type="dxa"/>
            <w:tcBorders>
              <w:top w:val="single" w:sz="4" w:space="0" w:color="auto"/>
              <w:left w:val="single" w:sz="4" w:space="0" w:color="auto"/>
              <w:bottom w:val="single" w:sz="4" w:space="0" w:color="auto"/>
              <w:right w:val="single" w:sz="4" w:space="0" w:color="auto"/>
            </w:tcBorders>
          </w:tcPr>
          <w:p w:rsidR="00DF29CA" w:rsidRPr="00825254" w:rsidRDefault="00DF29CA" w:rsidP="00AA0337">
            <w:pPr>
              <w:autoSpaceDE w:val="0"/>
              <w:autoSpaceDN w:val="0"/>
              <w:adjustRightInd w:val="0"/>
              <w:spacing w:line="240" w:lineRule="auto"/>
              <w:rPr>
                <w:sz w:val="18"/>
                <w:szCs w:val="18"/>
              </w:rPr>
            </w:pPr>
          </w:p>
        </w:tc>
        <w:tc>
          <w:tcPr>
            <w:tcW w:w="2657" w:type="dxa"/>
            <w:tcBorders>
              <w:top w:val="single" w:sz="4" w:space="0" w:color="auto"/>
              <w:left w:val="single" w:sz="4" w:space="0" w:color="auto"/>
              <w:bottom w:val="single" w:sz="4" w:space="0" w:color="auto"/>
              <w:right w:val="single" w:sz="4" w:space="0" w:color="auto"/>
            </w:tcBorders>
          </w:tcPr>
          <w:p w:rsidR="00DF29CA" w:rsidRPr="00825254" w:rsidRDefault="00DF29CA" w:rsidP="00AA0337">
            <w:pPr>
              <w:autoSpaceDE w:val="0"/>
              <w:autoSpaceDN w:val="0"/>
              <w:adjustRightInd w:val="0"/>
              <w:spacing w:line="240" w:lineRule="auto"/>
              <w:rPr>
                <w:sz w:val="18"/>
                <w:szCs w:val="18"/>
              </w:rPr>
            </w:pPr>
          </w:p>
        </w:tc>
        <w:tc>
          <w:tcPr>
            <w:tcW w:w="3838" w:type="dxa"/>
            <w:tcBorders>
              <w:top w:val="single" w:sz="4" w:space="0" w:color="auto"/>
              <w:left w:val="single" w:sz="4" w:space="0" w:color="auto"/>
              <w:bottom w:val="single" w:sz="4" w:space="0" w:color="auto"/>
              <w:right w:val="single" w:sz="4" w:space="0" w:color="auto"/>
            </w:tcBorders>
          </w:tcPr>
          <w:p w:rsidR="00DF29CA" w:rsidRPr="00825254" w:rsidRDefault="00DF29CA" w:rsidP="00AA0337">
            <w:pPr>
              <w:autoSpaceDE w:val="0"/>
              <w:autoSpaceDN w:val="0"/>
              <w:adjustRightInd w:val="0"/>
              <w:spacing w:line="240" w:lineRule="auto"/>
              <w:rPr>
                <w:sz w:val="18"/>
                <w:szCs w:val="18"/>
              </w:rPr>
            </w:pPr>
          </w:p>
        </w:tc>
      </w:tr>
    </w:tbl>
    <w:p w:rsidR="00DF29CA" w:rsidRPr="00825254" w:rsidRDefault="00DF29CA" w:rsidP="00DF29CA">
      <w:pPr>
        <w:autoSpaceDE w:val="0"/>
        <w:autoSpaceDN w:val="0"/>
        <w:adjustRightInd w:val="0"/>
        <w:spacing w:line="240" w:lineRule="auto"/>
        <w:jc w:val="both"/>
        <w:rPr>
          <w:sz w:val="18"/>
          <w:szCs w:val="18"/>
        </w:rPr>
      </w:pPr>
    </w:p>
    <w:p w:rsidR="00DF29CA" w:rsidRPr="00825254" w:rsidRDefault="00DF29CA" w:rsidP="00DF29CA">
      <w:pPr>
        <w:autoSpaceDE w:val="0"/>
        <w:autoSpaceDN w:val="0"/>
        <w:adjustRightInd w:val="0"/>
        <w:spacing w:line="240" w:lineRule="auto"/>
        <w:ind w:firstLine="540"/>
        <w:jc w:val="both"/>
        <w:rPr>
          <w:sz w:val="18"/>
          <w:szCs w:val="18"/>
        </w:rPr>
      </w:pPr>
      <w:r w:rsidRPr="00825254">
        <w:rPr>
          <w:sz w:val="18"/>
          <w:szCs w:val="18"/>
        </w:rPr>
        <w:t xml:space="preserve">Сведения о ранее предоставленных заявителю бесплатно земельных участках в соответствии с </w:t>
      </w:r>
      <w:hyperlink r:id="rId36" w:history="1">
        <w:r w:rsidRPr="00825254">
          <w:rPr>
            <w:sz w:val="18"/>
            <w:szCs w:val="18"/>
          </w:rPr>
          <w:t>Законом</w:t>
        </w:r>
      </w:hyperlink>
      <w:r w:rsidRPr="00825254">
        <w:rPr>
          <w:sz w:val="18"/>
          <w:szCs w:val="18"/>
        </w:rPr>
        <w:t xml:space="preserve"> Воронежской области от 13.05.2008 № 25-ОЗ «О регулировании земельных отношений на территории Воронежской области»:</w:t>
      </w:r>
    </w:p>
    <w:p w:rsidR="00DF29CA" w:rsidRPr="00825254" w:rsidRDefault="00DF29CA" w:rsidP="00DF29CA">
      <w:pPr>
        <w:autoSpaceDE w:val="0"/>
        <w:autoSpaceDN w:val="0"/>
        <w:adjustRightInd w:val="0"/>
        <w:spacing w:line="240" w:lineRule="auto"/>
        <w:jc w:val="both"/>
        <w:rPr>
          <w:sz w:val="18"/>
          <w:szCs w:val="18"/>
        </w:rPr>
      </w:pPr>
    </w:p>
    <w:tbl>
      <w:tblPr>
        <w:tblW w:w="0" w:type="auto"/>
        <w:tblInd w:w="62" w:type="dxa"/>
        <w:tblLayout w:type="fixed"/>
        <w:tblCellMar>
          <w:top w:w="102" w:type="dxa"/>
          <w:left w:w="62" w:type="dxa"/>
          <w:bottom w:w="102" w:type="dxa"/>
          <w:right w:w="62" w:type="dxa"/>
        </w:tblCellMar>
        <w:tblLook w:val="0000"/>
      </w:tblPr>
      <w:tblGrid>
        <w:gridCol w:w="2876"/>
        <w:gridCol w:w="2644"/>
        <w:gridCol w:w="3819"/>
      </w:tblGrid>
      <w:tr w:rsidR="00DF29CA" w:rsidRPr="00825254" w:rsidTr="00AA0337">
        <w:trPr>
          <w:trHeight w:val="837"/>
        </w:trPr>
        <w:tc>
          <w:tcPr>
            <w:tcW w:w="2876" w:type="dxa"/>
            <w:tcBorders>
              <w:top w:val="single" w:sz="4" w:space="0" w:color="auto"/>
              <w:left w:val="single" w:sz="4" w:space="0" w:color="auto"/>
              <w:bottom w:val="single" w:sz="4" w:space="0" w:color="auto"/>
              <w:right w:val="single" w:sz="4" w:space="0" w:color="auto"/>
            </w:tcBorders>
            <w:vAlign w:val="center"/>
          </w:tcPr>
          <w:p w:rsidR="00DF29CA" w:rsidRPr="00825254" w:rsidRDefault="00DF29CA" w:rsidP="00AA0337">
            <w:pPr>
              <w:autoSpaceDE w:val="0"/>
              <w:autoSpaceDN w:val="0"/>
              <w:adjustRightInd w:val="0"/>
              <w:spacing w:line="240" w:lineRule="auto"/>
              <w:jc w:val="center"/>
              <w:rPr>
                <w:sz w:val="18"/>
                <w:szCs w:val="18"/>
              </w:rPr>
            </w:pPr>
            <w:r w:rsidRPr="00825254">
              <w:rPr>
                <w:sz w:val="18"/>
                <w:szCs w:val="18"/>
              </w:rPr>
              <w:t>Адрес расположения земельного участка</w:t>
            </w:r>
          </w:p>
        </w:tc>
        <w:tc>
          <w:tcPr>
            <w:tcW w:w="2644" w:type="dxa"/>
            <w:tcBorders>
              <w:top w:val="single" w:sz="4" w:space="0" w:color="auto"/>
              <w:left w:val="single" w:sz="4" w:space="0" w:color="auto"/>
              <w:bottom w:val="single" w:sz="4" w:space="0" w:color="auto"/>
              <w:right w:val="single" w:sz="4" w:space="0" w:color="auto"/>
            </w:tcBorders>
            <w:vAlign w:val="center"/>
          </w:tcPr>
          <w:p w:rsidR="00DF29CA" w:rsidRPr="00825254" w:rsidRDefault="00DF29CA" w:rsidP="00AA0337">
            <w:pPr>
              <w:autoSpaceDE w:val="0"/>
              <w:autoSpaceDN w:val="0"/>
              <w:adjustRightInd w:val="0"/>
              <w:spacing w:line="240" w:lineRule="auto"/>
              <w:jc w:val="center"/>
              <w:rPr>
                <w:sz w:val="18"/>
                <w:szCs w:val="18"/>
              </w:rPr>
            </w:pPr>
            <w:r w:rsidRPr="00825254">
              <w:rPr>
                <w:sz w:val="18"/>
                <w:szCs w:val="18"/>
              </w:rPr>
              <w:t>Дата и номер решения о предоставлении земельного участка</w:t>
            </w:r>
          </w:p>
        </w:tc>
        <w:tc>
          <w:tcPr>
            <w:tcW w:w="3819" w:type="dxa"/>
            <w:tcBorders>
              <w:top w:val="single" w:sz="4" w:space="0" w:color="auto"/>
              <w:left w:val="single" w:sz="4" w:space="0" w:color="auto"/>
              <w:bottom w:val="single" w:sz="4" w:space="0" w:color="auto"/>
              <w:right w:val="single" w:sz="4" w:space="0" w:color="auto"/>
            </w:tcBorders>
            <w:vAlign w:val="center"/>
          </w:tcPr>
          <w:p w:rsidR="00DF29CA" w:rsidRPr="00825254" w:rsidRDefault="00DF29CA" w:rsidP="00AA0337">
            <w:pPr>
              <w:autoSpaceDE w:val="0"/>
              <w:autoSpaceDN w:val="0"/>
              <w:adjustRightInd w:val="0"/>
              <w:spacing w:line="240" w:lineRule="auto"/>
              <w:jc w:val="center"/>
              <w:rPr>
                <w:sz w:val="18"/>
                <w:szCs w:val="18"/>
              </w:rPr>
            </w:pPr>
            <w:r w:rsidRPr="00825254">
              <w:rPr>
                <w:sz w:val="18"/>
                <w:szCs w:val="18"/>
              </w:rPr>
              <w:t>Орган, принявший решение о предоставлении земельного участка</w:t>
            </w:r>
          </w:p>
        </w:tc>
      </w:tr>
      <w:tr w:rsidR="00DF29CA" w:rsidRPr="00825254" w:rsidTr="00AA0337">
        <w:trPr>
          <w:trHeight w:val="289"/>
        </w:trPr>
        <w:tc>
          <w:tcPr>
            <w:tcW w:w="2876" w:type="dxa"/>
            <w:tcBorders>
              <w:top w:val="single" w:sz="4" w:space="0" w:color="auto"/>
              <w:left w:val="single" w:sz="4" w:space="0" w:color="auto"/>
              <w:bottom w:val="single" w:sz="4" w:space="0" w:color="auto"/>
              <w:right w:val="single" w:sz="4" w:space="0" w:color="auto"/>
            </w:tcBorders>
          </w:tcPr>
          <w:p w:rsidR="00DF29CA" w:rsidRPr="00825254" w:rsidRDefault="00DF29CA" w:rsidP="00AA0337">
            <w:pPr>
              <w:autoSpaceDE w:val="0"/>
              <w:autoSpaceDN w:val="0"/>
              <w:adjustRightInd w:val="0"/>
              <w:spacing w:line="240" w:lineRule="auto"/>
              <w:rPr>
                <w:sz w:val="18"/>
                <w:szCs w:val="18"/>
              </w:rPr>
            </w:pPr>
          </w:p>
        </w:tc>
        <w:tc>
          <w:tcPr>
            <w:tcW w:w="2644" w:type="dxa"/>
            <w:tcBorders>
              <w:top w:val="single" w:sz="4" w:space="0" w:color="auto"/>
              <w:left w:val="single" w:sz="4" w:space="0" w:color="auto"/>
              <w:bottom w:val="single" w:sz="4" w:space="0" w:color="auto"/>
              <w:right w:val="single" w:sz="4" w:space="0" w:color="auto"/>
            </w:tcBorders>
          </w:tcPr>
          <w:p w:rsidR="00DF29CA" w:rsidRPr="00825254" w:rsidRDefault="00DF29CA" w:rsidP="00AA0337">
            <w:pPr>
              <w:autoSpaceDE w:val="0"/>
              <w:autoSpaceDN w:val="0"/>
              <w:adjustRightInd w:val="0"/>
              <w:spacing w:line="240" w:lineRule="auto"/>
              <w:rPr>
                <w:sz w:val="18"/>
                <w:szCs w:val="18"/>
              </w:rPr>
            </w:pPr>
          </w:p>
        </w:tc>
        <w:tc>
          <w:tcPr>
            <w:tcW w:w="3819" w:type="dxa"/>
            <w:tcBorders>
              <w:top w:val="single" w:sz="4" w:space="0" w:color="auto"/>
              <w:left w:val="single" w:sz="4" w:space="0" w:color="auto"/>
              <w:bottom w:val="single" w:sz="4" w:space="0" w:color="auto"/>
              <w:right w:val="single" w:sz="4" w:space="0" w:color="auto"/>
            </w:tcBorders>
          </w:tcPr>
          <w:p w:rsidR="00DF29CA" w:rsidRPr="00825254" w:rsidRDefault="00DF29CA" w:rsidP="00AA0337">
            <w:pPr>
              <w:autoSpaceDE w:val="0"/>
              <w:autoSpaceDN w:val="0"/>
              <w:adjustRightInd w:val="0"/>
              <w:spacing w:line="240" w:lineRule="auto"/>
              <w:rPr>
                <w:sz w:val="18"/>
                <w:szCs w:val="18"/>
              </w:rPr>
            </w:pPr>
          </w:p>
        </w:tc>
      </w:tr>
      <w:tr w:rsidR="00DF29CA" w:rsidRPr="00825254" w:rsidTr="00AA0337">
        <w:trPr>
          <w:trHeight w:val="274"/>
        </w:trPr>
        <w:tc>
          <w:tcPr>
            <w:tcW w:w="2876" w:type="dxa"/>
            <w:tcBorders>
              <w:top w:val="single" w:sz="4" w:space="0" w:color="auto"/>
              <w:left w:val="single" w:sz="4" w:space="0" w:color="auto"/>
              <w:bottom w:val="single" w:sz="4" w:space="0" w:color="auto"/>
              <w:right w:val="single" w:sz="4" w:space="0" w:color="auto"/>
            </w:tcBorders>
          </w:tcPr>
          <w:p w:rsidR="00DF29CA" w:rsidRPr="00825254" w:rsidRDefault="00DF29CA" w:rsidP="00AA0337">
            <w:pPr>
              <w:autoSpaceDE w:val="0"/>
              <w:autoSpaceDN w:val="0"/>
              <w:adjustRightInd w:val="0"/>
              <w:spacing w:line="240" w:lineRule="auto"/>
              <w:rPr>
                <w:sz w:val="18"/>
                <w:szCs w:val="18"/>
              </w:rPr>
            </w:pPr>
          </w:p>
        </w:tc>
        <w:tc>
          <w:tcPr>
            <w:tcW w:w="2644" w:type="dxa"/>
            <w:tcBorders>
              <w:top w:val="single" w:sz="4" w:space="0" w:color="auto"/>
              <w:left w:val="single" w:sz="4" w:space="0" w:color="auto"/>
              <w:bottom w:val="single" w:sz="4" w:space="0" w:color="auto"/>
              <w:right w:val="single" w:sz="4" w:space="0" w:color="auto"/>
            </w:tcBorders>
          </w:tcPr>
          <w:p w:rsidR="00DF29CA" w:rsidRPr="00825254" w:rsidRDefault="00DF29CA" w:rsidP="00AA0337">
            <w:pPr>
              <w:autoSpaceDE w:val="0"/>
              <w:autoSpaceDN w:val="0"/>
              <w:adjustRightInd w:val="0"/>
              <w:spacing w:line="240" w:lineRule="auto"/>
              <w:rPr>
                <w:sz w:val="18"/>
                <w:szCs w:val="18"/>
              </w:rPr>
            </w:pPr>
          </w:p>
        </w:tc>
        <w:tc>
          <w:tcPr>
            <w:tcW w:w="3819" w:type="dxa"/>
            <w:tcBorders>
              <w:top w:val="single" w:sz="4" w:space="0" w:color="auto"/>
              <w:left w:val="single" w:sz="4" w:space="0" w:color="auto"/>
              <w:bottom w:val="single" w:sz="4" w:space="0" w:color="auto"/>
              <w:right w:val="single" w:sz="4" w:space="0" w:color="auto"/>
            </w:tcBorders>
          </w:tcPr>
          <w:p w:rsidR="00DF29CA" w:rsidRPr="00825254" w:rsidRDefault="00DF29CA" w:rsidP="00AA0337">
            <w:pPr>
              <w:autoSpaceDE w:val="0"/>
              <w:autoSpaceDN w:val="0"/>
              <w:adjustRightInd w:val="0"/>
              <w:spacing w:line="240" w:lineRule="auto"/>
              <w:rPr>
                <w:sz w:val="18"/>
                <w:szCs w:val="18"/>
              </w:rPr>
            </w:pPr>
          </w:p>
        </w:tc>
      </w:tr>
    </w:tbl>
    <w:p w:rsidR="00DF29CA" w:rsidRPr="00825254" w:rsidRDefault="00DF29CA" w:rsidP="00DF29CA">
      <w:pPr>
        <w:autoSpaceDE w:val="0"/>
        <w:autoSpaceDN w:val="0"/>
        <w:adjustRightInd w:val="0"/>
        <w:spacing w:line="240" w:lineRule="auto"/>
        <w:jc w:val="both"/>
        <w:rPr>
          <w:sz w:val="18"/>
          <w:szCs w:val="18"/>
        </w:rPr>
      </w:pPr>
    </w:p>
    <w:tbl>
      <w:tblPr>
        <w:tblW w:w="0" w:type="auto"/>
        <w:tblLayout w:type="fixed"/>
        <w:tblCellMar>
          <w:top w:w="102" w:type="dxa"/>
          <w:left w:w="62" w:type="dxa"/>
          <w:bottom w:w="102" w:type="dxa"/>
          <w:right w:w="62" w:type="dxa"/>
        </w:tblCellMar>
        <w:tblLook w:val="0000"/>
      </w:tblPr>
      <w:tblGrid>
        <w:gridCol w:w="2938"/>
        <w:gridCol w:w="2644"/>
        <w:gridCol w:w="3819"/>
      </w:tblGrid>
      <w:tr w:rsidR="00DF29CA" w:rsidRPr="00825254" w:rsidTr="00AA0337">
        <w:trPr>
          <w:trHeight w:val="1305"/>
        </w:trPr>
        <w:tc>
          <w:tcPr>
            <w:tcW w:w="2938" w:type="dxa"/>
          </w:tcPr>
          <w:p w:rsidR="00DF29CA" w:rsidRPr="00825254" w:rsidRDefault="00DF29CA" w:rsidP="00AA0337">
            <w:pPr>
              <w:autoSpaceDE w:val="0"/>
              <w:autoSpaceDN w:val="0"/>
              <w:adjustRightInd w:val="0"/>
              <w:spacing w:line="240" w:lineRule="auto"/>
              <w:rPr>
                <w:sz w:val="18"/>
                <w:szCs w:val="18"/>
              </w:rPr>
            </w:pPr>
            <w:r w:rsidRPr="00825254">
              <w:rPr>
                <w:sz w:val="18"/>
                <w:szCs w:val="18"/>
              </w:rPr>
              <w:t>Заявитель:</w:t>
            </w:r>
          </w:p>
        </w:tc>
        <w:tc>
          <w:tcPr>
            <w:tcW w:w="2644" w:type="dxa"/>
          </w:tcPr>
          <w:p w:rsidR="00DF29CA" w:rsidRPr="00825254" w:rsidRDefault="00DF29CA" w:rsidP="00AA0337">
            <w:pPr>
              <w:autoSpaceDE w:val="0"/>
              <w:autoSpaceDN w:val="0"/>
              <w:adjustRightInd w:val="0"/>
              <w:spacing w:line="240" w:lineRule="auto"/>
              <w:rPr>
                <w:sz w:val="18"/>
                <w:szCs w:val="18"/>
              </w:rPr>
            </w:pPr>
            <w:proofErr w:type="spellStart"/>
            <w:r w:rsidRPr="00825254">
              <w:rPr>
                <w:sz w:val="18"/>
                <w:szCs w:val="18"/>
              </w:rPr>
              <w:t>___</w:t>
            </w:r>
            <w:r w:rsidRPr="00825254">
              <w:rPr>
                <w:i/>
                <w:color w:val="0000FF"/>
                <w:sz w:val="18"/>
                <w:szCs w:val="18"/>
                <w:u w:val="single"/>
              </w:rPr>
              <w:t>Иванов</w:t>
            </w:r>
            <w:proofErr w:type="spellEnd"/>
            <w:r w:rsidRPr="00825254">
              <w:rPr>
                <w:i/>
                <w:color w:val="0000FF"/>
                <w:sz w:val="18"/>
                <w:szCs w:val="18"/>
                <w:u w:val="single"/>
              </w:rPr>
              <w:t xml:space="preserve"> И.И.</w:t>
            </w:r>
            <w:r w:rsidRPr="00825254">
              <w:rPr>
                <w:sz w:val="18"/>
                <w:szCs w:val="18"/>
              </w:rPr>
              <w:t>____</w:t>
            </w:r>
          </w:p>
        </w:tc>
        <w:tc>
          <w:tcPr>
            <w:tcW w:w="3819" w:type="dxa"/>
          </w:tcPr>
          <w:p w:rsidR="00DF29CA" w:rsidRPr="00825254" w:rsidRDefault="00DF29CA" w:rsidP="00AA0337">
            <w:pPr>
              <w:autoSpaceDE w:val="0"/>
              <w:autoSpaceDN w:val="0"/>
              <w:adjustRightInd w:val="0"/>
              <w:spacing w:line="240" w:lineRule="auto"/>
              <w:rPr>
                <w:sz w:val="18"/>
                <w:szCs w:val="18"/>
              </w:rPr>
            </w:pPr>
            <w:proofErr w:type="spellStart"/>
            <w:r w:rsidRPr="00825254">
              <w:rPr>
                <w:sz w:val="18"/>
                <w:szCs w:val="18"/>
              </w:rPr>
              <w:t>______</w:t>
            </w:r>
            <w:r w:rsidRPr="00825254">
              <w:rPr>
                <w:i/>
                <w:color w:val="0000FF"/>
                <w:sz w:val="18"/>
                <w:szCs w:val="18"/>
              </w:rPr>
              <w:t>Подпись</w:t>
            </w:r>
            <w:proofErr w:type="spellEnd"/>
            <w:r w:rsidRPr="00825254">
              <w:rPr>
                <w:sz w:val="18"/>
                <w:szCs w:val="18"/>
              </w:rPr>
              <w:t>____________</w:t>
            </w:r>
          </w:p>
          <w:p w:rsidR="00DF29CA" w:rsidRPr="00825254" w:rsidRDefault="00DF29CA" w:rsidP="00AA0337">
            <w:pPr>
              <w:autoSpaceDE w:val="0"/>
              <w:autoSpaceDN w:val="0"/>
              <w:adjustRightInd w:val="0"/>
              <w:spacing w:line="240" w:lineRule="auto"/>
              <w:jc w:val="center"/>
              <w:rPr>
                <w:sz w:val="18"/>
                <w:szCs w:val="18"/>
              </w:rPr>
            </w:pPr>
            <w:r w:rsidRPr="00825254">
              <w:rPr>
                <w:sz w:val="18"/>
                <w:szCs w:val="18"/>
              </w:rPr>
              <w:t>(подпись)</w:t>
            </w:r>
          </w:p>
          <w:p w:rsidR="00DF29CA" w:rsidRPr="00825254" w:rsidRDefault="00DF29CA" w:rsidP="00AA0337">
            <w:pPr>
              <w:autoSpaceDE w:val="0"/>
              <w:autoSpaceDN w:val="0"/>
              <w:adjustRightInd w:val="0"/>
              <w:spacing w:line="240" w:lineRule="auto"/>
              <w:jc w:val="center"/>
              <w:rPr>
                <w:sz w:val="18"/>
                <w:szCs w:val="18"/>
              </w:rPr>
            </w:pPr>
            <w:r w:rsidRPr="00825254">
              <w:rPr>
                <w:sz w:val="18"/>
                <w:szCs w:val="18"/>
              </w:rPr>
              <w:t>«_</w:t>
            </w:r>
            <w:r w:rsidRPr="00825254">
              <w:rPr>
                <w:i/>
                <w:color w:val="0000FF"/>
                <w:sz w:val="18"/>
                <w:szCs w:val="18"/>
                <w:u w:val="single"/>
              </w:rPr>
              <w:t>19</w:t>
            </w:r>
            <w:r w:rsidRPr="00825254">
              <w:rPr>
                <w:sz w:val="18"/>
                <w:szCs w:val="18"/>
              </w:rPr>
              <w:t>_» __</w:t>
            </w:r>
            <w:r w:rsidRPr="00825254">
              <w:rPr>
                <w:i/>
                <w:color w:val="0000FF"/>
                <w:sz w:val="18"/>
                <w:szCs w:val="18"/>
              </w:rPr>
              <w:t>04</w:t>
            </w:r>
            <w:r w:rsidRPr="00825254">
              <w:rPr>
                <w:sz w:val="18"/>
                <w:szCs w:val="18"/>
              </w:rPr>
              <w:t>__ 20</w:t>
            </w:r>
            <w:r w:rsidRPr="00825254">
              <w:rPr>
                <w:color w:val="0000FF"/>
                <w:sz w:val="18"/>
                <w:szCs w:val="18"/>
              </w:rPr>
              <w:t>22</w:t>
            </w:r>
            <w:r w:rsidRPr="00825254">
              <w:rPr>
                <w:sz w:val="18"/>
                <w:szCs w:val="18"/>
              </w:rPr>
              <w:t xml:space="preserve"> г.</w:t>
            </w:r>
          </w:p>
        </w:tc>
      </w:tr>
    </w:tbl>
    <w:p w:rsidR="00DF29CA" w:rsidRPr="00825254" w:rsidRDefault="00DF29CA" w:rsidP="00DF29CA">
      <w:pPr>
        <w:autoSpaceDE w:val="0"/>
        <w:autoSpaceDN w:val="0"/>
        <w:adjustRightInd w:val="0"/>
        <w:spacing w:line="240" w:lineRule="auto"/>
        <w:jc w:val="both"/>
        <w:rPr>
          <w:sz w:val="18"/>
          <w:szCs w:val="18"/>
        </w:rPr>
      </w:pPr>
    </w:p>
    <w:p w:rsidR="00DF29CA" w:rsidRPr="00825254" w:rsidRDefault="00DF29CA" w:rsidP="00DF29CA">
      <w:pPr>
        <w:autoSpaceDE w:val="0"/>
        <w:autoSpaceDN w:val="0"/>
        <w:adjustRightInd w:val="0"/>
        <w:spacing w:line="240" w:lineRule="auto"/>
        <w:ind w:firstLine="540"/>
        <w:jc w:val="both"/>
        <w:rPr>
          <w:sz w:val="18"/>
          <w:szCs w:val="18"/>
        </w:rPr>
      </w:pPr>
      <w:r w:rsidRPr="00825254">
        <w:rPr>
          <w:sz w:val="18"/>
          <w:szCs w:val="18"/>
        </w:rPr>
        <w:t>--------------------------------</w:t>
      </w:r>
    </w:p>
    <w:p w:rsidR="00DF29CA" w:rsidRPr="00825254" w:rsidRDefault="00DF29CA" w:rsidP="00DF29CA">
      <w:pPr>
        <w:autoSpaceDE w:val="0"/>
        <w:autoSpaceDN w:val="0"/>
        <w:adjustRightInd w:val="0"/>
        <w:spacing w:before="240" w:line="240" w:lineRule="auto"/>
        <w:ind w:firstLine="540"/>
        <w:jc w:val="both"/>
        <w:rPr>
          <w:sz w:val="18"/>
          <w:szCs w:val="18"/>
        </w:rPr>
      </w:pPr>
      <w:r w:rsidRPr="00825254">
        <w:rPr>
          <w:sz w:val="18"/>
          <w:szCs w:val="18"/>
        </w:rPr>
        <w:t xml:space="preserve">&lt;1&gt; Указанный раздел заполняется в случае, если к заявлению не приложена адресно-справочная информация из УМВД России по </w:t>
      </w:r>
      <w:proofErr w:type="gramStart"/>
      <w:r w:rsidRPr="00825254">
        <w:rPr>
          <w:sz w:val="18"/>
          <w:szCs w:val="18"/>
        </w:rPr>
        <w:t>г</w:t>
      </w:r>
      <w:proofErr w:type="gramEnd"/>
      <w:r w:rsidRPr="00825254">
        <w:rPr>
          <w:sz w:val="18"/>
          <w:szCs w:val="18"/>
        </w:rPr>
        <w:t>. Воронежу о лицах, проживающих совместно с многодетным гражданином.</w:t>
      </w:r>
    </w:p>
    <w:p w:rsidR="00DF29CA" w:rsidRPr="00825254" w:rsidRDefault="00DF29CA" w:rsidP="00DF29CA">
      <w:pPr>
        <w:autoSpaceDE w:val="0"/>
        <w:autoSpaceDN w:val="0"/>
        <w:adjustRightInd w:val="0"/>
        <w:spacing w:before="240" w:line="240" w:lineRule="auto"/>
        <w:ind w:firstLine="540"/>
        <w:jc w:val="both"/>
        <w:rPr>
          <w:sz w:val="18"/>
          <w:szCs w:val="18"/>
        </w:rPr>
      </w:pPr>
      <w:r w:rsidRPr="00825254">
        <w:rPr>
          <w:sz w:val="18"/>
          <w:szCs w:val="18"/>
        </w:rPr>
        <w:t>&lt;2&gt; Указанный раздел заполняется в случае, если к заявлению не приложены копии документов, подтверждающих государственную регистрацию актов гражданского состояния.</w:t>
      </w:r>
    </w:p>
    <w:p w:rsidR="00DF29CA" w:rsidRPr="00825254" w:rsidRDefault="00DF29CA" w:rsidP="00DF29CA">
      <w:pPr>
        <w:spacing w:line="240" w:lineRule="auto"/>
        <w:jc w:val="right"/>
        <w:rPr>
          <w:sz w:val="18"/>
          <w:szCs w:val="18"/>
        </w:rPr>
      </w:pPr>
    </w:p>
    <w:p w:rsidR="00DF29CA" w:rsidRPr="00825254" w:rsidRDefault="00DF29CA" w:rsidP="00DF29CA">
      <w:pPr>
        <w:tabs>
          <w:tab w:val="left" w:pos="7530"/>
        </w:tabs>
        <w:spacing w:line="240" w:lineRule="auto"/>
        <w:rPr>
          <w:sz w:val="18"/>
          <w:szCs w:val="18"/>
        </w:rPr>
      </w:pPr>
    </w:p>
    <w:p w:rsidR="00DF29CA" w:rsidRPr="00825254" w:rsidRDefault="00DF29CA" w:rsidP="00DF29CA">
      <w:pPr>
        <w:spacing w:line="240" w:lineRule="auto"/>
        <w:ind w:left="3969"/>
        <w:contextualSpacing/>
        <w:rPr>
          <w:sz w:val="18"/>
          <w:szCs w:val="18"/>
        </w:rPr>
      </w:pPr>
    </w:p>
    <w:p w:rsidR="00DF29CA" w:rsidRPr="00825254" w:rsidRDefault="00DF29CA" w:rsidP="00DF29CA">
      <w:pPr>
        <w:rPr>
          <w:sz w:val="20"/>
        </w:rPr>
        <w:sectPr w:rsidR="00DF29CA" w:rsidRPr="00825254" w:rsidSect="00FB24BB">
          <w:pgSz w:w="11906" w:h="16838"/>
          <w:pgMar w:top="567" w:right="346" w:bottom="1134" w:left="539" w:header="709" w:footer="709" w:gutter="0"/>
          <w:cols w:space="708"/>
          <w:docGrid w:linePitch="360"/>
        </w:sectPr>
      </w:pPr>
    </w:p>
    <w:p w:rsidR="002F61DF" w:rsidRPr="00B60943" w:rsidRDefault="002F61DF" w:rsidP="00B60943">
      <w:pPr>
        <w:pStyle w:val="a5"/>
        <w:rPr>
          <w:rFonts w:ascii="Times New Roman" w:hAnsi="Times New Roman" w:cs="Times New Roman"/>
          <w:sz w:val="28"/>
          <w:szCs w:val="28"/>
        </w:rPr>
      </w:pPr>
    </w:p>
    <w:sectPr w:rsidR="002F61DF" w:rsidRPr="00B60943" w:rsidSect="000E44D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SimSun1">
    <w:altName w:val="Times New Roman"/>
    <w:charset w:val="00"/>
    <w:family w:val="auto"/>
    <w:pitch w:val="variable"/>
    <w:sig w:usb0="00000000" w:usb1="00000000" w:usb2="00000000" w:usb3="00000000" w:csb0="00000000" w:csb1="00000000"/>
  </w:font>
  <w:font w:name="Calibri Light">
    <w:altName w:val="Calibri"/>
    <w:charset w:val="CC"/>
    <w:family w:val="swiss"/>
    <w:pitch w:val="variable"/>
    <w:sig w:usb0="A00002EF" w:usb1="4000207B" w:usb2="00000000" w:usb3="00000000" w:csb0="0000019F"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WenQuanYi Zen Hei Sharp">
    <w:altName w:val="Times New Roman"/>
    <w:charset w:val="00"/>
    <w:family w:val="auto"/>
    <w:pitch w:val="variable"/>
    <w:sig w:usb0="00000000" w:usb1="00000000" w:usb2="00000000" w:usb3="00000000" w:csb0="00000000" w:csb1="00000000"/>
  </w:font>
  <w:font w:name="Lohit Devanagari">
    <w:altName w:val="Times New Roman"/>
    <w:charset w:val="00"/>
    <w:family w:val="auto"/>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0"/>
        </w:tabs>
        <w:ind w:left="1744" w:hanging="1035"/>
      </w:pPr>
    </w:lvl>
  </w:abstractNum>
  <w:abstractNum w:abstractNumId="1">
    <w:nsid w:val="00000002"/>
    <w:multiLevelType w:val="singleLevel"/>
    <w:tmpl w:val="2D5C8A10"/>
    <w:name w:val="WW8Num2"/>
    <w:lvl w:ilvl="0">
      <w:start w:val="1"/>
      <w:numFmt w:val="decimal"/>
      <w:lvlText w:val="%1)"/>
      <w:lvlJc w:val="left"/>
      <w:pPr>
        <w:tabs>
          <w:tab w:val="num" w:pos="0"/>
        </w:tabs>
        <w:ind w:left="786" w:hanging="360"/>
      </w:pPr>
      <w:rPr>
        <w:rFonts w:cs="Times New Roman"/>
        <w:sz w:val="22"/>
        <w:szCs w:val="22"/>
      </w:rPr>
    </w:lvl>
  </w:abstractNum>
  <w:abstractNum w:abstractNumId="2">
    <w:nsid w:val="00000003"/>
    <w:multiLevelType w:val="multilevel"/>
    <w:tmpl w:val="00000003"/>
    <w:name w:val="WW8Num3"/>
    <w:lvl w:ilvl="0">
      <w:start w:val="1"/>
      <w:numFmt w:val="decimal"/>
      <w:lvlText w:val="2.4.%1"/>
      <w:lvlJc w:val="left"/>
      <w:pPr>
        <w:tabs>
          <w:tab w:val="num" w:pos="1980"/>
        </w:tabs>
        <w:ind w:left="1980" w:hanging="360"/>
      </w:pPr>
    </w:lvl>
    <w:lvl w:ilvl="1">
      <w:start w:val="1"/>
      <w:numFmt w:val="bullet"/>
      <w:lvlText w:val=""/>
      <w:lvlJc w:val="left"/>
      <w:pPr>
        <w:tabs>
          <w:tab w:val="num" w:pos="1440"/>
        </w:tabs>
        <w:ind w:left="1440" w:hanging="360"/>
      </w:pPr>
      <w:rPr>
        <w:rFonts w:ascii="Symbol" w:hAnsi="Symbol" w:cs="Symbo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0000004"/>
    <w:multiLevelType w:val="singleLevel"/>
    <w:tmpl w:val="00000004"/>
    <w:name w:val="WW8Num4"/>
    <w:lvl w:ilvl="0">
      <w:start w:val="1"/>
      <w:numFmt w:val="decimal"/>
      <w:lvlText w:val="%1."/>
      <w:lvlJc w:val="left"/>
      <w:pPr>
        <w:tabs>
          <w:tab w:val="num" w:pos="0"/>
        </w:tabs>
        <w:ind w:left="720" w:hanging="360"/>
      </w:pPr>
    </w:lvl>
  </w:abstractNum>
  <w:abstractNum w:abstractNumId="4">
    <w:nsid w:val="0000000A"/>
    <w:multiLevelType w:val="singleLevel"/>
    <w:tmpl w:val="0000000A"/>
    <w:name w:val="WW8Num7"/>
    <w:lvl w:ilvl="0">
      <w:start w:val="1"/>
      <w:numFmt w:val="decimal"/>
      <w:lvlText w:val="%1."/>
      <w:lvlJc w:val="left"/>
      <w:pPr>
        <w:tabs>
          <w:tab w:val="num" w:pos="0"/>
        </w:tabs>
        <w:ind w:left="720" w:hanging="360"/>
      </w:pPr>
      <w:rPr>
        <w:rFonts w:ascii="Times New Roman" w:eastAsia="Times New Roman" w:hAnsi="Times New Roman" w:cs="Times New Roman"/>
      </w:rPr>
    </w:lvl>
  </w:abstractNum>
  <w:abstractNum w:abstractNumId="5">
    <w:nsid w:val="0000000C"/>
    <w:multiLevelType w:val="singleLevel"/>
    <w:tmpl w:val="0000000C"/>
    <w:name w:val="WW8Num12"/>
    <w:lvl w:ilvl="0">
      <w:start w:val="1"/>
      <w:numFmt w:val="decimal"/>
      <w:lvlText w:val="%1."/>
      <w:lvlJc w:val="left"/>
      <w:pPr>
        <w:tabs>
          <w:tab w:val="num" w:pos="0"/>
        </w:tabs>
        <w:ind w:left="720" w:hanging="360"/>
      </w:pPr>
    </w:lvl>
  </w:abstractNum>
  <w:abstractNum w:abstractNumId="6">
    <w:nsid w:val="00F85684"/>
    <w:multiLevelType w:val="multilevel"/>
    <w:tmpl w:val="9AAE90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36E4182"/>
    <w:multiLevelType w:val="hybridMultilevel"/>
    <w:tmpl w:val="0E38E302"/>
    <w:lvl w:ilvl="0" w:tplc="1736DD5E">
      <w:start w:val="1"/>
      <w:numFmt w:val="decimal"/>
      <w:lvlText w:val="%1."/>
      <w:lvlJc w:val="left"/>
      <w:pPr>
        <w:ind w:left="1164" w:hanging="804"/>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07D94688"/>
    <w:multiLevelType w:val="hybridMultilevel"/>
    <w:tmpl w:val="80A6E356"/>
    <w:lvl w:ilvl="0" w:tplc="70B2CB0E">
      <w:start w:val="1"/>
      <w:numFmt w:val="decimal"/>
      <w:lvlText w:val="2.4.%1"/>
      <w:lvlJc w:val="left"/>
      <w:pPr>
        <w:tabs>
          <w:tab w:val="num" w:pos="1980"/>
        </w:tabs>
        <w:ind w:left="1980" w:hanging="360"/>
      </w:pPr>
      <w:rPr>
        <w:rFonts w:hint="default"/>
      </w:rPr>
    </w:lvl>
    <w:lvl w:ilvl="1" w:tplc="C71E51E8">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0E6F6315"/>
    <w:multiLevelType w:val="hybridMultilevel"/>
    <w:tmpl w:val="D44A935A"/>
    <w:lvl w:ilvl="0" w:tplc="723008F0">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F475ADC"/>
    <w:multiLevelType w:val="hybridMultilevel"/>
    <w:tmpl w:val="2E84FF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20B5681"/>
    <w:multiLevelType w:val="hybridMultilevel"/>
    <w:tmpl w:val="335A7E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9254873"/>
    <w:multiLevelType w:val="hybridMultilevel"/>
    <w:tmpl w:val="355EC6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EEA3403"/>
    <w:multiLevelType w:val="hybridMultilevel"/>
    <w:tmpl w:val="49F2535E"/>
    <w:lvl w:ilvl="0" w:tplc="683E83DE">
      <w:start w:val="1"/>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201461A5"/>
    <w:multiLevelType w:val="hybridMultilevel"/>
    <w:tmpl w:val="574463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1B14084"/>
    <w:multiLevelType w:val="hybridMultilevel"/>
    <w:tmpl w:val="C17C3A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8132763"/>
    <w:multiLevelType w:val="hybridMultilevel"/>
    <w:tmpl w:val="8DCC5C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C2A7595"/>
    <w:multiLevelType w:val="hybridMultilevel"/>
    <w:tmpl w:val="2B8E45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28C6EB0"/>
    <w:multiLevelType w:val="hybridMultilevel"/>
    <w:tmpl w:val="0E38E302"/>
    <w:lvl w:ilvl="0" w:tplc="1736DD5E">
      <w:start w:val="1"/>
      <w:numFmt w:val="decimal"/>
      <w:lvlText w:val="%1."/>
      <w:lvlJc w:val="left"/>
      <w:pPr>
        <w:ind w:left="1164" w:hanging="804"/>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33C82BD7"/>
    <w:multiLevelType w:val="hybridMultilevel"/>
    <w:tmpl w:val="13CCBEDE"/>
    <w:lvl w:ilvl="0" w:tplc="0419000F">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20">
    <w:nsid w:val="3BEA30D1"/>
    <w:multiLevelType w:val="hybridMultilevel"/>
    <w:tmpl w:val="167E1E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DF467B0"/>
    <w:multiLevelType w:val="hybridMultilevel"/>
    <w:tmpl w:val="B2D88F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E7423CF"/>
    <w:multiLevelType w:val="hybridMultilevel"/>
    <w:tmpl w:val="8BC6CA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00839E9"/>
    <w:multiLevelType w:val="hybridMultilevel"/>
    <w:tmpl w:val="592206BA"/>
    <w:lvl w:ilvl="0" w:tplc="41F49AE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456C7686"/>
    <w:multiLevelType w:val="hybridMultilevel"/>
    <w:tmpl w:val="07B63EEE"/>
    <w:lvl w:ilvl="0" w:tplc="04190011">
      <w:start w:val="1"/>
      <w:numFmt w:val="decimal"/>
      <w:lvlText w:val="%1)"/>
      <w:lvlJc w:val="left"/>
      <w:pPr>
        <w:ind w:left="1500"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5">
    <w:nsid w:val="48077386"/>
    <w:multiLevelType w:val="hybridMultilevel"/>
    <w:tmpl w:val="E1AE50D4"/>
    <w:lvl w:ilvl="0" w:tplc="465EDF9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893068A"/>
    <w:multiLevelType w:val="multilevel"/>
    <w:tmpl w:val="270C59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00802B1"/>
    <w:multiLevelType w:val="hybridMultilevel"/>
    <w:tmpl w:val="BB58A1AA"/>
    <w:lvl w:ilvl="0" w:tplc="7DB61714">
      <w:start w:val="1"/>
      <w:numFmt w:val="decimal"/>
      <w:lvlText w:val="%1)"/>
      <w:lvlJc w:val="left"/>
      <w:pPr>
        <w:ind w:left="15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12423D0"/>
    <w:multiLevelType w:val="hybridMultilevel"/>
    <w:tmpl w:val="E1AE50D4"/>
    <w:lvl w:ilvl="0" w:tplc="465EDF9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13A69BA"/>
    <w:multiLevelType w:val="multilevel"/>
    <w:tmpl w:val="81ECB808"/>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528E69D9"/>
    <w:multiLevelType w:val="hybridMultilevel"/>
    <w:tmpl w:val="D30E4E68"/>
    <w:lvl w:ilvl="0" w:tplc="7B641506">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1">
    <w:nsid w:val="543E223F"/>
    <w:multiLevelType w:val="hybridMultilevel"/>
    <w:tmpl w:val="0E38E302"/>
    <w:lvl w:ilvl="0" w:tplc="1736DD5E">
      <w:start w:val="1"/>
      <w:numFmt w:val="decimal"/>
      <w:lvlText w:val="%1."/>
      <w:lvlJc w:val="left"/>
      <w:pPr>
        <w:ind w:left="1164" w:hanging="804"/>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56F52B31"/>
    <w:multiLevelType w:val="hybridMultilevel"/>
    <w:tmpl w:val="E1AE50D4"/>
    <w:lvl w:ilvl="0" w:tplc="465EDF9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B6A3EC2"/>
    <w:multiLevelType w:val="hybridMultilevel"/>
    <w:tmpl w:val="2DC2B5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C654A0F"/>
    <w:multiLevelType w:val="hybridMultilevel"/>
    <w:tmpl w:val="C6E4C7DA"/>
    <w:lvl w:ilvl="0" w:tplc="0419000F">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35">
    <w:nsid w:val="615953C5"/>
    <w:multiLevelType w:val="hybridMultilevel"/>
    <w:tmpl w:val="3A8423A2"/>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6">
    <w:nsid w:val="671853FE"/>
    <w:multiLevelType w:val="hybridMultilevel"/>
    <w:tmpl w:val="5D26180E"/>
    <w:lvl w:ilvl="0" w:tplc="C3D09E44">
      <w:start w:val="1"/>
      <w:numFmt w:val="decimal"/>
      <w:lvlText w:val="%1."/>
      <w:lvlJc w:val="left"/>
      <w:pPr>
        <w:ind w:left="1211" w:hanging="360"/>
      </w:pPr>
      <w:rPr>
        <w:rFonts w:ascii="Times New Roman" w:hAnsi="Times New Roman" w:cs="Times New Roman" w:hint="default"/>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677E2A5C"/>
    <w:multiLevelType w:val="hybridMultilevel"/>
    <w:tmpl w:val="B9A0A32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6BBF4022"/>
    <w:multiLevelType w:val="hybridMultilevel"/>
    <w:tmpl w:val="15C69DA4"/>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9">
    <w:nsid w:val="734209D8"/>
    <w:multiLevelType w:val="hybridMultilevel"/>
    <w:tmpl w:val="5366C7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6515083"/>
    <w:multiLevelType w:val="hybridMultilevel"/>
    <w:tmpl w:val="DFDCBA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6"/>
  </w:num>
  <w:num w:numId="2">
    <w:abstractNumId w:val="28"/>
  </w:num>
  <w:num w:numId="3">
    <w:abstractNumId w:val="39"/>
  </w:num>
  <w:num w:numId="4">
    <w:abstractNumId w:val="10"/>
  </w:num>
  <w:num w:numId="5">
    <w:abstractNumId w:val="17"/>
  </w:num>
  <w:num w:numId="6">
    <w:abstractNumId w:val="12"/>
  </w:num>
  <w:num w:numId="7">
    <w:abstractNumId w:val="30"/>
  </w:num>
  <w:num w:numId="8">
    <w:abstractNumId w:val="25"/>
  </w:num>
  <w:num w:numId="9">
    <w:abstractNumId w:val="14"/>
  </w:num>
  <w:num w:numId="10">
    <w:abstractNumId w:val="32"/>
  </w:num>
  <w:num w:numId="11">
    <w:abstractNumId w:val="0"/>
  </w:num>
  <w:num w:numId="12">
    <w:abstractNumId w:val="1"/>
  </w:num>
  <w:num w:numId="13">
    <w:abstractNumId w:val="4"/>
  </w:num>
  <w:num w:numId="14">
    <w:abstractNumId w:val="3"/>
  </w:num>
  <w:num w:numId="15">
    <w:abstractNumId w:val="5"/>
  </w:num>
  <w:num w:numId="16">
    <w:abstractNumId w:val="2"/>
  </w:num>
  <w:num w:numId="17">
    <w:abstractNumId w:val="29"/>
  </w:num>
  <w:num w:numId="18">
    <w:abstractNumId w:val="26"/>
  </w:num>
  <w:num w:numId="19">
    <w:abstractNumId w:val="6"/>
  </w:num>
  <w:num w:numId="20">
    <w:abstractNumId w:val="37"/>
  </w:num>
  <w:num w:numId="21">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18"/>
  </w:num>
  <w:num w:numId="26">
    <w:abstractNumId w:val="31"/>
  </w:num>
  <w:num w:numId="27">
    <w:abstractNumId w:val="15"/>
  </w:num>
  <w:num w:numId="28">
    <w:abstractNumId w:val="33"/>
  </w:num>
  <w:num w:numId="29">
    <w:abstractNumId w:val="19"/>
  </w:num>
  <w:num w:numId="30">
    <w:abstractNumId w:val="34"/>
  </w:num>
  <w:num w:numId="31">
    <w:abstractNumId w:val="23"/>
  </w:num>
  <w:num w:numId="32">
    <w:abstractNumId w:val="9"/>
  </w:num>
  <w:num w:numId="33">
    <w:abstractNumId w:val="38"/>
  </w:num>
  <w:num w:numId="34">
    <w:abstractNumId w:val="13"/>
  </w:num>
  <w:num w:numId="35">
    <w:abstractNumId w:val="40"/>
  </w:num>
  <w:num w:numId="36">
    <w:abstractNumId w:val="35"/>
  </w:num>
  <w:num w:numId="37">
    <w:abstractNumId w:val="11"/>
  </w:num>
  <w:num w:numId="38">
    <w:abstractNumId w:val="24"/>
  </w:num>
  <w:num w:numId="39">
    <w:abstractNumId w:val="27"/>
  </w:num>
  <w:num w:numId="40">
    <w:abstractNumId w:val="16"/>
  </w:num>
  <w:num w:numId="41">
    <w:abstractNumId w:val="22"/>
  </w:num>
  <w:num w:numId="42">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60943"/>
    <w:rsid w:val="00025F95"/>
    <w:rsid w:val="000E44DD"/>
    <w:rsid w:val="001923FF"/>
    <w:rsid w:val="002F61DF"/>
    <w:rsid w:val="005B67BB"/>
    <w:rsid w:val="00B60943"/>
    <w:rsid w:val="00DF29CA"/>
    <w:rsid w:val="00EC764C"/>
    <w:rsid w:val="00F51B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44DD"/>
  </w:style>
  <w:style w:type="paragraph" w:styleId="1">
    <w:name w:val="heading 1"/>
    <w:aliases w:val="!Части документа"/>
    <w:next w:val="a"/>
    <w:link w:val="10"/>
    <w:uiPriority w:val="9"/>
    <w:unhideWhenUsed/>
    <w:qFormat/>
    <w:rsid w:val="00DF29CA"/>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eastAsia="en-US"/>
    </w:rPr>
  </w:style>
  <w:style w:type="paragraph" w:styleId="2">
    <w:name w:val="heading 2"/>
    <w:aliases w:val="!Разделы документа"/>
    <w:basedOn w:val="a"/>
    <w:next w:val="a"/>
    <w:link w:val="20"/>
    <w:uiPriority w:val="9"/>
    <w:unhideWhenUsed/>
    <w:qFormat/>
    <w:rsid w:val="00DF29CA"/>
    <w:pPr>
      <w:keepNext/>
      <w:keepLines/>
      <w:widowControl w:val="0"/>
      <w:spacing w:before="200" w:after="0" w:line="240" w:lineRule="auto"/>
      <w:outlineLvl w:val="1"/>
    </w:pPr>
    <w:rPr>
      <w:rFonts w:asciiTheme="majorHAnsi" w:eastAsiaTheme="majorEastAsia" w:hAnsiTheme="majorHAnsi" w:cstheme="majorBidi"/>
      <w:b/>
      <w:bCs/>
      <w:color w:val="4F81BD" w:themeColor="accent1"/>
      <w:sz w:val="26"/>
      <w:szCs w:val="26"/>
      <w:lang w:bidi="ru-RU"/>
    </w:rPr>
  </w:style>
  <w:style w:type="paragraph" w:styleId="3">
    <w:name w:val="heading 3"/>
    <w:aliases w:val="!Главы документа"/>
    <w:basedOn w:val="a"/>
    <w:link w:val="30"/>
    <w:qFormat/>
    <w:rsid w:val="00DF29CA"/>
    <w:pPr>
      <w:spacing w:after="0" w:line="240" w:lineRule="auto"/>
      <w:ind w:firstLine="567"/>
      <w:jc w:val="both"/>
      <w:outlineLvl w:val="2"/>
    </w:pPr>
    <w:rPr>
      <w:rFonts w:ascii="Arial" w:eastAsia="Times New Roman" w:hAnsi="Arial" w:cs="Arial"/>
      <w:b/>
      <w:bCs/>
      <w:sz w:val="28"/>
      <w:szCs w:val="26"/>
    </w:rPr>
  </w:style>
  <w:style w:type="paragraph" w:styleId="4">
    <w:name w:val="heading 4"/>
    <w:aliases w:val="!Параграфы/Статьи документа"/>
    <w:basedOn w:val="a"/>
    <w:link w:val="40"/>
    <w:qFormat/>
    <w:rsid w:val="00DF29CA"/>
    <w:pPr>
      <w:spacing w:after="0" w:line="240" w:lineRule="auto"/>
      <w:ind w:firstLine="567"/>
      <w:jc w:val="both"/>
      <w:outlineLvl w:val="3"/>
    </w:pPr>
    <w:rPr>
      <w:rFonts w:ascii="Arial" w:eastAsia="Times New Roman" w:hAnsi="Arial" w:cs="Times New Roman"/>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6094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60943"/>
    <w:rPr>
      <w:rFonts w:ascii="Tahoma" w:hAnsi="Tahoma" w:cs="Tahoma"/>
      <w:sz w:val="16"/>
      <w:szCs w:val="16"/>
    </w:rPr>
  </w:style>
  <w:style w:type="paragraph" w:styleId="a5">
    <w:name w:val="No Spacing"/>
    <w:uiPriority w:val="1"/>
    <w:qFormat/>
    <w:rsid w:val="00B60943"/>
    <w:pPr>
      <w:spacing w:after="0" w:line="240" w:lineRule="auto"/>
    </w:pPr>
  </w:style>
  <w:style w:type="character" w:customStyle="1" w:styleId="10">
    <w:name w:val="Заголовок 1 Знак"/>
    <w:aliases w:val="!Части документа Знак"/>
    <w:basedOn w:val="a0"/>
    <w:link w:val="1"/>
    <w:uiPriority w:val="9"/>
    <w:rsid w:val="00DF29CA"/>
    <w:rPr>
      <w:rFonts w:ascii="Times New Roman" w:eastAsia="Times New Roman" w:hAnsi="Times New Roman" w:cs="Times New Roman"/>
      <w:b/>
      <w:color w:val="000000"/>
      <w:sz w:val="28"/>
      <w:lang w:val="en-US" w:eastAsia="en-US"/>
    </w:rPr>
  </w:style>
  <w:style w:type="character" w:customStyle="1" w:styleId="20">
    <w:name w:val="Заголовок 2 Знак"/>
    <w:aliases w:val="!Разделы документа Знак"/>
    <w:basedOn w:val="a0"/>
    <w:link w:val="2"/>
    <w:uiPriority w:val="9"/>
    <w:rsid w:val="00DF29CA"/>
    <w:rPr>
      <w:rFonts w:asciiTheme="majorHAnsi" w:eastAsiaTheme="majorEastAsia" w:hAnsiTheme="majorHAnsi" w:cstheme="majorBidi"/>
      <w:b/>
      <w:bCs/>
      <w:color w:val="4F81BD" w:themeColor="accent1"/>
      <w:sz w:val="26"/>
      <w:szCs w:val="26"/>
      <w:lang w:bidi="ru-RU"/>
    </w:rPr>
  </w:style>
  <w:style w:type="character" w:customStyle="1" w:styleId="30">
    <w:name w:val="Заголовок 3 Знак"/>
    <w:aliases w:val="!Главы документа Знак"/>
    <w:basedOn w:val="a0"/>
    <w:link w:val="3"/>
    <w:rsid w:val="00DF29CA"/>
    <w:rPr>
      <w:rFonts w:ascii="Arial" w:eastAsia="Times New Roman" w:hAnsi="Arial" w:cs="Arial"/>
      <w:b/>
      <w:bCs/>
      <w:sz w:val="28"/>
      <w:szCs w:val="26"/>
    </w:rPr>
  </w:style>
  <w:style w:type="character" w:customStyle="1" w:styleId="40">
    <w:name w:val="Заголовок 4 Знак"/>
    <w:aliases w:val="!Параграфы/Статьи документа Знак"/>
    <w:basedOn w:val="a0"/>
    <w:link w:val="4"/>
    <w:rsid w:val="00DF29CA"/>
    <w:rPr>
      <w:rFonts w:ascii="Arial" w:eastAsia="Times New Roman" w:hAnsi="Arial" w:cs="Times New Roman"/>
      <w:b/>
      <w:bCs/>
      <w:sz w:val="26"/>
      <w:szCs w:val="28"/>
    </w:rPr>
  </w:style>
  <w:style w:type="paragraph" w:styleId="a6">
    <w:name w:val="List Paragraph"/>
    <w:aliases w:val="ТЗ список,Абзац списка нумерованный"/>
    <w:basedOn w:val="a"/>
    <w:link w:val="a7"/>
    <w:uiPriority w:val="34"/>
    <w:qFormat/>
    <w:rsid w:val="00DF29CA"/>
    <w:pPr>
      <w:ind w:left="720"/>
      <w:contextualSpacing/>
    </w:pPr>
    <w:rPr>
      <w:rFonts w:ascii="Times New Roman" w:eastAsia="Calibri" w:hAnsi="Times New Roman" w:cs="Times New Roman"/>
      <w:sz w:val="24"/>
      <w:lang w:eastAsia="en-US"/>
    </w:rPr>
  </w:style>
  <w:style w:type="character" w:styleId="a8">
    <w:name w:val="Hyperlink"/>
    <w:rsid w:val="00DF29CA"/>
    <w:rPr>
      <w:color w:val="0000FF"/>
      <w:u w:val="single"/>
    </w:rPr>
  </w:style>
  <w:style w:type="paragraph" w:customStyle="1" w:styleId="ConsPlusNormal">
    <w:name w:val="ConsPlusNormal"/>
    <w:next w:val="a"/>
    <w:link w:val="ConsPlusNormal0"/>
    <w:rsid w:val="00DF29CA"/>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ConsPlusNormal0">
    <w:name w:val="ConsPlusNormal Знак"/>
    <w:link w:val="ConsPlusNormal"/>
    <w:locked/>
    <w:rsid w:val="00DF29CA"/>
    <w:rPr>
      <w:rFonts w:ascii="Arial" w:eastAsia="Times New Roman" w:hAnsi="Arial" w:cs="Arial"/>
      <w:sz w:val="20"/>
      <w:szCs w:val="20"/>
      <w:lang w:eastAsia="ar-SA"/>
    </w:rPr>
  </w:style>
  <w:style w:type="paragraph" w:customStyle="1" w:styleId="ConsPlusNonformat">
    <w:name w:val="ConsPlusNonformat"/>
    <w:qFormat/>
    <w:rsid w:val="00DF29CA"/>
    <w:pPr>
      <w:autoSpaceDE w:val="0"/>
      <w:autoSpaceDN w:val="0"/>
      <w:adjustRightInd w:val="0"/>
      <w:spacing w:after="0" w:line="240" w:lineRule="auto"/>
    </w:pPr>
    <w:rPr>
      <w:rFonts w:ascii="Courier New" w:eastAsia="Times New Roman" w:hAnsi="Courier New" w:cs="Courier New"/>
      <w:sz w:val="20"/>
      <w:szCs w:val="20"/>
    </w:rPr>
  </w:style>
  <w:style w:type="paragraph" w:styleId="a9">
    <w:name w:val="header"/>
    <w:basedOn w:val="a"/>
    <w:link w:val="aa"/>
    <w:uiPriority w:val="99"/>
    <w:unhideWhenUsed/>
    <w:rsid w:val="00DF29CA"/>
    <w:pPr>
      <w:tabs>
        <w:tab w:val="center" w:pos="4677"/>
        <w:tab w:val="right" w:pos="9355"/>
      </w:tabs>
      <w:spacing w:after="0" w:line="240" w:lineRule="auto"/>
    </w:pPr>
    <w:rPr>
      <w:rFonts w:ascii="Times New Roman" w:eastAsia="Calibri" w:hAnsi="Times New Roman" w:cs="Times New Roman"/>
      <w:sz w:val="24"/>
      <w:lang w:eastAsia="en-US"/>
    </w:rPr>
  </w:style>
  <w:style w:type="character" w:customStyle="1" w:styleId="aa">
    <w:name w:val="Верхний колонтитул Знак"/>
    <w:basedOn w:val="a0"/>
    <w:link w:val="a9"/>
    <w:uiPriority w:val="99"/>
    <w:rsid w:val="00DF29CA"/>
    <w:rPr>
      <w:rFonts w:ascii="Times New Roman" w:eastAsia="Calibri" w:hAnsi="Times New Roman" w:cs="Times New Roman"/>
      <w:sz w:val="24"/>
      <w:lang w:eastAsia="en-US"/>
    </w:rPr>
  </w:style>
  <w:style w:type="paragraph" w:styleId="ab">
    <w:name w:val="footer"/>
    <w:basedOn w:val="a"/>
    <w:link w:val="ac"/>
    <w:uiPriority w:val="99"/>
    <w:unhideWhenUsed/>
    <w:rsid w:val="00DF29CA"/>
    <w:pPr>
      <w:tabs>
        <w:tab w:val="center" w:pos="4677"/>
        <w:tab w:val="right" w:pos="9355"/>
      </w:tabs>
      <w:spacing w:after="0" w:line="240" w:lineRule="auto"/>
    </w:pPr>
    <w:rPr>
      <w:rFonts w:ascii="Times New Roman" w:eastAsia="Calibri" w:hAnsi="Times New Roman" w:cs="Times New Roman"/>
      <w:sz w:val="24"/>
      <w:lang w:eastAsia="en-US"/>
    </w:rPr>
  </w:style>
  <w:style w:type="character" w:customStyle="1" w:styleId="ac">
    <w:name w:val="Нижний колонтитул Знак"/>
    <w:basedOn w:val="a0"/>
    <w:link w:val="ab"/>
    <w:uiPriority w:val="99"/>
    <w:rsid w:val="00DF29CA"/>
    <w:rPr>
      <w:rFonts w:ascii="Times New Roman" w:eastAsia="Calibri" w:hAnsi="Times New Roman" w:cs="Times New Roman"/>
      <w:sz w:val="24"/>
      <w:lang w:eastAsia="en-US"/>
    </w:rPr>
  </w:style>
  <w:style w:type="character" w:customStyle="1" w:styleId="RTFNum21">
    <w:name w:val="RTF_Num 2 1"/>
    <w:rsid w:val="00DF29CA"/>
    <w:rPr>
      <w:rFonts w:cs="Times New Roman"/>
    </w:rPr>
  </w:style>
  <w:style w:type="character" w:customStyle="1" w:styleId="RTFNum22">
    <w:name w:val="RTF_Num 2 2"/>
    <w:rsid w:val="00DF29CA"/>
    <w:rPr>
      <w:rFonts w:ascii="Symbol" w:eastAsia="Symbol" w:hAnsi="Symbol" w:cs="Symbol"/>
    </w:rPr>
  </w:style>
  <w:style w:type="character" w:customStyle="1" w:styleId="RTFNum23">
    <w:name w:val="RTF_Num 2 3"/>
    <w:rsid w:val="00DF29CA"/>
    <w:rPr>
      <w:rFonts w:cs="Times New Roman"/>
    </w:rPr>
  </w:style>
  <w:style w:type="character" w:customStyle="1" w:styleId="RTFNum24">
    <w:name w:val="RTF_Num 2 4"/>
    <w:rsid w:val="00DF29CA"/>
    <w:rPr>
      <w:rFonts w:cs="Times New Roman"/>
    </w:rPr>
  </w:style>
  <w:style w:type="character" w:customStyle="1" w:styleId="RTFNum25">
    <w:name w:val="RTF_Num 2 5"/>
    <w:rsid w:val="00DF29CA"/>
    <w:rPr>
      <w:rFonts w:cs="Times New Roman"/>
    </w:rPr>
  </w:style>
  <w:style w:type="character" w:customStyle="1" w:styleId="RTFNum26">
    <w:name w:val="RTF_Num 2 6"/>
    <w:rsid w:val="00DF29CA"/>
    <w:rPr>
      <w:rFonts w:cs="Times New Roman"/>
    </w:rPr>
  </w:style>
  <w:style w:type="character" w:customStyle="1" w:styleId="RTFNum27">
    <w:name w:val="RTF_Num 2 7"/>
    <w:rsid w:val="00DF29CA"/>
    <w:rPr>
      <w:rFonts w:cs="Times New Roman"/>
    </w:rPr>
  </w:style>
  <w:style w:type="character" w:customStyle="1" w:styleId="RTFNum28">
    <w:name w:val="RTF_Num 2 8"/>
    <w:rsid w:val="00DF29CA"/>
    <w:rPr>
      <w:rFonts w:cs="Times New Roman"/>
    </w:rPr>
  </w:style>
  <w:style w:type="character" w:customStyle="1" w:styleId="RTFNum29">
    <w:name w:val="RTF_Num 2 9"/>
    <w:rsid w:val="00DF29CA"/>
    <w:rPr>
      <w:rFonts w:cs="Times New Roman"/>
    </w:rPr>
  </w:style>
  <w:style w:type="character" w:customStyle="1" w:styleId="RTFNum31">
    <w:name w:val="RTF_Num 3 1"/>
    <w:rsid w:val="00DF29CA"/>
    <w:rPr>
      <w:rFonts w:cs="Times New Roman"/>
    </w:rPr>
  </w:style>
  <w:style w:type="character" w:customStyle="1" w:styleId="RTFNum32">
    <w:name w:val="RTF_Num 3 2"/>
    <w:rsid w:val="00DF29CA"/>
    <w:rPr>
      <w:rFonts w:cs="Times New Roman"/>
    </w:rPr>
  </w:style>
  <w:style w:type="character" w:customStyle="1" w:styleId="RTFNum33">
    <w:name w:val="RTF_Num 3 3"/>
    <w:rsid w:val="00DF29CA"/>
    <w:rPr>
      <w:rFonts w:cs="Times New Roman"/>
    </w:rPr>
  </w:style>
  <w:style w:type="character" w:customStyle="1" w:styleId="RTFNum34">
    <w:name w:val="RTF_Num 3 4"/>
    <w:rsid w:val="00DF29CA"/>
    <w:rPr>
      <w:rFonts w:cs="Times New Roman"/>
    </w:rPr>
  </w:style>
  <w:style w:type="character" w:customStyle="1" w:styleId="RTFNum35">
    <w:name w:val="RTF_Num 3 5"/>
    <w:rsid w:val="00DF29CA"/>
    <w:rPr>
      <w:rFonts w:cs="Times New Roman"/>
    </w:rPr>
  </w:style>
  <w:style w:type="character" w:customStyle="1" w:styleId="RTFNum36">
    <w:name w:val="RTF_Num 3 6"/>
    <w:rsid w:val="00DF29CA"/>
    <w:rPr>
      <w:rFonts w:cs="Times New Roman"/>
    </w:rPr>
  </w:style>
  <w:style w:type="character" w:customStyle="1" w:styleId="RTFNum37">
    <w:name w:val="RTF_Num 3 7"/>
    <w:rsid w:val="00DF29CA"/>
    <w:rPr>
      <w:rFonts w:cs="Times New Roman"/>
    </w:rPr>
  </w:style>
  <w:style w:type="character" w:customStyle="1" w:styleId="RTFNum38">
    <w:name w:val="RTF_Num 3 8"/>
    <w:rsid w:val="00DF29CA"/>
    <w:rPr>
      <w:rFonts w:cs="Times New Roman"/>
    </w:rPr>
  </w:style>
  <w:style w:type="character" w:customStyle="1" w:styleId="RTFNum39">
    <w:name w:val="RTF_Num 3 9"/>
    <w:rsid w:val="00DF29CA"/>
    <w:rPr>
      <w:rFonts w:cs="Times New Roman"/>
    </w:rPr>
  </w:style>
  <w:style w:type="character" w:customStyle="1" w:styleId="RTFNum41">
    <w:name w:val="RTF_Num 4 1"/>
    <w:rsid w:val="00DF29CA"/>
    <w:rPr>
      <w:rFonts w:cs="Times New Roman"/>
    </w:rPr>
  </w:style>
  <w:style w:type="character" w:customStyle="1" w:styleId="RTFNum42">
    <w:name w:val="RTF_Num 4 2"/>
    <w:rsid w:val="00DF29CA"/>
    <w:rPr>
      <w:rFonts w:cs="Times New Roman"/>
    </w:rPr>
  </w:style>
  <w:style w:type="character" w:customStyle="1" w:styleId="RTFNum43">
    <w:name w:val="RTF_Num 4 3"/>
    <w:rsid w:val="00DF29CA"/>
    <w:rPr>
      <w:rFonts w:cs="Times New Roman"/>
    </w:rPr>
  </w:style>
  <w:style w:type="character" w:customStyle="1" w:styleId="RTFNum44">
    <w:name w:val="RTF_Num 4 4"/>
    <w:rsid w:val="00DF29CA"/>
    <w:rPr>
      <w:rFonts w:cs="Times New Roman"/>
    </w:rPr>
  </w:style>
  <w:style w:type="character" w:customStyle="1" w:styleId="RTFNum45">
    <w:name w:val="RTF_Num 4 5"/>
    <w:rsid w:val="00DF29CA"/>
    <w:rPr>
      <w:rFonts w:cs="Times New Roman"/>
    </w:rPr>
  </w:style>
  <w:style w:type="character" w:customStyle="1" w:styleId="RTFNum46">
    <w:name w:val="RTF_Num 4 6"/>
    <w:rsid w:val="00DF29CA"/>
    <w:rPr>
      <w:rFonts w:cs="Times New Roman"/>
    </w:rPr>
  </w:style>
  <w:style w:type="character" w:customStyle="1" w:styleId="RTFNum47">
    <w:name w:val="RTF_Num 4 7"/>
    <w:rsid w:val="00DF29CA"/>
    <w:rPr>
      <w:rFonts w:cs="Times New Roman"/>
    </w:rPr>
  </w:style>
  <w:style w:type="character" w:customStyle="1" w:styleId="RTFNum48">
    <w:name w:val="RTF_Num 4 8"/>
    <w:rsid w:val="00DF29CA"/>
    <w:rPr>
      <w:rFonts w:cs="Times New Roman"/>
    </w:rPr>
  </w:style>
  <w:style w:type="character" w:customStyle="1" w:styleId="RTFNum49">
    <w:name w:val="RTF_Num 4 9"/>
    <w:rsid w:val="00DF29CA"/>
    <w:rPr>
      <w:rFonts w:cs="Times New Roman"/>
    </w:rPr>
  </w:style>
  <w:style w:type="character" w:customStyle="1" w:styleId="RTFNum51">
    <w:name w:val="RTF_Num 5 1"/>
    <w:rsid w:val="00DF29CA"/>
    <w:rPr>
      <w:rFonts w:ascii="Symbol" w:eastAsia="Symbol" w:hAnsi="Symbol" w:cs="Symbol"/>
    </w:rPr>
  </w:style>
  <w:style w:type="character" w:customStyle="1" w:styleId="RTFNum52">
    <w:name w:val="RTF_Num 5 2"/>
    <w:rsid w:val="00DF29CA"/>
    <w:rPr>
      <w:rFonts w:ascii="Courier New" w:eastAsia="Courier New" w:hAnsi="Courier New" w:cs="Courier New"/>
    </w:rPr>
  </w:style>
  <w:style w:type="character" w:customStyle="1" w:styleId="RTFNum53">
    <w:name w:val="RTF_Num 5 3"/>
    <w:rsid w:val="00DF29CA"/>
    <w:rPr>
      <w:rFonts w:ascii="Wingdings" w:eastAsia="Wingdings" w:hAnsi="Wingdings" w:cs="Wingdings"/>
    </w:rPr>
  </w:style>
  <w:style w:type="character" w:customStyle="1" w:styleId="RTFNum54">
    <w:name w:val="RTF_Num 5 4"/>
    <w:rsid w:val="00DF29CA"/>
    <w:rPr>
      <w:rFonts w:ascii="Symbol" w:eastAsia="Symbol" w:hAnsi="Symbol" w:cs="Symbol"/>
    </w:rPr>
  </w:style>
  <w:style w:type="character" w:customStyle="1" w:styleId="RTFNum55">
    <w:name w:val="RTF_Num 5 5"/>
    <w:rsid w:val="00DF29CA"/>
    <w:rPr>
      <w:rFonts w:ascii="Courier New" w:eastAsia="Courier New" w:hAnsi="Courier New" w:cs="Courier New"/>
    </w:rPr>
  </w:style>
  <w:style w:type="character" w:customStyle="1" w:styleId="RTFNum56">
    <w:name w:val="RTF_Num 5 6"/>
    <w:rsid w:val="00DF29CA"/>
    <w:rPr>
      <w:rFonts w:ascii="Wingdings" w:eastAsia="Wingdings" w:hAnsi="Wingdings" w:cs="Wingdings"/>
    </w:rPr>
  </w:style>
  <w:style w:type="character" w:customStyle="1" w:styleId="RTFNum57">
    <w:name w:val="RTF_Num 5 7"/>
    <w:rsid w:val="00DF29CA"/>
    <w:rPr>
      <w:rFonts w:ascii="Symbol" w:eastAsia="Symbol" w:hAnsi="Symbol" w:cs="Symbol"/>
    </w:rPr>
  </w:style>
  <w:style w:type="character" w:customStyle="1" w:styleId="RTFNum58">
    <w:name w:val="RTF_Num 5 8"/>
    <w:rsid w:val="00DF29CA"/>
    <w:rPr>
      <w:rFonts w:ascii="Courier New" w:eastAsia="Courier New" w:hAnsi="Courier New" w:cs="Courier New"/>
    </w:rPr>
  </w:style>
  <w:style w:type="character" w:customStyle="1" w:styleId="RTFNum59">
    <w:name w:val="RTF_Num 5 9"/>
    <w:rsid w:val="00DF29CA"/>
    <w:rPr>
      <w:rFonts w:ascii="Wingdings" w:eastAsia="Wingdings" w:hAnsi="Wingdings" w:cs="Wingdings"/>
    </w:rPr>
  </w:style>
  <w:style w:type="character" w:customStyle="1" w:styleId="RTFNum61">
    <w:name w:val="RTF_Num 6 1"/>
    <w:rsid w:val="00DF29CA"/>
    <w:rPr>
      <w:rFonts w:cs="Times New Roman"/>
      <w:color w:val="auto"/>
    </w:rPr>
  </w:style>
  <w:style w:type="character" w:customStyle="1" w:styleId="RTFNum62">
    <w:name w:val="RTF_Num 6 2"/>
    <w:rsid w:val="00DF29CA"/>
    <w:rPr>
      <w:rFonts w:cs="Times New Roman"/>
    </w:rPr>
  </w:style>
  <w:style w:type="character" w:customStyle="1" w:styleId="RTFNum63">
    <w:name w:val="RTF_Num 6 3"/>
    <w:rsid w:val="00DF29CA"/>
    <w:rPr>
      <w:rFonts w:cs="Times New Roman"/>
    </w:rPr>
  </w:style>
  <w:style w:type="character" w:customStyle="1" w:styleId="RTFNum64">
    <w:name w:val="RTF_Num 6 4"/>
    <w:rsid w:val="00DF29CA"/>
    <w:rPr>
      <w:rFonts w:cs="Times New Roman"/>
    </w:rPr>
  </w:style>
  <w:style w:type="character" w:customStyle="1" w:styleId="RTFNum65">
    <w:name w:val="RTF_Num 6 5"/>
    <w:rsid w:val="00DF29CA"/>
    <w:rPr>
      <w:rFonts w:cs="Times New Roman"/>
    </w:rPr>
  </w:style>
  <w:style w:type="character" w:customStyle="1" w:styleId="RTFNum66">
    <w:name w:val="RTF_Num 6 6"/>
    <w:rsid w:val="00DF29CA"/>
    <w:rPr>
      <w:rFonts w:cs="Times New Roman"/>
    </w:rPr>
  </w:style>
  <w:style w:type="character" w:customStyle="1" w:styleId="RTFNum67">
    <w:name w:val="RTF_Num 6 7"/>
    <w:rsid w:val="00DF29CA"/>
    <w:rPr>
      <w:rFonts w:cs="Times New Roman"/>
    </w:rPr>
  </w:style>
  <w:style w:type="character" w:customStyle="1" w:styleId="RTFNum68">
    <w:name w:val="RTF_Num 6 8"/>
    <w:rsid w:val="00DF29CA"/>
    <w:rPr>
      <w:rFonts w:cs="Times New Roman"/>
    </w:rPr>
  </w:style>
  <w:style w:type="character" w:customStyle="1" w:styleId="RTFNum69">
    <w:name w:val="RTF_Num 6 9"/>
    <w:rsid w:val="00DF29CA"/>
    <w:rPr>
      <w:rFonts w:cs="Times New Roman"/>
    </w:rPr>
  </w:style>
  <w:style w:type="character" w:customStyle="1" w:styleId="RTFNum71">
    <w:name w:val="RTF_Num 7 1"/>
    <w:rsid w:val="00DF29CA"/>
    <w:rPr>
      <w:rFonts w:ascii="Symbol" w:eastAsia="Symbol" w:hAnsi="Symbol" w:cs="Symbol"/>
    </w:rPr>
  </w:style>
  <w:style w:type="character" w:customStyle="1" w:styleId="RTFNum72">
    <w:name w:val="RTF_Num 7 2"/>
    <w:rsid w:val="00DF29CA"/>
    <w:rPr>
      <w:rFonts w:ascii="Symbol" w:eastAsia="Symbol" w:hAnsi="Symbol" w:cs="Symbol"/>
    </w:rPr>
  </w:style>
  <w:style w:type="character" w:customStyle="1" w:styleId="RTFNum73">
    <w:name w:val="RTF_Num 7 3"/>
    <w:rsid w:val="00DF29CA"/>
    <w:rPr>
      <w:rFonts w:ascii="Wingdings" w:eastAsia="Wingdings" w:hAnsi="Wingdings" w:cs="Wingdings"/>
    </w:rPr>
  </w:style>
  <w:style w:type="character" w:customStyle="1" w:styleId="RTFNum74">
    <w:name w:val="RTF_Num 7 4"/>
    <w:rsid w:val="00DF29CA"/>
    <w:rPr>
      <w:rFonts w:ascii="Symbol" w:eastAsia="Symbol" w:hAnsi="Symbol" w:cs="Symbol"/>
    </w:rPr>
  </w:style>
  <w:style w:type="character" w:customStyle="1" w:styleId="RTFNum75">
    <w:name w:val="RTF_Num 7 5"/>
    <w:rsid w:val="00DF29CA"/>
    <w:rPr>
      <w:rFonts w:ascii="Courier New" w:eastAsia="Courier New" w:hAnsi="Courier New" w:cs="Courier New"/>
    </w:rPr>
  </w:style>
  <w:style w:type="character" w:customStyle="1" w:styleId="RTFNum76">
    <w:name w:val="RTF_Num 7 6"/>
    <w:rsid w:val="00DF29CA"/>
    <w:rPr>
      <w:rFonts w:ascii="Wingdings" w:eastAsia="Wingdings" w:hAnsi="Wingdings" w:cs="Wingdings"/>
    </w:rPr>
  </w:style>
  <w:style w:type="character" w:customStyle="1" w:styleId="RTFNum77">
    <w:name w:val="RTF_Num 7 7"/>
    <w:rsid w:val="00DF29CA"/>
    <w:rPr>
      <w:rFonts w:ascii="Symbol" w:eastAsia="Symbol" w:hAnsi="Symbol" w:cs="Symbol"/>
    </w:rPr>
  </w:style>
  <w:style w:type="character" w:customStyle="1" w:styleId="RTFNum78">
    <w:name w:val="RTF_Num 7 8"/>
    <w:rsid w:val="00DF29CA"/>
    <w:rPr>
      <w:rFonts w:ascii="Courier New" w:eastAsia="Courier New" w:hAnsi="Courier New" w:cs="Courier New"/>
    </w:rPr>
  </w:style>
  <w:style w:type="character" w:customStyle="1" w:styleId="RTFNum79">
    <w:name w:val="RTF_Num 7 9"/>
    <w:rsid w:val="00DF29CA"/>
    <w:rPr>
      <w:rFonts w:ascii="Wingdings" w:eastAsia="Wingdings" w:hAnsi="Wingdings" w:cs="Wingdings"/>
    </w:rPr>
  </w:style>
  <w:style w:type="character" w:customStyle="1" w:styleId="RTFNum81">
    <w:name w:val="RTF_Num 8 1"/>
    <w:rsid w:val="00DF29CA"/>
    <w:rPr>
      <w:rFonts w:ascii="Wingdings" w:eastAsia="Wingdings" w:hAnsi="Wingdings" w:cs="Wingdings"/>
    </w:rPr>
  </w:style>
  <w:style w:type="character" w:customStyle="1" w:styleId="RTFNum82">
    <w:name w:val="RTF_Num 8 2"/>
    <w:rsid w:val="00DF29CA"/>
    <w:rPr>
      <w:rFonts w:ascii="Symbol" w:eastAsia="Symbol" w:hAnsi="Symbol" w:cs="Symbol"/>
    </w:rPr>
  </w:style>
  <w:style w:type="character" w:customStyle="1" w:styleId="RTFNum83">
    <w:name w:val="RTF_Num 8 3"/>
    <w:rsid w:val="00DF29CA"/>
    <w:rPr>
      <w:rFonts w:cs="Times New Roman"/>
    </w:rPr>
  </w:style>
  <w:style w:type="character" w:customStyle="1" w:styleId="RTFNum84">
    <w:name w:val="RTF_Num 8 4"/>
    <w:rsid w:val="00DF29CA"/>
    <w:rPr>
      <w:rFonts w:ascii="Symbol" w:eastAsia="Symbol" w:hAnsi="Symbol" w:cs="Symbol"/>
    </w:rPr>
  </w:style>
  <w:style w:type="character" w:customStyle="1" w:styleId="RTFNum85">
    <w:name w:val="RTF_Num 8 5"/>
    <w:rsid w:val="00DF29CA"/>
    <w:rPr>
      <w:rFonts w:ascii="Courier New" w:eastAsia="Courier New" w:hAnsi="Courier New" w:cs="Courier New"/>
    </w:rPr>
  </w:style>
  <w:style w:type="character" w:customStyle="1" w:styleId="RTFNum86">
    <w:name w:val="RTF_Num 8 6"/>
    <w:rsid w:val="00DF29CA"/>
    <w:rPr>
      <w:rFonts w:ascii="Wingdings" w:eastAsia="Wingdings" w:hAnsi="Wingdings" w:cs="Wingdings"/>
    </w:rPr>
  </w:style>
  <w:style w:type="character" w:customStyle="1" w:styleId="RTFNum87">
    <w:name w:val="RTF_Num 8 7"/>
    <w:rsid w:val="00DF29CA"/>
    <w:rPr>
      <w:rFonts w:ascii="Symbol" w:eastAsia="Symbol" w:hAnsi="Symbol" w:cs="Symbol"/>
    </w:rPr>
  </w:style>
  <w:style w:type="character" w:customStyle="1" w:styleId="RTFNum88">
    <w:name w:val="RTF_Num 8 8"/>
    <w:rsid w:val="00DF29CA"/>
    <w:rPr>
      <w:rFonts w:ascii="Courier New" w:eastAsia="Courier New" w:hAnsi="Courier New" w:cs="Courier New"/>
    </w:rPr>
  </w:style>
  <w:style w:type="character" w:customStyle="1" w:styleId="RTFNum89">
    <w:name w:val="RTF_Num 8 9"/>
    <w:rsid w:val="00DF29CA"/>
    <w:rPr>
      <w:rFonts w:ascii="Wingdings" w:eastAsia="Wingdings" w:hAnsi="Wingdings" w:cs="Wingdings"/>
    </w:rPr>
  </w:style>
  <w:style w:type="character" w:customStyle="1" w:styleId="RTFNum91">
    <w:name w:val="RTF_Num 9 1"/>
    <w:rsid w:val="00DF29CA"/>
    <w:rPr>
      <w:rFonts w:cs="Times New Roman"/>
    </w:rPr>
  </w:style>
  <w:style w:type="character" w:customStyle="1" w:styleId="RTFNum92">
    <w:name w:val="RTF_Num 9 2"/>
    <w:rsid w:val="00DF29CA"/>
    <w:rPr>
      <w:rFonts w:cs="Times New Roman"/>
    </w:rPr>
  </w:style>
  <w:style w:type="character" w:customStyle="1" w:styleId="RTFNum93">
    <w:name w:val="RTF_Num 9 3"/>
    <w:rsid w:val="00DF29CA"/>
    <w:rPr>
      <w:rFonts w:cs="Times New Roman"/>
    </w:rPr>
  </w:style>
  <w:style w:type="character" w:customStyle="1" w:styleId="RTFNum94">
    <w:name w:val="RTF_Num 9 4"/>
    <w:rsid w:val="00DF29CA"/>
    <w:rPr>
      <w:rFonts w:cs="Times New Roman"/>
    </w:rPr>
  </w:style>
  <w:style w:type="character" w:customStyle="1" w:styleId="RTFNum95">
    <w:name w:val="RTF_Num 9 5"/>
    <w:rsid w:val="00DF29CA"/>
    <w:rPr>
      <w:rFonts w:cs="Times New Roman"/>
    </w:rPr>
  </w:style>
  <w:style w:type="character" w:customStyle="1" w:styleId="RTFNum96">
    <w:name w:val="RTF_Num 9 6"/>
    <w:rsid w:val="00DF29CA"/>
    <w:rPr>
      <w:rFonts w:cs="Times New Roman"/>
    </w:rPr>
  </w:style>
  <w:style w:type="character" w:customStyle="1" w:styleId="RTFNum97">
    <w:name w:val="RTF_Num 9 7"/>
    <w:rsid w:val="00DF29CA"/>
    <w:rPr>
      <w:rFonts w:cs="Times New Roman"/>
    </w:rPr>
  </w:style>
  <w:style w:type="character" w:customStyle="1" w:styleId="RTFNum98">
    <w:name w:val="RTF_Num 9 8"/>
    <w:rsid w:val="00DF29CA"/>
    <w:rPr>
      <w:rFonts w:cs="Times New Roman"/>
    </w:rPr>
  </w:style>
  <w:style w:type="character" w:customStyle="1" w:styleId="RTFNum99">
    <w:name w:val="RTF_Num 9 9"/>
    <w:rsid w:val="00DF29CA"/>
    <w:rPr>
      <w:rFonts w:cs="Times New Roman"/>
    </w:rPr>
  </w:style>
  <w:style w:type="character" w:customStyle="1" w:styleId="RTFNum101">
    <w:name w:val="RTF_Num 10 1"/>
    <w:rsid w:val="00DF29CA"/>
    <w:rPr>
      <w:rFonts w:cs="Times New Roman"/>
    </w:rPr>
  </w:style>
  <w:style w:type="character" w:customStyle="1" w:styleId="RTFNum102">
    <w:name w:val="RTF_Num 10 2"/>
    <w:rsid w:val="00DF29CA"/>
    <w:rPr>
      <w:rFonts w:cs="Times New Roman"/>
      <w:color w:val="auto"/>
    </w:rPr>
  </w:style>
  <w:style w:type="character" w:customStyle="1" w:styleId="RTFNum103">
    <w:name w:val="RTF_Num 10 3"/>
    <w:rsid w:val="00DF29CA"/>
    <w:rPr>
      <w:rFonts w:cs="Times New Roman"/>
    </w:rPr>
  </w:style>
  <w:style w:type="character" w:customStyle="1" w:styleId="RTFNum104">
    <w:name w:val="RTF_Num 10 4"/>
    <w:rsid w:val="00DF29CA"/>
    <w:rPr>
      <w:rFonts w:cs="Times New Roman"/>
    </w:rPr>
  </w:style>
  <w:style w:type="character" w:customStyle="1" w:styleId="RTFNum105">
    <w:name w:val="RTF_Num 10 5"/>
    <w:rsid w:val="00DF29CA"/>
    <w:rPr>
      <w:rFonts w:cs="Times New Roman"/>
    </w:rPr>
  </w:style>
  <w:style w:type="character" w:customStyle="1" w:styleId="RTFNum106">
    <w:name w:val="RTF_Num 10 6"/>
    <w:rsid w:val="00DF29CA"/>
    <w:rPr>
      <w:rFonts w:cs="Times New Roman"/>
    </w:rPr>
  </w:style>
  <w:style w:type="character" w:customStyle="1" w:styleId="RTFNum107">
    <w:name w:val="RTF_Num 10 7"/>
    <w:rsid w:val="00DF29CA"/>
    <w:rPr>
      <w:rFonts w:cs="Times New Roman"/>
    </w:rPr>
  </w:style>
  <w:style w:type="character" w:customStyle="1" w:styleId="RTFNum108">
    <w:name w:val="RTF_Num 10 8"/>
    <w:rsid w:val="00DF29CA"/>
    <w:rPr>
      <w:rFonts w:cs="Times New Roman"/>
    </w:rPr>
  </w:style>
  <w:style w:type="character" w:customStyle="1" w:styleId="RTFNum109">
    <w:name w:val="RTF_Num 10 9"/>
    <w:rsid w:val="00DF29CA"/>
    <w:rPr>
      <w:rFonts w:cs="Times New Roman"/>
    </w:rPr>
  </w:style>
  <w:style w:type="character" w:customStyle="1" w:styleId="RTFNum111">
    <w:name w:val="RTF_Num 11 1"/>
    <w:rsid w:val="00DF29CA"/>
    <w:rPr>
      <w:rFonts w:ascii="Times New Roman" w:eastAsia="Times New Roman" w:hAnsi="Times New Roman" w:cs="Times New Roman"/>
    </w:rPr>
  </w:style>
  <w:style w:type="character" w:customStyle="1" w:styleId="RTFNum112">
    <w:name w:val="RTF_Num 11 2"/>
    <w:rsid w:val="00DF29CA"/>
    <w:rPr>
      <w:rFonts w:cs="Times New Roman"/>
    </w:rPr>
  </w:style>
  <w:style w:type="character" w:customStyle="1" w:styleId="RTFNum113">
    <w:name w:val="RTF_Num 11 3"/>
    <w:rsid w:val="00DF29CA"/>
    <w:rPr>
      <w:rFonts w:cs="Times New Roman"/>
    </w:rPr>
  </w:style>
  <w:style w:type="character" w:customStyle="1" w:styleId="RTFNum114">
    <w:name w:val="RTF_Num 11 4"/>
    <w:rsid w:val="00DF29CA"/>
    <w:rPr>
      <w:rFonts w:cs="Times New Roman"/>
    </w:rPr>
  </w:style>
  <w:style w:type="character" w:customStyle="1" w:styleId="RTFNum115">
    <w:name w:val="RTF_Num 11 5"/>
    <w:rsid w:val="00DF29CA"/>
    <w:rPr>
      <w:rFonts w:cs="Times New Roman"/>
    </w:rPr>
  </w:style>
  <w:style w:type="character" w:customStyle="1" w:styleId="RTFNum116">
    <w:name w:val="RTF_Num 11 6"/>
    <w:rsid w:val="00DF29CA"/>
    <w:rPr>
      <w:rFonts w:cs="Times New Roman"/>
    </w:rPr>
  </w:style>
  <w:style w:type="character" w:customStyle="1" w:styleId="RTFNum117">
    <w:name w:val="RTF_Num 11 7"/>
    <w:rsid w:val="00DF29CA"/>
    <w:rPr>
      <w:rFonts w:cs="Times New Roman"/>
    </w:rPr>
  </w:style>
  <w:style w:type="character" w:customStyle="1" w:styleId="RTFNum118">
    <w:name w:val="RTF_Num 11 8"/>
    <w:rsid w:val="00DF29CA"/>
    <w:rPr>
      <w:rFonts w:cs="Times New Roman"/>
    </w:rPr>
  </w:style>
  <w:style w:type="character" w:customStyle="1" w:styleId="RTFNum119">
    <w:name w:val="RTF_Num 11 9"/>
    <w:rsid w:val="00DF29CA"/>
    <w:rPr>
      <w:rFonts w:cs="Times New Roman"/>
    </w:rPr>
  </w:style>
  <w:style w:type="character" w:customStyle="1" w:styleId="RTFNum121">
    <w:name w:val="RTF_Num 12 1"/>
    <w:rsid w:val="00DF29CA"/>
    <w:rPr>
      <w:rFonts w:cs="Times New Roman"/>
      <w:color w:val="auto"/>
    </w:rPr>
  </w:style>
  <w:style w:type="character" w:customStyle="1" w:styleId="RTFNum122">
    <w:name w:val="RTF_Num 12 2"/>
    <w:rsid w:val="00DF29CA"/>
    <w:rPr>
      <w:rFonts w:cs="Times New Roman"/>
    </w:rPr>
  </w:style>
  <w:style w:type="character" w:customStyle="1" w:styleId="RTFNum123">
    <w:name w:val="RTF_Num 12 3"/>
    <w:rsid w:val="00DF29CA"/>
    <w:rPr>
      <w:rFonts w:cs="Times New Roman"/>
    </w:rPr>
  </w:style>
  <w:style w:type="character" w:customStyle="1" w:styleId="RTFNum124">
    <w:name w:val="RTF_Num 12 4"/>
    <w:rsid w:val="00DF29CA"/>
    <w:rPr>
      <w:rFonts w:cs="Times New Roman"/>
    </w:rPr>
  </w:style>
  <w:style w:type="character" w:customStyle="1" w:styleId="RTFNum125">
    <w:name w:val="RTF_Num 12 5"/>
    <w:rsid w:val="00DF29CA"/>
    <w:rPr>
      <w:rFonts w:cs="Times New Roman"/>
    </w:rPr>
  </w:style>
  <w:style w:type="character" w:customStyle="1" w:styleId="RTFNum126">
    <w:name w:val="RTF_Num 12 6"/>
    <w:rsid w:val="00DF29CA"/>
    <w:rPr>
      <w:rFonts w:cs="Times New Roman"/>
    </w:rPr>
  </w:style>
  <w:style w:type="character" w:customStyle="1" w:styleId="RTFNum127">
    <w:name w:val="RTF_Num 12 7"/>
    <w:rsid w:val="00DF29CA"/>
    <w:rPr>
      <w:rFonts w:cs="Times New Roman"/>
    </w:rPr>
  </w:style>
  <w:style w:type="character" w:customStyle="1" w:styleId="RTFNum128">
    <w:name w:val="RTF_Num 12 8"/>
    <w:rsid w:val="00DF29CA"/>
    <w:rPr>
      <w:rFonts w:cs="Times New Roman"/>
    </w:rPr>
  </w:style>
  <w:style w:type="character" w:customStyle="1" w:styleId="RTFNum129">
    <w:name w:val="RTF_Num 12 9"/>
    <w:rsid w:val="00DF29CA"/>
    <w:rPr>
      <w:rFonts w:cs="Times New Roman"/>
    </w:rPr>
  </w:style>
  <w:style w:type="character" w:customStyle="1" w:styleId="RTFNum131">
    <w:name w:val="RTF_Num 13 1"/>
    <w:rsid w:val="00DF29CA"/>
    <w:rPr>
      <w:rFonts w:ascii="Symbol" w:eastAsia="Symbol" w:hAnsi="Symbol" w:cs="Symbol"/>
    </w:rPr>
  </w:style>
  <w:style w:type="character" w:customStyle="1" w:styleId="RTFNum132">
    <w:name w:val="RTF_Num 13 2"/>
    <w:rsid w:val="00DF29CA"/>
    <w:rPr>
      <w:rFonts w:ascii="Symbol" w:eastAsia="Symbol" w:hAnsi="Symbol" w:cs="Symbol"/>
    </w:rPr>
  </w:style>
  <w:style w:type="character" w:customStyle="1" w:styleId="RTFNum133">
    <w:name w:val="RTF_Num 13 3"/>
    <w:rsid w:val="00DF29CA"/>
    <w:rPr>
      <w:rFonts w:ascii="Wingdings" w:eastAsia="Wingdings" w:hAnsi="Wingdings" w:cs="Wingdings"/>
    </w:rPr>
  </w:style>
  <w:style w:type="character" w:customStyle="1" w:styleId="RTFNum134">
    <w:name w:val="RTF_Num 13 4"/>
    <w:rsid w:val="00DF29CA"/>
    <w:rPr>
      <w:rFonts w:ascii="Symbol" w:eastAsia="Symbol" w:hAnsi="Symbol" w:cs="Symbol"/>
    </w:rPr>
  </w:style>
  <w:style w:type="character" w:customStyle="1" w:styleId="RTFNum135">
    <w:name w:val="RTF_Num 13 5"/>
    <w:rsid w:val="00DF29CA"/>
    <w:rPr>
      <w:rFonts w:ascii="Courier New" w:eastAsia="Courier New" w:hAnsi="Courier New" w:cs="Courier New"/>
    </w:rPr>
  </w:style>
  <w:style w:type="character" w:customStyle="1" w:styleId="RTFNum136">
    <w:name w:val="RTF_Num 13 6"/>
    <w:rsid w:val="00DF29CA"/>
    <w:rPr>
      <w:rFonts w:ascii="Wingdings" w:eastAsia="Wingdings" w:hAnsi="Wingdings" w:cs="Wingdings"/>
    </w:rPr>
  </w:style>
  <w:style w:type="character" w:customStyle="1" w:styleId="RTFNum137">
    <w:name w:val="RTF_Num 13 7"/>
    <w:rsid w:val="00DF29CA"/>
    <w:rPr>
      <w:rFonts w:ascii="Symbol" w:eastAsia="Symbol" w:hAnsi="Symbol" w:cs="Symbol"/>
    </w:rPr>
  </w:style>
  <w:style w:type="character" w:customStyle="1" w:styleId="RTFNum138">
    <w:name w:val="RTF_Num 13 8"/>
    <w:rsid w:val="00DF29CA"/>
    <w:rPr>
      <w:rFonts w:ascii="Courier New" w:eastAsia="Courier New" w:hAnsi="Courier New" w:cs="Courier New"/>
    </w:rPr>
  </w:style>
  <w:style w:type="character" w:customStyle="1" w:styleId="RTFNum139">
    <w:name w:val="RTF_Num 13 9"/>
    <w:rsid w:val="00DF29CA"/>
    <w:rPr>
      <w:rFonts w:ascii="Wingdings" w:eastAsia="Wingdings" w:hAnsi="Wingdings" w:cs="Wingdings"/>
    </w:rPr>
  </w:style>
  <w:style w:type="character" w:customStyle="1" w:styleId="RTFNum141">
    <w:name w:val="RTF_Num 14 1"/>
    <w:rsid w:val="00DF29CA"/>
    <w:rPr>
      <w:rFonts w:cs="Times New Roman"/>
    </w:rPr>
  </w:style>
  <w:style w:type="character" w:customStyle="1" w:styleId="RTFNum142">
    <w:name w:val="RTF_Num 14 2"/>
    <w:rsid w:val="00DF29CA"/>
    <w:rPr>
      <w:rFonts w:cs="Times New Roman"/>
    </w:rPr>
  </w:style>
  <w:style w:type="character" w:customStyle="1" w:styleId="RTFNum143">
    <w:name w:val="RTF_Num 14 3"/>
    <w:rsid w:val="00DF29CA"/>
    <w:rPr>
      <w:rFonts w:cs="Times New Roman"/>
    </w:rPr>
  </w:style>
  <w:style w:type="character" w:customStyle="1" w:styleId="RTFNum144">
    <w:name w:val="RTF_Num 14 4"/>
    <w:rsid w:val="00DF29CA"/>
    <w:rPr>
      <w:rFonts w:cs="Times New Roman"/>
    </w:rPr>
  </w:style>
  <w:style w:type="character" w:customStyle="1" w:styleId="RTFNum145">
    <w:name w:val="RTF_Num 14 5"/>
    <w:rsid w:val="00DF29CA"/>
    <w:rPr>
      <w:rFonts w:cs="Times New Roman"/>
    </w:rPr>
  </w:style>
  <w:style w:type="character" w:customStyle="1" w:styleId="RTFNum146">
    <w:name w:val="RTF_Num 14 6"/>
    <w:rsid w:val="00DF29CA"/>
    <w:rPr>
      <w:rFonts w:cs="Times New Roman"/>
    </w:rPr>
  </w:style>
  <w:style w:type="character" w:customStyle="1" w:styleId="RTFNum147">
    <w:name w:val="RTF_Num 14 7"/>
    <w:rsid w:val="00DF29CA"/>
    <w:rPr>
      <w:rFonts w:cs="Times New Roman"/>
    </w:rPr>
  </w:style>
  <w:style w:type="character" w:customStyle="1" w:styleId="RTFNum148">
    <w:name w:val="RTF_Num 14 8"/>
    <w:rsid w:val="00DF29CA"/>
    <w:rPr>
      <w:rFonts w:cs="Times New Roman"/>
    </w:rPr>
  </w:style>
  <w:style w:type="character" w:customStyle="1" w:styleId="RTFNum149">
    <w:name w:val="RTF_Num 14 9"/>
    <w:rsid w:val="00DF29CA"/>
    <w:rPr>
      <w:rFonts w:cs="Times New Roman"/>
    </w:rPr>
  </w:style>
  <w:style w:type="character" w:customStyle="1" w:styleId="RTFNum151">
    <w:name w:val="RTF_Num 15 1"/>
    <w:rsid w:val="00DF29CA"/>
    <w:rPr>
      <w:rFonts w:cs="Times New Roman"/>
    </w:rPr>
  </w:style>
  <w:style w:type="character" w:customStyle="1" w:styleId="RTFNum152">
    <w:name w:val="RTF_Num 15 2"/>
    <w:rsid w:val="00DF29CA"/>
    <w:rPr>
      <w:rFonts w:cs="Times New Roman"/>
    </w:rPr>
  </w:style>
  <w:style w:type="character" w:customStyle="1" w:styleId="RTFNum153">
    <w:name w:val="RTF_Num 15 3"/>
    <w:rsid w:val="00DF29CA"/>
    <w:rPr>
      <w:rFonts w:cs="Times New Roman"/>
    </w:rPr>
  </w:style>
  <w:style w:type="character" w:customStyle="1" w:styleId="RTFNum154">
    <w:name w:val="RTF_Num 15 4"/>
    <w:rsid w:val="00DF29CA"/>
    <w:rPr>
      <w:rFonts w:cs="Times New Roman"/>
    </w:rPr>
  </w:style>
  <w:style w:type="character" w:customStyle="1" w:styleId="RTFNum155">
    <w:name w:val="RTF_Num 15 5"/>
    <w:rsid w:val="00DF29CA"/>
    <w:rPr>
      <w:rFonts w:cs="Times New Roman"/>
    </w:rPr>
  </w:style>
  <w:style w:type="character" w:customStyle="1" w:styleId="RTFNum156">
    <w:name w:val="RTF_Num 15 6"/>
    <w:rsid w:val="00DF29CA"/>
    <w:rPr>
      <w:rFonts w:cs="Times New Roman"/>
    </w:rPr>
  </w:style>
  <w:style w:type="character" w:customStyle="1" w:styleId="RTFNum157">
    <w:name w:val="RTF_Num 15 7"/>
    <w:rsid w:val="00DF29CA"/>
    <w:rPr>
      <w:rFonts w:cs="Times New Roman"/>
    </w:rPr>
  </w:style>
  <w:style w:type="character" w:customStyle="1" w:styleId="RTFNum158">
    <w:name w:val="RTF_Num 15 8"/>
    <w:rsid w:val="00DF29CA"/>
    <w:rPr>
      <w:rFonts w:cs="Times New Roman"/>
    </w:rPr>
  </w:style>
  <w:style w:type="character" w:customStyle="1" w:styleId="RTFNum159">
    <w:name w:val="RTF_Num 15 9"/>
    <w:rsid w:val="00DF29CA"/>
    <w:rPr>
      <w:rFonts w:cs="Times New Roman"/>
    </w:rPr>
  </w:style>
  <w:style w:type="character" w:customStyle="1" w:styleId="RTFNum161">
    <w:name w:val="RTF_Num 16 1"/>
    <w:rsid w:val="00DF29CA"/>
    <w:rPr>
      <w:rFonts w:ascii="Symbol" w:eastAsia="Symbol" w:hAnsi="Symbol" w:cs="Symbol"/>
    </w:rPr>
  </w:style>
  <w:style w:type="character" w:customStyle="1" w:styleId="RTFNum162">
    <w:name w:val="RTF_Num 16 2"/>
    <w:rsid w:val="00DF29CA"/>
    <w:rPr>
      <w:rFonts w:cs="Times New Roman"/>
    </w:rPr>
  </w:style>
  <w:style w:type="character" w:customStyle="1" w:styleId="RTFNum163">
    <w:name w:val="RTF_Num 16 3"/>
    <w:rsid w:val="00DF29CA"/>
    <w:rPr>
      <w:rFonts w:ascii="Symbol" w:eastAsia="Symbol" w:hAnsi="Symbol" w:cs="Symbol"/>
      <w:color w:val="auto"/>
    </w:rPr>
  </w:style>
  <w:style w:type="character" w:customStyle="1" w:styleId="RTFNum164">
    <w:name w:val="RTF_Num 16 4"/>
    <w:rsid w:val="00DF29CA"/>
    <w:rPr>
      <w:rFonts w:cs="Times New Roman"/>
    </w:rPr>
  </w:style>
  <w:style w:type="character" w:customStyle="1" w:styleId="RTFNum165">
    <w:name w:val="RTF_Num 16 5"/>
    <w:rsid w:val="00DF29CA"/>
    <w:rPr>
      <w:rFonts w:ascii="Courier New" w:eastAsia="Courier New" w:hAnsi="Courier New" w:cs="Courier New"/>
    </w:rPr>
  </w:style>
  <w:style w:type="character" w:customStyle="1" w:styleId="RTFNum166">
    <w:name w:val="RTF_Num 16 6"/>
    <w:rsid w:val="00DF29CA"/>
    <w:rPr>
      <w:rFonts w:ascii="Wingdings" w:eastAsia="Wingdings" w:hAnsi="Wingdings" w:cs="Wingdings"/>
    </w:rPr>
  </w:style>
  <w:style w:type="character" w:customStyle="1" w:styleId="RTFNum167">
    <w:name w:val="RTF_Num 16 7"/>
    <w:rsid w:val="00DF29CA"/>
    <w:rPr>
      <w:rFonts w:ascii="Symbol" w:eastAsia="Symbol" w:hAnsi="Symbol" w:cs="Symbol"/>
    </w:rPr>
  </w:style>
  <w:style w:type="character" w:customStyle="1" w:styleId="RTFNum168">
    <w:name w:val="RTF_Num 16 8"/>
    <w:rsid w:val="00DF29CA"/>
    <w:rPr>
      <w:rFonts w:ascii="Courier New" w:eastAsia="Courier New" w:hAnsi="Courier New" w:cs="Courier New"/>
    </w:rPr>
  </w:style>
  <w:style w:type="character" w:customStyle="1" w:styleId="RTFNum169">
    <w:name w:val="RTF_Num 16 9"/>
    <w:rsid w:val="00DF29CA"/>
    <w:rPr>
      <w:rFonts w:ascii="Wingdings" w:eastAsia="Wingdings" w:hAnsi="Wingdings" w:cs="Wingdings"/>
    </w:rPr>
  </w:style>
  <w:style w:type="character" w:customStyle="1" w:styleId="11">
    <w:name w:val="Основной шрифт абзаца1"/>
    <w:rsid w:val="00DF29CA"/>
  </w:style>
  <w:style w:type="paragraph" w:customStyle="1" w:styleId="ad">
    <w:name w:val="Заголовок"/>
    <w:basedOn w:val="a"/>
    <w:next w:val="ae"/>
    <w:rsid w:val="00DF29CA"/>
    <w:pPr>
      <w:keepNext/>
      <w:widowControl w:val="0"/>
      <w:suppressAutoHyphens/>
      <w:spacing w:before="240" w:after="120" w:line="240" w:lineRule="auto"/>
    </w:pPr>
    <w:rPr>
      <w:rFonts w:ascii="Arial" w:eastAsia="Lucida Sans Unicode" w:hAnsi="Arial" w:cs="Mangal"/>
      <w:kern w:val="1"/>
      <w:sz w:val="28"/>
      <w:szCs w:val="28"/>
      <w:lang w:eastAsia="ar-SA"/>
    </w:rPr>
  </w:style>
  <w:style w:type="paragraph" w:styleId="ae">
    <w:name w:val="Body Text"/>
    <w:basedOn w:val="a"/>
    <w:link w:val="af"/>
    <w:rsid w:val="00DF29CA"/>
    <w:pPr>
      <w:widowControl w:val="0"/>
      <w:suppressAutoHyphens/>
      <w:spacing w:after="120" w:line="240" w:lineRule="auto"/>
    </w:pPr>
    <w:rPr>
      <w:rFonts w:ascii="Times New Roman" w:eastAsia="Times New Roman" w:hAnsi="Times New Roman" w:cs="Times New Roman"/>
      <w:kern w:val="1"/>
      <w:sz w:val="24"/>
      <w:szCs w:val="24"/>
      <w:lang w:eastAsia="ar-SA"/>
    </w:rPr>
  </w:style>
  <w:style w:type="character" w:customStyle="1" w:styleId="af">
    <w:name w:val="Основной текст Знак"/>
    <w:basedOn w:val="a0"/>
    <w:link w:val="ae"/>
    <w:rsid w:val="00DF29CA"/>
    <w:rPr>
      <w:rFonts w:ascii="Times New Roman" w:eastAsia="Times New Roman" w:hAnsi="Times New Roman" w:cs="Times New Roman"/>
      <w:kern w:val="1"/>
      <w:sz w:val="24"/>
      <w:szCs w:val="24"/>
      <w:lang w:eastAsia="ar-SA"/>
    </w:rPr>
  </w:style>
  <w:style w:type="paragraph" w:styleId="af0">
    <w:name w:val="List"/>
    <w:basedOn w:val="ae"/>
    <w:rsid w:val="00DF29CA"/>
    <w:rPr>
      <w:rFonts w:cs="Mangal"/>
    </w:rPr>
  </w:style>
  <w:style w:type="paragraph" w:customStyle="1" w:styleId="12">
    <w:name w:val="Название1"/>
    <w:basedOn w:val="a"/>
    <w:rsid w:val="00DF29CA"/>
    <w:pPr>
      <w:widowControl w:val="0"/>
      <w:suppressLineNumbers/>
      <w:suppressAutoHyphens/>
      <w:spacing w:before="120" w:after="120" w:line="240" w:lineRule="auto"/>
    </w:pPr>
    <w:rPr>
      <w:rFonts w:ascii="Times New Roman" w:eastAsia="Times New Roman" w:hAnsi="Times New Roman" w:cs="Mangal"/>
      <w:i/>
      <w:iCs/>
      <w:kern w:val="1"/>
      <w:sz w:val="24"/>
      <w:szCs w:val="24"/>
      <w:lang w:eastAsia="ar-SA"/>
    </w:rPr>
  </w:style>
  <w:style w:type="paragraph" w:customStyle="1" w:styleId="13">
    <w:name w:val="Указатель1"/>
    <w:basedOn w:val="a"/>
    <w:rsid w:val="00DF29CA"/>
    <w:pPr>
      <w:widowControl w:val="0"/>
      <w:suppressLineNumbers/>
      <w:suppressAutoHyphens/>
      <w:spacing w:after="0" w:line="240" w:lineRule="auto"/>
    </w:pPr>
    <w:rPr>
      <w:rFonts w:ascii="Times New Roman" w:eastAsia="Times New Roman" w:hAnsi="Times New Roman" w:cs="Mangal"/>
      <w:kern w:val="1"/>
      <w:sz w:val="24"/>
      <w:szCs w:val="24"/>
      <w:lang w:eastAsia="ar-SA"/>
    </w:rPr>
  </w:style>
  <w:style w:type="paragraph" w:customStyle="1" w:styleId="af1">
    <w:name w:val="Àáçàö ñïèñêà"/>
    <w:basedOn w:val="a"/>
    <w:rsid w:val="00DF29CA"/>
    <w:pPr>
      <w:widowControl w:val="0"/>
      <w:suppressAutoHyphens/>
      <w:spacing w:after="0" w:line="240" w:lineRule="auto"/>
      <w:ind w:left="720"/>
    </w:pPr>
    <w:rPr>
      <w:rFonts w:ascii="Times New Roman" w:eastAsia="Times New Roman" w:hAnsi="Times New Roman" w:cs="Times New Roman"/>
      <w:kern w:val="1"/>
      <w:sz w:val="24"/>
      <w:szCs w:val="24"/>
      <w:lang w:eastAsia="ar-SA"/>
    </w:rPr>
  </w:style>
  <w:style w:type="paragraph" w:customStyle="1" w:styleId="21">
    <w:name w:val="Основной текст 21"/>
    <w:basedOn w:val="a"/>
    <w:rsid w:val="00DF29CA"/>
    <w:pPr>
      <w:widowControl w:val="0"/>
      <w:suppressAutoHyphens/>
      <w:spacing w:after="120" w:line="480" w:lineRule="auto"/>
    </w:pPr>
    <w:rPr>
      <w:rFonts w:ascii="Calibri" w:eastAsia="Calibri" w:hAnsi="Calibri" w:cs="Calibri"/>
      <w:kern w:val="1"/>
      <w:lang w:eastAsia="ar-SA"/>
    </w:rPr>
  </w:style>
  <w:style w:type="paragraph" w:customStyle="1" w:styleId="af2">
    <w:name w:val="Содержимое таблицы"/>
    <w:basedOn w:val="a"/>
    <w:rsid w:val="00DF29CA"/>
    <w:pPr>
      <w:widowControl w:val="0"/>
      <w:suppressLineNumbers/>
      <w:suppressAutoHyphens/>
      <w:spacing w:after="0" w:line="240" w:lineRule="auto"/>
    </w:pPr>
    <w:rPr>
      <w:rFonts w:ascii="Times New Roman" w:eastAsia="Times New Roman" w:hAnsi="Times New Roman" w:cs="Times New Roman"/>
      <w:kern w:val="1"/>
      <w:sz w:val="24"/>
      <w:szCs w:val="24"/>
      <w:lang w:eastAsia="ar-SA"/>
    </w:rPr>
  </w:style>
  <w:style w:type="paragraph" w:customStyle="1" w:styleId="af3">
    <w:name w:val="Заголовок таблицы"/>
    <w:basedOn w:val="af2"/>
    <w:rsid w:val="00DF29CA"/>
    <w:pPr>
      <w:jc w:val="center"/>
    </w:pPr>
    <w:rPr>
      <w:b/>
      <w:bCs/>
    </w:rPr>
  </w:style>
  <w:style w:type="table" w:styleId="af4">
    <w:name w:val="Table Grid"/>
    <w:basedOn w:val="a1"/>
    <w:uiPriority w:val="59"/>
    <w:rsid w:val="00DF29CA"/>
    <w:pPr>
      <w:spacing w:after="0" w:line="240" w:lineRule="auto"/>
    </w:pPr>
    <w:rPr>
      <w:rFonts w:ascii="Times New Roman" w:eastAsia="Calibri"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f5">
    <w:name w:val="Основной текст_"/>
    <w:link w:val="22"/>
    <w:rsid w:val="00DF29CA"/>
    <w:rPr>
      <w:rFonts w:eastAsia="Times New Roman"/>
      <w:spacing w:val="7"/>
      <w:shd w:val="clear" w:color="auto" w:fill="FFFFFF"/>
    </w:rPr>
  </w:style>
  <w:style w:type="paragraph" w:customStyle="1" w:styleId="22">
    <w:name w:val="Основной текст2"/>
    <w:basedOn w:val="a"/>
    <w:link w:val="af5"/>
    <w:rsid w:val="00DF29CA"/>
    <w:pPr>
      <w:shd w:val="clear" w:color="auto" w:fill="FFFFFF"/>
      <w:spacing w:before="120" w:after="360" w:line="0" w:lineRule="atLeast"/>
      <w:ind w:hanging="1800"/>
      <w:jc w:val="both"/>
    </w:pPr>
    <w:rPr>
      <w:rFonts w:eastAsia="Times New Roman"/>
      <w:spacing w:val="7"/>
    </w:rPr>
  </w:style>
  <w:style w:type="character" w:customStyle="1" w:styleId="af6">
    <w:name w:val="Оглавление_"/>
    <w:basedOn w:val="a0"/>
    <w:link w:val="af7"/>
    <w:rsid w:val="00DF29CA"/>
    <w:rPr>
      <w:rFonts w:eastAsia="Times New Roman"/>
      <w:sz w:val="28"/>
      <w:szCs w:val="28"/>
    </w:rPr>
  </w:style>
  <w:style w:type="character" w:customStyle="1" w:styleId="6">
    <w:name w:val="Основной текст (6)_"/>
    <w:basedOn w:val="a0"/>
    <w:link w:val="60"/>
    <w:rsid w:val="00DF29CA"/>
    <w:rPr>
      <w:rFonts w:ascii="Arial" w:eastAsia="Arial" w:hAnsi="Arial" w:cs="Arial"/>
      <w:sz w:val="32"/>
      <w:szCs w:val="32"/>
    </w:rPr>
  </w:style>
  <w:style w:type="character" w:customStyle="1" w:styleId="41">
    <w:name w:val="Основной текст (4)_"/>
    <w:basedOn w:val="a0"/>
    <w:link w:val="42"/>
    <w:rsid w:val="00DF29CA"/>
    <w:rPr>
      <w:rFonts w:eastAsia="Times New Roman"/>
    </w:rPr>
  </w:style>
  <w:style w:type="character" w:customStyle="1" w:styleId="23">
    <w:name w:val="Колонтитул (2)_"/>
    <w:basedOn w:val="a0"/>
    <w:link w:val="24"/>
    <w:rsid w:val="00DF29CA"/>
    <w:rPr>
      <w:rFonts w:eastAsia="Times New Roman"/>
    </w:rPr>
  </w:style>
  <w:style w:type="character" w:customStyle="1" w:styleId="5">
    <w:name w:val="Основной текст (5)_"/>
    <w:basedOn w:val="a0"/>
    <w:link w:val="50"/>
    <w:rsid w:val="00DF29CA"/>
    <w:rPr>
      <w:rFonts w:ascii="Arial" w:eastAsia="Arial" w:hAnsi="Arial" w:cs="Arial"/>
    </w:rPr>
  </w:style>
  <w:style w:type="character" w:customStyle="1" w:styleId="af8">
    <w:name w:val="Другое_"/>
    <w:basedOn w:val="a0"/>
    <w:link w:val="af9"/>
    <w:rsid w:val="00DF29CA"/>
    <w:rPr>
      <w:rFonts w:eastAsia="Times New Roman"/>
      <w:sz w:val="28"/>
      <w:szCs w:val="28"/>
    </w:rPr>
  </w:style>
  <w:style w:type="character" w:customStyle="1" w:styleId="afa">
    <w:name w:val="Подпись к таблице_"/>
    <w:basedOn w:val="a0"/>
    <w:link w:val="afb"/>
    <w:rsid w:val="00DF29CA"/>
    <w:rPr>
      <w:rFonts w:eastAsia="Times New Roman"/>
    </w:rPr>
  </w:style>
  <w:style w:type="character" w:customStyle="1" w:styleId="7">
    <w:name w:val="Основной текст (7)_"/>
    <w:basedOn w:val="a0"/>
    <w:link w:val="70"/>
    <w:rsid w:val="00DF29CA"/>
    <w:rPr>
      <w:rFonts w:ascii="Arial" w:eastAsia="Arial" w:hAnsi="Arial" w:cs="Arial"/>
      <w:sz w:val="28"/>
      <w:szCs w:val="28"/>
    </w:rPr>
  </w:style>
  <w:style w:type="paragraph" w:customStyle="1" w:styleId="14">
    <w:name w:val="Основной текст1"/>
    <w:basedOn w:val="a"/>
    <w:rsid w:val="00DF29CA"/>
    <w:pPr>
      <w:widowControl w:val="0"/>
      <w:spacing w:after="0" w:line="240" w:lineRule="auto"/>
      <w:ind w:firstLine="400"/>
    </w:pPr>
    <w:rPr>
      <w:rFonts w:ascii="Times New Roman" w:eastAsia="Times New Roman" w:hAnsi="Times New Roman" w:cs="Times New Roman"/>
      <w:sz w:val="28"/>
      <w:szCs w:val="28"/>
      <w:lang w:eastAsia="en-US"/>
    </w:rPr>
  </w:style>
  <w:style w:type="paragraph" w:customStyle="1" w:styleId="af7">
    <w:name w:val="Оглавление"/>
    <w:basedOn w:val="a"/>
    <w:link w:val="af6"/>
    <w:rsid w:val="00DF29CA"/>
    <w:pPr>
      <w:widowControl w:val="0"/>
      <w:spacing w:after="0" w:line="240" w:lineRule="auto"/>
      <w:ind w:firstLine="720"/>
    </w:pPr>
    <w:rPr>
      <w:rFonts w:eastAsia="Times New Roman"/>
      <w:sz w:val="28"/>
      <w:szCs w:val="28"/>
    </w:rPr>
  </w:style>
  <w:style w:type="paragraph" w:customStyle="1" w:styleId="60">
    <w:name w:val="Основной текст (6)"/>
    <w:basedOn w:val="a"/>
    <w:link w:val="6"/>
    <w:rsid w:val="00DF29CA"/>
    <w:pPr>
      <w:widowControl w:val="0"/>
      <w:spacing w:after="0" w:line="209" w:lineRule="auto"/>
      <w:ind w:firstLine="720"/>
    </w:pPr>
    <w:rPr>
      <w:rFonts w:ascii="Arial" w:eastAsia="Arial" w:hAnsi="Arial" w:cs="Arial"/>
      <w:sz w:val="32"/>
      <w:szCs w:val="32"/>
    </w:rPr>
  </w:style>
  <w:style w:type="paragraph" w:customStyle="1" w:styleId="42">
    <w:name w:val="Основной текст (4)"/>
    <w:basedOn w:val="a"/>
    <w:link w:val="41"/>
    <w:rsid w:val="00DF29CA"/>
    <w:pPr>
      <w:widowControl w:val="0"/>
      <w:spacing w:after="240" w:line="240" w:lineRule="auto"/>
      <w:jc w:val="center"/>
    </w:pPr>
    <w:rPr>
      <w:rFonts w:eastAsia="Times New Roman"/>
    </w:rPr>
  </w:style>
  <w:style w:type="paragraph" w:customStyle="1" w:styleId="24">
    <w:name w:val="Колонтитул (2)"/>
    <w:basedOn w:val="a"/>
    <w:link w:val="23"/>
    <w:rsid w:val="00DF29CA"/>
    <w:pPr>
      <w:widowControl w:val="0"/>
      <w:spacing w:after="0" w:line="240" w:lineRule="auto"/>
    </w:pPr>
    <w:rPr>
      <w:rFonts w:eastAsia="Times New Roman"/>
    </w:rPr>
  </w:style>
  <w:style w:type="paragraph" w:customStyle="1" w:styleId="50">
    <w:name w:val="Основной текст (5)"/>
    <w:basedOn w:val="a"/>
    <w:link w:val="5"/>
    <w:rsid w:val="00DF29CA"/>
    <w:pPr>
      <w:widowControl w:val="0"/>
      <w:spacing w:after="0" w:line="252" w:lineRule="auto"/>
      <w:jc w:val="center"/>
    </w:pPr>
    <w:rPr>
      <w:rFonts w:ascii="Arial" w:eastAsia="Arial" w:hAnsi="Arial" w:cs="Arial"/>
    </w:rPr>
  </w:style>
  <w:style w:type="paragraph" w:customStyle="1" w:styleId="af9">
    <w:name w:val="Другое"/>
    <w:basedOn w:val="a"/>
    <w:link w:val="af8"/>
    <w:rsid w:val="00DF29CA"/>
    <w:pPr>
      <w:widowControl w:val="0"/>
      <w:spacing w:after="0" w:line="240" w:lineRule="auto"/>
      <w:ind w:firstLine="400"/>
    </w:pPr>
    <w:rPr>
      <w:rFonts w:eastAsia="Times New Roman"/>
      <w:sz w:val="28"/>
      <w:szCs w:val="28"/>
    </w:rPr>
  </w:style>
  <w:style w:type="paragraph" w:customStyle="1" w:styleId="afb">
    <w:name w:val="Подпись к таблице"/>
    <w:basedOn w:val="a"/>
    <w:link w:val="afa"/>
    <w:rsid w:val="00DF29CA"/>
    <w:pPr>
      <w:widowControl w:val="0"/>
      <w:spacing w:after="0" w:line="240" w:lineRule="auto"/>
    </w:pPr>
    <w:rPr>
      <w:rFonts w:eastAsia="Times New Roman"/>
    </w:rPr>
  </w:style>
  <w:style w:type="paragraph" w:customStyle="1" w:styleId="70">
    <w:name w:val="Основной текст (7)"/>
    <w:basedOn w:val="a"/>
    <w:link w:val="7"/>
    <w:rsid w:val="00DF29CA"/>
    <w:pPr>
      <w:widowControl w:val="0"/>
      <w:spacing w:before="280" w:after="280" w:line="240" w:lineRule="auto"/>
      <w:jc w:val="center"/>
    </w:pPr>
    <w:rPr>
      <w:rFonts w:ascii="Arial" w:eastAsia="Arial" w:hAnsi="Arial" w:cs="Arial"/>
      <w:sz w:val="28"/>
      <w:szCs w:val="28"/>
    </w:rPr>
  </w:style>
  <w:style w:type="character" w:customStyle="1" w:styleId="25">
    <w:name w:val="Заголовок №2_"/>
    <w:link w:val="26"/>
    <w:rsid w:val="00DF29CA"/>
    <w:rPr>
      <w:rFonts w:eastAsia="Times New Roman"/>
      <w:b/>
      <w:bCs/>
      <w:spacing w:val="7"/>
      <w:shd w:val="clear" w:color="auto" w:fill="FFFFFF"/>
    </w:rPr>
  </w:style>
  <w:style w:type="paragraph" w:customStyle="1" w:styleId="26">
    <w:name w:val="Заголовок №2"/>
    <w:basedOn w:val="a"/>
    <w:link w:val="25"/>
    <w:rsid w:val="00DF29CA"/>
    <w:pPr>
      <w:shd w:val="clear" w:color="auto" w:fill="FFFFFF"/>
      <w:spacing w:after="300" w:line="0" w:lineRule="atLeast"/>
      <w:ind w:hanging="2820"/>
      <w:jc w:val="both"/>
      <w:outlineLvl w:val="1"/>
    </w:pPr>
    <w:rPr>
      <w:rFonts w:eastAsia="Times New Roman"/>
      <w:b/>
      <w:bCs/>
      <w:spacing w:val="7"/>
    </w:rPr>
  </w:style>
  <w:style w:type="character" w:customStyle="1" w:styleId="FontStyle18">
    <w:name w:val="Font Style18"/>
    <w:rsid w:val="00DF29CA"/>
    <w:rPr>
      <w:rFonts w:ascii="Times New Roman" w:hAnsi="Times New Roman" w:cs="Times New Roman" w:hint="default"/>
      <w:b/>
      <w:bCs/>
      <w:sz w:val="26"/>
      <w:szCs w:val="26"/>
    </w:rPr>
  </w:style>
  <w:style w:type="paragraph" w:customStyle="1" w:styleId="Title">
    <w:name w:val="Title!Название НПА"/>
    <w:basedOn w:val="a"/>
    <w:rsid w:val="00DF29CA"/>
    <w:pPr>
      <w:spacing w:before="240" w:after="60" w:line="240" w:lineRule="auto"/>
      <w:ind w:firstLine="567"/>
      <w:jc w:val="center"/>
      <w:outlineLvl w:val="0"/>
    </w:pPr>
    <w:rPr>
      <w:rFonts w:ascii="Arial" w:eastAsia="Times New Roman" w:hAnsi="Arial" w:cs="Arial"/>
      <w:b/>
      <w:bCs/>
      <w:kern w:val="28"/>
      <w:sz w:val="32"/>
      <w:szCs w:val="32"/>
    </w:rPr>
  </w:style>
  <w:style w:type="character" w:customStyle="1" w:styleId="9">
    <w:name w:val="Основной текст (9)_"/>
    <w:link w:val="90"/>
    <w:rsid w:val="00DF29CA"/>
    <w:rPr>
      <w:rFonts w:eastAsia="Times New Roman"/>
      <w:i/>
      <w:iCs/>
      <w:spacing w:val="1"/>
      <w:shd w:val="clear" w:color="auto" w:fill="FFFFFF"/>
    </w:rPr>
  </w:style>
  <w:style w:type="paragraph" w:customStyle="1" w:styleId="90">
    <w:name w:val="Основной текст (9)"/>
    <w:basedOn w:val="a"/>
    <w:link w:val="9"/>
    <w:rsid w:val="00DF29CA"/>
    <w:pPr>
      <w:shd w:val="clear" w:color="auto" w:fill="FFFFFF"/>
      <w:spacing w:after="240" w:line="0" w:lineRule="atLeast"/>
      <w:ind w:hanging="2080"/>
      <w:jc w:val="both"/>
    </w:pPr>
    <w:rPr>
      <w:rFonts w:eastAsia="Times New Roman"/>
      <w:i/>
      <w:iCs/>
      <w:spacing w:val="1"/>
    </w:rPr>
  </w:style>
  <w:style w:type="character" w:customStyle="1" w:styleId="100">
    <w:name w:val="Основной текст (10)_"/>
    <w:link w:val="101"/>
    <w:rsid w:val="00DF29CA"/>
    <w:rPr>
      <w:rFonts w:eastAsia="Times New Roman"/>
      <w:spacing w:val="10"/>
      <w:shd w:val="clear" w:color="auto" w:fill="FFFFFF"/>
    </w:rPr>
  </w:style>
  <w:style w:type="character" w:customStyle="1" w:styleId="100pt">
    <w:name w:val="Основной текст (10) + Интервал 0 pt"/>
    <w:rsid w:val="00DF29C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DF29CA"/>
    <w:pPr>
      <w:shd w:val="clear" w:color="auto" w:fill="FFFFFF"/>
      <w:spacing w:after="0" w:line="273" w:lineRule="exact"/>
      <w:ind w:firstLine="700"/>
      <w:jc w:val="both"/>
    </w:pPr>
    <w:rPr>
      <w:rFonts w:eastAsia="Times New Roman"/>
      <w:spacing w:val="10"/>
    </w:rPr>
  </w:style>
  <w:style w:type="character" w:customStyle="1" w:styleId="0pt">
    <w:name w:val="Основной текст + Курсив;Интервал 0 pt"/>
    <w:rsid w:val="00DF29C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DF29C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DF29C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fc">
    <w:name w:val="Normal (Web)"/>
    <w:aliases w:val="_а_Е’__ (дќа) И’ц_1,_а_Е’__ (дќа) И’ц_ И’ц_,___С¬__ (_x_) ÷¬__1,___С¬__ (_x_) ÷¬__ ÷¬__"/>
    <w:basedOn w:val="a"/>
    <w:link w:val="afd"/>
    <w:uiPriority w:val="99"/>
    <w:unhideWhenUsed/>
    <w:rsid w:val="00DF29CA"/>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customStyle="1" w:styleId="afd">
    <w:name w:val="Обычный (веб) Знак"/>
    <w:aliases w:val="_а_Е’__ (дќа) И’ц_1 Знак,_а_Е’__ (дќа) И’ц_ И’ц_ Знак,___С¬__ (_x_) ÷¬__1 Знак,___С¬__ (_x_) ÷¬__ ÷¬__ Знак"/>
    <w:link w:val="afc"/>
    <w:uiPriority w:val="99"/>
    <w:locked/>
    <w:rsid w:val="00DF29CA"/>
    <w:rPr>
      <w:rFonts w:ascii="Times New Roman" w:eastAsia="Times New Roman" w:hAnsi="Times New Roman" w:cs="Times New Roman"/>
      <w:color w:val="000000"/>
      <w:sz w:val="24"/>
      <w:szCs w:val="24"/>
    </w:rPr>
  </w:style>
  <w:style w:type="character" w:customStyle="1" w:styleId="a7">
    <w:name w:val="Абзац списка Знак"/>
    <w:aliases w:val="ТЗ список Знак,Абзац списка нумерованный Знак"/>
    <w:link w:val="a6"/>
    <w:uiPriority w:val="34"/>
    <w:qFormat/>
    <w:locked/>
    <w:rsid w:val="00DF29CA"/>
    <w:rPr>
      <w:rFonts w:ascii="Times New Roman" w:eastAsia="Calibri" w:hAnsi="Times New Roman" w:cs="Times New Roman"/>
      <w:sz w:val="24"/>
      <w:lang w:eastAsia="en-US"/>
    </w:rPr>
  </w:style>
  <w:style w:type="character" w:customStyle="1" w:styleId="90pt">
    <w:name w:val="Основной текст (9) + Не курсив;Интервал 0 pt"/>
    <w:rsid w:val="00DF29C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15">
    <w:name w:val="Стиль1"/>
    <w:basedOn w:val="a"/>
    <w:qFormat/>
    <w:rsid w:val="00DF29CA"/>
    <w:pPr>
      <w:widowControl w:val="0"/>
      <w:spacing w:after="0" w:line="240" w:lineRule="auto"/>
      <w:ind w:firstLine="567"/>
      <w:jc w:val="both"/>
    </w:pPr>
    <w:rPr>
      <w:rFonts w:ascii="Times New Roman" w:eastAsia="Courier New" w:hAnsi="Times New Roman" w:cs="Courier New"/>
      <w:color w:val="000000"/>
      <w:sz w:val="28"/>
      <w:szCs w:val="24"/>
      <w:lang w:bidi="ru-RU"/>
    </w:rPr>
  </w:style>
  <w:style w:type="paragraph" w:customStyle="1" w:styleId="16">
    <w:name w:val="Без интервала1"/>
    <w:rsid w:val="00DF29CA"/>
    <w:pPr>
      <w:spacing w:after="0" w:line="240" w:lineRule="auto"/>
    </w:pPr>
    <w:rPr>
      <w:rFonts w:ascii="Calibri" w:eastAsia="Times New Roman" w:hAnsi="Calibri" w:cs="Times New Roman"/>
    </w:rPr>
  </w:style>
  <w:style w:type="character" w:customStyle="1" w:styleId="31">
    <w:name w:val="Основной текст (3)_"/>
    <w:link w:val="32"/>
    <w:locked/>
    <w:rsid w:val="00DF29CA"/>
    <w:rPr>
      <w:rFonts w:eastAsia="Times New Roman"/>
      <w:b/>
      <w:bCs/>
      <w:spacing w:val="7"/>
      <w:shd w:val="clear" w:color="auto" w:fill="FFFFFF"/>
    </w:rPr>
  </w:style>
  <w:style w:type="paragraph" w:customStyle="1" w:styleId="32">
    <w:name w:val="Основной текст (3)"/>
    <w:basedOn w:val="a"/>
    <w:link w:val="31"/>
    <w:rsid w:val="00DF29CA"/>
    <w:pPr>
      <w:shd w:val="clear" w:color="auto" w:fill="FFFFFF"/>
      <w:spacing w:after="0" w:line="0" w:lineRule="atLeast"/>
      <w:ind w:firstLine="567"/>
      <w:jc w:val="both"/>
    </w:pPr>
    <w:rPr>
      <w:rFonts w:eastAsia="Times New Roman"/>
      <w:b/>
      <w:bCs/>
      <w:spacing w:val="7"/>
    </w:rPr>
  </w:style>
  <w:style w:type="character" w:customStyle="1" w:styleId="afe">
    <w:name w:val="Колонтитул_"/>
    <w:link w:val="aff"/>
    <w:locked/>
    <w:rsid w:val="00DF29CA"/>
    <w:rPr>
      <w:rFonts w:eastAsia="Times New Roman"/>
      <w:b/>
      <w:bCs/>
      <w:spacing w:val="14"/>
      <w:sz w:val="21"/>
      <w:szCs w:val="21"/>
      <w:shd w:val="clear" w:color="auto" w:fill="FFFFFF"/>
    </w:rPr>
  </w:style>
  <w:style w:type="paragraph" w:customStyle="1" w:styleId="aff">
    <w:name w:val="Колонтитул"/>
    <w:basedOn w:val="a"/>
    <w:link w:val="afe"/>
    <w:rsid w:val="00DF29CA"/>
    <w:pPr>
      <w:shd w:val="clear" w:color="auto" w:fill="FFFFFF"/>
      <w:spacing w:after="0" w:line="0" w:lineRule="atLeast"/>
      <w:ind w:firstLine="567"/>
      <w:jc w:val="both"/>
    </w:pPr>
    <w:rPr>
      <w:rFonts w:eastAsia="Times New Roman"/>
      <w:b/>
      <w:bCs/>
      <w:spacing w:val="14"/>
      <w:sz w:val="21"/>
      <w:szCs w:val="21"/>
    </w:rPr>
  </w:style>
  <w:style w:type="character" w:customStyle="1" w:styleId="aff0">
    <w:name w:val="Основной текст + Курсив"/>
    <w:aliases w:val="Интервал 0 pt,Основной текст (9) + Не курсив"/>
    <w:rsid w:val="00DF29CA"/>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aff1">
    <w:name w:val="Сноска_"/>
    <w:link w:val="aff2"/>
    <w:rsid w:val="00DF29CA"/>
    <w:rPr>
      <w:rFonts w:eastAsia="Times New Roman"/>
    </w:rPr>
  </w:style>
  <w:style w:type="paragraph" w:customStyle="1" w:styleId="aff2">
    <w:name w:val="Сноска"/>
    <w:basedOn w:val="a"/>
    <w:link w:val="aff1"/>
    <w:rsid w:val="00DF29CA"/>
    <w:pPr>
      <w:widowControl w:val="0"/>
      <w:spacing w:after="0" w:line="240" w:lineRule="auto"/>
    </w:pPr>
    <w:rPr>
      <w:rFonts w:eastAsia="Times New Roman"/>
    </w:rPr>
  </w:style>
  <w:style w:type="character" w:styleId="HTML">
    <w:name w:val="HTML Variable"/>
    <w:aliases w:val="!Ссылки в документе"/>
    <w:basedOn w:val="a0"/>
    <w:rsid w:val="00DF29CA"/>
    <w:rPr>
      <w:rFonts w:ascii="Arial" w:hAnsi="Arial"/>
      <w:b w:val="0"/>
      <w:i w:val="0"/>
      <w:iCs/>
      <w:color w:val="0000FF"/>
      <w:sz w:val="24"/>
      <w:u w:val="none"/>
    </w:rPr>
  </w:style>
  <w:style w:type="paragraph" w:styleId="aff3">
    <w:name w:val="annotation text"/>
    <w:aliases w:val="!Равноширинный текст документа"/>
    <w:basedOn w:val="a"/>
    <w:link w:val="aff4"/>
    <w:uiPriority w:val="99"/>
    <w:rsid w:val="00DF29CA"/>
    <w:pPr>
      <w:spacing w:after="0" w:line="240" w:lineRule="auto"/>
      <w:ind w:firstLine="567"/>
      <w:jc w:val="both"/>
    </w:pPr>
    <w:rPr>
      <w:rFonts w:ascii="Courier" w:eastAsia="Times New Roman" w:hAnsi="Courier" w:cs="Times New Roman"/>
      <w:szCs w:val="20"/>
    </w:rPr>
  </w:style>
  <w:style w:type="character" w:customStyle="1" w:styleId="aff4">
    <w:name w:val="Текст примечания Знак"/>
    <w:aliases w:val="!Равноширинный текст документа Знак"/>
    <w:basedOn w:val="a0"/>
    <w:link w:val="aff3"/>
    <w:uiPriority w:val="99"/>
    <w:rsid w:val="00DF29CA"/>
    <w:rPr>
      <w:rFonts w:ascii="Courier" w:eastAsia="Times New Roman" w:hAnsi="Courier" w:cs="Times New Roman"/>
      <w:szCs w:val="20"/>
    </w:rPr>
  </w:style>
  <w:style w:type="paragraph" w:customStyle="1" w:styleId="Application">
    <w:name w:val="Application!Приложение"/>
    <w:rsid w:val="00DF29CA"/>
    <w:pPr>
      <w:spacing w:before="120" w:after="120" w:line="240" w:lineRule="auto"/>
      <w:jc w:val="right"/>
    </w:pPr>
    <w:rPr>
      <w:rFonts w:ascii="Arial" w:eastAsia="Times New Roman" w:hAnsi="Arial" w:cs="Arial"/>
      <w:b/>
      <w:bCs/>
      <w:kern w:val="28"/>
      <w:sz w:val="32"/>
      <w:szCs w:val="32"/>
    </w:rPr>
  </w:style>
  <w:style w:type="paragraph" w:customStyle="1" w:styleId="Table">
    <w:name w:val="Table!Таблица"/>
    <w:rsid w:val="00DF29CA"/>
    <w:pPr>
      <w:spacing w:after="0" w:line="240" w:lineRule="auto"/>
    </w:pPr>
    <w:rPr>
      <w:rFonts w:ascii="Arial" w:eastAsia="Times New Roman" w:hAnsi="Arial" w:cs="Arial"/>
      <w:bCs/>
      <w:kern w:val="28"/>
      <w:sz w:val="24"/>
      <w:szCs w:val="32"/>
    </w:rPr>
  </w:style>
  <w:style w:type="paragraph" w:customStyle="1" w:styleId="Table0">
    <w:name w:val="Table!"/>
    <w:next w:val="Table"/>
    <w:rsid w:val="00DF29CA"/>
    <w:pPr>
      <w:spacing w:after="0" w:line="240" w:lineRule="auto"/>
      <w:jc w:val="center"/>
    </w:pPr>
    <w:rPr>
      <w:rFonts w:ascii="Arial" w:eastAsia="Times New Roman" w:hAnsi="Arial" w:cs="Arial"/>
      <w:b/>
      <w:bCs/>
      <w:kern w:val="28"/>
      <w:sz w:val="24"/>
      <w:szCs w:val="32"/>
    </w:rPr>
  </w:style>
  <w:style w:type="character" w:customStyle="1" w:styleId="FontStyle11">
    <w:name w:val="Font Style11"/>
    <w:uiPriority w:val="99"/>
    <w:rsid w:val="00DF29CA"/>
    <w:rPr>
      <w:rFonts w:ascii="Times New Roman" w:hAnsi="Times New Roman" w:cs="Times New Roman" w:hint="default"/>
      <w:sz w:val="26"/>
      <w:szCs w:val="26"/>
    </w:rPr>
  </w:style>
  <w:style w:type="paragraph" w:customStyle="1" w:styleId="NumberAndDate">
    <w:name w:val="NumberAndDate"/>
    <w:aliases w:val="!Дата и Номер"/>
    <w:qFormat/>
    <w:rsid w:val="00DF29CA"/>
    <w:pPr>
      <w:spacing w:after="0" w:line="240" w:lineRule="auto"/>
      <w:jc w:val="center"/>
    </w:pPr>
    <w:rPr>
      <w:rFonts w:ascii="Arial" w:eastAsia="Times New Roman" w:hAnsi="Arial" w:cs="Arial"/>
      <w:bCs/>
      <w:kern w:val="28"/>
      <w:sz w:val="24"/>
      <w:szCs w:val="32"/>
    </w:rPr>
  </w:style>
  <w:style w:type="paragraph" w:customStyle="1" w:styleId="Institution">
    <w:name w:val="Institution!Орган принятия"/>
    <w:basedOn w:val="NumberAndDate"/>
    <w:next w:val="a"/>
    <w:rsid w:val="00DF29CA"/>
    <w:rPr>
      <w:sz w:val="28"/>
    </w:rPr>
  </w:style>
  <w:style w:type="paragraph" w:styleId="aff5">
    <w:name w:val="footnote text"/>
    <w:basedOn w:val="a"/>
    <w:link w:val="aff6"/>
    <w:rsid w:val="00DF29CA"/>
    <w:pPr>
      <w:spacing w:after="0" w:line="240" w:lineRule="auto"/>
    </w:pPr>
    <w:rPr>
      <w:rFonts w:ascii="Times New Roman" w:eastAsia="Times New Roman" w:hAnsi="Times New Roman" w:cs="Times New Roman"/>
      <w:sz w:val="20"/>
      <w:szCs w:val="20"/>
    </w:rPr>
  </w:style>
  <w:style w:type="character" w:customStyle="1" w:styleId="aff6">
    <w:name w:val="Текст сноски Знак"/>
    <w:basedOn w:val="a0"/>
    <w:link w:val="aff5"/>
    <w:rsid w:val="00DF29CA"/>
    <w:rPr>
      <w:rFonts w:ascii="Times New Roman" w:eastAsia="Times New Roman" w:hAnsi="Times New Roman" w:cs="Times New Roman"/>
      <w:sz w:val="20"/>
      <w:szCs w:val="20"/>
    </w:rPr>
  </w:style>
  <w:style w:type="character" w:styleId="aff7">
    <w:name w:val="footnote reference"/>
    <w:uiPriority w:val="99"/>
    <w:semiHidden/>
    <w:rsid w:val="00DF29CA"/>
    <w:rPr>
      <w:vertAlign w:val="superscript"/>
    </w:rPr>
  </w:style>
  <w:style w:type="character" w:styleId="aff8">
    <w:name w:val="page number"/>
    <w:basedOn w:val="a0"/>
    <w:uiPriority w:val="99"/>
    <w:rsid w:val="00DF29CA"/>
  </w:style>
  <w:style w:type="paragraph" w:customStyle="1" w:styleId="1-21">
    <w:name w:val="Средняя сетка 1 - Акцент 21"/>
    <w:basedOn w:val="a"/>
    <w:uiPriority w:val="34"/>
    <w:qFormat/>
    <w:rsid w:val="00DF29CA"/>
    <w:pPr>
      <w:ind w:left="720"/>
      <w:contextualSpacing/>
    </w:pPr>
    <w:rPr>
      <w:rFonts w:ascii="Calibri" w:eastAsia="Calibri" w:hAnsi="Calibri" w:cs="Times New Roman"/>
      <w:lang w:eastAsia="en-US"/>
    </w:rPr>
  </w:style>
  <w:style w:type="character" w:styleId="aff9">
    <w:name w:val="annotation reference"/>
    <w:uiPriority w:val="99"/>
    <w:rsid w:val="00DF29CA"/>
    <w:rPr>
      <w:sz w:val="18"/>
      <w:szCs w:val="18"/>
    </w:rPr>
  </w:style>
  <w:style w:type="paragraph" w:styleId="affa">
    <w:name w:val="annotation subject"/>
    <w:basedOn w:val="aff3"/>
    <w:next w:val="aff3"/>
    <w:link w:val="affb"/>
    <w:uiPriority w:val="99"/>
    <w:rsid w:val="00DF29CA"/>
    <w:pPr>
      <w:ind w:firstLine="0"/>
      <w:jc w:val="left"/>
    </w:pPr>
    <w:rPr>
      <w:rFonts w:ascii="Times New Roman" w:hAnsi="Times New Roman"/>
      <w:b/>
      <w:bCs/>
      <w:sz w:val="24"/>
      <w:szCs w:val="24"/>
    </w:rPr>
  </w:style>
  <w:style w:type="character" w:customStyle="1" w:styleId="affb">
    <w:name w:val="Тема примечания Знак"/>
    <w:basedOn w:val="aff4"/>
    <w:link w:val="affa"/>
    <w:uiPriority w:val="99"/>
    <w:rsid w:val="00DF29CA"/>
    <w:rPr>
      <w:rFonts w:ascii="Times New Roman" w:hAnsi="Times New Roman"/>
      <w:b/>
      <w:bCs/>
      <w:sz w:val="24"/>
      <w:szCs w:val="24"/>
    </w:rPr>
  </w:style>
  <w:style w:type="character" w:styleId="affc">
    <w:name w:val="FollowedHyperlink"/>
    <w:uiPriority w:val="99"/>
    <w:rsid w:val="00DF29CA"/>
    <w:rPr>
      <w:color w:val="800080"/>
      <w:u w:val="single"/>
    </w:rPr>
  </w:style>
  <w:style w:type="paragraph" w:customStyle="1" w:styleId="affd">
    <w:name w:val="Знак Знак Знак Знак"/>
    <w:basedOn w:val="a"/>
    <w:rsid w:val="00DF29CA"/>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7">
    <w:name w:val="Абзац списка1"/>
    <w:basedOn w:val="a"/>
    <w:rsid w:val="00DF29CA"/>
    <w:pPr>
      <w:spacing w:after="0" w:line="240" w:lineRule="auto"/>
      <w:ind w:left="720"/>
    </w:pPr>
    <w:rPr>
      <w:rFonts w:ascii="Times New Roman" w:eastAsia="Times New Roman" w:hAnsi="Times New Roman" w:cs="Times New Roman"/>
      <w:sz w:val="24"/>
      <w:szCs w:val="20"/>
    </w:rPr>
  </w:style>
  <w:style w:type="paragraph" w:customStyle="1" w:styleId="-11">
    <w:name w:val="Цветная заливка - Акцент 11"/>
    <w:hidden/>
    <w:uiPriority w:val="71"/>
    <w:rsid w:val="00DF29CA"/>
    <w:pPr>
      <w:spacing w:after="0" w:line="240" w:lineRule="auto"/>
    </w:pPr>
    <w:rPr>
      <w:rFonts w:ascii="Times New Roman" w:eastAsia="Times New Roman" w:hAnsi="Times New Roman" w:cs="Times New Roman"/>
      <w:sz w:val="24"/>
      <w:szCs w:val="24"/>
    </w:rPr>
  </w:style>
  <w:style w:type="character" w:customStyle="1" w:styleId="18">
    <w:name w:val="Тема примечания Знак1"/>
    <w:uiPriority w:val="99"/>
    <w:locked/>
    <w:rsid w:val="00DF29CA"/>
    <w:rPr>
      <w:rFonts w:cs="Times New Roman"/>
      <w:b/>
      <w:bCs/>
      <w:sz w:val="24"/>
      <w:szCs w:val="24"/>
    </w:rPr>
  </w:style>
  <w:style w:type="paragraph" w:customStyle="1" w:styleId="affe">
    <w:name w:val="÷¬__ ÷¬__ ÷¬__ ÷¬__"/>
    <w:basedOn w:val="a"/>
    <w:rsid w:val="00DF29CA"/>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27">
    <w:name w:val="Body Text Indent 2"/>
    <w:basedOn w:val="a"/>
    <w:link w:val="28"/>
    <w:rsid w:val="00DF29CA"/>
    <w:pPr>
      <w:spacing w:after="120" w:line="480" w:lineRule="auto"/>
      <w:ind w:left="283"/>
    </w:pPr>
    <w:rPr>
      <w:rFonts w:ascii="Times New Roman" w:eastAsia="Times New Roman" w:hAnsi="Times New Roman" w:cs="Times New Roman"/>
      <w:sz w:val="24"/>
      <w:szCs w:val="24"/>
    </w:rPr>
  </w:style>
  <w:style w:type="character" w:customStyle="1" w:styleId="28">
    <w:name w:val="Основной текст с отступом 2 Знак"/>
    <w:basedOn w:val="a0"/>
    <w:link w:val="27"/>
    <w:rsid w:val="00DF29CA"/>
    <w:rPr>
      <w:rFonts w:ascii="Times New Roman" w:eastAsia="Times New Roman" w:hAnsi="Times New Roman" w:cs="Times New Roman"/>
      <w:sz w:val="24"/>
      <w:szCs w:val="24"/>
    </w:rPr>
  </w:style>
  <w:style w:type="paragraph" w:customStyle="1" w:styleId="ConsPlusCell">
    <w:name w:val="ConsPlusCell"/>
    <w:uiPriority w:val="99"/>
    <w:rsid w:val="00DF29CA"/>
    <w:pPr>
      <w:widowControl w:val="0"/>
      <w:autoSpaceDE w:val="0"/>
      <w:autoSpaceDN w:val="0"/>
      <w:adjustRightInd w:val="0"/>
      <w:spacing w:after="0" w:line="240" w:lineRule="auto"/>
    </w:pPr>
    <w:rPr>
      <w:rFonts w:ascii="Calibri" w:eastAsia="Times New Roman" w:hAnsi="Calibri" w:cs="Calibri"/>
    </w:rPr>
  </w:style>
  <w:style w:type="paragraph" w:styleId="afff">
    <w:name w:val="endnote text"/>
    <w:basedOn w:val="a"/>
    <w:link w:val="afff0"/>
    <w:rsid w:val="00DF29CA"/>
    <w:pPr>
      <w:spacing w:after="0" w:line="240" w:lineRule="auto"/>
    </w:pPr>
    <w:rPr>
      <w:rFonts w:ascii="Times New Roman" w:eastAsia="Times New Roman" w:hAnsi="Times New Roman" w:cs="Times New Roman"/>
      <w:sz w:val="20"/>
      <w:szCs w:val="20"/>
    </w:rPr>
  </w:style>
  <w:style w:type="character" w:customStyle="1" w:styleId="afff0">
    <w:name w:val="Текст концевой сноски Знак"/>
    <w:basedOn w:val="a0"/>
    <w:link w:val="afff"/>
    <w:rsid w:val="00DF29CA"/>
    <w:rPr>
      <w:rFonts w:ascii="Times New Roman" w:eastAsia="Times New Roman" w:hAnsi="Times New Roman" w:cs="Times New Roman"/>
      <w:sz w:val="20"/>
      <w:szCs w:val="20"/>
    </w:rPr>
  </w:style>
  <w:style w:type="character" w:styleId="afff1">
    <w:name w:val="endnote reference"/>
    <w:rsid w:val="00DF29CA"/>
    <w:rPr>
      <w:vertAlign w:val="superscript"/>
    </w:rPr>
  </w:style>
  <w:style w:type="paragraph" w:customStyle="1" w:styleId="P16">
    <w:name w:val="P16"/>
    <w:basedOn w:val="a"/>
    <w:hidden/>
    <w:rsid w:val="00DF29CA"/>
    <w:pPr>
      <w:widowControl w:val="0"/>
      <w:adjustRightInd w:val="0"/>
      <w:spacing w:after="0" w:line="240" w:lineRule="auto"/>
      <w:jc w:val="center"/>
      <w:textAlignment w:val="baseline"/>
    </w:pPr>
    <w:rPr>
      <w:rFonts w:ascii="Times New Roman" w:eastAsia="SimSun1" w:hAnsi="Times New Roman" w:cs="Times New Roman"/>
      <w:b/>
      <w:sz w:val="24"/>
      <w:szCs w:val="20"/>
    </w:rPr>
  </w:style>
  <w:style w:type="paragraph" w:customStyle="1" w:styleId="P59">
    <w:name w:val="P59"/>
    <w:basedOn w:val="a"/>
    <w:hidden/>
    <w:rsid w:val="00DF29CA"/>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rPr>
  </w:style>
  <w:style w:type="paragraph" w:customStyle="1" w:styleId="P61">
    <w:name w:val="P61"/>
    <w:basedOn w:val="a"/>
    <w:hidden/>
    <w:rsid w:val="00DF29CA"/>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rPr>
  </w:style>
  <w:style w:type="paragraph" w:customStyle="1" w:styleId="P103">
    <w:name w:val="P103"/>
    <w:basedOn w:val="a"/>
    <w:hidden/>
    <w:rsid w:val="00DF29CA"/>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cs="Times New Roman"/>
      <w:sz w:val="24"/>
      <w:szCs w:val="20"/>
    </w:rPr>
  </w:style>
  <w:style w:type="character" w:customStyle="1" w:styleId="T3">
    <w:name w:val="T3"/>
    <w:hidden/>
    <w:rsid w:val="00DF29CA"/>
    <w:rPr>
      <w:sz w:val="24"/>
    </w:rPr>
  </w:style>
  <w:style w:type="paragraph" w:styleId="33">
    <w:name w:val="Body Text Indent 3"/>
    <w:basedOn w:val="a"/>
    <w:link w:val="34"/>
    <w:rsid w:val="00DF29CA"/>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0"/>
    <w:link w:val="33"/>
    <w:rsid w:val="00DF29CA"/>
    <w:rPr>
      <w:rFonts w:ascii="Times New Roman" w:eastAsia="Times New Roman" w:hAnsi="Times New Roman" w:cs="Times New Roman"/>
      <w:sz w:val="16"/>
      <w:szCs w:val="16"/>
    </w:rPr>
  </w:style>
  <w:style w:type="paragraph" w:customStyle="1" w:styleId="formattext">
    <w:name w:val="formattext"/>
    <w:basedOn w:val="a"/>
    <w:rsid w:val="00DF29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DF29CA"/>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styleId="HTML0">
    <w:name w:val="HTML Preformatted"/>
    <w:basedOn w:val="a"/>
    <w:link w:val="HTML1"/>
    <w:uiPriority w:val="99"/>
    <w:unhideWhenUsed/>
    <w:rsid w:val="00DF29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1">
    <w:name w:val="Стандартный HTML Знак"/>
    <w:basedOn w:val="a0"/>
    <w:link w:val="HTML0"/>
    <w:uiPriority w:val="99"/>
    <w:rsid w:val="00DF29CA"/>
    <w:rPr>
      <w:rFonts w:ascii="Courier New" w:eastAsia="Times New Roman" w:hAnsi="Courier New" w:cs="Courier New"/>
      <w:sz w:val="20"/>
      <w:szCs w:val="20"/>
    </w:rPr>
  </w:style>
  <w:style w:type="paragraph" w:customStyle="1" w:styleId="afff2">
    <w:name w:val="МУ Обычный стиль"/>
    <w:basedOn w:val="a"/>
    <w:autoRedefine/>
    <w:rsid w:val="00DF29CA"/>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cs="Times New Roman"/>
      <w:sz w:val="28"/>
      <w:szCs w:val="28"/>
      <w:shd w:val="clear" w:color="auto" w:fill="FFFFFF"/>
    </w:rPr>
  </w:style>
  <w:style w:type="character" w:customStyle="1" w:styleId="blk">
    <w:name w:val="blk"/>
    <w:rsid w:val="00DF29CA"/>
  </w:style>
  <w:style w:type="paragraph" w:customStyle="1" w:styleId="8">
    <w:name w:val="Стиль8"/>
    <w:basedOn w:val="a"/>
    <w:rsid w:val="00DF29CA"/>
    <w:pPr>
      <w:spacing w:after="0" w:line="240" w:lineRule="auto"/>
    </w:pPr>
    <w:rPr>
      <w:rFonts w:ascii="Times New Roman" w:eastAsia="Calibri" w:hAnsi="Times New Roman" w:cs="Times New Roman"/>
      <w:noProof/>
      <w:sz w:val="28"/>
      <w:szCs w:val="28"/>
    </w:rPr>
  </w:style>
  <w:style w:type="paragraph" w:styleId="afff3">
    <w:name w:val="Revision"/>
    <w:hidden/>
    <w:uiPriority w:val="99"/>
    <w:semiHidden/>
    <w:rsid w:val="00DF29CA"/>
    <w:pPr>
      <w:spacing w:after="0" w:line="240" w:lineRule="auto"/>
    </w:pPr>
    <w:rPr>
      <w:rFonts w:ascii="Times New Roman" w:eastAsia="Times New Roman" w:hAnsi="Times New Roman" w:cs="Times New Roman"/>
      <w:sz w:val="24"/>
      <w:szCs w:val="24"/>
    </w:rPr>
  </w:style>
  <w:style w:type="character" w:customStyle="1" w:styleId="19">
    <w:name w:val="Название Знак1"/>
    <w:link w:val="afff4"/>
    <w:rsid w:val="00DF29CA"/>
    <w:rPr>
      <w:rFonts w:ascii="Calibri Light" w:hAnsi="Calibri Light"/>
      <w:b/>
      <w:bCs/>
      <w:kern w:val="28"/>
      <w:sz w:val="32"/>
      <w:szCs w:val="32"/>
    </w:rPr>
  </w:style>
  <w:style w:type="character" w:styleId="afff5">
    <w:name w:val="Emphasis"/>
    <w:qFormat/>
    <w:rsid w:val="00DF29CA"/>
    <w:rPr>
      <w:i/>
      <w:iCs/>
    </w:rPr>
  </w:style>
  <w:style w:type="paragraph" w:styleId="afff4">
    <w:name w:val="Title"/>
    <w:basedOn w:val="a"/>
    <w:next w:val="a"/>
    <w:link w:val="19"/>
    <w:qFormat/>
    <w:rsid w:val="00DF29CA"/>
    <w:pPr>
      <w:widowControl w:val="0"/>
      <w:pBdr>
        <w:bottom w:val="single" w:sz="8" w:space="4" w:color="4F81BD" w:themeColor="accent1"/>
      </w:pBdr>
      <w:spacing w:after="300" w:line="240" w:lineRule="auto"/>
      <w:contextualSpacing/>
    </w:pPr>
    <w:rPr>
      <w:rFonts w:ascii="Calibri Light" w:hAnsi="Calibri Light"/>
      <w:b/>
      <w:bCs/>
      <w:kern w:val="28"/>
      <w:sz w:val="32"/>
      <w:szCs w:val="32"/>
    </w:rPr>
  </w:style>
  <w:style w:type="character" w:customStyle="1" w:styleId="afff6">
    <w:name w:val="Название Знак"/>
    <w:basedOn w:val="a0"/>
    <w:link w:val="afff4"/>
    <w:uiPriority w:val="10"/>
    <w:rsid w:val="00DF29CA"/>
    <w:rPr>
      <w:rFonts w:asciiTheme="majorHAnsi" w:eastAsiaTheme="majorEastAsia" w:hAnsiTheme="majorHAnsi" w:cstheme="majorBidi"/>
      <w:color w:val="17365D" w:themeColor="text2" w:themeShade="BF"/>
      <w:spacing w:val="5"/>
      <w:kern w:val="28"/>
      <w:sz w:val="52"/>
      <w:szCs w:val="52"/>
    </w:rPr>
  </w:style>
  <w:style w:type="paragraph" w:customStyle="1" w:styleId="TableContents">
    <w:name w:val="Table Contents"/>
    <w:basedOn w:val="a"/>
    <w:rsid w:val="00DF29CA"/>
    <w:pPr>
      <w:suppressLineNumbers/>
      <w:suppressAutoHyphens/>
      <w:autoSpaceDN w:val="0"/>
      <w:spacing w:after="0" w:line="240" w:lineRule="auto"/>
      <w:textAlignment w:val="baseline"/>
    </w:pPr>
    <w:rPr>
      <w:rFonts w:ascii="Liberation Serif" w:eastAsia="WenQuanYi Zen Hei Sharp" w:hAnsi="Liberation Serif" w:cs="Lohit Devanagari"/>
      <w:kern w:val="3"/>
      <w:sz w:val="24"/>
      <w:szCs w:val="24"/>
      <w:lang w:eastAsia="zh-CN" w:bidi="hi-IN"/>
    </w:rPr>
  </w:style>
  <w:style w:type="character" w:customStyle="1" w:styleId="a80">
    <w:name w:val="a8"/>
    <w:basedOn w:val="a0"/>
    <w:rsid w:val="00DF29CA"/>
  </w:style>
  <w:style w:type="character" w:customStyle="1" w:styleId="29">
    <w:name w:val="Основной текст (2)_"/>
    <w:basedOn w:val="a0"/>
    <w:link w:val="2a"/>
    <w:rsid w:val="00DF29CA"/>
    <w:rPr>
      <w:rFonts w:eastAsia="Times New Roman"/>
      <w:sz w:val="19"/>
      <w:szCs w:val="19"/>
    </w:rPr>
  </w:style>
  <w:style w:type="paragraph" w:customStyle="1" w:styleId="2a">
    <w:name w:val="Основной текст (2)"/>
    <w:basedOn w:val="a"/>
    <w:link w:val="29"/>
    <w:rsid w:val="00DF29CA"/>
    <w:pPr>
      <w:widowControl w:val="0"/>
      <w:spacing w:after="290" w:line="254" w:lineRule="auto"/>
      <w:ind w:left="1280"/>
    </w:pPr>
    <w:rPr>
      <w:rFonts w:eastAsia="Times New Roman"/>
      <w:sz w:val="19"/>
      <w:szCs w:val="19"/>
    </w:rPr>
  </w:style>
  <w:style w:type="table" w:customStyle="1" w:styleId="1a">
    <w:name w:val="Сетка таблицы1"/>
    <w:basedOn w:val="a1"/>
    <w:next w:val="af4"/>
    <w:uiPriority w:val="59"/>
    <w:rsid w:val="00DF29CA"/>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7">
    <w:name w:val="Body Text Indent"/>
    <w:basedOn w:val="a"/>
    <w:link w:val="afff8"/>
    <w:uiPriority w:val="99"/>
    <w:semiHidden/>
    <w:unhideWhenUsed/>
    <w:rsid w:val="00DF29CA"/>
    <w:pPr>
      <w:spacing w:after="120"/>
      <w:ind w:left="283"/>
    </w:pPr>
    <w:rPr>
      <w:rFonts w:ascii="Times New Roman" w:eastAsia="Calibri" w:hAnsi="Times New Roman" w:cs="Times New Roman"/>
      <w:sz w:val="24"/>
      <w:lang w:eastAsia="en-US"/>
    </w:rPr>
  </w:style>
  <w:style w:type="character" w:customStyle="1" w:styleId="afff8">
    <w:name w:val="Основной текст с отступом Знак"/>
    <w:basedOn w:val="a0"/>
    <w:link w:val="afff7"/>
    <w:uiPriority w:val="99"/>
    <w:semiHidden/>
    <w:rsid w:val="00DF29CA"/>
    <w:rPr>
      <w:rFonts w:ascii="Times New Roman" w:eastAsia="Calibri" w:hAnsi="Times New Roman" w:cs="Times New Roman"/>
      <w:sz w:val="24"/>
      <w:lang w:eastAsia="en-US"/>
    </w:rPr>
  </w:style>
</w:styles>
</file>

<file path=word/webSettings.xml><?xml version="1.0" encoding="utf-8"?>
<w:webSettings xmlns:r="http://schemas.openxmlformats.org/officeDocument/2006/relationships" xmlns:w="http://schemas.openxmlformats.org/wordprocessingml/2006/main">
  <w:divs>
    <w:div w:id="1370565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demo=2&amp;base=LAW&amp;n=443769&amp;dst=1095&amp;field=134&amp;date=30.04.2023" TargetMode="External"/><Relationship Id="rId13" Type="http://schemas.openxmlformats.org/officeDocument/2006/relationships/hyperlink" Target="https://login.consultant.ru/link/?req=doc&amp;demo=2&amp;base=LAW&amp;n=443769&amp;dst=611&amp;field=134&amp;date=30.04.2023" TargetMode="External"/><Relationship Id="rId18" Type="http://schemas.openxmlformats.org/officeDocument/2006/relationships/hyperlink" Target="https://login.consultant.ru/link/?req=doc&amp;demo=2&amp;base=LAW&amp;n=443769&amp;dst=1709&amp;field=134&amp;date=30.04.2023" TargetMode="External"/><Relationship Id="rId26" Type="http://schemas.openxmlformats.org/officeDocument/2006/relationships/hyperlink" Target="consultantplus://offline/ref=F5AA91C8F22BD22BB90112624D1A87095217B04DDECCDF0A963DC09C4Fq3g8J" TargetMode="External"/><Relationship Id="rId3" Type="http://schemas.openxmlformats.org/officeDocument/2006/relationships/settings" Target="settings.xml"/><Relationship Id="rId21" Type="http://schemas.openxmlformats.org/officeDocument/2006/relationships/hyperlink" Target="consultantplus://offline/ref=F5AA91C8F22BD22BB9010C6F5B76D80C521BE647DCCCD35AC3629BC11831A488412C6F939B387484C22253qBg6J" TargetMode="External"/><Relationship Id="rId34" Type="http://schemas.openxmlformats.org/officeDocument/2006/relationships/hyperlink" Target="consultantplus://offline/ref=C489FEFBFF4747DCA477830A552055A8E411FD3329D78F6D77BBDD3989CBD2B30AB59AE8C2CF1947DFAD666B751F4CFE8EU4EFN" TargetMode="External"/><Relationship Id="rId7" Type="http://schemas.openxmlformats.org/officeDocument/2006/relationships/hyperlink" Target="https://login.consultant.ru/link/?req=doc&amp;demo=2&amp;base=LAW&amp;n=190624&amp;dst=100010&amp;field=134&amp;date=30.04.2023" TargetMode="External"/><Relationship Id="rId12" Type="http://schemas.openxmlformats.org/officeDocument/2006/relationships/hyperlink" Target="https://login.consultant.ru/link/?req=doc&amp;demo=2&amp;base=LAW&amp;n=443769&amp;dst=613&amp;field=134&amp;date=30.04.2023" TargetMode="External"/><Relationship Id="rId17" Type="http://schemas.openxmlformats.org/officeDocument/2006/relationships/hyperlink" Target="https://login.consultant.ru/link/?req=doc&amp;demo=2&amp;base=LAW&amp;n=443769&amp;dst=585&amp;field=134&amp;date=30.04.2023" TargetMode="External"/><Relationship Id="rId25" Type="http://schemas.openxmlformats.org/officeDocument/2006/relationships/hyperlink" Target="consultantplus://offline/ref=F5AA91C8F22BD22BB9010C6F5B76D80C521BE647DCCCD35AC3629BC11831A488412C6F939B387484C22254qBg0J" TargetMode="External"/><Relationship Id="rId33" Type="http://schemas.openxmlformats.org/officeDocument/2006/relationships/hyperlink" Target="consultantplus://offline/ref=C489FEFBFF4747DCA477830A552055A8E411FD3329D78F6D77BBDD3989CBD2B30AB59AE8C2CF1947DFAD666B751F4CFE8EU4EFN"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login.consultant.ru/link/?req=doc&amp;demo=2&amp;base=LAW&amp;n=190624&amp;dst=100010&amp;field=134&amp;date=30.04.2023" TargetMode="External"/><Relationship Id="rId20" Type="http://schemas.openxmlformats.org/officeDocument/2006/relationships/hyperlink" Target="https://login.consultant.ru/link/?req=doc&amp;demo=2&amp;base=LAW&amp;n=436375&amp;dst=100346&amp;field=134&amp;date=30.04.2023" TargetMode="External"/><Relationship Id="rId29" Type="http://schemas.openxmlformats.org/officeDocument/2006/relationships/image" Target="media/image3.jpeg"/><Relationship Id="rId1" Type="http://schemas.openxmlformats.org/officeDocument/2006/relationships/numbering" Target="numbering.xml"/><Relationship Id="rId6" Type="http://schemas.openxmlformats.org/officeDocument/2006/relationships/hyperlink" Target="https://login.consultant.ru/link/?req=doc&amp;demo=2&amp;base=LAW&amp;n=443769&amp;dst=585&amp;field=134&amp;date=30.04.2023" TargetMode="External"/><Relationship Id="rId11" Type="http://schemas.openxmlformats.org/officeDocument/2006/relationships/hyperlink" Target="https://login.consultant.ru/link/?req=doc&amp;demo=2&amp;base=LAW&amp;n=443769&amp;dst=652&amp;field=134&amp;date=30.04.2023" TargetMode="External"/><Relationship Id="rId24" Type="http://schemas.openxmlformats.org/officeDocument/2006/relationships/hyperlink" Target="consultantplus://offline/ref=F5AA91C8F22BD22BB9010C6F5B76D80C521BE647DCCCD35AC3629BC11831A488412C6F939B387484C22253qBg6J" TargetMode="External"/><Relationship Id="rId32" Type="http://schemas.openxmlformats.org/officeDocument/2006/relationships/hyperlink" Target="consultantplus://offline/ref=C489FEFBFF4747DCA477830A552055A8E411FD3329D78F6D77BBDD3989CBD2B30AB59AE8D0CF414BDEA47E6E790A1AAFC81890AA9648DF345140EC8EU0E5N" TargetMode="External"/><Relationship Id="rId37" Type="http://schemas.openxmlformats.org/officeDocument/2006/relationships/fontTable" Target="fontTable.xml"/><Relationship Id="rId5" Type="http://schemas.openxmlformats.org/officeDocument/2006/relationships/hyperlink" Target="https://login.consultant.ru/link/?req=doc&amp;demo=2&amp;base=LAW&amp;n=425370&amp;dst=192&amp;field=134&amp;date=30.04.2023" TargetMode="External"/><Relationship Id="rId15" Type="http://schemas.openxmlformats.org/officeDocument/2006/relationships/hyperlink" Target="https://login.consultant.ru/link/?req=doc&amp;demo=2&amp;base=LAW&amp;n=443769&amp;dst=860&amp;field=134&amp;date=30.04.2023" TargetMode="External"/><Relationship Id="rId23" Type="http://schemas.openxmlformats.org/officeDocument/2006/relationships/hyperlink" Target="consultantplus://offline/ref=F5AA91C8F22BD22BB90112624D1A87095217B04DDECCDF0A963DC09C4Fq3g8J" TargetMode="External"/><Relationship Id="rId28" Type="http://schemas.openxmlformats.org/officeDocument/2006/relationships/image" Target="media/image2.png"/><Relationship Id="rId36" Type="http://schemas.openxmlformats.org/officeDocument/2006/relationships/hyperlink" Target="consultantplus://offline/ref=C489FEFBFF4747DCA477830A552055A8E411FD3329D78F6D77BBDD3989CBD2B30AB59AE8C2CF1947DFAD666B751F4CFE8EU4EFN" TargetMode="External"/><Relationship Id="rId10" Type="http://schemas.openxmlformats.org/officeDocument/2006/relationships/hyperlink" Target="https://login.consultant.ru/link/?req=doc&amp;demo=2&amp;base=LAW&amp;n=443769&amp;dst=1095&amp;field=134&amp;date=30.04.2023" TargetMode="External"/><Relationship Id="rId19" Type="http://schemas.openxmlformats.org/officeDocument/2006/relationships/hyperlink" Target="https://login.consultant.ru/link/?req=doc&amp;demo=2&amp;base=LAW&amp;n=438468&amp;date=30.04.2023" TargetMode="External"/><Relationship Id="rId31" Type="http://schemas.openxmlformats.org/officeDocument/2006/relationships/hyperlink" Target="consultantplus://offline/ref=C489FEFBFF4747DCA477830A552055A8E411FD3329D78F6D77BBDD3989CBD2B30AB59AE8C2CF1947DFAD666B751F4CFE8EU4EFN" TargetMode="External"/><Relationship Id="rId4" Type="http://schemas.openxmlformats.org/officeDocument/2006/relationships/webSettings" Target="webSettings.xml"/><Relationship Id="rId9" Type="http://schemas.openxmlformats.org/officeDocument/2006/relationships/hyperlink" Target="https://login.consultant.ru/link/?req=doc&amp;demo=2&amp;base=LAW&amp;n=436411&amp;dst=2798&amp;field=134&amp;date=30.04.2023" TargetMode="External"/><Relationship Id="rId14" Type="http://schemas.openxmlformats.org/officeDocument/2006/relationships/hyperlink" Target="https://login.consultant.ru/link/?req=doc&amp;demo=2&amp;base=LAW&amp;n=443769&amp;dst=620&amp;field=134&amp;date=30.04.2023" TargetMode="External"/><Relationship Id="rId22" Type="http://schemas.openxmlformats.org/officeDocument/2006/relationships/hyperlink" Target="consultantplus://offline/ref=F5AA91C8F22BD22BB9010C6F5B76D80C521BE647DCCCD35AC3629BC11831A488412C6F939B387484C22254qBg0J" TargetMode="External"/><Relationship Id="rId27" Type="http://schemas.openxmlformats.org/officeDocument/2006/relationships/image" Target="media/image1.jpeg"/><Relationship Id="rId30" Type="http://schemas.openxmlformats.org/officeDocument/2006/relationships/image" Target="media/image4.jpeg"/><Relationship Id="rId35" Type="http://schemas.openxmlformats.org/officeDocument/2006/relationships/hyperlink" Target="consultantplus://offline/ref=C489FEFBFF4747DCA477830A552055A8E411FD3329D78F6D77BBDD3989CBD2B30AB59AE8D0CF414BDEA47E6E790A1AAFC81890AA9648DF345140EC8EU0E5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71</Pages>
  <Words>20718</Words>
  <Characters>118097</Characters>
  <Application>Microsoft Office Word</Application>
  <DocSecurity>0</DocSecurity>
  <Lines>984</Lines>
  <Paragraphs>277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138538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cp:revision>
  <dcterms:created xsi:type="dcterms:W3CDTF">2024-04-18T10:31:00Z</dcterms:created>
  <dcterms:modified xsi:type="dcterms:W3CDTF">2024-06-25T05:39:00Z</dcterms:modified>
</cp:coreProperties>
</file>