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54" w:rsidRDefault="005903D3" w:rsidP="00805F54">
      <w:pPr>
        <w:spacing w:after="0"/>
        <w:jc w:val="right"/>
        <w:rPr>
          <w:sz w:val="20"/>
        </w:rPr>
      </w:pPr>
      <w:r w:rsidRPr="002930B8">
        <w:rPr>
          <w:sz w:val="20"/>
        </w:rPr>
        <w:t>Приложение 4</w:t>
      </w:r>
    </w:p>
    <w:p w:rsidR="00805F54" w:rsidRDefault="00805F54" w:rsidP="00805F54">
      <w:pPr>
        <w:spacing w:after="0"/>
        <w:jc w:val="right"/>
        <w:rPr>
          <w:sz w:val="18"/>
          <w:szCs w:val="18"/>
        </w:rPr>
      </w:pPr>
      <w:r w:rsidRPr="00805F54">
        <w:rPr>
          <w:sz w:val="18"/>
          <w:szCs w:val="18"/>
        </w:rPr>
        <w:t xml:space="preserve"> </w:t>
      </w:r>
      <w:r>
        <w:rPr>
          <w:sz w:val="18"/>
          <w:szCs w:val="18"/>
        </w:rPr>
        <w:t xml:space="preserve">к распоряжению администрации </w:t>
      </w:r>
    </w:p>
    <w:p w:rsidR="00805F54" w:rsidRDefault="00805F54" w:rsidP="00805F54">
      <w:pPr>
        <w:spacing w:after="0"/>
        <w:jc w:val="right"/>
        <w:rPr>
          <w:sz w:val="18"/>
          <w:szCs w:val="18"/>
        </w:rPr>
      </w:pPr>
      <w:r>
        <w:rPr>
          <w:sz w:val="18"/>
          <w:szCs w:val="18"/>
        </w:rPr>
        <w:t>Козловского сельского поселения</w:t>
      </w:r>
    </w:p>
    <w:p w:rsidR="00805F54" w:rsidRDefault="00805F54" w:rsidP="00805F54">
      <w:pPr>
        <w:spacing w:after="0"/>
        <w:jc w:val="right"/>
        <w:rPr>
          <w:sz w:val="18"/>
          <w:szCs w:val="18"/>
        </w:rPr>
      </w:pPr>
      <w:r>
        <w:rPr>
          <w:sz w:val="18"/>
          <w:szCs w:val="18"/>
        </w:rPr>
        <w:t xml:space="preserve">От 14.06.2024 г. № 24 </w:t>
      </w:r>
    </w:p>
    <w:p w:rsidR="005903D3" w:rsidRPr="002930B8" w:rsidRDefault="005903D3" w:rsidP="005903D3">
      <w:pPr>
        <w:spacing w:after="0"/>
        <w:jc w:val="right"/>
        <w:rPr>
          <w:sz w:val="20"/>
        </w:rPr>
      </w:pPr>
    </w:p>
    <w:p w:rsidR="005903D3" w:rsidRPr="002930B8" w:rsidRDefault="005903D3" w:rsidP="005903D3">
      <w:pPr>
        <w:spacing w:after="0"/>
        <w:rPr>
          <w:sz w:val="20"/>
          <w:szCs w:val="24"/>
        </w:rPr>
      </w:pPr>
    </w:p>
    <w:p w:rsidR="005903D3" w:rsidRPr="002930B8" w:rsidRDefault="005903D3" w:rsidP="005903D3">
      <w:pPr>
        <w:spacing w:after="0"/>
        <w:jc w:val="center"/>
        <w:rPr>
          <w:b/>
          <w:sz w:val="20"/>
          <w:szCs w:val="24"/>
        </w:rPr>
      </w:pPr>
      <w:r w:rsidRPr="002930B8">
        <w:rPr>
          <w:b/>
          <w:sz w:val="20"/>
          <w:szCs w:val="24"/>
        </w:rPr>
        <w:t>Типовая технологическая схема</w:t>
      </w:r>
    </w:p>
    <w:p w:rsidR="005903D3" w:rsidRPr="002930B8" w:rsidRDefault="005903D3" w:rsidP="005903D3">
      <w:pPr>
        <w:spacing w:after="0"/>
        <w:jc w:val="center"/>
        <w:rPr>
          <w:b/>
          <w:sz w:val="20"/>
          <w:szCs w:val="24"/>
        </w:rPr>
      </w:pPr>
      <w:r w:rsidRPr="002930B8">
        <w:rPr>
          <w:b/>
          <w:sz w:val="20"/>
          <w:szCs w:val="24"/>
        </w:rPr>
        <w:t xml:space="preserve">Предоставления муниципальной услуги «Предварительное согласование предоставления земельного участка» </w:t>
      </w:r>
    </w:p>
    <w:p w:rsidR="005903D3" w:rsidRPr="002930B8" w:rsidRDefault="005903D3" w:rsidP="005903D3">
      <w:pPr>
        <w:spacing w:after="0"/>
        <w:jc w:val="center"/>
        <w:rPr>
          <w:b/>
          <w:sz w:val="20"/>
          <w:szCs w:val="24"/>
        </w:rPr>
      </w:pPr>
    </w:p>
    <w:p w:rsidR="005903D3" w:rsidRPr="002930B8" w:rsidRDefault="005903D3" w:rsidP="005903D3">
      <w:pPr>
        <w:spacing w:after="0"/>
        <w:rPr>
          <w:b/>
          <w:sz w:val="20"/>
          <w:szCs w:val="24"/>
        </w:rPr>
      </w:pPr>
      <w:r w:rsidRPr="002930B8">
        <w:rPr>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5903D3" w:rsidRPr="002930B8" w:rsidTr="00AA0337">
        <w:tc>
          <w:tcPr>
            <w:tcW w:w="225" w:type="pct"/>
          </w:tcPr>
          <w:p w:rsidR="005903D3" w:rsidRPr="002930B8" w:rsidRDefault="005903D3" w:rsidP="00AA0337">
            <w:pPr>
              <w:spacing w:after="0"/>
              <w:jc w:val="center"/>
              <w:rPr>
                <w:b/>
                <w:sz w:val="20"/>
                <w:szCs w:val="24"/>
              </w:rPr>
            </w:pPr>
            <w:r w:rsidRPr="002930B8">
              <w:rPr>
                <w:b/>
                <w:sz w:val="20"/>
                <w:szCs w:val="24"/>
              </w:rPr>
              <w:t>№</w:t>
            </w:r>
          </w:p>
        </w:tc>
        <w:tc>
          <w:tcPr>
            <w:tcW w:w="1135" w:type="pct"/>
          </w:tcPr>
          <w:p w:rsidR="005903D3" w:rsidRPr="002930B8" w:rsidRDefault="005903D3" w:rsidP="00AA0337">
            <w:pPr>
              <w:spacing w:after="0"/>
              <w:jc w:val="center"/>
              <w:rPr>
                <w:b/>
                <w:sz w:val="20"/>
                <w:szCs w:val="24"/>
              </w:rPr>
            </w:pPr>
            <w:r w:rsidRPr="002930B8">
              <w:rPr>
                <w:b/>
                <w:sz w:val="20"/>
                <w:szCs w:val="24"/>
              </w:rPr>
              <w:t>Параметр</w:t>
            </w:r>
          </w:p>
        </w:tc>
        <w:tc>
          <w:tcPr>
            <w:tcW w:w="3640" w:type="pct"/>
          </w:tcPr>
          <w:p w:rsidR="005903D3" w:rsidRPr="002930B8" w:rsidRDefault="005903D3" w:rsidP="00AA0337">
            <w:pPr>
              <w:spacing w:after="0"/>
              <w:jc w:val="center"/>
              <w:rPr>
                <w:b/>
                <w:sz w:val="20"/>
                <w:szCs w:val="24"/>
              </w:rPr>
            </w:pPr>
            <w:r w:rsidRPr="002930B8">
              <w:rPr>
                <w:b/>
                <w:sz w:val="20"/>
                <w:szCs w:val="24"/>
              </w:rPr>
              <w:t>Значение параметра/состояние</w:t>
            </w:r>
          </w:p>
        </w:tc>
      </w:tr>
      <w:tr w:rsidR="005903D3" w:rsidRPr="002930B8" w:rsidTr="00AA0337">
        <w:tc>
          <w:tcPr>
            <w:tcW w:w="225" w:type="pct"/>
          </w:tcPr>
          <w:p w:rsidR="005903D3" w:rsidRPr="002930B8" w:rsidRDefault="005903D3" w:rsidP="00AA0337">
            <w:pPr>
              <w:spacing w:after="0"/>
              <w:jc w:val="center"/>
              <w:rPr>
                <w:sz w:val="20"/>
                <w:szCs w:val="24"/>
              </w:rPr>
            </w:pPr>
            <w:r w:rsidRPr="002930B8">
              <w:rPr>
                <w:sz w:val="20"/>
                <w:szCs w:val="24"/>
              </w:rPr>
              <w:t>1</w:t>
            </w:r>
          </w:p>
        </w:tc>
        <w:tc>
          <w:tcPr>
            <w:tcW w:w="1135" w:type="pct"/>
          </w:tcPr>
          <w:p w:rsidR="005903D3" w:rsidRPr="002930B8" w:rsidRDefault="005903D3" w:rsidP="00AA0337">
            <w:pPr>
              <w:spacing w:after="0"/>
              <w:jc w:val="center"/>
              <w:rPr>
                <w:sz w:val="20"/>
                <w:szCs w:val="24"/>
              </w:rPr>
            </w:pPr>
            <w:r w:rsidRPr="002930B8">
              <w:rPr>
                <w:sz w:val="20"/>
                <w:szCs w:val="24"/>
              </w:rPr>
              <w:t>2</w:t>
            </w:r>
          </w:p>
        </w:tc>
        <w:tc>
          <w:tcPr>
            <w:tcW w:w="3640" w:type="pct"/>
          </w:tcPr>
          <w:p w:rsidR="005903D3" w:rsidRPr="002930B8" w:rsidRDefault="005903D3" w:rsidP="00AA0337">
            <w:pPr>
              <w:spacing w:after="0"/>
              <w:jc w:val="center"/>
              <w:rPr>
                <w:sz w:val="20"/>
                <w:szCs w:val="24"/>
              </w:rPr>
            </w:pPr>
            <w:r w:rsidRPr="002930B8">
              <w:rPr>
                <w:sz w:val="20"/>
                <w:szCs w:val="24"/>
              </w:rPr>
              <w:t>3</w:t>
            </w:r>
          </w:p>
        </w:tc>
      </w:tr>
      <w:tr w:rsidR="005903D3" w:rsidRPr="002930B8" w:rsidTr="00AA0337">
        <w:tc>
          <w:tcPr>
            <w:tcW w:w="225" w:type="pct"/>
          </w:tcPr>
          <w:p w:rsidR="005903D3" w:rsidRPr="002930B8" w:rsidRDefault="005903D3" w:rsidP="00AA0337">
            <w:pPr>
              <w:spacing w:after="0"/>
              <w:jc w:val="center"/>
              <w:rPr>
                <w:sz w:val="20"/>
                <w:szCs w:val="24"/>
              </w:rPr>
            </w:pPr>
            <w:r w:rsidRPr="002930B8">
              <w:rPr>
                <w:sz w:val="20"/>
                <w:szCs w:val="24"/>
              </w:rPr>
              <w:t>1</w:t>
            </w:r>
          </w:p>
        </w:tc>
        <w:tc>
          <w:tcPr>
            <w:tcW w:w="1135" w:type="pct"/>
          </w:tcPr>
          <w:p w:rsidR="005903D3" w:rsidRPr="002930B8" w:rsidRDefault="005903D3" w:rsidP="00AA0337">
            <w:pPr>
              <w:spacing w:after="0"/>
              <w:rPr>
                <w:sz w:val="20"/>
                <w:szCs w:val="24"/>
              </w:rPr>
            </w:pPr>
            <w:r w:rsidRPr="002930B8">
              <w:rPr>
                <w:sz w:val="20"/>
                <w:szCs w:val="24"/>
              </w:rPr>
              <w:t>Наименование органа, предоставляющего услугу</w:t>
            </w:r>
          </w:p>
        </w:tc>
        <w:tc>
          <w:tcPr>
            <w:tcW w:w="3640" w:type="pct"/>
          </w:tcPr>
          <w:p w:rsidR="005903D3" w:rsidRPr="002930B8" w:rsidRDefault="005903D3" w:rsidP="00AA0337">
            <w:pPr>
              <w:spacing w:after="0"/>
              <w:jc w:val="both"/>
              <w:rPr>
                <w:sz w:val="20"/>
                <w:szCs w:val="24"/>
              </w:rPr>
            </w:pPr>
            <w:r w:rsidRPr="002930B8">
              <w:rPr>
                <w:sz w:val="20"/>
                <w:szCs w:val="24"/>
              </w:rPr>
              <w:t>Администрация Козловского сельского поселения Бутурлиновского муниципального района Воронежской области</w:t>
            </w:r>
          </w:p>
        </w:tc>
      </w:tr>
      <w:tr w:rsidR="005903D3" w:rsidRPr="002930B8" w:rsidTr="00AA0337">
        <w:tc>
          <w:tcPr>
            <w:tcW w:w="225" w:type="pct"/>
          </w:tcPr>
          <w:p w:rsidR="005903D3" w:rsidRPr="002930B8" w:rsidRDefault="005903D3" w:rsidP="00AA0337">
            <w:pPr>
              <w:spacing w:after="0"/>
              <w:jc w:val="center"/>
              <w:rPr>
                <w:sz w:val="20"/>
                <w:szCs w:val="24"/>
              </w:rPr>
            </w:pPr>
            <w:r w:rsidRPr="002930B8">
              <w:rPr>
                <w:sz w:val="20"/>
                <w:szCs w:val="24"/>
              </w:rPr>
              <w:t>2</w:t>
            </w:r>
          </w:p>
        </w:tc>
        <w:tc>
          <w:tcPr>
            <w:tcW w:w="1135" w:type="pct"/>
          </w:tcPr>
          <w:p w:rsidR="005903D3" w:rsidRPr="002930B8" w:rsidRDefault="005903D3" w:rsidP="00AA0337">
            <w:pPr>
              <w:spacing w:after="0"/>
              <w:rPr>
                <w:sz w:val="20"/>
                <w:szCs w:val="24"/>
              </w:rPr>
            </w:pPr>
            <w:r w:rsidRPr="002930B8">
              <w:rPr>
                <w:sz w:val="20"/>
                <w:szCs w:val="24"/>
              </w:rPr>
              <w:t>Номер услуги в федеральном реестре</w:t>
            </w:r>
          </w:p>
        </w:tc>
        <w:tc>
          <w:tcPr>
            <w:tcW w:w="3640" w:type="pct"/>
          </w:tcPr>
          <w:p w:rsidR="005903D3" w:rsidRPr="002930B8" w:rsidRDefault="005903D3" w:rsidP="00AA0337">
            <w:pPr>
              <w:spacing w:after="0"/>
              <w:jc w:val="center"/>
              <w:rPr>
                <w:sz w:val="20"/>
                <w:szCs w:val="24"/>
              </w:rPr>
            </w:pPr>
          </w:p>
        </w:tc>
      </w:tr>
      <w:tr w:rsidR="005903D3" w:rsidRPr="002930B8" w:rsidTr="00AA0337">
        <w:tc>
          <w:tcPr>
            <w:tcW w:w="225" w:type="pct"/>
          </w:tcPr>
          <w:p w:rsidR="005903D3" w:rsidRPr="002930B8" w:rsidRDefault="005903D3" w:rsidP="00AA0337">
            <w:pPr>
              <w:spacing w:after="0"/>
              <w:jc w:val="center"/>
              <w:rPr>
                <w:sz w:val="20"/>
                <w:szCs w:val="24"/>
              </w:rPr>
            </w:pPr>
            <w:r w:rsidRPr="002930B8">
              <w:rPr>
                <w:sz w:val="20"/>
                <w:szCs w:val="24"/>
              </w:rPr>
              <w:t>3</w:t>
            </w:r>
          </w:p>
        </w:tc>
        <w:tc>
          <w:tcPr>
            <w:tcW w:w="1135" w:type="pct"/>
          </w:tcPr>
          <w:p w:rsidR="005903D3" w:rsidRPr="002930B8" w:rsidRDefault="005903D3" w:rsidP="00AA0337">
            <w:pPr>
              <w:spacing w:after="0"/>
              <w:jc w:val="center"/>
              <w:rPr>
                <w:sz w:val="20"/>
                <w:szCs w:val="24"/>
              </w:rPr>
            </w:pPr>
            <w:r w:rsidRPr="002930B8">
              <w:rPr>
                <w:sz w:val="20"/>
                <w:szCs w:val="24"/>
              </w:rPr>
              <w:t>Полное наименование услуги</w:t>
            </w:r>
          </w:p>
        </w:tc>
        <w:tc>
          <w:tcPr>
            <w:tcW w:w="3640" w:type="pct"/>
          </w:tcPr>
          <w:p w:rsidR="005903D3" w:rsidRPr="002930B8" w:rsidRDefault="005903D3" w:rsidP="00AA0337">
            <w:pPr>
              <w:spacing w:after="0"/>
              <w:jc w:val="both"/>
              <w:rPr>
                <w:sz w:val="20"/>
                <w:szCs w:val="24"/>
              </w:rPr>
            </w:pPr>
            <w:r w:rsidRPr="002930B8">
              <w:rPr>
                <w:sz w:val="20"/>
                <w:szCs w:val="24"/>
              </w:rPr>
              <w:t>«Предварительное согласование предоставления земельного участка»</w:t>
            </w:r>
          </w:p>
        </w:tc>
      </w:tr>
      <w:tr w:rsidR="005903D3" w:rsidRPr="002930B8" w:rsidTr="00AA0337">
        <w:tc>
          <w:tcPr>
            <w:tcW w:w="225" w:type="pct"/>
          </w:tcPr>
          <w:p w:rsidR="005903D3" w:rsidRPr="002930B8" w:rsidRDefault="005903D3" w:rsidP="00AA0337">
            <w:pPr>
              <w:spacing w:after="0"/>
              <w:jc w:val="center"/>
              <w:rPr>
                <w:sz w:val="20"/>
                <w:szCs w:val="24"/>
              </w:rPr>
            </w:pPr>
            <w:r w:rsidRPr="002930B8">
              <w:rPr>
                <w:sz w:val="20"/>
                <w:szCs w:val="24"/>
              </w:rPr>
              <w:t>4</w:t>
            </w:r>
          </w:p>
        </w:tc>
        <w:tc>
          <w:tcPr>
            <w:tcW w:w="1135" w:type="pct"/>
          </w:tcPr>
          <w:p w:rsidR="005903D3" w:rsidRPr="002930B8" w:rsidRDefault="005903D3" w:rsidP="00AA0337">
            <w:pPr>
              <w:spacing w:after="0"/>
              <w:jc w:val="center"/>
              <w:rPr>
                <w:sz w:val="20"/>
                <w:szCs w:val="24"/>
              </w:rPr>
            </w:pPr>
            <w:r w:rsidRPr="002930B8">
              <w:rPr>
                <w:sz w:val="20"/>
                <w:szCs w:val="24"/>
              </w:rPr>
              <w:t>Краткое наименование услуги</w:t>
            </w:r>
          </w:p>
        </w:tc>
        <w:tc>
          <w:tcPr>
            <w:tcW w:w="3640" w:type="pct"/>
          </w:tcPr>
          <w:p w:rsidR="005903D3" w:rsidRPr="002930B8" w:rsidRDefault="005903D3" w:rsidP="00AA0337">
            <w:pPr>
              <w:spacing w:after="0"/>
              <w:jc w:val="both"/>
              <w:rPr>
                <w:sz w:val="20"/>
                <w:szCs w:val="24"/>
              </w:rPr>
            </w:pPr>
            <w:r w:rsidRPr="002930B8">
              <w:rPr>
                <w:sz w:val="20"/>
                <w:szCs w:val="24"/>
              </w:rPr>
              <w:t>нет</w:t>
            </w:r>
          </w:p>
        </w:tc>
      </w:tr>
      <w:tr w:rsidR="005903D3" w:rsidRPr="002930B8" w:rsidTr="00AA0337">
        <w:tc>
          <w:tcPr>
            <w:tcW w:w="225" w:type="pct"/>
          </w:tcPr>
          <w:p w:rsidR="005903D3" w:rsidRPr="002930B8" w:rsidRDefault="005903D3" w:rsidP="00AA0337">
            <w:pPr>
              <w:spacing w:after="0"/>
              <w:jc w:val="center"/>
              <w:rPr>
                <w:sz w:val="20"/>
                <w:szCs w:val="24"/>
              </w:rPr>
            </w:pPr>
            <w:r w:rsidRPr="002930B8">
              <w:rPr>
                <w:sz w:val="20"/>
                <w:szCs w:val="24"/>
              </w:rPr>
              <w:t>5</w:t>
            </w:r>
          </w:p>
        </w:tc>
        <w:tc>
          <w:tcPr>
            <w:tcW w:w="1135" w:type="pct"/>
          </w:tcPr>
          <w:p w:rsidR="005903D3" w:rsidRPr="002930B8" w:rsidRDefault="005903D3" w:rsidP="00AA0337">
            <w:pPr>
              <w:spacing w:after="0"/>
              <w:rPr>
                <w:sz w:val="20"/>
                <w:szCs w:val="24"/>
              </w:rPr>
            </w:pPr>
            <w:proofErr w:type="gramStart"/>
            <w:r w:rsidRPr="002930B8">
              <w:rPr>
                <w:sz w:val="20"/>
                <w:szCs w:val="24"/>
              </w:rPr>
              <w:t>Административные регламент предоставления государственной услуги</w:t>
            </w:r>
            <w:proofErr w:type="gramEnd"/>
          </w:p>
        </w:tc>
        <w:tc>
          <w:tcPr>
            <w:tcW w:w="3640" w:type="pct"/>
          </w:tcPr>
          <w:p w:rsidR="005903D3" w:rsidRPr="002930B8" w:rsidRDefault="005903D3" w:rsidP="00AA0337">
            <w:pPr>
              <w:spacing w:after="0"/>
              <w:jc w:val="both"/>
              <w:rPr>
                <w:sz w:val="20"/>
                <w:szCs w:val="24"/>
              </w:rPr>
            </w:pPr>
            <w:r w:rsidRPr="002930B8">
              <w:rPr>
                <w:sz w:val="20"/>
                <w:szCs w:val="24"/>
              </w:rPr>
              <w:t>Утвержден постановлением администрации Козловского сельского поселения Бутурлиновского муниципального района Воронежской области от 29.11.2023 г. № 78 «Об утверждении административного регламента «Предварительное согласование предоставления земельного участка» на территории Козловского сельского  поселения Бутурлиновского  муниципального района Воронежской области»</w:t>
            </w:r>
          </w:p>
        </w:tc>
      </w:tr>
      <w:tr w:rsidR="005903D3" w:rsidRPr="002930B8" w:rsidTr="00AA0337">
        <w:tc>
          <w:tcPr>
            <w:tcW w:w="225" w:type="pct"/>
          </w:tcPr>
          <w:p w:rsidR="005903D3" w:rsidRPr="002930B8" w:rsidRDefault="005903D3" w:rsidP="00AA0337">
            <w:pPr>
              <w:spacing w:after="0"/>
              <w:jc w:val="center"/>
              <w:rPr>
                <w:sz w:val="20"/>
                <w:szCs w:val="24"/>
              </w:rPr>
            </w:pPr>
            <w:r w:rsidRPr="002930B8">
              <w:rPr>
                <w:sz w:val="20"/>
                <w:szCs w:val="24"/>
              </w:rPr>
              <w:t>6</w:t>
            </w:r>
          </w:p>
        </w:tc>
        <w:tc>
          <w:tcPr>
            <w:tcW w:w="1135" w:type="pct"/>
          </w:tcPr>
          <w:p w:rsidR="005903D3" w:rsidRPr="002930B8" w:rsidRDefault="005903D3" w:rsidP="00AA0337">
            <w:pPr>
              <w:spacing w:after="0"/>
              <w:rPr>
                <w:sz w:val="20"/>
                <w:szCs w:val="24"/>
              </w:rPr>
            </w:pPr>
            <w:r w:rsidRPr="002930B8">
              <w:rPr>
                <w:sz w:val="20"/>
                <w:szCs w:val="24"/>
              </w:rPr>
              <w:t>Перечень «</w:t>
            </w:r>
            <w:proofErr w:type="spellStart"/>
            <w:r w:rsidRPr="002930B8">
              <w:rPr>
                <w:sz w:val="20"/>
                <w:szCs w:val="24"/>
              </w:rPr>
              <w:t>подуслуг</w:t>
            </w:r>
            <w:proofErr w:type="spellEnd"/>
            <w:r w:rsidRPr="002930B8">
              <w:rPr>
                <w:sz w:val="20"/>
                <w:szCs w:val="24"/>
              </w:rPr>
              <w:t>»</w:t>
            </w:r>
          </w:p>
        </w:tc>
        <w:tc>
          <w:tcPr>
            <w:tcW w:w="3640" w:type="pct"/>
          </w:tcPr>
          <w:p w:rsidR="005903D3" w:rsidRPr="002930B8" w:rsidRDefault="005903D3" w:rsidP="00AA0337">
            <w:pPr>
              <w:spacing w:after="0"/>
              <w:jc w:val="both"/>
              <w:rPr>
                <w:sz w:val="20"/>
                <w:szCs w:val="24"/>
              </w:rPr>
            </w:pPr>
            <w:r w:rsidRPr="002930B8">
              <w:rPr>
                <w:sz w:val="20"/>
                <w:szCs w:val="24"/>
              </w:rPr>
              <w:t>нет</w:t>
            </w:r>
          </w:p>
        </w:tc>
      </w:tr>
      <w:tr w:rsidR="005903D3" w:rsidRPr="002930B8" w:rsidTr="00AA0337">
        <w:trPr>
          <w:trHeight w:val="300"/>
        </w:trPr>
        <w:tc>
          <w:tcPr>
            <w:tcW w:w="225" w:type="pct"/>
            <w:vMerge w:val="restart"/>
          </w:tcPr>
          <w:p w:rsidR="005903D3" w:rsidRPr="002930B8" w:rsidRDefault="005903D3" w:rsidP="00AA0337">
            <w:pPr>
              <w:spacing w:after="0"/>
              <w:jc w:val="center"/>
              <w:rPr>
                <w:sz w:val="20"/>
                <w:szCs w:val="24"/>
              </w:rPr>
            </w:pPr>
            <w:r w:rsidRPr="002930B8">
              <w:rPr>
                <w:sz w:val="20"/>
                <w:szCs w:val="24"/>
              </w:rPr>
              <w:t>7</w:t>
            </w:r>
          </w:p>
        </w:tc>
        <w:tc>
          <w:tcPr>
            <w:tcW w:w="1135" w:type="pct"/>
            <w:vMerge w:val="restart"/>
          </w:tcPr>
          <w:p w:rsidR="005903D3" w:rsidRPr="002930B8" w:rsidRDefault="005903D3" w:rsidP="00AA0337">
            <w:pPr>
              <w:spacing w:after="0"/>
              <w:rPr>
                <w:sz w:val="20"/>
                <w:szCs w:val="24"/>
              </w:rPr>
            </w:pPr>
            <w:r w:rsidRPr="002930B8">
              <w:rPr>
                <w:sz w:val="20"/>
                <w:szCs w:val="24"/>
              </w:rPr>
              <w:t>Способы оценки качества предоставления государственной услуги</w:t>
            </w:r>
          </w:p>
        </w:tc>
        <w:tc>
          <w:tcPr>
            <w:tcW w:w="3640" w:type="pct"/>
            <w:tcBorders>
              <w:bottom w:val="single" w:sz="4" w:space="0" w:color="auto"/>
            </w:tcBorders>
          </w:tcPr>
          <w:p w:rsidR="005903D3" w:rsidRPr="002930B8" w:rsidRDefault="005903D3" w:rsidP="00AA0337">
            <w:pPr>
              <w:spacing w:after="0"/>
              <w:rPr>
                <w:sz w:val="18"/>
                <w:szCs w:val="18"/>
              </w:rPr>
            </w:pPr>
            <w:r w:rsidRPr="002930B8">
              <w:rPr>
                <w:sz w:val="18"/>
                <w:szCs w:val="18"/>
              </w:rPr>
              <w:t>- терминальные устройства МФЦ;</w:t>
            </w:r>
          </w:p>
        </w:tc>
      </w:tr>
      <w:tr w:rsidR="005903D3" w:rsidRPr="002930B8" w:rsidTr="00AA0337">
        <w:trPr>
          <w:trHeight w:val="270"/>
        </w:trPr>
        <w:tc>
          <w:tcPr>
            <w:tcW w:w="225" w:type="pct"/>
            <w:vMerge/>
          </w:tcPr>
          <w:p w:rsidR="005903D3" w:rsidRPr="002930B8" w:rsidRDefault="005903D3" w:rsidP="00AA0337">
            <w:pPr>
              <w:spacing w:after="0"/>
              <w:jc w:val="center"/>
              <w:rPr>
                <w:sz w:val="20"/>
                <w:szCs w:val="24"/>
              </w:rPr>
            </w:pPr>
          </w:p>
        </w:tc>
        <w:tc>
          <w:tcPr>
            <w:tcW w:w="1135" w:type="pct"/>
            <w:vMerge/>
          </w:tcPr>
          <w:p w:rsidR="005903D3" w:rsidRPr="002930B8" w:rsidRDefault="005903D3" w:rsidP="00AA0337">
            <w:pPr>
              <w:spacing w:after="0"/>
              <w:rPr>
                <w:sz w:val="20"/>
                <w:szCs w:val="24"/>
              </w:rPr>
            </w:pPr>
          </w:p>
        </w:tc>
        <w:tc>
          <w:tcPr>
            <w:tcW w:w="3640" w:type="pct"/>
            <w:tcBorders>
              <w:top w:val="single" w:sz="4" w:space="0" w:color="auto"/>
              <w:bottom w:val="single" w:sz="4" w:space="0" w:color="auto"/>
            </w:tcBorders>
          </w:tcPr>
          <w:p w:rsidR="005903D3" w:rsidRPr="002930B8" w:rsidRDefault="005903D3" w:rsidP="00AA0337">
            <w:pPr>
              <w:spacing w:after="0"/>
              <w:rPr>
                <w:sz w:val="18"/>
              </w:rPr>
            </w:pPr>
            <w:r w:rsidRPr="002930B8">
              <w:rPr>
                <w:sz w:val="18"/>
              </w:rPr>
              <w:t>- Единый портал государственных услуг;</w:t>
            </w:r>
          </w:p>
        </w:tc>
      </w:tr>
      <w:tr w:rsidR="005903D3" w:rsidRPr="002930B8" w:rsidTr="00AA0337">
        <w:trPr>
          <w:trHeight w:val="240"/>
        </w:trPr>
        <w:tc>
          <w:tcPr>
            <w:tcW w:w="225" w:type="pct"/>
            <w:vMerge/>
          </w:tcPr>
          <w:p w:rsidR="005903D3" w:rsidRPr="002930B8" w:rsidRDefault="005903D3" w:rsidP="00AA0337">
            <w:pPr>
              <w:spacing w:after="0"/>
              <w:jc w:val="center"/>
              <w:rPr>
                <w:sz w:val="20"/>
                <w:szCs w:val="24"/>
              </w:rPr>
            </w:pPr>
          </w:p>
        </w:tc>
        <w:tc>
          <w:tcPr>
            <w:tcW w:w="1135" w:type="pct"/>
            <w:vMerge/>
          </w:tcPr>
          <w:p w:rsidR="005903D3" w:rsidRPr="002930B8" w:rsidRDefault="005903D3" w:rsidP="00AA0337">
            <w:pPr>
              <w:spacing w:after="0"/>
              <w:rPr>
                <w:sz w:val="20"/>
                <w:szCs w:val="24"/>
              </w:rPr>
            </w:pPr>
          </w:p>
        </w:tc>
        <w:tc>
          <w:tcPr>
            <w:tcW w:w="3640" w:type="pct"/>
            <w:tcBorders>
              <w:top w:val="single" w:sz="4" w:space="0" w:color="auto"/>
              <w:bottom w:val="single" w:sz="4" w:space="0" w:color="auto"/>
            </w:tcBorders>
          </w:tcPr>
          <w:p w:rsidR="005903D3" w:rsidRPr="002930B8" w:rsidRDefault="005903D3" w:rsidP="00AA0337">
            <w:pPr>
              <w:spacing w:after="0"/>
              <w:rPr>
                <w:sz w:val="18"/>
              </w:rPr>
            </w:pPr>
            <w:r w:rsidRPr="002930B8">
              <w:rPr>
                <w:sz w:val="18"/>
              </w:rPr>
              <w:t>- Портал государственных и муниципальных услуг Воронежской области</w:t>
            </w:r>
          </w:p>
        </w:tc>
      </w:tr>
    </w:tbl>
    <w:p w:rsidR="005903D3" w:rsidRPr="002930B8" w:rsidRDefault="005903D3" w:rsidP="005903D3">
      <w:pPr>
        <w:spacing w:after="0"/>
        <w:rPr>
          <w:b/>
          <w:sz w:val="20"/>
          <w:szCs w:val="24"/>
        </w:rPr>
      </w:pPr>
      <w:r w:rsidRPr="002930B8">
        <w:rPr>
          <w:b/>
          <w:sz w:val="20"/>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5903D3" w:rsidRPr="002930B8" w:rsidTr="00AA0337">
        <w:tc>
          <w:tcPr>
            <w:tcW w:w="222" w:type="pct"/>
          </w:tcPr>
          <w:p w:rsidR="005903D3" w:rsidRPr="002930B8" w:rsidRDefault="005903D3" w:rsidP="00AA0337">
            <w:pPr>
              <w:spacing w:after="0"/>
              <w:jc w:val="center"/>
              <w:rPr>
                <w:b/>
                <w:sz w:val="20"/>
                <w:szCs w:val="24"/>
              </w:rPr>
            </w:pPr>
            <w:r w:rsidRPr="002930B8">
              <w:rPr>
                <w:b/>
                <w:sz w:val="20"/>
                <w:szCs w:val="24"/>
              </w:rPr>
              <w:t>1</w:t>
            </w:r>
          </w:p>
        </w:tc>
        <w:tc>
          <w:tcPr>
            <w:tcW w:w="4778" w:type="pct"/>
          </w:tcPr>
          <w:p w:rsidR="005903D3" w:rsidRPr="002930B8" w:rsidRDefault="005903D3" w:rsidP="00AA0337">
            <w:pPr>
              <w:spacing w:after="0"/>
              <w:rPr>
                <w:b/>
                <w:sz w:val="20"/>
                <w:szCs w:val="24"/>
              </w:rPr>
            </w:pPr>
            <w:r w:rsidRPr="002930B8">
              <w:rPr>
                <w:b/>
                <w:sz w:val="20"/>
                <w:szCs w:val="24"/>
              </w:rPr>
              <w:t>Наименование услуги</w:t>
            </w:r>
          </w:p>
        </w:tc>
      </w:tr>
      <w:tr w:rsidR="005903D3" w:rsidRPr="002930B8" w:rsidTr="00AA0337">
        <w:tc>
          <w:tcPr>
            <w:tcW w:w="222" w:type="pct"/>
          </w:tcPr>
          <w:p w:rsidR="005903D3" w:rsidRPr="002930B8" w:rsidRDefault="005903D3" w:rsidP="00AA0337">
            <w:pPr>
              <w:spacing w:after="0"/>
              <w:jc w:val="center"/>
              <w:rPr>
                <w:b/>
                <w:sz w:val="20"/>
                <w:szCs w:val="24"/>
              </w:rPr>
            </w:pPr>
          </w:p>
        </w:tc>
        <w:tc>
          <w:tcPr>
            <w:tcW w:w="4778" w:type="pct"/>
          </w:tcPr>
          <w:p w:rsidR="005903D3" w:rsidRPr="002930B8" w:rsidRDefault="005903D3" w:rsidP="00AA0337">
            <w:pPr>
              <w:spacing w:after="0"/>
              <w:rPr>
                <w:b/>
                <w:sz w:val="20"/>
                <w:szCs w:val="24"/>
              </w:rPr>
            </w:pPr>
            <w:r w:rsidRPr="002930B8">
              <w:rPr>
                <w:sz w:val="20"/>
                <w:szCs w:val="24"/>
              </w:rPr>
              <w:t>«Предварительное согласование предоставления земельного участка»</w:t>
            </w:r>
          </w:p>
        </w:tc>
      </w:tr>
      <w:tr w:rsidR="005903D3" w:rsidRPr="002930B8" w:rsidTr="00AA0337">
        <w:tc>
          <w:tcPr>
            <w:tcW w:w="222" w:type="pct"/>
          </w:tcPr>
          <w:p w:rsidR="005903D3" w:rsidRPr="002930B8" w:rsidRDefault="005903D3" w:rsidP="00AA0337">
            <w:pPr>
              <w:spacing w:after="0"/>
              <w:jc w:val="center"/>
              <w:rPr>
                <w:b/>
                <w:sz w:val="20"/>
                <w:szCs w:val="24"/>
              </w:rPr>
            </w:pPr>
            <w:r w:rsidRPr="002930B8">
              <w:rPr>
                <w:b/>
                <w:sz w:val="20"/>
                <w:szCs w:val="24"/>
              </w:rPr>
              <w:t>2</w:t>
            </w:r>
          </w:p>
        </w:tc>
        <w:tc>
          <w:tcPr>
            <w:tcW w:w="4778" w:type="pct"/>
          </w:tcPr>
          <w:p w:rsidR="005903D3" w:rsidRPr="002930B8" w:rsidRDefault="005903D3" w:rsidP="00AA0337">
            <w:pPr>
              <w:spacing w:after="0"/>
              <w:rPr>
                <w:sz w:val="20"/>
                <w:szCs w:val="24"/>
              </w:rPr>
            </w:pPr>
            <w:r w:rsidRPr="002930B8">
              <w:rPr>
                <w:b/>
                <w:sz w:val="20"/>
                <w:szCs w:val="24"/>
              </w:rPr>
              <w:t>Срок предоставления в зависимости от условий</w:t>
            </w:r>
          </w:p>
        </w:tc>
      </w:tr>
      <w:tr w:rsidR="005903D3" w:rsidRPr="002930B8" w:rsidTr="00AA0337">
        <w:tc>
          <w:tcPr>
            <w:tcW w:w="222" w:type="pct"/>
          </w:tcPr>
          <w:p w:rsidR="005903D3" w:rsidRPr="002930B8" w:rsidRDefault="005903D3" w:rsidP="00AA0337">
            <w:pPr>
              <w:spacing w:after="0"/>
              <w:jc w:val="center"/>
              <w:rPr>
                <w:b/>
                <w:sz w:val="20"/>
                <w:szCs w:val="24"/>
              </w:rPr>
            </w:pPr>
            <w:r w:rsidRPr="002930B8">
              <w:rPr>
                <w:b/>
                <w:sz w:val="20"/>
                <w:szCs w:val="24"/>
              </w:rPr>
              <w:t>2.1</w:t>
            </w:r>
          </w:p>
        </w:tc>
        <w:tc>
          <w:tcPr>
            <w:tcW w:w="4778" w:type="pct"/>
          </w:tcPr>
          <w:p w:rsidR="005903D3" w:rsidRPr="002930B8" w:rsidRDefault="005903D3" w:rsidP="00AA0337">
            <w:pPr>
              <w:spacing w:after="0"/>
              <w:rPr>
                <w:b/>
                <w:sz w:val="20"/>
                <w:szCs w:val="24"/>
              </w:rPr>
            </w:pPr>
            <w:r w:rsidRPr="002930B8">
              <w:rPr>
                <w:b/>
                <w:sz w:val="20"/>
                <w:szCs w:val="24"/>
              </w:rPr>
              <w:t>При подаче заявления по месту жительства (месту нахождения юр. лица)</w:t>
            </w:r>
          </w:p>
        </w:tc>
      </w:tr>
      <w:tr w:rsidR="005903D3" w:rsidRPr="002930B8" w:rsidTr="00AA0337">
        <w:tc>
          <w:tcPr>
            <w:tcW w:w="222" w:type="pct"/>
          </w:tcPr>
          <w:p w:rsidR="005903D3" w:rsidRPr="002930B8" w:rsidRDefault="005903D3" w:rsidP="00AA0337">
            <w:pPr>
              <w:spacing w:after="0"/>
              <w:jc w:val="center"/>
              <w:rPr>
                <w:sz w:val="20"/>
                <w:szCs w:val="24"/>
              </w:rPr>
            </w:pPr>
          </w:p>
        </w:tc>
        <w:tc>
          <w:tcPr>
            <w:tcW w:w="4778" w:type="pct"/>
          </w:tcPr>
          <w:p w:rsidR="005903D3" w:rsidRPr="002930B8" w:rsidRDefault="005903D3" w:rsidP="00AA0337">
            <w:pPr>
              <w:spacing w:after="0"/>
              <w:rPr>
                <w:sz w:val="20"/>
                <w:szCs w:val="20"/>
              </w:rPr>
            </w:pPr>
            <w:r w:rsidRPr="002930B8">
              <w:rPr>
                <w:sz w:val="20"/>
                <w:szCs w:val="20"/>
              </w:rPr>
              <w:t>14 календарных дней</w:t>
            </w:r>
          </w:p>
        </w:tc>
      </w:tr>
      <w:tr w:rsidR="005903D3" w:rsidRPr="002930B8" w:rsidTr="00AA0337">
        <w:tc>
          <w:tcPr>
            <w:tcW w:w="222" w:type="pct"/>
          </w:tcPr>
          <w:p w:rsidR="005903D3" w:rsidRPr="002930B8" w:rsidRDefault="005903D3" w:rsidP="00AA0337">
            <w:pPr>
              <w:spacing w:after="0"/>
              <w:jc w:val="center"/>
              <w:rPr>
                <w:b/>
                <w:sz w:val="20"/>
                <w:szCs w:val="24"/>
              </w:rPr>
            </w:pPr>
            <w:r w:rsidRPr="002930B8">
              <w:rPr>
                <w:b/>
                <w:sz w:val="20"/>
                <w:szCs w:val="24"/>
              </w:rPr>
              <w:t>2.2</w:t>
            </w:r>
          </w:p>
        </w:tc>
        <w:tc>
          <w:tcPr>
            <w:tcW w:w="4778" w:type="pct"/>
          </w:tcPr>
          <w:p w:rsidR="005903D3" w:rsidRPr="002930B8" w:rsidRDefault="005903D3" w:rsidP="00AA0337">
            <w:pPr>
              <w:spacing w:after="0"/>
              <w:rPr>
                <w:sz w:val="20"/>
                <w:szCs w:val="24"/>
              </w:rPr>
            </w:pPr>
            <w:r w:rsidRPr="002930B8">
              <w:rPr>
                <w:b/>
                <w:sz w:val="20"/>
                <w:szCs w:val="24"/>
              </w:rPr>
              <w:t xml:space="preserve">При подаче заявления </w:t>
            </w:r>
            <w:r w:rsidRPr="002930B8">
              <w:rPr>
                <w:b/>
                <w:sz w:val="20"/>
                <w:szCs w:val="24"/>
                <w:u w:val="single"/>
              </w:rPr>
              <w:t xml:space="preserve">не </w:t>
            </w:r>
            <w:r w:rsidRPr="002930B8">
              <w:rPr>
                <w:b/>
                <w:sz w:val="20"/>
                <w:szCs w:val="24"/>
              </w:rPr>
              <w:t>по месту жительства (по месту обращения)</w:t>
            </w:r>
          </w:p>
        </w:tc>
      </w:tr>
      <w:tr w:rsidR="005903D3" w:rsidRPr="002930B8" w:rsidTr="00AA0337">
        <w:tc>
          <w:tcPr>
            <w:tcW w:w="222" w:type="pct"/>
          </w:tcPr>
          <w:p w:rsidR="005903D3" w:rsidRPr="002930B8" w:rsidRDefault="005903D3" w:rsidP="00AA0337">
            <w:pPr>
              <w:spacing w:after="0"/>
              <w:jc w:val="center"/>
              <w:rPr>
                <w:sz w:val="20"/>
                <w:szCs w:val="24"/>
              </w:rPr>
            </w:pPr>
          </w:p>
        </w:tc>
        <w:tc>
          <w:tcPr>
            <w:tcW w:w="4778" w:type="pct"/>
          </w:tcPr>
          <w:p w:rsidR="005903D3" w:rsidRPr="002930B8" w:rsidRDefault="005903D3" w:rsidP="00AA0337">
            <w:pPr>
              <w:spacing w:after="0"/>
              <w:rPr>
                <w:sz w:val="20"/>
                <w:szCs w:val="20"/>
              </w:rPr>
            </w:pPr>
            <w:r w:rsidRPr="002930B8">
              <w:rPr>
                <w:sz w:val="20"/>
                <w:szCs w:val="20"/>
              </w:rPr>
              <w:t>14 календарных дней</w:t>
            </w:r>
          </w:p>
        </w:tc>
      </w:tr>
      <w:tr w:rsidR="005903D3" w:rsidRPr="002930B8" w:rsidTr="00AA0337">
        <w:tc>
          <w:tcPr>
            <w:tcW w:w="222" w:type="pct"/>
          </w:tcPr>
          <w:p w:rsidR="005903D3" w:rsidRPr="002930B8" w:rsidRDefault="005903D3" w:rsidP="00AA0337">
            <w:pPr>
              <w:spacing w:after="0"/>
              <w:jc w:val="center"/>
              <w:rPr>
                <w:b/>
                <w:sz w:val="20"/>
                <w:szCs w:val="24"/>
              </w:rPr>
            </w:pPr>
            <w:r w:rsidRPr="002930B8">
              <w:rPr>
                <w:b/>
                <w:sz w:val="20"/>
                <w:szCs w:val="24"/>
              </w:rPr>
              <w:t>3</w:t>
            </w:r>
          </w:p>
        </w:tc>
        <w:tc>
          <w:tcPr>
            <w:tcW w:w="4778" w:type="pct"/>
          </w:tcPr>
          <w:p w:rsidR="005903D3" w:rsidRPr="002930B8" w:rsidRDefault="005903D3" w:rsidP="00AA0337">
            <w:pPr>
              <w:spacing w:after="0"/>
              <w:rPr>
                <w:sz w:val="20"/>
                <w:szCs w:val="24"/>
              </w:rPr>
            </w:pPr>
            <w:r w:rsidRPr="002930B8">
              <w:rPr>
                <w:b/>
                <w:sz w:val="20"/>
                <w:szCs w:val="24"/>
              </w:rPr>
              <w:t>Основания отказа в приёме документов</w:t>
            </w:r>
          </w:p>
        </w:tc>
      </w:tr>
      <w:tr w:rsidR="005903D3" w:rsidRPr="002930B8" w:rsidTr="00AA0337">
        <w:tc>
          <w:tcPr>
            <w:tcW w:w="222" w:type="pct"/>
          </w:tcPr>
          <w:p w:rsidR="005903D3" w:rsidRPr="002930B8" w:rsidRDefault="005903D3" w:rsidP="00AA0337">
            <w:pPr>
              <w:spacing w:after="0"/>
              <w:jc w:val="center"/>
              <w:rPr>
                <w:b/>
                <w:sz w:val="20"/>
                <w:szCs w:val="24"/>
              </w:rPr>
            </w:pPr>
          </w:p>
        </w:tc>
        <w:tc>
          <w:tcPr>
            <w:tcW w:w="4778" w:type="pct"/>
          </w:tcPr>
          <w:p w:rsidR="005903D3" w:rsidRPr="002930B8" w:rsidRDefault="005903D3" w:rsidP="00AA0337">
            <w:pPr>
              <w:autoSpaceDE w:val="0"/>
              <w:autoSpaceDN w:val="0"/>
              <w:adjustRightInd w:val="0"/>
              <w:spacing w:after="0"/>
              <w:jc w:val="both"/>
              <w:rPr>
                <w:sz w:val="20"/>
                <w:szCs w:val="24"/>
              </w:rPr>
            </w:pPr>
            <w:r w:rsidRPr="002930B8">
              <w:rPr>
                <w:sz w:val="20"/>
                <w:szCs w:val="24"/>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5903D3" w:rsidRPr="002930B8" w:rsidRDefault="005903D3" w:rsidP="00AA0337">
            <w:pPr>
              <w:autoSpaceDE w:val="0"/>
              <w:autoSpaceDN w:val="0"/>
              <w:adjustRightInd w:val="0"/>
              <w:spacing w:after="0"/>
              <w:jc w:val="both"/>
              <w:rPr>
                <w:sz w:val="20"/>
                <w:szCs w:val="24"/>
              </w:rPr>
            </w:pPr>
            <w:r w:rsidRPr="002930B8">
              <w:rPr>
                <w:sz w:val="20"/>
                <w:szCs w:val="24"/>
              </w:rPr>
              <w:t>1. Заявление подано в орган местного самоуправления, в полномочия которого не входит предоставление Муниципальной услуги;</w:t>
            </w:r>
          </w:p>
          <w:p w:rsidR="005903D3" w:rsidRPr="002930B8" w:rsidRDefault="005903D3" w:rsidP="00AA0337">
            <w:pPr>
              <w:autoSpaceDE w:val="0"/>
              <w:autoSpaceDN w:val="0"/>
              <w:adjustRightInd w:val="0"/>
              <w:spacing w:after="0"/>
              <w:jc w:val="both"/>
              <w:rPr>
                <w:sz w:val="20"/>
                <w:szCs w:val="24"/>
              </w:rPr>
            </w:pPr>
            <w:r w:rsidRPr="002930B8">
              <w:rPr>
                <w:sz w:val="20"/>
                <w:szCs w:val="24"/>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03D3" w:rsidRPr="002930B8" w:rsidRDefault="005903D3" w:rsidP="00AA0337">
            <w:pPr>
              <w:autoSpaceDE w:val="0"/>
              <w:autoSpaceDN w:val="0"/>
              <w:adjustRightInd w:val="0"/>
              <w:spacing w:after="0"/>
              <w:jc w:val="both"/>
              <w:rPr>
                <w:sz w:val="20"/>
                <w:szCs w:val="24"/>
              </w:rPr>
            </w:pPr>
            <w:r w:rsidRPr="002930B8">
              <w:rPr>
                <w:sz w:val="20"/>
                <w:szCs w:val="24"/>
              </w:rPr>
              <w:t xml:space="preserve">3. Предоставленные Заявителем документы содержат подчистки и исправления текста, не заверенные в порядке, установленном законодательством Российской </w:t>
            </w:r>
            <w:r w:rsidRPr="002930B8">
              <w:rPr>
                <w:sz w:val="20"/>
                <w:szCs w:val="24"/>
              </w:rPr>
              <w:lastRenderedPageBreak/>
              <w:t>Федерации;</w:t>
            </w:r>
          </w:p>
          <w:p w:rsidR="005903D3" w:rsidRPr="002930B8" w:rsidRDefault="005903D3" w:rsidP="00AA0337">
            <w:pPr>
              <w:autoSpaceDE w:val="0"/>
              <w:autoSpaceDN w:val="0"/>
              <w:adjustRightInd w:val="0"/>
              <w:spacing w:after="0"/>
              <w:jc w:val="both"/>
              <w:rPr>
                <w:sz w:val="20"/>
                <w:szCs w:val="24"/>
              </w:rPr>
            </w:pPr>
            <w:r w:rsidRPr="002930B8">
              <w:rPr>
                <w:sz w:val="20"/>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03D3" w:rsidRPr="002930B8" w:rsidRDefault="005903D3" w:rsidP="00AA0337">
            <w:pPr>
              <w:autoSpaceDE w:val="0"/>
              <w:autoSpaceDN w:val="0"/>
              <w:adjustRightInd w:val="0"/>
              <w:spacing w:after="0"/>
              <w:jc w:val="both"/>
              <w:rPr>
                <w:sz w:val="20"/>
                <w:szCs w:val="24"/>
              </w:rPr>
            </w:pPr>
            <w:r w:rsidRPr="002930B8">
              <w:rPr>
                <w:sz w:val="20"/>
                <w:szCs w:val="24"/>
              </w:rPr>
              <w:t>5. Неполное заполнение полей в форме заявления, в том числе в интерактивной форме заявления на ЕПГУ, РПГУ;</w:t>
            </w:r>
          </w:p>
          <w:p w:rsidR="005903D3" w:rsidRPr="002930B8" w:rsidRDefault="005903D3" w:rsidP="00AA0337">
            <w:pPr>
              <w:autoSpaceDE w:val="0"/>
              <w:autoSpaceDN w:val="0"/>
              <w:adjustRightInd w:val="0"/>
              <w:spacing w:after="0"/>
              <w:jc w:val="both"/>
              <w:rPr>
                <w:sz w:val="20"/>
                <w:szCs w:val="24"/>
              </w:rPr>
            </w:pPr>
            <w:r w:rsidRPr="002930B8">
              <w:rPr>
                <w:sz w:val="20"/>
                <w:szCs w:val="24"/>
              </w:rPr>
              <w:t>6. Заявление подано лицом, не имеющим полномочий представлять интересы Заявителя;</w:t>
            </w:r>
          </w:p>
          <w:p w:rsidR="005903D3" w:rsidRPr="002930B8" w:rsidRDefault="005903D3" w:rsidP="00AA0337">
            <w:pPr>
              <w:autoSpaceDE w:val="0"/>
              <w:autoSpaceDN w:val="0"/>
              <w:adjustRightInd w:val="0"/>
              <w:spacing w:after="0"/>
              <w:jc w:val="both"/>
              <w:rPr>
                <w:sz w:val="20"/>
                <w:szCs w:val="24"/>
              </w:rPr>
            </w:pPr>
            <w:r w:rsidRPr="002930B8">
              <w:rPr>
                <w:sz w:val="20"/>
                <w:szCs w:val="24"/>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903D3" w:rsidRPr="002930B8" w:rsidRDefault="005903D3" w:rsidP="00AA0337">
            <w:pPr>
              <w:autoSpaceDE w:val="0"/>
              <w:autoSpaceDN w:val="0"/>
              <w:adjustRightInd w:val="0"/>
              <w:spacing w:after="0"/>
              <w:jc w:val="both"/>
              <w:rPr>
                <w:sz w:val="20"/>
                <w:szCs w:val="24"/>
              </w:rPr>
            </w:pPr>
            <w:r w:rsidRPr="002930B8">
              <w:rPr>
                <w:sz w:val="20"/>
                <w:szCs w:val="24"/>
              </w:rPr>
              <w:t xml:space="preserve"> Отказ в приеме документов не препятствует повторному обращению Заявителя за получением Муниципальной услуги.</w:t>
            </w:r>
          </w:p>
        </w:tc>
      </w:tr>
      <w:tr w:rsidR="005903D3" w:rsidRPr="002930B8" w:rsidTr="00AA0337">
        <w:tc>
          <w:tcPr>
            <w:tcW w:w="222" w:type="pct"/>
          </w:tcPr>
          <w:p w:rsidR="005903D3" w:rsidRPr="002930B8" w:rsidRDefault="005903D3" w:rsidP="00AA0337">
            <w:pPr>
              <w:spacing w:after="0"/>
              <w:jc w:val="center"/>
              <w:rPr>
                <w:b/>
                <w:sz w:val="20"/>
                <w:szCs w:val="24"/>
              </w:rPr>
            </w:pPr>
            <w:r w:rsidRPr="002930B8">
              <w:rPr>
                <w:b/>
                <w:sz w:val="20"/>
                <w:szCs w:val="24"/>
              </w:rPr>
              <w:lastRenderedPageBreak/>
              <w:t>4</w:t>
            </w:r>
          </w:p>
        </w:tc>
        <w:tc>
          <w:tcPr>
            <w:tcW w:w="4778" w:type="pct"/>
          </w:tcPr>
          <w:p w:rsidR="005903D3" w:rsidRPr="002930B8" w:rsidRDefault="005903D3" w:rsidP="00AA0337">
            <w:pPr>
              <w:tabs>
                <w:tab w:val="num" w:pos="792"/>
                <w:tab w:val="left" w:pos="1440"/>
                <w:tab w:val="left" w:pos="1560"/>
              </w:tabs>
              <w:spacing w:after="0"/>
              <w:jc w:val="both"/>
              <w:rPr>
                <w:sz w:val="20"/>
                <w:szCs w:val="24"/>
              </w:rPr>
            </w:pPr>
            <w:r w:rsidRPr="002930B8">
              <w:rPr>
                <w:b/>
                <w:sz w:val="20"/>
                <w:szCs w:val="24"/>
              </w:rPr>
              <w:t>Основания отказа в предоставлении услуги</w:t>
            </w:r>
          </w:p>
        </w:tc>
      </w:tr>
      <w:tr w:rsidR="005903D3" w:rsidRPr="002930B8" w:rsidTr="00AA0337">
        <w:trPr>
          <w:trHeight w:val="1417"/>
        </w:trPr>
        <w:tc>
          <w:tcPr>
            <w:tcW w:w="222" w:type="pct"/>
          </w:tcPr>
          <w:p w:rsidR="005903D3" w:rsidRPr="002930B8" w:rsidRDefault="005903D3" w:rsidP="00AA0337">
            <w:pPr>
              <w:spacing w:after="0"/>
              <w:jc w:val="center"/>
              <w:rPr>
                <w:b/>
                <w:sz w:val="20"/>
                <w:szCs w:val="24"/>
              </w:rPr>
            </w:pPr>
          </w:p>
        </w:tc>
        <w:tc>
          <w:tcPr>
            <w:tcW w:w="4778" w:type="pct"/>
          </w:tcPr>
          <w:p w:rsidR="005903D3" w:rsidRPr="002930B8" w:rsidRDefault="005903D3" w:rsidP="00AA0337">
            <w:pPr>
              <w:autoSpaceDE w:val="0"/>
              <w:autoSpaceDN w:val="0"/>
              <w:adjustRightInd w:val="0"/>
              <w:spacing w:after="0"/>
              <w:jc w:val="both"/>
              <w:rPr>
                <w:sz w:val="20"/>
                <w:szCs w:val="24"/>
              </w:rPr>
            </w:pPr>
            <w:r w:rsidRPr="002930B8">
              <w:rPr>
                <w:sz w:val="20"/>
                <w:szCs w:val="24"/>
              </w:rPr>
              <w:t>Основаниями для отказа в предварительном согласовании предоставления земельного участка являются:</w:t>
            </w:r>
          </w:p>
          <w:p w:rsidR="005903D3" w:rsidRPr="002930B8" w:rsidRDefault="005903D3" w:rsidP="00AA0337">
            <w:pPr>
              <w:autoSpaceDE w:val="0"/>
              <w:autoSpaceDN w:val="0"/>
              <w:adjustRightInd w:val="0"/>
              <w:spacing w:after="0"/>
              <w:jc w:val="both"/>
              <w:rPr>
                <w:sz w:val="20"/>
                <w:szCs w:val="24"/>
              </w:rPr>
            </w:pPr>
            <w:r w:rsidRPr="002930B8">
              <w:rPr>
                <w:sz w:val="20"/>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w:t>
            </w:r>
            <w:proofErr w:type="gramStart"/>
            <w:r w:rsidRPr="002930B8">
              <w:rPr>
                <w:sz w:val="20"/>
                <w:szCs w:val="24"/>
              </w:rPr>
              <w:t>с</w:t>
            </w:r>
            <w:proofErr w:type="gramEnd"/>
            <w:r w:rsidRPr="002930B8">
              <w:rPr>
                <w:sz w:val="20"/>
                <w:szCs w:val="24"/>
              </w:rPr>
              <w:t>:</w:t>
            </w:r>
          </w:p>
          <w:p w:rsidR="005903D3" w:rsidRPr="002930B8" w:rsidRDefault="005903D3" w:rsidP="00AA0337">
            <w:pPr>
              <w:autoSpaceDE w:val="0"/>
              <w:autoSpaceDN w:val="0"/>
              <w:adjustRightInd w:val="0"/>
              <w:spacing w:after="0"/>
              <w:jc w:val="both"/>
              <w:rPr>
                <w:sz w:val="20"/>
                <w:szCs w:val="24"/>
              </w:rPr>
            </w:pPr>
            <w:r w:rsidRPr="002930B8">
              <w:rPr>
                <w:sz w:val="20"/>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5903D3" w:rsidRPr="002930B8" w:rsidRDefault="005903D3" w:rsidP="00AA0337">
            <w:pPr>
              <w:autoSpaceDE w:val="0"/>
              <w:autoSpaceDN w:val="0"/>
              <w:adjustRightInd w:val="0"/>
              <w:spacing w:after="0"/>
              <w:jc w:val="both"/>
              <w:rPr>
                <w:sz w:val="20"/>
                <w:szCs w:val="24"/>
              </w:rPr>
            </w:pPr>
            <w:r w:rsidRPr="002930B8">
              <w:rPr>
                <w:sz w:val="20"/>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03D3" w:rsidRPr="002930B8" w:rsidRDefault="005903D3" w:rsidP="00AA0337">
            <w:pPr>
              <w:autoSpaceDE w:val="0"/>
              <w:autoSpaceDN w:val="0"/>
              <w:adjustRightInd w:val="0"/>
              <w:spacing w:after="0"/>
              <w:jc w:val="both"/>
              <w:rPr>
                <w:sz w:val="20"/>
                <w:szCs w:val="24"/>
              </w:rPr>
            </w:pPr>
            <w:r w:rsidRPr="002930B8">
              <w:rPr>
                <w:sz w:val="20"/>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5903D3" w:rsidRPr="002930B8" w:rsidRDefault="005903D3" w:rsidP="00AA0337">
            <w:pPr>
              <w:autoSpaceDE w:val="0"/>
              <w:autoSpaceDN w:val="0"/>
              <w:adjustRightInd w:val="0"/>
              <w:spacing w:after="0"/>
              <w:jc w:val="both"/>
              <w:rPr>
                <w:sz w:val="20"/>
                <w:szCs w:val="24"/>
              </w:rPr>
            </w:pPr>
            <w:r w:rsidRPr="002930B8">
              <w:rPr>
                <w:sz w:val="20"/>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903D3" w:rsidRPr="002930B8" w:rsidRDefault="005903D3" w:rsidP="00AA0337">
            <w:pPr>
              <w:autoSpaceDE w:val="0"/>
              <w:autoSpaceDN w:val="0"/>
              <w:adjustRightInd w:val="0"/>
              <w:spacing w:after="0"/>
              <w:jc w:val="both"/>
              <w:rPr>
                <w:sz w:val="20"/>
                <w:szCs w:val="24"/>
              </w:rPr>
            </w:pPr>
            <w:r w:rsidRPr="002930B8">
              <w:rPr>
                <w:sz w:val="20"/>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903D3" w:rsidRPr="002930B8" w:rsidRDefault="005903D3" w:rsidP="00AA0337">
            <w:pPr>
              <w:autoSpaceDE w:val="0"/>
              <w:autoSpaceDN w:val="0"/>
              <w:adjustRightInd w:val="0"/>
              <w:spacing w:after="0"/>
              <w:jc w:val="both"/>
              <w:rPr>
                <w:sz w:val="20"/>
                <w:szCs w:val="24"/>
              </w:rPr>
            </w:pPr>
            <w:r w:rsidRPr="002930B8">
              <w:rPr>
                <w:sz w:val="20"/>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903D3" w:rsidRPr="002930B8" w:rsidRDefault="005903D3" w:rsidP="00AA0337">
            <w:pPr>
              <w:autoSpaceDE w:val="0"/>
              <w:autoSpaceDN w:val="0"/>
              <w:adjustRightInd w:val="0"/>
              <w:spacing w:after="0"/>
              <w:jc w:val="both"/>
              <w:rPr>
                <w:sz w:val="20"/>
                <w:szCs w:val="24"/>
              </w:rPr>
            </w:pPr>
            <w:r w:rsidRPr="002930B8">
              <w:rPr>
                <w:sz w:val="20"/>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5903D3" w:rsidRPr="002930B8" w:rsidRDefault="005903D3" w:rsidP="00AA0337">
            <w:pPr>
              <w:autoSpaceDE w:val="0"/>
              <w:autoSpaceDN w:val="0"/>
              <w:adjustRightInd w:val="0"/>
              <w:spacing w:after="0"/>
              <w:jc w:val="both"/>
              <w:rPr>
                <w:sz w:val="20"/>
                <w:szCs w:val="24"/>
              </w:rPr>
            </w:pPr>
            <w:r w:rsidRPr="002930B8">
              <w:rPr>
                <w:sz w:val="20"/>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5903D3" w:rsidRPr="002930B8" w:rsidRDefault="005903D3" w:rsidP="00AA0337">
            <w:pPr>
              <w:autoSpaceDE w:val="0"/>
              <w:autoSpaceDN w:val="0"/>
              <w:adjustRightInd w:val="0"/>
              <w:spacing w:after="0"/>
              <w:jc w:val="both"/>
              <w:rPr>
                <w:sz w:val="20"/>
                <w:szCs w:val="24"/>
              </w:rPr>
            </w:pPr>
          </w:p>
        </w:tc>
      </w:tr>
      <w:tr w:rsidR="005903D3" w:rsidRPr="002930B8" w:rsidTr="00AA0337">
        <w:tc>
          <w:tcPr>
            <w:tcW w:w="222" w:type="pct"/>
          </w:tcPr>
          <w:p w:rsidR="005903D3" w:rsidRPr="002930B8" w:rsidRDefault="005903D3" w:rsidP="00AA0337">
            <w:pPr>
              <w:spacing w:after="0"/>
              <w:jc w:val="center"/>
              <w:rPr>
                <w:b/>
                <w:sz w:val="20"/>
                <w:szCs w:val="24"/>
              </w:rPr>
            </w:pPr>
            <w:r w:rsidRPr="002930B8">
              <w:rPr>
                <w:b/>
                <w:sz w:val="20"/>
                <w:szCs w:val="24"/>
              </w:rPr>
              <w:t>5</w:t>
            </w:r>
          </w:p>
        </w:tc>
        <w:tc>
          <w:tcPr>
            <w:tcW w:w="4778" w:type="pct"/>
          </w:tcPr>
          <w:p w:rsidR="005903D3" w:rsidRPr="002930B8" w:rsidRDefault="005903D3" w:rsidP="00AA0337">
            <w:pPr>
              <w:autoSpaceDE w:val="0"/>
              <w:autoSpaceDN w:val="0"/>
              <w:adjustRightInd w:val="0"/>
              <w:spacing w:after="0"/>
              <w:jc w:val="both"/>
              <w:rPr>
                <w:sz w:val="20"/>
                <w:szCs w:val="24"/>
              </w:rPr>
            </w:pPr>
            <w:r w:rsidRPr="002930B8">
              <w:rPr>
                <w:b/>
                <w:sz w:val="20"/>
                <w:szCs w:val="24"/>
              </w:rPr>
              <w:t>Основания приостановления предоставления услуги</w:t>
            </w:r>
          </w:p>
        </w:tc>
      </w:tr>
      <w:tr w:rsidR="005903D3" w:rsidRPr="002930B8" w:rsidTr="00AA0337">
        <w:tc>
          <w:tcPr>
            <w:tcW w:w="222" w:type="pct"/>
          </w:tcPr>
          <w:p w:rsidR="005903D3" w:rsidRPr="002930B8" w:rsidRDefault="005903D3" w:rsidP="00AA0337">
            <w:pPr>
              <w:spacing w:after="0"/>
              <w:jc w:val="center"/>
              <w:rPr>
                <w:b/>
                <w:sz w:val="20"/>
                <w:szCs w:val="24"/>
              </w:rPr>
            </w:pPr>
          </w:p>
        </w:tc>
        <w:tc>
          <w:tcPr>
            <w:tcW w:w="4778" w:type="pct"/>
          </w:tcPr>
          <w:p w:rsidR="005903D3" w:rsidRPr="002930B8" w:rsidRDefault="005903D3" w:rsidP="00AA0337">
            <w:pPr>
              <w:autoSpaceDE w:val="0"/>
              <w:autoSpaceDN w:val="0"/>
              <w:adjustRightInd w:val="0"/>
              <w:spacing w:after="0"/>
              <w:jc w:val="both"/>
              <w:rPr>
                <w:sz w:val="20"/>
                <w:szCs w:val="24"/>
              </w:rPr>
            </w:pPr>
            <w:r w:rsidRPr="002930B8">
              <w:rPr>
                <w:sz w:val="20"/>
                <w:szCs w:val="24"/>
              </w:rPr>
              <w:t>В случае</w:t>
            </w:r>
            <w:proofErr w:type="gramStart"/>
            <w:r w:rsidRPr="002930B8">
              <w:rPr>
                <w:sz w:val="20"/>
                <w:szCs w:val="24"/>
              </w:rPr>
              <w:t>,</w:t>
            </w:r>
            <w:proofErr w:type="gramEnd"/>
            <w:r w:rsidRPr="002930B8">
              <w:rPr>
                <w:sz w:val="20"/>
                <w:szCs w:val="24"/>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tc>
      </w:tr>
      <w:tr w:rsidR="005903D3" w:rsidRPr="002930B8" w:rsidTr="00AA0337">
        <w:tc>
          <w:tcPr>
            <w:tcW w:w="222" w:type="pct"/>
          </w:tcPr>
          <w:p w:rsidR="005903D3" w:rsidRPr="002930B8" w:rsidRDefault="005903D3" w:rsidP="00AA0337">
            <w:pPr>
              <w:spacing w:after="0"/>
              <w:jc w:val="center"/>
              <w:rPr>
                <w:b/>
                <w:sz w:val="20"/>
                <w:szCs w:val="24"/>
              </w:rPr>
            </w:pPr>
            <w:r w:rsidRPr="002930B8">
              <w:rPr>
                <w:b/>
                <w:sz w:val="20"/>
                <w:szCs w:val="24"/>
              </w:rPr>
              <w:t>6</w:t>
            </w:r>
          </w:p>
        </w:tc>
        <w:tc>
          <w:tcPr>
            <w:tcW w:w="4778" w:type="pct"/>
          </w:tcPr>
          <w:p w:rsidR="005903D3" w:rsidRPr="002930B8" w:rsidRDefault="005903D3" w:rsidP="00AA0337">
            <w:pPr>
              <w:autoSpaceDE w:val="0"/>
              <w:autoSpaceDN w:val="0"/>
              <w:adjustRightInd w:val="0"/>
              <w:spacing w:after="0"/>
              <w:jc w:val="both"/>
              <w:rPr>
                <w:sz w:val="20"/>
                <w:szCs w:val="24"/>
              </w:rPr>
            </w:pPr>
            <w:r w:rsidRPr="002930B8">
              <w:rPr>
                <w:b/>
                <w:sz w:val="20"/>
                <w:szCs w:val="24"/>
              </w:rPr>
              <w:t>Срок приостановления предоставления услуги</w:t>
            </w:r>
          </w:p>
        </w:tc>
      </w:tr>
      <w:tr w:rsidR="005903D3" w:rsidRPr="002930B8" w:rsidTr="00AA0337">
        <w:tc>
          <w:tcPr>
            <w:tcW w:w="222" w:type="pct"/>
          </w:tcPr>
          <w:p w:rsidR="005903D3" w:rsidRPr="002930B8" w:rsidRDefault="005903D3" w:rsidP="00AA0337">
            <w:pPr>
              <w:spacing w:after="0"/>
              <w:jc w:val="center"/>
              <w:rPr>
                <w:b/>
                <w:sz w:val="20"/>
                <w:szCs w:val="24"/>
              </w:rPr>
            </w:pPr>
          </w:p>
        </w:tc>
        <w:tc>
          <w:tcPr>
            <w:tcW w:w="4778" w:type="pct"/>
          </w:tcPr>
          <w:p w:rsidR="005903D3" w:rsidRPr="002930B8" w:rsidRDefault="005903D3" w:rsidP="00AA0337">
            <w:pPr>
              <w:widowControl w:val="0"/>
              <w:autoSpaceDE w:val="0"/>
              <w:autoSpaceDN w:val="0"/>
              <w:adjustRightInd w:val="0"/>
              <w:spacing w:after="0"/>
              <w:contextualSpacing/>
              <w:jc w:val="both"/>
              <w:rPr>
                <w:sz w:val="20"/>
                <w:szCs w:val="24"/>
              </w:rPr>
            </w:pPr>
            <w:r w:rsidRPr="002930B8">
              <w:rPr>
                <w:sz w:val="20"/>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r>
      <w:tr w:rsidR="005903D3" w:rsidRPr="002930B8" w:rsidTr="00AA0337">
        <w:tc>
          <w:tcPr>
            <w:tcW w:w="222" w:type="pct"/>
          </w:tcPr>
          <w:p w:rsidR="005903D3" w:rsidRPr="002930B8" w:rsidRDefault="005903D3" w:rsidP="00AA0337">
            <w:pPr>
              <w:spacing w:after="0"/>
              <w:jc w:val="center"/>
              <w:rPr>
                <w:b/>
                <w:sz w:val="20"/>
                <w:szCs w:val="24"/>
              </w:rPr>
            </w:pPr>
            <w:r w:rsidRPr="002930B8">
              <w:rPr>
                <w:b/>
                <w:sz w:val="20"/>
                <w:szCs w:val="24"/>
              </w:rPr>
              <w:lastRenderedPageBreak/>
              <w:t>7</w:t>
            </w:r>
          </w:p>
        </w:tc>
        <w:tc>
          <w:tcPr>
            <w:tcW w:w="4778" w:type="pct"/>
          </w:tcPr>
          <w:p w:rsidR="005903D3" w:rsidRPr="002930B8" w:rsidRDefault="005903D3" w:rsidP="00AA0337">
            <w:pPr>
              <w:autoSpaceDE w:val="0"/>
              <w:autoSpaceDN w:val="0"/>
              <w:adjustRightInd w:val="0"/>
              <w:spacing w:after="0"/>
              <w:jc w:val="both"/>
              <w:rPr>
                <w:sz w:val="20"/>
                <w:szCs w:val="24"/>
              </w:rPr>
            </w:pPr>
            <w:r w:rsidRPr="002930B8">
              <w:rPr>
                <w:b/>
                <w:sz w:val="20"/>
                <w:szCs w:val="24"/>
              </w:rPr>
              <w:t>Плата за предоставление услуги</w:t>
            </w:r>
          </w:p>
        </w:tc>
      </w:tr>
      <w:tr w:rsidR="005903D3" w:rsidRPr="002930B8" w:rsidTr="00AA0337">
        <w:tc>
          <w:tcPr>
            <w:tcW w:w="222" w:type="pct"/>
          </w:tcPr>
          <w:p w:rsidR="005903D3" w:rsidRPr="002930B8" w:rsidRDefault="005903D3" w:rsidP="00AA0337">
            <w:pPr>
              <w:spacing w:after="0"/>
              <w:jc w:val="center"/>
              <w:rPr>
                <w:b/>
                <w:sz w:val="20"/>
                <w:szCs w:val="24"/>
              </w:rPr>
            </w:pPr>
            <w:r w:rsidRPr="002930B8">
              <w:rPr>
                <w:b/>
                <w:sz w:val="20"/>
                <w:szCs w:val="24"/>
              </w:rPr>
              <w:t>7.1</w:t>
            </w:r>
          </w:p>
        </w:tc>
        <w:tc>
          <w:tcPr>
            <w:tcW w:w="4778" w:type="pct"/>
          </w:tcPr>
          <w:p w:rsidR="005903D3" w:rsidRPr="002930B8" w:rsidRDefault="005903D3" w:rsidP="00AA0337">
            <w:pPr>
              <w:autoSpaceDE w:val="0"/>
              <w:autoSpaceDN w:val="0"/>
              <w:adjustRightInd w:val="0"/>
              <w:spacing w:after="0"/>
              <w:jc w:val="both"/>
              <w:rPr>
                <w:b/>
                <w:sz w:val="20"/>
                <w:szCs w:val="24"/>
              </w:rPr>
            </w:pPr>
            <w:r w:rsidRPr="002930B8">
              <w:rPr>
                <w:b/>
                <w:sz w:val="20"/>
                <w:szCs w:val="24"/>
              </w:rPr>
              <w:t>Наличие платы (государственной пошлины)</w:t>
            </w:r>
          </w:p>
        </w:tc>
      </w:tr>
      <w:tr w:rsidR="005903D3" w:rsidRPr="002930B8" w:rsidTr="00AA0337">
        <w:tc>
          <w:tcPr>
            <w:tcW w:w="222" w:type="pct"/>
          </w:tcPr>
          <w:p w:rsidR="005903D3" w:rsidRPr="002930B8" w:rsidRDefault="005903D3" w:rsidP="00AA0337">
            <w:pPr>
              <w:spacing w:after="0"/>
              <w:jc w:val="center"/>
              <w:rPr>
                <w:b/>
                <w:sz w:val="20"/>
                <w:szCs w:val="24"/>
              </w:rPr>
            </w:pPr>
          </w:p>
        </w:tc>
        <w:tc>
          <w:tcPr>
            <w:tcW w:w="4778" w:type="pct"/>
          </w:tcPr>
          <w:p w:rsidR="005903D3" w:rsidRPr="002930B8" w:rsidRDefault="005903D3" w:rsidP="00AA0337">
            <w:pPr>
              <w:autoSpaceDE w:val="0"/>
              <w:autoSpaceDN w:val="0"/>
              <w:adjustRightInd w:val="0"/>
              <w:spacing w:after="0"/>
              <w:jc w:val="both"/>
              <w:rPr>
                <w:sz w:val="20"/>
                <w:szCs w:val="24"/>
              </w:rPr>
            </w:pPr>
            <w:r w:rsidRPr="002930B8">
              <w:rPr>
                <w:sz w:val="20"/>
                <w:szCs w:val="24"/>
              </w:rPr>
              <w:t>нет</w:t>
            </w:r>
          </w:p>
        </w:tc>
      </w:tr>
      <w:tr w:rsidR="005903D3" w:rsidRPr="002930B8" w:rsidTr="00AA0337">
        <w:tc>
          <w:tcPr>
            <w:tcW w:w="222" w:type="pct"/>
          </w:tcPr>
          <w:p w:rsidR="005903D3" w:rsidRPr="002930B8" w:rsidRDefault="005903D3" w:rsidP="00AA0337">
            <w:pPr>
              <w:spacing w:after="0"/>
              <w:jc w:val="center"/>
              <w:rPr>
                <w:b/>
                <w:sz w:val="20"/>
                <w:szCs w:val="24"/>
              </w:rPr>
            </w:pPr>
            <w:r w:rsidRPr="002930B8">
              <w:rPr>
                <w:b/>
                <w:sz w:val="20"/>
                <w:szCs w:val="24"/>
              </w:rPr>
              <w:t>7.2</w:t>
            </w:r>
          </w:p>
        </w:tc>
        <w:tc>
          <w:tcPr>
            <w:tcW w:w="4778" w:type="pct"/>
          </w:tcPr>
          <w:p w:rsidR="005903D3" w:rsidRPr="002930B8" w:rsidRDefault="005903D3" w:rsidP="00AA0337">
            <w:pPr>
              <w:autoSpaceDE w:val="0"/>
              <w:autoSpaceDN w:val="0"/>
              <w:adjustRightInd w:val="0"/>
              <w:spacing w:after="0"/>
              <w:jc w:val="both"/>
              <w:rPr>
                <w:b/>
                <w:sz w:val="20"/>
                <w:szCs w:val="24"/>
              </w:rPr>
            </w:pPr>
            <w:proofErr w:type="gramStart"/>
            <w:r w:rsidRPr="002930B8">
              <w:rPr>
                <w:b/>
                <w:sz w:val="20"/>
                <w:szCs w:val="24"/>
              </w:rPr>
              <w:t>Реквизиты НПА, являющегося основанием для взимания платы (государственной пошлины)</w:t>
            </w:r>
            <w:proofErr w:type="gramEnd"/>
          </w:p>
        </w:tc>
      </w:tr>
      <w:tr w:rsidR="005903D3" w:rsidRPr="002930B8" w:rsidTr="00AA0337">
        <w:tc>
          <w:tcPr>
            <w:tcW w:w="222" w:type="pct"/>
          </w:tcPr>
          <w:p w:rsidR="005903D3" w:rsidRPr="002930B8" w:rsidRDefault="005903D3" w:rsidP="00AA0337">
            <w:pPr>
              <w:spacing w:after="0"/>
              <w:jc w:val="center"/>
              <w:rPr>
                <w:b/>
                <w:sz w:val="20"/>
                <w:szCs w:val="24"/>
              </w:rPr>
            </w:pPr>
          </w:p>
        </w:tc>
        <w:tc>
          <w:tcPr>
            <w:tcW w:w="4778" w:type="pct"/>
          </w:tcPr>
          <w:p w:rsidR="005903D3" w:rsidRPr="002930B8" w:rsidRDefault="005903D3" w:rsidP="00AA0337">
            <w:pPr>
              <w:autoSpaceDE w:val="0"/>
              <w:autoSpaceDN w:val="0"/>
              <w:adjustRightInd w:val="0"/>
              <w:spacing w:after="0"/>
              <w:jc w:val="both"/>
              <w:rPr>
                <w:sz w:val="20"/>
                <w:szCs w:val="24"/>
              </w:rPr>
            </w:pPr>
            <w:r w:rsidRPr="002930B8">
              <w:rPr>
                <w:sz w:val="20"/>
                <w:szCs w:val="24"/>
              </w:rPr>
              <w:t>-</w:t>
            </w:r>
          </w:p>
        </w:tc>
      </w:tr>
      <w:tr w:rsidR="005903D3" w:rsidRPr="002930B8" w:rsidTr="00AA0337">
        <w:tc>
          <w:tcPr>
            <w:tcW w:w="222" w:type="pct"/>
          </w:tcPr>
          <w:p w:rsidR="005903D3" w:rsidRPr="002930B8" w:rsidRDefault="005903D3" w:rsidP="00AA0337">
            <w:pPr>
              <w:spacing w:after="0"/>
              <w:jc w:val="center"/>
              <w:rPr>
                <w:b/>
                <w:sz w:val="20"/>
                <w:szCs w:val="24"/>
              </w:rPr>
            </w:pPr>
            <w:r w:rsidRPr="002930B8">
              <w:rPr>
                <w:b/>
                <w:sz w:val="20"/>
                <w:szCs w:val="24"/>
              </w:rPr>
              <w:t>7.3</w:t>
            </w:r>
          </w:p>
        </w:tc>
        <w:tc>
          <w:tcPr>
            <w:tcW w:w="4778" w:type="pct"/>
          </w:tcPr>
          <w:p w:rsidR="005903D3" w:rsidRPr="002930B8" w:rsidRDefault="005903D3" w:rsidP="00AA0337">
            <w:pPr>
              <w:autoSpaceDE w:val="0"/>
              <w:autoSpaceDN w:val="0"/>
              <w:adjustRightInd w:val="0"/>
              <w:spacing w:after="0"/>
              <w:jc w:val="both"/>
              <w:rPr>
                <w:b/>
                <w:sz w:val="20"/>
                <w:szCs w:val="24"/>
              </w:rPr>
            </w:pPr>
            <w:r w:rsidRPr="002930B8">
              <w:rPr>
                <w:b/>
                <w:sz w:val="20"/>
                <w:szCs w:val="24"/>
              </w:rPr>
              <w:t>КБК для взимания платы (государственной пошлины), в том числе для МФЦ</w:t>
            </w:r>
          </w:p>
        </w:tc>
      </w:tr>
      <w:tr w:rsidR="005903D3" w:rsidRPr="002930B8" w:rsidTr="00AA0337">
        <w:tc>
          <w:tcPr>
            <w:tcW w:w="222" w:type="pct"/>
          </w:tcPr>
          <w:p w:rsidR="005903D3" w:rsidRPr="002930B8" w:rsidRDefault="005903D3" w:rsidP="00AA0337">
            <w:pPr>
              <w:spacing w:after="0"/>
              <w:jc w:val="center"/>
              <w:rPr>
                <w:b/>
                <w:sz w:val="20"/>
                <w:szCs w:val="24"/>
              </w:rPr>
            </w:pPr>
          </w:p>
        </w:tc>
        <w:tc>
          <w:tcPr>
            <w:tcW w:w="4778" w:type="pct"/>
          </w:tcPr>
          <w:p w:rsidR="005903D3" w:rsidRPr="002930B8" w:rsidRDefault="005903D3" w:rsidP="00AA0337">
            <w:pPr>
              <w:autoSpaceDE w:val="0"/>
              <w:autoSpaceDN w:val="0"/>
              <w:adjustRightInd w:val="0"/>
              <w:spacing w:after="0"/>
              <w:jc w:val="both"/>
              <w:rPr>
                <w:sz w:val="20"/>
                <w:szCs w:val="24"/>
              </w:rPr>
            </w:pPr>
            <w:r w:rsidRPr="002930B8">
              <w:rPr>
                <w:sz w:val="20"/>
                <w:szCs w:val="24"/>
              </w:rPr>
              <w:t>-</w:t>
            </w:r>
          </w:p>
        </w:tc>
      </w:tr>
      <w:tr w:rsidR="005903D3" w:rsidRPr="002930B8" w:rsidTr="00AA0337">
        <w:tc>
          <w:tcPr>
            <w:tcW w:w="222" w:type="pct"/>
          </w:tcPr>
          <w:p w:rsidR="005903D3" w:rsidRPr="002930B8" w:rsidRDefault="005903D3" w:rsidP="00AA0337">
            <w:pPr>
              <w:spacing w:after="0"/>
              <w:jc w:val="center"/>
              <w:rPr>
                <w:b/>
                <w:sz w:val="20"/>
                <w:szCs w:val="24"/>
              </w:rPr>
            </w:pPr>
            <w:r w:rsidRPr="002930B8">
              <w:rPr>
                <w:b/>
                <w:sz w:val="20"/>
                <w:szCs w:val="24"/>
              </w:rPr>
              <w:t>8</w:t>
            </w:r>
          </w:p>
        </w:tc>
        <w:tc>
          <w:tcPr>
            <w:tcW w:w="4778" w:type="pct"/>
          </w:tcPr>
          <w:p w:rsidR="005903D3" w:rsidRPr="002930B8" w:rsidRDefault="005903D3" w:rsidP="00AA0337">
            <w:pPr>
              <w:autoSpaceDE w:val="0"/>
              <w:autoSpaceDN w:val="0"/>
              <w:adjustRightInd w:val="0"/>
              <w:spacing w:after="0"/>
              <w:jc w:val="both"/>
              <w:rPr>
                <w:b/>
                <w:sz w:val="20"/>
                <w:szCs w:val="24"/>
              </w:rPr>
            </w:pPr>
            <w:r w:rsidRPr="002930B8">
              <w:rPr>
                <w:b/>
                <w:sz w:val="20"/>
                <w:szCs w:val="24"/>
              </w:rPr>
              <w:t>Способ обращения за получением услуги</w:t>
            </w:r>
          </w:p>
        </w:tc>
      </w:tr>
      <w:tr w:rsidR="005903D3" w:rsidRPr="002930B8" w:rsidTr="00AA0337">
        <w:tc>
          <w:tcPr>
            <w:tcW w:w="222" w:type="pct"/>
          </w:tcPr>
          <w:p w:rsidR="005903D3" w:rsidRPr="002930B8" w:rsidRDefault="005903D3" w:rsidP="00AA0337">
            <w:pPr>
              <w:spacing w:after="0"/>
              <w:jc w:val="center"/>
              <w:rPr>
                <w:b/>
                <w:sz w:val="20"/>
                <w:szCs w:val="24"/>
              </w:rPr>
            </w:pPr>
          </w:p>
        </w:tc>
        <w:tc>
          <w:tcPr>
            <w:tcW w:w="4778" w:type="pct"/>
          </w:tcPr>
          <w:p w:rsidR="005903D3" w:rsidRPr="002930B8" w:rsidRDefault="005903D3" w:rsidP="00AA0337">
            <w:pPr>
              <w:autoSpaceDE w:val="0"/>
              <w:autoSpaceDN w:val="0"/>
              <w:adjustRightInd w:val="0"/>
              <w:spacing w:after="0"/>
              <w:jc w:val="both"/>
              <w:rPr>
                <w:sz w:val="20"/>
                <w:szCs w:val="24"/>
              </w:rPr>
            </w:pPr>
            <w:r w:rsidRPr="002930B8">
              <w:rPr>
                <w:sz w:val="20"/>
                <w:szCs w:val="24"/>
              </w:rPr>
              <w:t>- администрация Козловского сельского поселения Бутурлиновского муниципального района Воронежской области;</w:t>
            </w:r>
          </w:p>
          <w:p w:rsidR="005903D3" w:rsidRPr="002930B8" w:rsidRDefault="005903D3" w:rsidP="00AA0337">
            <w:pPr>
              <w:autoSpaceDE w:val="0"/>
              <w:autoSpaceDN w:val="0"/>
              <w:adjustRightInd w:val="0"/>
              <w:spacing w:after="0"/>
              <w:jc w:val="both"/>
              <w:rPr>
                <w:sz w:val="20"/>
                <w:szCs w:val="24"/>
              </w:rPr>
            </w:pPr>
            <w:r w:rsidRPr="002930B8">
              <w:rPr>
                <w:sz w:val="20"/>
                <w:szCs w:val="24"/>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2930B8">
              <w:rPr>
                <w:sz w:val="20"/>
                <w:szCs w:val="24"/>
              </w:rPr>
              <w:t>г</w:t>
            </w:r>
            <w:proofErr w:type="gramEnd"/>
            <w:r w:rsidRPr="002930B8">
              <w:rPr>
                <w:sz w:val="20"/>
                <w:szCs w:val="24"/>
              </w:rPr>
              <w:t>. Бутурлиновка (соглашение о взаимодействии от 02.07.2021г.);</w:t>
            </w:r>
          </w:p>
          <w:p w:rsidR="005903D3" w:rsidRPr="002930B8" w:rsidRDefault="005903D3" w:rsidP="00AA0337">
            <w:pPr>
              <w:pStyle w:val="ConsPlusNormal"/>
              <w:ind w:firstLine="0"/>
              <w:jc w:val="both"/>
              <w:rPr>
                <w:rFonts w:ascii="Times New Roman" w:hAnsi="Times New Roman" w:cs="Times New Roman"/>
                <w:szCs w:val="24"/>
              </w:rPr>
            </w:pPr>
            <w:r w:rsidRPr="002930B8">
              <w:rPr>
                <w:rFonts w:ascii="Times New Roman" w:hAnsi="Times New Roman" w:cs="Times New Roman"/>
                <w:szCs w:val="24"/>
              </w:rPr>
              <w:t>- Единый портал государственных и муниципальных услуг(</w:t>
            </w:r>
            <w:proofErr w:type="spellStart"/>
            <w:r w:rsidRPr="002930B8">
              <w:rPr>
                <w:rFonts w:ascii="Times New Roman" w:hAnsi="Times New Roman" w:cs="Times New Roman"/>
                <w:szCs w:val="24"/>
              </w:rPr>
              <w:t>www.gosuslugi.ru</w:t>
            </w:r>
            <w:proofErr w:type="spellEnd"/>
            <w:r w:rsidRPr="002930B8">
              <w:rPr>
                <w:rFonts w:ascii="Times New Roman" w:hAnsi="Times New Roman" w:cs="Times New Roman"/>
                <w:szCs w:val="24"/>
              </w:rPr>
              <w:t>);</w:t>
            </w:r>
          </w:p>
          <w:p w:rsidR="005903D3" w:rsidRPr="002930B8" w:rsidRDefault="005903D3" w:rsidP="00AA0337">
            <w:pPr>
              <w:pStyle w:val="ConsPlusNormal"/>
              <w:ind w:firstLine="0"/>
              <w:jc w:val="both"/>
              <w:rPr>
                <w:rFonts w:ascii="Times New Roman" w:hAnsi="Times New Roman" w:cs="Times New Roman"/>
                <w:szCs w:val="24"/>
              </w:rPr>
            </w:pPr>
            <w:r w:rsidRPr="002930B8">
              <w:rPr>
                <w:rFonts w:ascii="Times New Roman" w:hAnsi="Times New Roman" w:cs="Times New Roman"/>
                <w:szCs w:val="24"/>
              </w:rPr>
              <w:t>- Портал государственных и муниципальных услуг Воронежской области (</w:t>
            </w:r>
            <w:r w:rsidRPr="002930B8">
              <w:rPr>
                <w:rFonts w:ascii="Times New Roman" w:hAnsi="Times New Roman" w:cs="Times New Roman"/>
                <w:szCs w:val="24"/>
                <w:lang w:val="en-US"/>
              </w:rPr>
              <w:t>www</w:t>
            </w:r>
            <w:r w:rsidRPr="002930B8">
              <w:rPr>
                <w:rFonts w:ascii="Times New Roman" w:hAnsi="Times New Roman" w:cs="Times New Roman"/>
                <w:szCs w:val="24"/>
              </w:rPr>
              <w:t>.</w:t>
            </w:r>
            <w:proofErr w:type="spellStart"/>
            <w:r w:rsidRPr="002930B8">
              <w:rPr>
                <w:rFonts w:ascii="Times New Roman" w:hAnsi="Times New Roman" w:cs="Times New Roman"/>
                <w:szCs w:val="24"/>
              </w:rPr>
              <w:t>pgu.govvr.ru</w:t>
            </w:r>
            <w:proofErr w:type="spellEnd"/>
            <w:r w:rsidRPr="002930B8">
              <w:rPr>
                <w:rFonts w:ascii="Times New Roman" w:hAnsi="Times New Roman" w:cs="Times New Roman"/>
                <w:szCs w:val="24"/>
              </w:rPr>
              <w:t>).</w:t>
            </w:r>
          </w:p>
        </w:tc>
      </w:tr>
      <w:tr w:rsidR="005903D3" w:rsidRPr="002930B8" w:rsidTr="00AA0337">
        <w:tc>
          <w:tcPr>
            <w:tcW w:w="222" w:type="pct"/>
          </w:tcPr>
          <w:p w:rsidR="005903D3" w:rsidRPr="002930B8" w:rsidRDefault="005903D3" w:rsidP="00AA0337">
            <w:pPr>
              <w:spacing w:after="0"/>
              <w:jc w:val="center"/>
              <w:rPr>
                <w:b/>
                <w:sz w:val="20"/>
                <w:szCs w:val="24"/>
              </w:rPr>
            </w:pPr>
            <w:r w:rsidRPr="002930B8">
              <w:rPr>
                <w:b/>
                <w:sz w:val="20"/>
                <w:szCs w:val="24"/>
              </w:rPr>
              <w:t>9</w:t>
            </w:r>
          </w:p>
        </w:tc>
        <w:tc>
          <w:tcPr>
            <w:tcW w:w="4778" w:type="pct"/>
          </w:tcPr>
          <w:p w:rsidR="005903D3" w:rsidRPr="002930B8" w:rsidRDefault="005903D3" w:rsidP="00AA0337">
            <w:pPr>
              <w:autoSpaceDE w:val="0"/>
              <w:autoSpaceDN w:val="0"/>
              <w:adjustRightInd w:val="0"/>
              <w:spacing w:after="0"/>
              <w:jc w:val="both"/>
              <w:rPr>
                <w:b/>
                <w:sz w:val="20"/>
                <w:szCs w:val="24"/>
              </w:rPr>
            </w:pPr>
            <w:r w:rsidRPr="002930B8">
              <w:rPr>
                <w:b/>
                <w:sz w:val="20"/>
                <w:szCs w:val="24"/>
              </w:rPr>
              <w:t>Способ получения результата услуги</w:t>
            </w:r>
          </w:p>
        </w:tc>
      </w:tr>
      <w:tr w:rsidR="005903D3" w:rsidRPr="002930B8" w:rsidTr="00AA0337">
        <w:tc>
          <w:tcPr>
            <w:tcW w:w="222" w:type="pct"/>
          </w:tcPr>
          <w:p w:rsidR="005903D3" w:rsidRPr="002930B8" w:rsidRDefault="005903D3" w:rsidP="00AA0337">
            <w:pPr>
              <w:spacing w:after="0"/>
              <w:jc w:val="center"/>
              <w:rPr>
                <w:b/>
                <w:sz w:val="20"/>
                <w:szCs w:val="24"/>
              </w:rPr>
            </w:pPr>
          </w:p>
        </w:tc>
        <w:tc>
          <w:tcPr>
            <w:tcW w:w="4778" w:type="pct"/>
          </w:tcPr>
          <w:p w:rsidR="005903D3" w:rsidRPr="002930B8" w:rsidRDefault="005903D3" w:rsidP="00AA0337">
            <w:pPr>
              <w:autoSpaceDE w:val="0"/>
              <w:autoSpaceDN w:val="0"/>
              <w:adjustRightInd w:val="0"/>
              <w:spacing w:after="0"/>
              <w:jc w:val="both"/>
              <w:rPr>
                <w:sz w:val="18"/>
              </w:rPr>
            </w:pPr>
            <w:r w:rsidRPr="002930B8">
              <w:rPr>
                <w:sz w:val="18"/>
              </w:rPr>
              <w:t>- в администрации Козловского сельского поселения Бутурлиновского муниципального района Воронежской области на бумажном носителе;</w:t>
            </w:r>
          </w:p>
          <w:p w:rsidR="005903D3" w:rsidRPr="002930B8" w:rsidRDefault="005903D3" w:rsidP="00AA0337">
            <w:pPr>
              <w:autoSpaceDE w:val="0"/>
              <w:autoSpaceDN w:val="0"/>
              <w:adjustRightInd w:val="0"/>
              <w:spacing w:after="0"/>
              <w:rPr>
                <w:b/>
                <w:sz w:val="20"/>
                <w:szCs w:val="24"/>
              </w:rPr>
            </w:pPr>
            <w:r w:rsidRPr="002930B8">
              <w:rPr>
                <w:sz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2930B8">
              <w:rPr>
                <w:sz w:val="18"/>
              </w:rPr>
              <w:t>г</w:t>
            </w:r>
            <w:proofErr w:type="gramEnd"/>
            <w:r w:rsidRPr="002930B8">
              <w:rPr>
                <w:sz w:val="18"/>
              </w:rPr>
              <w:t>. Бутурлиновка на бумажном носителе;</w:t>
            </w:r>
            <w:r w:rsidRPr="002930B8">
              <w:rPr>
                <w:sz w:val="18"/>
              </w:rPr>
              <w:br/>
            </w:r>
            <w:r w:rsidRPr="002930B8">
              <w:rPr>
                <w:sz w:val="18"/>
                <w:szCs w:val="18"/>
              </w:rPr>
              <w:t>- в личный кабинет Заявителя на ЕПГУ;</w:t>
            </w:r>
            <w:r w:rsidRPr="002930B8">
              <w:rPr>
                <w:sz w:val="18"/>
                <w:szCs w:val="18"/>
              </w:rPr>
              <w:br/>
              <w:t>- посредством РПГУ;</w:t>
            </w:r>
            <w:r w:rsidRPr="002930B8">
              <w:rPr>
                <w:sz w:val="18"/>
                <w:szCs w:val="18"/>
              </w:rPr>
              <w:br/>
            </w:r>
            <w:r w:rsidRPr="002930B8">
              <w:rPr>
                <w:sz w:val="18"/>
              </w:rPr>
              <w:t xml:space="preserve">- заказным письмом с уведомлением о </w:t>
            </w:r>
            <w:proofErr w:type="spellStart"/>
            <w:r w:rsidRPr="002930B8">
              <w:rPr>
                <w:sz w:val="18"/>
              </w:rPr>
              <w:t>вручениичерезпочтовую</w:t>
            </w:r>
            <w:proofErr w:type="spellEnd"/>
            <w:r w:rsidRPr="002930B8">
              <w:rPr>
                <w:sz w:val="18"/>
              </w:rPr>
              <w:t xml:space="preserve"> связь.</w:t>
            </w:r>
          </w:p>
        </w:tc>
      </w:tr>
    </w:tbl>
    <w:p w:rsidR="005903D3" w:rsidRPr="002930B8" w:rsidRDefault="005903D3" w:rsidP="005903D3">
      <w:pPr>
        <w:spacing w:after="0"/>
        <w:rPr>
          <w:b/>
          <w:sz w:val="20"/>
          <w:szCs w:val="24"/>
        </w:rPr>
      </w:pPr>
      <w:r w:rsidRPr="002930B8">
        <w:rPr>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5903D3" w:rsidRPr="002930B8" w:rsidTr="00AA0337">
        <w:tc>
          <w:tcPr>
            <w:tcW w:w="189" w:type="pct"/>
          </w:tcPr>
          <w:p w:rsidR="005903D3" w:rsidRPr="002930B8" w:rsidRDefault="005903D3" w:rsidP="00AA0337">
            <w:pPr>
              <w:spacing w:after="0"/>
              <w:jc w:val="center"/>
              <w:rPr>
                <w:b/>
                <w:sz w:val="20"/>
                <w:szCs w:val="24"/>
              </w:rPr>
            </w:pPr>
            <w:r w:rsidRPr="002930B8">
              <w:rPr>
                <w:b/>
                <w:sz w:val="20"/>
                <w:szCs w:val="24"/>
              </w:rPr>
              <w:t>1</w:t>
            </w:r>
          </w:p>
        </w:tc>
        <w:tc>
          <w:tcPr>
            <w:tcW w:w="4811" w:type="pct"/>
          </w:tcPr>
          <w:p w:rsidR="005903D3" w:rsidRPr="002930B8" w:rsidRDefault="005903D3" w:rsidP="00AA0337">
            <w:pPr>
              <w:spacing w:after="0"/>
              <w:rPr>
                <w:b/>
                <w:sz w:val="20"/>
                <w:szCs w:val="24"/>
              </w:rPr>
            </w:pPr>
            <w:r w:rsidRPr="002930B8">
              <w:rPr>
                <w:b/>
                <w:sz w:val="20"/>
                <w:szCs w:val="24"/>
              </w:rPr>
              <w:t>Категории лиц, имеющих право на получение «услуги»</w:t>
            </w:r>
          </w:p>
        </w:tc>
      </w:tr>
      <w:tr w:rsidR="005903D3" w:rsidRPr="002930B8" w:rsidTr="00AA0337">
        <w:tc>
          <w:tcPr>
            <w:tcW w:w="189" w:type="pct"/>
          </w:tcPr>
          <w:p w:rsidR="005903D3" w:rsidRPr="002930B8" w:rsidRDefault="005903D3" w:rsidP="00AA0337">
            <w:pPr>
              <w:spacing w:after="0"/>
              <w:jc w:val="center"/>
              <w:rPr>
                <w:sz w:val="20"/>
                <w:szCs w:val="24"/>
              </w:rPr>
            </w:pPr>
          </w:p>
        </w:tc>
        <w:tc>
          <w:tcPr>
            <w:tcW w:w="4811" w:type="pct"/>
          </w:tcPr>
          <w:p w:rsidR="005903D3" w:rsidRPr="002930B8" w:rsidRDefault="005903D3" w:rsidP="00AA0337">
            <w:pPr>
              <w:spacing w:after="0"/>
              <w:jc w:val="both"/>
              <w:rPr>
                <w:sz w:val="20"/>
                <w:szCs w:val="24"/>
              </w:rPr>
            </w:pPr>
            <w:r w:rsidRPr="002930B8">
              <w:rPr>
                <w:sz w:val="20"/>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903D3" w:rsidRPr="002930B8" w:rsidRDefault="005903D3" w:rsidP="00AA0337">
            <w:pPr>
              <w:spacing w:after="0"/>
              <w:jc w:val="both"/>
              <w:rPr>
                <w:sz w:val="20"/>
                <w:szCs w:val="24"/>
              </w:rPr>
            </w:pPr>
            <w:proofErr w:type="gramStart"/>
            <w:r w:rsidRPr="002930B8">
              <w:rPr>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903D3" w:rsidRPr="002930B8" w:rsidRDefault="005903D3" w:rsidP="00AA0337">
            <w:pPr>
              <w:spacing w:after="0"/>
              <w:jc w:val="both"/>
              <w:rPr>
                <w:sz w:val="20"/>
                <w:szCs w:val="24"/>
              </w:rPr>
            </w:pPr>
            <w:r w:rsidRPr="002930B8">
              <w:rPr>
                <w:sz w:val="20"/>
                <w:szCs w:val="24"/>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tc>
      </w:tr>
      <w:tr w:rsidR="005903D3" w:rsidRPr="002930B8" w:rsidTr="00AA0337">
        <w:tc>
          <w:tcPr>
            <w:tcW w:w="189" w:type="pct"/>
          </w:tcPr>
          <w:p w:rsidR="005903D3" w:rsidRPr="002930B8" w:rsidRDefault="005903D3" w:rsidP="00AA0337">
            <w:pPr>
              <w:spacing w:after="0"/>
              <w:jc w:val="center"/>
              <w:rPr>
                <w:b/>
                <w:sz w:val="20"/>
                <w:szCs w:val="24"/>
              </w:rPr>
            </w:pPr>
            <w:r w:rsidRPr="002930B8">
              <w:rPr>
                <w:b/>
                <w:sz w:val="20"/>
                <w:szCs w:val="24"/>
              </w:rPr>
              <w:t>2</w:t>
            </w:r>
          </w:p>
        </w:tc>
        <w:tc>
          <w:tcPr>
            <w:tcW w:w="4811" w:type="pct"/>
          </w:tcPr>
          <w:p w:rsidR="005903D3" w:rsidRPr="002930B8" w:rsidRDefault="005903D3" w:rsidP="00AA0337">
            <w:pPr>
              <w:spacing w:after="0"/>
              <w:rPr>
                <w:b/>
                <w:sz w:val="20"/>
                <w:szCs w:val="24"/>
              </w:rPr>
            </w:pPr>
            <w:r w:rsidRPr="002930B8">
              <w:rPr>
                <w:b/>
                <w:sz w:val="20"/>
                <w:szCs w:val="24"/>
              </w:rPr>
              <w:t>Документ, подтверждающий правомочие заявителя соответствующей категории на получение «услуги»</w:t>
            </w:r>
          </w:p>
        </w:tc>
      </w:tr>
      <w:tr w:rsidR="005903D3" w:rsidRPr="002930B8" w:rsidTr="00AA0337">
        <w:tc>
          <w:tcPr>
            <w:tcW w:w="189" w:type="pct"/>
          </w:tcPr>
          <w:p w:rsidR="005903D3" w:rsidRPr="002930B8" w:rsidRDefault="005903D3" w:rsidP="00AA0337">
            <w:pPr>
              <w:spacing w:after="0"/>
              <w:jc w:val="center"/>
              <w:rPr>
                <w:b/>
                <w:sz w:val="20"/>
                <w:szCs w:val="24"/>
              </w:rPr>
            </w:pPr>
          </w:p>
        </w:tc>
        <w:tc>
          <w:tcPr>
            <w:tcW w:w="4811" w:type="pct"/>
          </w:tcPr>
          <w:p w:rsidR="005903D3" w:rsidRPr="002930B8" w:rsidRDefault="005903D3" w:rsidP="00AA0337">
            <w:pPr>
              <w:pStyle w:val="ConsPlusNormal"/>
              <w:ind w:firstLine="7"/>
              <w:jc w:val="both"/>
              <w:rPr>
                <w:rFonts w:ascii="Times New Roman" w:hAnsi="Times New Roman" w:cs="Times New Roman"/>
                <w:szCs w:val="24"/>
              </w:rPr>
            </w:pPr>
            <w:r w:rsidRPr="002930B8">
              <w:rPr>
                <w:rFonts w:ascii="Times New Roman" w:hAnsi="Times New Roman" w:cs="Times New Roman"/>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903D3" w:rsidRPr="002930B8" w:rsidRDefault="005903D3" w:rsidP="00AA0337">
            <w:pPr>
              <w:pStyle w:val="ConsPlusNormal"/>
              <w:ind w:firstLine="7"/>
              <w:jc w:val="both"/>
              <w:rPr>
                <w:rFonts w:ascii="Times New Roman" w:hAnsi="Times New Roman" w:cs="Times New Roman"/>
                <w:szCs w:val="24"/>
              </w:rPr>
            </w:pPr>
            <w:r w:rsidRPr="002930B8">
              <w:rPr>
                <w:rFonts w:ascii="Times New Roman" w:hAnsi="Times New Roman" w:cs="Times New Roman"/>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903D3" w:rsidRPr="002930B8" w:rsidRDefault="005903D3" w:rsidP="00AA0337">
            <w:pPr>
              <w:pStyle w:val="ConsPlusNormal"/>
              <w:ind w:firstLine="7"/>
              <w:jc w:val="both"/>
              <w:rPr>
                <w:b/>
                <w:szCs w:val="24"/>
              </w:rPr>
            </w:pPr>
            <w:r w:rsidRPr="002930B8">
              <w:rPr>
                <w:rFonts w:ascii="Times New Roman" w:hAnsi="Times New Roman" w:cs="Times New Roman"/>
                <w:szCs w:val="24"/>
              </w:rPr>
              <w:t xml:space="preserve">- к заявлениям юридических лиц, указанных в </w:t>
            </w:r>
            <w:r w:rsidRPr="002930B8">
              <w:rPr>
                <w:rFonts w:ascii="Times New Roman" w:hAnsi="Times New Roman" w:cs="Times New Roman"/>
                <w:szCs w:val="24"/>
                <w:lang w:eastAsia="ru-RU"/>
              </w:rPr>
              <w:t xml:space="preserve">пункте 2 статьи 39.9 </w:t>
            </w:r>
            <w:r w:rsidRPr="002930B8">
              <w:rPr>
                <w:rFonts w:ascii="Times New Roman" w:hAnsi="Times New Roman" w:cs="Times New Roman"/>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5903D3" w:rsidRPr="002930B8" w:rsidTr="00AA0337">
        <w:tc>
          <w:tcPr>
            <w:tcW w:w="189" w:type="pct"/>
          </w:tcPr>
          <w:p w:rsidR="005903D3" w:rsidRPr="002930B8" w:rsidRDefault="005903D3" w:rsidP="00AA0337">
            <w:pPr>
              <w:spacing w:after="0"/>
              <w:jc w:val="center"/>
              <w:rPr>
                <w:b/>
                <w:sz w:val="20"/>
                <w:szCs w:val="24"/>
              </w:rPr>
            </w:pPr>
            <w:r w:rsidRPr="002930B8">
              <w:rPr>
                <w:b/>
                <w:sz w:val="20"/>
                <w:szCs w:val="24"/>
              </w:rPr>
              <w:t>3</w:t>
            </w:r>
          </w:p>
        </w:tc>
        <w:tc>
          <w:tcPr>
            <w:tcW w:w="4811" w:type="pct"/>
          </w:tcPr>
          <w:p w:rsidR="005903D3" w:rsidRPr="002930B8" w:rsidRDefault="005903D3" w:rsidP="00AA0337">
            <w:pPr>
              <w:pStyle w:val="ConsPlusNormal"/>
              <w:ind w:firstLine="7"/>
              <w:jc w:val="both"/>
              <w:rPr>
                <w:rFonts w:ascii="Times New Roman" w:hAnsi="Times New Roman" w:cs="Times New Roman"/>
                <w:szCs w:val="24"/>
              </w:rPr>
            </w:pPr>
            <w:r w:rsidRPr="002930B8">
              <w:rPr>
                <w:rFonts w:ascii="Times New Roman" w:hAnsi="Times New Roman" w:cs="Times New Roman"/>
                <w:b/>
                <w:szCs w:val="24"/>
              </w:rPr>
              <w:t>Установленные требования к документу, подтверждающему правомочие заявителя соответствующей категории на получение «услуги»</w:t>
            </w:r>
          </w:p>
        </w:tc>
      </w:tr>
      <w:tr w:rsidR="005903D3" w:rsidRPr="002930B8" w:rsidTr="00AA0337">
        <w:tc>
          <w:tcPr>
            <w:tcW w:w="189" w:type="pct"/>
          </w:tcPr>
          <w:p w:rsidR="005903D3" w:rsidRPr="002930B8" w:rsidRDefault="005903D3" w:rsidP="00AA0337">
            <w:pPr>
              <w:spacing w:after="0"/>
              <w:jc w:val="center"/>
              <w:rPr>
                <w:b/>
                <w:sz w:val="20"/>
                <w:szCs w:val="24"/>
              </w:rPr>
            </w:pPr>
          </w:p>
        </w:tc>
        <w:tc>
          <w:tcPr>
            <w:tcW w:w="4811" w:type="pct"/>
          </w:tcPr>
          <w:p w:rsidR="005903D3" w:rsidRPr="002930B8" w:rsidRDefault="005903D3" w:rsidP="00AA0337">
            <w:pPr>
              <w:pStyle w:val="ConsPlusNormal"/>
              <w:ind w:firstLine="7"/>
              <w:jc w:val="both"/>
              <w:rPr>
                <w:rFonts w:ascii="Times New Roman" w:hAnsi="Times New Roman" w:cs="Times New Roman"/>
                <w:szCs w:val="24"/>
              </w:rPr>
            </w:pPr>
            <w:r w:rsidRPr="002930B8">
              <w:rPr>
                <w:rFonts w:ascii="Times New Roman" w:hAnsi="Times New Roman" w:cs="Times New Roman"/>
                <w:szCs w:val="24"/>
              </w:rPr>
              <w:t>Копии документов заверенные надлежащим образом</w:t>
            </w:r>
          </w:p>
        </w:tc>
      </w:tr>
      <w:tr w:rsidR="005903D3" w:rsidRPr="002930B8" w:rsidTr="00AA0337">
        <w:tc>
          <w:tcPr>
            <w:tcW w:w="189" w:type="pct"/>
          </w:tcPr>
          <w:p w:rsidR="005903D3" w:rsidRPr="002930B8" w:rsidRDefault="005903D3" w:rsidP="00AA0337">
            <w:pPr>
              <w:spacing w:after="0"/>
              <w:jc w:val="center"/>
              <w:rPr>
                <w:b/>
                <w:sz w:val="20"/>
                <w:szCs w:val="24"/>
              </w:rPr>
            </w:pPr>
            <w:r w:rsidRPr="002930B8">
              <w:rPr>
                <w:b/>
                <w:sz w:val="20"/>
                <w:szCs w:val="24"/>
              </w:rPr>
              <w:t>4</w:t>
            </w:r>
          </w:p>
        </w:tc>
        <w:tc>
          <w:tcPr>
            <w:tcW w:w="4811" w:type="pct"/>
          </w:tcPr>
          <w:p w:rsidR="005903D3" w:rsidRPr="002930B8" w:rsidRDefault="005903D3" w:rsidP="00AA0337">
            <w:pPr>
              <w:pStyle w:val="ConsPlusNormal"/>
              <w:ind w:firstLine="7"/>
              <w:jc w:val="both"/>
              <w:rPr>
                <w:rFonts w:ascii="Times New Roman" w:hAnsi="Times New Roman" w:cs="Times New Roman"/>
                <w:b/>
                <w:szCs w:val="24"/>
              </w:rPr>
            </w:pPr>
            <w:r w:rsidRPr="002930B8">
              <w:rPr>
                <w:rFonts w:ascii="Times New Roman" w:hAnsi="Times New Roman" w:cs="Times New Roman"/>
                <w:b/>
                <w:szCs w:val="24"/>
              </w:rPr>
              <w:t>Наличие возможности подачи заявления на предоставление «услуги» представителями заявителя</w:t>
            </w:r>
          </w:p>
        </w:tc>
      </w:tr>
      <w:tr w:rsidR="005903D3" w:rsidRPr="002930B8" w:rsidTr="00AA0337">
        <w:tc>
          <w:tcPr>
            <w:tcW w:w="189" w:type="pct"/>
          </w:tcPr>
          <w:p w:rsidR="005903D3" w:rsidRPr="002930B8" w:rsidRDefault="005903D3" w:rsidP="00AA0337">
            <w:pPr>
              <w:spacing w:after="0"/>
              <w:jc w:val="center"/>
              <w:rPr>
                <w:b/>
                <w:sz w:val="20"/>
                <w:szCs w:val="24"/>
              </w:rPr>
            </w:pPr>
          </w:p>
        </w:tc>
        <w:tc>
          <w:tcPr>
            <w:tcW w:w="4811" w:type="pct"/>
          </w:tcPr>
          <w:p w:rsidR="005903D3" w:rsidRPr="002930B8" w:rsidRDefault="005903D3" w:rsidP="00AA0337">
            <w:pPr>
              <w:pStyle w:val="ConsPlusNormal"/>
              <w:ind w:firstLine="7"/>
              <w:jc w:val="both"/>
              <w:rPr>
                <w:rFonts w:ascii="Times New Roman" w:hAnsi="Times New Roman" w:cs="Times New Roman"/>
                <w:szCs w:val="24"/>
              </w:rPr>
            </w:pPr>
            <w:r w:rsidRPr="002930B8">
              <w:rPr>
                <w:rFonts w:ascii="Times New Roman" w:hAnsi="Times New Roman" w:cs="Times New Roman"/>
                <w:szCs w:val="24"/>
              </w:rPr>
              <w:t>да</w:t>
            </w:r>
          </w:p>
        </w:tc>
      </w:tr>
      <w:tr w:rsidR="005903D3" w:rsidRPr="002930B8" w:rsidTr="00AA0337">
        <w:tc>
          <w:tcPr>
            <w:tcW w:w="189" w:type="pct"/>
          </w:tcPr>
          <w:p w:rsidR="005903D3" w:rsidRPr="002930B8" w:rsidRDefault="005903D3" w:rsidP="00AA0337">
            <w:pPr>
              <w:spacing w:after="0"/>
              <w:jc w:val="center"/>
              <w:rPr>
                <w:b/>
                <w:sz w:val="20"/>
                <w:szCs w:val="24"/>
              </w:rPr>
            </w:pPr>
            <w:r w:rsidRPr="002930B8">
              <w:rPr>
                <w:b/>
                <w:sz w:val="20"/>
                <w:szCs w:val="24"/>
              </w:rPr>
              <w:t>5</w:t>
            </w:r>
          </w:p>
        </w:tc>
        <w:tc>
          <w:tcPr>
            <w:tcW w:w="4811" w:type="pct"/>
          </w:tcPr>
          <w:p w:rsidR="005903D3" w:rsidRPr="002930B8" w:rsidRDefault="005903D3" w:rsidP="00AA0337">
            <w:pPr>
              <w:pStyle w:val="ConsPlusNormal"/>
              <w:ind w:firstLine="7"/>
              <w:jc w:val="both"/>
              <w:rPr>
                <w:rFonts w:ascii="Times New Roman" w:hAnsi="Times New Roman" w:cs="Times New Roman"/>
                <w:szCs w:val="24"/>
              </w:rPr>
            </w:pPr>
            <w:r w:rsidRPr="002930B8">
              <w:rPr>
                <w:rFonts w:ascii="Times New Roman" w:hAnsi="Times New Roman" w:cs="Times New Roman"/>
                <w:b/>
                <w:szCs w:val="24"/>
              </w:rPr>
              <w:t>Исчерпывающий перечень лиц, имеющих право на подачу заявления от имени заявителя</w:t>
            </w:r>
          </w:p>
        </w:tc>
      </w:tr>
      <w:tr w:rsidR="005903D3" w:rsidRPr="002930B8" w:rsidTr="00AA0337">
        <w:tc>
          <w:tcPr>
            <w:tcW w:w="189" w:type="pct"/>
          </w:tcPr>
          <w:p w:rsidR="005903D3" w:rsidRPr="002930B8" w:rsidRDefault="005903D3" w:rsidP="00AA0337">
            <w:pPr>
              <w:spacing w:after="0"/>
              <w:jc w:val="center"/>
              <w:rPr>
                <w:b/>
                <w:sz w:val="20"/>
                <w:szCs w:val="24"/>
              </w:rPr>
            </w:pPr>
          </w:p>
        </w:tc>
        <w:tc>
          <w:tcPr>
            <w:tcW w:w="4811" w:type="pct"/>
          </w:tcPr>
          <w:p w:rsidR="005903D3" w:rsidRPr="002930B8" w:rsidRDefault="005903D3" w:rsidP="00AA0337">
            <w:pPr>
              <w:pStyle w:val="ConsPlusNormal"/>
              <w:ind w:firstLine="7"/>
              <w:jc w:val="both"/>
              <w:rPr>
                <w:rFonts w:ascii="Times New Roman" w:hAnsi="Times New Roman" w:cs="Times New Roman"/>
                <w:szCs w:val="24"/>
              </w:rPr>
            </w:pPr>
            <w:r w:rsidRPr="002930B8">
              <w:rPr>
                <w:rFonts w:ascii="Times New Roman" w:hAnsi="Times New Roman" w:cs="Times New Roman"/>
                <w:szCs w:val="24"/>
              </w:rPr>
              <w:t>нет</w:t>
            </w:r>
          </w:p>
        </w:tc>
      </w:tr>
      <w:tr w:rsidR="005903D3" w:rsidRPr="002930B8" w:rsidTr="00AA0337">
        <w:tc>
          <w:tcPr>
            <w:tcW w:w="189" w:type="pct"/>
          </w:tcPr>
          <w:p w:rsidR="005903D3" w:rsidRPr="002930B8" w:rsidRDefault="005903D3" w:rsidP="00AA0337">
            <w:pPr>
              <w:spacing w:after="0"/>
              <w:jc w:val="center"/>
              <w:rPr>
                <w:b/>
                <w:sz w:val="20"/>
                <w:szCs w:val="24"/>
              </w:rPr>
            </w:pPr>
            <w:r w:rsidRPr="002930B8">
              <w:rPr>
                <w:b/>
                <w:sz w:val="20"/>
                <w:szCs w:val="24"/>
              </w:rPr>
              <w:t>6</w:t>
            </w:r>
          </w:p>
        </w:tc>
        <w:tc>
          <w:tcPr>
            <w:tcW w:w="4811" w:type="pct"/>
          </w:tcPr>
          <w:p w:rsidR="005903D3" w:rsidRPr="002930B8" w:rsidRDefault="005903D3" w:rsidP="00AA0337">
            <w:pPr>
              <w:pStyle w:val="ConsPlusNormal"/>
              <w:ind w:firstLine="7"/>
              <w:jc w:val="both"/>
              <w:rPr>
                <w:rFonts w:ascii="Times New Roman" w:hAnsi="Times New Roman" w:cs="Times New Roman"/>
                <w:szCs w:val="24"/>
              </w:rPr>
            </w:pPr>
            <w:r w:rsidRPr="002930B8">
              <w:rPr>
                <w:rFonts w:ascii="Times New Roman" w:hAnsi="Times New Roman" w:cs="Times New Roman"/>
                <w:b/>
                <w:szCs w:val="24"/>
              </w:rPr>
              <w:t>Наименование документа, подтверждающего право подачи заявления от имени заявителя</w:t>
            </w:r>
          </w:p>
        </w:tc>
      </w:tr>
      <w:tr w:rsidR="005903D3" w:rsidRPr="002930B8" w:rsidTr="00AA0337">
        <w:tc>
          <w:tcPr>
            <w:tcW w:w="189" w:type="pct"/>
          </w:tcPr>
          <w:p w:rsidR="005903D3" w:rsidRPr="002930B8" w:rsidRDefault="005903D3" w:rsidP="00AA0337">
            <w:pPr>
              <w:spacing w:after="0"/>
              <w:jc w:val="center"/>
              <w:rPr>
                <w:b/>
                <w:sz w:val="20"/>
                <w:szCs w:val="24"/>
              </w:rPr>
            </w:pPr>
          </w:p>
        </w:tc>
        <w:tc>
          <w:tcPr>
            <w:tcW w:w="4811" w:type="pct"/>
          </w:tcPr>
          <w:p w:rsidR="005903D3" w:rsidRPr="002930B8" w:rsidRDefault="005903D3" w:rsidP="00AA0337">
            <w:pPr>
              <w:pStyle w:val="ConsPlusNormal"/>
              <w:ind w:firstLine="7"/>
              <w:jc w:val="both"/>
              <w:rPr>
                <w:rFonts w:ascii="Times New Roman" w:hAnsi="Times New Roman" w:cs="Times New Roman"/>
                <w:szCs w:val="24"/>
              </w:rPr>
            </w:pPr>
            <w:r w:rsidRPr="002930B8">
              <w:rPr>
                <w:rFonts w:ascii="Times New Roman" w:hAnsi="Times New Roman" w:cs="Times New Roman"/>
                <w:szCs w:val="24"/>
              </w:rPr>
              <w:t>Документы, подтверждающие полномочия представителя, в случае подачи заявления представителем заявителя</w:t>
            </w:r>
          </w:p>
        </w:tc>
      </w:tr>
      <w:tr w:rsidR="005903D3" w:rsidRPr="002930B8" w:rsidTr="00AA0337">
        <w:tc>
          <w:tcPr>
            <w:tcW w:w="189" w:type="pct"/>
          </w:tcPr>
          <w:p w:rsidR="005903D3" w:rsidRPr="002930B8" w:rsidRDefault="005903D3" w:rsidP="00AA0337">
            <w:pPr>
              <w:spacing w:after="0"/>
              <w:jc w:val="center"/>
              <w:rPr>
                <w:b/>
                <w:sz w:val="20"/>
                <w:szCs w:val="24"/>
              </w:rPr>
            </w:pPr>
            <w:r w:rsidRPr="002930B8">
              <w:rPr>
                <w:b/>
                <w:sz w:val="20"/>
                <w:szCs w:val="24"/>
              </w:rPr>
              <w:t>7</w:t>
            </w:r>
          </w:p>
        </w:tc>
        <w:tc>
          <w:tcPr>
            <w:tcW w:w="4811" w:type="pct"/>
          </w:tcPr>
          <w:p w:rsidR="005903D3" w:rsidRPr="002930B8" w:rsidRDefault="005903D3" w:rsidP="00AA0337">
            <w:pPr>
              <w:pStyle w:val="ConsPlusNormal"/>
              <w:ind w:firstLine="7"/>
              <w:jc w:val="both"/>
              <w:rPr>
                <w:rFonts w:ascii="Times New Roman" w:hAnsi="Times New Roman" w:cs="Times New Roman"/>
                <w:szCs w:val="24"/>
              </w:rPr>
            </w:pPr>
            <w:r w:rsidRPr="002930B8">
              <w:rPr>
                <w:rFonts w:ascii="Times New Roman" w:hAnsi="Times New Roman" w:cs="Times New Roman"/>
                <w:b/>
                <w:szCs w:val="24"/>
              </w:rPr>
              <w:t>Установленные требования к документу, подтверждающему право подачи заявления от имени заявителя</w:t>
            </w:r>
          </w:p>
        </w:tc>
      </w:tr>
      <w:tr w:rsidR="005903D3" w:rsidRPr="002930B8" w:rsidTr="00AA0337">
        <w:tc>
          <w:tcPr>
            <w:tcW w:w="189" w:type="pct"/>
          </w:tcPr>
          <w:p w:rsidR="005903D3" w:rsidRPr="002930B8" w:rsidRDefault="005903D3" w:rsidP="00AA0337">
            <w:pPr>
              <w:spacing w:after="0"/>
              <w:jc w:val="center"/>
              <w:rPr>
                <w:b/>
                <w:sz w:val="20"/>
                <w:szCs w:val="24"/>
              </w:rPr>
            </w:pPr>
          </w:p>
        </w:tc>
        <w:tc>
          <w:tcPr>
            <w:tcW w:w="4811" w:type="pct"/>
          </w:tcPr>
          <w:p w:rsidR="005903D3" w:rsidRPr="002930B8" w:rsidRDefault="005903D3" w:rsidP="00AA0337">
            <w:pPr>
              <w:pStyle w:val="ConsPlusNormal"/>
              <w:ind w:firstLine="7"/>
              <w:jc w:val="both"/>
              <w:rPr>
                <w:rFonts w:ascii="Times New Roman" w:hAnsi="Times New Roman" w:cs="Times New Roman"/>
                <w:szCs w:val="24"/>
              </w:rPr>
            </w:pPr>
            <w:r w:rsidRPr="002930B8">
              <w:rPr>
                <w:rFonts w:ascii="Times New Roman" w:hAnsi="Times New Roman" w:cs="Times New Roman"/>
                <w:szCs w:val="24"/>
              </w:rPr>
              <w:t>В соответствии с требованиями ГК РФ</w:t>
            </w:r>
          </w:p>
        </w:tc>
      </w:tr>
    </w:tbl>
    <w:p w:rsidR="005903D3" w:rsidRPr="002930B8" w:rsidRDefault="005903D3" w:rsidP="005903D3">
      <w:pPr>
        <w:spacing w:after="0"/>
        <w:rPr>
          <w:b/>
          <w:sz w:val="20"/>
          <w:szCs w:val="24"/>
        </w:rPr>
      </w:pPr>
      <w:r w:rsidRPr="002930B8">
        <w:rPr>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5903D3" w:rsidRPr="002930B8" w:rsidTr="00AA0337">
        <w:tc>
          <w:tcPr>
            <w:tcW w:w="189" w:type="pct"/>
          </w:tcPr>
          <w:p w:rsidR="005903D3" w:rsidRPr="002930B8" w:rsidRDefault="005903D3" w:rsidP="00AA0337">
            <w:pPr>
              <w:spacing w:after="0"/>
              <w:rPr>
                <w:b/>
                <w:sz w:val="20"/>
                <w:szCs w:val="24"/>
              </w:rPr>
            </w:pPr>
            <w:r w:rsidRPr="002930B8">
              <w:rPr>
                <w:b/>
                <w:sz w:val="20"/>
                <w:szCs w:val="24"/>
              </w:rPr>
              <w:t>1</w:t>
            </w:r>
          </w:p>
        </w:tc>
        <w:tc>
          <w:tcPr>
            <w:tcW w:w="4811" w:type="pct"/>
          </w:tcPr>
          <w:p w:rsidR="005903D3" w:rsidRPr="002930B8" w:rsidRDefault="005903D3" w:rsidP="00AA0337">
            <w:pPr>
              <w:spacing w:after="0"/>
              <w:rPr>
                <w:sz w:val="20"/>
                <w:szCs w:val="24"/>
              </w:rPr>
            </w:pPr>
            <w:r w:rsidRPr="002930B8">
              <w:rPr>
                <w:b/>
                <w:sz w:val="20"/>
                <w:szCs w:val="24"/>
              </w:rPr>
              <w:t>Категория документа</w:t>
            </w:r>
          </w:p>
        </w:tc>
      </w:tr>
      <w:tr w:rsidR="005903D3" w:rsidRPr="002930B8" w:rsidTr="00AA0337">
        <w:tc>
          <w:tcPr>
            <w:tcW w:w="189" w:type="pct"/>
          </w:tcPr>
          <w:p w:rsidR="005903D3" w:rsidRPr="002930B8" w:rsidRDefault="005903D3" w:rsidP="00AA0337">
            <w:pPr>
              <w:spacing w:after="0"/>
              <w:rPr>
                <w:b/>
                <w:sz w:val="20"/>
                <w:szCs w:val="24"/>
              </w:rPr>
            </w:pPr>
          </w:p>
        </w:tc>
        <w:tc>
          <w:tcPr>
            <w:tcW w:w="4811" w:type="pct"/>
          </w:tcPr>
          <w:p w:rsidR="005903D3" w:rsidRPr="002930B8" w:rsidRDefault="005903D3" w:rsidP="00AA0337">
            <w:pPr>
              <w:widowControl w:val="0"/>
              <w:autoSpaceDE w:val="0"/>
              <w:autoSpaceDN w:val="0"/>
              <w:adjustRightInd w:val="0"/>
              <w:spacing w:after="0"/>
              <w:rPr>
                <w:sz w:val="20"/>
                <w:szCs w:val="24"/>
              </w:rPr>
            </w:pPr>
            <w:r w:rsidRPr="002930B8">
              <w:rPr>
                <w:sz w:val="20"/>
                <w:szCs w:val="24"/>
              </w:rPr>
              <w:t xml:space="preserve">1. </w:t>
            </w:r>
            <w:proofErr w:type="gramStart"/>
            <w:r w:rsidRPr="002930B8">
              <w:rPr>
                <w:sz w:val="20"/>
                <w:szCs w:val="24"/>
              </w:rPr>
              <w:t>Заявление о предоставлении Муниципальной услуги (по форме, указанной в приложение 1 к технологической схеме</w:t>
            </w:r>
            <w:proofErr w:type="gramEnd"/>
          </w:p>
          <w:p w:rsidR="005903D3" w:rsidRPr="002930B8" w:rsidRDefault="005903D3" w:rsidP="00AA0337">
            <w:pPr>
              <w:spacing w:after="0"/>
              <w:rPr>
                <w:sz w:val="20"/>
                <w:szCs w:val="24"/>
              </w:rPr>
            </w:pPr>
            <w:r w:rsidRPr="002930B8">
              <w:rPr>
                <w:sz w:val="20"/>
                <w:szCs w:val="24"/>
              </w:rPr>
              <w:t>2. Документ, удостоверяющий личность заявителя, либо личность представителя физического или юридического лица</w:t>
            </w:r>
          </w:p>
          <w:p w:rsidR="005903D3" w:rsidRPr="002930B8" w:rsidRDefault="005903D3" w:rsidP="00AA0337">
            <w:pPr>
              <w:spacing w:after="0"/>
              <w:rPr>
                <w:sz w:val="20"/>
                <w:szCs w:val="24"/>
              </w:rPr>
            </w:pPr>
            <w:r w:rsidRPr="002930B8">
              <w:rPr>
                <w:sz w:val="20"/>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5903D3" w:rsidRPr="002930B8" w:rsidTr="00AA0337">
        <w:tc>
          <w:tcPr>
            <w:tcW w:w="189" w:type="pct"/>
          </w:tcPr>
          <w:p w:rsidR="005903D3" w:rsidRPr="002930B8" w:rsidRDefault="005903D3" w:rsidP="00AA0337">
            <w:pPr>
              <w:spacing w:after="0"/>
              <w:rPr>
                <w:b/>
                <w:sz w:val="20"/>
                <w:szCs w:val="24"/>
              </w:rPr>
            </w:pPr>
            <w:r w:rsidRPr="002930B8">
              <w:rPr>
                <w:b/>
                <w:sz w:val="20"/>
                <w:szCs w:val="24"/>
              </w:rPr>
              <w:t>2</w:t>
            </w:r>
          </w:p>
        </w:tc>
        <w:tc>
          <w:tcPr>
            <w:tcW w:w="4811" w:type="pct"/>
          </w:tcPr>
          <w:p w:rsidR="005903D3" w:rsidRPr="002930B8" w:rsidRDefault="005903D3" w:rsidP="00AA0337">
            <w:pPr>
              <w:spacing w:after="0"/>
              <w:rPr>
                <w:sz w:val="20"/>
                <w:szCs w:val="24"/>
              </w:rPr>
            </w:pPr>
            <w:r w:rsidRPr="002930B8">
              <w:rPr>
                <w:b/>
                <w:sz w:val="20"/>
                <w:szCs w:val="24"/>
              </w:rPr>
              <w:t>Наименования документов, которые представляет заявитель для получения «услуги»</w:t>
            </w:r>
          </w:p>
        </w:tc>
      </w:tr>
      <w:tr w:rsidR="005903D3" w:rsidRPr="002930B8" w:rsidTr="00AA0337">
        <w:tc>
          <w:tcPr>
            <w:tcW w:w="189" w:type="pct"/>
          </w:tcPr>
          <w:p w:rsidR="005903D3" w:rsidRPr="002930B8" w:rsidRDefault="005903D3" w:rsidP="00AA0337">
            <w:pPr>
              <w:spacing w:after="0"/>
              <w:rPr>
                <w:b/>
                <w:sz w:val="20"/>
                <w:szCs w:val="24"/>
              </w:rPr>
            </w:pPr>
          </w:p>
        </w:tc>
        <w:tc>
          <w:tcPr>
            <w:tcW w:w="4811" w:type="pct"/>
          </w:tcPr>
          <w:p w:rsidR="005903D3" w:rsidRPr="002930B8" w:rsidRDefault="005903D3" w:rsidP="00AA0337">
            <w:pPr>
              <w:autoSpaceDE w:val="0"/>
              <w:autoSpaceDN w:val="0"/>
              <w:adjustRightInd w:val="0"/>
              <w:spacing w:after="0"/>
              <w:ind w:firstLine="709"/>
              <w:contextualSpacing/>
              <w:jc w:val="both"/>
              <w:rPr>
                <w:sz w:val="20"/>
                <w:szCs w:val="24"/>
              </w:rPr>
            </w:pPr>
            <w:r w:rsidRPr="002930B8">
              <w:rPr>
                <w:sz w:val="20"/>
                <w:szCs w:val="24"/>
              </w:rPr>
              <w:t>- заявление о предоставлении Муниципальной услуги (по форме, указанной в приложение 1 к технологической схеме)</w:t>
            </w:r>
          </w:p>
          <w:p w:rsidR="005903D3" w:rsidRPr="002930B8" w:rsidRDefault="005903D3" w:rsidP="00AA0337">
            <w:pPr>
              <w:spacing w:after="0" w:line="240" w:lineRule="auto"/>
              <w:ind w:firstLine="567"/>
              <w:jc w:val="both"/>
              <w:rPr>
                <w:rFonts w:eastAsia="Times New Roman"/>
                <w:sz w:val="20"/>
                <w:szCs w:val="20"/>
              </w:rPr>
            </w:pPr>
            <w:r w:rsidRPr="002930B8">
              <w:rPr>
                <w:rFonts w:eastAsia="Times New Roman"/>
                <w:sz w:val="20"/>
                <w:szCs w:val="20"/>
              </w:rPr>
              <w:t>В заявлении о предварительном согласовании предоставления земельного участка указываются:</w:t>
            </w:r>
          </w:p>
          <w:p w:rsidR="005903D3" w:rsidRPr="002930B8" w:rsidRDefault="005903D3" w:rsidP="00AA0337">
            <w:pPr>
              <w:autoSpaceDE w:val="0"/>
              <w:autoSpaceDN w:val="0"/>
              <w:adjustRightInd w:val="0"/>
              <w:spacing w:after="0" w:line="240" w:lineRule="auto"/>
              <w:ind w:firstLine="567"/>
              <w:jc w:val="both"/>
              <w:rPr>
                <w:sz w:val="20"/>
                <w:szCs w:val="20"/>
              </w:rPr>
            </w:pPr>
            <w:r w:rsidRPr="002930B8">
              <w:rPr>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5903D3" w:rsidRPr="002930B8" w:rsidRDefault="005903D3" w:rsidP="00AA0337">
            <w:pPr>
              <w:autoSpaceDE w:val="0"/>
              <w:autoSpaceDN w:val="0"/>
              <w:adjustRightInd w:val="0"/>
              <w:spacing w:after="0" w:line="240" w:lineRule="auto"/>
              <w:ind w:firstLine="567"/>
              <w:jc w:val="both"/>
              <w:rPr>
                <w:sz w:val="20"/>
                <w:szCs w:val="20"/>
              </w:rPr>
            </w:pPr>
            <w:r w:rsidRPr="002930B8">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903D3" w:rsidRPr="002930B8" w:rsidRDefault="005903D3" w:rsidP="00AA0337">
            <w:pPr>
              <w:autoSpaceDE w:val="0"/>
              <w:autoSpaceDN w:val="0"/>
              <w:adjustRightInd w:val="0"/>
              <w:spacing w:after="0" w:line="240" w:lineRule="auto"/>
              <w:ind w:firstLine="567"/>
              <w:jc w:val="both"/>
              <w:rPr>
                <w:sz w:val="20"/>
                <w:szCs w:val="20"/>
              </w:rPr>
            </w:pPr>
            <w:r w:rsidRPr="002930B8">
              <w:rPr>
                <w:sz w:val="20"/>
                <w:szCs w:val="20"/>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5" w:history="1">
              <w:r w:rsidRPr="002930B8">
                <w:rPr>
                  <w:sz w:val="20"/>
                  <w:szCs w:val="20"/>
                </w:rPr>
                <w:t>законом</w:t>
              </w:r>
            </w:hyperlink>
            <w:r w:rsidRPr="002930B8">
              <w:rPr>
                <w:sz w:val="20"/>
                <w:szCs w:val="20"/>
              </w:rPr>
              <w:t xml:space="preserve"> «О государственной регистрации недвижимости»;</w:t>
            </w:r>
          </w:p>
          <w:p w:rsidR="005903D3" w:rsidRPr="002930B8" w:rsidRDefault="005903D3" w:rsidP="00AA0337">
            <w:pPr>
              <w:autoSpaceDE w:val="0"/>
              <w:autoSpaceDN w:val="0"/>
              <w:adjustRightInd w:val="0"/>
              <w:spacing w:after="0" w:line="240" w:lineRule="auto"/>
              <w:ind w:firstLine="567"/>
              <w:jc w:val="both"/>
              <w:rPr>
                <w:sz w:val="20"/>
                <w:szCs w:val="20"/>
              </w:rPr>
            </w:pPr>
            <w:r w:rsidRPr="002930B8">
              <w:rPr>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903D3" w:rsidRPr="002930B8" w:rsidRDefault="005903D3" w:rsidP="00AA0337">
            <w:pPr>
              <w:autoSpaceDE w:val="0"/>
              <w:autoSpaceDN w:val="0"/>
              <w:adjustRightInd w:val="0"/>
              <w:spacing w:after="0" w:line="240" w:lineRule="auto"/>
              <w:ind w:firstLine="567"/>
              <w:jc w:val="both"/>
              <w:rPr>
                <w:sz w:val="20"/>
                <w:szCs w:val="20"/>
              </w:rPr>
            </w:pPr>
            <w:r w:rsidRPr="002930B8">
              <w:rPr>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903D3" w:rsidRPr="002930B8" w:rsidRDefault="005903D3" w:rsidP="00AA0337">
            <w:pPr>
              <w:autoSpaceDE w:val="0"/>
              <w:autoSpaceDN w:val="0"/>
              <w:adjustRightInd w:val="0"/>
              <w:spacing w:after="0" w:line="240" w:lineRule="auto"/>
              <w:ind w:firstLine="567"/>
              <w:jc w:val="both"/>
              <w:rPr>
                <w:sz w:val="20"/>
                <w:szCs w:val="20"/>
              </w:rPr>
            </w:pPr>
            <w:r w:rsidRPr="002930B8">
              <w:rPr>
                <w:sz w:val="20"/>
                <w:szCs w:val="20"/>
              </w:rPr>
              <w:t xml:space="preserve">6) основание предоставления земельного участка без проведения торгов из числа предусмотренных </w:t>
            </w:r>
            <w:hyperlink r:id="rId6" w:history="1">
              <w:r w:rsidRPr="002930B8">
                <w:rPr>
                  <w:sz w:val="20"/>
                  <w:szCs w:val="20"/>
                </w:rPr>
                <w:t>пунктом 2 статьи 39.3</w:t>
              </w:r>
            </w:hyperlink>
            <w:r w:rsidRPr="002930B8">
              <w:rPr>
                <w:sz w:val="20"/>
                <w:szCs w:val="20"/>
              </w:rPr>
              <w:t xml:space="preserve">, </w:t>
            </w:r>
            <w:hyperlink r:id="rId7" w:history="1">
              <w:r w:rsidRPr="002930B8">
                <w:rPr>
                  <w:sz w:val="20"/>
                  <w:szCs w:val="20"/>
                </w:rPr>
                <w:t>статьей 39.5</w:t>
              </w:r>
            </w:hyperlink>
            <w:r w:rsidRPr="002930B8">
              <w:rPr>
                <w:sz w:val="20"/>
                <w:szCs w:val="20"/>
              </w:rPr>
              <w:t xml:space="preserve">, </w:t>
            </w:r>
            <w:hyperlink r:id="rId8" w:history="1">
              <w:r w:rsidRPr="002930B8">
                <w:rPr>
                  <w:sz w:val="20"/>
                  <w:szCs w:val="20"/>
                </w:rPr>
                <w:t>пунктом 2 статьи 39.6</w:t>
              </w:r>
            </w:hyperlink>
            <w:r w:rsidRPr="002930B8">
              <w:rPr>
                <w:sz w:val="20"/>
                <w:szCs w:val="20"/>
              </w:rPr>
              <w:t xml:space="preserve"> или </w:t>
            </w:r>
            <w:hyperlink r:id="rId9" w:history="1">
              <w:r w:rsidRPr="002930B8">
                <w:rPr>
                  <w:sz w:val="20"/>
                  <w:szCs w:val="20"/>
                </w:rPr>
                <w:t>пунктом 2 статьи 39.10</w:t>
              </w:r>
            </w:hyperlink>
            <w:r w:rsidRPr="002930B8">
              <w:rPr>
                <w:sz w:val="20"/>
                <w:szCs w:val="20"/>
              </w:rPr>
              <w:t xml:space="preserve"> Земельного кодекса РФ оснований;</w:t>
            </w:r>
          </w:p>
          <w:p w:rsidR="005903D3" w:rsidRPr="002930B8" w:rsidRDefault="005903D3" w:rsidP="00AA0337">
            <w:pPr>
              <w:autoSpaceDE w:val="0"/>
              <w:autoSpaceDN w:val="0"/>
              <w:adjustRightInd w:val="0"/>
              <w:spacing w:after="0" w:line="240" w:lineRule="auto"/>
              <w:ind w:firstLine="567"/>
              <w:jc w:val="both"/>
              <w:rPr>
                <w:sz w:val="20"/>
                <w:szCs w:val="20"/>
              </w:rPr>
            </w:pPr>
            <w:r w:rsidRPr="002930B8">
              <w:rPr>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903D3" w:rsidRPr="002930B8" w:rsidRDefault="005903D3" w:rsidP="00AA0337">
            <w:pPr>
              <w:autoSpaceDE w:val="0"/>
              <w:autoSpaceDN w:val="0"/>
              <w:adjustRightInd w:val="0"/>
              <w:spacing w:after="0" w:line="240" w:lineRule="auto"/>
              <w:ind w:firstLine="567"/>
              <w:jc w:val="both"/>
              <w:rPr>
                <w:sz w:val="20"/>
                <w:szCs w:val="20"/>
              </w:rPr>
            </w:pPr>
            <w:r w:rsidRPr="002930B8">
              <w:rPr>
                <w:sz w:val="20"/>
                <w:szCs w:val="20"/>
              </w:rPr>
              <w:t>8) цель использования земельного участка;</w:t>
            </w:r>
          </w:p>
          <w:p w:rsidR="005903D3" w:rsidRPr="002930B8" w:rsidRDefault="005903D3" w:rsidP="00AA0337">
            <w:pPr>
              <w:autoSpaceDE w:val="0"/>
              <w:autoSpaceDN w:val="0"/>
              <w:adjustRightInd w:val="0"/>
              <w:spacing w:after="0" w:line="240" w:lineRule="auto"/>
              <w:ind w:firstLine="567"/>
              <w:jc w:val="both"/>
              <w:rPr>
                <w:sz w:val="20"/>
                <w:szCs w:val="20"/>
              </w:rPr>
            </w:pPr>
            <w:r w:rsidRPr="002930B8">
              <w:rPr>
                <w:sz w:val="20"/>
                <w:szCs w:val="20"/>
              </w:rPr>
              <w:t>9) реквизиты решения об изъятии земельного участка для государственных или муниципальных ну</w:t>
            </w:r>
            <w:proofErr w:type="gramStart"/>
            <w:r w:rsidRPr="002930B8">
              <w:rPr>
                <w:sz w:val="20"/>
                <w:szCs w:val="20"/>
              </w:rPr>
              <w:t>жд в сл</w:t>
            </w:r>
            <w:proofErr w:type="gramEnd"/>
            <w:r w:rsidRPr="002930B8">
              <w:rPr>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5903D3" w:rsidRPr="002930B8" w:rsidRDefault="005903D3" w:rsidP="00AA0337">
            <w:pPr>
              <w:autoSpaceDE w:val="0"/>
              <w:autoSpaceDN w:val="0"/>
              <w:adjustRightInd w:val="0"/>
              <w:spacing w:after="0" w:line="240" w:lineRule="auto"/>
              <w:ind w:firstLine="567"/>
              <w:jc w:val="both"/>
              <w:rPr>
                <w:sz w:val="20"/>
                <w:szCs w:val="20"/>
              </w:rPr>
            </w:pPr>
            <w:r w:rsidRPr="002930B8">
              <w:rPr>
                <w:sz w:val="20"/>
                <w:szCs w:val="20"/>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930B8">
              <w:rPr>
                <w:sz w:val="20"/>
                <w:szCs w:val="20"/>
              </w:rPr>
              <w:t>указанными</w:t>
            </w:r>
            <w:proofErr w:type="gramEnd"/>
            <w:r w:rsidRPr="002930B8">
              <w:rPr>
                <w:sz w:val="20"/>
                <w:szCs w:val="20"/>
              </w:rPr>
              <w:t xml:space="preserve"> документом и (или) проектом;</w:t>
            </w:r>
          </w:p>
          <w:p w:rsidR="005903D3" w:rsidRPr="002930B8" w:rsidRDefault="005903D3" w:rsidP="00AA0337">
            <w:pPr>
              <w:autoSpaceDE w:val="0"/>
              <w:autoSpaceDN w:val="0"/>
              <w:adjustRightInd w:val="0"/>
              <w:spacing w:after="0" w:line="240" w:lineRule="auto"/>
              <w:ind w:firstLine="567"/>
              <w:jc w:val="both"/>
              <w:rPr>
                <w:sz w:val="20"/>
                <w:szCs w:val="20"/>
              </w:rPr>
            </w:pPr>
            <w:r w:rsidRPr="002930B8">
              <w:rPr>
                <w:sz w:val="20"/>
                <w:szCs w:val="20"/>
              </w:rPr>
              <w:t>11) почтовый адрес и (или) адрес электронной почты для связи с Заявителем.</w:t>
            </w:r>
          </w:p>
          <w:p w:rsidR="005903D3" w:rsidRPr="002930B8" w:rsidRDefault="005903D3" w:rsidP="00AA0337">
            <w:pPr>
              <w:spacing w:after="0" w:line="240" w:lineRule="auto"/>
              <w:ind w:firstLine="567"/>
              <w:jc w:val="both"/>
              <w:rPr>
                <w:rFonts w:eastAsia="Times New Roman"/>
                <w:sz w:val="20"/>
                <w:szCs w:val="20"/>
              </w:rPr>
            </w:pPr>
            <w:r w:rsidRPr="002930B8">
              <w:rPr>
                <w:rFonts w:eastAsia="Times New Roman"/>
                <w:sz w:val="20"/>
                <w:szCs w:val="20"/>
              </w:rPr>
              <w:t xml:space="preserve">В заявлении также указывается один из следующих способов направления результата предоставления Муниципальной услуги: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в виде бумажного документа, который Заявитель получает непосредственно при личном обращении в МФЦ;</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в виде бумажного документа, который направляется Администрацией Заявителю посредством почтового отправления;</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в виде электронного документа, который направляется Администрацией Заявителю посредством электронной почты, посредством ЕПГУ, РПГУ.</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lastRenderedPageBreak/>
              <w:t xml:space="preserve">С заявлением о предоставлении Муниципальной услуги Заявитель самостоятельно </w:t>
            </w:r>
            <w:proofErr w:type="gramStart"/>
            <w:r w:rsidRPr="002930B8">
              <w:rPr>
                <w:sz w:val="20"/>
                <w:szCs w:val="20"/>
              </w:rPr>
              <w:t>предоставляет следующие документы</w:t>
            </w:r>
            <w:proofErr w:type="gramEnd"/>
            <w:r w:rsidRPr="002930B8">
              <w:rPr>
                <w:sz w:val="20"/>
                <w:szCs w:val="20"/>
              </w:rPr>
              <w:t>, необходимые для оказания Муниципальной услуги и обязательные для предоставления:</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1.</w:t>
            </w:r>
            <w:r w:rsidRPr="002930B8">
              <w:rPr>
                <w:sz w:val="20"/>
                <w:szCs w:val="20"/>
              </w:rPr>
              <w:tab/>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w:t>
            </w:r>
            <w:proofErr w:type="gramStart"/>
            <w:r w:rsidRPr="002930B8">
              <w:rPr>
                <w:sz w:val="20"/>
                <w:szCs w:val="20"/>
              </w:rPr>
              <w:t>документа, удостоверяющего личность Заявитель формируются</w:t>
            </w:r>
            <w:proofErr w:type="gramEnd"/>
            <w:r w:rsidRPr="002930B8">
              <w:rPr>
                <w:sz w:val="20"/>
                <w:szCs w:val="20"/>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2.</w:t>
            </w:r>
            <w:r w:rsidRPr="002930B8">
              <w:rPr>
                <w:sz w:val="20"/>
                <w:szCs w:val="20"/>
              </w:rPr>
              <w:tab/>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При обращении посредством ЕПГУ, РПГУ указанный документ, выданный: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а) организацией, удостоверяется УКЭП правомочного должностного лица организации;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б)  физическим лицом, - УКЭП нотариуса с приложением файла </w:t>
            </w:r>
            <w:proofErr w:type="gramStart"/>
            <w:r w:rsidRPr="002930B8">
              <w:rPr>
                <w:sz w:val="20"/>
                <w:szCs w:val="20"/>
              </w:rPr>
              <w:t>открепленной</w:t>
            </w:r>
            <w:proofErr w:type="gramEnd"/>
            <w:r w:rsidRPr="002930B8">
              <w:rPr>
                <w:sz w:val="20"/>
                <w:szCs w:val="20"/>
              </w:rPr>
              <w:t xml:space="preserve"> УКЭП в формате </w:t>
            </w:r>
            <w:proofErr w:type="spellStart"/>
            <w:r w:rsidRPr="002930B8">
              <w:rPr>
                <w:sz w:val="20"/>
                <w:szCs w:val="20"/>
              </w:rPr>
              <w:t>sig</w:t>
            </w:r>
            <w:proofErr w:type="spellEnd"/>
            <w:r w:rsidRPr="002930B8">
              <w:rPr>
                <w:sz w:val="20"/>
                <w:szCs w:val="20"/>
              </w:rPr>
              <w:t xml:space="preserve">;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3.</w:t>
            </w:r>
            <w:r w:rsidRPr="002930B8">
              <w:rPr>
                <w:sz w:val="20"/>
                <w:szCs w:val="20"/>
              </w:rPr>
              <w:tab/>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4.</w:t>
            </w:r>
            <w:r w:rsidRPr="002930B8">
              <w:rPr>
                <w:sz w:val="20"/>
                <w:szCs w:val="20"/>
              </w:rPr>
              <w:tab/>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5.</w:t>
            </w:r>
            <w:r w:rsidRPr="002930B8">
              <w:rPr>
                <w:sz w:val="20"/>
                <w:szCs w:val="20"/>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6.</w:t>
            </w:r>
            <w:r w:rsidRPr="002930B8">
              <w:rPr>
                <w:sz w:val="20"/>
                <w:szCs w:val="20"/>
              </w:rPr>
              <w:tab/>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7.</w:t>
            </w:r>
            <w:r w:rsidRPr="002930B8">
              <w:rPr>
                <w:sz w:val="20"/>
                <w:szCs w:val="20"/>
              </w:rPr>
              <w:tab/>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w:t>
            </w:r>
            <w:proofErr w:type="gramStart"/>
            <w:r w:rsidRPr="002930B8">
              <w:rPr>
                <w:sz w:val="20"/>
                <w:szCs w:val="20"/>
              </w:rPr>
              <w:t>П</w:t>
            </w:r>
            <w:proofErr w:type="gramEnd"/>
            <w:r w:rsidRPr="002930B8">
              <w:rPr>
                <w:sz w:val="20"/>
                <w:szCs w:val="20"/>
              </w:rPr>
              <w:t>/0321 "Об утверждении перечня документов, подтверждающих право заявителя на приобретение земельного участка без проведения торгов":</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1. </w:t>
            </w:r>
            <w:proofErr w:type="gramStart"/>
            <w:r w:rsidRPr="002930B8">
              <w:rPr>
                <w:sz w:val="20"/>
                <w:szCs w:val="20"/>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proofErr w:type="spellStart"/>
            <w:r w:rsidRPr="002930B8">
              <w:rPr>
                <w:sz w:val="20"/>
                <w:szCs w:val="20"/>
              </w:rPr>
              <w:t>ЕГРН</w:t>
            </w:r>
            <w:proofErr w:type="gramStart"/>
            <w:r w:rsidRPr="002930B8">
              <w:rPr>
                <w:sz w:val="20"/>
                <w:szCs w:val="20"/>
              </w:rPr>
              <w:t>;д</w:t>
            </w:r>
            <w:proofErr w:type="gramEnd"/>
            <w:r w:rsidRPr="002930B8">
              <w:rPr>
                <w:sz w:val="20"/>
                <w:szCs w:val="20"/>
              </w:rPr>
              <w:t>окумент</w:t>
            </w:r>
            <w:proofErr w:type="spellEnd"/>
            <w:r w:rsidRPr="002930B8">
              <w:rPr>
                <w:sz w:val="20"/>
                <w:szCs w:val="20"/>
              </w:rPr>
              <w:t xml:space="preserve">, удостоверяющий (устанавливающий) </w:t>
            </w:r>
            <w:proofErr w:type="gramStart"/>
            <w:r w:rsidRPr="002930B8">
              <w:rPr>
                <w:sz w:val="20"/>
                <w:szCs w:val="20"/>
              </w:rPr>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w:t>
            </w:r>
            <w:proofErr w:type="spellStart"/>
            <w:r w:rsidRPr="002930B8">
              <w:rPr>
                <w:sz w:val="20"/>
                <w:szCs w:val="20"/>
              </w:rPr>
              <w:t>отсутствияу</w:t>
            </w:r>
            <w:proofErr w:type="spellEnd"/>
            <w:proofErr w:type="gramEnd"/>
            <w:r w:rsidRPr="002930B8">
              <w:rPr>
                <w:sz w:val="20"/>
                <w:szCs w:val="20"/>
              </w:rPr>
              <w:t xml:space="preserve"> </w:t>
            </w:r>
            <w:proofErr w:type="gramStart"/>
            <w:r w:rsidRPr="002930B8">
              <w:rPr>
                <w:sz w:val="20"/>
                <w:szCs w:val="20"/>
              </w:rPr>
              <w:t xml:space="preserve">уполномоченного органа информации о выявленных в рамках государственного земельного надзора и </w:t>
            </w:r>
            <w:proofErr w:type="spellStart"/>
            <w:r w:rsidRPr="002930B8">
              <w:rPr>
                <w:sz w:val="20"/>
                <w:szCs w:val="20"/>
              </w:rPr>
              <w:t>неустраненных</w:t>
            </w:r>
            <w:proofErr w:type="spellEnd"/>
            <w:r w:rsidRPr="002930B8">
              <w:rPr>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w:t>
            </w:r>
            <w:proofErr w:type="spellStart"/>
            <w:r w:rsidRPr="002930B8">
              <w:rPr>
                <w:sz w:val="20"/>
                <w:szCs w:val="20"/>
              </w:rPr>
              <w:t>кодексаРФ</w:t>
            </w:r>
            <w:proofErr w:type="spellEnd"/>
            <w:r w:rsidRPr="002930B8">
              <w:rPr>
                <w:sz w:val="20"/>
                <w:szCs w:val="20"/>
              </w:rPr>
              <w:t>) – заявление</w:t>
            </w:r>
            <w:proofErr w:type="gramEnd"/>
            <w:r w:rsidRPr="002930B8">
              <w:rPr>
                <w:sz w:val="20"/>
                <w:szCs w:val="20"/>
              </w:rPr>
              <w:t xml:space="preserve"> о предоставлении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w:t>
            </w:r>
            <w:r w:rsidRPr="002930B8">
              <w:rPr>
                <w:sz w:val="20"/>
                <w:szCs w:val="20"/>
              </w:rPr>
              <w:lastRenderedPageBreak/>
              <w:t>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w:t>
            </w:r>
            <w:proofErr w:type="spellStart"/>
            <w:r w:rsidRPr="002930B8">
              <w:rPr>
                <w:sz w:val="20"/>
                <w:szCs w:val="20"/>
              </w:rPr>
              <w:t>ЕГРН</w:t>
            </w:r>
            <w:proofErr w:type="gramStart"/>
            <w:r w:rsidRPr="002930B8">
              <w:rPr>
                <w:sz w:val="20"/>
                <w:szCs w:val="20"/>
              </w:rPr>
              <w:t>;д</w:t>
            </w:r>
            <w:proofErr w:type="gramEnd"/>
            <w:r w:rsidRPr="002930B8">
              <w:rPr>
                <w:sz w:val="20"/>
                <w:szCs w:val="20"/>
              </w:rPr>
              <w:t>окумент</w:t>
            </w:r>
            <w:proofErr w:type="spellEnd"/>
            <w:r w:rsidRPr="002930B8">
              <w:rPr>
                <w:sz w:val="20"/>
                <w:szCs w:val="2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2930B8">
              <w:rPr>
                <w:sz w:val="20"/>
                <w:szCs w:val="20"/>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2930B8">
              <w:rPr>
                <w:sz w:val="20"/>
                <w:szCs w:val="20"/>
              </w:rPr>
              <w:t>) – заявление о предоставлении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2930B8">
              <w:rPr>
                <w:sz w:val="20"/>
                <w:szCs w:val="20"/>
              </w:rPr>
              <w:t xml:space="preserve"> муниципальном </w:t>
            </w:r>
            <w:proofErr w:type="gramStart"/>
            <w:r w:rsidRPr="002930B8">
              <w:rPr>
                <w:sz w:val="20"/>
                <w:szCs w:val="20"/>
              </w:rPr>
              <w:t>образовании</w:t>
            </w:r>
            <w:proofErr w:type="gramEnd"/>
            <w:r w:rsidRPr="002930B8">
              <w:rPr>
                <w:sz w:val="20"/>
                <w:szCs w:val="20"/>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2930B8">
              <w:rPr>
                <w:sz w:val="20"/>
                <w:szCs w:val="20"/>
              </w:rPr>
              <w:t xml:space="preserve"> Федерации; документы, подтверждающие право на приобретение земельного участка, установленные законом Воронежской области;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w:t>
            </w:r>
            <w:r w:rsidRPr="002930B8">
              <w:rPr>
                <w:sz w:val="20"/>
                <w:szCs w:val="20"/>
              </w:rPr>
              <w:lastRenderedPageBreak/>
              <w:t>предоставлении земельного участка;</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2930B8">
              <w:rPr>
                <w:sz w:val="20"/>
                <w:szCs w:val="20"/>
              </w:rPr>
              <w:t xml:space="preserve"> «</w:t>
            </w:r>
            <w:proofErr w:type="gramStart"/>
            <w:r w:rsidRPr="002930B8">
              <w:rPr>
                <w:sz w:val="20"/>
                <w:szCs w:val="20"/>
              </w:rPr>
              <w:t>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2930B8">
              <w:rPr>
                <w:sz w:val="20"/>
                <w:szCs w:val="20"/>
              </w:rPr>
              <w:t xml:space="preserve"> акты Российской Федерации»;</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2930B8">
              <w:rPr>
                <w:sz w:val="20"/>
                <w:szCs w:val="20"/>
              </w:rPr>
              <w:t>электро</w:t>
            </w:r>
            <w:proofErr w:type="spellEnd"/>
            <w:r w:rsidRPr="002930B8">
              <w:rPr>
                <w:sz w:val="20"/>
                <w:szCs w:val="20"/>
              </w:rPr>
              <w:t>-, тепл</w:t>
            </w:r>
            <w:proofErr w:type="gramStart"/>
            <w:r w:rsidRPr="002930B8">
              <w:rPr>
                <w:sz w:val="20"/>
                <w:szCs w:val="20"/>
              </w:rPr>
              <w:t>о-</w:t>
            </w:r>
            <w:proofErr w:type="gramEnd"/>
            <w:r w:rsidRPr="002930B8">
              <w:rPr>
                <w:sz w:val="20"/>
                <w:szCs w:val="20"/>
              </w:rPr>
              <w:t xml:space="preserve">, </w:t>
            </w:r>
            <w:proofErr w:type="spellStart"/>
            <w:r w:rsidRPr="002930B8">
              <w:rPr>
                <w:sz w:val="20"/>
                <w:szCs w:val="20"/>
              </w:rPr>
              <w:t>газо</w:t>
            </w:r>
            <w:proofErr w:type="spellEnd"/>
            <w:r w:rsidRPr="002930B8">
              <w:rPr>
                <w:sz w:val="20"/>
                <w:szCs w:val="20"/>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w:t>
            </w:r>
            <w:proofErr w:type="gramEnd"/>
            <w:r w:rsidRPr="002930B8">
              <w:rPr>
                <w:sz w:val="20"/>
                <w:szCs w:val="20"/>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2930B8">
              <w:rPr>
                <w:sz w:val="20"/>
                <w:szCs w:val="20"/>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2930B8">
              <w:rPr>
                <w:sz w:val="20"/>
                <w:szCs w:val="20"/>
              </w:rPr>
              <w:t xml:space="preserve"> жилого дома в границах территории малоэтажного жилого комплекса;</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2930B8">
              <w:rPr>
                <w:sz w:val="20"/>
                <w:szCs w:val="20"/>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2930B8">
              <w:rPr>
                <w:sz w:val="20"/>
                <w:szCs w:val="20"/>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2930B8">
              <w:rPr>
                <w:sz w:val="20"/>
                <w:szCs w:val="20"/>
              </w:rPr>
              <w:t xml:space="preserve">сообщение заявителя (заявителей), содержащее перечень всех зданий, </w:t>
            </w:r>
            <w:r w:rsidRPr="002930B8">
              <w:rPr>
                <w:sz w:val="20"/>
                <w:szCs w:val="20"/>
              </w:rPr>
              <w:lastRenderedPageBreak/>
              <w:t>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2930B8">
              <w:rPr>
                <w:sz w:val="20"/>
                <w:szCs w:val="20"/>
              </w:rPr>
              <w:t>нужд</w:t>
            </w:r>
            <w:proofErr w:type="gramEnd"/>
            <w:r w:rsidRPr="002930B8">
              <w:rPr>
                <w:sz w:val="20"/>
                <w:szCs w:val="20"/>
              </w:rPr>
              <w:t xml:space="preserve">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930B8">
              <w:rPr>
                <w:sz w:val="20"/>
                <w:szCs w:val="20"/>
              </w:rPr>
              <w:t>П</w:t>
            </w:r>
            <w:proofErr w:type="gramEnd"/>
            <w:r w:rsidRPr="002930B8">
              <w:rPr>
                <w:sz w:val="20"/>
                <w:szCs w:val="20"/>
              </w:rPr>
              <w:t xml:space="preserve">/0321, подтверждающих право заявителя на предоставление земельного участка в собственность без проведения торгов;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2930B8">
              <w:rPr>
                <w:sz w:val="20"/>
                <w:szCs w:val="20"/>
              </w:rPr>
              <w:t>недропользователю</w:t>
            </w:r>
            <w:proofErr w:type="spellEnd"/>
            <w:r w:rsidRPr="002930B8">
              <w:rPr>
                <w:sz w:val="20"/>
                <w:szCs w:val="20"/>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2930B8">
              <w:rPr>
                <w:sz w:val="20"/>
                <w:szCs w:val="20"/>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2930B8">
              <w:rPr>
                <w:sz w:val="20"/>
                <w:szCs w:val="20"/>
              </w:rPr>
              <w:t xml:space="preserve"> Примерная форма соглашения о взаимодействии в сфере </w:t>
            </w:r>
            <w:r w:rsidRPr="002930B8">
              <w:rPr>
                <w:sz w:val="20"/>
                <w:szCs w:val="20"/>
              </w:rPr>
              <w:lastRenderedPageBreak/>
              <w:t xml:space="preserve">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930B8">
              <w:rPr>
                <w:sz w:val="20"/>
                <w:szCs w:val="20"/>
              </w:rPr>
              <w:t>муниципально-частном</w:t>
            </w:r>
            <w:proofErr w:type="spellEnd"/>
            <w:r w:rsidRPr="002930B8">
              <w:rPr>
                <w:sz w:val="20"/>
                <w:szCs w:val="20"/>
              </w:rPr>
              <w:t xml:space="preserve"> партнерстве, лицу, с которым заключены указанные соглашения – заявление о предоставлении земельного участка; </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AA2E56">
              <w:rPr>
                <w:sz w:val="20"/>
                <w:szCs w:val="20"/>
              </w:rPr>
              <w:t xml:space="preserve"> </w:t>
            </w:r>
            <w:proofErr w:type="gramStart"/>
            <w:r w:rsidRPr="002930B8">
              <w:rPr>
                <w:sz w:val="20"/>
                <w:szCs w:val="20"/>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930B8">
              <w:rPr>
                <w:sz w:val="20"/>
                <w:szCs w:val="20"/>
              </w:rPr>
              <w:t>охотхозяйственное</w:t>
            </w:r>
            <w:proofErr w:type="spellEnd"/>
            <w:r w:rsidRPr="002930B8">
              <w:rPr>
                <w:sz w:val="20"/>
                <w:szCs w:val="20"/>
              </w:rPr>
              <w:t xml:space="preserve"> соглашение (пп.24 п.2 ст.39.6 Земельного кодекса РФ) – заявление о предоставлении земельного участка;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2930B8">
              <w:rPr>
                <w:sz w:val="20"/>
                <w:szCs w:val="20"/>
              </w:rPr>
              <w:t>полос</w:t>
            </w:r>
            <w:proofErr w:type="gramEnd"/>
            <w:r w:rsidRPr="002930B8">
              <w:rPr>
                <w:sz w:val="20"/>
                <w:szCs w:val="20"/>
              </w:rPr>
              <w:t xml:space="preserve"> автомобильных дорог (пп.26 п.2 ст.39.6 Земельного кодекса РФ) – заявление о предоставлении земельного участка;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46. при предоставлении в аренду земельного участка лицу, осуществляющему товарную </w:t>
            </w:r>
            <w:proofErr w:type="spellStart"/>
            <w:r w:rsidRPr="002930B8">
              <w:rPr>
                <w:sz w:val="20"/>
                <w:szCs w:val="20"/>
              </w:rPr>
              <w:t>аквакультуру</w:t>
            </w:r>
            <w:proofErr w:type="spellEnd"/>
            <w:r w:rsidRPr="002930B8">
              <w:rPr>
                <w:sz w:val="20"/>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2930B8">
              <w:rPr>
                <w:sz w:val="20"/>
                <w:szCs w:val="20"/>
              </w:rPr>
              <w:t>неустраненных</w:t>
            </w:r>
            <w:proofErr w:type="spellEnd"/>
            <w:r w:rsidRPr="002930B8">
              <w:rPr>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2930B8">
              <w:rPr>
                <w:sz w:val="20"/>
                <w:szCs w:val="20"/>
              </w:rPr>
              <w:t xml:space="preserve"> договора аренды такого земельного участка (пп.31 п.2 ст.39.6 Земельного кодекса РФ) – заявление о предоставлении земельного участка; </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2930B8">
              <w:rPr>
                <w:sz w:val="20"/>
                <w:szCs w:val="20"/>
              </w:rPr>
              <w:t xml:space="preserve">) права заявителя на испрашиваемый </w:t>
            </w:r>
            <w:r w:rsidRPr="002930B8">
              <w:rPr>
                <w:sz w:val="20"/>
                <w:szCs w:val="20"/>
              </w:rPr>
              <w:lastRenderedPageBreak/>
              <w:t xml:space="preserve">земельный участок, если право на такой земельный участок не зарегистрировано в ЕГРН;  </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2930B8">
              <w:rPr>
                <w:sz w:val="20"/>
                <w:szCs w:val="20"/>
              </w:rPr>
              <w:t xml:space="preserve">) </w:t>
            </w:r>
            <w:proofErr w:type="gramStart"/>
            <w:r w:rsidRPr="002930B8">
              <w:rPr>
                <w:sz w:val="20"/>
                <w:szCs w:val="20"/>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2930B8">
              <w:rPr>
                <w:sz w:val="20"/>
                <w:szCs w:val="20"/>
              </w:rPr>
              <w:t xml:space="preserve">, </w:t>
            </w:r>
            <w:proofErr w:type="gramStart"/>
            <w:r w:rsidRPr="002930B8">
              <w:rPr>
                <w:sz w:val="20"/>
                <w:szCs w:val="20"/>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2930B8">
              <w:rPr>
                <w:sz w:val="20"/>
                <w:szCs w:val="20"/>
              </w:rPr>
              <w:t xml:space="preserve">»); </w:t>
            </w:r>
            <w:proofErr w:type="gramStart"/>
            <w:r w:rsidRPr="002930B8">
              <w:rPr>
                <w:sz w:val="2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2930B8">
              <w:rPr>
                <w:sz w:val="20"/>
                <w:szCs w:val="20"/>
              </w:rPr>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930B8">
              <w:rPr>
                <w:sz w:val="20"/>
                <w:szCs w:val="20"/>
              </w:rPr>
              <w:t>П</w:t>
            </w:r>
            <w:proofErr w:type="gramEnd"/>
            <w:r w:rsidRPr="002930B8">
              <w:rPr>
                <w:sz w:val="20"/>
                <w:szCs w:val="20"/>
              </w:rPr>
              <w:t>/0321, подтверждающих право заявителя на предоставление земельного участка в соответствии с целями использования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930B8">
              <w:rPr>
                <w:sz w:val="20"/>
                <w:szCs w:val="20"/>
              </w:rPr>
              <w:t>П</w:t>
            </w:r>
            <w:proofErr w:type="gramEnd"/>
            <w:r w:rsidRPr="002930B8">
              <w:rPr>
                <w:sz w:val="20"/>
                <w:szCs w:val="20"/>
              </w:rPr>
              <w:t>/0321, подтверждающие право заявителя на предоставление земельного участка в соответствии с целями использования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930B8">
              <w:rPr>
                <w:sz w:val="20"/>
                <w:szCs w:val="20"/>
              </w:rPr>
              <w:t>П</w:t>
            </w:r>
            <w:proofErr w:type="gramEnd"/>
            <w:r w:rsidRPr="002930B8">
              <w:rPr>
                <w:sz w:val="20"/>
                <w:szCs w:val="20"/>
              </w:rPr>
              <w:t>/0321, подтверждающие право заявителя на предоставление земельного участка в соответствии с целями использования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930B8">
              <w:rPr>
                <w:sz w:val="20"/>
                <w:szCs w:val="20"/>
              </w:rPr>
              <w:t>П</w:t>
            </w:r>
            <w:proofErr w:type="gramEnd"/>
            <w:r w:rsidRPr="002930B8">
              <w:rPr>
                <w:sz w:val="20"/>
                <w:szCs w:val="20"/>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2930B8">
              <w:rPr>
                <w:sz w:val="20"/>
                <w:szCs w:val="20"/>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w:t>
            </w:r>
            <w:r w:rsidRPr="002930B8">
              <w:rPr>
                <w:sz w:val="20"/>
                <w:szCs w:val="20"/>
              </w:rPr>
              <w:lastRenderedPageBreak/>
              <w:t>сооружений, принадлежащих на соответствующем праве заявителю;</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2930B8">
              <w:rPr>
                <w:sz w:val="20"/>
                <w:szCs w:val="20"/>
              </w:rPr>
              <w:t xml:space="preserve"> </w:t>
            </w:r>
            <w:proofErr w:type="gramStart"/>
            <w:r w:rsidRPr="002930B8">
              <w:rPr>
                <w:sz w:val="20"/>
                <w:szCs w:val="20"/>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2930B8">
              <w:rPr>
                <w:sz w:val="20"/>
                <w:szCs w:val="20"/>
              </w:rPr>
              <w:t xml:space="preserve"> капитального строительства полностью за счет средств, полученных в качестве субсидии из федерального бюджета;</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2930B8">
              <w:rPr>
                <w:sz w:val="20"/>
                <w:szCs w:val="20"/>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w:t>
            </w:r>
            <w:proofErr w:type="gramStart"/>
            <w:r w:rsidRPr="002930B8">
              <w:rPr>
                <w:sz w:val="20"/>
                <w:szCs w:val="20"/>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2930B8">
              <w:rPr>
                <w:sz w:val="20"/>
                <w:szCs w:val="20"/>
              </w:rPr>
              <w:t xml:space="preserve">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2930B8">
              <w:rPr>
                <w:sz w:val="20"/>
                <w:szCs w:val="20"/>
              </w:rPr>
              <w:t>охотхозяйственного</w:t>
            </w:r>
            <w:proofErr w:type="spellEnd"/>
            <w:r w:rsidRPr="002930B8">
              <w:rPr>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2930B8">
              <w:rPr>
                <w:sz w:val="20"/>
                <w:szCs w:val="20"/>
              </w:rPr>
              <w:t xml:space="preserve"> (</w:t>
            </w:r>
            <w:proofErr w:type="gramStart"/>
            <w:r w:rsidRPr="002930B8">
              <w:rPr>
                <w:sz w:val="20"/>
                <w:szCs w:val="20"/>
              </w:rPr>
              <w:t>пп.10 п.2 ст.39.10 Земельного кодекса РФ) – заявление о предоставлении земельного участка;</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 xml:space="preserve">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w:t>
            </w:r>
            <w:r w:rsidRPr="002930B8">
              <w:rPr>
                <w:sz w:val="20"/>
                <w:szCs w:val="20"/>
              </w:rPr>
              <w:lastRenderedPageBreak/>
              <w:t>безопасности государства, осуществляемых полностью</w:t>
            </w:r>
            <w:proofErr w:type="gramEnd"/>
            <w:r w:rsidRPr="002930B8">
              <w:rPr>
                <w:sz w:val="20"/>
                <w:szCs w:val="20"/>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2930B8">
              <w:rPr>
                <w:sz w:val="20"/>
                <w:szCs w:val="20"/>
              </w:rPr>
              <w:t xml:space="preserve"> ст.39.10 Земельного кодекса РФ) – заявление о предоставлении земельного участка;</w:t>
            </w:r>
          </w:p>
          <w:p w:rsidR="005903D3" w:rsidRPr="002930B8" w:rsidRDefault="005903D3" w:rsidP="00AA0337">
            <w:pPr>
              <w:autoSpaceDE w:val="0"/>
              <w:autoSpaceDN w:val="0"/>
              <w:adjustRightInd w:val="0"/>
              <w:spacing w:after="0" w:line="240" w:lineRule="auto"/>
              <w:ind w:firstLine="540"/>
              <w:jc w:val="both"/>
              <w:rPr>
                <w:sz w:val="20"/>
                <w:szCs w:val="20"/>
              </w:rPr>
            </w:pPr>
            <w:r w:rsidRPr="002930B8">
              <w:rPr>
                <w:sz w:val="20"/>
                <w:szCs w:val="20"/>
              </w:rPr>
              <w:t xml:space="preserve">69. при предоставлении в безвозмездное пользование земельных участков лицу, право безвозмездного </w:t>
            </w:r>
            <w:proofErr w:type="gramStart"/>
            <w:r w:rsidRPr="002930B8">
              <w:rPr>
                <w:sz w:val="20"/>
                <w:szCs w:val="20"/>
              </w:rPr>
              <w:t>пользования</w:t>
            </w:r>
            <w:proofErr w:type="gramEnd"/>
            <w:r w:rsidRPr="002930B8">
              <w:rPr>
                <w:sz w:val="20"/>
                <w:szCs w:val="20"/>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903D3" w:rsidRPr="002930B8" w:rsidRDefault="005903D3" w:rsidP="00AA0337">
            <w:pPr>
              <w:autoSpaceDE w:val="0"/>
              <w:autoSpaceDN w:val="0"/>
              <w:adjustRightInd w:val="0"/>
              <w:spacing w:after="0" w:line="240" w:lineRule="auto"/>
              <w:ind w:firstLine="540"/>
              <w:jc w:val="both"/>
              <w:rPr>
                <w:sz w:val="20"/>
                <w:szCs w:val="20"/>
              </w:rPr>
            </w:pPr>
            <w:proofErr w:type="gramStart"/>
            <w:r w:rsidRPr="002930B8">
              <w:rPr>
                <w:sz w:val="20"/>
                <w:szCs w:val="20"/>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AA2E56">
              <w:rPr>
                <w:sz w:val="20"/>
                <w:szCs w:val="20"/>
              </w:rPr>
              <w:t xml:space="preserve"> </w:t>
            </w:r>
            <w:proofErr w:type="gramStart"/>
            <w:r w:rsidRPr="002930B8">
              <w:rPr>
                <w:sz w:val="20"/>
                <w:szCs w:val="20"/>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00AA2E56">
              <w:rPr>
                <w:sz w:val="20"/>
                <w:szCs w:val="20"/>
              </w:rPr>
              <w:t xml:space="preserve"> </w:t>
            </w:r>
            <w:r w:rsidRPr="002930B8">
              <w:rPr>
                <w:sz w:val="20"/>
                <w:szCs w:val="20"/>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2930B8">
              <w:rPr>
                <w:sz w:val="20"/>
                <w:szCs w:val="20"/>
              </w:rPr>
              <w:t>;р</w:t>
            </w:r>
            <w:proofErr w:type="gramEnd"/>
            <w:r w:rsidRPr="002930B8">
              <w:rPr>
                <w:sz w:val="20"/>
                <w:szCs w:val="20"/>
              </w:rPr>
              <w:t>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5903D3" w:rsidRPr="002930B8" w:rsidRDefault="005903D3" w:rsidP="00AA0337">
            <w:pPr>
              <w:pStyle w:val="ConsPlusNormal"/>
              <w:ind w:firstLine="149"/>
              <w:jc w:val="both"/>
              <w:rPr>
                <w:szCs w:val="24"/>
              </w:rPr>
            </w:pPr>
          </w:p>
        </w:tc>
      </w:tr>
      <w:tr w:rsidR="005903D3" w:rsidRPr="002930B8" w:rsidTr="00AA0337">
        <w:tc>
          <w:tcPr>
            <w:tcW w:w="189" w:type="pct"/>
          </w:tcPr>
          <w:p w:rsidR="005903D3" w:rsidRPr="002930B8" w:rsidRDefault="005903D3" w:rsidP="00AA0337">
            <w:pPr>
              <w:spacing w:after="0"/>
              <w:rPr>
                <w:b/>
                <w:sz w:val="20"/>
                <w:szCs w:val="24"/>
              </w:rPr>
            </w:pPr>
            <w:r w:rsidRPr="002930B8">
              <w:rPr>
                <w:b/>
                <w:sz w:val="20"/>
                <w:szCs w:val="24"/>
              </w:rPr>
              <w:lastRenderedPageBreak/>
              <w:t>3</w:t>
            </w:r>
          </w:p>
        </w:tc>
        <w:tc>
          <w:tcPr>
            <w:tcW w:w="4811" w:type="pct"/>
          </w:tcPr>
          <w:p w:rsidR="005903D3" w:rsidRPr="002930B8" w:rsidRDefault="005903D3" w:rsidP="00AA0337">
            <w:pPr>
              <w:spacing w:after="0"/>
              <w:rPr>
                <w:sz w:val="20"/>
                <w:szCs w:val="24"/>
              </w:rPr>
            </w:pPr>
            <w:r w:rsidRPr="002930B8">
              <w:rPr>
                <w:b/>
                <w:sz w:val="20"/>
                <w:szCs w:val="24"/>
              </w:rPr>
              <w:t>Документ, предоставляемый по условию</w:t>
            </w:r>
          </w:p>
        </w:tc>
      </w:tr>
      <w:tr w:rsidR="005903D3" w:rsidRPr="002930B8" w:rsidTr="00AA0337">
        <w:tc>
          <w:tcPr>
            <w:tcW w:w="189" w:type="pct"/>
          </w:tcPr>
          <w:p w:rsidR="005903D3" w:rsidRPr="002930B8" w:rsidRDefault="005903D3" w:rsidP="00AA0337">
            <w:pPr>
              <w:spacing w:after="0"/>
              <w:rPr>
                <w:b/>
                <w:sz w:val="20"/>
                <w:szCs w:val="24"/>
              </w:rPr>
            </w:pPr>
          </w:p>
        </w:tc>
        <w:tc>
          <w:tcPr>
            <w:tcW w:w="4811" w:type="pct"/>
          </w:tcPr>
          <w:p w:rsidR="005903D3" w:rsidRPr="002930B8" w:rsidRDefault="005903D3" w:rsidP="00AA0337">
            <w:pPr>
              <w:spacing w:after="0"/>
              <w:rPr>
                <w:sz w:val="20"/>
                <w:szCs w:val="24"/>
              </w:rPr>
            </w:pPr>
            <w:r w:rsidRPr="002930B8">
              <w:rPr>
                <w:sz w:val="20"/>
                <w:szCs w:val="24"/>
              </w:rPr>
              <w:t>нет</w:t>
            </w:r>
          </w:p>
        </w:tc>
      </w:tr>
      <w:tr w:rsidR="005903D3" w:rsidRPr="002930B8" w:rsidTr="00AA0337">
        <w:tc>
          <w:tcPr>
            <w:tcW w:w="189" w:type="pct"/>
          </w:tcPr>
          <w:p w:rsidR="005903D3" w:rsidRPr="002930B8" w:rsidRDefault="005903D3" w:rsidP="00AA0337">
            <w:pPr>
              <w:spacing w:after="0"/>
              <w:rPr>
                <w:b/>
                <w:sz w:val="20"/>
                <w:szCs w:val="24"/>
              </w:rPr>
            </w:pPr>
            <w:r w:rsidRPr="002930B8">
              <w:rPr>
                <w:b/>
                <w:sz w:val="20"/>
                <w:szCs w:val="24"/>
              </w:rPr>
              <w:t>4</w:t>
            </w:r>
          </w:p>
        </w:tc>
        <w:tc>
          <w:tcPr>
            <w:tcW w:w="4811" w:type="pct"/>
          </w:tcPr>
          <w:p w:rsidR="005903D3" w:rsidRPr="002930B8" w:rsidRDefault="005903D3" w:rsidP="00AA0337">
            <w:pPr>
              <w:spacing w:after="0"/>
              <w:rPr>
                <w:sz w:val="20"/>
                <w:szCs w:val="24"/>
              </w:rPr>
            </w:pPr>
            <w:r w:rsidRPr="002930B8">
              <w:rPr>
                <w:b/>
                <w:sz w:val="20"/>
                <w:szCs w:val="24"/>
              </w:rPr>
              <w:t>Установленные требования к документу</w:t>
            </w:r>
          </w:p>
        </w:tc>
      </w:tr>
      <w:tr w:rsidR="005903D3" w:rsidRPr="002930B8" w:rsidTr="00AA0337">
        <w:tc>
          <w:tcPr>
            <w:tcW w:w="189" w:type="pct"/>
          </w:tcPr>
          <w:p w:rsidR="005903D3" w:rsidRPr="002930B8" w:rsidRDefault="005903D3" w:rsidP="00AA0337">
            <w:pPr>
              <w:spacing w:after="0"/>
              <w:rPr>
                <w:b/>
                <w:sz w:val="20"/>
                <w:szCs w:val="24"/>
              </w:rPr>
            </w:pPr>
          </w:p>
        </w:tc>
        <w:tc>
          <w:tcPr>
            <w:tcW w:w="4811" w:type="pct"/>
          </w:tcPr>
          <w:p w:rsidR="005903D3" w:rsidRPr="002930B8" w:rsidRDefault="005903D3" w:rsidP="00AA0337">
            <w:pPr>
              <w:spacing w:after="0"/>
              <w:rPr>
                <w:sz w:val="20"/>
                <w:szCs w:val="24"/>
              </w:rPr>
            </w:pPr>
            <w:r w:rsidRPr="002930B8">
              <w:rPr>
                <w:sz w:val="20"/>
                <w:szCs w:val="24"/>
              </w:rPr>
              <w:t>Ответственность за достоверность и полноту представляемых сведений и документов возлагается на заявителя</w:t>
            </w:r>
          </w:p>
        </w:tc>
      </w:tr>
      <w:tr w:rsidR="005903D3" w:rsidRPr="002930B8" w:rsidTr="00AA0337">
        <w:tc>
          <w:tcPr>
            <w:tcW w:w="189" w:type="pct"/>
          </w:tcPr>
          <w:p w:rsidR="005903D3" w:rsidRPr="002930B8" w:rsidRDefault="005903D3" w:rsidP="00AA0337">
            <w:pPr>
              <w:spacing w:after="0"/>
              <w:rPr>
                <w:b/>
                <w:sz w:val="20"/>
                <w:szCs w:val="24"/>
              </w:rPr>
            </w:pPr>
            <w:r w:rsidRPr="002930B8">
              <w:rPr>
                <w:b/>
                <w:sz w:val="20"/>
                <w:szCs w:val="24"/>
              </w:rPr>
              <w:t>5</w:t>
            </w:r>
          </w:p>
        </w:tc>
        <w:tc>
          <w:tcPr>
            <w:tcW w:w="4811" w:type="pct"/>
          </w:tcPr>
          <w:p w:rsidR="005903D3" w:rsidRPr="002930B8" w:rsidRDefault="005903D3" w:rsidP="00AA0337">
            <w:pPr>
              <w:spacing w:after="0"/>
              <w:rPr>
                <w:sz w:val="20"/>
                <w:szCs w:val="24"/>
              </w:rPr>
            </w:pPr>
            <w:r w:rsidRPr="002930B8">
              <w:rPr>
                <w:b/>
                <w:sz w:val="20"/>
                <w:szCs w:val="24"/>
              </w:rPr>
              <w:t>Форма (шаблон) документа</w:t>
            </w:r>
          </w:p>
        </w:tc>
      </w:tr>
      <w:tr w:rsidR="005903D3" w:rsidRPr="002930B8" w:rsidTr="00AA0337">
        <w:tc>
          <w:tcPr>
            <w:tcW w:w="189" w:type="pct"/>
          </w:tcPr>
          <w:p w:rsidR="005903D3" w:rsidRPr="002930B8" w:rsidRDefault="005903D3" w:rsidP="00AA0337">
            <w:pPr>
              <w:spacing w:after="0"/>
              <w:rPr>
                <w:b/>
                <w:sz w:val="20"/>
                <w:szCs w:val="24"/>
              </w:rPr>
            </w:pPr>
          </w:p>
        </w:tc>
        <w:tc>
          <w:tcPr>
            <w:tcW w:w="4811" w:type="pct"/>
          </w:tcPr>
          <w:p w:rsidR="005903D3" w:rsidRPr="002930B8" w:rsidRDefault="005903D3" w:rsidP="00AA0337">
            <w:pPr>
              <w:spacing w:after="0"/>
              <w:rPr>
                <w:sz w:val="20"/>
                <w:szCs w:val="24"/>
              </w:rPr>
            </w:pPr>
            <w:r w:rsidRPr="002930B8">
              <w:rPr>
                <w:sz w:val="20"/>
                <w:szCs w:val="24"/>
              </w:rPr>
              <w:t>Заявление о предварительном согласовании предоставления земельного участка (приложение 1 к технологической схеме)</w:t>
            </w:r>
          </w:p>
        </w:tc>
      </w:tr>
      <w:tr w:rsidR="005903D3" w:rsidRPr="002930B8" w:rsidTr="00AA0337">
        <w:tc>
          <w:tcPr>
            <w:tcW w:w="189" w:type="pct"/>
          </w:tcPr>
          <w:p w:rsidR="005903D3" w:rsidRPr="002930B8" w:rsidRDefault="005903D3" w:rsidP="00AA0337">
            <w:pPr>
              <w:spacing w:after="0"/>
              <w:rPr>
                <w:b/>
                <w:sz w:val="20"/>
                <w:szCs w:val="24"/>
              </w:rPr>
            </w:pPr>
            <w:r w:rsidRPr="002930B8">
              <w:rPr>
                <w:b/>
                <w:sz w:val="20"/>
                <w:szCs w:val="24"/>
              </w:rPr>
              <w:t>6</w:t>
            </w:r>
          </w:p>
        </w:tc>
        <w:tc>
          <w:tcPr>
            <w:tcW w:w="4811" w:type="pct"/>
          </w:tcPr>
          <w:p w:rsidR="005903D3" w:rsidRPr="002930B8" w:rsidRDefault="005903D3" w:rsidP="00AA0337">
            <w:pPr>
              <w:spacing w:after="0"/>
              <w:rPr>
                <w:sz w:val="20"/>
                <w:szCs w:val="24"/>
              </w:rPr>
            </w:pPr>
            <w:r w:rsidRPr="002930B8">
              <w:rPr>
                <w:b/>
                <w:sz w:val="20"/>
                <w:szCs w:val="24"/>
              </w:rPr>
              <w:t>Образец документа/заполнения документа</w:t>
            </w:r>
          </w:p>
        </w:tc>
      </w:tr>
      <w:tr w:rsidR="005903D3" w:rsidRPr="002930B8" w:rsidTr="00AA0337">
        <w:tc>
          <w:tcPr>
            <w:tcW w:w="189" w:type="pct"/>
          </w:tcPr>
          <w:p w:rsidR="005903D3" w:rsidRPr="002930B8" w:rsidRDefault="005903D3" w:rsidP="00AA0337">
            <w:pPr>
              <w:spacing w:after="0"/>
              <w:rPr>
                <w:b/>
                <w:sz w:val="20"/>
                <w:szCs w:val="24"/>
              </w:rPr>
            </w:pPr>
          </w:p>
        </w:tc>
        <w:tc>
          <w:tcPr>
            <w:tcW w:w="4811" w:type="pct"/>
          </w:tcPr>
          <w:p w:rsidR="005903D3" w:rsidRPr="002930B8" w:rsidRDefault="005903D3" w:rsidP="00AA0337">
            <w:pPr>
              <w:spacing w:after="0"/>
              <w:rPr>
                <w:sz w:val="20"/>
                <w:szCs w:val="24"/>
              </w:rPr>
            </w:pPr>
            <w:r w:rsidRPr="002930B8">
              <w:rPr>
                <w:sz w:val="20"/>
                <w:szCs w:val="24"/>
              </w:rPr>
              <w:t>нет</w:t>
            </w:r>
          </w:p>
        </w:tc>
      </w:tr>
    </w:tbl>
    <w:p w:rsidR="005903D3" w:rsidRPr="002930B8" w:rsidRDefault="005903D3" w:rsidP="005903D3">
      <w:pPr>
        <w:spacing w:after="0"/>
        <w:jc w:val="both"/>
        <w:rPr>
          <w:b/>
          <w:sz w:val="20"/>
          <w:szCs w:val="24"/>
        </w:rPr>
      </w:pPr>
      <w:r w:rsidRPr="002930B8">
        <w:rPr>
          <w:b/>
          <w:sz w:val="20"/>
          <w:szCs w:val="24"/>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5903D3" w:rsidRPr="002930B8" w:rsidTr="00AA0337">
        <w:tc>
          <w:tcPr>
            <w:tcW w:w="1668" w:type="dxa"/>
            <w:shd w:val="clear" w:color="auto" w:fill="auto"/>
          </w:tcPr>
          <w:p w:rsidR="005903D3" w:rsidRPr="002930B8" w:rsidRDefault="005903D3" w:rsidP="00AA0337">
            <w:pPr>
              <w:jc w:val="center"/>
              <w:rPr>
                <w:b/>
                <w:sz w:val="20"/>
                <w:szCs w:val="20"/>
              </w:rPr>
            </w:pPr>
            <w:r w:rsidRPr="002930B8">
              <w:rPr>
                <w:b/>
                <w:sz w:val="20"/>
                <w:szCs w:val="20"/>
              </w:rPr>
              <w:t xml:space="preserve">Реквизиты актуальной технологической карты межведомственного </w:t>
            </w:r>
            <w:r w:rsidRPr="002930B8">
              <w:rPr>
                <w:b/>
                <w:sz w:val="20"/>
                <w:szCs w:val="20"/>
              </w:rPr>
              <w:lastRenderedPageBreak/>
              <w:t>взаимодействия</w:t>
            </w:r>
          </w:p>
        </w:tc>
        <w:tc>
          <w:tcPr>
            <w:tcW w:w="2268" w:type="dxa"/>
            <w:shd w:val="clear" w:color="auto" w:fill="auto"/>
          </w:tcPr>
          <w:p w:rsidR="005903D3" w:rsidRPr="002930B8" w:rsidRDefault="005903D3" w:rsidP="00AA0337">
            <w:pPr>
              <w:jc w:val="center"/>
              <w:rPr>
                <w:b/>
                <w:sz w:val="20"/>
                <w:szCs w:val="20"/>
              </w:rPr>
            </w:pPr>
            <w:r w:rsidRPr="002930B8">
              <w:rPr>
                <w:b/>
                <w:sz w:val="20"/>
                <w:szCs w:val="20"/>
              </w:rPr>
              <w:lastRenderedPageBreak/>
              <w:t>Наименование запрашиваемого документа (сведения)</w:t>
            </w:r>
          </w:p>
        </w:tc>
        <w:tc>
          <w:tcPr>
            <w:tcW w:w="2126" w:type="dxa"/>
            <w:shd w:val="clear" w:color="auto" w:fill="auto"/>
          </w:tcPr>
          <w:p w:rsidR="005903D3" w:rsidRPr="002930B8" w:rsidRDefault="005903D3" w:rsidP="00AA0337">
            <w:pPr>
              <w:jc w:val="center"/>
              <w:rPr>
                <w:b/>
                <w:sz w:val="20"/>
                <w:szCs w:val="20"/>
              </w:rPr>
            </w:pPr>
            <w:r w:rsidRPr="002930B8">
              <w:rPr>
                <w:b/>
                <w:sz w:val="20"/>
                <w:szCs w:val="20"/>
              </w:rPr>
              <w:t xml:space="preserve">Перечень и состав сведений, запрашиваемых в рамках межведомственного информационного </w:t>
            </w:r>
            <w:r w:rsidRPr="002930B8">
              <w:rPr>
                <w:b/>
                <w:sz w:val="20"/>
                <w:szCs w:val="20"/>
              </w:rPr>
              <w:lastRenderedPageBreak/>
              <w:t xml:space="preserve">взаимодействия </w:t>
            </w:r>
          </w:p>
        </w:tc>
        <w:tc>
          <w:tcPr>
            <w:tcW w:w="1843" w:type="dxa"/>
            <w:shd w:val="clear" w:color="auto" w:fill="auto"/>
          </w:tcPr>
          <w:p w:rsidR="005903D3" w:rsidRPr="002930B8" w:rsidRDefault="005903D3" w:rsidP="00AA0337">
            <w:pPr>
              <w:jc w:val="center"/>
              <w:rPr>
                <w:b/>
                <w:sz w:val="20"/>
                <w:szCs w:val="20"/>
              </w:rPr>
            </w:pPr>
            <w:r w:rsidRPr="002930B8">
              <w:rPr>
                <w:b/>
                <w:sz w:val="20"/>
                <w:szCs w:val="20"/>
              </w:rPr>
              <w:lastRenderedPageBreak/>
              <w:t>Наименование органа, направляющего межведомственный запрос</w:t>
            </w:r>
          </w:p>
        </w:tc>
        <w:tc>
          <w:tcPr>
            <w:tcW w:w="1909" w:type="dxa"/>
            <w:shd w:val="clear" w:color="auto" w:fill="auto"/>
          </w:tcPr>
          <w:p w:rsidR="005903D3" w:rsidRPr="002930B8" w:rsidRDefault="005903D3" w:rsidP="00AA0337">
            <w:pPr>
              <w:jc w:val="center"/>
              <w:rPr>
                <w:b/>
                <w:sz w:val="20"/>
                <w:szCs w:val="20"/>
              </w:rPr>
            </w:pPr>
            <w:r w:rsidRPr="002930B8">
              <w:rPr>
                <w:b/>
                <w:sz w:val="20"/>
                <w:szCs w:val="20"/>
              </w:rPr>
              <w:t>Наименование органа, в адрес которого направляется межведомственны</w:t>
            </w:r>
            <w:r w:rsidRPr="002930B8">
              <w:rPr>
                <w:b/>
                <w:sz w:val="20"/>
                <w:szCs w:val="20"/>
              </w:rPr>
              <w:lastRenderedPageBreak/>
              <w:t>й запрос</w:t>
            </w:r>
          </w:p>
        </w:tc>
        <w:tc>
          <w:tcPr>
            <w:tcW w:w="1209" w:type="dxa"/>
            <w:shd w:val="clear" w:color="auto" w:fill="auto"/>
          </w:tcPr>
          <w:p w:rsidR="005903D3" w:rsidRPr="002930B8" w:rsidRDefault="005903D3" w:rsidP="00AA0337">
            <w:pPr>
              <w:jc w:val="center"/>
              <w:rPr>
                <w:b/>
                <w:sz w:val="20"/>
                <w:szCs w:val="20"/>
              </w:rPr>
            </w:pPr>
            <w:r w:rsidRPr="002930B8">
              <w:rPr>
                <w:b/>
                <w:sz w:val="20"/>
                <w:szCs w:val="20"/>
                <w:lang w:val="en-US"/>
              </w:rPr>
              <w:lastRenderedPageBreak/>
              <w:t>SID</w:t>
            </w:r>
            <w:r w:rsidRPr="002930B8">
              <w:rPr>
                <w:b/>
                <w:sz w:val="20"/>
                <w:szCs w:val="20"/>
              </w:rPr>
              <w:t xml:space="preserve"> электронного сервиса</w:t>
            </w:r>
          </w:p>
        </w:tc>
        <w:tc>
          <w:tcPr>
            <w:tcW w:w="1418" w:type="dxa"/>
            <w:shd w:val="clear" w:color="auto" w:fill="auto"/>
          </w:tcPr>
          <w:p w:rsidR="005903D3" w:rsidRPr="002930B8" w:rsidRDefault="005903D3" w:rsidP="00AA0337">
            <w:pPr>
              <w:jc w:val="center"/>
              <w:rPr>
                <w:b/>
                <w:sz w:val="20"/>
                <w:szCs w:val="20"/>
              </w:rPr>
            </w:pPr>
            <w:r w:rsidRPr="002930B8">
              <w:rPr>
                <w:b/>
                <w:sz w:val="20"/>
                <w:szCs w:val="20"/>
              </w:rPr>
              <w:t>Срок осуществления межведомственного информацио</w:t>
            </w:r>
            <w:r w:rsidRPr="002930B8">
              <w:rPr>
                <w:b/>
                <w:sz w:val="20"/>
                <w:szCs w:val="20"/>
              </w:rPr>
              <w:lastRenderedPageBreak/>
              <w:t>нного взаимодействия</w:t>
            </w:r>
          </w:p>
        </w:tc>
        <w:tc>
          <w:tcPr>
            <w:tcW w:w="1559" w:type="dxa"/>
            <w:shd w:val="clear" w:color="auto" w:fill="auto"/>
          </w:tcPr>
          <w:p w:rsidR="005903D3" w:rsidRPr="002930B8" w:rsidRDefault="005903D3" w:rsidP="00AA0337">
            <w:pPr>
              <w:jc w:val="center"/>
              <w:rPr>
                <w:b/>
                <w:sz w:val="20"/>
                <w:szCs w:val="20"/>
              </w:rPr>
            </w:pPr>
            <w:r w:rsidRPr="002930B8">
              <w:rPr>
                <w:b/>
                <w:sz w:val="20"/>
                <w:szCs w:val="20"/>
              </w:rPr>
              <w:lastRenderedPageBreak/>
              <w:t>Форма (шаблон) межведомственного запроса</w:t>
            </w:r>
          </w:p>
        </w:tc>
        <w:tc>
          <w:tcPr>
            <w:tcW w:w="1538" w:type="dxa"/>
            <w:shd w:val="clear" w:color="auto" w:fill="auto"/>
          </w:tcPr>
          <w:p w:rsidR="005903D3" w:rsidRPr="002930B8" w:rsidRDefault="005903D3" w:rsidP="00AA0337">
            <w:pPr>
              <w:jc w:val="center"/>
              <w:rPr>
                <w:b/>
                <w:sz w:val="20"/>
                <w:szCs w:val="20"/>
              </w:rPr>
            </w:pPr>
            <w:r w:rsidRPr="002930B8">
              <w:rPr>
                <w:b/>
                <w:sz w:val="20"/>
                <w:szCs w:val="20"/>
              </w:rPr>
              <w:t>Образец заполнения формы межведомственного запроса</w:t>
            </w:r>
          </w:p>
        </w:tc>
      </w:tr>
      <w:tr w:rsidR="005903D3" w:rsidRPr="002930B8" w:rsidTr="00AA0337">
        <w:tc>
          <w:tcPr>
            <w:tcW w:w="1668" w:type="dxa"/>
            <w:shd w:val="clear" w:color="auto" w:fill="auto"/>
          </w:tcPr>
          <w:p w:rsidR="005903D3" w:rsidRPr="002930B8" w:rsidRDefault="005903D3" w:rsidP="00AA0337">
            <w:pPr>
              <w:jc w:val="center"/>
              <w:rPr>
                <w:b/>
                <w:sz w:val="20"/>
                <w:szCs w:val="20"/>
              </w:rPr>
            </w:pPr>
            <w:r w:rsidRPr="002930B8">
              <w:rPr>
                <w:b/>
                <w:sz w:val="20"/>
                <w:szCs w:val="20"/>
              </w:rPr>
              <w:lastRenderedPageBreak/>
              <w:t>1</w:t>
            </w:r>
          </w:p>
        </w:tc>
        <w:tc>
          <w:tcPr>
            <w:tcW w:w="2268" w:type="dxa"/>
            <w:shd w:val="clear" w:color="auto" w:fill="auto"/>
          </w:tcPr>
          <w:p w:rsidR="005903D3" w:rsidRPr="002930B8" w:rsidRDefault="005903D3" w:rsidP="00AA0337">
            <w:pPr>
              <w:jc w:val="center"/>
              <w:rPr>
                <w:b/>
                <w:sz w:val="20"/>
                <w:szCs w:val="20"/>
              </w:rPr>
            </w:pPr>
            <w:r w:rsidRPr="002930B8">
              <w:rPr>
                <w:b/>
                <w:sz w:val="20"/>
                <w:szCs w:val="20"/>
              </w:rPr>
              <w:t>2</w:t>
            </w:r>
          </w:p>
        </w:tc>
        <w:tc>
          <w:tcPr>
            <w:tcW w:w="2126" w:type="dxa"/>
            <w:shd w:val="clear" w:color="auto" w:fill="auto"/>
          </w:tcPr>
          <w:p w:rsidR="005903D3" w:rsidRPr="002930B8" w:rsidRDefault="005903D3" w:rsidP="00AA0337">
            <w:pPr>
              <w:jc w:val="center"/>
              <w:rPr>
                <w:b/>
                <w:sz w:val="20"/>
                <w:szCs w:val="20"/>
              </w:rPr>
            </w:pPr>
            <w:r w:rsidRPr="002930B8">
              <w:rPr>
                <w:b/>
                <w:sz w:val="20"/>
                <w:szCs w:val="20"/>
              </w:rPr>
              <w:t>3</w:t>
            </w:r>
          </w:p>
        </w:tc>
        <w:tc>
          <w:tcPr>
            <w:tcW w:w="1843" w:type="dxa"/>
            <w:shd w:val="clear" w:color="auto" w:fill="auto"/>
          </w:tcPr>
          <w:p w:rsidR="005903D3" w:rsidRPr="002930B8" w:rsidRDefault="005903D3" w:rsidP="00AA0337">
            <w:pPr>
              <w:jc w:val="center"/>
              <w:rPr>
                <w:b/>
                <w:sz w:val="20"/>
                <w:szCs w:val="20"/>
              </w:rPr>
            </w:pPr>
            <w:r w:rsidRPr="002930B8">
              <w:rPr>
                <w:b/>
                <w:sz w:val="20"/>
                <w:szCs w:val="20"/>
              </w:rPr>
              <w:t>4</w:t>
            </w:r>
          </w:p>
        </w:tc>
        <w:tc>
          <w:tcPr>
            <w:tcW w:w="1909" w:type="dxa"/>
            <w:shd w:val="clear" w:color="auto" w:fill="auto"/>
          </w:tcPr>
          <w:p w:rsidR="005903D3" w:rsidRPr="002930B8" w:rsidRDefault="005903D3" w:rsidP="00AA0337">
            <w:pPr>
              <w:jc w:val="center"/>
              <w:rPr>
                <w:b/>
                <w:sz w:val="20"/>
                <w:szCs w:val="20"/>
              </w:rPr>
            </w:pPr>
            <w:r w:rsidRPr="002930B8">
              <w:rPr>
                <w:b/>
                <w:sz w:val="20"/>
                <w:szCs w:val="20"/>
              </w:rPr>
              <w:t>5</w:t>
            </w:r>
          </w:p>
        </w:tc>
        <w:tc>
          <w:tcPr>
            <w:tcW w:w="1209" w:type="dxa"/>
            <w:shd w:val="clear" w:color="auto" w:fill="auto"/>
          </w:tcPr>
          <w:p w:rsidR="005903D3" w:rsidRPr="002930B8" w:rsidRDefault="005903D3" w:rsidP="00AA0337">
            <w:pPr>
              <w:jc w:val="center"/>
              <w:rPr>
                <w:b/>
                <w:sz w:val="20"/>
                <w:szCs w:val="20"/>
              </w:rPr>
            </w:pPr>
            <w:r w:rsidRPr="002930B8">
              <w:rPr>
                <w:b/>
                <w:sz w:val="20"/>
                <w:szCs w:val="20"/>
              </w:rPr>
              <w:t>6</w:t>
            </w:r>
          </w:p>
        </w:tc>
        <w:tc>
          <w:tcPr>
            <w:tcW w:w="1418" w:type="dxa"/>
            <w:shd w:val="clear" w:color="auto" w:fill="auto"/>
          </w:tcPr>
          <w:p w:rsidR="005903D3" w:rsidRPr="002930B8" w:rsidRDefault="005903D3" w:rsidP="00AA0337">
            <w:pPr>
              <w:jc w:val="center"/>
              <w:rPr>
                <w:b/>
                <w:sz w:val="20"/>
                <w:szCs w:val="20"/>
              </w:rPr>
            </w:pPr>
            <w:r w:rsidRPr="002930B8">
              <w:rPr>
                <w:b/>
                <w:sz w:val="20"/>
                <w:szCs w:val="20"/>
              </w:rPr>
              <w:t>7</w:t>
            </w:r>
          </w:p>
        </w:tc>
        <w:tc>
          <w:tcPr>
            <w:tcW w:w="1559" w:type="dxa"/>
            <w:shd w:val="clear" w:color="auto" w:fill="auto"/>
          </w:tcPr>
          <w:p w:rsidR="005903D3" w:rsidRPr="002930B8" w:rsidRDefault="005903D3" w:rsidP="00AA0337">
            <w:pPr>
              <w:jc w:val="center"/>
              <w:rPr>
                <w:b/>
                <w:sz w:val="20"/>
                <w:szCs w:val="20"/>
              </w:rPr>
            </w:pPr>
            <w:r w:rsidRPr="002930B8">
              <w:rPr>
                <w:b/>
                <w:sz w:val="20"/>
                <w:szCs w:val="20"/>
              </w:rPr>
              <w:t>8</w:t>
            </w:r>
          </w:p>
        </w:tc>
        <w:tc>
          <w:tcPr>
            <w:tcW w:w="1538" w:type="dxa"/>
            <w:shd w:val="clear" w:color="auto" w:fill="auto"/>
          </w:tcPr>
          <w:p w:rsidR="005903D3" w:rsidRPr="002930B8" w:rsidRDefault="005903D3" w:rsidP="00AA0337">
            <w:pPr>
              <w:jc w:val="center"/>
              <w:rPr>
                <w:b/>
                <w:sz w:val="20"/>
                <w:szCs w:val="20"/>
              </w:rPr>
            </w:pPr>
            <w:r w:rsidRPr="002930B8">
              <w:rPr>
                <w:b/>
                <w:sz w:val="20"/>
                <w:szCs w:val="20"/>
              </w:rPr>
              <w:t>9</w:t>
            </w:r>
          </w:p>
        </w:tc>
      </w:tr>
      <w:tr w:rsidR="005903D3" w:rsidRPr="002930B8" w:rsidTr="00AA0337">
        <w:tc>
          <w:tcPr>
            <w:tcW w:w="15538" w:type="dxa"/>
            <w:gridSpan w:val="9"/>
            <w:shd w:val="clear" w:color="auto" w:fill="auto"/>
          </w:tcPr>
          <w:p w:rsidR="005903D3" w:rsidRPr="002930B8" w:rsidRDefault="005903D3" w:rsidP="00AA0337">
            <w:pPr>
              <w:rPr>
                <w:b/>
                <w:sz w:val="20"/>
                <w:szCs w:val="20"/>
              </w:rPr>
            </w:pPr>
            <w:r w:rsidRPr="002930B8">
              <w:rPr>
                <w:b/>
                <w:sz w:val="20"/>
                <w:szCs w:val="20"/>
              </w:rPr>
              <w:t>Наименование «</w:t>
            </w:r>
            <w:proofErr w:type="spellStart"/>
            <w:r w:rsidRPr="002930B8">
              <w:rPr>
                <w:b/>
                <w:sz w:val="20"/>
                <w:szCs w:val="20"/>
              </w:rPr>
              <w:t>подуслуги</w:t>
            </w:r>
            <w:proofErr w:type="spellEnd"/>
            <w:r w:rsidRPr="002930B8">
              <w:rPr>
                <w:b/>
                <w:sz w:val="20"/>
                <w:szCs w:val="20"/>
              </w:rPr>
              <w:t>» 1: Предварительное согласование предоставления земельного участка, находящегося в муниципальной собственности</w:t>
            </w:r>
          </w:p>
          <w:p w:rsidR="005903D3" w:rsidRPr="002930B8" w:rsidRDefault="005903D3" w:rsidP="00AA0337">
            <w:pPr>
              <w:rPr>
                <w:b/>
                <w:sz w:val="20"/>
                <w:szCs w:val="20"/>
              </w:rPr>
            </w:pPr>
            <w:r w:rsidRPr="002930B8">
              <w:rPr>
                <w:b/>
                <w:sz w:val="20"/>
                <w:szCs w:val="20"/>
              </w:rPr>
              <w:t>Наименование «</w:t>
            </w:r>
            <w:proofErr w:type="spellStart"/>
            <w:r w:rsidRPr="002930B8">
              <w:rPr>
                <w:b/>
                <w:sz w:val="20"/>
                <w:szCs w:val="20"/>
              </w:rPr>
              <w:t>подуслуги</w:t>
            </w:r>
            <w:proofErr w:type="spellEnd"/>
            <w:r w:rsidRPr="002930B8">
              <w:rPr>
                <w:b/>
                <w:sz w:val="20"/>
                <w:szCs w:val="20"/>
              </w:rPr>
              <w:t xml:space="preserve">» 2: </w:t>
            </w:r>
            <w:proofErr w:type="gramStart"/>
            <w:r w:rsidRPr="002930B8">
              <w:rPr>
                <w:b/>
                <w:sz w:val="20"/>
                <w:szCs w:val="20"/>
              </w:rPr>
              <w:t>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roofErr w:type="gramEnd"/>
          </w:p>
        </w:tc>
      </w:tr>
      <w:tr w:rsidR="005903D3" w:rsidRPr="002930B8" w:rsidTr="00AA0337">
        <w:tc>
          <w:tcPr>
            <w:tcW w:w="1668" w:type="dxa"/>
            <w:shd w:val="clear" w:color="auto" w:fill="auto"/>
          </w:tcPr>
          <w:p w:rsidR="005903D3" w:rsidRPr="002930B8" w:rsidRDefault="005903D3" w:rsidP="00AA0337">
            <w:pPr>
              <w:jc w:val="both"/>
              <w:rPr>
                <w:sz w:val="20"/>
                <w:szCs w:val="20"/>
              </w:rPr>
            </w:pPr>
            <w:r w:rsidRPr="002930B8">
              <w:rPr>
                <w:sz w:val="20"/>
                <w:szCs w:val="20"/>
              </w:rPr>
              <w:t>-</w:t>
            </w:r>
          </w:p>
        </w:tc>
        <w:tc>
          <w:tcPr>
            <w:tcW w:w="2268" w:type="dxa"/>
            <w:shd w:val="clear" w:color="auto" w:fill="auto"/>
          </w:tcPr>
          <w:p w:rsidR="005903D3" w:rsidRPr="002930B8" w:rsidRDefault="005903D3" w:rsidP="00AA0337">
            <w:pPr>
              <w:spacing w:line="240" w:lineRule="auto"/>
              <w:rPr>
                <w:sz w:val="20"/>
                <w:szCs w:val="20"/>
              </w:rPr>
            </w:pPr>
            <w:r w:rsidRPr="002930B8">
              <w:rPr>
                <w:sz w:val="20"/>
                <w:szCs w:val="20"/>
              </w:rPr>
              <w:t>выписка из ЕГРН об объекте недвижимости на указанный в заявлении земельный участок</w:t>
            </w:r>
          </w:p>
        </w:tc>
        <w:tc>
          <w:tcPr>
            <w:tcW w:w="2126" w:type="dxa"/>
            <w:shd w:val="clear" w:color="auto" w:fill="auto"/>
          </w:tcPr>
          <w:p w:rsidR="005903D3" w:rsidRPr="002930B8" w:rsidRDefault="005903D3" w:rsidP="00AA0337">
            <w:pPr>
              <w:spacing w:line="240" w:lineRule="auto"/>
              <w:rPr>
                <w:sz w:val="20"/>
                <w:szCs w:val="20"/>
              </w:rPr>
            </w:pPr>
            <w:r w:rsidRPr="002930B8">
              <w:rPr>
                <w:sz w:val="20"/>
                <w:szCs w:val="20"/>
              </w:rPr>
              <w:t xml:space="preserve">- кадастровый номер объекта недвижимости, - ОКАТО, </w:t>
            </w:r>
          </w:p>
          <w:p w:rsidR="005903D3" w:rsidRPr="002930B8" w:rsidRDefault="005903D3" w:rsidP="00AA0337">
            <w:pPr>
              <w:spacing w:line="240" w:lineRule="auto"/>
              <w:rPr>
                <w:sz w:val="20"/>
                <w:szCs w:val="20"/>
              </w:rPr>
            </w:pPr>
            <w:proofErr w:type="gramStart"/>
            <w:r w:rsidRPr="002930B8">
              <w:rPr>
                <w:sz w:val="20"/>
                <w:szCs w:val="20"/>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5903D3" w:rsidRPr="002930B8" w:rsidRDefault="005903D3" w:rsidP="00AA0337">
            <w:pPr>
              <w:spacing w:line="240" w:lineRule="auto"/>
              <w:rPr>
                <w:sz w:val="20"/>
                <w:szCs w:val="20"/>
              </w:rPr>
            </w:pPr>
            <w:r w:rsidRPr="002930B8">
              <w:rPr>
                <w:sz w:val="20"/>
                <w:szCs w:val="20"/>
              </w:rPr>
              <w:t>администрация Козловского сельского поселения</w:t>
            </w:r>
          </w:p>
        </w:tc>
        <w:tc>
          <w:tcPr>
            <w:tcW w:w="1909" w:type="dxa"/>
            <w:shd w:val="clear" w:color="auto" w:fill="auto"/>
          </w:tcPr>
          <w:p w:rsidR="005903D3" w:rsidRPr="002930B8" w:rsidRDefault="005903D3" w:rsidP="00AA0337">
            <w:pPr>
              <w:spacing w:line="240" w:lineRule="auto"/>
              <w:rPr>
                <w:sz w:val="20"/>
                <w:szCs w:val="20"/>
              </w:rPr>
            </w:pPr>
            <w:proofErr w:type="spellStart"/>
            <w:r w:rsidRPr="002930B8">
              <w:rPr>
                <w:sz w:val="20"/>
                <w:szCs w:val="20"/>
              </w:rPr>
              <w:t>Росреестр</w:t>
            </w:r>
            <w:proofErr w:type="spellEnd"/>
          </w:p>
        </w:tc>
        <w:tc>
          <w:tcPr>
            <w:tcW w:w="1209" w:type="dxa"/>
            <w:shd w:val="clear" w:color="auto" w:fill="auto"/>
          </w:tcPr>
          <w:p w:rsidR="005903D3" w:rsidRPr="002930B8" w:rsidRDefault="005903D3" w:rsidP="00AA0337">
            <w:pPr>
              <w:spacing w:line="240" w:lineRule="auto"/>
              <w:jc w:val="both"/>
              <w:rPr>
                <w:sz w:val="20"/>
                <w:szCs w:val="20"/>
              </w:rPr>
            </w:pPr>
          </w:p>
        </w:tc>
        <w:tc>
          <w:tcPr>
            <w:tcW w:w="1418" w:type="dxa"/>
            <w:shd w:val="clear" w:color="auto" w:fill="auto"/>
          </w:tcPr>
          <w:p w:rsidR="005903D3" w:rsidRPr="002930B8" w:rsidRDefault="005903D3" w:rsidP="00AA0337">
            <w:pPr>
              <w:spacing w:line="240" w:lineRule="auto"/>
              <w:rPr>
                <w:sz w:val="20"/>
                <w:szCs w:val="20"/>
              </w:rPr>
            </w:pPr>
            <w:r w:rsidRPr="002930B8">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538" w:type="dxa"/>
            <w:shd w:val="clear" w:color="auto" w:fill="auto"/>
          </w:tcPr>
          <w:p w:rsidR="005903D3" w:rsidRPr="002930B8" w:rsidRDefault="005903D3" w:rsidP="00AA0337">
            <w:pPr>
              <w:spacing w:line="240" w:lineRule="auto"/>
              <w:jc w:val="both"/>
              <w:rPr>
                <w:sz w:val="20"/>
                <w:szCs w:val="20"/>
              </w:rPr>
            </w:pPr>
            <w:r w:rsidRPr="002930B8">
              <w:rPr>
                <w:sz w:val="20"/>
                <w:szCs w:val="20"/>
              </w:rPr>
              <w:t>Приложение 7</w:t>
            </w:r>
          </w:p>
        </w:tc>
      </w:tr>
      <w:tr w:rsidR="005903D3" w:rsidRPr="002930B8" w:rsidTr="00AA0337">
        <w:tc>
          <w:tcPr>
            <w:tcW w:w="1668" w:type="dxa"/>
            <w:shd w:val="clear" w:color="auto" w:fill="auto"/>
          </w:tcPr>
          <w:p w:rsidR="005903D3" w:rsidRPr="002930B8" w:rsidRDefault="005903D3" w:rsidP="00AA0337">
            <w:pPr>
              <w:jc w:val="both"/>
              <w:rPr>
                <w:sz w:val="20"/>
                <w:szCs w:val="20"/>
              </w:rPr>
            </w:pPr>
          </w:p>
        </w:tc>
        <w:tc>
          <w:tcPr>
            <w:tcW w:w="2268" w:type="dxa"/>
            <w:shd w:val="clear" w:color="auto" w:fill="auto"/>
          </w:tcPr>
          <w:p w:rsidR="005903D3" w:rsidRPr="002930B8" w:rsidRDefault="005903D3" w:rsidP="00AA0337">
            <w:pPr>
              <w:spacing w:line="240" w:lineRule="auto"/>
              <w:rPr>
                <w:sz w:val="20"/>
                <w:szCs w:val="20"/>
              </w:rPr>
            </w:pPr>
            <w:r w:rsidRPr="002930B8">
              <w:rPr>
                <w:sz w:val="20"/>
                <w:szCs w:val="20"/>
              </w:rPr>
              <w:t>выписка из ЕГРН об объекте недвижимости на здание, сооружение, помещение в них, находящиеся на указанном в заявлении земельном участке</w:t>
            </w:r>
          </w:p>
        </w:tc>
        <w:tc>
          <w:tcPr>
            <w:tcW w:w="2126" w:type="dxa"/>
            <w:shd w:val="clear" w:color="auto" w:fill="auto"/>
          </w:tcPr>
          <w:p w:rsidR="005903D3" w:rsidRPr="002930B8" w:rsidRDefault="005903D3" w:rsidP="00AA0337">
            <w:pPr>
              <w:spacing w:line="240" w:lineRule="auto"/>
              <w:rPr>
                <w:sz w:val="20"/>
                <w:szCs w:val="20"/>
              </w:rPr>
            </w:pPr>
            <w:r w:rsidRPr="002930B8">
              <w:rPr>
                <w:sz w:val="20"/>
                <w:szCs w:val="20"/>
              </w:rPr>
              <w:t xml:space="preserve">- кадастровый номер объекта недвижимости, - ОКАТО, </w:t>
            </w:r>
          </w:p>
          <w:p w:rsidR="005903D3" w:rsidRPr="002930B8" w:rsidRDefault="005903D3" w:rsidP="00AA0337">
            <w:pPr>
              <w:spacing w:line="240" w:lineRule="auto"/>
              <w:rPr>
                <w:sz w:val="20"/>
                <w:szCs w:val="20"/>
              </w:rPr>
            </w:pPr>
            <w:proofErr w:type="gramStart"/>
            <w:r w:rsidRPr="002930B8">
              <w:rPr>
                <w:sz w:val="20"/>
                <w:szCs w:val="20"/>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5903D3" w:rsidRPr="002930B8" w:rsidRDefault="005903D3" w:rsidP="00AA0337">
            <w:pPr>
              <w:spacing w:line="240" w:lineRule="auto"/>
              <w:rPr>
                <w:sz w:val="20"/>
                <w:szCs w:val="20"/>
              </w:rPr>
            </w:pPr>
            <w:r w:rsidRPr="002930B8">
              <w:rPr>
                <w:sz w:val="20"/>
                <w:szCs w:val="20"/>
              </w:rPr>
              <w:t>администрация Козловского сельского поселения</w:t>
            </w:r>
          </w:p>
        </w:tc>
        <w:tc>
          <w:tcPr>
            <w:tcW w:w="1909" w:type="dxa"/>
            <w:shd w:val="clear" w:color="auto" w:fill="auto"/>
          </w:tcPr>
          <w:p w:rsidR="005903D3" w:rsidRPr="002930B8" w:rsidRDefault="005903D3" w:rsidP="00AA0337">
            <w:pPr>
              <w:spacing w:line="240" w:lineRule="auto"/>
              <w:rPr>
                <w:sz w:val="20"/>
                <w:szCs w:val="20"/>
              </w:rPr>
            </w:pPr>
            <w:proofErr w:type="spellStart"/>
            <w:r w:rsidRPr="002930B8">
              <w:rPr>
                <w:sz w:val="20"/>
                <w:szCs w:val="20"/>
              </w:rPr>
              <w:t>Росреестр</w:t>
            </w:r>
            <w:proofErr w:type="spellEnd"/>
          </w:p>
        </w:tc>
        <w:tc>
          <w:tcPr>
            <w:tcW w:w="1209" w:type="dxa"/>
            <w:shd w:val="clear" w:color="auto" w:fill="auto"/>
          </w:tcPr>
          <w:p w:rsidR="005903D3" w:rsidRPr="002930B8" w:rsidRDefault="005903D3" w:rsidP="00AA0337">
            <w:pPr>
              <w:spacing w:line="240" w:lineRule="auto"/>
              <w:jc w:val="both"/>
              <w:rPr>
                <w:sz w:val="20"/>
                <w:szCs w:val="20"/>
              </w:rPr>
            </w:pPr>
          </w:p>
        </w:tc>
        <w:tc>
          <w:tcPr>
            <w:tcW w:w="1418" w:type="dxa"/>
            <w:shd w:val="clear" w:color="auto" w:fill="auto"/>
          </w:tcPr>
          <w:p w:rsidR="005903D3" w:rsidRPr="002930B8" w:rsidRDefault="005903D3" w:rsidP="00AA0337">
            <w:pPr>
              <w:spacing w:line="240" w:lineRule="auto"/>
              <w:rPr>
                <w:sz w:val="20"/>
                <w:szCs w:val="20"/>
              </w:rPr>
            </w:pPr>
            <w:r w:rsidRPr="002930B8">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538" w:type="dxa"/>
            <w:shd w:val="clear" w:color="auto" w:fill="auto"/>
          </w:tcPr>
          <w:p w:rsidR="005903D3" w:rsidRPr="002930B8" w:rsidRDefault="005903D3" w:rsidP="00AA0337">
            <w:pPr>
              <w:spacing w:line="240" w:lineRule="auto"/>
              <w:jc w:val="both"/>
              <w:rPr>
                <w:sz w:val="20"/>
                <w:szCs w:val="20"/>
              </w:rPr>
            </w:pPr>
            <w:r w:rsidRPr="002930B8">
              <w:rPr>
                <w:sz w:val="20"/>
                <w:szCs w:val="20"/>
              </w:rPr>
              <w:t>Приложение 7</w:t>
            </w:r>
          </w:p>
        </w:tc>
      </w:tr>
      <w:tr w:rsidR="005903D3" w:rsidRPr="002930B8" w:rsidTr="00AA0337">
        <w:tc>
          <w:tcPr>
            <w:tcW w:w="1668" w:type="dxa"/>
            <w:shd w:val="clear" w:color="auto" w:fill="auto"/>
          </w:tcPr>
          <w:p w:rsidR="005903D3" w:rsidRPr="002930B8" w:rsidRDefault="005903D3" w:rsidP="00AA0337">
            <w:pPr>
              <w:jc w:val="both"/>
              <w:rPr>
                <w:sz w:val="20"/>
                <w:szCs w:val="20"/>
              </w:rPr>
            </w:pPr>
            <w:r w:rsidRPr="002930B8">
              <w:rPr>
                <w:sz w:val="20"/>
                <w:szCs w:val="20"/>
              </w:rPr>
              <w:t>-</w:t>
            </w:r>
          </w:p>
        </w:tc>
        <w:tc>
          <w:tcPr>
            <w:tcW w:w="2268" w:type="dxa"/>
            <w:shd w:val="clear" w:color="auto" w:fill="auto"/>
          </w:tcPr>
          <w:p w:rsidR="005903D3" w:rsidRPr="002930B8" w:rsidRDefault="005903D3" w:rsidP="00AA0337">
            <w:pPr>
              <w:spacing w:line="240" w:lineRule="auto"/>
              <w:rPr>
                <w:sz w:val="20"/>
                <w:szCs w:val="20"/>
              </w:rPr>
            </w:pPr>
            <w:r w:rsidRPr="002930B8">
              <w:rPr>
                <w:sz w:val="20"/>
                <w:szCs w:val="20"/>
              </w:rPr>
              <w:t xml:space="preserve">выписка из Единого государственного реестра юридических лиц </w:t>
            </w:r>
          </w:p>
        </w:tc>
        <w:tc>
          <w:tcPr>
            <w:tcW w:w="2126" w:type="dxa"/>
            <w:shd w:val="clear" w:color="auto" w:fill="auto"/>
          </w:tcPr>
          <w:p w:rsidR="005903D3" w:rsidRPr="002930B8" w:rsidRDefault="005903D3" w:rsidP="00AA0337">
            <w:pPr>
              <w:spacing w:line="240" w:lineRule="auto"/>
              <w:rPr>
                <w:sz w:val="20"/>
                <w:szCs w:val="20"/>
              </w:rPr>
            </w:pPr>
            <w:r w:rsidRPr="002930B8">
              <w:rPr>
                <w:sz w:val="20"/>
                <w:szCs w:val="20"/>
              </w:rPr>
              <w:t xml:space="preserve">- ОГРН, </w:t>
            </w:r>
          </w:p>
          <w:p w:rsidR="005903D3" w:rsidRPr="002930B8" w:rsidRDefault="005903D3" w:rsidP="00AA0337">
            <w:pPr>
              <w:spacing w:line="240" w:lineRule="auto"/>
              <w:rPr>
                <w:sz w:val="20"/>
                <w:szCs w:val="20"/>
              </w:rPr>
            </w:pPr>
            <w:r w:rsidRPr="002930B8">
              <w:rPr>
                <w:sz w:val="20"/>
                <w:szCs w:val="20"/>
              </w:rPr>
              <w:t xml:space="preserve">- ИНН </w:t>
            </w:r>
          </w:p>
        </w:tc>
        <w:tc>
          <w:tcPr>
            <w:tcW w:w="1843" w:type="dxa"/>
            <w:shd w:val="clear" w:color="auto" w:fill="auto"/>
          </w:tcPr>
          <w:p w:rsidR="005903D3" w:rsidRPr="002930B8" w:rsidRDefault="005903D3" w:rsidP="00AA0337">
            <w:pPr>
              <w:spacing w:line="240" w:lineRule="auto"/>
              <w:rPr>
                <w:sz w:val="20"/>
                <w:szCs w:val="20"/>
              </w:rPr>
            </w:pPr>
            <w:r w:rsidRPr="002930B8">
              <w:rPr>
                <w:sz w:val="20"/>
                <w:szCs w:val="20"/>
              </w:rPr>
              <w:t>администрация Козловского сельского поселения</w:t>
            </w:r>
          </w:p>
        </w:tc>
        <w:tc>
          <w:tcPr>
            <w:tcW w:w="1909" w:type="dxa"/>
            <w:shd w:val="clear" w:color="auto" w:fill="auto"/>
          </w:tcPr>
          <w:p w:rsidR="005903D3" w:rsidRPr="002930B8" w:rsidRDefault="005903D3" w:rsidP="00AA0337">
            <w:pPr>
              <w:spacing w:line="240" w:lineRule="auto"/>
              <w:rPr>
                <w:sz w:val="20"/>
                <w:szCs w:val="20"/>
              </w:rPr>
            </w:pPr>
            <w:r w:rsidRPr="002930B8">
              <w:rPr>
                <w:sz w:val="20"/>
                <w:szCs w:val="20"/>
              </w:rPr>
              <w:t>ФНС России</w:t>
            </w:r>
          </w:p>
        </w:tc>
        <w:tc>
          <w:tcPr>
            <w:tcW w:w="1209" w:type="dxa"/>
            <w:shd w:val="clear" w:color="auto" w:fill="auto"/>
          </w:tcPr>
          <w:p w:rsidR="005903D3" w:rsidRPr="002930B8" w:rsidRDefault="005903D3" w:rsidP="00AA0337">
            <w:pPr>
              <w:spacing w:line="240" w:lineRule="auto"/>
              <w:jc w:val="both"/>
              <w:rPr>
                <w:sz w:val="20"/>
                <w:szCs w:val="20"/>
              </w:rPr>
            </w:pPr>
          </w:p>
        </w:tc>
        <w:tc>
          <w:tcPr>
            <w:tcW w:w="1418" w:type="dxa"/>
            <w:shd w:val="clear" w:color="auto" w:fill="auto"/>
          </w:tcPr>
          <w:p w:rsidR="005903D3" w:rsidRPr="002930B8" w:rsidRDefault="005903D3" w:rsidP="00AA0337">
            <w:pPr>
              <w:spacing w:line="240" w:lineRule="auto"/>
              <w:rPr>
                <w:sz w:val="20"/>
                <w:szCs w:val="20"/>
              </w:rPr>
            </w:pPr>
            <w:r w:rsidRPr="002930B8">
              <w:rPr>
                <w:sz w:val="20"/>
                <w:szCs w:val="20"/>
              </w:rPr>
              <w:t xml:space="preserve">6 рабочих дней (направление запроса – 1 рабочий день, получение ответа на запрос – 5 рабочих </w:t>
            </w:r>
            <w:r w:rsidRPr="002930B8">
              <w:rPr>
                <w:sz w:val="20"/>
                <w:szCs w:val="20"/>
              </w:rPr>
              <w:lastRenderedPageBreak/>
              <w:t>дней)</w:t>
            </w:r>
          </w:p>
        </w:tc>
        <w:tc>
          <w:tcPr>
            <w:tcW w:w="1559" w:type="dxa"/>
            <w:shd w:val="clear" w:color="auto" w:fill="auto"/>
          </w:tcPr>
          <w:p w:rsidR="005903D3" w:rsidRPr="002930B8" w:rsidRDefault="005903D3" w:rsidP="00AA0337">
            <w:pPr>
              <w:spacing w:line="240" w:lineRule="auto"/>
              <w:jc w:val="both"/>
              <w:rPr>
                <w:sz w:val="20"/>
                <w:szCs w:val="20"/>
              </w:rPr>
            </w:pPr>
            <w:r w:rsidRPr="002930B8">
              <w:rPr>
                <w:sz w:val="20"/>
                <w:szCs w:val="20"/>
              </w:rPr>
              <w:lastRenderedPageBreak/>
              <w:t>-</w:t>
            </w:r>
          </w:p>
        </w:tc>
        <w:tc>
          <w:tcPr>
            <w:tcW w:w="1538" w:type="dxa"/>
            <w:shd w:val="clear" w:color="auto" w:fill="auto"/>
          </w:tcPr>
          <w:p w:rsidR="005903D3" w:rsidRPr="002930B8" w:rsidRDefault="005903D3" w:rsidP="00AA0337">
            <w:pPr>
              <w:spacing w:line="240" w:lineRule="auto"/>
              <w:jc w:val="both"/>
              <w:rPr>
                <w:sz w:val="20"/>
                <w:szCs w:val="20"/>
              </w:rPr>
            </w:pPr>
            <w:r w:rsidRPr="002930B8">
              <w:rPr>
                <w:sz w:val="20"/>
                <w:szCs w:val="20"/>
              </w:rPr>
              <w:t>Приложение 8</w:t>
            </w:r>
          </w:p>
        </w:tc>
      </w:tr>
      <w:tr w:rsidR="005903D3" w:rsidRPr="002930B8" w:rsidTr="00AA0337">
        <w:tc>
          <w:tcPr>
            <w:tcW w:w="1668" w:type="dxa"/>
            <w:shd w:val="clear" w:color="auto" w:fill="auto"/>
          </w:tcPr>
          <w:p w:rsidR="005903D3" w:rsidRPr="002930B8" w:rsidRDefault="005903D3" w:rsidP="00AA0337">
            <w:pPr>
              <w:jc w:val="both"/>
              <w:rPr>
                <w:sz w:val="20"/>
                <w:szCs w:val="20"/>
              </w:rPr>
            </w:pPr>
            <w:r w:rsidRPr="002930B8">
              <w:rPr>
                <w:sz w:val="20"/>
                <w:szCs w:val="20"/>
              </w:rPr>
              <w:lastRenderedPageBreak/>
              <w:t>-</w:t>
            </w:r>
          </w:p>
        </w:tc>
        <w:tc>
          <w:tcPr>
            <w:tcW w:w="2268" w:type="dxa"/>
            <w:shd w:val="clear" w:color="auto" w:fill="auto"/>
          </w:tcPr>
          <w:p w:rsidR="005903D3" w:rsidRPr="002930B8" w:rsidRDefault="005903D3" w:rsidP="00AA0337">
            <w:pPr>
              <w:spacing w:line="240" w:lineRule="auto"/>
              <w:rPr>
                <w:sz w:val="20"/>
                <w:szCs w:val="20"/>
              </w:rPr>
            </w:pPr>
            <w:r w:rsidRPr="002930B8">
              <w:rPr>
                <w:sz w:val="20"/>
                <w:szCs w:val="20"/>
              </w:rPr>
              <w:t xml:space="preserve">выписка из Единого государственного реестра индивидуальных предпринимателей </w:t>
            </w:r>
          </w:p>
        </w:tc>
        <w:tc>
          <w:tcPr>
            <w:tcW w:w="2126" w:type="dxa"/>
            <w:shd w:val="clear" w:color="auto" w:fill="auto"/>
          </w:tcPr>
          <w:p w:rsidR="005903D3" w:rsidRPr="002930B8" w:rsidRDefault="005903D3" w:rsidP="00AA0337">
            <w:pPr>
              <w:spacing w:line="240" w:lineRule="auto"/>
              <w:rPr>
                <w:sz w:val="20"/>
                <w:szCs w:val="20"/>
              </w:rPr>
            </w:pPr>
            <w:r w:rsidRPr="002930B8">
              <w:rPr>
                <w:sz w:val="20"/>
                <w:szCs w:val="20"/>
              </w:rPr>
              <w:t xml:space="preserve">- ОГРНИП, </w:t>
            </w:r>
          </w:p>
          <w:p w:rsidR="005903D3" w:rsidRPr="002930B8" w:rsidRDefault="005903D3" w:rsidP="00AA0337">
            <w:pPr>
              <w:spacing w:line="240" w:lineRule="auto"/>
              <w:rPr>
                <w:sz w:val="20"/>
                <w:szCs w:val="20"/>
              </w:rPr>
            </w:pPr>
            <w:r w:rsidRPr="002930B8">
              <w:rPr>
                <w:sz w:val="20"/>
                <w:szCs w:val="20"/>
              </w:rPr>
              <w:t xml:space="preserve">- ИНН </w:t>
            </w:r>
          </w:p>
        </w:tc>
        <w:tc>
          <w:tcPr>
            <w:tcW w:w="1843" w:type="dxa"/>
            <w:shd w:val="clear" w:color="auto" w:fill="auto"/>
          </w:tcPr>
          <w:p w:rsidR="005903D3" w:rsidRPr="002930B8" w:rsidRDefault="005903D3" w:rsidP="00AA0337">
            <w:pPr>
              <w:spacing w:line="240" w:lineRule="auto"/>
              <w:rPr>
                <w:sz w:val="20"/>
                <w:szCs w:val="20"/>
              </w:rPr>
            </w:pPr>
            <w:r w:rsidRPr="002930B8">
              <w:rPr>
                <w:sz w:val="20"/>
                <w:szCs w:val="20"/>
              </w:rPr>
              <w:t>администрация Козловского сельского поселения</w:t>
            </w:r>
          </w:p>
        </w:tc>
        <w:tc>
          <w:tcPr>
            <w:tcW w:w="1909" w:type="dxa"/>
            <w:shd w:val="clear" w:color="auto" w:fill="auto"/>
          </w:tcPr>
          <w:p w:rsidR="005903D3" w:rsidRPr="002930B8" w:rsidRDefault="005903D3" w:rsidP="00AA0337">
            <w:pPr>
              <w:spacing w:line="240" w:lineRule="auto"/>
              <w:rPr>
                <w:sz w:val="20"/>
                <w:szCs w:val="20"/>
              </w:rPr>
            </w:pPr>
            <w:r w:rsidRPr="002930B8">
              <w:rPr>
                <w:sz w:val="20"/>
                <w:szCs w:val="20"/>
              </w:rPr>
              <w:t>ФНС России</w:t>
            </w:r>
          </w:p>
        </w:tc>
        <w:tc>
          <w:tcPr>
            <w:tcW w:w="1209" w:type="dxa"/>
            <w:shd w:val="clear" w:color="auto" w:fill="auto"/>
          </w:tcPr>
          <w:p w:rsidR="005903D3" w:rsidRPr="002930B8" w:rsidRDefault="005903D3" w:rsidP="00AA0337">
            <w:pPr>
              <w:spacing w:line="240" w:lineRule="auto"/>
              <w:jc w:val="both"/>
              <w:rPr>
                <w:sz w:val="20"/>
                <w:szCs w:val="20"/>
              </w:rPr>
            </w:pPr>
          </w:p>
        </w:tc>
        <w:tc>
          <w:tcPr>
            <w:tcW w:w="1418" w:type="dxa"/>
            <w:shd w:val="clear" w:color="auto" w:fill="auto"/>
          </w:tcPr>
          <w:p w:rsidR="005903D3" w:rsidRPr="002930B8" w:rsidRDefault="005903D3" w:rsidP="00AA0337">
            <w:pPr>
              <w:spacing w:line="240" w:lineRule="auto"/>
              <w:rPr>
                <w:sz w:val="20"/>
                <w:szCs w:val="20"/>
              </w:rPr>
            </w:pPr>
            <w:r w:rsidRPr="002930B8">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538" w:type="dxa"/>
            <w:shd w:val="clear" w:color="auto" w:fill="auto"/>
          </w:tcPr>
          <w:p w:rsidR="005903D3" w:rsidRPr="002930B8" w:rsidRDefault="005903D3" w:rsidP="00AA0337">
            <w:pPr>
              <w:spacing w:line="240" w:lineRule="auto"/>
              <w:jc w:val="both"/>
              <w:rPr>
                <w:sz w:val="20"/>
                <w:szCs w:val="20"/>
              </w:rPr>
            </w:pPr>
            <w:r w:rsidRPr="002930B8">
              <w:rPr>
                <w:sz w:val="20"/>
                <w:szCs w:val="20"/>
              </w:rPr>
              <w:t>Приложение 9</w:t>
            </w:r>
          </w:p>
        </w:tc>
      </w:tr>
      <w:tr w:rsidR="005903D3" w:rsidRPr="002930B8" w:rsidTr="00AA0337">
        <w:tc>
          <w:tcPr>
            <w:tcW w:w="1668" w:type="dxa"/>
            <w:shd w:val="clear" w:color="auto" w:fill="auto"/>
          </w:tcPr>
          <w:p w:rsidR="005903D3" w:rsidRPr="002930B8" w:rsidRDefault="005903D3" w:rsidP="00AA0337">
            <w:pPr>
              <w:jc w:val="both"/>
              <w:rPr>
                <w:sz w:val="20"/>
                <w:szCs w:val="20"/>
              </w:rPr>
            </w:pPr>
            <w:r w:rsidRPr="002930B8">
              <w:rPr>
                <w:sz w:val="20"/>
                <w:szCs w:val="20"/>
              </w:rPr>
              <w:t>-</w:t>
            </w:r>
          </w:p>
        </w:tc>
        <w:tc>
          <w:tcPr>
            <w:tcW w:w="2268" w:type="dxa"/>
            <w:shd w:val="clear" w:color="auto" w:fill="auto"/>
          </w:tcPr>
          <w:p w:rsidR="005903D3" w:rsidRPr="002930B8" w:rsidRDefault="005903D3" w:rsidP="00AA0337">
            <w:pPr>
              <w:spacing w:line="240" w:lineRule="auto"/>
              <w:rPr>
                <w:sz w:val="20"/>
                <w:szCs w:val="20"/>
              </w:rPr>
            </w:pPr>
            <w:r w:rsidRPr="002930B8">
              <w:rPr>
                <w:sz w:val="20"/>
                <w:szCs w:val="20"/>
              </w:rPr>
              <w:t xml:space="preserve">утвержденный проект планировки территории </w:t>
            </w:r>
          </w:p>
        </w:tc>
        <w:tc>
          <w:tcPr>
            <w:tcW w:w="2126" w:type="dxa"/>
            <w:shd w:val="clear" w:color="auto" w:fill="auto"/>
          </w:tcPr>
          <w:p w:rsidR="005903D3" w:rsidRPr="002930B8" w:rsidRDefault="005903D3" w:rsidP="00AA0337">
            <w:pPr>
              <w:spacing w:line="240" w:lineRule="auto"/>
              <w:rPr>
                <w:sz w:val="20"/>
                <w:szCs w:val="20"/>
              </w:rPr>
            </w:pPr>
            <w:r w:rsidRPr="002930B8">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5903D3" w:rsidRPr="002930B8" w:rsidRDefault="005903D3" w:rsidP="00AA0337">
            <w:pPr>
              <w:spacing w:line="240" w:lineRule="auto"/>
              <w:rPr>
                <w:sz w:val="20"/>
                <w:szCs w:val="20"/>
              </w:rPr>
            </w:pPr>
            <w:r w:rsidRPr="002930B8">
              <w:rPr>
                <w:sz w:val="20"/>
                <w:szCs w:val="20"/>
              </w:rPr>
              <w:t>администрация Козловского сельского поселения</w:t>
            </w:r>
          </w:p>
        </w:tc>
        <w:tc>
          <w:tcPr>
            <w:tcW w:w="1909" w:type="dxa"/>
            <w:shd w:val="clear" w:color="auto" w:fill="auto"/>
          </w:tcPr>
          <w:p w:rsidR="005903D3" w:rsidRPr="002930B8" w:rsidRDefault="005903D3" w:rsidP="00AA0337">
            <w:pPr>
              <w:spacing w:line="240" w:lineRule="auto"/>
              <w:rPr>
                <w:sz w:val="20"/>
                <w:szCs w:val="20"/>
              </w:rPr>
            </w:pPr>
            <w:r w:rsidRPr="002930B8">
              <w:rPr>
                <w:sz w:val="20"/>
                <w:szCs w:val="20"/>
              </w:rPr>
              <w:t>администрация Козловского сельского поселения</w:t>
            </w:r>
          </w:p>
        </w:tc>
        <w:tc>
          <w:tcPr>
            <w:tcW w:w="1209"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418" w:type="dxa"/>
            <w:shd w:val="clear" w:color="auto" w:fill="auto"/>
          </w:tcPr>
          <w:p w:rsidR="005903D3" w:rsidRPr="002930B8" w:rsidRDefault="005903D3" w:rsidP="00AA0337">
            <w:pPr>
              <w:spacing w:line="240" w:lineRule="auto"/>
              <w:rPr>
                <w:sz w:val="20"/>
                <w:szCs w:val="20"/>
              </w:rPr>
            </w:pPr>
            <w:r w:rsidRPr="002930B8">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538"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r>
      <w:tr w:rsidR="005903D3" w:rsidRPr="002930B8" w:rsidTr="00AA0337">
        <w:tc>
          <w:tcPr>
            <w:tcW w:w="1668" w:type="dxa"/>
            <w:shd w:val="clear" w:color="auto" w:fill="auto"/>
          </w:tcPr>
          <w:p w:rsidR="005903D3" w:rsidRPr="002930B8" w:rsidRDefault="005903D3" w:rsidP="00AA0337">
            <w:pPr>
              <w:jc w:val="both"/>
              <w:rPr>
                <w:sz w:val="20"/>
                <w:szCs w:val="20"/>
              </w:rPr>
            </w:pPr>
          </w:p>
        </w:tc>
        <w:tc>
          <w:tcPr>
            <w:tcW w:w="2268" w:type="dxa"/>
            <w:shd w:val="clear" w:color="auto" w:fill="auto"/>
          </w:tcPr>
          <w:p w:rsidR="005903D3" w:rsidRPr="002930B8" w:rsidRDefault="005903D3" w:rsidP="00AA0337">
            <w:pPr>
              <w:spacing w:line="240" w:lineRule="auto"/>
              <w:rPr>
                <w:sz w:val="20"/>
                <w:szCs w:val="20"/>
              </w:rPr>
            </w:pPr>
            <w:r w:rsidRPr="002930B8">
              <w:rPr>
                <w:sz w:val="20"/>
                <w:szCs w:val="20"/>
              </w:rPr>
              <w:t>утвержденный проект межевания территории</w:t>
            </w:r>
          </w:p>
        </w:tc>
        <w:tc>
          <w:tcPr>
            <w:tcW w:w="2126" w:type="dxa"/>
            <w:shd w:val="clear" w:color="auto" w:fill="auto"/>
          </w:tcPr>
          <w:p w:rsidR="005903D3" w:rsidRPr="002930B8" w:rsidRDefault="005903D3" w:rsidP="00AA0337">
            <w:pPr>
              <w:spacing w:line="240" w:lineRule="auto"/>
              <w:rPr>
                <w:sz w:val="20"/>
                <w:szCs w:val="20"/>
              </w:rPr>
            </w:pPr>
            <w:r w:rsidRPr="002930B8">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5903D3" w:rsidRPr="002930B8" w:rsidRDefault="005903D3" w:rsidP="00AA0337">
            <w:pPr>
              <w:spacing w:line="240" w:lineRule="auto"/>
            </w:pPr>
            <w:r w:rsidRPr="002930B8">
              <w:rPr>
                <w:sz w:val="20"/>
                <w:szCs w:val="20"/>
              </w:rPr>
              <w:t>администрация Козловского сельского поселения</w:t>
            </w:r>
          </w:p>
        </w:tc>
        <w:tc>
          <w:tcPr>
            <w:tcW w:w="1909" w:type="dxa"/>
            <w:shd w:val="clear" w:color="auto" w:fill="auto"/>
          </w:tcPr>
          <w:p w:rsidR="005903D3" w:rsidRPr="002930B8" w:rsidRDefault="005903D3" w:rsidP="00AA0337">
            <w:pPr>
              <w:spacing w:line="240" w:lineRule="auto"/>
            </w:pPr>
            <w:r w:rsidRPr="002930B8">
              <w:rPr>
                <w:sz w:val="20"/>
                <w:szCs w:val="20"/>
              </w:rPr>
              <w:t>администрация Козловского сельского поселения</w:t>
            </w:r>
          </w:p>
        </w:tc>
        <w:tc>
          <w:tcPr>
            <w:tcW w:w="1209"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418" w:type="dxa"/>
            <w:shd w:val="clear" w:color="auto" w:fill="auto"/>
          </w:tcPr>
          <w:p w:rsidR="005903D3" w:rsidRPr="002930B8" w:rsidRDefault="005903D3" w:rsidP="00AA0337">
            <w:pPr>
              <w:spacing w:line="240" w:lineRule="auto"/>
              <w:rPr>
                <w:sz w:val="20"/>
                <w:szCs w:val="20"/>
              </w:rPr>
            </w:pPr>
            <w:r w:rsidRPr="002930B8">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538"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r>
      <w:tr w:rsidR="005903D3" w:rsidRPr="002930B8" w:rsidTr="00AA0337">
        <w:tc>
          <w:tcPr>
            <w:tcW w:w="1668" w:type="dxa"/>
            <w:shd w:val="clear" w:color="auto" w:fill="auto"/>
          </w:tcPr>
          <w:p w:rsidR="005903D3" w:rsidRPr="002930B8" w:rsidRDefault="005903D3" w:rsidP="00AA0337">
            <w:pPr>
              <w:jc w:val="both"/>
              <w:rPr>
                <w:sz w:val="20"/>
                <w:szCs w:val="20"/>
              </w:rPr>
            </w:pPr>
            <w:r w:rsidRPr="002930B8">
              <w:rPr>
                <w:sz w:val="20"/>
                <w:szCs w:val="20"/>
              </w:rPr>
              <w:t>-</w:t>
            </w:r>
          </w:p>
        </w:tc>
        <w:tc>
          <w:tcPr>
            <w:tcW w:w="2268" w:type="dxa"/>
            <w:shd w:val="clear" w:color="auto" w:fill="auto"/>
          </w:tcPr>
          <w:p w:rsidR="005903D3" w:rsidRPr="002930B8" w:rsidRDefault="005903D3" w:rsidP="00AA0337">
            <w:pPr>
              <w:spacing w:line="240" w:lineRule="auto"/>
              <w:rPr>
                <w:sz w:val="20"/>
                <w:szCs w:val="20"/>
              </w:rPr>
            </w:pPr>
            <w:r w:rsidRPr="002930B8">
              <w:rPr>
                <w:sz w:val="20"/>
                <w:szCs w:val="20"/>
              </w:rPr>
              <w:t>информация о возможности (невозможности) утверждения схемы расположения земельного участка</w:t>
            </w:r>
          </w:p>
        </w:tc>
        <w:tc>
          <w:tcPr>
            <w:tcW w:w="2126" w:type="dxa"/>
            <w:shd w:val="clear" w:color="auto" w:fill="auto"/>
          </w:tcPr>
          <w:p w:rsidR="005903D3" w:rsidRPr="002930B8" w:rsidRDefault="005903D3" w:rsidP="00AA0337">
            <w:pPr>
              <w:spacing w:line="240" w:lineRule="auto"/>
              <w:rPr>
                <w:sz w:val="20"/>
                <w:szCs w:val="20"/>
              </w:rPr>
            </w:pPr>
            <w:r w:rsidRPr="002930B8">
              <w:rPr>
                <w:sz w:val="20"/>
                <w:szCs w:val="20"/>
              </w:rPr>
              <w:t xml:space="preserve">- номер и дата решения органа местного самоуправления об утверждении проекта межевания или проекта планировки </w:t>
            </w:r>
            <w:r w:rsidRPr="002930B8">
              <w:rPr>
                <w:sz w:val="20"/>
                <w:szCs w:val="20"/>
              </w:rPr>
              <w:lastRenderedPageBreak/>
              <w:t>территории</w:t>
            </w:r>
          </w:p>
        </w:tc>
        <w:tc>
          <w:tcPr>
            <w:tcW w:w="1843" w:type="dxa"/>
            <w:shd w:val="clear" w:color="auto" w:fill="auto"/>
          </w:tcPr>
          <w:p w:rsidR="005903D3" w:rsidRPr="002930B8" w:rsidRDefault="005903D3" w:rsidP="00AA0337">
            <w:pPr>
              <w:spacing w:line="240" w:lineRule="auto"/>
            </w:pPr>
            <w:r w:rsidRPr="002930B8">
              <w:rPr>
                <w:sz w:val="20"/>
                <w:szCs w:val="20"/>
              </w:rPr>
              <w:lastRenderedPageBreak/>
              <w:t>администрация Козловского сельского поселения</w:t>
            </w:r>
          </w:p>
        </w:tc>
        <w:tc>
          <w:tcPr>
            <w:tcW w:w="1909" w:type="dxa"/>
            <w:shd w:val="clear" w:color="auto" w:fill="auto"/>
          </w:tcPr>
          <w:p w:rsidR="005903D3" w:rsidRPr="002930B8" w:rsidRDefault="005903D3" w:rsidP="00AA0337">
            <w:pPr>
              <w:spacing w:line="240" w:lineRule="auto"/>
            </w:pPr>
            <w:r w:rsidRPr="002930B8">
              <w:rPr>
                <w:sz w:val="20"/>
                <w:szCs w:val="20"/>
              </w:rPr>
              <w:t>администрация Козловского сельского поселения</w:t>
            </w:r>
          </w:p>
        </w:tc>
        <w:tc>
          <w:tcPr>
            <w:tcW w:w="1209"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418" w:type="dxa"/>
            <w:shd w:val="clear" w:color="auto" w:fill="auto"/>
          </w:tcPr>
          <w:p w:rsidR="005903D3" w:rsidRPr="002930B8" w:rsidRDefault="005903D3" w:rsidP="00AA0337">
            <w:pPr>
              <w:spacing w:line="240" w:lineRule="auto"/>
              <w:rPr>
                <w:sz w:val="20"/>
                <w:szCs w:val="20"/>
              </w:rPr>
            </w:pPr>
            <w:r w:rsidRPr="002930B8">
              <w:rPr>
                <w:sz w:val="20"/>
                <w:szCs w:val="20"/>
              </w:rPr>
              <w:t xml:space="preserve">6 рабочих дней (направление запроса – 1 рабочий день, получение </w:t>
            </w:r>
            <w:r w:rsidRPr="002930B8">
              <w:rPr>
                <w:sz w:val="20"/>
                <w:szCs w:val="20"/>
              </w:rPr>
              <w:lastRenderedPageBreak/>
              <w:t>ответа на запрос – 5 рабочих дней)</w:t>
            </w:r>
          </w:p>
        </w:tc>
        <w:tc>
          <w:tcPr>
            <w:tcW w:w="1559" w:type="dxa"/>
            <w:shd w:val="clear" w:color="auto" w:fill="auto"/>
          </w:tcPr>
          <w:p w:rsidR="005903D3" w:rsidRPr="002930B8" w:rsidRDefault="005903D3" w:rsidP="00AA0337">
            <w:pPr>
              <w:spacing w:line="240" w:lineRule="auto"/>
              <w:jc w:val="both"/>
              <w:rPr>
                <w:sz w:val="20"/>
                <w:szCs w:val="20"/>
              </w:rPr>
            </w:pPr>
            <w:r w:rsidRPr="002930B8">
              <w:rPr>
                <w:sz w:val="20"/>
                <w:szCs w:val="20"/>
              </w:rPr>
              <w:lastRenderedPageBreak/>
              <w:t>-</w:t>
            </w:r>
          </w:p>
        </w:tc>
        <w:tc>
          <w:tcPr>
            <w:tcW w:w="1538"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r>
      <w:tr w:rsidR="005903D3" w:rsidRPr="002930B8" w:rsidTr="00AA0337">
        <w:tc>
          <w:tcPr>
            <w:tcW w:w="1668" w:type="dxa"/>
            <w:shd w:val="clear" w:color="auto" w:fill="auto"/>
          </w:tcPr>
          <w:p w:rsidR="005903D3" w:rsidRPr="002930B8" w:rsidRDefault="005903D3" w:rsidP="00AA0337">
            <w:pPr>
              <w:jc w:val="both"/>
              <w:rPr>
                <w:sz w:val="20"/>
                <w:szCs w:val="20"/>
              </w:rPr>
            </w:pPr>
            <w:r w:rsidRPr="002930B8">
              <w:rPr>
                <w:sz w:val="20"/>
                <w:szCs w:val="20"/>
              </w:rPr>
              <w:lastRenderedPageBreak/>
              <w:t>-</w:t>
            </w:r>
          </w:p>
        </w:tc>
        <w:tc>
          <w:tcPr>
            <w:tcW w:w="2268" w:type="dxa"/>
            <w:shd w:val="clear" w:color="auto" w:fill="auto"/>
          </w:tcPr>
          <w:p w:rsidR="005903D3" w:rsidRPr="002930B8" w:rsidRDefault="005903D3" w:rsidP="00AA0337">
            <w:pPr>
              <w:spacing w:line="240" w:lineRule="auto"/>
              <w:rPr>
                <w:sz w:val="20"/>
                <w:szCs w:val="20"/>
              </w:rPr>
            </w:pPr>
            <w:r w:rsidRPr="002930B8">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5903D3" w:rsidRPr="002930B8" w:rsidRDefault="005903D3" w:rsidP="00AA0337">
            <w:pPr>
              <w:spacing w:line="240" w:lineRule="auto"/>
              <w:rPr>
                <w:sz w:val="20"/>
                <w:szCs w:val="20"/>
              </w:rPr>
            </w:pPr>
            <w:r w:rsidRPr="002930B8">
              <w:rPr>
                <w:sz w:val="20"/>
                <w:szCs w:val="20"/>
              </w:rPr>
              <w:t>-</w:t>
            </w:r>
          </w:p>
        </w:tc>
        <w:tc>
          <w:tcPr>
            <w:tcW w:w="1843" w:type="dxa"/>
            <w:shd w:val="clear" w:color="auto" w:fill="auto"/>
          </w:tcPr>
          <w:p w:rsidR="005903D3" w:rsidRPr="002930B8" w:rsidRDefault="005903D3" w:rsidP="00AA0337">
            <w:pPr>
              <w:spacing w:line="240" w:lineRule="auto"/>
            </w:pPr>
            <w:r w:rsidRPr="002930B8">
              <w:rPr>
                <w:sz w:val="20"/>
                <w:szCs w:val="20"/>
              </w:rPr>
              <w:t>администрация Козловского сельского поселения</w:t>
            </w:r>
          </w:p>
        </w:tc>
        <w:tc>
          <w:tcPr>
            <w:tcW w:w="1909" w:type="dxa"/>
            <w:shd w:val="clear" w:color="auto" w:fill="auto"/>
          </w:tcPr>
          <w:p w:rsidR="005903D3" w:rsidRPr="002930B8" w:rsidRDefault="005903D3" w:rsidP="00AA0337">
            <w:pPr>
              <w:spacing w:line="240" w:lineRule="auto"/>
              <w:rPr>
                <w:sz w:val="20"/>
                <w:szCs w:val="20"/>
              </w:rPr>
            </w:pPr>
            <w:r w:rsidRPr="002930B8">
              <w:rPr>
                <w:sz w:val="20"/>
                <w:szCs w:val="20"/>
              </w:rPr>
              <w:t>орган местного самоуправления, на территории которого выделен земельный участок</w:t>
            </w:r>
          </w:p>
        </w:tc>
        <w:tc>
          <w:tcPr>
            <w:tcW w:w="1209"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418" w:type="dxa"/>
            <w:shd w:val="clear" w:color="auto" w:fill="auto"/>
          </w:tcPr>
          <w:p w:rsidR="005903D3" w:rsidRPr="002930B8" w:rsidRDefault="005903D3" w:rsidP="00AA0337">
            <w:pPr>
              <w:spacing w:line="240" w:lineRule="auto"/>
              <w:rPr>
                <w:sz w:val="20"/>
                <w:szCs w:val="20"/>
              </w:rPr>
            </w:pPr>
            <w:r w:rsidRPr="002930B8">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538"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r>
      <w:tr w:rsidR="005903D3" w:rsidRPr="002930B8" w:rsidTr="00AA0337">
        <w:tc>
          <w:tcPr>
            <w:tcW w:w="1668" w:type="dxa"/>
            <w:shd w:val="clear" w:color="auto" w:fill="auto"/>
          </w:tcPr>
          <w:p w:rsidR="005903D3" w:rsidRPr="002930B8" w:rsidRDefault="005903D3" w:rsidP="00AA0337">
            <w:pPr>
              <w:jc w:val="both"/>
              <w:rPr>
                <w:sz w:val="20"/>
                <w:szCs w:val="20"/>
              </w:rPr>
            </w:pPr>
            <w:r w:rsidRPr="002930B8">
              <w:rPr>
                <w:sz w:val="20"/>
                <w:szCs w:val="20"/>
              </w:rPr>
              <w:t>-</w:t>
            </w:r>
          </w:p>
        </w:tc>
        <w:tc>
          <w:tcPr>
            <w:tcW w:w="2268" w:type="dxa"/>
            <w:shd w:val="clear" w:color="auto" w:fill="auto"/>
          </w:tcPr>
          <w:p w:rsidR="005903D3" w:rsidRPr="002930B8" w:rsidRDefault="005903D3" w:rsidP="00AA0337">
            <w:pPr>
              <w:spacing w:line="240" w:lineRule="auto"/>
              <w:rPr>
                <w:sz w:val="20"/>
                <w:szCs w:val="20"/>
              </w:rPr>
            </w:pPr>
            <w:r w:rsidRPr="002930B8">
              <w:rPr>
                <w:sz w:val="20"/>
                <w:szCs w:val="20"/>
              </w:rPr>
              <w:t>указ или распоряжение Президента Российской Федерации</w:t>
            </w:r>
          </w:p>
        </w:tc>
        <w:tc>
          <w:tcPr>
            <w:tcW w:w="2126" w:type="dxa"/>
            <w:shd w:val="clear" w:color="auto" w:fill="auto"/>
          </w:tcPr>
          <w:p w:rsidR="005903D3" w:rsidRPr="002930B8" w:rsidRDefault="005903D3" w:rsidP="00AA0337">
            <w:pPr>
              <w:spacing w:line="240" w:lineRule="auto"/>
              <w:rPr>
                <w:sz w:val="20"/>
                <w:szCs w:val="20"/>
              </w:rPr>
            </w:pPr>
            <w:r w:rsidRPr="002930B8">
              <w:rPr>
                <w:sz w:val="20"/>
                <w:szCs w:val="20"/>
              </w:rPr>
              <w:t>-</w:t>
            </w:r>
          </w:p>
        </w:tc>
        <w:tc>
          <w:tcPr>
            <w:tcW w:w="1843" w:type="dxa"/>
            <w:shd w:val="clear" w:color="auto" w:fill="auto"/>
          </w:tcPr>
          <w:p w:rsidR="005903D3" w:rsidRPr="002930B8" w:rsidRDefault="005903D3" w:rsidP="00AA0337">
            <w:pPr>
              <w:spacing w:line="240" w:lineRule="auto"/>
            </w:pPr>
            <w:r w:rsidRPr="002930B8">
              <w:rPr>
                <w:sz w:val="20"/>
                <w:szCs w:val="20"/>
              </w:rPr>
              <w:t>администрация Козловского сельского поселения</w:t>
            </w:r>
          </w:p>
        </w:tc>
        <w:tc>
          <w:tcPr>
            <w:tcW w:w="1909" w:type="dxa"/>
            <w:shd w:val="clear" w:color="auto" w:fill="auto"/>
          </w:tcPr>
          <w:p w:rsidR="005903D3" w:rsidRPr="002930B8" w:rsidRDefault="005903D3" w:rsidP="00AA0337">
            <w:pPr>
              <w:spacing w:line="240" w:lineRule="auto"/>
              <w:rPr>
                <w:sz w:val="20"/>
                <w:szCs w:val="20"/>
              </w:rPr>
            </w:pPr>
            <w:r w:rsidRPr="002930B8">
              <w:rPr>
                <w:sz w:val="20"/>
                <w:szCs w:val="20"/>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418" w:type="dxa"/>
            <w:shd w:val="clear" w:color="auto" w:fill="auto"/>
          </w:tcPr>
          <w:p w:rsidR="005903D3" w:rsidRPr="002930B8" w:rsidRDefault="005903D3" w:rsidP="00AA0337">
            <w:pPr>
              <w:spacing w:line="240" w:lineRule="auto"/>
              <w:rPr>
                <w:sz w:val="20"/>
                <w:szCs w:val="20"/>
              </w:rPr>
            </w:pPr>
            <w:r w:rsidRPr="002930B8">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538"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r>
      <w:tr w:rsidR="005903D3" w:rsidRPr="002930B8" w:rsidTr="00AA0337">
        <w:tc>
          <w:tcPr>
            <w:tcW w:w="1668" w:type="dxa"/>
            <w:shd w:val="clear" w:color="auto" w:fill="auto"/>
          </w:tcPr>
          <w:p w:rsidR="005903D3" w:rsidRPr="002930B8" w:rsidRDefault="005903D3" w:rsidP="00AA0337">
            <w:pPr>
              <w:jc w:val="both"/>
              <w:rPr>
                <w:sz w:val="20"/>
                <w:szCs w:val="20"/>
              </w:rPr>
            </w:pPr>
            <w:r w:rsidRPr="002930B8">
              <w:rPr>
                <w:sz w:val="20"/>
                <w:szCs w:val="20"/>
              </w:rPr>
              <w:t>-</w:t>
            </w:r>
          </w:p>
        </w:tc>
        <w:tc>
          <w:tcPr>
            <w:tcW w:w="2268" w:type="dxa"/>
            <w:shd w:val="clear" w:color="auto" w:fill="auto"/>
          </w:tcPr>
          <w:p w:rsidR="005903D3" w:rsidRPr="002930B8" w:rsidRDefault="005903D3" w:rsidP="00AA0337">
            <w:pPr>
              <w:spacing w:line="240" w:lineRule="auto"/>
              <w:rPr>
                <w:sz w:val="20"/>
                <w:szCs w:val="20"/>
              </w:rPr>
            </w:pPr>
            <w:r w:rsidRPr="002930B8">
              <w:rPr>
                <w:sz w:val="20"/>
                <w:szCs w:val="20"/>
              </w:rPr>
              <w:t>распоряжение губернатора Воронежской области</w:t>
            </w:r>
          </w:p>
        </w:tc>
        <w:tc>
          <w:tcPr>
            <w:tcW w:w="2126" w:type="dxa"/>
            <w:shd w:val="clear" w:color="auto" w:fill="auto"/>
          </w:tcPr>
          <w:p w:rsidR="005903D3" w:rsidRPr="002930B8" w:rsidRDefault="005903D3" w:rsidP="00AA0337">
            <w:pPr>
              <w:spacing w:line="240" w:lineRule="auto"/>
              <w:rPr>
                <w:sz w:val="20"/>
                <w:szCs w:val="20"/>
              </w:rPr>
            </w:pPr>
            <w:r w:rsidRPr="002930B8">
              <w:rPr>
                <w:sz w:val="20"/>
                <w:szCs w:val="20"/>
              </w:rPr>
              <w:t>-</w:t>
            </w:r>
          </w:p>
        </w:tc>
        <w:tc>
          <w:tcPr>
            <w:tcW w:w="1843" w:type="dxa"/>
            <w:shd w:val="clear" w:color="auto" w:fill="auto"/>
          </w:tcPr>
          <w:p w:rsidR="005903D3" w:rsidRPr="002930B8" w:rsidRDefault="005903D3" w:rsidP="00AA0337">
            <w:pPr>
              <w:spacing w:line="240" w:lineRule="auto"/>
            </w:pPr>
            <w:r w:rsidRPr="002930B8">
              <w:rPr>
                <w:sz w:val="20"/>
                <w:szCs w:val="20"/>
              </w:rPr>
              <w:t>администрация Козловского сельского поселения</w:t>
            </w:r>
          </w:p>
        </w:tc>
        <w:tc>
          <w:tcPr>
            <w:tcW w:w="1909" w:type="dxa"/>
            <w:shd w:val="clear" w:color="auto" w:fill="auto"/>
          </w:tcPr>
          <w:p w:rsidR="005903D3" w:rsidRPr="002930B8" w:rsidRDefault="005903D3" w:rsidP="00AA0337">
            <w:pPr>
              <w:spacing w:line="240" w:lineRule="auto"/>
              <w:rPr>
                <w:sz w:val="20"/>
                <w:szCs w:val="20"/>
              </w:rPr>
            </w:pPr>
            <w:r w:rsidRPr="002930B8">
              <w:rPr>
                <w:sz w:val="20"/>
                <w:szCs w:val="20"/>
              </w:rPr>
              <w:t>правительство Воронежской области</w:t>
            </w:r>
          </w:p>
        </w:tc>
        <w:tc>
          <w:tcPr>
            <w:tcW w:w="1209"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418" w:type="dxa"/>
            <w:shd w:val="clear" w:color="auto" w:fill="auto"/>
          </w:tcPr>
          <w:p w:rsidR="005903D3" w:rsidRPr="002930B8" w:rsidRDefault="005903D3" w:rsidP="00AA0337">
            <w:pPr>
              <w:spacing w:line="240" w:lineRule="auto"/>
              <w:rPr>
                <w:sz w:val="20"/>
                <w:szCs w:val="20"/>
              </w:rPr>
            </w:pPr>
            <w:r w:rsidRPr="002930B8">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538"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r>
      <w:tr w:rsidR="005903D3" w:rsidRPr="002930B8" w:rsidTr="00AA0337">
        <w:tc>
          <w:tcPr>
            <w:tcW w:w="1668" w:type="dxa"/>
            <w:shd w:val="clear" w:color="auto" w:fill="auto"/>
          </w:tcPr>
          <w:p w:rsidR="005903D3" w:rsidRPr="002930B8" w:rsidRDefault="005903D3" w:rsidP="00AA0337">
            <w:pPr>
              <w:jc w:val="both"/>
              <w:rPr>
                <w:sz w:val="20"/>
                <w:szCs w:val="20"/>
              </w:rPr>
            </w:pPr>
          </w:p>
        </w:tc>
        <w:tc>
          <w:tcPr>
            <w:tcW w:w="2268" w:type="dxa"/>
            <w:shd w:val="clear" w:color="auto" w:fill="auto"/>
          </w:tcPr>
          <w:p w:rsidR="005903D3" w:rsidRPr="002930B8" w:rsidRDefault="005903D3" w:rsidP="00AA0337">
            <w:pPr>
              <w:spacing w:line="240" w:lineRule="auto"/>
              <w:rPr>
                <w:sz w:val="20"/>
                <w:szCs w:val="20"/>
              </w:rPr>
            </w:pPr>
            <w:r w:rsidRPr="002930B8">
              <w:rPr>
                <w:sz w:val="20"/>
                <w:szCs w:val="20"/>
              </w:rPr>
              <w:t xml:space="preserve">выписка из документа территориального планирования или выписка из </w:t>
            </w:r>
            <w:r w:rsidRPr="002930B8">
              <w:rPr>
                <w:sz w:val="20"/>
                <w:szCs w:val="20"/>
              </w:rPr>
              <w:lastRenderedPageBreak/>
              <w:t xml:space="preserve">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2930B8">
              <w:rPr>
                <w:sz w:val="20"/>
                <w:szCs w:val="20"/>
              </w:rPr>
              <w:t>электро</w:t>
            </w:r>
            <w:proofErr w:type="spellEnd"/>
            <w:r w:rsidRPr="002930B8">
              <w:rPr>
                <w:sz w:val="20"/>
                <w:szCs w:val="20"/>
              </w:rPr>
              <w:t>-, тепл</w:t>
            </w:r>
            <w:proofErr w:type="gramStart"/>
            <w:r w:rsidRPr="002930B8">
              <w:rPr>
                <w:sz w:val="20"/>
                <w:szCs w:val="20"/>
              </w:rPr>
              <w:t>о-</w:t>
            </w:r>
            <w:proofErr w:type="gramEnd"/>
            <w:r w:rsidRPr="002930B8">
              <w:rPr>
                <w:sz w:val="20"/>
                <w:szCs w:val="20"/>
              </w:rPr>
              <w:t xml:space="preserve">, </w:t>
            </w:r>
            <w:proofErr w:type="spellStart"/>
            <w:r w:rsidRPr="002930B8">
              <w:rPr>
                <w:sz w:val="20"/>
                <w:szCs w:val="20"/>
              </w:rPr>
              <w:t>газо</w:t>
            </w:r>
            <w:proofErr w:type="spellEnd"/>
            <w:r w:rsidRPr="002930B8">
              <w:rPr>
                <w:sz w:val="20"/>
                <w:szCs w:val="20"/>
              </w:rPr>
              <w:t>-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5903D3" w:rsidRPr="002930B8" w:rsidRDefault="005903D3" w:rsidP="00AA0337">
            <w:pPr>
              <w:spacing w:line="240" w:lineRule="auto"/>
              <w:rPr>
                <w:sz w:val="20"/>
                <w:szCs w:val="20"/>
              </w:rPr>
            </w:pPr>
            <w:r w:rsidRPr="002930B8">
              <w:rPr>
                <w:sz w:val="20"/>
                <w:szCs w:val="20"/>
              </w:rPr>
              <w:lastRenderedPageBreak/>
              <w:t xml:space="preserve">- номер и дата решения органа местного самоуправления об </w:t>
            </w:r>
            <w:r w:rsidRPr="002930B8">
              <w:rPr>
                <w:sz w:val="20"/>
                <w:szCs w:val="20"/>
              </w:rPr>
              <w:lastRenderedPageBreak/>
              <w:t>утверждении проекта межевания или проекта планировки территории</w:t>
            </w:r>
          </w:p>
        </w:tc>
        <w:tc>
          <w:tcPr>
            <w:tcW w:w="1843" w:type="dxa"/>
            <w:shd w:val="clear" w:color="auto" w:fill="auto"/>
          </w:tcPr>
          <w:p w:rsidR="005903D3" w:rsidRPr="002930B8" w:rsidRDefault="005903D3" w:rsidP="00AA0337">
            <w:pPr>
              <w:spacing w:line="240" w:lineRule="auto"/>
            </w:pPr>
            <w:r w:rsidRPr="002930B8">
              <w:rPr>
                <w:sz w:val="20"/>
                <w:szCs w:val="20"/>
              </w:rPr>
              <w:lastRenderedPageBreak/>
              <w:t>администрация Козловского сельского поселения</w:t>
            </w:r>
          </w:p>
        </w:tc>
        <w:tc>
          <w:tcPr>
            <w:tcW w:w="1909" w:type="dxa"/>
            <w:shd w:val="clear" w:color="auto" w:fill="auto"/>
          </w:tcPr>
          <w:p w:rsidR="005903D3" w:rsidRPr="002930B8" w:rsidRDefault="005903D3" w:rsidP="00AA0337">
            <w:pPr>
              <w:spacing w:line="240" w:lineRule="auto"/>
              <w:rPr>
                <w:sz w:val="20"/>
                <w:szCs w:val="20"/>
              </w:rPr>
            </w:pPr>
            <w:r w:rsidRPr="002930B8">
              <w:rPr>
                <w:sz w:val="20"/>
                <w:szCs w:val="20"/>
              </w:rPr>
              <w:t>администрация Бутурлиновского муниципального района</w:t>
            </w:r>
          </w:p>
        </w:tc>
        <w:tc>
          <w:tcPr>
            <w:tcW w:w="1209"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418" w:type="dxa"/>
            <w:shd w:val="clear" w:color="auto" w:fill="auto"/>
          </w:tcPr>
          <w:p w:rsidR="005903D3" w:rsidRPr="002930B8" w:rsidRDefault="005903D3" w:rsidP="00AA0337">
            <w:pPr>
              <w:spacing w:line="240" w:lineRule="auto"/>
              <w:rPr>
                <w:sz w:val="20"/>
                <w:szCs w:val="20"/>
              </w:rPr>
            </w:pPr>
            <w:r w:rsidRPr="002930B8">
              <w:rPr>
                <w:sz w:val="20"/>
                <w:szCs w:val="20"/>
              </w:rPr>
              <w:t xml:space="preserve">6 рабочих дней (направление запроса – 1 </w:t>
            </w:r>
            <w:r w:rsidRPr="002930B8">
              <w:rPr>
                <w:sz w:val="20"/>
                <w:szCs w:val="20"/>
              </w:rPr>
              <w:lastRenderedPageBreak/>
              <w:t>рабочий день, получение ответа на запрос – 5 рабочих дней)</w:t>
            </w:r>
          </w:p>
        </w:tc>
        <w:tc>
          <w:tcPr>
            <w:tcW w:w="1559" w:type="dxa"/>
            <w:shd w:val="clear" w:color="auto" w:fill="auto"/>
          </w:tcPr>
          <w:p w:rsidR="005903D3" w:rsidRPr="002930B8" w:rsidRDefault="005903D3" w:rsidP="00AA0337">
            <w:pPr>
              <w:spacing w:line="240" w:lineRule="auto"/>
              <w:jc w:val="both"/>
              <w:rPr>
                <w:sz w:val="20"/>
                <w:szCs w:val="20"/>
              </w:rPr>
            </w:pPr>
            <w:r w:rsidRPr="002930B8">
              <w:rPr>
                <w:sz w:val="20"/>
                <w:szCs w:val="20"/>
              </w:rPr>
              <w:lastRenderedPageBreak/>
              <w:t>-</w:t>
            </w:r>
          </w:p>
        </w:tc>
        <w:tc>
          <w:tcPr>
            <w:tcW w:w="1538" w:type="dxa"/>
            <w:shd w:val="clear" w:color="auto" w:fill="auto"/>
          </w:tcPr>
          <w:p w:rsidR="005903D3" w:rsidRPr="002930B8" w:rsidRDefault="005903D3" w:rsidP="00AA0337">
            <w:pPr>
              <w:spacing w:line="240" w:lineRule="auto"/>
              <w:jc w:val="both"/>
              <w:rPr>
                <w:sz w:val="20"/>
                <w:szCs w:val="20"/>
              </w:rPr>
            </w:pPr>
          </w:p>
        </w:tc>
      </w:tr>
    </w:tbl>
    <w:p w:rsidR="005903D3" w:rsidRPr="002930B8" w:rsidRDefault="005903D3" w:rsidP="005903D3">
      <w:pPr>
        <w:rPr>
          <w:b/>
          <w:sz w:val="20"/>
          <w:szCs w:val="20"/>
        </w:rPr>
      </w:pPr>
    </w:p>
    <w:p w:rsidR="005903D3" w:rsidRPr="002930B8" w:rsidRDefault="005903D3" w:rsidP="005903D3">
      <w:pPr>
        <w:rPr>
          <w:b/>
          <w:sz w:val="20"/>
          <w:szCs w:val="20"/>
        </w:rPr>
      </w:pPr>
      <w:r w:rsidRPr="002930B8">
        <w:rPr>
          <w:b/>
          <w:sz w:val="20"/>
          <w:szCs w:val="20"/>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418"/>
        <w:gridCol w:w="2126"/>
        <w:gridCol w:w="1276"/>
        <w:gridCol w:w="1396"/>
      </w:tblGrid>
      <w:tr w:rsidR="005903D3" w:rsidRPr="002930B8" w:rsidTr="00AA0337">
        <w:tc>
          <w:tcPr>
            <w:tcW w:w="534" w:type="dxa"/>
            <w:vMerge w:val="restart"/>
            <w:shd w:val="clear" w:color="auto" w:fill="auto"/>
          </w:tcPr>
          <w:p w:rsidR="005903D3" w:rsidRPr="002930B8" w:rsidRDefault="005903D3" w:rsidP="00AA0337">
            <w:pPr>
              <w:spacing w:line="240" w:lineRule="auto"/>
              <w:jc w:val="center"/>
              <w:rPr>
                <w:b/>
                <w:sz w:val="20"/>
                <w:szCs w:val="20"/>
              </w:rPr>
            </w:pPr>
            <w:r w:rsidRPr="002930B8">
              <w:rPr>
                <w:b/>
                <w:sz w:val="20"/>
                <w:szCs w:val="20"/>
              </w:rPr>
              <w:t xml:space="preserve">№ </w:t>
            </w:r>
            <w:proofErr w:type="spellStart"/>
            <w:proofErr w:type="gramStart"/>
            <w:r w:rsidRPr="002930B8">
              <w:rPr>
                <w:b/>
                <w:sz w:val="20"/>
                <w:szCs w:val="20"/>
              </w:rPr>
              <w:t>п</w:t>
            </w:r>
            <w:proofErr w:type="spellEnd"/>
            <w:proofErr w:type="gramEnd"/>
            <w:r w:rsidRPr="002930B8">
              <w:rPr>
                <w:b/>
                <w:sz w:val="20"/>
                <w:szCs w:val="20"/>
              </w:rPr>
              <w:t>/</w:t>
            </w:r>
            <w:proofErr w:type="spellStart"/>
            <w:r w:rsidRPr="002930B8">
              <w:rPr>
                <w:b/>
                <w:sz w:val="20"/>
                <w:szCs w:val="20"/>
              </w:rPr>
              <w:t>п</w:t>
            </w:r>
            <w:proofErr w:type="spellEnd"/>
          </w:p>
        </w:tc>
        <w:tc>
          <w:tcPr>
            <w:tcW w:w="2976" w:type="dxa"/>
            <w:vMerge w:val="restart"/>
            <w:shd w:val="clear" w:color="auto" w:fill="auto"/>
          </w:tcPr>
          <w:p w:rsidR="005903D3" w:rsidRPr="002930B8" w:rsidRDefault="005903D3" w:rsidP="00AA0337">
            <w:pPr>
              <w:spacing w:line="240" w:lineRule="auto"/>
              <w:jc w:val="center"/>
              <w:rPr>
                <w:b/>
                <w:sz w:val="20"/>
                <w:szCs w:val="20"/>
              </w:rPr>
            </w:pPr>
            <w:r w:rsidRPr="002930B8">
              <w:rPr>
                <w:b/>
                <w:sz w:val="20"/>
                <w:szCs w:val="20"/>
              </w:rPr>
              <w:t>Документ/документы, являющиеся результатом «</w:t>
            </w:r>
            <w:proofErr w:type="spellStart"/>
            <w:r w:rsidRPr="002930B8">
              <w:rPr>
                <w:b/>
                <w:sz w:val="20"/>
                <w:szCs w:val="20"/>
              </w:rPr>
              <w:t>подуслуги</w:t>
            </w:r>
            <w:proofErr w:type="spellEnd"/>
            <w:r w:rsidRPr="002930B8">
              <w:rPr>
                <w:b/>
                <w:sz w:val="20"/>
                <w:szCs w:val="20"/>
              </w:rPr>
              <w:t>»</w:t>
            </w:r>
          </w:p>
        </w:tc>
        <w:tc>
          <w:tcPr>
            <w:tcW w:w="2273" w:type="dxa"/>
            <w:vMerge w:val="restart"/>
            <w:shd w:val="clear" w:color="auto" w:fill="auto"/>
          </w:tcPr>
          <w:p w:rsidR="005903D3" w:rsidRPr="002930B8" w:rsidRDefault="005903D3" w:rsidP="00AA0337">
            <w:pPr>
              <w:spacing w:line="240" w:lineRule="auto"/>
              <w:jc w:val="center"/>
              <w:rPr>
                <w:b/>
                <w:sz w:val="20"/>
                <w:szCs w:val="20"/>
              </w:rPr>
            </w:pPr>
            <w:r w:rsidRPr="002930B8">
              <w:rPr>
                <w:b/>
                <w:sz w:val="20"/>
                <w:szCs w:val="20"/>
              </w:rPr>
              <w:t>Требования к документу/документам, являющимся результатом «</w:t>
            </w:r>
            <w:proofErr w:type="spellStart"/>
            <w:r w:rsidRPr="002930B8">
              <w:rPr>
                <w:b/>
                <w:sz w:val="20"/>
                <w:szCs w:val="20"/>
              </w:rPr>
              <w:t>подуслуги</w:t>
            </w:r>
            <w:proofErr w:type="spellEnd"/>
            <w:r w:rsidRPr="002930B8">
              <w:rPr>
                <w:b/>
                <w:sz w:val="20"/>
                <w:szCs w:val="20"/>
              </w:rPr>
              <w:t>»</w:t>
            </w:r>
          </w:p>
        </w:tc>
        <w:tc>
          <w:tcPr>
            <w:tcW w:w="1838" w:type="dxa"/>
            <w:vMerge w:val="restart"/>
            <w:shd w:val="clear" w:color="auto" w:fill="auto"/>
          </w:tcPr>
          <w:p w:rsidR="005903D3" w:rsidRPr="002930B8" w:rsidRDefault="005903D3" w:rsidP="00AA0337">
            <w:pPr>
              <w:spacing w:line="240" w:lineRule="auto"/>
              <w:jc w:val="center"/>
              <w:rPr>
                <w:b/>
                <w:sz w:val="20"/>
                <w:szCs w:val="20"/>
              </w:rPr>
            </w:pPr>
            <w:proofErr w:type="gramStart"/>
            <w:r w:rsidRPr="002930B8">
              <w:rPr>
                <w:b/>
                <w:sz w:val="20"/>
                <w:szCs w:val="20"/>
              </w:rPr>
              <w:t>Характеристика результата (положительный/</w:t>
            </w:r>
            <w:proofErr w:type="gramEnd"/>
          </w:p>
          <w:p w:rsidR="005903D3" w:rsidRPr="002930B8" w:rsidRDefault="005903D3" w:rsidP="00AA0337">
            <w:pPr>
              <w:spacing w:line="240" w:lineRule="auto"/>
              <w:jc w:val="center"/>
              <w:rPr>
                <w:b/>
                <w:sz w:val="20"/>
                <w:szCs w:val="20"/>
              </w:rPr>
            </w:pPr>
            <w:r w:rsidRPr="002930B8">
              <w:rPr>
                <w:b/>
                <w:sz w:val="20"/>
                <w:szCs w:val="20"/>
              </w:rPr>
              <w:t>отрицательный)</w:t>
            </w:r>
          </w:p>
        </w:tc>
        <w:tc>
          <w:tcPr>
            <w:tcW w:w="1701" w:type="dxa"/>
            <w:vMerge w:val="restart"/>
            <w:shd w:val="clear" w:color="auto" w:fill="auto"/>
          </w:tcPr>
          <w:p w:rsidR="005903D3" w:rsidRPr="002930B8" w:rsidRDefault="005903D3" w:rsidP="00AA0337">
            <w:pPr>
              <w:spacing w:line="240" w:lineRule="auto"/>
              <w:jc w:val="center"/>
              <w:rPr>
                <w:b/>
                <w:sz w:val="20"/>
                <w:szCs w:val="20"/>
              </w:rPr>
            </w:pPr>
            <w:r w:rsidRPr="002930B8">
              <w:rPr>
                <w:b/>
                <w:sz w:val="20"/>
                <w:szCs w:val="20"/>
              </w:rPr>
              <w:t>Форма документа/ документов, являющимся результатом «</w:t>
            </w:r>
            <w:proofErr w:type="spellStart"/>
            <w:r w:rsidRPr="002930B8">
              <w:rPr>
                <w:b/>
                <w:sz w:val="20"/>
                <w:szCs w:val="20"/>
              </w:rPr>
              <w:t>подуслуги</w:t>
            </w:r>
            <w:proofErr w:type="spellEnd"/>
            <w:r w:rsidRPr="002930B8">
              <w:rPr>
                <w:b/>
                <w:sz w:val="20"/>
                <w:szCs w:val="20"/>
              </w:rPr>
              <w:t>»</w:t>
            </w:r>
          </w:p>
        </w:tc>
        <w:tc>
          <w:tcPr>
            <w:tcW w:w="1418" w:type="dxa"/>
            <w:vMerge w:val="restart"/>
            <w:shd w:val="clear" w:color="auto" w:fill="auto"/>
          </w:tcPr>
          <w:p w:rsidR="005903D3" w:rsidRPr="002930B8" w:rsidRDefault="005903D3" w:rsidP="00AA0337">
            <w:pPr>
              <w:spacing w:line="240" w:lineRule="auto"/>
              <w:jc w:val="center"/>
              <w:rPr>
                <w:b/>
                <w:sz w:val="20"/>
                <w:szCs w:val="20"/>
              </w:rPr>
            </w:pPr>
            <w:r w:rsidRPr="002930B8">
              <w:rPr>
                <w:b/>
                <w:sz w:val="20"/>
                <w:szCs w:val="20"/>
              </w:rPr>
              <w:t>Образец документа/ документов, являющихся результатом «</w:t>
            </w:r>
            <w:proofErr w:type="spellStart"/>
            <w:r w:rsidRPr="002930B8">
              <w:rPr>
                <w:b/>
                <w:sz w:val="20"/>
                <w:szCs w:val="20"/>
              </w:rPr>
              <w:t>подуслуги</w:t>
            </w:r>
            <w:proofErr w:type="spellEnd"/>
            <w:r w:rsidRPr="002930B8">
              <w:rPr>
                <w:b/>
                <w:sz w:val="20"/>
                <w:szCs w:val="20"/>
              </w:rPr>
              <w:t>»</w:t>
            </w:r>
          </w:p>
        </w:tc>
        <w:tc>
          <w:tcPr>
            <w:tcW w:w="2126" w:type="dxa"/>
            <w:vMerge w:val="restart"/>
            <w:shd w:val="clear" w:color="auto" w:fill="auto"/>
          </w:tcPr>
          <w:p w:rsidR="005903D3" w:rsidRPr="002930B8" w:rsidRDefault="005903D3" w:rsidP="00AA0337">
            <w:pPr>
              <w:spacing w:line="240" w:lineRule="auto"/>
              <w:jc w:val="center"/>
              <w:rPr>
                <w:b/>
                <w:sz w:val="20"/>
                <w:szCs w:val="20"/>
              </w:rPr>
            </w:pPr>
            <w:r w:rsidRPr="002930B8">
              <w:rPr>
                <w:b/>
                <w:sz w:val="20"/>
                <w:szCs w:val="20"/>
              </w:rPr>
              <w:t>Способ получения результата</w:t>
            </w:r>
          </w:p>
        </w:tc>
        <w:tc>
          <w:tcPr>
            <w:tcW w:w="2672" w:type="dxa"/>
            <w:gridSpan w:val="2"/>
            <w:shd w:val="clear" w:color="auto" w:fill="auto"/>
          </w:tcPr>
          <w:p w:rsidR="005903D3" w:rsidRPr="002930B8" w:rsidRDefault="005903D3" w:rsidP="00AA0337">
            <w:pPr>
              <w:spacing w:line="240" w:lineRule="auto"/>
              <w:jc w:val="center"/>
              <w:rPr>
                <w:b/>
                <w:sz w:val="20"/>
                <w:szCs w:val="20"/>
              </w:rPr>
            </w:pPr>
            <w:r w:rsidRPr="002930B8">
              <w:rPr>
                <w:b/>
                <w:sz w:val="20"/>
                <w:szCs w:val="20"/>
              </w:rPr>
              <w:t>Срок хранения невостребованных заявителем результатов</w:t>
            </w:r>
          </w:p>
        </w:tc>
      </w:tr>
      <w:tr w:rsidR="005903D3" w:rsidRPr="002930B8" w:rsidTr="00AA0337">
        <w:tc>
          <w:tcPr>
            <w:tcW w:w="534" w:type="dxa"/>
            <w:vMerge/>
            <w:shd w:val="clear" w:color="auto" w:fill="auto"/>
          </w:tcPr>
          <w:p w:rsidR="005903D3" w:rsidRPr="002930B8" w:rsidRDefault="005903D3" w:rsidP="00AA0337">
            <w:pPr>
              <w:spacing w:line="240" w:lineRule="auto"/>
              <w:jc w:val="center"/>
              <w:rPr>
                <w:b/>
                <w:sz w:val="20"/>
                <w:szCs w:val="20"/>
              </w:rPr>
            </w:pPr>
          </w:p>
        </w:tc>
        <w:tc>
          <w:tcPr>
            <w:tcW w:w="2976" w:type="dxa"/>
            <w:vMerge/>
            <w:shd w:val="clear" w:color="auto" w:fill="auto"/>
          </w:tcPr>
          <w:p w:rsidR="005903D3" w:rsidRPr="002930B8" w:rsidRDefault="005903D3" w:rsidP="00AA0337">
            <w:pPr>
              <w:spacing w:line="240" w:lineRule="auto"/>
              <w:jc w:val="center"/>
              <w:rPr>
                <w:b/>
                <w:sz w:val="20"/>
                <w:szCs w:val="20"/>
              </w:rPr>
            </w:pPr>
          </w:p>
        </w:tc>
        <w:tc>
          <w:tcPr>
            <w:tcW w:w="2273" w:type="dxa"/>
            <w:vMerge/>
            <w:shd w:val="clear" w:color="auto" w:fill="auto"/>
          </w:tcPr>
          <w:p w:rsidR="005903D3" w:rsidRPr="002930B8" w:rsidRDefault="005903D3" w:rsidP="00AA0337">
            <w:pPr>
              <w:spacing w:line="240" w:lineRule="auto"/>
              <w:jc w:val="center"/>
              <w:rPr>
                <w:b/>
                <w:sz w:val="20"/>
                <w:szCs w:val="20"/>
              </w:rPr>
            </w:pPr>
          </w:p>
        </w:tc>
        <w:tc>
          <w:tcPr>
            <w:tcW w:w="1838" w:type="dxa"/>
            <w:vMerge/>
            <w:shd w:val="clear" w:color="auto" w:fill="auto"/>
          </w:tcPr>
          <w:p w:rsidR="005903D3" w:rsidRPr="002930B8" w:rsidRDefault="005903D3" w:rsidP="00AA0337">
            <w:pPr>
              <w:spacing w:line="240" w:lineRule="auto"/>
              <w:jc w:val="center"/>
              <w:rPr>
                <w:b/>
                <w:sz w:val="20"/>
                <w:szCs w:val="20"/>
              </w:rPr>
            </w:pPr>
          </w:p>
        </w:tc>
        <w:tc>
          <w:tcPr>
            <w:tcW w:w="1701" w:type="dxa"/>
            <w:vMerge/>
            <w:shd w:val="clear" w:color="auto" w:fill="auto"/>
          </w:tcPr>
          <w:p w:rsidR="005903D3" w:rsidRPr="002930B8" w:rsidRDefault="005903D3" w:rsidP="00AA0337">
            <w:pPr>
              <w:spacing w:line="240" w:lineRule="auto"/>
              <w:jc w:val="center"/>
              <w:rPr>
                <w:b/>
                <w:sz w:val="20"/>
                <w:szCs w:val="20"/>
              </w:rPr>
            </w:pPr>
          </w:p>
        </w:tc>
        <w:tc>
          <w:tcPr>
            <w:tcW w:w="1418" w:type="dxa"/>
            <w:vMerge/>
            <w:shd w:val="clear" w:color="auto" w:fill="auto"/>
          </w:tcPr>
          <w:p w:rsidR="005903D3" w:rsidRPr="002930B8" w:rsidRDefault="005903D3" w:rsidP="00AA0337">
            <w:pPr>
              <w:spacing w:line="240" w:lineRule="auto"/>
              <w:jc w:val="center"/>
              <w:rPr>
                <w:b/>
                <w:sz w:val="20"/>
                <w:szCs w:val="20"/>
              </w:rPr>
            </w:pPr>
          </w:p>
        </w:tc>
        <w:tc>
          <w:tcPr>
            <w:tcW w:w="2126" w:type="dxa"/>
            <w:vMerge/>
            <w:shd w:val="clear" w:color="auto" w:fill="auto"/>
          </w:tcPr>
          <w:p w:rsidR="005903D3" w:rsidRPr="002930B8" w:rsidRDefault="005903D3" w:rsidP="00AA0337">
            <w:pPr>
              <w:spacing w:line="240" w:lineRule="auto"/>
              <w:jc w:val="center"/>
              <w:rPr>
                <w:b/>
                <w:sz w:val="20"/>
                <w:szCs w:val="20"/>
              </w:rPr>
            </w:pPr>
          </w:p>
        </w:tc>
        <w:tc>
          <w:tcPr>
            <w:tcW w:w="1276" w:type="dxa"/>
            <w:shd w:val="clear" w:color="auto" w:fill="auto"/>
          </w:tcPr>
          <w:p w:rsidR="005903D3" w:rsidRPr="002930B8" w:rsidRDefault="005903D3" w:rsidP="00AA0337">
            <w:pPr>
              <w:spacing w:line="240" w:lineRule="auto"/>
              <w:jc w:val="center"/>
              <w:rPr>
                <w:b/>
                <w:sz w:val="20"/>
                <w:szCs w:val="20"/>
              </w:rPr>
            </w:pPr>
            <w:r w:rsidRPr="002930B8">
              <w:rPr>
                <w:b/>
                <w:sz w:val="20"/>
                <w:szCs w:val="20"/>
              </w:rPr>
              <w:t>в органе</w:t>
            </w:r>
          </w:p>
        </w:tc>
        <w:tc>
          <w:tcPr>
            <w:tcW w:w="1396" w:type="dxa"/>
            <w:shd w:val="clear" w:color="auto" w:fill="auto"/>
          </w:tcPr>
          <w:p w:rsidR="005903D3" w:rsidRPr="002930B8" w:rsidRDefault="005903D3" w:rsidP="00AA0337">
            <w:pPr>
              <w:spacing w:line="240" w:lineRule="auto"/>
              <w:jc w:val="center"/>
              <w:rPr>
                <w:b/>
                <w:sz w:val="20"/>
                <w:szCs w:val="20"/>
              </w:rPr>
            </w:pPr>
            <w:r w:rsidRPr="002930B8">
              <w:rPr>
                <w:b/>
                <w:sz w:val="20"/>
                <w:szCs w:val="20"/>
              </w:rPr>
              <w:t>в МФЦ</w:t>
            </w:r>
          </w:p>
        </w:tc>
      </w:tr>
      <w:tr w:rsidR="005903D3" w:rsidRPr="002930B8" w:rsidTr="00AA0337">
        <w:tc>
          <w:tcPr>
            <w:tcW w:w="534" w:type="dxa"/>
            <w:shd w:val="clear" w:color="auto" w:fill="auto"/>
          </w:tcPr>
          <w:p w:rsidR="005903D3" w:rsidRPr="002930B8" w:rsidRDefault="005903D3" w:rsidP="00AA0337">
            <w:pPr>
              <w:spacing w:line="240" w:lineRule="auto"/>
              <w:jc w:val="center"/>
              <w:rPr>
                <w:b/>
                <w:sz w:val="20"/>
                <w:szCs w:val="20"/>
              </w:rPr>
            </w:pPr>
            <w:r w:rsidRPr="002930B8">
              <w:rPr>
                <w:b/>
                <w:sz w:val="20"/>
                <w:szCs w:val="20"/>
              </w:rPr>
              <w:t>1</w:t>
            </w:r>
          </w:p>
        </w:tc>
        <w:tc>
          <w:tcPr>
            <w:tcW w:w="2976" w:type="dxa"/>
            <w:shd w:val="clear" w:color="auto" w:fill="auto"/>
          </w:tcPr>
          <w:p w:rsidR="005903D3" w:rsidRPr="002930B8" w:rsidRDefault="005903D3" w:rsidP="00AA0337">
            <w:pPr>
              <w:spacing w:line="240" w:lineRule="auto"/>
              <w:jc w:val="center"/>
              <w:rPr>
                <w:b/>
                <w:sz w:val="20"/>
                <w:szCs w:val="20"/>
              </w:rPr>
            </w:pPr>
            <w:r w:rsidRPr="002930B8">
              <w:rPr>
                <w:b/>
                <w:sz w:val="20"/>
                <w:szCs w:val="20"/>
              </w:rPr>
              <w:t>2</w:t>
            </w:r>
          </w:p>
        </w:tc>
        <w:tc>
          <w:tcPr>
            <w:tcW w:w="2273" w:type="dxa"/>
            <w:shd w:val="clear" w:color="auto" w:fill="auto"/>
          </w:tcPr>
          <w:p w:rsidR="005903D3" w:rsidRPr="002930B8" w:rsidRDefault="005903D3" w:rsidP="00AA0337">
            <w:pPr>
              <w:spacing w:line="240" w:lineRule="auto"/>
              <w:jc w:val="center"/>
              <w:rPr>
                <w:b/>
                <w:sz w:val="20"/>
                <w:szCs w:val="20"/>
              </w:rPr>
            </w:pPr>
            <w:r w:rsidRPr="002930B8">
              <w:rPr>
                <w:b/>
                <w:sz w:val="20"/>
                <w:szCs w:val="20"/>
              </w:rPr>
              <w:t>3</w:t>
            </w:r>
          </w:p>
        </w:tc>
        <w:tc>
          <w:tcPr>
            <w:tcW w:w="1838" w:type="dxa"/>
            <w:shd w:val="clear" w:color="auto" w:fill="auto"/>
          </w:tcPr>
          <w:p w:rsidR="005903D3" w:rsidRPr="002930B8" w:rsidRDefault="005903D3" w:rsidP="00AA0337">
            <w:pPr>
              <w:spacing w:line="240" w:lineRule="auto"/>
              <w:jc w:val="center"/>
              <w:rPr>
                <w:b/>
                <w:sz w:val="20"/>
                <w:szCs w:val="20"/>
              </w:rPr>
            </w:pPr>
            <w:r w:rsidRPr="002930B8">
              <w:rPr>
                <w:b/>
                <w:sz w:val="20"/>
                <w:szCs w:val="20"/>
              </w:rPr>
              <w:t>4</w:t>
            </w:r>
          </w:p>
        </w:tc>
        <w:tc>
          <w:tcPr>
            <w:tcW w:w="1701" w:type="dxa"/>
            <w:shd w:val="clear" w:color="auto" w:fill="auto"/>
          </w:tcPr>
          <w:p w:rsidR="005903D3" w:rsidRPr="002930B8" w:rsidRDefault="005903D3" w:rsidP="00AA0337">
            <w:pPr>
              <w:spacing w:line="240" w:lineRule="auto"/>
              <w:jc w:val="center"/>
              <w:rPr>
                <w:b/>
                <w:sz w:val="20"/>
                <w:szCs w:val="20"/>
              </w:rPr>
            </w:pPr>
            <w:r w:rsidRPr="002930B8">
              <w:rPr>
                <w:b/>
                <w:sz w:val="20"/>
                <w:szCs w:val="20"/>
              </w:rPr>
              <w:t>5</w:t>
            </w:r>
          </w:p>
        </w:tc>
        <w:tc>
          <w:tcPr>
            <w:tcW w:w="1418" w:type="dxa"/>
            <w:shd w:val="clear" w:color="auto" w:fill="auto"/>
          </w:tcPr>
          <w:p w:rsidR="005903D3" w:rsidRPr="002930B8" w:rsidRDefault="005903D3" w:rsidP="00AA0337">
            <w:pPr>
              <w:spacing w:line="240" w:lineRule="auto"/>
              <w:jc w:val="center"/>
              <w:rPr>
                <w:b/>
                <w:sz w:val="20"/>
                <w:szCs w:val="20"/>
              </w:rPr>
            </w:pPr>
            <w:r w:rsidRPr="002930B8">
              <w:rPr>
                <w:b/>
                <w:sz w:val="20"/>
                <w:szCs w:val="20"/>
              </w:rPr>
              <w:t>6</w:t>
            </w:r>
          </w:p>
        </w:tc>
        <w:tc>
          <w:tcPr>
            <w:tcW w:w="2126" w:type="dxa"/>
            <w:shd w:val="clear" w:color="auto" w:fill="auto"/>
          </w:tcPr>
          <w:p w:rsidR="005903D3" w:rsidRPr="002930B8" w:rsidRDefault="005903D3" w:rsidP="00AA0337">
            <w:pPr>
              <w:spacing w:line="240" w:lineRule="auto"/>
              <w:jc w:val="center"/>
              <w:rPr>
                <w:b/>
                <w:sz w:val="20"/>
                <w:szCs w:val="20"/>
              </w:rPr>
            </w:pPr>
            <w:r w:rsidRPr="002930B8">
              <w:rPr>
                <w:b/>
                <w:sz w:val="20"/>
                <w:szCs w:val="20"/>
              </w:rPr>
              <w:t>7</w:t>
            </w:r>
          </w:p>
        </w:tc>
        <w:tc>
          <w:tcPr>
            <w:tcW w:w="1276" w:type="dxa"/>
            <w:shd w:val="clear" w:color="auto" w:fill="auto"/>
          </w:tcPr>
          <w:p w:rsidR="005903D3" w:rsidRPr="002930B8" w:rsidRDefault="005903D3" w:rsidP="00AA0337">
            <w:pPr>
              <w:spacing w:line="240" w:lineRule="auto"/>
              <w:jc w:val="center"/>
              <w:rPr>
                <w:b/>
                <w:sz w:val="20"/>
                <w:szCs w:val="20"/>
              </w:rPr>
            </w:pPr>
            <w:r w:rsidRPr="002930B8">
              <w:rPr>
                <w:b/>
                <w:sz w:val="20"/>
                <w:szCs w:val="20"/>
              </w:rPr>
              <w:t>8</w:t>
            </w:r>
          </w:p>
        </w:tc>
        <w:tc>
          <w:tcPr>
            <w:tcW w:w="1396" w:type="dxa"/>
            <w:shd w:val="clear" w:color="auto" w:fill="auto"/>
          </w:tcPr>
          <w:p w:rsidR="005903D3" w:rsidRPr="002930B8" w:rsidRDefault="005903D3" w:rsidP="00AA0337">
            <w:pPr>
              <w:spacing w:line="240" w:lineRule="auto"/>
              <w:jc w:val="center"/>
              <w:rPr>
                <w:b/>
                <w:sz w:val="20"/>
                <w:szCs w:val="20"/>
              </w:rPr>
            </w:pPr>
            <w:r w:rsidRPr="002930B8">
              <w:rPr>
                <w:b/>
                <w:sz w:val="20"/>
                <w:szCs w:val="20"/>
              </w:rPr>
              <w:t>9</w:t>
            </w:r>
          </w:p>
        </w:tc>
      </w:tr>
      <w:tr w:rsidR="005903D3" w:rsidRPr="002930B8" w:rsidTr="00AA0337">
        <w:tc>
          <w:tcPr>
            <w:tcW w:w="15538" w:type="dxa"/>
            <w:gridSpan w:val="9"/>
            <w:shd w:val="clear" w:color="auto" w:fill="auto"/>
          </w:tcPr>
          <w:p w:rsidR="005903D3" w:rsidRPr="002930B8" w:rsidRDefault="005903D3" w:rsidP="00AA0337">
            <w:pPr>
              <w:spacing w:line="240" w:lineRule="auto"/>
              <w:rPr>
                <w:b/>
                <w:sz w:val="20"/>
                <w:szCs w:val="20"/>
              </w:rPr>
            </w:pPr>
            <w:r w:rsidRPr="002930B8">
              <w:rPr>
                <w:b/>
                <w:sz w:val="20"/>
                <w:szCs w:val="20"/>
              </w:rPr>
              <w:t>Наименование «</w:t>
            </w:r>
            <w:proofErr w:type="spellStart"/>
            <w:r w:rsidRPr="002930B8">
              <w:rPr>
                <w:b/>
                <w:sz w:val="20"/>
                <w:szCs w:val="20"/>
              </w:rPr>
              <w:t>подуслуги</w:t>
            </w:r>
            <w:proofErr w:type="spellEnd"/>
            <w:r w:rsidRPr="002930B8">
              <w:rPr>
                <w:b/>
                <w:sz w:val="20"/>
                <w:szCs w:val="20"/>
              </w:rPr>
              <w:t>» 1: Предварительное согласование предоставления земельного участка</w:t>
            </w:r>
          </w:p>
          <w:p w:rsidR="005903D3" w:rsidRPr="002930B8" w:rsidRDefault="005903D3" w:rsidP="00AA0337">
            <w:pPr>
              <w:spacing w:line="240" w:lineRule="auto"/>
              <w:rPr>
                <w:b/>
                <w:sz w:val="20"/>
                <w:szCs w:val="20"/>
              </w:rPr>
            </w:pPr>
            <w:r w:rsidRPr="002930B8">
              <w:rPr>
                <w:b/>
                <w:sz w:val="20"/>
                <w:szCs w:val="20"/>
              </w:rPr>
              <w:t>Наименование «</w:t>
            </w:r>
            <w:proofErr w:type="spellStart"/>
            <w:r w:rsidRPr="002930B8">
              <w:rPr>
                <w:b/>
                <w:sz w:val="20"/>
                <w:szCs w:val="20"/>
              </w:rPr>
              <w:t>подуслуги</w:t>
            </w:r>
            <w:proofErr w:type="spellEnd"/>
            <w:r w:rsidRPr="002930B8">
              <w:rPr>
                <w:b/>
                <w:sz w:val="20"/>
                <w:szCs w:val="20"/>
              </w:rPr>
              <w:t xml:space="preserve">» 2: </w:t>
            </w:r>
            <w:proofErr w:type="gramStart"/>
            <w:r w:rsidRPr="002930B8">
              <w:rPr>
                <w:b/>
                <w:sz w:val="20"/>
                <w:szCs w:val="20"/>
              </w:rPr>
              <w:t>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roofErr w:type="gramEnd"/>
          </w:p>
        </w:tc>
      </w:tr>
      <w:tr w:rsidR="005903D3" w:rsidRPr="002930B8" w:rsidTr="00AA0337">
        <w:tc>
          <w:tcPr>
            <w:tcW w:w="534" w:type="dxa"/>
            <w:shd w:val="clear" w:color="auto" w:fill="auto"/>
          </w:tcPr>
          <w:p w:rsidR="005903D3" w:rsidRPr="002930B8" w:rsidRDefault="005903D3" w:rsidP="00AA0337">
            <w:pPr>
              <w:spacing w:line="240" w:lineRule="auto"/>
              <w:jc w:val="center"/>
              <w:rPr>
                <w:sz w:val="20"/>
                <w:szCs w:val="20"/>
              </w:rPr>
            </w:pPr>
            <w:r w:rsidRPr="002930B8">
              <w:rPr>
                <w:sz w:val="20"/>
                <w:szCs w:val="20"/>
              </w:rPr>
              <w:t>1.</w:t>
            </w:r>
          </w:p>
        </w:tc>
        <w:tc>
          <w:tcPr>
            <w:tcW w:w="2976" w:type="dxa"/>
            <w:shd w:val="clear" w:color="auto" w:fill="auto"/>
          </w:tcPr>
          <w:p w:rsidR="005903D3" w:rsidRPr="002930B8" w:rsidRDefault="005903D3" w:rsidP="00AA0337">
            <w:pPr>
              <w:spacing w:line="240" w:lineRule="auto"/>
              <w:rPr>
                <w:sz w:val="20"/>
                <w:szCs w:val="20"/>
              </w:rPr>
            </w:pPr>
            <w:r w:rsidRPr="002930B8">
              <w:rPr>
                <w:sz w:val="20"/>
                <w:szCs w:val="20"/>
              </w:rPr>
              <w:t xml:space="preserve">постановление администрации Козловского сельского поселения  Бутурлиновского муниципального района  о предварительном согласовании предоставления земельного </w:t>
            </w:r>
            <w:r w:rsidRPr="002930B8">
              <w:rPr>
                <w:sz w:val="20"/>
                <w:szCs w:val="20"/>
              </w:rPr>
              <w:lastRenderedPageBreak/>
              <w:t>участка</w:t>
            </w:r>
          </w:p>
        </w:tc>
        <w:tc>
          <w:tcPr>
            <w:tcW w:w="2273" w:type="dxa"/>
            <w:shd w:val="clear" w:color="auto" w:fill="auto"/>
          </w:tcPr>
          <w:p w:rsidR="005903D3" w:rsidRPr="002930B8" w:rsidRDefault="005903D3" w:rsidP="00AA0337">
            <w:pPr>
              <w:spacing w:line="240" w:lineRule="auto"/>
              <w:rPr>
                <w:sz w:val="20"/>
                <w:szCs w:val="20"/>
              </w:rPr>
            </w:pPr>
            <w:r w:rsidRPr="002930B8">
              <w:rPr>
                <w:sz w:val="20"/>
                <w:szCs w:val="20"/>
              </w:rPr>
              <w:lastRenderedPageBreak/>
              <w:t>-</w:t>
            </w:r>
          </w:p>
        </w:tc>
        <w:tc>
          <w:tcPr>
            <w:tcW w:w="1838" w:type="dxa"/>
            <w:shd w:val="clear" w:color="auto" w:fill="auto"/>
          </w:tcPr>
          <w:p w:rsidR="005903D3" w:rsidRPr="002930B8" w:rsidRDefault="005903D3" w:rsidP="00AA0337">
            <w:pPr>
              <w:spacing w:line="240" w:lineRule="auto"/>
              <w:jc w:val="both"/>
              <w:rPr>
                <w:sz w:val="20"/>
                <w:szCs w:val="20"/>
              </w:rPr>
            </w:pPr>
            <w:r w:rsidRPr="002930B8">
              <w:rPr>
                <w:sz w:val="20"/>
                <w:szCs w:val="20"/>
              </w:rPr>
              <w:t>положительный</w:t>
            </w:r>
          </w:p>
        </w:tc>
        <w:tc>
          <w:tcPr>
            <w:tcW w:w="1701"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418"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2126" w:type="dxa"/>
            <w:shd w:val="clear" w:color="auto" w:fill="auto"/>
          </w:tcPr>
          <w:p w:rsidR="005903D3" w:rsidRPr="002930B8" w:rsidRDefault="005903D3" w:rsidP="00AA0337">
            <w:pPr>
              <w:spacing w:line="240" w:lineRule="auto"/>
              <w:rPr>
                <w:sz w:val="20"/>
                <w:szCs w:val="20"/>
              </w:rPr>
            </w:pPr>
            <w:r w:rsidRPr="002930B8">
              <w:rPr>
                <w:sz w:val="20"/>
                <w:szCs w:val="20"/>
              </w:rPr>
              <w:t>- в органе на бумажном носителе;</w:t>
            </w:r>
          </w:p>
          <w:p w:rsidR="005903D3" w:rsidRPr="002930B8" w:rsidRDefault="005903D3" w:rsidP="00AA0337">
            <w:pPr>
              <w:spacing w:line="240" w:lineRule="auto"/>
              <w:rPr>
                <w:sz w:val="20"/>
                <w:szCs w:val="20"/>
              </w:rPr>
            </w:pPr>
            <w:r w:rsidRPr="002930B8">
              <w:rPr>
                <w:sz w:val="20"/>
                <w:szCs w:val="20"/>
              </w:rPr>
              <w:t xml:space="preserve">- в МФЦ на бумажном носителе, полученном из </w:t>
            </w:r>
            <w:r w:rsidRPr="002930B8">
              <w:rPr>
                <w:sz w:val="20"/>
                <w:szCs w:val="20"/>
              </w:rPr>
              <w:lastRenderedPageBreak/>
              <w:t>органа;</w:t>
            </w:r>
          </w:p>
          <w:p w:rsidR="005903D3" w:rsidRPr="002930B8" w:rsidRDefault="005903D3" w:rsidP="00AA0337">
            <w:pPr>
              <w:spacing w:line="240" w:lineRule="auto"/>
              <w:rPr>
                <w:sz w:val="20"/>
                <w:szCs w:val="20"/>
              </w:rPr>
            </w:pPr>
            <w:r w:rsidRPr="002930B8">
              <w:rPr>
                <w:sz w:val="20"/>
                <w:szCs w:val="20"/>
              </w:rPr>
              <w:t>- по почте;</w:t>
            </w:r>
          </w:p>
          <w:p w:rsidR="005903D3" w:rsidRPr="002930B8" w:rsidRDefault="005903D3" w:rsidP="00AA0337">
            <w:pPr>
              <w:spacing w:line="240" w:lineRule="auto"/>
              <w:rPr>
                <w:sz w:val="20"/>
                <w:szCs w:val="20"/>
              </w:rPr>
            </w:pPr>
            <w:r w:rsidRPr="002930B8">
              <w:rPr>
                <w:sz w:val="20"/>
                <w:szCs w:val="20"/>
              </w:rPr>
              <w:t>- через личный кабинет Портала Воронежской области в виде электронного документа;</w:t>
            </w:r>
          </w:p>
          <w:p w:rsidR="005903D3" w:rsidRPr="002930B8" w:rsidRDefault="005903D3" w:rsidP="00AA0337">
            <w:pPr>
              <w:spacing w:line="240" w:lineRule="auto"/>
              <w:rPr>
                <w:sz w:val="20"/>
                <w:szCs w:val="20"/>
              </w:rPr>
            </w:pPr>
            <w:r w:rsidRPr="002930B8">
              <w:rPr>
                <w:sz w:val="20"/>
                <w:szCs w:val="20"/>
              </w:rPr>
              <w:t>- по электронной почте</w:t>
            </w:r>
          </w:p>
        </w:tc>
        <w:tc>
          <w:tcPr>
            <w:tcW w:w="1276" w:type="dxa"/>
            <w:shd w:val="clear" w:color="auto" w:fill="auto"/>
          </w:tcPr>
          <w:p w:rsidR="005903D3" w:rsidRPr="002930B8" w:rsidRDefault="005903D3" w:rsidP="00AA0337">
            <w:pPr>
              <w:spacing w:line="240" w:lineRule="auto"/>
              <w:rPr>
                <w:sz w:val="20"/>
                <w:szCs w:val="20"/>
              </w:rPr>
            </w:pPr>
            <w:r w:rsidRPr="002930B8">
              <w:rPr>
                <w:sz w:val="20"/>
                <w:szCs w:val="20"/>
              </w:rPr>
              <w:lastRenderedPageBreak/>
              <w:t>-</w:t>
            </w:r>
          </w:p>
        </w:tc>
        <w:tc>
          <w:tcPr>
            <w:tcW w:w="1396" w:type="dxa"/>
            <w:shd w:val="clear" w:color="auto" w:fill="auto"/>
          </w:tcPr>
          <w:p w:rsidR="005903D3" w:rsidRPr="002930B8" w:rsidRDefault="005903D3" w:rsidP="00AA0337">
            <w:pPr>
              <w:spacing w:line="240" w:lineRule="auto"/>
              <w:rPr>
                <w:sz w:val="20"/>
                <w:szCs w:val="20"/>
              </w:rPr>
            </w:pPr>
            <w:r w:rsidRPr="002930B8">
              <w:rPr>
                <w:sz w:val="20"/>
                <w:szCs w:val="20"/>
              </w:rPr>
              <w:t>30 календарных дней (после чего возвращаются в орган)</w:t>
            </w:r>
          </w:p>
        </w:tc>
      </w:tr>
      <w:tr w:rsidR="005903D3" w:rsidRPr="002930B8" w:rsidTr="00AA0337">
        <w:tc>
          <w:tcPr>
            <w:tcW w:w="534" w:type="dxa"/>
            <w:shd w:val="clear" w:color="auto" w:fill="auto"/>
          </w:tcPr>
          <w:p w:rsidR="005903D3" w:rsidRPr="002930B8" w:rsidRDefault="005903D3" w:rsidP="00AA0337">
            <w:pPr>
              <w:spacing w:line="240" w:lineRule="auto"/>
              <w:jc w:val="center"/>
              <w:rPr>
                <w:sz w:val="20"/>
                <w:szCs w:val="20"/>
              </w:rPr>
            </w:pPr>
            <w:r w:rsidRPr="002930B8">
              <w:rPr>
                <w:sz w:val="20"/>
                <w:szCs w:val="20"/>
              </w:rPr>
              <w:lastRenderedPageBreak/>
              <w:t>2.</w:t>
            </w:r>
          </w:p>
        </w:tc>
        <w:tc>
          <w:tcPr>
            <w:tcW w:w="2976" w:type="dxa"/>
            <w:shd w:val="clear" w:color="auto" w:fill="auto"/>
          </w:tcPr>
          <w:p w:rsidR="005903D3" w:rsidRPr="002930B8" w:rsidRDefault="005903D3" w:rsidP="00AA0337">
            <w:pPr>
              <w:spacing w:line="240" w:lineRule="auto"/>
              <w:rPr>
                <w:sz w:val="20"/>
                <w:szCs w:val="20"/>
              </w:rPr>
            </w:pPr>
            <w:r w:rsidRPr="002930B8">
              <w:rPr>
                <w:sz w:val="20"/>
                <w:szCs w:val="20"/>
              </w:rPr>
              <w:t>постановление администрации Бутурлиновского муниципального района  об отказе в предварительном согласовании предоставления земельного участка</w:t>
            </w:r>
          </w:p>
        </w:tc>
        <w:tc>
          <w:tcPr>
            <w:tcW w:w="2273" w:type="dxa"/>
            <w:shd w:val="clear" w:color="auto" w:fill="auto"/>
          </w:tcPr>
          <w:p w:rsidR="005903D3" w:rsidRPr="002930B8" w:rsidRDefault="005903D3" w:rsidP="00AA0337">
            <w:pPr>
              <w:spacing w:line="240" w:lineRule="auto"/>
              <w:rPr>
                <w:sz w:val="20"/>
                <w:szCs w:val="20"/>
              </w:rPr>
            </w:pPr>
            <w:r w:rsidRPr="002930B8">
              <w:rPr>
                <w:sz w:val="20"/>
                <w:szCs w:val="20"/>
              </w:rPr>
              <w:t>-</w:t>
            </w:r>
          </w:p>
        </w:tc>
        <w:tc>
          <w:tcPr>
            <w:tcW w:w="1838" w:type="dxa"/>
            <w:shd w:val="clear" w:color="auto" w:fill="auto"/>
          </w:tcPr>
          <w:p w:rsidR="005903D3" w:rsidRPr="002930B8" w:rsidRDefault="005903D3" w:rsidP="00AA0337">
            <w:pPr>
              <w:spacing w:line="240" w:lineRule="auto"/>
              <w:jc w:val="both"/>
              <w:rPr>
                <w:sz w:val="20"/>
                <w:szCs w:val="20"/>
              </w:rPr>
            </w:pPr>
            <w:r w:rsidRPr="002930B8">
              <w:rPr>
                <w:sz w:val="20"/>
                <w:szCs w:val="20"/>
              </w:rPr>
              <w:t>отрицательный</w:t>
            </w:r>
          </w:p>
        </w:tc>
        <w:tc>
          <w:tcPr>
            <w:tcW w:w="1701"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1418" w:type="dxa"/>
            <w:shd w:val="clear" w:color="auto" w:fill="auto"/>
          </w:tcPr>
          <w:p w:rsidR="005903D3" w:rsidRPr="002930B8" w:rsidRDefault="005903D3" w:rsidP="00AA0337">
            <w:pPr>
              <w:spacing w:line="240" w:lineRule="auto"/>
              <w:jc w:val="both"/>
              <w:rPr>
                <w:sz w:val="20"/>
                <w:szCs w:val="20"/>
              </w:rPr>
            </w:pPr>
            <w:r w:rsidRPr="002930B8">
              <w:rPr>
                <w:sz w:val="20"/>
                <w:szCs w:val="20"/>
              </w:rPr>
              <w:t>-</w:t>
            </w:r>
          </w:p>
        </w:tc>
        <w:tc>
          <w:tcPr>
            <w:tcW w:w="2126" w:type="dxa"/>
            <w:shd w:val="clear" w:color="auto" w:fill="auto"/>
          </w:tcPr>
          <w:p w:rsidR="005903D3" w:rsidRPr="002930B8" w:rsidRDefault="005903D3" w:rsidP="00AA0337">
            <w:pPr>
              <w:spacing w:line="240" w:lineRule="auto"/>
              <w:rPr>
                <w:sz w:val="20"/>
                <w:szCs w:val="20"/>
              </w:rPr>
            </w:pPr>
            <w:r w:rsidRPr="002930B8">
              <w:rPr>
                <w:sz w:val="20"/>
                <w:szCs w:val="20"/>
              </w:rPr>
              <w:t>- в органе на бумажном носителе;</w:t>
            </w:r>
          </w:p>
          <w:p w:rsidR="005903D3" w:rsidRPr="002930B8" w:rsidRDefault="005903D3" w:rsidP="00AA0337">
            <w:pPr>
              <w:spacing w:line="240" w:lineRule="auto"/>
              <w:rPr>
                <w:sz w:val="20"/>
                <w:szCs w:val="20"/>
              </w:rPr>
            </w:pPr>
            <w:r w:rsidRPr="002930B8">
              <w:rPr>
                <w:sz w:val="20"/>
                <w:szCs w:val="20"/>
              </w:rPr>
              <w:t>- в МФЦ на бумажном носителе, полученном из органа;</w:t>
            </w:r>
          </w:p>
          <w:p w:rsidR="005903D3" w:rsidRPr="002930B8" w:rsidRDefault="005903D3" w:rsidP="00AA0337">
            <w:pPr>
              <w:spacing w:line="240" w:lineRule="auto"/>
              <w:rPr>
                <w:sz w:val="20"/>
                <w:szCs w:val="20"/>
              </w:rPr>
            </w:pPr>
            <w:r w:rsidRPr="002930B8">
              <w:rPr>
                <w:sz w:val="20"/>
                <w:szCs w:val="20"/>
              </w:rPr>
              <w:t>- по почте;</w:t>
            </w:r>
          </w:p>
          <w:p w:rsidR="005903D3" w:rsidRPr="002930B8" w:rsidRDefault="005903D3" w:rsidP="00AA0337">
            <w:pPr>
              <w:spacing w:line="240" w:lineRule="auto"/>
              <w:rPr>
                <w:sz w:val="20"/>
                <w:szCs w:val="20"/>
              </w:rPr>
            </w:pPr>
            <w:r w:rsidRPr="002930B8">
              <w:rPr>
                <w:sz w:val="20"/>
                <w:szCs w:val="20"/>
              </w:rPr>
              <w:t>- через личный кабинет Портала Воронежской области в виде электронного документа;</w:t>
            </w:r>
          </w:p>
          <w:p w:rsidR="005903D3" w:rsidRPr="002930B8" w:rsidRDefault="005903D3" w:rsidP="00AA0337">
            <w:pPr>
              <w:spacing w:line="240" w:lineRule="auto"/>
              <w:rPr>
                <w:sz w:val="20"/>
                <w:szCs w:val="20"/>
              </w:rPr>
            </w:pPr>
            <w:r w:rsidRPr="002930B8">
              <w:rPr>
                <w:sz w:val="20"/>
                <w:szCs w:val="20"/>
              </w:rPr>
              <w:t>- по электронной почте</w:t>
            </w:r>
          </w:p>
        </w:tc>
        <w:tc>
          <w:tcPr>
            <w:tcW w:w="1276" w:type="dxa"/>
            <w:shd w:val="clear" w:color="auto" w:fill="auto"/>
          </w:tcPr>
          <w:p w:rsidR="005903D3" w:rsidRPr="002930B8" w:rsidRDefault="005903D3" w:rsidP="00AA0337">
            <w:pPr>
              <w:spacing w:line="240" w:lineRule="auto"/>
              <w:rPr>
                <w:sz w:val="20"/>
                <w:szCs w:val="20"/>
              </w:rPr>
            </w:pPr>
            <w:r w:rsidRPr="002930B8">
              <w:rPr>
                <w:sz w:val="20"/>
                <w:szCs w:val="20"/>
              </w:rPr>
              <w:t>-</w:t>
            </w:r>
          </w:p>
        </w:tc>
        <w:tc>
          <w:tcPr>
            <w:tcW w:w="1396" w:type="dxa"/>
            <w:shd w:val="clear" w:color="auto" w:fill="auto"/>
          </w:tcPr>
          <w:p w:rsidR="005903D3" w:rsidRPr="002930B8" w:rsidRDefault="005903D3" w:rsidP="00AA0337">
            <w:pPr>
              <w:spacing w:line="240" w:lineRule="auto"/>
              <w:rPr>
                <w:sz w:val="20"/>
                <w:szCs w:val="20"/>
              </w:rPr>
            </w:pPr>
            <w:r w:rsidRPr="002930B8">
              <w:rPr>
                <w:sz w:val="20"/>
                <w:szCs w:val="20"/>
              </w:rPr>
              <w:t>30 календарных дней (после чего возвращаются в орган)</w:t>
            </w:r>
          </w:p>
        </w:tc>
      </w:tr>
    </w:tbl>
    <w:p w:rsidR="005903D3" w:rsidRPr="002930B8" w:rsidRDefault="005903D3" w:rsidP="005903D3">
      <w:pPr>
        <w:spacing w:line="240" w:lineRule="auto"/>
        <w:rPr>
          <w:b/>
          <w:sz w:val="20"/>
          <w:szCs w:val="20"/>
        </w:rPr>
      </w:pPr>
    </w:p>
    <w:p w:rsidR="005903D3" w:rsidRPr="002930B8" w:rsidRDefault="005903D3" w:rsidP="005903D3">
      <w:pPr>
        <w:spacing w:line="240" w:lineRule="auto"/>
        <w:jc w:val="both"/>
        <w:rPr>
          <w:b/>
          <w:sz w:val="20"/>
          <w:szCs w:val="20"/>
        </w:rPr>
      </w:pPr>
      <w:r w:rsidRPr="002930B8">
        <w:rPr>
          <w:b/>
          <w:sz w:val="20"/>
          <w:szCs w:val="20"/>
        </w:rPr>
        <w:t>Раздел 7. «Технологические процессы предоставления «</w:t>
      </w:r>
      <w:proofErr w:type="spellStart"/>
      <w:r w:rsidRPr="002930B8">
        <w:rPr>
          <w:b/>
          <w:sz w:val="20"/>
          <w:szCs w:val="20"/>
        </w:rPr>
        <w:t>подуслуги</w:t>
      </w:r>
      <w:proofErr w:type="spellEnd"/>
      <w:r w:rsidRPr="002930B8">
        <w:rPr>
          <w:b/>
          <w:sz w:val="20"/>
          <w:szCs w:val="20"/>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843"/>
        <w:gridCol w:w="1701"/>
        <w:gridCol w:w="142"/>
        <w:gridCol w:w="2268"/>
        <w:gridCol w:w="3118"/>
      </w:tblGrid>
      <w:tr w:rsidR="005903D3" w:rsidRPr="002930B8" w:rsidTr="00AA0337">
        <w:tc>
          <w:tcPr>
            <w:tcW w:w="641" w:type="dxa"/>
            <w:shd w:val="clear" w:color="auto" w:fill="auto"/>
          </w:tcPr>
          <w:p w:rsidR="005903D3" w:rsidRPr="002930B8" w:rsidRDefault="005903D3" w:rsidP="00AA0337">
            <w:pPr>
              <w:spacing w:line="240" w:lineRule="auto"/>
              <w:jc w:val="center"/>
              <w:rPr>
                <w:b/>
                <w:sz w:val="20"/>
                <w:szCs w:val="20"/>
              </w:rPr>
            </w:pPr>
            <w:r w:rsidRPr="002930B8">
              <w:rPr>
                <w:b/>
                <w:sz w:val="20"/>
                <w:szCs w:val="20"/>
              </w:rPr>
              <w:t xml:space="preserve">№ </w:t>
            </w:r>
            <w:proofErr w:type="spellStart"/>
            <w:proofErr w:type="gramStart"/>
            <w:r w:rsidRPr="002930B8">
              <w:rPr>
                <w:b/>
                <w:sz w:val="20"/>
                <w:szCs w:val="20"/>
              </w:rPr>
              <w:t>п</w:t>
            </w:r>
            <w:proofErr w:type="spellEnd"/>
            <w:proofErr w:type="gramEnd"/>
            <w:r w:rsidRPr="002930B8">
              <w:rPr>
                <w:b/>
                <w:sz w:val="20"/>
                <w:szCs w:val="20"/>
              </w:rPr>
              <w:t>/</w:t>
            </w:r>
            <w:proofErr w:type="spellStart"/>
            <w:r w:rsidRPr="002930B8">
              <w:rPr>
                <w:b/>
                <w:sz w:val="20"/>
                <w:szCs w:val="20"/>
              </w:rPr>
              <w:t>п</w:t>
            </w:r>
            <w:proofErr w:type="spellEnd"/>
          </w:p>
        </w:tc>
        <w:tc>
          <w:tcPr>
            <w:tcW w:w="2444" w:type="dxa"/>
            <w:shd w:val="clear" w:color="auto" w:fill="auto"/>
          </w:tcPr>
          <w:p w:rsidR="005903D3" w:rsidRPr="002930B8" w:rsidRDefault="005903D3" w:rsidP="00AA0337">
            <w:pPr>
              <w:spacing w:line="240" w:lineRule="auto"/>
              <w:jc w:val="center"/>
              <w:rPr>
                <w:b/>
                <w:sz w:val="20"/>
                <w:szCs w:val="20"/>
              </w:rPr>
            </w:pPr>
            <w:r w:rsidRPr="002930B8">
              <w:rPr>
                <w:b/>
                <w:sz w:val="20"/>
                <w:szCs w:val="20"/>
              </w:rPr>
              <w:t>Наименование процедуры процесса</w:t>
            </w:r>
          </w:p>
        </w:tc>
        <w:tc>
          <w:tcPr>
            <w:tcW w:w="3260" w:type="dxa"/>
            <w:shd w:val="clear" w:color="auto" w:fill="auto"/>
          </w:tcPr>
          <w:p w:rsidR="005903D3" w:rsidRPr="002930B8" w:rsidRDefault="005903D3" w:rsidP="00AA0337">
            <w:pPr>
              <w:spacing w:line="240" w:lineRule="auto"/>
              <w:jc w:val="center"/>
              <w:rPr>
                <w:b/>
                <w:sz w:val="20"/>
                <w:szCs w:val="20"/>
              </w:rPr>
            </w:pPr>
            <w:r w:rsidRPr="002930B8">
              <w:rPr>
                <w:b/>
                <w:sz w:val="20"/>
                <w:szCs w:val="20"/>
              </w:rPr>
              <w:t>Особенности исполнения процедуры процесса</w:t>
            </w:r>
          </w:p>
        </w:tc>
        <w:tc>
          <w:tcPr>
            <w:tcW w:w="1843" w:type="dxa"/>
            <w:shd w:val="clear" w:color="auto" w:fill="auto"/>
          </w:tcPr>
          <w:p w:rsidR="005903D3" w:rsidRPr="002930B8" w:rsidRDefault="005903D3" w:rsidP="00AA0337">
            <w:pPr>
              <w:spacing w:line="240" w:lineRule="auto"/>
              <w:jc w:val="center"/>
              <w:rPr>
                <w:b/>
                <w:sz w:val="20"/>
                <w:szCs w:val="20"/>
              </w:rPr>
            </w:pPr>
            <w:r w:rsidRPr="002930B8">
              <w:rPr>
                <w:b/>
                <w:sz w:val="20"/>
                <w:szCs w:val="20"/>
              </w:rPr>
              <w:t>Сроки исполнения процедуры (процесса)</w:t>
            </w:r>
          </w:p>
        </w:tc>
        <w:tc>
          <w:tcPr>
            <w:tcW w:w="1843" w:type="dxa"/>
            <w:gridSpan w:val="2"/>
            <w:shd w:val="clear" w:color="auto" w:fill="auto"/>
          </w:tcPr>
          <w:p w:rsidR="005903D3" w:rsidRPr="002930B8" w:rsidRDefault="005903D3" w:rsidP="00AA0337">
            <w:pPr>
              <w:spacing w:line="240" w:lineRule="auto"/>
              <w:jc w:val="center"/>
              <w:rPr>
                <w:b/>
                <w:sz w:val="20"/>
                <w:szCs w:val="20"/>
              </w:rPr>
            </w:pPr>
            <w:r w:rsidRPr="002930B8">
              <w:rPr>
                <w:b/>
                <w:sz w:val="20"/>
                <w:szCs w:val="20"/>
              </w:rPr>
              <w:t>Исполнитель процедуры процесса</w:t>
            </w:r>
          </w:p>
        </w:tc>
        <w:tc>
          <w:tcPr>
            <w:tcW w:w="2268" w:type="dxa"/>
            <w:shd w:val="clear" w:color="auto" w:fill="auto"/>
          </w:tcPr>
          <w:p w:rsidR="005903D3" w:rsidRPr="002930B8" w:rsidRDefault="005903D3" w:rsidP="00AA0337">
            <w:pPr>
              <w:spacing w:line="240" w:lineRule="auto"/>
              <w:jc w:val="center"/>
              <w:rPr>
                <w:b/>
                <w:sz w:val="20"/>
                <w:szCs w:val="20"/>
              </w:rPr>
            </w:pPr>
            <w:r w:rsidRPr="002930B8">
              <w:rPr>
                <w:b/>
                <w:sz w:val="20"/>
                <w:szCs w:val="20"/>
              </w:rPr>
              <w:t>Ресурсы, необходимые для выполнения процедуры процесса</w:t>
            </w:r>
          </w:p>
        </w:tc>
        <w:tc>
          <w:tcPr>
            <w:tcW w:w="3118" w:type="dxa"/>
            <w:shd w:val="clear" w:color="auto" w:fill="auto"/>
          </w:tcPr>
          <w:p w:rsidR="005903D3" w:rsidRPr="002930B8" w:rsidRDefault="005903D3" w:rsidP="00AA0337">
            <w:pPr>
              <w:spacing w:line="240" w:lineRule="auto"/>
              <w:jc w:val="center"/>
              <w:rPr>
                <w:b/>
                <w:sz w:val="20"/>
                <w:szCs w:val="20"/>
              </w:rPr>
            </w:pPr>
            <w:r w:rsidRPr="002930B8">
              <w:rPr>
                <w:b/>
                <w:sz w:val="20"/>
                <w:szCs w:val="20"/>
              </w:rPr>
              <w:t>Формы документов, необходимые для выполнения процедуры процесса</w:t>
            </w:r>
          </w:p>
        </w:tc>
      </w:tr>
      <w:tr w:rsidR="005903D3" w:rsidRPr="002930B8" w:rsidTr="00AA0337">
        <w:tc>
          <w:tcPr>
            <w:tcW w:w="641" w:type="dxa"/>
            <w:shd w:val="clear" w:color="auto" w:fill="auto"/>
          </w:tcPr>
          <w:p w:rsidR="005903D3" w:rsidRPr="002930B8" w:rsidRDefault="005903D3" w:rsidP="00AA0337">
            <w:pPr>
              <w:jc w:val="center"/>
              <w:rPr>
                <w:b/>
                <w:sz w:val="20"/>
                <w:szCs w:val="20"/>
              </w:rPr>
            </w:pPr>
            <w:r w:rsidRPr="002930B8">
              <w:rPr>
                <w:b/>
                <w:sz w:val="20"/>
                <w:szCs w:val="20"/>
              </w:rPr>
              <w:t>1</w:t>
            </w:r>
          </w:p>
        </w:tc>
        <w:tc>
          <w:tcPr>
            <w:tcW w:w="2444" w:type="dxa"/>
            <w:shd w:val="clear" w:color="auto" w:fill="auto"/>
          </w:tcPr>
          <w:p w:rsidR="005903D3" w:rsidRPr="002930B8" w:rsidRDefault="005903D3" w:rsidP="00AA0337">
            <w:pPr>
              <w:jc w:val="center"/>
              <w:rPr>
                <w:b/>
                <w:sz w:val="20"/>
                <w:szCs w:val="20"/>
              </w:rPr>
            </w:pPr>
            <w:r w:rsidRPr="002930B8">
              <w:rPr>
                <w:b/>
                <w:sz w:val="20"/>
                <w:szCs w:val="20"/>
              </w:rPr>
              <w:t>2</w:t>
            </w:r>
          </w:p>
        </w:tc>
        <w:tc>
          <w:tcPr>
            <w:tcW w:w="3260" w:type="dxa"/>
            <w:shd w:val="clear" w:color="auto" w:fill="auto"/>
          </w:tcPr>
          <w:p w:rsidR="005903D3" w:rsidRPr="002930B8" w:rsidRDefault="005903D3" w:rsidP="00AA0337">
            <w:pPr>
              <w:jc w:val="center"/>
              <w:rPr>
                <w:b/>
                <w:sz w:val="20"/>
                <w:szCs w:val="20"/>
              </w:rPr>
            </w:pPr>
            <w:r w:rsidRPr="002930B8">
              <w:rPr>
                <w:b/>
                <w:sz w:val="20"/>
                <w:szCs w:val="20"/>
              </w:rPr>
              <w:t>3</w:t>
            </w:r>
          </w:p>
        </w:tc>
        <w:tc>
          <w:tcPr>
            <w:tcW w:w="1843" w:type="dxa"/>
            <w:shd w:val="clear" w:color="auto" w:fill="auto"/>
          </w:tcPr>
          <w:p w:rsidR="005903D3" w:rsidRPr="002930B8" w:rsidRDefault="005903D3" w:rsidP="00AA0337">
            <w:pPr>
              <w:jc w:val="center"/>
              <w:rPr>
                <w:b/>
                <w:sz w:val="20"/>
                <w:szCs w:val="20"/>
              </w:rPr>
            </w:pPr>
            <w:r w:rsidRPr="002930B8">
              <w:rPr>
                <w:b/>
                <w:sz w:val="20"/>
                <w:szCs w:val="20"/>
              </w:rPr>
              <w:t>4</w:t>
            </w:r>
          </w:p>
        </w:tc>
        <w:tc>
          <w:tcPr>
            <w:tcW w:w="1843" w:type="dxa"/>
            <w:gridSpan w:val="2"/>
            <w:shd w:val="clear" w:color="auto" w:fill="auto"/>
          </w:tcPr>
          <w:p w:rsidR="005903D3" w:rsidRPr="002930B8" w:rsidRDefault="005903D3" w:rsidP="00AA0337">
            <w:pPr>
              <w:jc w:val="center"/>
              <w:rPr>
                <w:b/>
                <w:sz w:val="20"/>
                <w:szCs w:val="20"/>
              </w:rPr>
            </w:pPr>
            <w:r w:rsidRPr="002930B8">
              <w:rPr>
                <w:b/>
                <w:sz w:val="20"/>
                <w:szCs w:val="20"/>
              </w:rPr>
              <w:t>5</w:t>
            </w:r>
          </w:p>
        </w:tc>
        <w:tc>
          <w:tcPr>
            <w:tcW w:w="2268" w:type="dxa"/>
            <w:shd w:val="clear" w:color="auto" w:fill="auto"/>
          </w:tcPr>
          <w:p w:rsidR="005903D3" w:rsidRPr="002930B8" w:rsidRDefault="005903D3" w:rsidP="00AA0337">
            <w:pPr>
              <w:jc w:val="center"/>
              <w:rPr>
                <w:b/>
                <w:sz w:val="20"/>
                <w:szCs w:val="20"/>
              </w:rPr>
            </w:pPr>
            <w:r w:rsidRPr="002930B8">
              <w:rPr>
                <w:b/>
                <w:sz w:val="20"/>
                <w:szCs w:val="20"/>
              </w:rPr>
              <w:t>6</w:t>
            </w:r>
          </w:p>
        </w:tc>
        <w:tc>
          <w:tcPr>
            <w:tcW w:w="3118" w:type="dxa"/>
            <w:shd w:val="clear" w:color="auto" w:fill="auto"/>
          </w:tcPr>
          <w:p w:rsidR="005903D3" w:rsidRPr="002930B8" w:rsidRDefault="005903D3" w:rsidP="00AA0337">
            <w:pPr>
              <w:jc w:val="center"/>
              <w:rPr>
                <w:b/>
                <w:sz w:val="20"/>
                <w:szCs w:val="20"/>
              </w:rPr>
            </w:pPr>
            <w:r w:rsidRPr="002930B8">
              <w:rPr>
                <w:b/>
                <w:sz w:val="20"/>
                <w:szCs w:val="20"/>
              </w:rPr>
              <w:t>7</w:t>
            </w:r>
          </w:p>
        </w:tc>
      </w:tr>
      <w:tr w:rsidR="005903D3" w:rsidRPr="002930B8" w:rsidTr="00AA0337">
        <w:tc>
          <w:tcPr>
            <w:tcW w:w="15417" w:type="dxa"/>
            <w:gridSpan w:val="8"/>
            <w:shd w:val="clear" w:color="auto" w:fill="auto"/>
          </w:tcPr>
          <w:p w:rsidR="005903D3" w:rsidRPr="002930B8" w:rsidRDefault="005903D3" w:rsidP="00AA0337">
            <w:pPr>
              <w:spacing w:line="240" w:lineRule="auto"/>
              <w:rPr>
                <w:b/>
                <w:sz w:val="20"/>
                <w:szCs w:val="20"/>
              </w:rPr>
            </w:pPr>
            <w:r w:rsidRPr="002930B8">
              <w:rPr>
                <w:b/>
                <w:sz w:val="20"/>
                <w:szCs w:val="20"/>
              </w:rPr>
              <w:t>Наименование «</w:t>
            </w:r>
            <w:proofErr w:type="spellStart"/>
            <w:r w:rsidRPr="002930B8">
              <w:rPr>
                <w:b/>
                <w:sz w:val="20"/>
                <w:szCs w:val="20"/>
              </w:rPr>
              <w:t>подуслуги</w:t>
            </w:r>
            <w:proofErr w:type="spellEnd"/>
            <w:r w:rsidRPr="002930B8">
              <w:rPr>
                <w:b/>
                <w:sz w:val="20"/>
                <w:szCs w:val="20"/>
              </w:rPr>
              <w:t>» 1: Предварительное согласование предоставления земельного участка</w:t>
            </w:r>
          </w:p>
        </w:tc>
      </w:tr>
      <w:tr w:rsidR="005903D3" w:rsidRPr="002930B8" w:rsidTr="00AA0337">
        <w:tc>
          <w:tcPr>
            <w:tcW w:w="15417" w:type="dxa"/>
            <w:gridSpan w:val="8"/>
            <w:shd w:val="clear" w:color="auto" w:fill="auto"/>
          </w:tcPr>
          <w:p w:rsidR="005903D3" w:rsidRPr="002930B8" w:rsidRDefault="005903D3" w:rsidP="00AA0337">
            <w:pPr>
              <w:spacing w:line="240" w:lineRule="auto"/>
              <w:rPr>
                <w:b/>
                <w:sz w:val="20"/>
                <w:szCs w:val="20"/>
              </w:rPr>
            </w:pPr>
            <w:r w:rsidRPr="002930B8">
              <w:rPr>
                <w:b/>
                <w:sz w:val="20"/>
                <w:szCs w:val="20"/>
              </w:rPr>
              <w:t>Наименование административной процедуры 1: Прием и регистрация заявления и прилагаемых к нему документов</w:t>
            </w:r>
          </w:p>
        </w:tc>
      </w:tr>
      <w:tr w:rsidR="005903D3" w:rsidRPr="002930B8" w:rsidTr="00AA0337">
        <w:tc>
          <w:tcPr>
            <w:tcW w:w="641" w:type="dxa"/>
            <w:shd w:val="clear" w:color="auto" w:fill="auto"/>
          </w:tcPr>
          <w:p w:rsidR="005903D3" w:rsidRPr="002930B8" w:rsidRDefault="005903D3" w:rsidP="00AA0337">
            <w:pPr>
              <w:spacing w:line="240" w:lineRule="auto"/>
              <w:jc w:val="center"/>
              <w:rPr>
                <w:sz w:val="20"/>
                <w:szCs w:val="20"/>
              </w:rPr>
            </w:pPr>
            <w:r w:rsidRPr="002930B8">
              <w:rPr>
                <w:sz w:val="20"/>
                <w:szCs w:val="20"/>
              </w:rPr>
              <w:lastRenderedPageBreak/>
              <w:t>1.</w:t>
            </w:r>
          </w:p>
        </w:tc>
        <w:tc>
          <w:tcPr>
            <w:tcW w:w="2444" w:type="dxa"/>
            <w:shd w:val="clear" w:color="auto" w:fill="auto"/>
          </w:tcPr>
          <w:p w:rsidR="005903D3" w:rsidRPr="002930B8" w:rsidRDefault="005903D3" w:rsidP="00AA0337">
            <w:pPr>
              <w:spacing w:line="240" w:lineRule="auto"/>
              <w:rPr>
                <w:sz w:val="20"/>
                <w:szCs w:val="20"/>
              </w:rPr>
            </w:pPr>
            <w:r w:rsidRPr="002930B8">
              <w:rPr>
                <w:sz w:val="20"/>
                <w:szCs w:val="20"/>
              </w:rPr>
              <w:t>Прием и регистрация заявления и прилагаемых к нему документов</w:t>
            </w:r>
          </w:p>
        </w:tc>
        <w:tc>
          <w:tcPr>
            <w:tcW w:w="3260" w:type="dxa"/>
            <w:shd w:val="clear" w:color="auto" w:fill="auto"/>
          </w:tcPr>
          <w:p w:rsidR="005903D3" w:rsidRPr="002930B8" w:rsidRDefault="005903D3" w:rsidP="00AA0337">
            <w:pPr>
              <w:spacing w:line="240" w:lineRule="auto"/>
              <w:ind w:firstLine="176"/>
              <w:rPr>
                <w:sz w:val="20"/>
                <w:szCs w:val="20"/>
              </w:rPr>
            </w:pPr>
            <w:r w:rsidRPr="002930B8">
              <w:rPr>
                <w:sz w:val="20"/>
                <w:szCs w:val="20"/>
              </w:rPr>
              <w:t xml:space="preserve">  К заявлению должны быть приложены документы, указанные в пункте 2.6.1 Административного регламента.</w:t>
            </w:r>
          </w:p>
          <w:p w:rsidR="005903D3" w:rsidRPr="002930B8" w:rsidRDefault="005903D3" w:rsidP="00AA0337">
            <w:pPr>
              <w:spacing w:line="240" w:lineRule="auto"/>
              <w:ind w:firstLine="176"/>
              <w:rPr>
                <w:sz w:val="20"/>
                <w:szCs w:val="20"/>
              </w:rPr>
            </w:pPr>
            <w:r w:rsidRPr="002930B8">
              <w:rPr>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5903D3" w:rsidRPr="002930B8" w:rsidRDefault="005903D3" w:rsidP="00AA0337">
            <w:pPr>
              <w:spacing w:line="240" w:lineRule="auto"/>
              <w:ind w:firstLine="176"/>
              <w:rPr>
                <w:sz w:val="20"/>
                <w:szCs w:val="20"/>
              </w:rPr>
            </w:pPr>
            <w:r w:rsidRPr="002930B8">
              <w:rPr>
                <w:sz w:val="20"/>
                <w:szCs w:val="20"/>
              </w:rPr>
              <w:t>- устанавливает предмет обращения, проверяет документ, удостоверяющий личность заявителя;</w:t>
            </w:r>
          </w:p>
          <w:p w:rsidR="005903D3" w:rsidRPr="002930B8" w:rsidRDefault="005903D3" w:rsidP="00AA0337">
            <w:pPr>
              <w:spacing w:line="240" w:lineRule="auto"/>
              <w:ind w:firstLine="176"/>
              <w:rPr>
                <w:sz w:val="20"/>
                <w:szCs w:val="20"/>
              </w:rPr>
            </w:pPr>
            <w:r w:rsidRPr="002930B8">
              <w:rPr>
                <w:sz w:val="20"/>
                <w:szCs w:val="20"/>
              </w:rPr>
              <w:t>- проверяет полномочия заявителя, в том числе полномочия представителя гражданина действовать от его имени;</w:t>
            </w:r>
          </w:p>
          <w:p w:rsidR="005903D3" w:rsidRPr="002930B8" w:rsidRDefault="005903D3" w:rsidP="00AA0337">
            <w:pPr>
              <w:spacing w:line="240" w:lineRule="auto"/>
              <w:ind w:firstLine="176"/>
              <w:rPr>
                <w:sz w:val="20"/>
                <w:szCs w:val="20"/>
              </w:rPr>
            </w:pPr>
            <w:r w:rsidRPr="002930B8">
              <w:rPr>
                <w:sz w:val="20"/>
                <w:szCs w:val="20"/>
              </w:rPr>
              <w:t>- проверяет заявление на соответствие установленным требованиям;</w:t>
            </w:r>
          </w:p>
          <w:p w:rsidR="005903D3" w:rsidRPr="002930B8" w:rsidRDefault="005903D3" w:rsidP="00AA0337">
            <w:pPr>
              <w:spacing w:line="240" w:lineRule="auto"/>
              <w:ind w:firstLine="176"/>
              <w:rPr>
                <w:sz w:val="20"/>
                <w:szCs w:val="20"/>
              </w:rPr>
            </w:pPr>
            <w:r w:rsidRPr="002930B8">
              <w:rPr>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903D3" w:rsidRPr="002930B8" w:rsidRDefault="005903D3" w:rsidP="00AA0337">
            <w:pPr>
              <w:spacing w:line="240" w:lineRule="auto"/>
              <w:ind w:firstLine="176"/>
              <w:rPr>
                <w:sz w:val="20"/>
                <w:szCs w:val="20"/>
              </w:rPr>
            </w:pPr>
            <w:r w:rsidRPr="002930B8">
              <w:rPr>
                <w:sz w:val="20"/>
                <w:szCs w:val="20"/>
              </w:rPr>
              <w:t xml:space="preserve">- регистрирует заявление с прилагаемым комплектом </w:t>
            </w:r>
            <w:r w:rsidRPr="002930B8">
              <w:rPr>
                <w:sz w:val="20"/>
                <w:szCs w:val="20"/>
              </w:rPr>
              <w:lastRenderedPageBreak/>
              <w:t>документов;</w:t>
            </w:r>
          </w:p>
          <w:p w:rsidR="005903D3" w:rsidRPr="002930B8" w:rsidRDefault="005903D3" w:rsidP="00AA0337">
            <w:pPr>
              <w:spacing w:line="240" w:lineRule="auto"/>
              <w:ind w:firstLine="176"/>
              <w:rPr>
                <w:sz w:val="20"/>
                <w:szCs w:val="20"/>
              </w:rPr>
            </w:pPr>
            <w:proofErr w:type="gramStart"/>
            <w:r w:rsidRPr="002930B8">
              <w:rPr>
                <w:sz w:val="20"/>
                <w:szCs w:val="20"/>
              </w:rPr>
              <w:t>- выдает расписку в получении документов по установленной форме (приложение № 4 к 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5903D3" w:rsidRPr="002930B8" w:rsidRDefault="005903D3" w:rsidP="00AA0337">
            <w:pPr>
              <w:spacing w:line="240" w:lineRule="auto"/>
              <w:ind w:firstLine="176"/>
              <w:rPr>
                <w:sz w:val="20"/>
                <w:szCs w:val="20"/>
              </w:rPr>
            </w:pPr>
            <w:r w:rsidRPr="002930B8">
              <w:rPr>
                <w:sz w:val="20"/>
                <w:szCs w:val="20"/>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903D3" w:rsidRPr="002930B8" w:rsidRDefault="005903D3" w:rsidP="00AA0337">
            <w:pPr>
              <w:spacing w:line="240" w:lineRule="auto"/>
              <w:ind w:firstLine="176"/>
              <w:rPr>
                <w:sz w:val="20"/>
                <w:szCs w:val="20"/>
              </w:rPr>
            </w:pPr>
            <w:r w:rsidRPr="002930B8">
              <w:rPr>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5903D3" w:rsidRPr="002930B8" w:rsidRDefault="005903D3" w:rsidP="00AA0337">
            <w:pPr>
              <w:spacing w:line="240" w:lineRule="auto"/>
              <w:ind w:firstLine="176"/>
              <w:rPr>
                <w:sz w:val="20"/>
                <w:szCs w:val="20"/>
              </w:rPr>
            </w:pPr>
            <w:r w:rsidRPr="002930B8">
              <w:rPr>
                <w:sz w:val="20"/>
                <w:szCs w:val="20"/>
              </w:rPr>
              <w:t xml:space="preserve">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w:t>
            </w:r>
            <w:r w:rsidRPr="002930B8">
              <w:rPr>
                <w:sz w:val="20"/>
                <w:szCs w:val="20"/>
              </w:rPr>
              <w:lastRenderedPageBreak/>
              <w:t>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5903D3" w:rsidRPr="002930B8" w:rsidRDefault="005903D3" w:rsidP="00AA0337">
            <w:pPr>
              <w:spacing w:line="240" w:lineRule="auto"/>
              <w:ind w:firstLine="176"/>
              <w:rPr>
                <w:sz w:val="20"/>
                <w:szCs w:val="20"/>
              </w:rPr>
            </w:pPr>
            <w:r w:rsidRPr="002930B8">
              <w:rPr>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903D3" w:rsidRPr="002930B8" w:rsidRDefault="005903D3" w:rsidP="00AA0337">
            <w:pPr>
              <w:spacing w:line="240" w:lineRule="auto"/>
              <w:ind w:firstLine="176"/>
              <w:rPr>
                <w:sz w:val="20"/>
                <w:szCs w:val="20"/>
              </w:rPr>
            </w:pPr>
            <w:r w:rsidRPr="002930B8">
              <w:rPr>
                <w:sz w:val="20"/>
                <w:szCs w:val="2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903D3" w:rsidRPr="002930B8" w:rsidRDefault="005903D3" w:rsidP="00AA0337">
            <w:pPr>
              <w:spacing w:line="240" w:lineRule="auto"/>
              <w:ind w:firstLine="176"/>
              <w:rPr>
                <w:sz w:val="20"/>
                <w:szCs w:val="20"/>
              </w:rPr>
            </w:pPr>
            <w:r w:rsidRPr="002930B8">
              <w:rPr>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5903D3" w:rsidRPr="002930B8" w:rsidRDefault="005903D3" w:rsidP="00AA0337">
            <w:pPr>
              <w:spacing w:line="240" w:lineRule="auto"/>
              <w:ind w:firstLine="176"/>
              <w:rPr>
                <w:sz w:val="20"/>
                <w:szCs w:val="20"/>
              </w:rPr>
            </w:pPr>
            <w:r w:rsidRPr="002930B8">
              <w:rPr>
                <w:sz w:val="20"/>
                <w:szCs w:val="20"/>
              </w:rPr>
              <w:t xml:space="preserve">В случае наличия оснований, указанных в подразделе 2.7 Административного регламента, специалист направляет заявителю </w:t>
            </w:r>
            <w:r w:rsidRPr="002930B8">
              <w:rPr>
                <w:sz w:val="20"/>
                <w:szCs w:val="20"/>
              </w:rPr>
              <w:lastRenderedPageBreak/>
              <w:t>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5903D3" w:rsidRPr="002930B8" w:rsidRDefault="005903D3" w:rsidP="00AA0337">
            <w:pPr>
              <w:spacing w:line="240" w:lineRule="auto"/>
              <w:ind w:firstLine="176"/>
              <w:rPr>
                <w:sz w:val="20"/>
                <w:szCs w:val="20"/>
              </w:rPr>
            </w:pPr>
            <w:r w:rsidRPr="002930B8">
              <w:rPr>
                <w:sz w:val="20"/>
                <w:szCs w:val="20"/>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5903D3" w:rsidRPr="002930B8" w:rsidRDefault="005903D3" w:rsidP="00AA0337">
            <w:pPr>
              <w:spacing w:line="240" w:lineRule="auto"/>
              <w:ind w:firstLine="176"/>
              <w:rPr>
                <w:sz w:val="20"/>
                <w:szCs w:val="20"/>
              </w:rPr>
            </w:pPr>
            <w:r w:rsidRPr="002930B8">
              <w:rPr>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5903D3" w:rsidRPr="002930B8" w:rsidRDefault="005903D3" w:rsidP="00AA0337">
            <w:pPr>
              <w:spacing w:line="240" w:lineRule="auto"/>
              <w:rPr>
                <w:sz w:val="20"/>
                <w:szCs w:val="20"/>
              </w:rPr>
            </w:pPr>
            <w:r w:rsidRPr="002930B8">
              <w:rPr>
                <w:sz w:val="20"/>
                <w:szCs w:val="20"/>
              </w:rPr>
              <w:lastRenderedPageBreak/>
              <w:t>1 календарный день</w:t>
            </w:r>
          </w:p>
        </w:tc>
        <w:tc>
          <w:tcPr>
            <w:tcW w:w="1843" w:type="dxa"/>
            <w:gridSpan w:val="2"/>
            <w:shd w:val="clear" w:color="auto" w:fill="auto"/>
          </w:tcPr>
          <w:p w:rsidR="005903D3" w:rsidRPr="002930B8" w:rsidRDefault="005903D3" w:rsidP="00AA0337">
            <w:pPr>
              <w:spacing w:line="240" w:lineRule="auto"/>
              <w:rPr>
                <w:sz w:val="20"/>
                <w:szCs w:val="20"/>
              </w:rPr>
            </w:pPr>
            <w:r w:rsidRPr="002930B8">
              <w:rPr>
                <w:sz w:val="20"/>
                <w:szCs w:val="20"/>
              </w:rPr>
              <w:t>Специалист, ответственный за прием документов</w:t>
            </w:r>
          </w:p>
        </w:tc>
        <w:tc>
          <w:tcPr>
            <w:tcW w:w="2268" w:type="dxa"/>
            <w:shd w:val="clear" w:color="auto" w:fill="auto"/>
          </w:tcPr>
          <w:p w:rsidR="005903D3" w:rsidRPr="002930B8" w:rsidRDefault="005903D3" w:rsidP="00AA0337">
            <w:pPr>
              <w:spacing w:line="240" w:lineRule="auto"/>
              <w:rPr>
                <w:sz w:val="20"/>
                <w:szCs w:val="20"/>
              </w:rPr>
            </w:pPr>
            <w:r w:rsidRPr="002930B8">
              <w:rPr>
                <w:sz w:val="20"/>
                <w:szCs w:val="20"/>
              </w:rPr>
              <w:t>- формы заявлений;</w:t>
            </w:r>
          </w:p>
          <w:p w:rsidR="005903D3" w:rsidRPr="002930B8" w:rsidRDefault="005903D3" w:rsidP="00AA0337">
            <w:pPr>
              <w:spacing w:line="240" w:lineRule="auto"/>
              <w:rPr>
                <w:sz w:val="20"/>
                <w:szCs w:val="20"/>
              </w:rPr>
            </w:pPr>
            <w:r w:rsidRPr="002930B8">
              <w:rPr>
                <w:sz w:val="20"/>
                <w:szCs w:val="20"/>
              </w:rPr>
              <w:t>- формы сообщений;</w:t>
            </w:r>
          </w:p>
          <w:p w:rsidR="005903D3" w:rsidRPr="002930B8" w:rsidRDefault="005903D3" w:rsidP="00AA0337">
            <w:pPr>
              <w:spacing w:line="240" w:lineRule="auto"/>
              <w:rPr>
                <w:sz w:val="20"/>
                <w:szCs w:val="20"/>
              </w:rPr>
            </w:pPr>
            <w:r w:rsidRPr="002930B8">
              <w:rPr>
                <w:sz w:val="20"/>
                <w:szCs w:val="20"/>
              </w:rPr>
              <w:t>- формы расписок;</w:t>
            </w:r>
          </w:p>
          <w:p w:rsidR="005903D3" w:rsidRPr="002930B8" w:rsidRDefault="005903D3" w:rsidP="00AA0337">
            <w:pPr>
              <w:spacing w:line="240" w:lineRule="auto"/>
              <w:rPr>
                <w:sz w:val="20"/>
                <w:szCs w:val="20"/>
              </w:rPr>
            </w:pPr>
            <w:r w:rsidRPr="002930B8">
              <w:rPr>
                <w:sz w:val="20"/>
                <w:szCs w:val="20"/>
              </w:rPr>
              <w:t>- МФУ (для копирования и сканирования документов);</w:t>
            </w:r>
          </w:p>
          <w:p w:rsidR="005903D3" w:rsidRPr="002930B8" w:rsidRDefault="005903D3" w:rsidP="00AA0337">
            <w:pPr>
              <w:spacing w:line="240" w:lineRule="auto"/>
              <w:rPr>
                <w:sz w:val="20"/>
                <w:szCs w:val="20"/>
              </w:rPr>
            </w:pPr>
            <w:r w:rsidRPr="002930B8">
              <w:rPr>
                <w:sz w:val="20"/>
                <w:szCs w:val="20"/>
              </w:rPr>
              <w:t>- подключение к Системе обработки электронных форм (</w:t>
            </w:r>
            <w:proofErr w:type="gramStart"/>
            <w:r w:rsidRPr="002930B8">
              <w:rPr>
                <w:sz w:val="20"/>
                <w:szCs w:val="20"/>
              </w:rPr>
              <w:t>интегрированная</w:t>
            </w:r>
            <w:proofErr w:type="gramEnd"/>
            <w:r w:rsidRPr="002930B8">
              <w:rPr>
                <w:sz w:val="20"/>
                <w:szCs w:val="20"/>
              </w:rPr>
              <w:t xml:space="preserve"> с Порталом Воронежской области);</w:t>
            </w:r>
          </w:p>
          <w:p w:rsidR="005903D3" w:rsidRPr="002930B8" w:rsidRDefault="005903D3" w:rsidP="00AA0337">
            <w:pPr>
              <w:spacing w:line="240" w:lineRule="auto"/>
              <w:rPr>
                <w:sz w:val="20"/>
                <w:szCs w:val="20"/>
              </w:rPr>
            </w:pPr>
            <w:r w:rsidRPr="002930B8">
              <w:rPr>
                <w:sz w:val="20"/>
                <w:szCs w:val="20"/>
              </w:rPr>
              <w:t>- наличие электронной почты;</w:t>
            </w:r>
          </w:p>
          <w:p w:rsidR="005903D3" w:rsidRPr="002930B8" w:rsidRDefault="005903D3" w:rsidP="00AA0337">
            <w:pPr>
              <w:spacing w:line="240" w:lineRule="auto"/>
              <w:rPr>
                <w:sz w:val="20"/>
                <w:szCs w:val="20"/>
              </w:rPr>
            </w:pPr>
            <w:r w:rsidRPr="002930B8">
              <w:rPr>
                <w:sz w:val="20"/>
                <w:szCs w:val="20"/>
              </w:rPr>
              <w:t xml:space="preserve">- наличие ЭЦП или </w:t>
            </w:r>
            <w:proofErr w:type="gramStart"/>
            <w:r w:rsidRPr="002930B8">
              <w:rPr>
                <w:sz w:val="20"/>
                <w:szCs w:val="20"/>
              </w:rPr>
              <w:t>усиленной</w:t>
            </w:r>
            <w:proofErr w:type="gramEnd"/>
            <w:r w:rsidRPr="002930B8">
              <w:rPr>
                <w:sz w:val="20"/>
                <w:szCs w:val="20"/>
              </w:rPr>
              <w:t xml:space="preserve"> квалифицированной ЭП</w:t>
            </w:r>
          </w:p>
        </w:tc>
        <w:tc>
          <w:tcPr>
            <w:tcW w:w="3118" w:type="dxa"/>
            <w:shd w:val="clear" w:color="auto" w:fill="auto"/>
          </w:tcPr>
          <w:p w:rsidR="005903D3" w:rsidRPr="002930B8" w:rsidRDefault="005903D3" w:rsidP="00AA0337">
            <w:pPr>
              <w:spacing w:line="240" w:lineRule="auto"/>
              <w:rPr>
                <w:sz w:val="20"/>
                <w:szCs w:val="20"/>
              </w:rPr>
            </w:pPr>
            <w:r w:rsidRPr="002930B8">
              <w:rPr>
                <w:sz w:val="20"/>
                <w:szCs w:val="20"/>
              </w:rPr>
              <w:t xml:space="preserve">- форма заявления </w:t>
            </w:r>
          </w:p>
          <w:p w:rsidR="005903D3" w:rsidRPr="002930B8" w:rsidRDefault="005903D3" w:rsidP="00AA0337">
            <w:pPr>
              <w:spacing w:line="240" w:lineRule="auto"/>
              <w:rPr>
                <w:sz w:val="20"/>
                <w:szCs w:val="20"/>
              </w:rPr>
            </w:pPr>
            <w:r w:rsidRPr="002930B8">
              <w:rPr>
                <w:sz w:val="20"/>
                <w:szCs w:val="20"/>
              </w:rPr>
              <w:t>(приложение 1);</w:t>
            </w:r>
          </w:p>
          <w:p w:rsidR="005903D3" w:rsidRPr="002930B8" w:rsidRDefault="005903D3" w:rsidP="00AA0337">
            <w:pPr>
              <w:spacing w:line="240" w:lineRule="auto"/>
              <w:rPr>
                <w:sz w:val="20"/>
                <w:szCs w:val="20"/>
              </w:rPr>
            </w:pPr>
            <w:r w:rsidRPr="002930B8">
              <w:rPr>
                <w:sz w:val="20"/>
                <w:szCs w:val="20"/>
              </w:rPr>
              <w:t>- образец заявления</w:t>
            </w:r>
          </w:p>
          <w:p w:rsidR="005903D3" w:rsidRPr="002930B8" w:rsidRDefault="005903D3" w:rsidP="00AA0337">
            <w:pPr>
              <w:spacing w:line="240" w:lineRule="auto"/>
              <w:rPr>
                <w:sz w:val="20"/>
                <w:szCs w:val="20"/>
              </w:rPr>
            </w:pPr>
            <w:r w:rsidRPr="002930B8">
              <w:rPr>
                <w:sz w:val="20"/>
                <w:szCs w:val="20"/>
              </w:rPr>
              <w:t>(приложение 2);</w:t>
            </w:r>
          </w:p>
          <w:p w:rsidR="005903D3" w:rsidRPr="002930B8" w:rsidRDefault="005903D3" w:rsidP="00AA0337">
            <w:pPr>
              <w:spacing w:line="240" w:lineRule="auto"/>
              <w:rPr>
                <w:sz w:val="20"/>
                <w:szCs w:val="20"/>
              </w:rPr>
            </w:pPr>
            <w:r w:rsidRPr="002930B8">
              <w:rPr>
                <w:sz w:val="20"/>
                <w:szCs w:val="20"/>
              </w:rPr>
              <w:t>- форма сообщения (приложение 3);</w:t>
            </w:r>
          </w:p>
          <w:p w:rsidR="005903D3" w:rsidRPr="002930B8" w:rsidRDefault="005903D3" w:rsidP="00AA0337">
            <w:pPr>
              <w:spacing w:line="240" w:lineRule="auto"/>
              <w:rPr>
                <w:sz w:val="20"/>
                <w:szCs w:val="20"/>
              </w:rPr>
            </w:pPr>
            <w:r w:rsidRPr="002930B8">
              <w:rPr>
                <w:sz w:val="20"/>
                <w:szCs w:val="20"/>
              </w:rPr>
              <w:t>- образец сообщения (приложение 4);</w:t>
            </w:r>
          </w:p>
          <w:p w:rsidR="005903D3" w:rsidRPr="002930B8" w:rsidRDefault="005903D3" w:rsidP="00AA0337">
            <w:pPr>
              <w:spacing w:line="240" w:lineRule="auto"/>
              <w:rPr>
                <w:sz w:val="20"/>
                <w:szCs w:val="20"/>
              </w:rPr>
            </w:pPr>
            <w:r w:rsidRPr="002930B8">
              <w:rPr>
                <w:sz w:val="20"/>
                <w:szCs w:val="20"/>
              </w:rPr>
              <w:t xml:space="preserve">- форма расписки </w:t>
            </w:r>
          </w:p>
          <w:p w:rsidR="005903D3" w:rsidRPr="002930B8" w:rsidRDefault="005903D3" w:rsidP="00AA0337">
            <w:pPr>
              <w:spacing w:line="240" w:lineRule="auto"/>
              <w:rPr>
                <w:sz w:val="20"/>
                <w:szCs w:val="20"/>
              </w:rPr>
            </w:pPr>
            <w:r w:rsidRPr="002930B8">
              <w:rPr>
                <w:sz w:val="20"/>
                <w:szCs w:val="20"/>
              </w:rPr>
              <w:t>(приложение 5);</w:t>
            </w:r>
          </w:p>
          <w:p w:rsidR="005903D3" w:rsidRPr="002930B8" w:rsidRDefault="005903D3" w:rsidP="00AA0337">
            <w:pPr>
              <w:spacing w:line="240" w:lineRule="auto"/>
              <w:rPr>
                <w:sz w:val="20"/>
                <w:szCs w:val="20"/>
              </w:rPr>
            </w:pPr>
            <w:r w:rsidRPr="002930B8">
              <w:rPr>
                <w:sz w:val="20"/>
                <w:szCs w:val="20"/>
              </w:rPr>
              <w:t xml:space="preserve">- образец расписки </w:t>
            </w:r>
          </w:p>
          <w:p w:rsidR="005903D3" w:rsidRPr="002930B8" w:rsidRDefault="005903D3" w:rsidP="00AA0337">
            <w:pPr>
              <w:spacing w:line="240" w:lineRule="auto"/>
              <w:rPr>
                <w:sz w:val="20"/>
                <w:szCs w:val="20"/>
              </w:rPr>
            </w:pPr>
            <w:r w:rsidRPr="002930B8">
              <w:rPr>
                <w:sz w:val="20"/>
                <w:szCs w:val="20"/>
              </w:rPr>
              <w:t>(приложение 6)</w:t>
            </w:r>
          </w:p>
        </w:tc>
      </w:tr>
      <w:tr w:rsidR="005903D3" w:rsidRPr="002930B8" w:rsidTr="00AA0337">
        <w:tc>
          <w:tcPr>
            <w:tcW w:w="15417" w:type="dxa"/>
            <w:gridSpan w:val="8"/>
            <w:shd w:val="clear" w:color="auto" w:fill="auto"/>
          </w:tcPr>
          <w:p w:rsidR="005903D3" w:rsidRPr="002930B8" w:rsidRDefault="005903D3" w:rsidP="00AA0337">
            <w:pPr>
              <w:spacing w:line="240" w:lineRule="auto"/>
              <w:rPr>
                <w:b/>
                <w:sz w:val="20"/>
                <w:szCs w:val="20"/>
              </w:rPr>
            </w:pPr>
            <w:r w:rsidRPr="002930B8">
              <w:rPr>
                <w:b/>
                <w:sz w:val="20"/>
                <w:szCs w:val="20"/>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5903D3" w:rsidRPr="002930B8" w:rsidRDefault="005903D3" w:rsidP="00AA0337">
            <w:pPr>
              <w:spacing w:line="240" w:lineRule="auto"/>
              <w:rPr>
                <w:b/>
                <w:sz w:val="20"/>
                <w:szCs w:val="20"/>
              </w:rPr>
            </w:pPr>
            <w:r w:rsidRPr="002930B8">
              <w:rPr>
                <w:b/>
                <w:sz w:val="20"/>
                <w:szCs w:val="20"/>
              </w:rPr>
              <w:t xml:space="preserve">                                                                                         пункта 2.6.1 Административного регламента</w:t>
            </w:r>
          </w:p>
        </w:tc>
      </w:tr>
      <w:tr w:rsidR="005903D3" w:rsidRPr="002930B8" w:rsidTr="00AA0337">
        <w:tc>
          <w:tcPr>
            <w:tcW w:w="641" w:type="dxa"/>
            <w:shd w:val="clear" w:color="auto" w:fill="auto"/>
          </w:tcPr>
          <w:p w:rsidR="005903D3" w:rsidRPr="002930B8" w:rsidRDefault="005903D3" w:rsidP="00AA0337">
            <w:pPr>
              <w:jc w:val="center"/>
              <w:rPr>
                <w:sz w:val="20"/>
                <w:szCs w:val="20"/>
              </w:rPr>
            </w:pPr>
            <w:r w:rsidRPr="002930B8">
              <w:rPr>
                <w:sz w:val="20"/>
                <w:szCs w:val="20"/>
              </w:rPr>
              <w:t>1.</w:t>
            </w:r>
          </w:p>
        </w:tc>
        <w:tc>
          <w:tcPr>
            <w:tcW w:w="2444" w:type="dxa"/>
            <w:shd w:val="clear" w:color="auto" w:fill="auto"/>
          </w:tcPr>
          <w:p w:rsidR="005903D3" w:rsidRPr="002930B8" w:rsidRDefault="005903D3" w:rsidP="00AA0337">
            <w:pPr>
              <w:rPr>
                <w:sz w:val="20"/>
                <w:szCs w:val="20"/>
              </w:rPr>
            </w:pPr>
            <w:r w:rsidRPr="002930B8">
              <w:rPr>
                <w:sz w:val="20"/>
                <w:szCs w:val="20"/>
              </w:rPr>
              <w:t xml:space="preserve">Проверка соответствия заявления и прилагаемых к нему документов </w:t>
            </w:r>
            <w:r w:rsidRPr="002930B8">
              <w:rPr>
                <w:sz w:val="20"/>
                <w:szCs w:val="20"/>
              </w:rPr>
              <w:lastRenderedPageBreak/>
              <w:t>положениям пункта 2.6.1</w:t>
            </w:r>
          </w:p>
          <w:p w:rsidR="005903D3" w:rsidRPr="002930B8" w:rsidRDefault="005903D3" w:rsidP="00AA0337">
            <w:pPr>
              <w:rPr>
                <w:sz w:val="20"/>
                <w:szCs w:val="20"/>
              </w:rPr>
            </w:pPr>
            <w:r w:rsidRPr="002930B8">
              <w:rPr>
                <w:sz w:val="20"/>
                <w:szCs w:val="20"/>
              </w:rPr>
              <w:t xml:space="preserve">Административного регламента </w:t>
            </w:r>
          </w:p>
        </w:tc>
        <w:tc>
          <w:tcPr>
            <w:tcW w:w="3260" w:type="dxa"/>
            <w:shd w:val="clear" w:color="auto" w:fill="auto"/>
          </w:tcPr>
          <w:p w:rsidR="005903D3" w:rsidRPr="002930B8" w:rsidRDefault="005903D3" w:rsidP="00AA0337">
            <w:pPr>
              <w:spacing w:line="240" w:lineRule="auto"/>
              <w:ind w:firstLine="176"/>
              <w:rPr>
                <w:sz w:val="20"/>
                <w:szCs w:val="20"/>
              </w:rPr>
            </w:pPr>
            <w:r w:rsidRPr="002930B8">
              <w:rPr>
                <w:sz w:val="20"/>
                <w:szCs w:val="20"/>
              </w:rPr>
              <w:lastRenderedPageBreak/>
              <w:t xml:space="preserve">Специалист отдела проводит проверку заявления и прилагаемых к нему документов на соответствие требованиям, </w:t>
            </w:r>
            <w:r w:rsidRPr="002930B8">
              <w:rPr>
                <w:sz w:val="20"/>
                <w:szCs w:val="20"/>
              </w:rPr>
              <w:lastRenderedPageBreak/>
              <w:t>установленным пунктом 2.6.1 Административного регламента или в разделе 4 ТС.</w:t>
            </w:r>
          </w:p>
          <w:p w:rsidR="005903D3" w:rsidRPr="002930B8" w:rsidRDefault="005903D3" w:rsidP="00AA0337">
            <w:pPr>
              <w:spacing w:line="240" w:lineRule="auto"/>
              <w:ind w:firstLine="176"/>
              <w:rPr>
                <w:sz w:val="20"/>
                <w:szCs w:val="20"/>
              </w:rPr>
            </w:pPr>
            <w:r w:rsidRPr="002930B8">
              <w:rPr>
                <w:sz w:val="20"/>
                <w:szCs w:val="20"/>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5903D3" w:rsidRPr="002930B8" w:rsidRDefault="005903D3" w:rsidP="00AA0337">
            <w:pPr>
              <w:spacing w:line="240" w:lineRule="auto"/>
              <w:ind w:firstLine="176"/>
              <w:rPr>
                <w:sz w:val="20"/>
                <w:szCs w:val="20"/>
              </w:rPr>
            </w:pPr>
            <w:r w:rsidRPr="002930B8">
              <w:rPr>
                <w:sz w:val="20"/>
                <w:szCs w:val="20"/>
              </w:rPr>
              <w:t>Уведомление о возврате заявления визируется руководителем управления.</w:t>
            </w:r>
          </w:p>
          <w:p w:rsidR="005903D3" w:rsidRPr="002930B8" w:rsidRDefault="005903D3" w:rsidP="00AA0337">
            <w:pPr>
              <w:spacing w:line="240" w:lineRule="auto"/>
              <w:ind w:firstLine="176"/>
              <w:rPr>
                <w:sz w:val="20"/>
                <w:szCs w:val="20"/>
              </w:rPr>
            </w:pPr>
            <w:r w:rsidRPr="002930B8">
              <w:rPr>
                <w:sz w:val="20"/>
                <w:szCs w:val="20"/>
              </w:rPr>
              <w:t>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регламента (или раздела 2 ТС).</w:t>
            </w:r>
          </w:p>
          <w:p w:rsidR="005903D3" w:rsidRPr="002930B8" w:rsidRDefault="005903D3" w:rsidP="00AA0337">
            <w:pPr>
              <w:spacing w:line="240" w:lineRule="auto"/>
              <w:ind w:firstLine="176"/>
              <w:rPr>
                <w:sz w:val="20"/>
                <w:szCs w:val="20"/>
              </w:rPr>
            </w:pPr>
            <w:r w:rsidRPr="002930B8">
              <w:rPr>
                <w:sz w:val="20"/>
                <w:szCs w:val="20"/>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5903D3" w:rsidRPr="002930B8" w:rsidRDefault="005903D3" w:rsidP="00AA0337">
            <w:pPr>
              <w:spacing w:line="240" w:lineRule="auto"/>
              <w:rPr>
                <w:sz w:val="20"/>
                <w:szCs w:val="20"/>
              </w:rPr>
            </w:pPr>
            <w:r w:rsidRPr="002930B8">
              <w:rPr>
                <w:sz w:val="20"/>
                <w:szCs w:val="20"/>
              </w:rPr>
              <w:lastRenderedPageBreak/>
              <w:t>10 календарных дней</w:t>
            </w:r>
          </w:p>
        </w:tc>
        <w:tc>
          <w:tcPr>
            <w:tcW w:w="1843" w:type="dxa"/>
            <w:gridSpan w:val="2"/>
            <w:shd w:val="clear" w:color="auto" w:fill="auto"/>
          </w:tcPr>
          <w:p w:rsidR="005903D3" w:rsidRPr="002930B8" w:rsidRDefault="005903D3" w:rsidP="00AA0337">
            <w:pPr>
              <w:spacing w:line="240" w:lineRule="auto"/>
              <w:rPr>
                <w:sz w:val="20"/>
                <w:szCs w:val="20"/>
              </w:rPr>
            </w:pPr>
            <w:r w:rsidRPr="002930B8">
              <w:rPr>
                <w:sz w:val="20"/>
                <w:szCs w:val="20"/>
              </w:rPr>
              <w:t xml:space="preserve">Специалист, ответственный за предоставление </w:t>
            </w:r>
            <w:r w:rsidRPr="002930B8">
              <w:rPr>
                <w:sz w:val="20"/>
                <w:szCs w:val="20"/>
              </w:rPr>
              <w:lastRenderedPageBreak/>
              <w:t>услуги</w:t>
            </w:r>
          </w:p>
        </w:tc>
        <w:tc>
          <w:tcPr>
            <w:tcW w:w="2268" w:type="dxa"/>
            <w:shd w:val="clear" w:color="auto" w:fill="auto"/>
          </w:tcPr>
          <w:p w:rsidR="005903D3" w:rsidRPr="002930B8" w:rsidRDefault="005903D3" w:rsidP="00AA0337">
            <w:pPr>
              <w:spacing w:line="240" w:lineRule="auto"/>
              <w:rPr>
                <w:sz w:val="20"/>
                <w:szCs w:val="20"/>
              </w:rPr>
            </w:pPr>
            <w:r w:rsidRPr="002930B8">
              <w:rPr>
                <w:sz w:val="20"/>
                <w:szCs w:val="20"/>
              </w:rPr>
              <w:lastRenderedPageBreak/>
              <w:t>- подключение к Системе обработки электронных форм (</w:t>
            </w:r>
            <w:proofErr w:type="gramStart"/>
            <w:r w:rsidRPr="002930B8">
              <w:rPr>
                <w:sz w:val="20"/>
                <w:szCs w:val="20"/>
              </w:rPr>
              <w:t>интегрированная</w:t>
            </w:r>
            <w:proofErr w:type="gramEnd"/>
            <w:r w:rsidRPr="002930B8">
              <w:rPr>
                <w:sz w:val="20"/>
                <w:szCs w:val="20"/>
              </w:rPr>
              <w:t xml:space="preserve"> с </w:t>
            </w:r>
            <w:r w:rsidRPr="002930B8">
              <w:rPr>
                <w:sz w:val="20"/>
                <w:szCs w:val="20"/>
              </w:rPr>
              <w:lastRenderedPageBreak/>
              <w:t>Порталом Воронежской области);</w:t>
            </w:r>
          </w:p>
          <w:p w:rsidR="005903D3" w:rsidRPr="002930B8" w:rsidRDefault="005903D3" w:rsidP="00AA0337">
            <w:pPr>
              <w:spacing w:line="240" w:lineRule="auto"/>
              <w:rPr>
                <w:sz w:val="20"/>
                <w:szCs w:val="20"/>
              </w:rPr>
            </w:pPr>
            <w:r w:rsidRPr="002930B8">
              <w:rPr>
                <w:sz w:val="20"/>
                <w:szCs w:val="20"/>
              </w:rPr>
              <w:t>- наличие электронной почты</w:t>
            </w:r>
          </w:p>
        </w:tc>
        <w:tc>
          <w:tcPr>
            <w:tcW w:w="3118" w:type="dxa"/>
            <w:shd w:val="clear" w:color="auto" w:fill="auto"/>
          </w:tcPr>
          <w:p w:rsidR="005903D3" w:rsidRPr="002930B8" w:rsidRDefault="005903D3" w:rsidP="00AA0337">
            <w:pPr>
              <w:rPr>
                <w:sz w:val="20"/>
                <w:szCs w:val="20"/>
              </w:rPr>
            </w:pPr>
            <w:r w:rsidRPr="002930B8">
              <w:rPr>
                <w:sz w:val="20"/>
                <w:szCs w:val="20"/>
              </w:rPr>
              <w:lastRenderedPageBreak/>
              <w:t xml:space="preserve">- образец уведомления о возврате заявления (приложение </w:t>
            </w:r>
            <w:r w:rsidRPr="002930B8">
              <w:rPr>
                <w:sz w:val="20"/>
                <w:szCs w:val="20"/>
              </w:rPr>
              <w:lastRenderedPageBreak/>
              <w:t>7)</w:t>
            </w:r>
          </w:p>
        </w:tc>
      </w:tr>
      <w:tr w:rsidR="005903D3" w:rsidRPr="002930B8" w:rsidTr="00AA0337">
        <w:tc>
          <w:tcPr>
            <w:tcW w:w="15417" w:type="dxa"/>
            <w:gridSpan w:val="8"/>
            <w:shd w:val="clear" w:color="auto" w:fill="auto"/>
          </w:tcPr>
          <w:p w:rsidR="005903D3" w:rsidRPr="002930B8" w:rsidRDefault="005903D3" w:rsidP="00AA0337">
            <w:pPr>
              <w:spacing w:line="240" w:lineRule="auto"/>
              <w:rPr>
                <w:b/>
                <w:sz w:val="20"/>
                <w:szCs w:val="20"/>
              </w:rPr>
            </w:pPr>
            <w:r w:rsidRPr="002930B8">
              <w:rPr>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5903D3" w:rsidRPr="002930B8" w:rsidRDefault="005903D3" w:rsidP="00AA0337">
            <w:pPr>
              <w:spacing w:line="240" w:lineRule="auto"/>
              <w:rPr>
                <w:b/>
                <w:sz w:val="20"/>
                <w:szCs w:val="20"/>
              </w:rPr>
            </w:pPr>
            <w:r w:rsidRPr="002930B8">
              <w:rPr>
                <w:b/>
                <w:sz w:val="20"/>
                <w:szCs w:val="20"/>
              </w:rPr>
              <w:t xml:space="preserve">                                                                                         межведомственного информационного взаимодействия</w:t>
            </w:r>
          </w:p>
        </w:tc>
      </w:tr>
      <w:tr w:rsidR="005903D3" w:rsidRPr="002930B8" w:rsidTr="00AA0337">
        <w:tc>
          <w:tcPr>
            <w:tcW w:w="641" w:type="dxa"/>
            <w:shd w:val="clear" w:color="auto" w:fill="auto"/>
          </w:tcPr>
          <w:p w:rsidR="005903D3" w:rsidRPr="002930B8" w:rsidRDefault="005903D3" w:rsidP="00AA0337">
            <w:pPr>
              <w:spacing w:line="240" w:lineRule="auto"/>
              <w:jc w:val="center"/>
              <w:rPr>
                <w:sz w:val="20"/>
                <w:szCs w:val="20"/>
              </w:rPr>
            </w:pPr>
            <w:r w:rsidRPr="002930B8">
              <w:rPr>
                <w:sz w:val="20"/>
                <w:szCs w:val="20"/>
              </w:rPr>
              <w:t>1.</w:t>
            </w:r>
          </w:p>
        </w:tc>
        <w:tc>
          <w:tcPr>
            <w:tcW w:w="2444" w:type="dxa"/>
            <w:shd w:val="clear" w:color="auto" w:fill="auto"/>
          </w:tcPr>
          <w:p w:rsidR="005903D3" w:rsidRPr="002930B8" w:rsidRDefault="005903D3" w:rsidP="00AA0337">
            <w:pPr>
              <w:spacing w:line="240" w:lineRule="auto"/>
              <w:rPr>
                <w:sz w:val="20"/>
                <w:szCs w:val="20"/>
              </w:rPr>
            </w:pPr>
            <w:r w:rsidRPr="002930B8">
              <w:rPr>
                <w:sz w:val="20"/>
                <w:szCs w:val="20"/>
              </w:rPr>
              <w:t>Рассмотрение представленных документов</w:t>
            </w:r>
          </w:p>
        </w:tc>
        <w:tc>
          <w:tcPr>
            <w:tcW w:w="3260" w:type="dxa"/>
            <w:shd w:val="clear" w:color="auto" w:fill="auto"/>
          </w:tcPr>
          <w:p w:rsidR="005903D3" w:rsidRPr="002930B8" w:rsidRDefault="005903D3" w:rsidP="00AA0337">
            <w:pPr>
              <w:autoSpaceDE w:val="0"/>
              <w:autoSpaceDN w:val="0"/>
              <w:adjustRightInd w:val="0"/>
              <w:spacing w:line="240" w:lineRule="auto"/>
              <w:rPr>
                <w:sz w:val="20"/>
                <w:szCs w:val="20"/>
              </w:rPr>
            </w:pPr>
            <w:r w:rsidRPr="002930B8">
              <w:rPr>
                <w:sz w:val="20"/>
                <w:szCs w:val="20"/>
              </w:rPr>
              <w:t xml:space="preserve">     </w:t>
            </w:r>
            <w:proofErr w:type="gramStart"/>
            <w:r w:rsidRPr="002930B8">
              <w:rPr>
                <w:sz w:val="20"/>
                <w:szCs w:val="20"/>
              </w:rPr>
              <w:t xml:space="preserve">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w:t>
            </w:r>
            <w:r w:rsidRPr="002930B8">
              <w:rPr>
                <w:sz w:val="20"/>
                <w:szCs w:val="20"/>
              </w:rPr>
              <w:lastRenderedPageBreak/>
              <w:t>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w:t>
            </w:r>
            <w:proofErr w:type="gramEnd"/>
            <w:r w:rsidRPr="002930B8">
              <w:rPr>
                <w:sz w:val="20"/>
                <w:szCs w:val="20"/>
              </w:rPr>
              <w:t xml:space="preserve"> ее </w:t>
            </w:r>
            <w:proofErr w:type="gramStart"/>
            <w:r w:rsidRPr="002930B8">
              <w:rPr>
                <w:sz w:val="20"/>
                <w:szCs w:val="20"/>
              </w:rPr>
              <w:t>утверждении</w:t>
            </w:r>
            <w:proofErr w:type="gramEnd"/>
            <w:r w:rsidRPr="002930B8">
              <w:rPr>
                <w:sz w:val="20"/>
                <w:szCs w:val="20"/>
              </w:rPr>
              <w:t>.</w:t>
            </w:r>
          </w:p>
          <w:p w:rsidR="005903D3" w:rsidRPr="002930B8" w:rsidRDefault="005903D3" w:rsidP="00AA0337">
            <w:pPr>
              <w:autoSpaceDE w:val="0"/>
              <w:autoSpaceDN w:val="0"/>
              <w:adjustRightInd w:val="0"/>
              <w:spacing w:line="240" w:lineRule="auto"/>
              <w:rPr>
                <w:sz w:val="20"/>
                <w:szCs w:val="20"/>
              </w:rPr>
            </w:pPr>
            <w:r w:rsidRPr="002930B8">
              <w:rPr>
                <w:sz w:val="20"/>
                <w:szCs w:val="20"/>
              </w:rPr>
              <w:t xml:space="preserve">     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5903D3" w:rsidRPr="002930B8" w:rsidRDefault="005903D3" w:rsidP="00AA0337">
            <w:pPr>
              <w:spacing w:line="240" w:lineRule="auto"/>
              <w:rPr>
                <w:sz w:val="20"/>
                <w:szCs w:val="20"/>
              </w:rPr>
            </w:pPr>
            <w:r w:rsidRPr="002930B8">
              <w:rPr>
                <w:sz w:val="20"/>
                <w:szCs w:val="20"/>
              </w:rPr>
              <w:lastRenderedPageBreak/>
              <w:t>9 календарных дней</w:t>
            </w:r>
          </w:p>
          <w:p w:rsidR="005903D3" w:rsidRPr="002930B8" w:rsidRDefault="005903D3" w:rsidP="00AA0337">
            <w:pPr>
              <w:spacing w:line="240" w:lineRule="auto"/>
              <w:rPr>
                <w:sz w:val="20"/>
                <w:szCs w:val="20"/>
              </w:rPr>
            </w:pPr>
          </w:p>
        </w:tc>
        <w:tc>
          <w:tcPr>
            <w:tcW w:w="1843" w:type="dxa"/>
            <w:gridSpan w:val="2"/>
            <w:shd w:val="clear" w:color="auto" w:fill="auto"/>
          </w:tcPr>
          <w:p w:rsidR="005903D3" w:rsidRPr="002930B8" w:rsidRDefault="005903D3" w:rsidP="00AA0337">
            <w:pPr>
              <w:spacing w:line="240" w:lineRule="auto"/>
              <w:rPr>
                <w:sz w:val="20"/>
                <w:szCs w:val="20"/>
              </w:rPr>
            </w:pPr>
            <w:r w:rsidRPr="002930B8">
              <w:rPr>
                <w:sz w:val="20"/>
                <w:szCs w:val="20"/>
              </w:rPr>
              <w:t>Специалист, ответственный за предоставление муниципальной услуги</w:t>
            </w:r>
          </w:p>
        </w:tc>
        <w:tc>
          <w:tcPr>
            <w:tcW w:w="2268" w:type="dxa"/>
            <w:shd w:val="clear" w:color="auto" w:fill="auto"/>
          </w:tcPr>
          <w:p w:rsidR="005903D3" w:rsidRPr="002930B8" w:rsidRDefault="005903D3" w:rsidP="00AA0337">
            <w:pPr>
              <w:spacing w:line="240" w:lineRule="auto"/>
              <w:rPr>
                <w:sz w:val="20"/>
                <w:szCs w:val="20"/>
              </w:rPr>
            </w:pPr>
            <w:r w:rsidRPr="002930B8">
              <w:rPr>
                <w:sz w:val="20"/>
                <w:szCs w:val="20"/>
              </w:rPr>
              <w:t>- подключение к Системе обработки электронных форм (</w:t>
            </w:r>
            <w:proofErr w:type="gramStart"/>
            <w:r w:rsidRPr="002930B8">
              <w:rPr>
                <w:sz w:val="20"/>
                <w:szCs w:val="20"/>
              </w:rPr>
              <w:t>интегрированная</w:t>
            </w:r>
            <w:proofErr w:type="gramEnd"/>
            <w:r w:rsidRPr="002930B8">
              <w:rPr>
                <w:sz w:val="20"/>
                <w:szCs w:val="20"/>
              </w:rPr>
              <w:t xml:space="preserve"> с Порталом Воронежской области);</w:t>
            </w:r>
          </w:p>
          <w:p w:rsidR="005903D3" w:rsidRPr="002930B8" w:rsidRDefault="005903D3" w:rsidP="00AA0337">
            <w:pPr>
              <w:spacing w:line="240" w:lineRule="auto"/>
              <w:rPr>
                <w:sz w:val="20"/>
                <w:szCs w:val="20"/>
              </w:rPr>
            </w:pPr>
            <w:r w:rsidRPr="002930B8">
              <w:rPr>
                <w:sz w:val="20"/>
                <w:szCs w:val="20"/>
              </w:rPr>
              <w:t xml:space="preserve">- наличие электронной </w:t>
            </w:r>
            <w:r w:rsidRPr="002930B8">
              <w:rPr>
                <w:sz w:val="20"/>
                <w:szCs w:val="20"/>
              </w:rPr>
              <w:lastRenderedPageBreak/>
              <w:t>почты</w:t>
            </w:r>
          </w:p>
        </w:tc>
        <w:tc>
          <w:tcPr>
            <w:tcW w:w="3118" w:type="dxa"/>
            <w:shd w:val="clear" w:color="auto" w:fill="auto"/>
          </w:tcPr>
          <w:p w:rsidR="005903D3" w:rsidRPr="002930B8" w:rsidRDefault="005903D3" w:rsidP="00AA0337">
            <w:pPr>
              <w:spacing w:line="240" w:lineRule="auto"/>
              <w:rPr>
                <w:sz w:val="20"/>
                <w:szCs w:val="20"/>
              </w:rPr>
            </w:pPr>
            <w:r w:rsidRPr="002930B8">
              <w:rPr>
                <w:sz w:val="20"/>
                <w:szCs w:val="20"/>
              </w:rPr>
              <w:lastRenderedPageBreak/>
              <w:t>- образец уведомления о приостановлении услуги (приложение 7)</w:t>
            </w:r>
          </w:p>
        </w:tc>
      </w:tr>
      <w:tr w:rsidR="005903D3" w:rsidRPr="002930B8" w:rsidTr="00AA0337">
        <w:tc>
          <w:tcPr>
            <w:tcW w:w="641" w:type="dxa"/>
            <w:shd w:val="clear" w:color="auto" w:fill="auto"/>
          </w:tcPr>
          <w:p w:rsidR="005903D3" w:rsidRPr="002930B8" w:rsidRDefault="005903D3" w:rsidP="00AA0337">
            <w:pPr>
              <w:spacing w:line="240" w:lineRule="auto"/>
              <w:jc w:val="center"/>
              <w:rPr>
                <w:sz w:val="20"/>
                <w:szCs w:val="20"/>
              </w:rPr>
            </w:pPr>
            <w:r w:rsidRPr="002930B8">
              <w:rPr>
                <w:sz w:val="20"/>
                <w:szCs w:val="20"/>
              </w:rPr>
              <w:lastRenderedPageBreak/>
              <w:t>2.</w:t>
            </w:r>
          </w:p>
        </w:tc>
        <w:tc>
          <w:tcPr>
            <w:tcW w:w="2444" w:type="dxa"/>
            <w:shd w:val="clear" w:color="auto" w:fill="auto"/>
          </w:tcPr>
          <w:p w:rsidR="005903D3" w:rsidRPr="002930B8" w:rsidRDefault="005903D3" w:rsidP="00AA0337">
            <w:pPr>
              <w:spacing w:line="240" w:lineRule="auto"/>
              <w:rPr>
                <w:sz w:val="20"/>
                <w:szCs w:val="20"/>
              </w:rPr>
            </w:pPr>
            <w:r w:rsidRPr="002930B8">
              <w:rPr>
                <w:sz w:val="20"/>
                <w:szCs w:val="20"/>
              </w:rPr>
              <w:t xml:space="preserve">Истребование документов (сведений) в рамках </w:t>
            </w:r>
            <w:proofErr w:type="gramStart"/>
            <w:r w:rsidRPr="002930B8">
              <w:rPr>
                <w:sz w:val="20"/>
                <w:szCs w:val="20"/>
              </w:rPr>
              <w:t>межведомственного</w:t>
            </w:r>
            <w:proofErr w:type="gramEnd"/>
          </w:p>
          <w:p w:rsidR="005903D3" w:rsidRPr="002930B8" w:rsidRDefault="005903D3" w:rsidP="00AA0337">
            <w:pPr>
              <w:spacing w:line="240" w:lineRule="auto"/>
              <w:rPr>
                <w:sz w:val="20"/>
                <w:szCs w:val="20"/>
              </w:rPr>
            </w:pPr>
            <w:r w:rsidRPr="002930B8">
              <w:rPr>
                <w:sz w:val="20"/>
                <w:szCs w:val="20"/>
              </w:rPr>
              <w:t>информационного взаимодействия</w:t>
            </w:r>
          </w:p>
        </w:tc>
        <w:tc>
          <w:tcPr>
            <w:tcW w:w="3260" w:type="dxa"/>
            <w:shd w:val="clear" w:color="auto" w:fill="auto"/>
          </w:tcPr>
          <w:p w:rsidR="005903D3" w:rsidRPr="002930B8" w:rsidRDefault="005903D3" w:rsidP="00AA0337">
            <w:pPr>
              <w:spacing w:line="240" w:lineRule="auto"/>
              <w:rPr>
                <w:sz w:val="20"/>
                <w:szCs w:val="20"/>
              </w:rPr>
            </w:pPr>
            <w:r w:rsidRPr="002930B8">
              <w:rPr>
                <w:sz w:val="20"/>
                <w:szCs w:val="20"/>
              </w:rPr>
              <w:t>Специалист в рамках межведомственного информационного взаимодействия запрашивает необходимые документы.</w:t>
            </w:r>
          </w:p>
          <w:p w:rsidR="005903D3" w:rsidRPr="002930B8" w:rsidRDefault="005903D3" w:rsidP="00AA0337">
            <w:pPr>
              <w:spacing w:line="240" w:lineRule="auto"/>
              <w:rPr>
                <w:sz w:val="20"/>
                <w:szCs w:val="20"/>
              </w:rPr>
            </w:pPr>
          </w:p>
        </w:tc>
        <w:tc>
          <w:tcPr>
            <w:tcW w:w="1843" w:type="dxa"/>
            <w:vMerge/>
            <w:shd w:val="clear" w:color="auto" w:fill="auto"/>
          </w:tcPr>
          <w:p w:rsidR="005903D3" w:rsidRPr="002930B8" w:rsidRDefault="005903D3" w:rsidP="00AA0337">
            <w:pPr>
              <w:spacing w:line="240" w:lineRule="auto"/>
              <w:rPr>
                <w:sz w:val="20"/>
                <w:szCs w:val="20"/>
              </w:rPr>
            </w:pPr>
          </w:p>
        </w:tc>
        <w:tc>
          <w:tcPr>
            <w:tcW w:w="1843" w:type="dxa"/>
            <w:gridSpan w:val="2"/>
            <w:shd w:val="clear" w:color="auto" w:fill="auto"/>
          </w:tcPr>
          <w:p w:rsidR="005903D3" w:rsidRPr="002930B8" w:rsidRDefault="005903D3" w:rsidP="00AA0337">
            <w:pPr>
              <w:spacing w:line="240" w:lineRule="auto"/>
              <w:rPr>
                <w:sz w:val="20"/>
                <w:szCs w:val="20"/>
              </w:rPr>
            </w:pPr>
            <w:r w:rsidRPr="002930B8">
              <w:rPr>
                <w:sz w:val="20"/>
                <w:szCs w:val="20"/>
              </w:rPr>
              <w:t>Специалист, ответственный за предоставление муниципальной услуги</w:t>
            </w:r>
          </w:p>
        </w:tc>
        <w:tc>
          <w:tcPr>
            <w:tcW w:w="2268" w:type="dxa"/>
            <w:shd w:val="clear" w:color="auto" w:fill="auto"/>
          </w:tcPr>
          <w:p w:rsidR="005903D3" w:rsidRPr="002930B8" w:rsidRDefault="005903D3" w:rsidP="00AA0337">
            <w:pPr>
              <w:spacing w:line="240" w:lineRule="auto"/>
              <w:rPr>
                <w:sz w:val="20"/>
                <w:szCs w:val="20"/>
              </w:rPr>
            </w:pPr>
            <w:r w:rsidRPr="002930B8">
              <w:rPr>
                <w:sz w:val="20"/>
                <w:szCs w:val="20"/>
              </w:rPr>
              <w:t>- доступ к системе межведомственного электронного взаимодействия (СГИО);</w:t>
            </w:r>
          </w:p>
          <w:p w:rsidR="005903D3" w:rsidRPr="002930B8" w:rsidRDefault="005903D3" w:rsidP="00AA0337">
            <w:pPr>
              <w:spacing w:line="240" w:lineRule="auto"/>
              <w:rPr>
                <w:sz w:val="20"/>
                <w:szCs w:val="20"/>
              </w:rPr>
            </w:pPr>
            <w:r w:rsidRPr="002930B8">
              <w:rPr>
                <w:sz w:val="20"/>
                <w:szCs w:val="20"/>
              </w:rPr>
              <w:t>- техническое оборудование к СГИО;</w:t>
            </w:r>
          </w:p>
          <w:p w:rsidR="005903D3" w:rsidRPr="002930B8" w:rsidRDefault="005903D3" w:rsidP="00AA0337">
            <w:pPr>
              <w:spacing w:line="240" w:lineRule="auto"/>
              <w:rPr>
                <w:sz w:val="20"/>
                <w:szCs w:val="20"/>
              </w:rPr>
            </w:pPr>
            <w:r w:rsidRPr="002930B8">
              <w:rPr>
                <w:sz w:val="20"/>
                <w:szCs w:val="20"/>
              </w:rPr>
              <w:t>- ключ и сертификат ключа электронной подписи;</w:t>
            </w:r>
          </w:p>
          <w:p w:rsidR="005903D3" w:rsidRPr="002930B8" w:rsidRDefault="005903D3" w:rsidP="00AA0337">
            <w:pPr>
              <w:spacing w:line="240" w:lineRule="auto"/>
              <w:rPr>
                <w:sz w:val="20"/>
                <w:szCs w:val="20"/>
              </w:rPr>
            </w:pPr>
            <w:r w:rsidRPr="002930B8">
              <w:rPr>
                <w:sz w:val="20"/>
                <w:szCs w:val="20"/>
              </w:rPr>
              <w:t>- наличие электронной почты</w:t>
            </w:r>
          </w:p>
        </w:tc>
        <w:tc>
          <w:tcPr>
            <w:tcW w:w="3118" w:type="dxa"/>
            <w:shd w:val="clear" w:color="auto" w:fill="auto"/>
          </w:tcPr>
          <w:p w:rsidR="005903D3" w:rsidRPr="002930B8" w:rsidRDefault="005903D3" w:rsidP="00AA0337">
            <w:pPr>
              <w:spacing w:line="240" w:lineRule="auto"/>
              <w:rPr>
                <w:sz w:val="20"/>
                <w:szCs w:val="20"/>
              </w:rPr>
            </w:pPr>
            <w:r w:rsidRPr="002930B8">
              <w:rPr>
                <w:sz w:val="20"/>
                <w:szCs w:val="20"/>
              </w:rPr>
              <w:t>- образцы межведомственных запросов (приложения 7, 8, 9, 10)</w:t>
            </w:r>
          </w:p>
        </w:tc>
      </w:tr>
      <w:tr w:rsidR="005903D3" w:rsidRPr="002930B8" w:rsidTr="00AA0337">
        <w:tc>
          <w:tcPr>
            <w:tcW w:w="15417" w:type="dxa"/>
            <w:gridSpan w:val="8"/>
            <w:shd w:val="clear" w:color="auto" w:fill="auto"/>
          </w:tcPr>
          <w:p w:rsidR="005903D3" w:rsidRPr="002930B8" w:rsidRDefault="005903D3" w:rsidP="00AA0337">
            <w:pPr>
              <w:spacing w:line="240" w:lineRule="auto"/>
              <w:rPr>
                <w:b/>
                <w:sz w:val="20"/>
                <w:szCs w:val="20"/>
              </w:rPr>
            </w:pPr>
            <w:r w:rsidRPr="002930B8">
              <w:rPr>
                <w:b/>
                <w:sz w:val="20"/>
                <w:szCs w:val="20"/>
              </w:rPr>
              <w:t xml:space="preserve">Наименование административной процедуры 4: Принятие решения о предварительном согласовании предоставления земельного участка или об отказе </w:t>
            </w:r>
          </w:p>
          <w:p w:rsidR="005903D3" w:rsidRPr="002930B8" w:rsidRDefault="005903D3" w:rsidP="00AA0337">
            <w:pPr>
              <w:spacing w:line="240" w:lineRule="auto"/>
              <w:rPr>
                <w:b/>
                <w:sz w:val="20"/>
                <w:szCs w:val="20"/>
              </w:rPr>
            </w:pPr>
            <w:r w:rsidRPr="002930B8">
              <w:rPr>
                <w:b/>
                <w:sz w:val="20"/>
                <w:szCs w:val="20"/>
              </w:rPr>
              <w:t xml:space="preserve">                                                                                         в предварительном согласовании предоставления земельного участка, подготовка проекта постановления </w:t>
            </w:r>
          </w:p>
          <w:p w:rsidR="005903D3" w:rsidRPr="002930B8" w:rsidRDefault="005903D3" w:rsidP="00AA0337">
            <w:pPr>
              <w:spacing w:line="240" w:lineRule="auto"/>
              <w:rPr>
                <w:b/>
                <w:sz w:val="20"/>
                <w:szCs w:val="20"/>
              </w:rPr>
            </w:pPr>
            <w:r w:rsidRPr="002930B8">
              <w:rPr>
                <w:b/>
                <w:sz w:val="20"/>
                <w:szCs w:val="20"/>
              </w:rPr>
              <w:t xml:space="preserve">                                                                                        администрации сельского округа город Воронеж</w:t>
            </w:r>
          </w:p>
        </w:tc>
      </w:tr>
      <w:tr w:rsidR="005903D3" w:rsidRPr="002930B8" w:rsidTr="00AA0337">
        <w:tc>
          <w:tcPr>
            <w:tcW w:w="641" w:type="dxa"/>
            <w:shd w:val="clear" w:color="auto" w:fill="auto"/>
          </w:tcPr>
          <w:p w:rsidR="005903D3" w:rsidRPr="002930B8" w:rsidRDefault="005903D3" w:rsidP="00AA0337">
            <w:pPr>
              <w:spacing w:line="240" w:lineRule="auto"/>
              <w:jc w:val="center"/>
              <w:rPr>
                <w:sz w:val="20"/>
                <w:szCs w:val="20"/>
              </w:rPr>
            </w:pPr>
            <w:r w:rsidRPr="002930B8">
              <w:rPr>
                <w:sz w:val="20"/>
                <w:szCs w:val="20"/>
              </w:rPr>
              <w:t>1.</w:t>
            </w:r>
          </w:p>
        </w:tc>
        <w:tc>
          <w:tcPr>
            <w:tcW w:w="2444" w:type="dxa"/>
            <w:shd w:val="clear" w:color="auto" w:fill="auto"/>
          </w:tcPr>
          <w:p w:rsidR="005903D3" w:rsidRPr="002930B8" w:rsidRDefault="005903D3" w:rsidP="00AA0337">
            <w:pPr>
              <w:spacing w:line="240" w:lineRule="auto"/>
              <w:rPr>
                <w:sz w:val="20"/>
                <w:szCs w:val="20"/>
              </w:rPr>
            </w:pPr>
            <w:r w:rsidRPr="002930B8">
              <w:rPr>
                <w:sz w:val="20"/>
                <w:szCs w:val="20"/>
              </w:rPr>
              <w:t>Принятие решения о предварительном согласовании</w:t>
            </w:r>
          </w:p>
          <w:p w:rsidR="005903D3" w:rsidRPr="002930B8" w:rsidRDefault="005903D3" w:rsidP="00AA0337">
            <w:pPr>
              <w:spacing w:line="240" w:lineRule="auto"/>
              <w:rPr>
                <w:sz w:val="20"/>
                <w:szCs w:val="20"/>
              </w:rPr>
            </w:pPr>
            <w:r w:rsidRPr="002930B8">
              <w:rPr>
                <w:sz w:val="20"/>
                <w:szCs w:val="20"/>
              </w:rPr>
              <w:lastRenderedPageBreak/>
              <w:t xml:space="preserve">предоставления земельного участка или об отказе </w:t>
            </w:r>
            <w:proofErr w:type="gramStart"/>
            <w:r w:rsidRPr="002930B8">
              <w:rPr>
                <w:sz w:val="20"/>
                <w:szCs w:val="20"/>
              </w:rPr>
              <w:t>в</w:t>
            </w:r>
            <w:proofErr w:type="gramEnd"/>
          </w:p>
          <w:p w:rsidR="005903D3" w:rsidRPr="002930B8" w:rsidRDefault="005903D3" w:rsidP="00AA0337">
            <w:pPr>
              <w:spacing w:line="240" w:lineRule="auto"/>
              <w:rPr>
                <w:sz w:val="20"/>
                <w:szCs w:val="20"/>
              </w:rPr>
            </w:pPr>
            <w:r w:rsidRPr="002930B8">
              <w:rPr>
                <w:sz w:val="20"/>
                <w:szCs w:val="20"/>
              </w:rPr>
              <w:t xml:space="preserve">предварительном согласовании предоставления </w:t>
            </w:r>
            <w:proofErr w:type="gramStart"/>
            <w:r w:rsidRPr="002930B8">
              <w:rPr>
                <w:sz w:val="20"/>
                <w:szCs w:val="20"/>
              </w:rPr>
              <w:t>земельного</w:t>
            </w:r>
            <w:proofErr w:type="gramEnd"/>
          </w:p>
          <w:p w:rsidR="005903D3" w:rsidRPr="002930B8" w:rsidRDefault="005903D3" w:rsidP="00AA0337">
            <w:pPr>
              <w:spacing w:line="240" w:lineRule="auto"/>
              <w:rPr>
                <w:sz w:val="20"/>
                <w:szCs w:val="20"/>
              </w:rPr>
            </w:pPr>
            <w:r w:rsidRPr="002930B8">
              <w:rPr>
                <w:sz w:val="20"/>
                <w:szCs w:val="20"/>
              </w:rPr>
              <w:t>участка, подготовка проекта постановления администрации</w:t>
            </w:r>
          </w:p>
          <w:p w:rsidR="005903D3" w:rsidRPr="002930B8" w:rsidRDefault="005903D3" w:rsidP="00AA0337">
            <w:pPr>
              <w:spacing w:line="240" w:lineRule="auto"/>
              <w:rPr>
                <w:sz w:val="20"/>
                <w:szCs w:val="20"/>
              </w:rPr>
            </w:pPr>
            <w:r w:rsidRPr="002930B8">
              <w:rPr>
                <w:sz w:val="20"/>
                <w:szCs w:val="20"/>
              </w:rPr>
              <w:t xml:space="preserve">Бутурлиновского муниципального района </w:t>
            </w:r>
          </w:p>
        </w:tc>
        <w:tc>
          <w:tcPr>
            <w:tcW w:w="3260" w:type="dxa"/>
            <w:shd w:val="clear" w:color="auto" w:fill="auto"/>
          </w:tcPr>
          <w:p w:rsidR="005903D3" w:rsidRPr="002930B8" w:rsidRDefault="005903D3" w:rsidP="00AA0337">
            <w:pPr>
              <w:autoSpaceDE w:val="0"/>
              <w:autoSpaceDN w:val="0"/>
              <w:adjustRightInd w:val="0"/>
              <w:spacing w:line="240" w:lineRule="auto"/>
              <w:ind w:firstLine="317"/>
              <w:rPr>
                <w:sz w:val="20"/>
                <w:szCs w:val="20"/>
              </w:rPr>
            </w:pPr>
            <w:r w:rsidRPr="002930B8">
              <w:rPr>
                <w:sz w:val="20"/>
                <w:szCs w:val="20"/>
              </w:rPr>
              <w:lastRenderedPageBreak/>
              <w:t xml:space="preserve">В случае если образование земельного участка предусмотрено приложенной к заявлению о предварительном </w:t>
            </w:r>
            <w:r w:rsidRPr="002930B8">
              <w:rPr>
                <w:sz w:val="20"/>
                <w:szCs w:val="20"/>
              </w:rPr>
              <w:lastRenderedPageBreak/>
              <w:t>согласовании предоставления земельного участка схемой расположения земельного участка, специалист  направляет указанную схему для рассмотрения и подготовки информации о возможности (невозможности) ее утверждения в управление главного архитектора сельского округа.</w:t>
            </w:r>
          </w:p>
          <w:p w:rsidR="005903D3" w:rsidRPr="002930B8" w:rsidRDefault="005903D3" w:rsidP="00AA0337">
            <w:pPr>
              <w:autoSpaceDE w:val="0"/>
              <w:autoSpaceDN w:val="0"/>
              <w:adjustRightInd w:val="0"/>
              <w:spacing w:line="240" w:lineRule="auto"/>
              <w:ind w:firstLine="317"/>
              <w:rPr>
                <w:sz w:val="20"/>
                <w:szCs w:val="20"/>
              </w:rPr>
            </w:pPr>
            <w:proofErr w:type="gramStart"/>
            <w:r w:rsidRPr="002930B8">
              <w:rPr>
                <w:sz w:val="20"/>
                <w:szCs w:val="20"/>
              </w:rPr>
              <w:t>При получении от управления главного архитектора сельского округа информации о возможности утверждения схемы расположения земельного участка и при отсутствии иных оснований, предусмотренных подразделом 2.8 Административного регламента или разделе 2 ТС для отказа в предварительном согласовании предоставления земельного участка, специалист в течение 1 рабочего дня готовит проект постановления о предварительном согласовании предоставления земельного участка.</w:t>
            </w:r>
            <w:proofErr w:type="gramEnd"/>
          </w:p>
          <w:p w:rsidR="005903D3" w:rsidRPr="002930B8" w:rsidRDefault="005903D3" w:rsidP="00AA0337">
            <w:pPr>
              <w:autoSpaceDE w:val="0"/>
              <w:autoSpaceDN w:val="0"/>
              <w:adjustRightInd w:val="0"/>
              <w:spacing w:line="240" w:lineRule="auto"/>
              <w:ind w:firstLine="34"/>
              <w:rPr>
                <w:sz w:val="20"/>
                <w:szCs w:val="20"/>
              </w:rPr>
            </w:pPr>
            <w:r w:rsidRPr="002930B8">
              <w:rPr>
                <w:sz w:val="20"/>
                <w:szCs w:val="20"/>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w:t>
            </w:r>
          </w:p>
          <w:p w:rsidR="005903D3" w:rsidRPr="002930B8" w:rsidRDefault="005903D3" w:rsidP="00AA0337">
            <w:pPr>
              <w:autoSpaceDE w:val="0"/>
              <w:autoSpaceDN w:val="0"/>
              <w:adjustRightInd w:val="0"/>
              <w:spacing w:line="240" w:lineRule="auto"/>
              <w:ind w:firstLine="317"/>
              <w:rPr>
                <w:sz w:val="20"/>
                <w:szCs w:val="20"/>
              </w:rPr>
            </w:pPr>
            <w:r w:rsidRPr="002930B8">
              <w:rPr>
                <w:sz w:val="20"/>
                <w:szCs w:val="20"/>
              </w:rPr>
              <w:t xml:space="preserve">В этом случае обязательным приложением к постановлению о предварительном согласовании предоставления земельного участка является схема </w:t>
            </w:r>
            <w:r w:rsidRPr="002930B8">
              <w:rPr>
                <w:sz w:val="20"/>
                <w:szCs w:val="20"/>
              </w:rPr>
              <w:lastRenderedPageBreak/>
              <w:t>расположения земельного участка.</w:t>
            </w:r>
          </w:p>
          <w:p w:rsidR="005903D3" w:rsidRPr="002930B8" w:rsidRDefault="005903D3" w:rsidP="00AA0337">
            <w:pPr>
              <w:autoSpaceDE w:val="0"/>
              <w:autoSpaceDN w:val="0"/>
              <w:adjustRightInd w:val="0"/>
              <w:spacing w:line="240" w:lineRule="auto"/>
              <w:ind w:firstLine="317"/>
              <w:rPr>
                <w:sz w:val="20"/>
                <w:szCs w:val="20"/>
              </w:rPr>
            </w:pPr>
            <w:r w:rsidRPr="002930B8">
              <w:rPr>
                <w:sz w:val="20"/>
                <w:szCs w:val="20"/>
              </w:rPr>
              <w:t>Подготовленный проект постановления специалист направляет на визирование соответствующим должностным лицам администрации  и утверждается главой</w:t>
            </w:r>
            <w:proofErr w:type="gramStart"/>
            <w:r w:rsidRPr="002930B8">
              <w:rPr>
                <w:sz w:val="20"/>
                <w:szCs w:val="20"/>
              </w:rPr>
              <w:t xml:space="preserve"> .</w:t>
            </w:r>
            <w:proofErr w:type="gramEnd"/>
          </w:p>
          <w:p w:rsidR="005903D3" w:rsidRPr="002930B8" w:rsidRDefault="005903D3" w:rsidP="00AA0337">
            <w:pPr>
              <w:autoSpaceDE w:val="0"/>
              <w:autoSpaceDN w:val="0"/>
              <w:adjustRightInd w:val="0"/>
              <w:spacing w:line="240" w:lineRule="auto"/>
              <w:ind w:firstLine="317"/>
              <w:rPr>
                <w:sz w:val="20"/>
                <w:szCs w:val="20"/>
              </w:rPr>
            </w:pPr>
            <w:proofErr w:type="gramStart"/>
            <w:r w:rsidRPr="002930B8">
              <w:rPr>
                <w:sz w:val="20"/>
                <w:szCs w:val="20"/>
              </w:rPr>
              <w:t>При получении информации от управления главного архитектора сельского округа о невозможности утверждения схемы расположения земельного участка по основаниям, указанным в пункте 16 статьи 11.10 ЗК РФ (абзац первый раздела 2.8 Административного регламента),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roofErr w:type="gramEnd"/>
          </w:p>
          <w:p w:rsidR="005903D3" w:rsidRPr="002930B8" w:rsidRDefault="005903D3" w:rsidP="00AA0337">
            <w:pPr>
              <w:autoSpaceDE w:val="0"/>
              <w:autoSpaceDN w:val="0"/>
              <w:adjustRightInd w:val="0"/>
              <w:spacing w:line="240" w:lineRule="auto"/>
              <w:ind w:firstLine="317"/>
              <w:rPr>
                <w:sz w:val="20"/>
                <w:szCs w:val="20"/>
              </w:rPr>
            </w:pPr>
            <w:r w:rsidRPr="002930B8">
              <w:rPr>
                <w:sz w:val="20"/>
                <w:szCs w:val="20"/>
              </w:rPr>
              <w:t>При наличии оснований для отказа в предварительном согласовании земельного участка, указанных в абзацах втором и третьем подраздела 2.8 Административного регламента или разделе 2 ТС,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
        </w:tc>
        <w:tc>
          <w:tcPr>
            <w:tcW w:w="1843" w:type="dxa"/>
            <w:shd w:val="clear" w:color="auto" w:fill="auto"/>
          </w:tcPr>
          <w:p w:rsidR="005903D3" w:rsidRPr="002930B8" w:rsidRDefault="005903D3" w:rsidP="00AA0337">
            <w:pPr>
              <w:spacing w:line="240" w:lineRule="auto"/>
              <w:rPr>
                <w:sz w:val="20"/>
                <w:szCs w:val="20"/>
              </w:rPr>
            </w:pPr>
            <w:r w:rsidRPr="002930B8">
              <w:rPr>
                <w:sz w:val="20"/>
                <w:szCs w:val="20"/>
              </w:rPr>
              <w:lastRenderedPageBreak/>
              <w:t>8 календарных дней</w:t>
            </w:r>
          </w:p>
          <w:p w:rsidR="005903D3" w:rsidRPr="002930B8" w:rsidRDefault="005903D3" w:rsidP="00AA0337">
            <w:pPr>
              <w:spacing w:line="240" w:lineRule="auto"/>
              <w:rPr>
                <w:sz w:val="20"/>
                <w:szCs w:val="20"/>
              </w:rPr>
            </w:pPr>
          </w:p>
        </w:tc>
        <w:tc>
          <w:tcPr>
            <w:tcW w:w="1701" w:type="dxa"/>
            <w:shd w:val="clear" w:color="auto" w:fill="auto"/>
          </w:tcPr>
          <w:p w:rsidR="005903D3" w:rsidRPr="002930B8" w:rsidRDefault="005903D3" w:rsidP="00AA0337">
            <w:pPr>
              <w:spacing w:line="240" w:lineRule="auto"/>
              <w:rPr>
                <w:sz w:val="20"/>
                <w:szCs w:val="20"/>
              </w:rPr>
            </w:pPr>
            <w:r w:rsidRPr="002930B8">
              <w:rPr>
                <w:sz w:val="20"/>
                <w:szCs w:val="20"/>
              </w:rPr>
              <w:t xml:space="preserve">Специалист, ответственный за предоставление </w:t>
            </w:r>
            <w:r w:rsidRPr="002930B8">
              <w:rPr>
                <w:sz w:val="20"/>
                <w:szCs w:val="20"/>
              </w:rPr>
              <w:lastRenderedPageBreak/>
              <w:t>муниципальной услуги</w:t>
            </w:r>
          </w:p>
        </w:tc>
        <w:tc>
          <w:tcPr>
            <w:tcW w:w="2410" w:type="dxa"/>
            <w:gridSpan w:val="2"/>
            <w:shd w:val="clear" w:color="auto" w:fill="auto"/>
          </w:tcPr>
          <w:p w:rsidR="005903D3" w:rsidRPr="002930B8" w:rsidRDefault="005903D3" w:rsidP="00AA0337">
            <w:pPr>
              <w:spacing w:line="240" w:lineRule="auto"/>
              <w:rPr>
                <w:sz w:val="20"/>
                <w:szCs w:val="20"/>
              </w:rPr>
            </w:pPr>
            <w:r w:rsidRPr="002930B8">
              <w:rPr>
                <w:sz w:val="20"/>
                <w:szCs w:val="20"/>
              </w:rPr>
              <w:lastRenderedPageBreak/>
              <w:t>-</w:t>
            </w:r>
          </w:p>
        </w:tc>
        <w:tc>
          <w:tcPr>
            <w:tcW w:w="3118" w:type="dxa"/>
            <w:shd w:val="clear" w:color="auto" w:fill="auto"/>
          </w:tcPr>
          <w:p w:rsidR="005903D3" w:rsidRPr="002930B8" w:rsidRDefault="005903D3" w:rsidP="00AA0337">
            <w:pPr>
              <w:spacing w:line="240" w:lineRule="auto"/>
              <w:rPr>
                <w:sz w:val="20"/>
                <w:szCs w:val="20"/>
              </w:rPr>
            </w:pPr>
            <w:r w:rsidRPr="002930B8">
              <w:rPr>
                <w:sz w:val="20"/>
                <w:szCs w:val="20"/>
              </w:rPr>
              <w:t>-</w:t>
            </w:r>
          </w:p>
        </w:tc>
      </w:tr>
      <w:tr w:rsidR="005903D3" w:rsidRPr="002930B8" w:rsidTr="00AA0337">
        <w:tc>
          <w:tcPr>
            <w:tcW w:w="15417" w:type="dxa"/>
            <w:gridSpan w:val="8"/>
            <w:shd w:val="clear" w:color="auto" w:fill="auto"/>
          </w:tcPr>
          <w:p w:rsidR="005903D3" w:rsidRPr="002930B8" w:rsidRDefault="005903D3" w:rsidP="00AA0337">
            <w:pPr>
              <w:spacing w:line="240" w:lineRule="auto"/>
              <w:rPr>
                <w:b/>
                <w:sz w:val="20"/>
                <w:szCs w:val="20"/>
              </w:rPr>
            </w:pPr>
            <w:r w:rsidRPr="002930B8">
              <w:rPr>
                <w:b/>
                <w:sz w:val="20"/>
                <w:szCs w:val="20"/>
              </w:rPr>
              <w:lastRenderedPageBreak/>
              <w:t>Наименование административной процедуры 5: Направление (выдача) заявителю результата предоставления услуги</w:t>
            </w:r>
          </w:p>
        </w:tc>
      </w:tr>
      <w:tr w:rsidR="005903D3" w:rsidRPr="002930B8" w:rsidTr="00AA0337">
        <w:tc>
          <w:tcPr>
            <w:tcW w:w="641" w:type="dxa"/>
            <w:shd w:val="clear" w:color="auto" w:fill="auto"/>
          </w:tcPr>
          <w:p w:rsidR="005903D3" w:rsidRPr="002930B8" w:rsidRDefault="005903D3" w:rsidP="00AA0337">
            <w:pPr>
              <w:spacing w:line="240" w:lineRule="auto"/>
              <w:jc w:val="center"/>
              <w:rPr>
                <w:sz w:val="20"/>
                <w:szCs w:val="20"/>
              </w:rPr>
            </w:pPr>
            <w:r w:rsidRPr="002930B8">
              <w:rPr>
                <w:sz w:val="20"/>
                <w:szCs w:val="20"/>
              </w:rPr>
              <w:t>1.</w:t>
            </w:r>
          </w:p>
        </w:tc>
        <w:tc>
          <w:tcPr>
            <w:tcW w:w="2444" w:type="dxa"/>
            <w:shd w:val="clear" w:color="auto" w:fill="auto"/>
          </w:tcPr>
          <w:p w:rsidR="005903D3" w:rsidRPr="002930B8" w:rsidRDefault="005903D3" w:rsidP="00AA0337">
            <w:pPr>
              <w:spacing w:line="240" w:lineRule="auto"/>
              <w:rPr>
                <w:sz w:val="20"/>
                <w:szCs w:val="20"/>
              </w:rPr>
            </w:pPr>
            <w:r w:rsidRPr="002930B8">
              <w:rPr>
                <w:sz w:val="20"/>
                <w:szCs w:val="20"/>
              </w:rPr>
              <w:t xml:space="preserve">Направление (выдача) заявителю постановления администрации Козловского сельского  </w:t>
            </w:r>
            <w:r w:rsidRPr="002930B8">
              <w:rPr>
                <w:sz w:val="20"/>
                <w:szCs w:val="20"/>
              </w:rPr>
              <w:lastRenderedPageBreak/>
              <w:t>поселения</w:t>
            </w:r>
            <w:r w:rsidRPr="002930B8">
              <w:t xml:space="preserve"> </w:t>
            </w:r>
            <w:r w:rsidRPr="002930B8">
              <w:rPr>
                <w:sz w:val="20"/>
                <w:szCs w:val="20"/>
              </w:rPr>
              <w:t>Бутурлиновского муниципального района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5903D3" w:rsidRPr="002930B8" w:rsidRDefault="005903D3" w:rsidP="00AA0337">
            <w:pPr>
              <w:autoSpaceDE w:val="0"/>
              <w:autoSpaceDN w:val="0"/>
              <w:adjustRightInd w:val="0"/>
              <w:spacing w:line="240" w:lineRule="auto"/>
              <w:ind w:firstLine="317"/>
              <w:rPr>
                <w:sz w:val="20"/>
                <w:szCs w:val="20"/>
              </w:rPr>
            </w:pPr>
            <w:proofErr w:type="gramStart"/>
            <w:r w:rsidRPr="002930B8">
              <w:rPr>
                <w:sz w:val="20"/>
                <w:szCs w:val="20"/>
              </w:rPr>
              <w:lastRenderedPageBreak/>
              <w:t xml:space="preserve">Постановление о предварительном согласовании предоставления земельного участка или об отказе в предварительном согласовании </w:t>
            </w:r>
            <w:r w:rsidRPr="002930B8">
              <w:rPr>
                <w:sz w:val="20"/>
                <w:szCs w:val="20"/>
              </w:rPr>
              <w:lastRenderedPageBreak/>
              <w:t>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w:t>
            </w:r>
            <w:proofErr w:type="gramEnd"/>
            <w:r w:rsidRPr="002930B8">
              <w:rPr>
                <w:sz w:val="20"/>
                <w:szCs w:val="20"/>
              </w:rPr>
              <w:t xml:space="preserve"> (или) </w:t>
            </w:r>
            <w:proofErr w:type="gramStart"/>
            <w:r w:rsidRPr="002930B8">
              <w:rPr>
                <w:sz w:val="20"/>
                <w:szCs w:val="20"/>
              </w:rPr>
              <w:t>Портале</w:t>
            </w:r>
            <w:proofErr w:type="gramEnd"/>
            <w:r w:rsidRPr="002930B8">
              <w:rPr>
                <w:sz w:val="20"/>
                <w:szCs w:val="20"/>
              </w:rPr>
              <w:t xml:space="preserve"> Воронежской области.</w:t>
            </w:r>
          </w:p>
        </w:tc>
        <w:tc>
          <w:tcPr>
            <w:tcW w:w="1843" w:type="dxa"/>
            <w:shd w:val="clear" w:color="auto" w:fill="auto"/>
          </w:tcPr>
          <w:p w:rsidR="005903D3" w:rsidRPr="002930B8" w:rsidRDefault="005903D3" w:rsidP="00AA0337">
            <w:pPr>
              <w:spacing w:line="240" w:lineRule="auto"/>
              <w:rPr>
                <w:sz w:val="20"/>
                <w:szCs w:val="20"/>
              </w:rPr>
            </w:pPr>
            <w:r w:rsidRPr="002930B8">
              <w:rPr>
                <w:sz w:val="20"/>
                <w:szCs w:val="20"/>
              </w:rPr>
              <w:lastRenderedPageBreak/>
              <w:t xml:space="preserve">2 </w:t>
            </w:r>
            <w:proofErr w:type="gramStart"/>
            <w:r w:rsidRPr="002930B8">
              <w:rPr>
                <w:sz w:val="20"/>
                <w:szCs w:val="20"/>
              </w:rPr>
              <w:t>календарных</w:t>
            </w:r>
            <w:proofErr w:type="gramEnd"/>
            <w:r w:rsidRPr="002930B8">
              <w:rPr>
                <w:sz w:val="20"/>
                <w:szCs w:val="20"/>
              </w:rPr>
              <w:t xml:space="preserve"> дня</w:t>
            </w:r>
          </w:p>
        </w:tc>
        <w:tc>
          <w:tcPr>
            <w:tcW w:w="1701" w:type="dxa"/>
            <w:shd w:val="clear" w:color="auto" w:fill="auto"/>
          </w:tcPr>
          <w:p w:rsidR="005903D3" w:rsidRPr="002930B8" w:rsidRDefault="005903D3" w:rsidP="00AA0337">
            <w:pPr>
              <w:spacing w:line="240" w:lineRule="auto"/>
              <w:rPr>
                <w:sz w:val="20"/>
                <w:szCs w:val="20"/>
              </w:rPr>
            </w:pPr>
            <w:r w:rsidRPr="002930B8">
              <w:rPr>
                <w:sz w:val="20"/>
                <w:szCs w:val="20"/>
              </w:rPr>
              <w:t xml:space="preserve">Специалист, ответственный за предоставление муниципальной </w:t>
            </w:r>
            <w:r w:rsidRPr="002930B8">
              <w:rPr>
                <w:sz w:val="20"/>
                <w:szCs w:val="20"/>
              </w:rPr>
              <w:lastRenderedPageBreak/>
              <w:t>услуги</w:t>
            </w:r>
          </w:p>
        </w:tc>
        <w:tc>
          <w:tcPr>
            <w:tcW w:w="2410" w:type="dxa"/>
            <w:gridSpan w:val="2"/>
            <w:shd w:val="clear" w:color="auto" w:fill="auto"/>
          </w:tcPr>
          <w:p w:rsidR="005903D3" w:rsidRPr="002930B8" w:rsidRDefault="005903D3" w:rsidP="00AA0337">
            <w:pPr>
              <w:spacing w:line="240" w:lineRule="auto"/>
              <w:rPr>
                <w:sz w:val="20"/>
                <w:szCs w:val="20"/>
              </w:rPr>
            </w:pPr>
            <w:r w:rsidRPr="002930B8">
              <w:rPr>
                <w:sz w:val="20"/>
                <w:szCs w:val="20"/>
              </w:rPr>
              <w:lastRenderedPageBreak/>
              <w:t>- МФУ (для копирования и сканирования документов);</w:t>
            </w:r>
          </w:p>
          <w:p w:rsidR="005903D3" w:rsidRPr="002930B8" w:rsidRDefault="005903D3" w:rsidP="00AA0337">
            <w:pPr>
              <w:spacing w:line="240" w:lineRule="auto"/>
              <w:rPr>
                <w:sz w:val="20"/>
                <w:szCs w:val="20"/>
              </w:rPr>
            </w:pPr>
            <w:r w:rsidRPr="002930B8">
              <w:rPr>
                <w:sz w:val="20"/>
                <w:szCs w:val="20"/>
              </w:rPr>
              <w:t xml:space="preserve">- подключение к Системе </w:t>
            </w:r>
            <w:r w:rsidRPr="002930B8">
              <w:rPr>
                <w:sz w:val="20"/>
                <w:szCs w:val="20"/>
              </w:rPr>
              <w:lastRenderedPageBreak/>
              <w:t>обработки электронных форм (</w:t>
            </w:r>
            <w:proofErr w:type="gramStart"/>
            <w:r w:rsidRPr="002930B8">
              <w:rPr>
                <w:sz w:val="20"/>
                <w:szCs w:val="20"/>
              </w:rPr>
              <w:t>интегрированная</w:t>
            </w:r>
            <w:proofErr w:type="gramEnd"/>
            <w:r w:rsidRPr="002930B8">
              <w:rPr>
                <w:sz w:val="20"/>
                <w:szCs w:val="20"/>
              </w:rPr>
              <w:t xml:space="preserve"> с Порталом Воронежской области);</w:t>
            </w:r>
          </w:p>
          <w:p w:rsidR="005903D3" w:rsidRPr="002930B8" w:rsidRDefault="005903D3" w:rsidP="00AA0337">
            <w:pPr>
              <w:spacing w:line="240" w:lineRule="auto"/>
              <w:rPr>
                <w:sz w:val="20"/>
                <w:szCs w:val="20"/>
              </w:rPr>
            </w:pPr>
            <w:r w:rsidRPr="002930B8">
              <w:rPr>
                <w:sz w:val="20"/>
                <w:szCs w:val="20"/>
              </w:rPr>
              <w:t xml:space="preserve">- наличие </w:t>
            </w:r>
            <w:proofErr w:type="gramStart"/>
            <w:r w:rsidRPr="002930B8">
              <w:rPr>
                <w:sz w:val="20"/>
                <w:szCs w:val="20"/>
              </w:rPr>
              <w:t>усиленной</w:t>
            </w:r>
            <w:proofErr w:type="gramEnd"/>
            <w:r w:rsidRPr="002930B8">
              <w:rPr>
                <w:sz w:val="20"/>
                <w:szCs w:val="20"/>
              </w:rPr>
              <w:t xml:space="preserve"> квалифицированной ЭП;</w:t>
            </w:r>
          </w:p>
          <w:p w:rsidR="005903D3" w:rsidRPr="002930B8" w:rsidRDefault="005903D3" w:rsidP="00AA0337">
            <w:pPr>
              <w:spacing w:line="240" w:lineRule="auto"/>
              <w:rPr>
                <w:sz w:val="20"/>
                <w:szCs w:val="20"/>
              </w:rPr>
            </w:pPr>
            <w:r w:rsidRPr="002930B8">
              <w:rPr>
                <w:sz w:val="20"/>
                <w:szCs w:val="20"/>
              </w:rPr>
              <w:t>- наличие электронной почты.</w:t>
            </w:r>
          </w:p>
          <w:p w:rsidR="005903D3" w:rsidRPr="002930B8" w:rsidRDefault="005903D3" w:rsidP="00AA0337">
            <w:pPr>
              <w:spacing w:line="240" w:lineRule="auto"/>
              <w:rPr>
                <w:sz w:val="20"/>
                <w:szCs w:val="20"/>
              </w:rPr>
            </w:pPr>
          </w:p>
        </w:tc>
        <w:tc>
          <w:tcPr>
            <w:tcW w:w="3118" w:type="dxa"/>
            <w:shd w:val="clear" w:color="auto" w:fill="auto"/>
          </w:tcPr>
          <w:p w:rsidR="005903D3" w:rsidRPr="002930B8" w:rsidRDefault="005903D3" w:rsidP="00AA0337">
            <w:pPr>
              <w:spacing w:line="240" w:lineRule="auto"/>
              <w:rPr>
                <w:sz w:val="20"/>
                <w:szCs w:val="20"/>
              </w:rPr>
            </w:pPr>
            <w:r w:rsidRPr="002930B8">
              <w:rPr>
                <w:sz w:val="20"/>
                <w:szCs w:val="20"/>
              </w:rPr>
              <w:lastRenderedPageBreak/>
              <w:t>-</w:t>
            </w:r>
          </w:p>
        </w:tc>
      </w:tr>
      <w:tr w:rsidR="005903D3" w:rsidRPr="002930B8" w:rsidTr="00AA0337">
        <w:tc>
          <w:tcPr>
            <w:tcW w:w="15417" w:type="dxa"/>
            <w:gridSpan w:val="8"/>
            <w:shd w:val="clear" w:color="auto" w:fill="auto"/>
          </w:tcPr>
          <w:p w:rsidR="005903D3" w:rsidRPr="002930B8" w:rsidRDefault="005903D3" w:rsidP="00AA0337">
            <w:pPr>
              <w:spacing w:line="240" w:lineRule="auto"/>
              <w:rPr>
                <w:b/>
                <w:sz w:val="20"/>
                <w:szCs w:val="20"/>
              </w:rPr>
            </w:pPr>
            <w:r w:rsidRPr="002930B8">
              <w:rPr>
                <w:b/>
                <w:sz w:val="20"/>
                <w:szCs w:val="20"/>
              </w:rPr>
              <w:lastRenderedPageBreak/>
              <w:t>Наименование «</w:t>
            </w:r>
            <w:proofErr w:type="spellStart"/>
            <w:r w:rsidRPr="002930B8">
              <w:rPr>
                <w:b/>
                <w:sz w:val="20"/>
                <w:szCs w:val="20"/>
              </w:rPr>
              <w:t>подуслуги</w:t>
            </w:r>
            <w:proofErr w:type="spellEnd"/>
            <w:r w:rsidRPr="002930B8">
              <w:rPr>
                <w:b/>
                <w:sz w:val="20"/>
                <w:szCs w:val="20"/>
              </w:rPr>
              <w:t xml:space="preserve">» 2: </w:t>
            </w:r>
            <w:proofErr w:type="gramStart"/>
            <w:r w:rsidRPr="002930B8">
              <w:rPr>
                <w:b/>
                <w:sz w:val="20"/>
                <w:szCs w:val="20"/>
              </w:rPr>
              <w:t xml:space="preserve">Предварительное согласовании предоставления земельного участка через аукцион (для индивидуального жилищного строительства, </w:t>
            </w:r>
            <w:proofErr w:type="gramEnd"/>
          </w:p>
          <w:p w:rsidR="005903D3" w:rsidRPr="002930B8" w:rsidRDefault="005903D3" w:rsidP="00AA0337">
            <w:pPr>
              <w:spacing w:line="240" w:lineRule="auto"/>
              <w:rPr>
                <w:b/>
                <w:sz w:val="20"/>
                <w:szCs w:val="20"/>
              </w:rPr>
            </w:pPr>
            <w:r w:rsidRPr="002930B8">
              <w:rPr>
                <w:b/>
                <w:sz w:val="20"/>
                <w:szCs w:val="20"/>
              </w:rPr>
              <w:t xml:space="preserve">                                                        ведения личного подсобного хозяйства, садоводства)</w:t>
            </w:r>
          </w:p>
        </w:tc>
      </w:tr>
      <w:tr w:rsidR="005903D3" w:rsidRPr="002930B8" w:rsidTr="00AA0337">
        <w:tc>
          <w:tcPr>
            <w:tcW w:w="15417" w:type="dxa"/>
            <w:gridSpan w:val="8"/>
            <w:shd w:val="clear" w:color="auto" w:fill="auto"/>
          </w:tcPr>
          <w:p w:rsidR="005903D3" w:rsidRPr="002930B8" w:rsidRDefault="005903D3" w:rsidP="00AA0337">
            <w:pPr>
              <w:spacing w:line="240" w:lineRule="auto"/>
              <w:rPr>
                <w:b/>
                <w:sz w:val="20"/>
                <w:szCs w:val="20"/>
              </w:rPr>
            </w:pPr>
            <w:r w:rsidRPr="002930B8">
              <w:rPr>
                <w:b/>
                <w:sz w:val="20"/>
                <w:szCs w:val="20"/>
              </w:rPr>
              <w:t>Наименование административной процедуры 1: Прием и регистрация заявления и прилагаемых к нему документов</w:t>
            </w:r>
          </w:p>
        </w:tc>
      </w:tr>
      <w:tr w:rsidR="005903D3" w:rsidRPr="002930B8" w:rsidTr="00AA0337">
        <w:tc>
          <w:tcPr>
            <w:tcW w:w="641" w:type="dxa"/>
            <w:shd w:val="clear" w:color="auto" w:fill="auto"/>
          </w:tcPr>
          <w:p w:rsidR="005903D3" w:rsidRPr="002930B8" w:rsidRDefault="005903D3" w:rsidP="00AA0337">
            <w:pPr>
              <w:spacing w:line="240" w:lineRule="auto"/>
              <w:jc w:val="center"/>
              <w:rPr>
                <w:sz w:val="20"/>
                <w:szCs w:val="20"/>
              </w:rPr>
            </w:pPr>
            <w:r w:rsidRPr="002930B8">
              <w:rPr>
                <w:sz w:val="20"/>
                <w:szCs w:val="20"/>
              </w:rPr>
              <w:t>1.</w:t>
            </w:r>
          </w:p>
        </w:tc>
        <w:tc>
          <w:tcPr>
            <w:tcW w:w="2444" w:type="dxa"/>
            <w:shd w:val="clear" w:color="auto" w:fill="auto"/>
          </w:tcPr>
          <w:p w:rsidR="005903D3" w:rsidRPr="002930B8" w:rsidRDefault="005903D3" w:rsidP="00AA0337">
            <w:pPr>
              <w:spacing w:line="240" w:lineRule="auto"/>
              <w:rPr>
                <w:sz w:val="20"/>
                <w:szCs w:val="20"/>
              </w:rPr>
            </w:pPr>
            <w:r w:rsidRPr="002930B8">
              <w:rPr>
                <w:sz w:val="20"/>
                <w:szCs w:val="20"/>
              </w:rPr>
              <w:t>Прием и регистрация заявления и прилагаемых к нему документов</w:t>
            </w:r>
          </w:p>
        </w:tc>
        <w:tc>
          <w:tcPr>
            <w:tcW w:w="3260" w:type="dxa"/>
            <w:shd w:val="clear" w:color="auto" w:fill="auto"/>
          </w:tcPr>
          <w:p w:rsidR="005903D3" w:rsidRPr="002930B8" w:rsidRDefault="005903D3" w:rsidP="00AA0337">
            <w:pPr>
              <w:spacing w:line="240" w:lineRule="auto"/>
              <w:ind w:firstLine="317"/>
              <w:rPr>
                <w:sz w:val="20"/>
                <w:szCs w:val="20"/>
              </w:rPr>
            </w:pPr>
            <w:r w:rsidRPr="002930B8">
              <w:rPr>
                <w:sz w:val="20"/>
                <w:szCs w:val="20"/>
              </w:rPr>
              <w:t>К заявлению должны быть приложены документы, указанные в пункте 2.6.1 Административного регламента.</w:t>
            </w:r>
          </w:p>
          <w:p w:rsidR="005903D3" w:rsidRPr="002930B8" w:rsidRDefault="005903D3" w:rsidP="00AA0337">
            <w:pPr>
              <w:spacing w:line="240" w:lineRule="auto"/>
              <w:ind w:firstLine="317"/>
              <w:rPr>
                <w:sz w:val="20"/>
                <w:szCs w:val="20"/>
              </w:rPr>
            </w:pPr>
            <w:r w:rsidRPr="002930B8">
              <w:rPr>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5903D3" w:rsidRPr="002930B8" w:rsidRDefault="005903D3" w:rsidP="00AA0337">
            <w:pPr>
              <w:spacing w:line="240" w:lineRule="auto"/>
              <w:ind w:firstLine="317"/>
              <w:rPr>
                <w:sz w:val="20"/>
                <w:szCs w:val="20"/>
              </w:rPr>
            </w:pPr>
            <w:r w:rsidRPr="002930B8">
              <w:rPr>
                <w:sz w:val="20"/>
                <w:szCs w:val="20"/>
              </w:rPr>
              <w:t>- устанавливает предмет обращения, проверяет документ, удостоверяющий личность заявителя;</w:t>
            </w:r>
          </w:p>
          <w:p w:rsidR="005903D3" w:rsidRPr="002930B8" w:rsidRDefault="005903D3" w:rsidP="00AA0337">
            <w:pPr>
              <w:spacing w:line="240" w:lineRule="auto"/>
              <w:ind w:firstLine="317"/>
              <w:rPr>
                <w:sz w:val="20"/>
                <w:szCs w:val="20"/>
              </w:rPr>
            </w:pPr>
            <w:r w:rsidRPr="002930B8">
              <w:rPr>
                <w:sz w:val="20"/>
                <w:szCs w:val="20"/>
              </w:rPr>
              <w:t>- проверяет полномочия заявителя, в том числе полномочия представителя гражданина действовать от его имени;</w:t>
            </w:r>
          </w:p>
          <w:p w:rsidR="005903D3" w:rsidRPr="002930B8" w:rsidRDefault="005903D3" w:rsidP="00AA0337">
            <w:pPr>
              <w:spacing w:line="240" w:lineRule="auto"/>
              <w:ind w:firstLine="317"/>
              <w:rPr>
                <w:sz w:val="20"/>
                <w:szCs w:val="20"/>
              </w:rPr>
            </w:pPr>
            <w:r w:rsidRPr="002930B8">
              <w:rPr>
                <w:sz w:val="20"/>
                <w:szCs w:val="20"/>
              </w:rPr>
              <w:t xml:space="preserve">- проверяет заявление на соответствие установленным </w:t>
            </w:r>
            <w:r w:rsidRPr="002930B8">
              <w:rPr>
                <w:sz w:val="20"/>
                <w:szCs w:val="20"/>
              </w:rPr>
              <w:lastRenderedPageBreak/>
              <w:t>требованиям;</w:t>
            </w:r>
          </w:p>
          <w:p w:rsidR="005903D3" w:rsidRPr="002930B8" w:rsidRDefault="005903D3" w:rsidP="00AA0337">
            <w:pPr>
              <w:spacing w:line="240" w:lineRule="auto"/>
              <w:ind w:firstLine="317"/>
              <w:rPr>
                <w:sz w:val="20"/>
                <w:szCs w:val="20"/>
              </w:rPr>
            </w:pPr>
            <w:r w:rsidRPr="002930B8">
              <w:rPr>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903D3" w:rsidRPr="002930B8" w:rsidRDefault="005903D3" w:rsidP="00AA0337">
            <w:pPr>
              <w:spacing w:line="240" w:lineRule="auto"/>
              <w:ind w:firstLine="317"/>
              <w:rPr>
                <w:sz w:val="20"/>
                <w:szCs w:val="20"/>
              </w:rPr>
            </w:pPr>
            <w:r w:rsidRPr="002930B8">
              <w:rPr>
                <w:sz w:val="20"/>
                <w:szCs w:val="20"/>
              </w:rPr>
              <w:t>- регистрирует заявление с прилагаемым комплектом документов;</w:t>
            </w:r>
          </w:p>
          <w:p w:rsidR="005903D3" w:rsidRPr="002930B8" w:rsidRDefault="005903D3" w:rsidP="00AA0337">
            <w:pPr>
              <w:spacing w:line="240" w:lineRule="auto"/>
              <w:ind w:firstLine="317"/>
              <w:rPr>
                <w:sz w:val="20"/>
                <w:szCs w:val="20"/>
              </w:rPr>
            </w:pPr>
            <w:r w:rsidRPr="002930B8">
              <w:rPr>
                <w:sz w:val="20"/>
                <w:szCs w:val="20"/>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903D3" w:rsidRPr="002930B8" w:rsidRDefault="005903D3" w:rsidP="00AA0337">
            <w:pPr>
              <w:spacing w:line="240" w:lineRule="auto"/>
              <w:ind w:firstLine="317"/>
              <w:rPr>
                <w:sz w:val="20"/>
                <w:szCs w:val="20"/>
              </w:rPr>
            </w:pPr>
            <w:r w:rsidRPr="002930B8">
              <w:rPr>
                <w:sz w:val="20"/>
                <w:szCs w:val="20"/>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903D3" w:rsidRPr="002930B8" w:rsidRDefault="005903D3" w:rsidP="00AA0337">
            <w:pPr>
              <w:spacing w:line="240" w:lineRule="auto"/>
              <w:ind w:firstLine="317"/>
              <w:rPr>
                <w:sz w:val="20"/>
                <w:szCs w:val="20"/>
              </w:rPr>
            </w:pPr>
            <w:r w:rsidRPr="002930B8">
              <w:rPr>
                <w:sz w:val="20"/>
                <w:szCs w:val="20"/>
              </w:rPr>
              <w:t xml:space="preserve">В случае отсутствия оснований, указанных в подразделе 2.7 </w:t>
            </w:r>
            <w:r w:rsidRPr="002930B8">
              <w:rPr>
                <w:sz w:val="20"/>
                <w:szCs w:val="20"/>
              </w:rPr>
              <w:lastRenderedPageBreak/>
              <w:t>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5903D3" w:rsidRPr="002930B8" w:rsidRDefault="005903D3" w:rsidP="00AA0337">
            <w:pPr>
              <w:spacing w:line="240" w:lineRule="auto"/>
              <w:ind w:firstLine="317"/>
              <w:rPr>
                <w:sz w:val="20"/>
                <w:szCs w:val="20"/>
              </w:rPr>
            </w:pPr>
            <w:r w:rsidRPr="002930B8">
              <w:rPr>
                <w:sz w:val="20"/>
                <w:szCs w:val="20"/>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5903D3" w:rsidRPr="002930B8" w:rsidRDefault="005903D3" w:rsidP="00AA0337">
            <w:pPr>
              <w:spacing w:line="240" w:lineRule="auto"/>
              <w:ind w:firstLine="317"/>
              <w:rPr>
                <w:sz w:val="20"/>
                <w:szCs w:val="20"/>
              </w:rPr>
            </w:pPr>
            <w:r w:rsidRPr="002930B8">
              <w:rPr>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903D3" w:rsidRPr="002930B8" w:rsidRDefault="005903D3" w:rsidP="00AA0337">
            <w:pPr>
              <w:spacing w:line="240" w:lineRule="auto"/>
              <w:ind w:firstLine="317"/>
              <w:rPr>
                <w:sz w:val="20"/>
                <w:szCs w:val="20"/>
              </w:rPr>
            </w:pPr>
            <w:r w:rsidRPr="002930B8">
              <w:rPr>
                <w:sz w:val="20"/>
                <w:szCs w:val="20"/>
              </w:rPr>
              <w:t xml:space="preserve">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w:t>
            </w:r>
            <w:r w:rsidRPr="002930B8">
              <w:rPr>
                <w:sz w:val="20"/>
                <w:szCs w:val="20"/>
              </w:rPr>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903D3" w:rsidRPr="002930B8" w:rsidRDefault="005903D3" w:rsidP="00AA0337">
            <w:pPr>
              <w:spacing w:line="240" w:lineRule="auto"/>
              <w:ind w:firstLine="317"/>
              <w:rPr>
                <w:sz w:val="20"/>
                <w:szCs w:val="20"/>
              </w:rPr>
            </w:pPr>
            <w:r w:rsidRPr="002930B8">
              <w:rPr>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5903D3" w:rsidRPr="002930B8" w:rsidRDefault="005903D3" w:rsidP="00AA0337">
            <w:pPr>
              <w:spacing w:line="240" w:lineRule="auto"/>
              <w:ind w:firstLine="317"/>
              <w:rPr>
                <w:sz w:val="20"/>
                <w:szCs w:val="20"/>
              </w:rPr>
            </w:pPr>
            <w:r w:rsidRPr="002930B8">
              <w:rPr>
                <w:sz w:val="20"/>
                <w:szCs w:val="20"/>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5903D3" w:rsidRPr="002930B8" w:rsidRDefault="005903D3" w:rsidP="00AA0337">
            <w:pPr>
              <w:spacing w:line="240" w:lineRule="auto"/>
              <w:ind w:firstLine="317"/>
              <w:rPr>
                <w:sz w:val="20"/>
                <w:szCs w:val="20"/>
              </w:rPr>
            </w:pPr>
            <w:r w:rsidRPr="002930B8">
              <w:rPr>
                <w:sz w:val="20"/>
                <w:szCs w:val="20"/>
              </w:rPr>
              <w:t xml:space="preserve">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w:t>
            </w:r>
            <w:r w:rsidRPr="002930B8">
              <w:rPr>
                <w:sz w:val="20"/>
                <w:szCs w:val="20"/>
              </w:rPr>
              <w:lastRenderedPageBreak/>
              <w:t>установленные заключенным соглашением о взаимодействии.</w:t>
            </w:r>
          </w:p>
          <w:p w:rsidR="005903D3" w:rsidRPr="002930B8" w:rsidRDefault="005903D3" w:rsidP="00AA0337">
            <w:pPr>
              <w:spacing w:line="240" w:lineRule="auto"/>
              <w:ind w:firstLine="317"/>
              <w:rPr>
                <w:sz w:val="20"/>
                <w:szCs w:val="20"/>
              </w:rPr>
            </w:pPr>
            <w:r w:rsidRPr="002930B8">
              <w:rPr>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5903D3" w:rsidRPr="002930B8" w:rsidRDefault="005903D3" w:rsidP="00AA0337">
            <w:pPr>
              <w:spacing w:line="240" w:lineRule="auto"/>
              <w:rPr>
                <w:sz w:val="20"/>
                <w:szCs w:val="20"/>
              </w:rPr>
            </w:pPr>
            <w:r w:rsidRPr="002930B8">
              <w:rPr>
                <w:sz w:val="20"/>
                <w:szCs w:val="20"/>
              </w:rPr>
              <w:lastRenderedPageBreak/>
              <w:t>1 календарный день</w:t>
            </w:r>
          </w:p>
        </w:tc>
        <w:tc>
          <w:tcPr>
            <w:tcW w:w="1701" w:type="dxa"/>
            <w:shd w:val="clear" w:color="auto" w:fill="auto"/>
          </w:tcPr>
          <w:p w:rsidR="005903D3" w:rsidRPr="002930B8" w:rsidRDefault="005903D3" w:rsidP="00AA0337">
            <w:pPr>
              <w:spacing w:line="240" w:lineRule="auto"/>
              <w:rPr>
                <w:sz w:val="20"/>
                <w:szCs w:val="20"/>
              </w:rPr>
            </w:pPr>
            <w:r w:rsidRPr="002930B8">
              <w:rPr>
                <w:sz w:val="20"/>
                <w:szCs w:val="20"/>
              </w:rPr>
              <w:t>Специалист, ответственный за прием документов</w:t>
            </w:r>
          </w:p>
        </w:tc>
        <w:tc>
          <w:tcPr>
            <w:tcW w:w="2410" w:type="dxa"/>
            <w:gridSpan w:val="2"/>
            <w:shd w:val="clear" w:color="auto" w:fill="auto"/>
          </w:tcPr>
          <w:p w:rsidR="005903D3" w:rsidRPr="002930B8" w:rsidRDefault="005903D3" w:rsidP="00AA0337">
            <w:pPr>
              <w:spacing w:line="240" w:lineRule="auto"/>
              <w:rPr>
                <w:sz w:val="20"/>
                <w:szCs w:val="20"/>
              </w:rPr>
            </w:pPr>
            <w:r w:rsidRPr="002930B8">
              <w:rPr>
                <w:sz w:val="20"/>
                <w:szCs w:val="20"/>
              </w:rPr>
              <w:t>- формы заявлений;</w:t>
            </w:r>
          </w:p>
          <w:p w:rsidR="005903D3" w:rsidRPr="002930B8" w:rsidRDefault="005903D3" w:rsidP="00AA0337">
            <w:pPr>
              <w:spacing w:line="240" w:lineRule="auto"/>
              <w:rPr>
                <w:sz w:val="20"/>
                <w:szCs w:val="20"/>
              </w:rPr>
            </w:pPr>
            <w:r w:rsidRPr="002930B8">
              <w:rPr>
                <w:sz w:val="20"/>
                <w:szCs w:val="20"/>
              </w:rPr>
              <w:t>- формы сообщений;</w:t>
            </w:r>
          </w:p>
          <w:p w:rsidR="005903D3" w:rsidRPr="002930B8" w:rsidRDefault="005903D3" w:rsidP="00AA0337">
            <w:pPr>
              <w:spacing w:line="240" w:lineRule="auto"/>
              <w:rPr>
                <w:sz w:val="20"/>
                <w:szCs w:val="20"/>
              </w:rPr>
            </w:pPr>
            <w:r w:rsidRPr="002930B8">
              <w:rPr>
                <w:sz w:val="20"/>
                <w:szCs w:val="20"/>
              </w:rPr>
              <w:t>- формы расписок;</w:t>
            </w:r>
          </w:p>
          <w:p w:rsidR="005903D3" w:rsidRPr="002930B8" w:rsidRDefault="005903D3" w:rsidP="00AA0337">
            <w:pPr>
              <w:spacing w:line="240" w:lineRule="auto"/>
              <w:rPr>
                <w:sz w:val="20"/>
                <w:szCs w:val="20"/>
              </w:rPr>
            </w:pPr>
            <w:r w:rsidRPr="002930B8">
              <w:rPr>
                <w:sz w:val="20"/>
                <w:szCs w:val="20"/>
              </w:rPr>
              <w:t>- МФУ (для копирования и сканирования документов);</w:t>
            </w:r>
          </w:p>
          <w:p w:rsidR="005903D3" w:rsidRPr="002930B8" w:rsidRDefault="005903D3" w:rsidP="00AA0337">
            <w:pPr>
              <w:spacing w:line="240" w:lineRule="auto"/>
              <w:rPr>
                <w:sz w:val="20"/>
                <w:szCs w:val="20"/>
              </w:rPr>
            </w:pPr>
            <w:r w:rsidRPr="002930B8">
              <w:rPr>
                <w:sz w:val="20"/>
                <w:szCs w:val="20"/>
              </w:rPr>
              <w:t>- подключение к Системе обработки электронных форм (</w:t>
            </w:r>
            <w:proofErr w:type="gramStart"/>
            <w:r w:rsidRPr="002930B8">
              <w:rPr>
                <w:sz w:val="20"/>
                <w:szCs w:val="20"/>
              </w:rPr>
              <w:t>интегрированная</w:t>
            </w:r>
            <w:proofErr w:type="gramEnd"/>
            <w:r w:rsidRPr="002930B8">
              <w:rPr>
                <w:sz w:val="20"/>
                <w:szCs w:val="20"/>
              </w:rPr>
              <w:t xml:space="preserve"> с Порталом Воронежской области);</w:t>
            </w:r>
          </w:p>
          <w:p w:rsidR="005903D3" w:rsidRPr="002930B8" w:rsidRDefault="005903D3" w:rsidP="00AA0337">
            <w:pPr>
              <w:spacing w:line="240" w:lineRule="auto"/>
              <w:rPr>
                <w:sz w:val="20"/>
                <w:szCs w:val="20"/>
              </w:rPr>
            </w:pPr>
            <w:r w:rsidRPr="002930B8">
              <w:rPr>
                <w:sz w:val="20"/>
                <w:szCs w:val="20"/>
              </w:rPr>
              <w:t>- наличие электронной почты;</w:t>
            </w:r>
          </w:p>
          <w:p w:rsidR="005903D3" w:rsidRPr="002930B8" w:rsidRDefault="005903D3" w:rsidP="00AA0337">
            <w:pPr>
              <w:spacing w:line="240" w:lineRule="auto"/>
              <w:rPr>
                <w:sz w:val="20"/>
                <w:szCs w:val="20"/>
              </w:rPr>
            </w:pPr>
            <w:r w:rsidRPr="002930B8">
              <w:rPr>
                <w:sz w:val="20"/>
                <w:szCs w:val="20"/>
              </w:rPr>
              <w:t xml:space="preserve">- наличие ЭЦП или </w:t>
            </w:r>
            <w:proofErr w:type="gramStart"/>
            <w:r w:rsidRPr="002930B8">
              <w:rPr>
                <w:sz w:val="20"/>
                <w:szCs w:val="20"/>
              </w:rPr>
              <w:t>усиленной</w:t>
            </w:r>
            <w:proofErr w:type="gramEnd"/>
            <w:r w:rsidRPr="002930B8">
              <w:rPr>
                <w:sz w:val="20"/>
                <w:szCs w:val="20"/>
              </w:rPr>
              <w:t xml:space="preserve"> квалифицированной ЭП</w:t>
            </w:r>
          </w:p>
        </w:tc>
        <w:tc>
          <w:tcPr>
            <w:tcW w:w="3118" w:type="dxa"/>
            <w:shd w:val="clear" w:color="auto" w:fill="auto"/>
          </w:tcPr>
          <w:p w:rsidR="005903D3" w:rsidRPr="002930B8" w:rsidRDefault="005903D3" w:rsidP="00AA0337">
            <w:pPr>
              <w:spacing w:line="240" w:lineRule="auto"/>
              <w:rPr>
                <w:sz w:val="20"/>
                <w:szCs w:val="20"/>
              </w:rPr>
            </w:pPr>
            <w:r w:rsidRPr="002930B8">
              <w:rPr>
                <w:sz w:val="20"/>
                <w:szCs w:val="20"/>
              </w:rPr>
              <w:t xml:space="preserve">- форма заявления </w:t>
            </w:r>
          </w:p>
          <w:p w:rsidR="005903D3" w:rsidRPr="002930B8" w:rsidRDefault="005903D3" w:rsidP="00AA0337">
            <w:pPr>
              <w:spacing w:line="240" w:lineRule="auto"/>
              <w:rPr>
                <w:sz w:val="20"/>
                <w:szCs w:val="20"/>
              </w:rPr>
            </w:pPr>
            <w:r w:rsidRPr="002930B8">
              <w:rPr>
                <w:sz w:val="20"/>
                <w:szCs w:val="20"/>
              </w:rPr>
              <w:t>(приложение 1);</w:t>
            </w:r>
          </w:p>
          <w:p w:rsidR="005903D3" w:rsidRPr="002930B8" w:rsidRDefault="005903D3" w:rsidP="00AA0337">
            <w:pPr>
              <w:spacing w:line="240" w:lineRule="auto"/>
              <w:rPr>
                <w:sz w:val="20"/>
                <w:szCs w:val="20"/>
              </w:rPr>
            </w:pPr>
            <w:r w:rsidRPr="002930B8">
              <w:rPr>
                <w:sz w:val="20"/>
                <w:szCs w:val="20"/>
              </w:rPr>
              <w:t>- образец заявления</w:t>
            </w:r>
          </w:p>
          <w:p w:rsidR="005903D3" w:rsidRPr="002930B8" w:rsidRDefault="005903D3" w:rsidP="00AA0337">
            <w:pPr>
              <w:spacing w:line="240" w:lineRule="auto"/>
              <w:rPr>
                <w:sz w:val="20"/>
                <w:szCs w:val="20"/>
              </w:rPr>
            </w:pPr>
            <w:r w:rsidRPr="002930B8">
              <w:rPr>
                <w:sz w:val="20"/>
                <w:szCs w:val="20"/>
              </w:rPr>
              <w:t>(приложение 2);</w:t>
            </w:r>
          </w:p>
          <w:p w:rsidR="005903D3" w:rsidRPr="002930B8" w:rsidRDefault="005903D3" w:rsidP="00AA0337">
            <w:pPr>
              <w:spacing w:line="240" w:lineRule="auto"/>
              <w:rPr>
                <w:sz w:val="20"/>
                <w:szCs w:val="20"/>
              </w:rPr>
            </w:pPr>
            <w:r w:rsidRPr="002930B8">
              <w:rPr>
                <w:sz w:val="20"/>
                <w:szCs w:val="20"/>
              </w:rPr>
              <w:t>- форма сообщения (приложение 3);</w:t>
            </w:r>
          </w:p>
          <w:p w:rsidR="005903D3" w:rsidRPr="002930B8" w:rsidRDefault="005903D3" w:rsidP="00AA0337">
            <w:pPr>
              <w:spacing w:line="240" w:lineRule="auto"/>
              <w:rPr>
                <w:sz w:val="20"/>
                <w:szCs w:val="20"/>
              </w:rPr>
            </w:pPr>
            <w:r w:rsidRPr="002930B8">
              <w:rPr>
                <w:sz w:val="20"/>
                <w:szCs w:val="20"/>
              </w:rPr>
              <w:t>- образец сообщения (приложение 4);</w:t>
            </w:r>
          </w:p>
          <w:p w:rsidR="005903D3" w:rsidRPr="002930B8" w:rsidRDefault="005903D3" w:rsidP="00AA0337">
            <w:pPr>
              <w:spacing w:line="240" w:lineRule="auto"/>
              <w:rPr>
                <w:sz w:val="20"/>
                <w:szCs w:val="20"/>
              </w:rPr>
            </w:pPr>
            <w:r w:rsidRPr="002930B8">
              <w:rPr>
                <w:sz w:val="20"/>
                <w:szCs w:val="20"/>
              </w:rPr>
              <w:t xml:space="preserve">- форма расписки </w:t>
            </w:r>
          </w:p>
          <w:p w:rsidR="005903D3" w:rsidRPr="002930B8" w:rsidRDefault="005903D3" w:rsidP="00AA0337">
            <w:pPr>
              <w:spacing w:line="240" w:lineRule="auto"/>
              <w:rPr>
                <w:sz w:val="20"/>
                <w:szCs w:val="20"/>
              </w:rPr>
            </w:pPr>
            <w:r w:rsidRPr="002930B8">
              <w:rPr>
                <w:sz w:val="20"/>
                <w:szCs w:val="20"/>
              </w:rPr>
              <w:t>(приложение 5);</w:t>
            </w:r>
          </w:p>
          <w:p w:rsidR="005903D3" w:rsidRPr="002930B8" w:rsidRDefault="005903D3" w:rsidP="00AA0337">
            <w:pPr>
              <w:spacing w:line="240" w:lineRule="auto"/>
              <w:rPr>
                <w:sz w:val="20"/>
                <w:szCs w:val="20"/>
              </w:rPr>
            </w:pPr>
            <w:r w:rsidRPr="002930B8">
              <w:rPr>
                <w:sz w:val="20"/>
                <w:szCs w:val="20"/>
              </w:rPr>
              <w:t xml:space="preserve">- образец расписки </w:t>
            </w:r>
          </w:p>
          <w:p w:rsidR="005903D3" w:rsidRPr="002930B8" w:rsidRDefault="005903D3" w:rsidP="00AA0337">
            <w:pPr>
              <w:spacing w:line="240" w:lineRule="auto"/>
              <w:rPr>
                <w:sz w:val="20"/>
                <w:szCs w:val="20"/>
              </w:rPr>
            </w:pPr>
            <w:r w:rsidRPr="002930B8">
              <w:rPr>
                <w:sz w:val="20"/>
                <w:szCs w:val="20"/>
              </w:rPr>
              <w:t>(приложение 6)</w:t>
            </w:r>
          </w:p>
        </w:tc>
      </w:tr>
      <w:tr w:rsidR="005903D3" w:rsidRPr="002930B8" w:rsidTr="00AA0337">
        <w:tc>
          <w:tcPr>
            <w:tcW w:w="15417" w:type="dxa"/>
            <w:gridSpan w:val="8"/>
            <w:shd w:val="clear" w:color="auto" w:fill="auto"/>
          </w:tcPr>
          <w:p w:rsidR="005903D3" w:rsidRPr="002930B8" w:rsidRDefault="005903D3" w:rsidP="00AA0337">
            <w:pPr>
              <w:spacing w:line="240" w:lineRule="auto"/>
              <w:rPr>
                <w:b/>
                <w:sz w:val="20"/>
                <w:szCs w:val="20"/>
              </w:rPr>
            </w:pPr>
            <w:r w:rsidRPr="002930B8">
              <w:rPr>
                <w:b/>
                <w:sz w:val="20"/>
                <w:szCs w:val="20"/>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5903D3" w:rsidRPr="002930B8" w:rsidRDefault="005903D3" w:rsidP="00AA0337">
            <w:pPr>
              <w:spacing w:line="240" w:lineRule="auto"/>
              <w:rPr>
                <w:b/>
                <w:sz w:val="20"/>
                <w:szCs w:val="20"/>
              </w:rPr>
            </w:pPr>
            <w:r w:rsidRPr="002930B8">
              <w:rPr>
                <w:b/>
                <w:sz w:val="20"/>
                <w:szCs w:val="20"/>
              </w:rPr>
              <w:t xml:space="preserve">                                                                                         пункта 2.6.1 Административного регламента </w:t>
            </w:r>
          </w:p>
        </w:tc>
      </w:tr>
      <w:tr w:rsidR="005903D3" w:rsidRPr="002930B8" w:rsidTr="00AA0337">
        <w:tc>
          <w:tcPr>
            <w:tcW w:w="641" w:type="dxa"/>
            <w:shd w:val="clear" w:color="auto" w:fill="auto"/>
          </w:tcPr>
          <w:p w:rsidR="005903D3" w:rsidRPr="002930B8" w:rsidRDefault="005903D3" w:rsidP="00AA0337">
            <w:pPr>
              <w:spacing w:line="240" w:lineRule="auto"/>
              <w:jc w:val="center"/>
              <w:rPr>
                <w:sz w:val="20"/>
                <w:szCs w:val="20"/>
              </w:rPr>
            </w:pPr>
            <w:r w:rsidRPr="002930B8">
              <w:rPr>
                <w:sz w:val="20"/>
                <w:szCs w:val="20"/>
              </w:rPr>
              <w:t>1.</w:t>
            </w:r>
          </w:p>
        </w:tc>
        <w:tc>
          <w:tcPr>
            <w:tcW w:w="2444" w:type="dxa"/>
            <w:shd w:val="clear" w:color="auto" w:fill="auto"/>
          </w:tcPr>
          <w:p w:rsidR="005903D3" w:rsidRPr="002930B8" w:rsidRDefault="005903D3" w:rsidP="00AA0337">
            <w:pPr>
              <w:spacing w:line="240" w:lineRule="auto"/>
              <w:rPr>
                <w:sz w:val="20"/>
                <w:szCs w:val="20"/>
              </w:rPr>
            </w:pPr>
            <w:r w:rsidRPr="002930B8">
              <w:rPr>
                <w:sz w:val="20"/>
                <w:szCs w:val="20"/>
              </w:rPr>
              <w:t>Проверка соответствия заявления и прилагаемых к нему документов положениям пункта 2.6.1</w:t>
            </w:r>
          </w:p>
          <w:p w:rsidR="005903D3" w:rsidRPr="002930B8" w:rsidRDefault="005903D3" w:rsidP="00AA0337">
            <w:pPr>
              <w:spacing w:line="240" w:lineRule="auto"/>
              <w:rPr>
                <w:sz w:val="20"/>
                <w:szCs w:val="20"/>
              </w:rPr>
            </w:pPr>
            <w:r w:rsidRPr="002930B8">
              <w:rPr>
                <w:sz w:val="20"/>
                <w:szCs w:val="20"/>
              </w:rPr>
              <w:t xml:space="preserve">Административного регламента </w:t>
            </w:r>
          </w:p>
        </w:tc>
        <w:tc>
          <w:tcPr>
            <w:tcW w:w="3260" w:type="dxa"/>
            <w:shd w:val="clear" w:color="auto" w:fill="auto"/>
          </w:tcPr>
          <w:p w:rsidR="005903D3" w:rsidRPr="002930B8" w:rsidRDefault="005903D3" w:rsidP="00AA0337">
            <w:pPr>
              <w:spacing w:line="240" w:lineRule="auto"/>
              <w:ind w:firstLine="176"/>
              <w:rPr>
                <w:sz w:val="20"/>
                <w:szCs w:val="20"/>
              </w:rPr>
            </w:pPr>
            <w:r w:rsidRPr="002930B8">
              <w:rPr>
                <w:sz w:val="20"/>
                <w:szCs w:val="20"/>
              </w:rPr>
              <w:t xml:space="preserve">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w:t>
            </w:r>
            <w:proofErr w:type="gramStart"/>
            <w:r w:rsidRPr="002930B8">
              <w:rPr>
                <w:sz w:val="20"/>
                <w:szCs w:val="20"/>
              </w:rPr>
              <w:t>разделе</w:t>
            </w:r>
            <w:proofErr w:type="gramEnd"/>
            <w:r w:rsidRPr="002930B8">
              <w:rPr>
                <w:sz w:val="20"/>
                <w:szCs w:val="20"/>
              </w:rPr>
              <w:t xml:space="preserve"> 4 ТС.</w:t>
            </w:r>
          </w:p>
          <w:p w:rsidR="005903D3" w:rsidRPr="002930B8" w:rsidRDefault="005903D3" w:rsidP="00AA0337">
            <w:pPr>
              <w:spacing w:line="240" w:lineRule="auto"/>
              <w:ind w:firstLine="176"/>
              <w:rPr>
                <w:sz w:val="20"/>
                <w:szCs w:val="20"/>
              </w:rPr>
            </w:pPr>
            <w:r w:rsidRPr="002930B8">
              <w:rPr>
                <w:sz w:val="20"/>
                <w:szCs w:val="20"/>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5903D3" w:rsidRPr="002930B8" w:rsidRDefault="005903D3" w:rsidP="00AA0337">
            <w:pPr>
              <w:spacing w:line="240" w:lineRule="auto"/>
              <w:ind w:firstLine="176"/>
              <w:rPr>
                <w:sz w:val="20"/>
                <w:szCs w:val="20"/>
              </w:rPr>
            </w:pPr>
            <w:r w:rsidRPr="002930B8">
              <w:rPr>
                <w:sz w:val="20"/>
                <w:szCs w:val="20"/>
              </w:rPr>
              <w:t>Уведомление о возврате заявления визируется руководителем управления.</w:t>
            </w:r>
          </w:p>
          <w:p w:rsidR="005903D3" w:rsidRPr="002930B8" w:rsidRDefault="005903D3" w:rsidP="00AA0337">
            <w:pPr>
              <w:spacing w:line="240" w:lineRule="auto"/>
              <w:ind w:firstLine="176"/>
              <w:rPr>
                <w:sz w:val="20"/>
                <w:szCs w:val="20"/>
              </w:rPr>
            </w:pPr>
            <w:r w:rsidRPr="002930B8">
              <w:rPr>
                <w:sz w:val="20"/>
                <w:szCs w:val="20"/>
              </w:rPr>
              <w:t xml:space="preserve">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w:t>
            </w:r>
            <w:r w:rsidRPr="002930B8">
              <w:rPr>
                <w:sz w:val="20"/>
                <w:szCs w:val="20"/>
              </w:rPr>
              <w:lastRenderedPageBreak/>
              <w:t>регламента (или раздела 2 ТС).</w:t>
            </w:r>
          </w:p>
          <w:p w:rsidR="005903D3" w:rsidRPr="002930B8" w:rsidRDefault="005903D3" w:rsidP="00AA0337">
            <w:pPr>
              <w:spacing w:line="240" w:lineRule="auto"/>
              <w:ind w:firstLine="176"/>
              <w:rPr>
                <w:sz w:val="20"/>
                <w:szCs w:val="20"/>
              </w:rPr>
            </w:pPr>
            <w:r w:rsidRPr="002930B8">
              <w:rPr>
                <w:sz w:val="20"/>
                <w:szCs w:val="20"/>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5903D3" w:rsidRPr="002930B8" w:rsidRDefault="005903D3" w:rsidP="00AA0337">
            <w:pPr>
              <w:spacing w:line="240" w:lineRule="auto"/>
              <w:rPr>
                <w:sz w:val="20"/>
                <w:szCs w:val="20"/>
              </w:rPr>
            </w:pPr>
            <w:r w:rsidRPr="002930B8">
              <w:rPr>
                <w:sz w:val="20"/>
                <w:szCs w:val="20"/>
              </w:rPr>
              <w:lastRenderedPageBreak/>
              <w:t>10 календарных дней</w:t>
            </w:r>
          </w:p>
        </w:tc>
        <w:tc>
          <w:tcPr>
            <w:tcW w:w="1701" w:type="dxa"/>
            <w:shd w:val="clear" w:color="auto" w:fill="auto"/>
          </w:tcPr>
          <w:p w:rsidR="005903D3" w:rsidRPr="002930B8" w:rsidRDefault="005903D3" w:rsidP="00AA0337">
            <w:pPr>
              <w:spacing w:line="240" w:lineRule="auto"/>
              <w:rPr>
                <w:sz w:val="20"/>
                <w:szCs w:val="20"/>
              </w:rPr>
            </w:pPr>
            <w:r w:rsidRPr="002930B8">
              <w:rPr>
                <w:sz w:val="20"/>
                <w:szCs w:val="20"/>
              </w:rPr>
              <w:t>Специалист, ответственный за предоставление услуги</w:t>
            </w:r>
          </w:p>
        </w:tc>
        <w:tc>
          <w:tcPr>
            <w:tcW w:w="2410" w:type="dxa"/>
            <w:gridSpan w:val="2"/>
            <w:shd w:val="clear" w:color="auto" w:fill="auto"/>
          </w:tcPr>
          <w:p w:rsidR="005903D3" w:rsidRPr="002930B8" w:rsidRDefault="005903D3" w:rsidP="00AA0337">
            <w:pPr>
              <w:spacing w:line="240" w:lineRule="auto"/>
              <w:rPr>
                <w:sz w:val="20"/>
                <w:szCs w:val="20"/>
              </w:rPr>
            </w:pPr>
            <w:r w:rsidRPr="002930B8">
              <w:rPr>
                <w:sz w:val="20"/>
                <w:szCs w:val="20"/>
              </w:rPr>
              <w:t>- подключение к Системе обработки электронных форм (</w:t>
            </w:r>
            <w:proofErr w:type="gramStart"/>
            <w:r w:rsidRPr="002930B8">
              <w:rPr>
                <w:sz w:val="20"/>
                <w:szCs w:val="20"/>
              </w:rPr>
              <w:t>интегрированная</w:t>
            </w:r>
            <w:proofErr w:type="gramEnd"/>
            <w:r w:rsidRPr="002930B8">
              <w:rPr>
                <w:sz w:val="20"/>
                <w:szCs w:val="20"/>
              </w:rPr>
              <w:t xml:space="preserve"> с Порталом Воронежской области);</w:t>
            </w:r>
          </w:p>
          <w:p w:rsidR="005903D3" w:rsidRPr="002930B8" w:rsidRDefault="005903D3" w:rsidP="00AA0337">
            <w:pPr>
              <w:spacing w:line="240" w:lineRule="auto"/>
              <w:rPr>
                <w:sz w:val="20"/>
                <w:szCs w:val="20"/>
              </w:rPr>
            </w:pPr>
            <w:r w:rsidRPr="002930B8">
              <w:rPr>
                <w:sz w:val="20"/>
                <w:szCs w:val="20"/>
              </w:rPr>
              <w:t>- наличие электронной почты</w:t>
            </w:r>
          </w:p>
        </w:tc>
        <w:tc>
          <w:tcPr>
            <w:tcW w:w="3118" w:type="dxa"/>
            <w:shd w:val="clear" w:color="auto" w:fill="auto"/>
          </w:tcPr>
          <w:p w:rsidR="005903D3" w:rsidRPr="002930B8" w:rsidRDefault="005903D3" w:rsidP="00AA0337">
            <w:pPr>
              <w:spacing w:line="240" w:lineRule="auto"/>
              <w:rPr>
                <w:sz w:val="20"/>
                <w:szCs w:val="20"/>
              </w:rPr>
            </w:pPr>
            <w:r w:rsidRPr="002930B8">
              <w:rPr>
                <w:sz w:val="20"/>
                <w:szCs w:val="20"/>
              </w:rPr>
              <w:t>- образец уведомления о возврате заявления (приложение 7)</w:t>
            </w:r>
          </w:p>
        </w:tc>
      </w:tr>
      <w:tr w:rsidR="005903D3" w:rsidRPr="002930B8" w:rsidTr="00AA0337">
        <w:tc>
          <w:tcPr>
            <w:tcW w:w="15417" w:type="dxa"/>
            <w:gridSpan w:val="8"/>
            <w:shd w:val="clear" w:color="auto" w:fill="auto"/>
          </w:tcPr>
          <w:p w:rsidR="005903D3" w:rsidRPr="002930B8" w:rsidRDefault="005903D3" w:rsidP="00AA0337">
            <w:pPr>
              <w:spacing w:line="240" w:lineRule="auto"/>
              <w:rPr>
                <w:b/>
                <w:sz w:val="20"/>
                <w:szCs w:val="20"/>
              </w:rPr>
            </w:pPr>
            <w:r w:rsidRPr="002930B8">
              <w:rPr>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5903D3" w:rsidRPr="002930B8" w:rsidRDefault="005903D3" w:rsidP="00AA0337">
            <w:pPr>
              <w:spacing w:line="240" w:lineRule="auto"/>
              <w:rPr>
                <w:sz w:val="20"/>
                <w:szCs w:val="20"/>
              </w:rPr>
            </w:pPr>
            <w:r w:rsidRPr="002930B8">
              <w:rPr>
                <w:b/>
                <w:sz w:val="20"/>
                <w:szCs w:val="20"/>
              </w:rPr>
              <w:t xml:space="preserve">                                                                                         межведомственного информационного взаимодействия</w:t>
            </w:r>
          </w:p>
        </w:tc>
      </w:tr>
      <w:tr w:rsidR="005903D3" w:rsidRPr="002930B8" w:rsidTr="00AA0337">
        <w:tc>
          <w:tcPr>
            <w:tcW w:w="641" w:type="dxa"/>
            <w:shd w:val="clear" w:color="auto" w:fill="auto"/>
          </w:tcPr>
          <w:p w:rsidR="005903D3" w:rsidRPr="002930B8" w:rsidRDefault="005903D3" w:rsidP="00AA0337">
            <w:pPr>
              <w:spacing w:line="240" w:lineRule="auto"/>
              <w:jc w:val="center"/>
              <w:rPr>
                <w:sz w:val="20"/>
                <w:szCs w:val="20"/>
              </w:rPr>
            </w:pPr>
            <w:r w:rsidRPr="002930B8">
              <w:rPr>
                <w:sz w:val="20"/>
                <w:szCs w:val="20"/>
              </w:rPr>
              <w:t>1.</w:t>
            </w:r>
          </w:p>
        </w:tc>
        <w:tc>
          <w:tcPr>
            <w:tcW w:w="2444" w:type="dxa"/>
            <w:shd w:val="clear" w:color="auto" w:fill="auto"/>
          </w:tcPr>
          <w:p w:rsidR="005903D3" w:rsidRPr="002930B8" w:rsidRDefault="005903D3" w:rsidP="00AA0337">
            <w:pPr>
              <w:spacing w:line="240" w:lineRule="auto"/>
              <w:rPr>
                <w:sz w:val="20"/>
                <w:szCs w:val="20"/>
              </w:rPr>
            </w:pPr>
            <w:r w:rsidRPr="002930B8">
              <w:rPr>
                <w:sz w:val="20"/>
                <w:szCs w:val="20"/>
              </w:rPr>
              <w:t>Рассмотрение представленных документов</w:t>
            </w:r>
          </w:p>
        </w:tc>
        <w:tc>
          <w:tcPr>
            <w:tcW w:w="3260" w:type="dxa"/>
            <w:shd w:val="clear" w:color="auto" w:fill="auto"/>
          </w:tcPr>
          <w:p w:rsidR="005903D3" w:rsidRPr="002930B8" w:rsidRDefault="005903D3" w:rsidP="00AA0337">
            <w:pPr>
              <w:autoSpaceDE w:val="0"/>
              <w:autoSpaceDN w:val="0"/>
              <w:adjustRightInd w:val="0"/>
              <w:spacing w:line="240" w:lineRule="auto"/>
              <w:ind w:firstLine="176"/>
              <w:rPr>
                <w:sz w:val="20"/>
                <w:szCs w:val="20"/>
              </w:rPr>
            </w:pPr>
            <w:proofErr w:type="gramStart"/>
            <w:r w:rsidRPr="002930B8">
              <w:rPr>
                <w:sz w:val="20"/>
                <w:szCs w:val="20"/>
              </w:rPr>
              <w:t>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w:t>
            </w:r>
            <w:proofErr w:type="gramEnd"/>
            <w:r w:rsidRPr="002930B8">
              <w:rPr>
                <w:sz w:val="20"/>
                <w:szCs w:val="20"/>
              </w:rPr>
              <w:t xml:space="preserve"> ее </w:t>
            </w:r>
            <w:proofErr w:type="gramStart"/>
            <w:r w:rsidRPr="002930B8">
              <w:rPr>
                <w:sz w:val="20"/>
                <w:szCs w:val="20"/>
              </w:rPr>
              <w:t>утверждении</w:t>
            </w:r>
            <w:proofErr w:type="gramEnd"/>
            <w:r w:rsidRPr="002930B8">
              <w:rPr>
                <w:sz w:val="20"/>
                <w:szCs w:val="20"/>
              </w:rPr>
              <w:t>.</w:t>
            </w:r>
          </w:p>
          <w:p w:rsidR="005903D3" w:rsidRPr="002930B8" w:rsidRDefault="005903D3" w:rsidP="00AA0337">
            <w:pPr>
              <w:autoSpaceDE w:val="0"/>
              <w:autoSpaceDN w:val="0"/>
              <w:adjustRightInd w:val="0"/>
              <w:spacing w:line="240" w:lineRule="auto"/>
              <w:ind w:firstLine="176"/>
              <w:rPr>
                <w:sz w:val="20"/>
                <w:szCs w:val="20"/>
              </w:rPr>
            </w:pPr>
            <w:r w:rsidRPr="002930B8">
              <w:rPr>
                <w:sz w:val="20"/>
                <w:szCs w:val="20"/>
              </w:rPr>
              <w:t>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5903D3" w:rsidRPr="002930B8" w:rsidRDefault="005903D3" w:rsidP="00AA0337">
            <w:pPr>
              <w:spacing w:line="240" w:lineRule="auto"/>
              <w:rPr>
                <w:sz w:val="20"/>
                <w:szCs w:val="20"/>
              </w:rPr>
            </w:pPr>
            <w:r w:rsidRPr="002930B8">
              <w:rPr>
                <w:sz w:val="20"/>
                <w:szCs w:val="20"/>
              </w:rPr>
              <w:t>9 календарных дней</w:t>
            </w:r>
          </w:p>
          <w:p w:rsidR="005903D3" w:rsidRPr="002930B8" w:rsidRDefault="005903D3" w:rsidP="00AA0337">
            <w:pPr>
              <w:spacing w:line="240" w:lineRule="auto"/>
              <w:rPr>
                <w:sz w:val="20"/>
                <w:szCs w:val="20"/>
              </w:rPr>
            </w:pPr>
          </w:p>
        </w:tc>
        <w:tc>
          <w:tcPr>
            <w:tcW w:w="1701" w:type="dxa"/>
            <w:shd w:val="clear" w:color="auto" w:fill="auto"/>
          </w:tcPr>
          <w:p w:rsidR="005903D3" w:rsidRPr="002930B8" w:rsidRDefault="005903D3" w:rsidP="00AA0337">
            <w:pPr>
              <w:spacing w:line="240" w:lineRule="auto"/>
              <w:rPr>
                <w:sz w:val="20"/>
                <w:szCs w:val="20"/>
              </w:rPr>
            </w:pPr>
            <w:r w:rsidRPr="002930B8">
              <w:rPr>
                <w:sz w:val="20"/>
                <w:szCs w:val="20"/>
              </w:rPr>
              <w:t>Специалист, ответственный за предоставление муниципальной услуги</w:t>
            </w:r>
          </w:p>
        </w:tc>
        <w:tc>
          <w:tcPr>
            <w:tcW w:w="2410" w:type="dxa"/>
            <w:gridSpan w:val="2"/>
            <w:shd w:val="clear" w:color="auto" w:fill="auto"/>
          </w:tcPr>
          <w:p w:rsidR="005903D3" w:rsidRPr="002930B8" w:rsidRDefault="005903D3" w:rsidP="00AA0337">
            <w:pPr>
              <w:spacing w:line="240" w:lineRule="auto"/>
              <w:rPr>
                <w:sz w:val="20"/>
                <w:szCs w:val="20"/>
              </w:rPr>
            </w:pPr>
            <w:r w:rsidRPr="002930B8">
              <w:rPr>
                <w:sz w:val="20"/>
                <w:szCs w:val="20"/>
              </w:rPr>
              <w:t>-</w:t>
            </w:r>
          </w:p>
        </w:tc>
        <w:tc>
          <w:tcPr>
            <w:tcW w:w="3118" w:type="dxa"/>
            <w:shd w:val="clear" w:color="auto" w:fill="auto"/>
          </w:tcPr>
          <w:p w:rsidR="005903D3" w:rsidRPr="002930B8" w:rsidRDefault="005903D3" w:rsidP="00AA0337">
            <w:pPr>
              <w:spacing w:line="240" w:lineRule="auto"/>
              <w:rPr>
                <w:sz w:val="20"/>
                <w:szCs w:val="20"/>
              </w:rPr>
            </w:pPr>
            <w:r w:rsidRPr="002930B8">
              <w:rPr>
                <w:sz w:val="20"/>
                <w:szCs w:val="20"/>
              </w:rPr>
              <w:t>-</w:t>
            </w:r>
          </w:p>
        </w:tc>
      </w:tr>
      <w:tr w:rsidR="005903D3" w:rsidRPr="002930B8" w:rsidTr="00AA0337">
        <w:tc>
          <w:tcPr>
            <w:tcW w:w="641" w:type="dxa"/>
            <w:shd w:val="clear" w:color="auto" w:fill="auto"/>
          </w:tcPr>
          <w:p w:rsidR="005903D3" w:rsidRPr="002930B8" w:rsidRDefault="005903D3" w:rsidP="00AA0337">
            <w:pPr>
              <w:spacing w:line="240" w:lineRule="auto"/>
              <w:jc w:val="center"/>
              <w:rPr>
                <w:sz w:val="20"/>
                <w:szCs w:val="20"/>
              </w:rPr>
            </w:pPr>
            <w:r w:rsidRPr="002930B8">
              <w:rPr>
                <w:sz w:val="20"/>
                <w:szCs w:val="20"/>
              </w:rPr>
              <w:t>2.</w:t>
            </w:r>
          </w:p>
        </w:tc>
        <w:tc>
          <w:tcPr>
            <w:tcW w:w="2444" w:type="dxa"/>
            <w:shd w:val="clear" w:color="auto" w:fill="auto"/>
          </w:tcPr>
          <w:p w:rsidR="005903D3" w:rsidRPr="002930B8" w:rsidRDefault="005903D3" w:rsidP="00AA0337">
            <w:pPr>
              <w:spacing w:line="240" w:lineRule="auto"/>
              <w:rPr>
                <w:sz w:val="20"/>
                <w:szCs w:val="20"/>
              </w:rPr>
            </w:pPr>
            <w:r w:rsidRPr="002930B8">
              <w:rPr>
                <w:sz w:val="20"/>
                <w:szCs w:val="20"/>
              </w:rPr>
              <w:t xml:space="preserve">Истребование документов (сведений) в </w:t>
            </w:r>
            <w:r w:rsidRPr="002930B8">
              <w:rPr>
                <w:sz w:val="20"/>
                <w:szCs w:val="20"/>
              </w:rPr>
              <w:lastRenderedPageBreak/>
              <w:t xml:space="preserve">рамках </w:t>
            </w:r>
            <w:proofErr w:type="gramStart"/>
            <w:r w:rsidRPr="002930B8">
              <w:rPr>
                <w:sz w:val="20"/>
                <w:szCs w:val="20"/>
              </w:rPr>
              <w:t>межведомственного</w:t>
            </w:r>
            <w:proofErr w:type="gramEnd"/>
          </w:p>
          <w:p w:rsidR="005903D3" w:rsidRPr="002930B8" w:rsidRDefault="005903D3" w:rsidP="00AA0337">
            <w:pPr>
              <w:spacing w:line="240" w:lineRule="auto"/>
              <w:rPr>
                <w:sz w:val="20"/>
                <w:szCs w:val="20"/>
              </w:rPr>
            </w:pPr>
            <w:r w:rsidRPr="002930B8">
              <w:rPr>
                <w:sz w:val="20"/>
                <w:szCs w:val="20"/>
              </w:rPr>
              <w:t>информационного взаимодействия</w:t>
            </w:r>
          </w:p>
        </w:tc>
        <w:tc>
          <w:tcPr>
            <w:tcW w:w="3260" w:type="dxa"/>
            <w:shd w:val="clear" w:color="auto" w:fill="auto"/>
          </w:tcPr>
          <w:p w:rsidR="005903D3" w:rsidRPr="002930B8" w:rsidRDefault="005903D3" w:rsidP="00AA0337">
            <w:pPr>
              <w:spacing w:line="240" w:lineRule="auto"/>
              <w:rPr>
                <w:sz w:val="20"/>
                <w:szCs w:val="20"/>
              </w:rPr>
            </w:pPr>
            <w:r w:rsidRPr="002930B8">
              <w:rPr>
                <w:sz w:val="20"/>
                <w:szCs w:val="20"/>
              </w:rPr>
              <w:lastRenderedPageBreak/>
              <w:t xml:space="preserve">Специалист в рамках межведомственного </w:t>
            </w:r>
            <w:r w:rsidRPr="002930B8">
              <w:rPr>
                <w:sz w:val="20"/>
                <w:szCs w:val="20"/>
              </w:rPr>
              <w:lastRenderedPageBreak/>
              <w:t>информационного взаимодействия запрашивает необходимые документы.</w:t>
            </w:r>
          </w:p>
          <w:p w:rsidR="005903D3" w:rsidRPr="002930B8" w:rsidRDefault="005903D3" w:rsidP="00AA0337">
            <w:pPr>
              <w:spacing w:line="240" w:lineRule="auto"/>
              <w:rPr>
                <w:sz w:val="20"/>
                <w:szCs w:val="20"/>
              </w:rPr>
            </w:pPr>
          </w:p>
        </w:tc>
        <w:tc>
          <w:tcPr>
            <w:tcW w:w="1843" w:type="dxa"/>
            <w:vMerge/>
            <w:shd w:val="clear" w:color="auto" w:fill="auto"/>
          </w:tcPr>
          <w:p w:rsidR="005903D3" w:rsidRPr="002930B8" w:rsidRDefault="005903D3" w:rsidP="00AA0337">
            <w:pPr>
              <w:spacing w:line="240" w:lineRule="auto"/>
              <w:rPr>
                <w:sz w:val="20"/>
                <w:szCs w:val="20"/>
              </w:rPr>
            </w:pPr>
          </w:p>
        </w:tc>
        <w:tc>
          <w:tcPr>
            <w:tcW w:w="1701" w:type="dxa"/>
            <w:shd w:val="clear" w:color="auto" w:fill="auto"/>
          </w:tcPr>
          <w:p w:rsidR="005903D3" w:rsidRPr="002930B8" w:rsidRDefault="005903D3" w:rsidP="00AA0337">
            <w:pPr>
              <w:spacing w:line="240" w:lineRule="auto"/>
              <w:rPr>
                <w:sz w:val="20"/>
                <w:szCs w:val="20"/>
              </w:rPr>
            </w:pPr>
            <w:r w:rsidRPr="002930B8">
              <w:rPr>
                <w:sz w:val="20"/>
                <w:szCs w:val="20"/>
              </w:rPr>
              <w:t xml:space="preserve">Специалист, ответственный </w:t>
            </w:r>
            <w:r w:rsidRPr="002930B8">
              <w:rPr>
                <w:sz w:val="20"/>
                <w:szCs w:val="20"/>
              </w:rPr>
              <w:lastRenderedPageBreak/>
              <w:t>за предоставление муниципальной услуги</w:t>
            </w:r>
          </w:p>
        </w:tc>
        <w:tc>
          <w:tcPr>
            <w:tcW w:w="2410" w:type="dxa"/>
            <w:gridSpan w:val="2"/>
            <w:shd w:val="clear" w:color="auto" w:fill="auto"/>
          </w:tcPr>
          <w:p w:rsidR="005903D3" w:rsidRPr="002930B8" w:rsidRDefault="005903D3" w:rsidP="00AA0337">
            <w:pPr>
              <w:spacing w:line="240" w:lineRule="auto"/>
              <w:rPr>
                <w:sz w:val="20"/>
                <w:szCs w:val="20"/>
              </w:rPr>
            </w:pPr>
            <w:r w:rsidRPr="002930B8">
              <w:rPr>
                <w:sz w:val="20"/>
                <w:szCs w:val="20"/>
              </w:rPr>
              <w:lastRenderedPageBreak/>
              <w:t xml:space="preserve">- доступ к системе межведомственного </w:t>
            </w:r>
            <w:r w:rsidRPr="002930B8">
              <w:rPr>
                <w:sz w:val="20"/>
                <w:szCs w:val="20"/>
              </w:rPr>
              <w:lastRenderedPageBreak/>
              <w:t>электронного взаимодействия (СГИО);</w:t>
            </w:r>
          </w:p>
          <w:p w:rsidR="005903D3" w:rsidRPr="002930B8" w:rsidRDefault="005903D3" w:rsidP="00AA0337">
            <w:pPr>
              <w:spacing w:line="240" w:lineRule="auto"/>
              <w:rPr>
                <w:sz w:val="20"/>
                <w:szCs w:val="20"/>
              </w:rPr>
            </w:pPr>
            <w:r w:rsidRPr="002930B8">
              <w:rPr>
                <w:sz w:val="20"/>
                <w:szCs w:val="20"/>
              </w:rPr>
              <w:t>- техническое оборудование к СГИО;</w:t>
            </w:r>
          </w:p>
          <w:p w:rsidR="005903D3" w:rsidRPr="002930B8" w:rsidRDefault="005903D3" w:rsidP="00AA0337">
            <w:pPr>
              <w:spacing w:line="240" w:lineRule="auto"/>
              <w:rPr>
                <w:sz w:val="20"/>
                <w:szCs w:val="20"/>
              </w:rPr>
            </w:pPr>
            <w:r w:rsidRPr="002930B8">
              <w:rPr>
                <w:sz w:val="20"/>
                <w:szCs w:val="20"/>
              </w:rPr>
              <w:t>- ключ и сертификат ключа электронной подписи;</w:t>
            </w:r>
          </w:p>
          <w:p w:rsidR="005903D3" w:rsidRPr="002930B8" w:rsidRDefault="005903D3" w:rsidP="00AA0337">
            <w:pPr>
              <w:spacing w:line="240" w:lineRule="auto"/>
              <w:rPr>
                <w:sz w:val="20"/>
                <w:szCs w:val="20"/>
              </w:rPr>
            </w:pPr>
            <w:r w:rsidRPr="002930B8">
              <w:rPr>
                <w:sz w:val="20"/>
                <w:szCs w:val="20"/>
              </w:rPr>
              <w:t>- наличие электронной почты</w:t>
            </w:r>
          </w:p>
        </w:tc>
        <w:tc>
          <w:tcPr>
            <w:tcW w:w="3118" w:type="dxa"/>
            <w:shd w:val="clear" w:color="auto" w:fill="auto"/>
          </w:tcPr>
          <w:p w:rsidR="005903D3" w:rsidRPr="002930B8" w:rsidRDefault="005903D3" w:rsidP="00AA0337">
            <w:pPr>
              <w:spacing w:line="240" w:lineRule="auto"/>
              <w:rPr>
                <w:sz w:val="20"/>
                <w:szCs w:val="20"/>
              </w:rPr>
            </w:pPr>
            <w:r w:rsidRPr="002930B8">
              <w:rPr>
                <w:sz w:val="20"/>
                <w:szCs w:val="20"/>
              </w:rPr>
              <w:lastRenderedPageBreak/>
              <w:t xml:space="preserve">- образцы межведомственных </w:t>
            </w:r>
            <w:r w:rsidRPr="002930B8">
              <w:rPr>
                <w:sz w:val="20"/>
                <w:szCs w:val="20"/>
              </w:rPr>
              <w:lastRenderedPageBreak/>
              <w:t>запросов (приложения 7, 8, 9, 10)</w:t>
            </w:r>
          </w:p>
        </w:tc>
      </w:tr>
      <w:tr w:rsidR="005903D3" w:rsidRPr="002930B8" w:rsidTr="00AA0337">
        <w:tc>
          <w:tcPr>
            <w:tcW w:w="15417" w:type="dxa"/>
            <w:gridSpan w:val="8"/>
            <w:shd w:val="clear" w:color="auto" w:fill="auto"/>
          </w:tcPr>
          <w:p w:rsidR="005903D3" w:rsidRPr="002930B8" w:rsidRDefault="005903D3" w:rsidP="00AA0337">
            <w:pPr>
              <w:spacing w:line="240" w:lineRule="auto"/>
              <w:rPr>
                <w:b/>
                <w:sz w:val="20"/>
                <w:szCs w:val="20"/>
              </w:rPr>
            </w:pPr>
            <w:r w:rsidRPr="002930B8">
              <w:rPr>
                <w:b/>
                <w:sz w:val="20"/>
                <w:szCs w:val="20"/>
              </w:rPr>
              <w:lastRenderedPageBreak/>
              <w:t>Наименование административной процедуры 4: Публикация извещения о предоставлении земельного участка для целей индивидуального жилищного</w:t>
            </w:r>
          </w:p>
          <w:p w:rsidR="005903D3" w:rsidRPr="002930B8" w:rsidRDefault="005903D3" w:rsidP="00AA0337">
            <w:pPr>
              <w:spacing w:line="240" w:lineRule="auto"/>
              <w:rPr>
                <w:sz w:val="20"/>
                <w:szCs w:val="20"/>
              </w:rPr>
            </w:pPr>
            <w:r w:rsidRPr="002930B8">
              <w:rPr>
                <w:b/>
                <w:sz w:val="20"/>
                <w:szCs w:val="20"/>
              </w:rPr>
              <w:t xml:space="preserve">                                                                                         строительства, ведения личного подсобного хозяйства в границах сельского округа, садоводства</w:t>
            </w:r>
          </w:p>
        </w:tc>
      </w:tr>
      <w:tr w:rsidR="005903D3" w:rsidRPr="002930B8" w:rsidTr="00AA0337">
        <w:tc>
          <w:tcPr>
            <w:tcW w:w="641" w:type="dxa"/>
            <w:shd w:val="clear" w:color="auto" w:fill="auto"/>
          </w:tcPr>
          <w:p w:rsidR="005903D3" w:rsidRPr="002930B8" w:rsidRDefault="005903D3" w:rsidP="00AA0337">
            <w:pPr>
              <w:spacing w:line="240" w:lineRule="auto"/>
              <w:jc w:val="center"/>
              <w:rPr>
                <w:sz w:val="20"/>
                <w:szCs w:val="20"/>
              </w:rPr>
            </w:pPr>
            <w:r w:rsidRPr="002930B8">
              <w:rPr>
                <w:sz w:val="20"/>
                <w:szCs w:val="20"/>
              </w:rPr>
              <w:t>1.</w:t>
            </w:r>
          </w:p>
        </w:tc>
        <w:tc>
          <w:tcPr>
            <w:tcW w:w="2444" w:type="dxa"/>
            <w:shd w:val="clear" w:color="auto" w:fill="auto"/>
          </w:tcPr>
          <w:p w:rsidR="005903D3" w:rsidRPr="002930B8" w:rsidRDefault="005903D3" w:rsidP="00AA0337">
            <w:pPr>
              <w:spacing w:line="240" w:lineRule="auto"/>
              <w:rPr>
                <w:sz w:val="20"/>
                <w:szCs w:val="20"/>
              </w:rPr>
            </w:pPr>
            <w:r w:rsidRPr="002930B8">
              <w:rPr>
                <w:sz w:val="20"/>
                <w:szCs w:val="20"/>
              </w:rPr>
              <w:t xml:space="preserve">Публикация извещения о предоставлении земельного участка для целей индивидуального жилищного строительства, ведения личного подсобного хозяйства </w:t>
            </w:r>
          </w:p>
        </w:tc>
        <w:tc>
          <w:tcPr>
            <w:tcW w:w="3260" w:type="dxa"/>
            <w:shd w:val="clear" w:color="auto" w:fill="auto"/>
          </w:tcPr>
          <w:p w:rsidR="005903D3" w:rsidRPr="002930B8" w:rsidRDefault="005903D3" w:rsidP="00AA0337">
            <w:pPr>
              <w:autoSpaceDE w:val="0"/>
              <w:autoSpaceDN w:val="0"/>
              <w:adjustRightInd w:val="0"/>
              <w:spacing w:line="240" w:lineRule="auto"/>
              <w:ind w:firstLine="176"/>
              <w:rPr>
                <w:sz w:val="20"/>
                <w:szCs w:val="20"/>
              </w:rPr>
            </w:pPr>
            <w:r w:rsidRPr="002930B8">
              <w:rPr>
                <w:sz w:val="20"/>
                <w:szCs w:val="20"/>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разделом 2 ТС или приостановления предварительного согласования предоставления земельного участка.</w:t>
            </w:r>
          </w:p>
          <w:p w:rsidR="005903D3" w:rsidRPr="002930B8" w:rsidRDefault="005903D3" w:rsidP="00AA0337">
            <w:pPr>
              <w:autoSpaceDE w:val="0"/>
              <w:autoSpaceDN w:val="0"/>
              <w:adjustRightInd w:val="0"/>
              <w:spacing w:line="240" w:lineRule="auto"/>
              <w:ind w:firstLine="176"/>
              <w:rPr>
                <w:sz w:val="20"/>
                <w:szCs w:val="20"/>
              </w:rPr>
            </w:pPr>
            <w:r w:rsidRPr="002930B8">
              <w:rPr>
                <w:sz w:val="20"/>
                <w:szCs w:val="20"/>
              </w:rPr>
              <w:t>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w:t>
            </w:r>
            <w:proofErr w:type="gramStart"/>
            <w:r w:rsidRPr="002930B8">
              <w:rPr>
                <w:sz w:val="20"/>
                <w:szCs w:val="20"/>
              </w:rPr>
              <w:t xml:space="preserve"> ,</w:t>
            </w:r>
            <w:proofErr w:type="gramEnd"/>
            <w:r w:rsidRPr="002930B8">
              <w:rPr>
                <w:sz w:val="20"/>
                <w:szCs w:val="20"/>
              </w:rPr>
              <w:t xml:space="preserve"> (далее - извещение) в порядке, установленном для официального опубликования муниципальных правовых актов, по месту нахождения земельного участка и </w:t>
            </w:r>
            <w:r w:rsidRPr="002930B8">
              <w:rPr>
                <w:sz w:val="20"/>
                <w:szCs w:val="20"/>
              </w:rPr>
              <w:lastRenderedPageBreak/>
              <w:t>размещает извещение на:</w:t>
            </w:r>
          </w:p>
          <w:p w:rsidR="005903D3" w:rsidRPr="002930B8" w:rsidRDefault="005903D3" w:rsidP="00AA0337">
            <w:pPr>
              <w:autoSpaceDE w:val="0"/>
              <w:autoSpaceDN w:val="0"/>
              <w:adjustRightInd w:val="0"/>
              <w:spacing w:line="240" w:lineRule="auto"/>
              <w:ind w:firstLine="176"/>
              <w:rPr>
                <w:sz w:val="20"/>
                <w:szCs w:val="20"/>
              </w:rPr>
            </w:pPr>
            <w:r w:rsidRPr="002930B8">
              <w:rPr>
                <w:sz w:val="20"/>
                <w:szCs w:val="20"/>
              </w:rPr>
              <w:t xml:space="preserve">- официальном </w:t>
            </w:r>
            <w:proofErr w:type="gramStart"/>
            <w:r w:rsidRPr="002930B8">
              <w:rPr>
                <w:sz w:val="20"/>
                <w:szCs w:val="20"/>
              </w:rPr>
              <w:t>сайте</w:t>
            </w:r>
            <w:proofErr w:type="gramEnd"/>
            <w:r w:rsidRPr="002930B8">
              <w:rPr>
                <w:sz w:val="20"/>
                <w:szCs w:val="20"/>
              </w:rPr>
              <w:t xml:space="preserve"> Российской Федерации для размещения информации о проведении торгов (</w:t>
            </w:r>
            <w:proofErr w:type="spellStart"/>
            <w:r w:rsidRPr="002930B8">
              <w:rPr>
                <w:sz w:val="20"/>
                <w:szCs w:val="20"/>
              </w:rPr>
              <w:t>www.torgi.gov.ru</w:t>
            </w:r>
            <w:proofErr w:type="spellEnd"/>
            <w:r w:rsidRPr="002930B8">
              <w:rPr>
                <w:sz w:val="20"/>
                <w:szCs w:val="20"/>
              </w:rPr>
              <w:t>);</w:t>
            </w:r>
          </w:p>
          <w:p w:rsidR="005903D3" w:rsidRPr="002930B8" w:rsidRDefault="005903D3" w:rsidP="00AA0337">
            <w:pPr>
              <w:autoSpaceDE w:val="0"/>
              <w:autoSpaceDN w:val="0"/>
              <w:adjustRightInd w:val="0"/>
              <w:spacing w:line="240" w:lineRule="auto"/>
              <w:ind w:firstLine="176"/>
              <w:rPr>
                <w:sz w:val="20"/>
                <w:szCs w:val="20"/>
              </w:rPr>
            </w:pPr>
            <w:r w:rsidRPr="002930B8">
              <w:rPr>
                <w:sz w:val="20"/>
                <w:szCs w:val="20"/>
              </w:rPr>
              <w:t xml:space="preserve">- официальном </w:t>
            </w:r>
            <w:proofErr w:type="gramStart"/>
            <w:r w:rsidRPr="002930B8">
              <w:rPr>
                <w:sz w:val="20"/>
                <w:szCs w:val="20"/>
              </w:rPr>
              <w:t>сайте</w:t>
            </w:r>
            <w:proofErr w:type="gramEnd"/>
            <w:r w:rsidRPr="002930B8">
              <w:rPr>
                <w:sz w:val="20"/>
                <w:szCs w:val="20"/>
              </w:rPr>
              <w:t xml:space="preserve"> администрации </w:t>
            </w:r>
          </w:p>
        </w:tc>
        <w:tc>
          <w:tcPr>
            <w:tcW w:w="1843" w:type="dxa"/>
            <w:shd w:val="clear" w:color="auto" w:fill="auto"/>
          </w:tcPr>
          <w:p w:rsidR="005903D3" w:rsidRPr="002930B8" w:rsidRDefault="005903D3" w:rsidP="00AA0337">
            <w:pPr>
              <w:spacing w:line="240" w:lineRule="auto"/>
              <w:rPr>
                <w:sz w:val="20"/>
                <w:szCs w:val="20"/>
              </w:rPr>
            </w:pPr>
            <w:r w:rsidRPr="002930B8">
              <w:rPr>
                <w:sz w:val="20"/>
                <w:szCs w:val="20"/>
              </w:rPr>
              <w:lastRenderedPageBreak/>
              <w:t xml:space="preserve">4 </w:t>
            </w:r>
            <w:proofErr w:type="gramStart"/>
            <w:r w:rsidRPr="002930B8">
              <w:rPr>
                <w:sz w:val="20"/>
                <w:szCs w:val="20"/>
              </w:rPr>
              <w:t>календарных</w:t>
            </w:r>
            <w:proofErr w:type="gramEnd"/>
            <w:r w:rsidRPr="002930B8">
              <w:rPr>
                <w:sz w:val="20"/>
                <w:szCs w:val="20"/>
              </w:rPr>
              <w:t xml:space="preserve"> дня</w:t>
            </w:r>
          </w:p>
        </w:tc>
        <w:tc>
          <w:tcPr>
            <w:tcW w:w="1701" w:type="dxa"/>
            <w:shd w:val="clear" w:color="auto" w:fill="auto"/>
          </w:tcPr>
          <w:p w:rsidR="005903D3" w:rsidRPr="002930B8" w:rsidRDefault="005903D3" w:rsidP="00AA0337">
            <w:pPr>
              <w:spacing w:line="240" w:lineRule="auto"/>
              <w:rPr>
                <w:sz w:val="20"/>
                <w:szCs w:val="20"/>
              </w:rPr>
            </w:pPr>
            <w:r w:rsidRPr="002930B8">
              <w:rPr>
                <w:sz w:val="20"/>
                <w:szCs w:val="20"/>
              </w:rPr>
              <w:t>Специалист, ответственный за предоставление муниципальной услуги</w:t>
            </w:r>
          </w:p>
        </w:tc>
        <w:tc>
          <w:tcPr>
            <w:tcW w:w="2410" w:type="dxa"/>
            <w:gridSpan w:val="2"/>
            <w:shd w:val="clear" w:color="auto" w:fill="auto"/>
          </w:tcPr>
          <w:p w:rsidR="005903D3" w:rsidRPr="002930B8" w:rsidRDefault="005903D3" w:rsidP="00AA0337">
            <w:pPr>
              <w:spacing w:line="240" w:lineRule="auto"/>
              <w:rPr>
                <w:sz w:val="20"/>
                <w:szCs w:val="20"/>
              </w:rPr>
            </w:pPr>
            <w:r w:rsidRPr="002930B8">
              <w:rPr>
                <w:sz w:val="20"/>
                <w:szCs w:val="20"/>
              </w:rPr>
              <w:t>-</w:t>
            </w:r>
          </w:p>
        </w:tc>
        <w:tc>
          <w:tcPr>
            <w:tcW w:w="3118" w:type="dxa"/>
            <w:shd w:val="clear" w:color="auto" w:fill="auto"/>
          </w:tcPr>
          <w:p w:rsidR="005903D3" w:rsidRPr="002930B8" w:rsidRDefault="005903D3" w:rsidP="00AA0337">
            <w:pPr>
              <w:spacing w:line="240" w:lineRule="auto"/>
              <w:rPr>
                <w:sz w:val="20"/>
                <w:szCs w:val="20"/>
              </w:rPr>
            </w:pPr>
            <w:r w:rsidRPr="002930B8">
              <w:rPr>
                <w:sz w:val="20"/>
                <w:szCs w:val="20"/>
              </w:rPr>
              <w:t>-</w:t>
            </w:r>
          </w:p>
        </w:tc>
      </w:tr>
      <w:tr w:rsidR="005903D3" w:rsidRPr="002930B8" w:rsidTr="00AA0337">
        <w:tc>
          <w:tcPr>
            <w:tcW w:w="15417" w:type="dxa"/>
            <w:gridSpan w:val="8"/>
            <w:shd w:val="clear" w:color="auto" w:fill="auto"/>
          </w:tcPr>
          <w:p w:rsidR="005903D3" w:rsidRPr="002930B8" w:rsidRDefault="005903D3" w:rsidP="00AA0337">
            <w:pPr>
              <w:spacing w:line="240" w:lineRule="auto"/>
              <w:rPr>
                <w:b/>
                <w:sz w:val="20"/>
                <w:szCs w:val="20"/>
              </w:rPr>
            </w:pPr>
            <w:r w:rsidRPr="002930B8">
              <w:rPr>
                <w:b/>
                <w:sz w:val="20"/>
                <w:szCs w:val="20"/>
              </w:rPr>
              <w:lastRenderedPageBreak/>
              <w:t xml:space="preserve">Наименование административной процедуры 5: Принятие решения о предварительном согласовании предоставления земельного участка для целей </w:t>
            </w:r>
          </w:p>
          <w:p w:rsidR="005903D3" w:rsidRPr="002930B8" w:rsidRDefault="005903D3" w:rsidP="00AA0337">
            <w:pPr>
              <w:spacing w:line="240" w:lineRule="auto"/>
              <w:rPr>
                <w:b/>
                <w:sz w:val="20"/>
                <w:szCs w:val="20"/>
              </w:rPr>
            </w:pPr>
            <w:r w:rsidRPr="002930B8">
              <w:rPr>
                <w:b/>
                <w:sz w:val="20"/>
                <w:szCs w:val="20"/>
              </w:rPr>
              <w:t xml:space="preserve">                                                                                         индивидуального жилищного строительства, ведения личного подсобного хозяйства или об отказе, подготовка</w:t>
            </w:r>
          </w:p>
          <w:p w:rsidR="005903D3" w:rsidRPr="002930B8" w:rsidRDefault="005903D3" w:rsidP="00AA0337">
            <w:pPr>
              <w:spacing w:line="240" w:lineRule="auto"/>
              <w:rPr>
                <w:b/>
                <w:sz w:val="20"/>
                <w:szCs w:val="20"/>
              </w:rPr>
            </w:pPr>
            <w:r w:rsidRPr="002930B8">
              <w:rPr>
                <w:b/>
                <w:sz w:val="20"/>
                <w:szCs w:val="20"/>
              </w:rPr>
              <w:t xml:space="preserve">                                                                                         проекта постановления администрации сельского округа город Воронеж</w:t>
            </w:r>
          </w:p>
        </w:tc>
      </w:tr>
      <w:tr w:rsidR="005903D3" w:rsidRPr="002930B8" w:rsidTr="00AA0337">
        <w:tc>
          <w:tcPr>
            <w:tcW w:w="641" w:type="dxa"/>
            <w:shd w:val="clear" w:color="auto" w:fill="auto"/>
          </w:tcPr>
          <w:p w:rsidR="005903D3" w:rsidRPr="002930B8" w:rsidRDefault="005903D3" w:rsidP="00AA0337">
            <w:pPr>
              <w:spacing w:line="240" w:lineRule="auto"/>
              <w:jc w:val="center"/>
              <w:rPr>
                <w:sz w:val="20"/>
                <w:szCs w:val="20"/>
              </w:rPr>
            </w:pPr>
            <w:r w:rsidRPr="002930B8">
              <w:rPr>
                <w:sz w:val="20"/>
                <w:szCs w:val="20"/>
              </w:rPr>
              <w:t>1.</w:t>
            </w:r>
          </w:p>
        </w:tc>
        <w:tc>
          <w:tcPr>
            <w:tcW w:w="2444" w:type="dxa"/>
            <w:shd w:val="clear" w:color="auto" w:fill="auto"/>
          </w:tcPr>
          <w:p w:rsidR="005903D3" w:rsidRPr="002930B8" w:rsidRDefault="005903D3" w:rsidP="00AA0337">
            <w:pPr>
              <w:spacing w:line="240" w:lineRule="auto"/>
              <w:rPr>
                <w:sz w:val="20"/>
                <w:szCs w:val="20"/>
              </w:rPr>
            </w:pPr>
            <w:r w:rsidRPr="002930B8">
              <w:rPr>
                <w:sz w:val="20"/>
                <w:szCs w:val="20"/>
              </w:rPr>
              <w:t xml:space="preserve">Принятие решения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или об отказе, подготовка проекта постановления администрации </w:t>
            </w:r>
          </w:p>
        </w:tc>
        <w:tc>
          <w:tcPr>
            <w:tcW w:w="3260" w:type="dxa"/>
            <w:shd w:val="clear" w:color="auto" w:fill="auto"/>
          </w:tcPr>
          <w:p w:rsidR="005903D3" w:rsidRPr="002930B8" w:rsidRDefault="005903D3" w:rsidP="00AA0337">
            <w:pPr>
              <w:autoSpaceDE w:val="0"/>
              <w:autoSpaceDN w:val="0"/>
              <w:adjustRightInd w:val="0"/>
              <w:spacing w:line="240" w:lineRule="auto"/>
              <w:ind w:firstLine="176"/>
              <w:rPr>
                <w:sz w:val="20"/>
                <w:szCs w:val="20"/>
              </w:rPr>
            </w:pPr>
            <w:r w:rsidRPr="002930B8">
              <w:rPr>
                <w:sz w:val="20"/>
                <w:szCs w:val="20"/>
              </w:rPr>
              <w:t>В случае наличия оснований, предусмотренных подразделом 2.8 Административного регламента или разделом 2 ТС, специалист готовит проект постановления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Если к заявлению о предварительном согласовании предоставления земельного участка прилагалась схема расположения земельного участка, постановление должно содержать указание на отказ в утверждении схемы расположения земельного участка.</w:t>
            </w:r>
          </w:p>
          <w:p w:rsidR="005903D3" w:rsidRPr="002930B8" w:rsidRDefault="005903D3" w:rsidP="00AA0337">
            <w:pPr>
              <w:autoSpaceDE w:val="0"/>
              <w:autoSpaceDN w:val="0"/>
              <w:adjustRightInd w:val="0"/>
              <w:spacing w:line="240" w:lineRule="auto"/>
              <w:ind w:firstLine="176"/>
              <w:rPr>
                <w:sz w:val="20"/>
                <w:szCs w:val="20"/>
              </w:rPr>
            </w:pPr>
            <w:r w:rsidRPr="002930B8">
              <w:rPr>
                <w:sz w:val="20"/>
                <w:szCs w:val="20"/>
              </w:rPr>
              <w:t xml:space="preserve">Специалист направляет подготовленный проект постановления об отказе в предварительном согласовании предоставления земельного участка на визирование соответствующим должностным лицам администрации, после чего </w:t>
            </w:r>
            <w:r w:rsidRPr="002930B8">
              <w:rPr>
                <w:sz w:val="20"/>
                <w:szCs w:val="20"/>
              </w:rPr>
              <w:lastRenderedPageBreak/>
              <w:t>утверждается главой.</w:t>
            </w:r>
          </w:p>
          <w:p w:rsidR="005903D3" w:rsidRPr="002930B8" w:rsidRDefault="005903D3" w:rsidP="00AA0337">
            <w:pPr>
              <w:autoSpaceDE w:val="0"/>
              <w:autoSpaceDN w:val="0"/>
              <w:adjustRightInd w:val="0"/>
              <w:spacing w:line="240" w:lineRule="auto"/>
              <w:ind w:firstLine="176"/>
              <w:rPr>
                <w:sz w:val="20"/>
                <w:szCs w:val="20"/>
              </w:rPr>
            </w:pPr>
            <w:r w:rsidRPr="002930B8">
              <w:rPr>
                <w:sz w:val="20"/>
                <w:szCs w:val="20"/>
              </w:rPr>
              <w:t>В случае отсутствия оснований, указанных в подразделе 2.8 Административного регламента или разделом 2 ТС, 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w:t>
            </w:r>
            <w:proofErr w:type="gramStart"/>
            <w:r w:rsidRPr="002930B8">
              <w:rPr>
                <w:sz w:val="20"/>
                <w:szCs w:val="20"/>
              </w:rPr>
              <w:t xml:space="preserve"> .</w:t>
            </w:r>
            <w:proofErr w:type="gramEnd"/>
            <w:r w:rsidRPr="002930B8">
              <w:rPr>
                <w:sz w:val="20"/>
                <w:szCs w:val="20"/>
              </w:rPr>
              <w:t xml:space="preserve"> Если по истечении 30 дней со дня опубликования извещения заявления иных граждан о намерении участвовать в аукционе не поступили, специалист отдела в течение одного рабочего дня готовит проект постановления администрации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при условии, что испрашиваемый земельный участок предстоит образовать или его границы подлежат уточнению в соответствии с Федеральным законом от 24.07.2007 N 221-ФЗ.</w:t>
            </w:r>
          </w:p>
          <w:p w:rsidR="005903D3" w:rsidRPr="002930B8" w:rsidRDefault="005903D3" w:rsidP="00AA0337">
            <w:pPr>
              <w:autoSpaceDE w:val="0"/>
              <w:autoSpaceDN w:val="0"/>
              <w:adjustRightInd w:val="0"/>
              <w:spacing w:line="240" w:lineRule="auto"/>
              <w:ind w:firstLine="176"/>
              <w:rPr>
                <w:sz w:val="20"/>
                <w:szCs w:val="20"/>
              </w:rPr>
            </w:pPr>
            <w:r w:rsidRPr="002930B8">
              <w:rPr>
                <w:sz w:val="20"/>
                <w:szCs w:val="20"/>
              </w:rPr>
              <w:t xml:space="preserve">Подготовленный проект постановления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специалист отдела направляет на визирование соответствующим должностным лицам администрации, после чего </w:t>
            </w:r>
            <w:r w:rsidRPr="002930B8">
              <w:rPr>
                <w:sz w:val="20"/>
                <w:szCs w:val="20"/>
              </w:rPr>
              <w:lastRenderedPageBreak/>
              <w:t>утверждается главой.</w:t>
            </w:r>
          </w:p>
          <w:p w:rsidR="005903D3" w:rsidRPr="002930B8" w:rsidRDefault="005903D3" w:rsidP="00AA0337">
            <w:pPr>
              <w:autoSpaceDE w:val="0"/>
              <w:autoSpaceDN w:val="0"/>
              <w:adjustRightInd w:val="0"/>
              <w:spacing w:line="240" w:lineRule="auto"/>
              <w:ind w:firstLine="176"/>
              <w:rPr>
                <w:sz w:val="20"/>
                <w:szCs w:val="20"/>
              </w:rPr>
            </w:pPr>
            <w:r w:rsidRPr="002930B8">
              <w:rPr>
                <w:sz w:val="20"/>
                <w:szCs w:val="20"/>
              </w:rPr>
              <w:t>Если по истечении 30 дней со дня опубликования извещения поступили заявления иных граждан о намерении участвовать в аукционе, специалист отдела в течение 1 рабочего дня готовит проект постановления администрации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w:t>
            </w:r>
          </w:p>
          <w:p w:rsidR="005903D3" w:rsidRPr="002930B8" w:rsidRDefault="005903D3" w:rsidP="00AA0337">
            <w:pPr>
              <w:autoSpaceDE w:val="0"/>
              <w:autoSpaceDN w:val="0"/>
              <w:adjustRightInd w:val="0"/>
              <w:spacing w:line="240" w:lineRule="auto"/>
              <w:ind w:firstLine="176"/>
              <w:rPr>
                <w:sz w:val="20"/>
                <w:szCs w:val="20"/>
              </w:rPr>
            </w:pPr>
            <w:r w:rsidRPr="002930B8">
              <w:rPr>
                <w:sz w:val="20"/>
                <w:szCs w:val="20"/>
              </w:rPr>
              <w:t>Подготовленный проект постановления специалист отдела направляет на визирование соответствующим должностным лицам администрации, после чего утверждается главой.</w:t>
            </w:r>
          </w:p>
        </w:tc>
        <w:tc>
          <w:tcPr>
            <w:tcW w:w="1843" w:type="dxa"/>
            <w:shd w:val="clear" w:color="auto" w:fill="auto"/>
          </w:tcPr>
          <w:p w:rsidR="005903D3" w:rsidRPr="002930B8" w:rsidRDefault="005903D3" w:rsidP="00AA0337">
            <w:pPr>
              <w:spacing w:line="240" w:lineRule="auto"/>
              <w:rPr>
                <w:sz w:val="20"/>
                <w:szCs w:val="20"/>
              </w:rPr>
            </w:pPr>
            <w:r w:rsidRPr="002930B8">
              <w:rPr>
                <w:sz w:val="20"/>
                <w:szCs w:val="20"/>
              </w:rPr>
              <w:lastRenderedPageBreak/>
              <w:t>4 дня со дня истечения 30-дневного срока опубликования извещения</w:t>
            </w:r>
          </w:p>
        </w:tc>
        <w:tc>
          <w:tcPr>
            <w:tcW w:w="1701" w:type="dxa"/>
            <w:shd w:val="clear" w:color="auto" w:fill="auto"/>
          </w:tcPr>
          <w:p w:rsidR="005903D3" w:rsidRPr="002930B8" w:rsidRDefault="005903D3" w:rsidP="00AA0337">
            <w:pPr>
              <w:spacing w:line="240" w:lineRule="auto"/>
              <w:rPr>
                <w:sz w:val="20"/>
                <w:szCs w:val="20"/>
              </w:rPr>
            </w:pPr>
            <w:r w:rsidRPr="002930B8">
              <w:rPr>
                <w:sz w:val="20"/>
                <w:szCs w:val="20"/>
              </w:rPr>
              <w:t>Специалист, ответственный за предоставление муниципальной услуги</w:t>
            </w:r>
          </w:p>
        </w:tc>
        <w:tc>
          <w:tcPr>
            <w:tcW w:w="2410" w:type="dxa"/>
            <w:gridSpan w:val="2"/>
            <w:shd w:val="clear" w:color="auto" w:fill="auto"/>
          </w:tcPr>
          <w:p w:rsidR="005903D3" w:rsidRPr="002930B8" w:rsidRDefault="005903D3" w:rsidP="00AA0337">
            <w:pPr>
              <w:spacing w:line="240" w:lineRule="auto"/>
              <w:rPr>
                <w:sz w:val="20"/>
                <w:szCs w:val="20"/>
              </w:rPr>
            </w:pPr>
            <w:r w:rsidRPr="002930B8">
              <w:rPr>
                <w:sz w:val="20"/>
                <w:szCs w:val="20"/>
              </w:rPr>
              <w:t>-</w:t>
            </w:r>
          </w:p>
        </w:tc>
        <w:tc>
          <w:tcPr>
            <w:tcW w:w="3118" w:type="dxa"/>
            <w:shd w:val="clear" w:color="auto" w:fill="auto"/>
          </w:tcPr>
          <w:p w:rsidR="005903D3" w:rsidRPr="002930B8" w:rsidRDefault="005903D3" w:rsidP="00AA0337">
            <w:pPr>
              <w:spacing w:line="240" w:lineRule="auto"/>
              <w:rPr>
                <w:sz w:val="20"/>
                <w:szCs w:val="20"/>
              </w:rPr>
            </w:pPr>
            <w:r w:rsidRPr="002930B8">
              <w:rPr>
                <w:sz w:val="20"/>
                <w:szCs w:val="20"/>
              </w:rPr>
              <w:t>-</w:t>
            </w:r>
          </w:p>
        </w:tc>
      </w:tr>
      <w:tr w:rsidR="005903D3" w:rsidRPr="002930B8" w:rsidTr="00AA0337">
        <w:tc>
          <w:tcPr>
            <w:tcW w:w="15417" w:type="dxa"/>
            <w:gridSpan w:val="8"/>
            <w:shd w:val="clear" w:color="auto" w:fill="auto"/>
          </w:tcPr>
          <w:p w:rsidR="005903D3" w:rsidRPr="002930B8" w:rsidRDefault="005903D3" w:rsidP="00AA0337">
            <w:pPr>
              <w:spacing w:line="240" w:lineRule="auto"/>
              <w:rPr>
                <w:sz w:val="20"/>
                <w:szCs w:val="20"/>
              </w:rPr>
            </w:pPr>
            <w:r w:rsidRPr="002930B8">
              <w:rPr>
                <w:b/>
                <w:sz w:val="20"/>
                <w:szCs w:val="20"/>
              </w:rPr>
              <w:lastRenderedPageBreak/>
              <w:t>Наименование административной процедуры 6: Направление (выдача) заявителю результата предоставления услуга</w:t>
            </w:r>
          </w:p>
        </w:tc>
      </w:tr>
      <w:tr w:rsidR="005903D3" w:rsidRPr="002930B8" w:rsidTr="00AA0337">
        <w:tc>
          <w:tcPr>
            <w:tcW w:w="641" w:type="dxa"/>
            <w:shd w:val="clear" w:color="auto" w:fill="auto"/>
          </w:tcPr>
          <w:p w:rsidR="005903D3" w:rsidRPr="002930B8" w:rsidRDefault="005903D3" w:rsidP="00AA0337">
            <w:pPr>
              <w:spacing w:line="240" w:lineRule="auto"/>
              <w:jc w:val="center"/>
              <w:rPr>
                <w:sz w:val="20"/>
                <w:szCs w:val="20"/>
              </w:rPr>
            </w:pPr>
            <w:r w:rsidRPr="002930B8">
              <w:rPr>
                <w:sz w:val="20"/>
                <w:szCs w:val="20"/>
              </w:rPr>
              <w:t>1.</w:t>
            </w:r>
          </w:p>
        </w:tc>
        <w:tc>
          <w:tcPr>
            <w:tcW w:w="2444" w:type="dxa"/>
            <w:shd w:val="clear" w:color="auto" w:fill="auto"/>
          </w:tcPr>
          <w:p w:rsidR="005903D3" w:rsidRPr="002930B8" w:rsidRDefault="005903D3" w:rsidP="00AA0337">
            <w:pPr>
              <w:spacing w:line="240" w:lineRule="auto"/>
              <w:rPr>
                <w:sz w:val="20"/>
                <w:szCs w:val="20"/>
              </w:rPr>
            </w:pPr>
            <w:r w:rsidRPr="002930B8">
              <w:rPr>
                <w:sz w:val="20"/>
                <w:szCs w:val="20"/>
              </w:rPr>
              <w:t>Направление (выдача) заявителю постановления администрации</w:t>
            </w:r>
            <w:r w:rsidRPr="002930B8">
              <w:t xml:space="preserve"> </w:t>
            </w:r>
            <w:r w:rsidRPr="002930B8">
              <w:rPr>
                <w:sz w:val="20"/>
                <w:szCs w:val="20"/>
              </w:rPr>
              <w:t>Козловского сельского поселения   Бутурлиновского муниципального района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5903D3" w:rsidRPr="002930B8" w:rsidRDefault="005903D3" w:rsidP="00AA0337">
            <w:pPr>
              <w:autoSpaceDE w:val="0"/>
              <w:autoSpaceDN w:val="0"/>
              <w:adjustRightInd w:val="0"/>
              <w:spacing w:line="240" w:lineRule="auto"/>
              <w:ind w:firstLine="317"/>
              <w:rPr>
                <w:sz w:val="20"/>
                <w:szCs w:val="20"/>
              </w:rPr>
            </w:pPr>
            <w:proofErr w:type="gramStart"/>
            <w:r w:rsidRPr="002930B8">
              <w:rPr>
                <w:sz w:val="20"/>
                <w:szCs w:val="20"/>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w:t>
            </w:r>
            <w:proofErr w:type="gramEnd"/>
            <w:r w:rsidRPr="002930B8">
              <w:rPr>
                <w:sz w:val="20"/>
                <w:szCs w:val="20"/>
              </w:rPr>
              <w:t xml:space="preserve"> </w:t>
            </w:r>
            <w:r w:rsidRPr="002930B8">
              <w:rPr>
                <w:sz w:val="20"/>
                <w:szCs w:val="20"/>
              </w:rPr>
              <w:lastRenderedPageBreak/>
              <w:t xml:space="preserve">(или) </w:t>
            </w:r>
            <w:proofErr w:type="gramStart"/>
            <w:r w:rsidRPr="002930B8">
              <w:rPr>
                <w:sz w:val="20"/>
                <w:szCs w:val="20"/>
              </w:rPr>
              <w:t>Портале</w:t>
            </w:r>
            <w:proofErr w:type="gramEnd"/>
            <w:r w:rsidRPr="002930B8">
              <w:rPr>
                <w:sz w:val="20"/>
                <w:szCs w:val="20"/>
              </w:rPr>
              <w:t xml:space="preserve"> Воронежской области.</w:t>
            </w:r>
          </w:p>
        </w:tc>
        <w:tc>
          <w:tcPr>
            <w:tcW w:w="1843" w:type="dxa"/>
            <w:shd w:val="clear" w:color="auto" w:fill="auto"/>
          </w:tcPr>
          <w:p w:rsidR="005903D3" w:rsidRPr="002930B8" w:rsidRDefault="005903D3" w:rsidP="00AA0337">
            <w:pPr>
              <w:spacing w:line="240" w:lineRule="auto"/>
              <w:rPr>
                <w:sz w:val="20"/>
                <w:szCs w:val="20"/>
              </w:rPr>
            </w:pPr>
            <w:r w:rsidRPr="002930B8">
              <w:rPr>
                <w:sz w:val="20"/>
                <w:szCs w:val="20"/>
              </w:rPr>
              <w:lastRenderedPageBreak/>
              <w:t xml:space="preserve">2 </w:t>
            </w:r>
            <w:proofErr w:type="gramStart"/>
            <w:r w:rsidRPr="002930B8">
              <w:rPr>
                <w:sz w:val="20"/>
                <w:szCs w:val="20"/>
              </w:rPr>
              <w:t>календарных</w:t>
            </w:r>
            <w:proofErr w:type="gramEnd"/>
            <w:r w:rsidRPr="002930B8">
              <w:rPr>
                <w:sz w:val="20"/>
                <w:szCs w:val="20"/>
              </w:rPr>
              <w:t xml:space="preserve"> дня</w:t>
            </w:r>
          </w:p>
        </w:tc>
        <w:tc>
          <w:tcPr>
            <w:tcW w:w="1701" w:type="dxa"/>
            <w:shd w:val="clear" w:color="auto" w:fill="auto"/>
          </w:tcPr>
          <w:p w:rsidR="005903D3" w:rsidRPr="002930B8" w:rsidRDefault="005903D3" w:rsidP="00AA0337">
            <w:pPr>
              <w:spacing w:line="240" w:lineRule="auto"/>
              <w:rPr>
                <w:sz w:val="20"/>
                <w:szCs w:val="20"/>
              </w:rPr>
            </w:pPr>
            <w:r w:rsidRPr="002930B8">
              <w:rPr>
                <w:sz w:val="20"/>
                <w:szCs w:val="20"/>
              </w:rPr>
              <w:t>Специалист, ответственный за предоставление муниципальной услуги</w:t>
            </w:r>
          </w:p>
        </w:tc>
        <w:tc>
          <w:tcPr>
            <w:tcW w:w="2410" w:type="dxa"/>
            <w:gridSpan w:val="2"/>
            <w:shd w:val="clear" w:color="auto" w:fill="auto"/>
          </w:tcPr>
          <w:p w:rsidR="005903D3" w:rsidRPr="002930B8" w:rsidRDefault="005903D3" w:rsidP="00AA0337">
            <w:pPr>
              <w:spacing w:line="240" w:lineRule="auto"/>
              <w:rPr>
                <w:sz w:val="20"/>
                <w:szCs w:val="20"/>
              </w:rPr>
            </w:pPr>
            <w:r w:rsidRPr="002930B8">
              <w:rPr>
                <w:sz w:val="20"/>
                <w:szCs w:val="20"/>
              </w:rPr>
              <w:t>- МФУ (для копирования и сканирования документов);</w:t>
            </w:r>
          </w:p>
          <w:p w:rsidR="005903D3" w:rsidRPr="002930B8" w:rsidRDefault="005903D3" w:rsidP="00AA0337">
            <w:pPr>
              <w:spacing w:line="240" w:lineRule="auto"/>
              <w:rPr>
                <w:sz w:val="20"/>
                <w:szCs w:val="20"/>
              </w:rPr>
            </w:pPr>
            <w:r w:rsidRPr="002930B8">
              <w:rPr>
                <w:sz w:val="20"/>
                <w:szCs w:val="20"/>
              </w:rPr>
              <w:t>- подключение к Системе обработки электронных форм (</w:t>
            </w:r>
            <w:proofErr w:type="gramStart"/>
            <w:r w:rsidRPr="002930B8">
              <w:rPr>
                <w:sz w:val="20"/>
                <w:szCs w:val="20"/>
              </w:rPr>
              <w:t>интегрированная</w:t>
            </w:r>
            <w:proofErr w:type="gramEnd"/>
            <w:r w:rsidRPr="002930B8">
              <w:rPr>
                <w:sz w:val="20"/>
                <w:szCs w:val="20"/>
              </w:rPr>
              <w:t xml:space="preserve"> с Порталом государственных и муниципальных услуг Воронежской области);</w:t>
            </w:r>
          </w:p>
          <w:p w:rsidR="005903D3" w:rsidRPr="002930B8" w:rsidRDefault="005903D3" w:rsidP="00AA0337">
            <w:pPr>
              <w:spacing w:line="240" w:lineRule="auto"/>
              <w:rPr>
                <w:sz w:val="20"/>
                <w:szCs w:val="20"/>
              </w:rPr>
            </w:pPr>
            <w:r w:rsidRPr="002930B8">
              <w:rPr>
                <w:sz w:val="20"/>
                <w:szCs w:val="20"/>
              </w:rPr>
              <w:t xml:space="preserve">- наличие </w:t>
            </w:r>
            <w:proofErr w:type="gramStart"/>
            <w:r w:rsidRPr="002930B8">
              <w:rPr>
                <w:sz w:val="20"/>
                <w:szCs w:val="20"/>
              </w:rPr>
              <w:t>усиленной</w:t>
            </w:r>
            <w:proofErr w:type="gramEnd"/>
            <w:r w:rsidRPr="002930B8">
              <w:rPr>
                <w:sz w:val="20"/>
                <w:szCs w:val="20"/>
              </w:rPr>
              <w:t xml:space="preserve"> квалифицированной ЭП;</w:t>
            </w:r>
          </w:p>
          <w:p w:rsidR="005903D3" w:rsidRPr="002930B8" w:rsidRDefault="005903D3" w:rsidP="00AA0337">
            <w:pPr>
              <w:spacing w:line="240" w:lineRule="auto"/>
              <w:rPr>
                <w:sz w:val="20"/>
                <w:szCs w:val="20"/>
              </w:rPr>
            </w:pPr>
            <w:r w:rsidRPr="002930B8">
              <w:rPr>
                <w:sz w:val="20"/>
                <w:szCs w:val="20"/>
              </w:rPr>
              <w:t>- наличие электронной почты.</w:t>
            </w:r>
          </w:p>
          <w:p w:rsidR="005903D3" w:rsidRPr="002930B8" w:rsidRDefault="005903D3" w:rsidP="00AA0337">
            <w:pPr>
              <w:spacing w:line="240" w:lineRule="auto"/>
              <w:rPr>
                <w:sz w:val="20"/>
                <w:szCs w:val="20"/>
              </w:rPr>
            </w:pPr>
          </w:p>
        </w:tc>
        <w:tc>
          <w:tcPr>
            <w:tcW w:w="3118" w:type="dxa"/>
            <w:shd w:val="clear" w:color="auto" w:fill="auto"/>
          </w:tcPr>
          <w:p w:rsidR="005903D3" w:rsidRPr="002930B8" w:rsidRDefault="005903D3" w:rsidP="00AA0337">
            <w:pPr>
              <w:spacing w:line="240" w:lineRule="auto"/>
              <w:rPr>
                <w:sz w:val="20"/>
                <w:szCs w:val="20"/>
              </w:rPr>
            </w:pPr>
            <w:r w:rsidRPr="002930B8">
              <w:rPr>
                <w:sz w:val="20"/>
                <w:szCs w:val="20"/>
              </w:rPr>
              <w:lastRenderedPageBreak/>
              <w:t>-</w:t>
            </w:r>
          </w:p>
        </w:tc>
      </w:tr>
    </w:tbl>
    <w:p w:rsidR="005903D3" w:rsidRPr="002930B8" w:rsidRDefault="005903D3" w:rsidP="005903D3">
      <w:pPr>
        <w:spacing w:line="240" w:lineRule="auto"/>
        <w:jc w:val="both"/>
        <w:rPr>
          <w:b/>
          <w:sz w:val="20"/>
          <w:szCs w:val="20"/>
        </w:rPr>
      </w:pPr>
    </w:p>
    <w:p w:rsidR="005903D3" w:rsidRPr="002930B8" w:rsidRDefault="005903D3" w:rsidP="005903D3">
      <w:pPr>
        <w:spacing w:line="240" w:lineRule="auto"/>
        <w:jc w:val="both"/>
        <w:rPr>
          <w:b/>
          <w:sz w:val="20"/>
          <w:szCs w:val="20"/>
        </w:rPr>
      </w:pPr>
      <w:r w:rsidRPr="002930B8">
        <w:rPr>
          <w:b/>
          <w:sz w:val="20"/>
          <w:szCs w:val="20"/>
        </w:rPr>
        <w:t>Раздел 8. «Особенности предоставления «</w:t>
      </w:r>
      <w:proofErr w:type="spellStart"/>
      <w:r w:rsidRPr="002930B8">
        <w:rPr>
          <w:b/>
          <w:sz w:val="20"/>
          <w:szCs w:val="20"/>
        </w:rPr>
        <w:t>подуслуги</w:t>
      </w:r>
      <w:proofErr w:type="spellEnd"/>
      <w:r w:rsidRPr="002930B8">
        <w:rPr>
          <w:b/>
          <w:sz w:val="20"/>
          <w:szCs w:val="20"/>
        </w:rPr>
        <w:t>» в электронной форме»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627"/>
        <w:gridCol w:w="2342"/>
        <w:gridCol w:w="1843"/>
        <w:gridCol w:w="2835"/>
        <w:gridCol w:w="3119"/>
      </w:tblGrid>
      <w:tr w:rsidR="005903D3" w:rsidRPr="002930B8" w:rsidTr="00AA0337">
        <w:tc>
          <w:tcPr>
            <w:tcW w:w="3510" w:type="dxa"/>
            <w:shd w:val="clear" w:color="auto" w:fill="auto"/>
          </w:tcPr>
          <w:p w:rsidR="005903D3" w:rsidRPr="002930B8" w:rsidRDefault="005903D3" w:rsidP="00AA0337">
            <w:pPr>
              <w:spacing w:line="240" w:lineRule="auto"/>
              <w:jc w:val="center"/>
              <w:rPr>
                <w:b/>
                <w:sz w:val="20"/>
                <w:szCs w:val="20"/>
              </w:rPr>
            </w:pPr>
            <w:r w:rsidRPr="002930B8">
              <w:rPr>
                <w:b/>
                <w:sz w:val="20"/>
                <w:szCs w:val="20"/>
              </w:rPr>
              <w:t>Способ получения заявителем информации о сроках и порядке предоставления «</w:t>
            </w:r>
            <w:proofErr w:type="spellStart"/>
            <w:r w:rsidRPr="002930B8">
              <w:rPr>
                <w:b/>
                <w:sz w:val="20"/>
                <w:szCs w:val="20"/>
              </w:rPr>
              <w:t>подуслуги</w:t>
            </w:r>
            <w:proofErr w:type="spellEnd"/>
            <w:r w:rsidRPr="002930B8">
              <w:rPr>
                <w:b/>
                <w:sz w:val="20"/>
                <w:szCs w:val="20"/>
              </w:rPr>
              <w:t>»</w:t>
            </w:r>
          </w:p>
        </w:tc>
        <w:tc>
          <w:tcPr>
            <w:tcW w:w="1627" w:type="dxa"/>
            <w:shd w:val="clear" w:color="auto" w:fill="auto"/>
          </w:tcPr>
          <w:p w:rsidR="005903D3" w:rsidRPr="002930B8" w:rsidRDefault="005903D3" w:rsidP="00AA0337">
            <w:pPr>
              <w:spacing w:line="240" w:lineRule="auto"/>
              <w:jc w:val="center"/>
              <w:rPr>
                <w:b/>
                <w:sz w:val="20"/>
                <w:szCs w:val="20"/>
              </w:rPr>
            </w:pPr>
            <w:r w:rsidRPr="002930B8">
              <w:rPr>
                <w:b/>
                <w:sz w:val="20"/>
                <w:szCs w:val="20"/>
              </w:rPr>
              <w:t>Способ записи на прием в орган</w:t>
            </w:r>
          </w:p>
        </w:tc>
        <w:tc>
          <w:tcPr>
            <w:tcW w:w="2342" w:type="dxa"/>
            <w:shd w:val="clear" w:color="auto" w:fill="auto"/>
          </w:tcPr>
          <w:p w:rsidR="005903D3" w:rsidRPr="002930B8" w:rsidRDefault="005903D3" w:rsidP="00AA0337">
            <w:pPr>
              <w:spacing w:line="240" w:lineRule="auto"/>
              <w:jc w:val="center"/>
              <w:rPr>
                <w:b/>
                <w:sz w:val="20"/>
                <w:szCs w:val="20"/>
              </w:rPr>
            </w:pPr>
            <w:r w:rsidRPr="002930B8">
              <w:rPr>
                <w:b/>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2930B8">
              <w:rPr>
                <w:b/>
                <w:sz w:val="20"/>
                <w:szCs w:val="20"/>
              </w:rPr>
              <w:t>подуслуги</w:t>
            </w:r>
            <w:proofErr w:type="spellEnd"/>
            <w:r w:rsidRPr="002930B8">
              <w:rPr>
                <w:b/>
                <w:sz w:val="20"/>
                <w:szCs w:val="20"/>
              </w:rPr>
              <w:t>»</w:t>
            </w:r>
          </w:p>
        </w:tc>
        <w:tc>
          <w:tcPr>
            <w:tcW w:w="1843" w:type="dxa"/>
            <w:shd w:val="clear" w:color="auto" w:fill="auto"/>
          </w:tcPr>
          <w:p w:rsidR="005903D3" w:rsidRPr="002930B8" w:rsidRDefault="005903D3" w:rsidP="00AA0337">
            <w:pPr>
              <w:spacing w:line="240" w:lineRule="auto"/>
              <w:jc w:val="center"/>
              <w:rPr>
                <w:b/>
                <w:sz w:val="20"/>
                <w:szCs w:val="20"/>
              </w:rPr>
            </w:pPr>
            <w:r w:rsidRPr="002930B8">
              <w:rPr>
                <w:b/>
                <w:sz w:val="20"/>
                <w:szCs w:val="20"/>
              </w:rPr>
              <w:t>Способ оплаты заявителем государственной пошлины или иной платы, взимаемой за предоставление «</w:t>
            </w:r>
            <w:proofErr w:type="spellStart"/>
            <w:r w:rsidRPr="002930B8">
              <w:rPr>
                <w:b/>
                <w:sz w:val="20"/>
                <w:szCs w:val="20"/>
              </w:rPr>
              <w:t>подуслуги</w:t>
            </w:r>
            <w:proofErr w:type="spellEnd"/>
            <w:r w:rsidRPr="002930B8">
              <w:rPr>
                <w:b/>
                <w:sz w:val="20"/>
                <w:szCs w:val="20"/>
              </w:rPr>
              <w:t>»</w:t>
            </w:r>
          </w:p>
        </w:tc>
        <w:tc>
          <w:tcPr>
            <w:tcW w:w="2835" w:type="dxa"/>
            <w:shd w:val="clear" w:color="auto" w:fill="auto"/>
          </w:tcPr>
          <w:p w:rsidR="005903D3" w:rsidRPr="002930B8" w:rsidRDefault="005903D3" w:rsidP="00AA0337">
            <w:pPr>
              <w:spacing w:line="240" w:lineRule="auto"/>
              <w:jc w:val="center"/>
              <w:rPr>
                <w:b/>
                <w:sz w:val="20"/>
                <w:szCs w:val="20"/>
              </w:rPr>
            </w:pPr>
            <w:r w:rsidRPr="002930B8">
              <w:rPr>
                <w:b/>
                <w:sz w:val="20"/>
                <w:szCs w:val="20"/>
              </w:rPr>
              <w:t>Способ получения сведений о ходе выполнения запроса о предоставлении «</w:t>
            </w:r>
            <w:proofErr w:type="spellStart"/>
            <w:r w:rsidRPr="002930B8">
              <w:rPr>
                <w:b/>
                <w:sz w:val="20"/>
                <w:szCs w:val="20"/>
              </w:rPr>
              <w:t>подуслуги</w:t>
            </w:r>
            <w:proofErr w:type="spellEnd"/>
            <w:r w:rsidRPr="002930B8">
              <w:rPr>
                <w:b/>
                <w:sz w:val="20"/>
                <w:szCs w:val="20"/>
              </w:rPr>
              <w:t>»</w:t>
            </w:r>
          </w:p>
        </w:tc>
        <w:tc>
          <w:tcPr>
            <w:tcW w:w="3119" w:type="dxa"/>
            <w:shd w:val="clear" w:color="auto" w:fill="auto"/>
          </w:tcPr>
          <w:p w:rsidR="005903D3" w:rsidRPr="002930B8" w:rsidRDefault="005903D3" w:rsidP="00AA0337">
            <w:pPr>
              <w:spacing w:line="240" w:lineRule="auto"/>
              <w:jc w:val="center"/>
              <w:rPr>
                <w:b/>
                <w:sz w:val="20"/>
                <w:szCs w:val="20"/>
              </w:rPr>
            </w:pPr>
            <w:r w:rsidRPr="002930B8">
              <w:rPr>
                <w:b/>
                <w:sz w:val="20"/>
                <w:szCs w:val="20"/>
              </w:rPr>
              <w:t>Способ подачи жалобы на нарушение порядка предоставления «</w:t>
            </w:r>
            <w:proofErr w:type="spellStart"/>
            <w:r w:rsidRPr="002930B8">
              <w:rPr>
                <w:b/>
                <w:sz w:val="20"/>
                <w:szCs w:val="20"/>
              </w:rPr>
              <w:t>подуслуги</w:t>
            </w:r>
            <w:proofErr w:type="spellEnd"/>
            <w:r w:rsidRPr="002930B8">
              <w:rPr>
                <w:b/>
                <w:sz w:val="20"/>
                <w:szCs w:val="20"/>
              </w:rPr>
              <w:t>» и досудебного (внесудебного) обжалования решений и действий (бездействия) органа в процессе получения «</w:t>
            </w:r>
            <w:proofErr w:type="spellStart"/>
            <w:r w:rsidRPr="002930B8">
              <w:rPr>
                <w:b/>
                <w:sz w:val="20"/>
                <w:szCs w:val="20"/>
              </w:rPr>
              <w:t>подуслуги</w:t>
            </w:r>
            <w:proofErr w:type="spellEnd"/>
            <w:r w:rsidRPr="002930B8">
              <w:rPr>
                <w:b/>
                <w:sz w:val="20"/>
                <w:szCs w:val="20"/>
              </w:rPr>
              <w:t>»</w:t>
            </w:r>
          </w:p>
        </w:tc>
      </w:tr>
      <w:tr w:rsidR="005903D3" w:rsidRPr="002930B8" w:rsidTr="00AA0337">
        <w:tc>
          <w:tcPr>
            <w:tcW w:w="3510" w:type="dxa"/>
            <w:shd w:val="clear" w:color="auto" w:fill="auto"/>
          </w:tcPr>
          <w:p w:rsidR="005903D3" w:rsidRPr="002930B8" w:rsidRDefault="005903D3" w:rsidP="00AA0337">
            <w:pPr>
              <w:spacing w:line="240" w:lineRule="auto"/>
              <w:jc w:val="center"/>
              <w:rPr>
                <w:b/>
                <w:sz w:val="20"/>
                <w:szCs w:val="20"/>
              </w:rPr>
            </w:pPr>
            <w:r w:rsidRPr="002930B8">
              <w:rPr>
                <w:b/>
                <w:sz w:val="20"/>
                <w:szCs w:val="20"/>
              </w:rPr>
              <w:t>1</w:t>
            </w:r>
          </w:p>
        </w:tc>
        <w:tc>
          <w:tcPr>
            <w:tcW w:w="1627" w:type="dxa"/>
            <w:shd w:val="clear" w:color="auto" w:fill="auto"/>
          </w:tcPr>
          <w:p w:rsidR="005903D3" w:rsidRPr="002930B8" w:rsidRDefault="005903D3" w:rsidP="00AA0337">
            <w:pPr>
              <w:spacing w:line="240" w:lineRule="auto"/>
              <w:jc w:val="center"/>
              <w:rPr>
                <w:b/>
                <w:sz w:val="20"/>
                <w:szCs w:val="20"/>
              </w:rPr>
            </w:pPr>
            <w:r w:rsidRPr="002930B8">
              <w:rPr>
                <w:b/>
                <w:sz w:val="20"/>
                <w:szCs w:val="20"/>
              </w:rPr>
              <w:t>2</w:t>
            </w:r>
          </w:p>
        </w:tc>
        <w:tc>
          <w:tcPr>
            <w:tcW w:w="2342" w:type="dxa"/>
            <w:shd w:val="clear" w:color="auto" w:fill="auto"/>
          </w:tcPr>
          <w:p w:rsidR="005903D3" w:rsidRPr="002930B8" w:rsidRDefault="005903D3" w:rsidP="00AA0337">
            <w:pPr>
              <w:spacing w:line="240" w:lineRule="auto"/>
              <w:jc w:val="center"/>
              <w:rPr>
                <w:b/>
                <w:sz w:val="20"/>
                <w:szCs w:val="20"/>
              </w:rPr>
            </w:pPr>
            <w:r w:rsidRPr="002930B8">
              <w:rPr>
                <w:b/>
                <w:sz w:val="20"/>
                <w:szCs w:val="20"/>
              </w:rPr>
              <w:t>3</w:t>
            </w:r>
          </w:p>
        </w:tc>
        <w:tc>
          <w:tcPr>
            <w:tcW w:w="1843" w:type="dxa"/>
            <w:shd w:val="clear" w:color="auto" w:fill="auto"/>
          </w:tcPr>
          <w:p w:rsidR="005903D3" w:rsidRPr="002930B8" w:rsidRDefault="005903D3" w:rsidP="00AA0337">
            <w:pPr>
              <w:spacing w:line="240" w:lineRule="auto"/>
              <w:rPr>
                <w:b/>
                <w:sz w:val="20"/>
                <w:szCs w:val="20"/>
              </w:rPr>
            </w:pPr>
            <w:r w:rsidRPr="002930B8">
              <w:rPr>
                <w:b/>
                <w:sz w:val="20"/>
                <w:szCs w:val="20"/>
              </w:rPr>
              <w:t>4</w:t>
            </w:r>
          </w:p>
        </w:tc>
        <w:tc>
          <w:tcPr>
            <w:tcW w:w="2835" w:type="dxa"/>
            <w:shd w:val="clear" w:color="auto" w:fill="auto"/>
          </w:tcPr>
          <w:p w:rsidR="005903D3" w:rsidRPr="002930B8" w:rsidRDefault="005903D3" w:rsidP="00AA0337">
            <w:pPr>
              <w:spacing w:line="240" w:lineRule="auto"/>
              <w:jc w:val="center"/>
              <w:rPr>
                <w:b/>
                <w:sz w:val="20"/>
                <w:szCs w:val="20"/>
              </w:rPr>
            </w:pPr>
            <w:r w:rsidRPr="002930B8">
              <w:rPr>
                <w:b/>
                <w:sz w:val="20"/>
                <w:szCs w:val="20"/>
              </w:rPr>
              <w:t>5</w:t>
            </w:r>
          </w:p>
        </w:tc>
        <w:tc>
          <w:tcPr>
            <w:tcW w:w="3119" w:type="dxa"/>
            <w:shd w:val="clear" w:color="auto" w:fill="auto"/>
          </w:tcPr>
          <w:p w:rsidR="005903D3" w:rsidRPr="002930B8" w:rsidRDefault="005903D3" w:rsidP="00AA0337">
            <w:pPr>
              <w:spacing w:line="240" w:lineRule="auto"/>
              <w:jc w:val="center"/>
              <w:rPr>
                <w:b/>
                <w:sz w:val="20"/>
                <w:szCs w:val="20"/>
              </w:rPr>
            </w:pPr>
            <w:r w:rsidRPr="002930B8">
              <w:rPr>
                <w:b/>
                <w:sz w:val="20"/>
                <w:szCs w:val="20"/>
              </w:rPr>
              <w:t>6</w:t>
            </w:r>
          </w:p>
        </w:tc>
      </w:tr>
      <w:tr w:rsidR="005903D3" w:rsidRPr="002930B8" w:rsidTr="00AA0337">
        <w:tc>
          <w:tcPr>
            <w:tcW w:w="15276" w:type="dxa"/>
            <w:gridSpan w:val="6"/>
            <w:shd w:val="clear" w:color="auto" w:fill="auto"/>
          </w:tcPr>
          <w:p w:rsidR="005903D3" w:rsidRPr="002930B8" w:rsidRDefault="005903D3" w:rsidP="00AA0337">
            <w:pPr>
              <w:spacing w:line="240" w:lineRule="auto"/>
              <w:rPr>
                <w:b/>
                <w:sz w:val="20"/>
                <w:szCs w:val="20"/>
              </w:rPr>
            </w:pPr>
            <w:r w:rsidRPr="002930B8">
              <w:rPr>
                <w:b/>
                <w:sz w:val="20"/>
                <w:szCs w:val="20"/>
              </w:rPr>
              <w:t xml:space="preserve">Наименование </w:t>
            </w:r>
            <w:proofErr w:type="spellStart"/>
            <w:r w:rsidRPr="002930B8">
              <w:rPr>
                <w:b/>
                <w:sz w:val="20"/>
                <w:szCs w:val="20"/>
              </w:rPr>
              <w:t>подуслуги</w:t>
            </w:r>
            <w:proofErr w:type="spellEnd"/>
            <w:r w:rsidRPr="002930B8">
              <w:rPr>
                <w:b/>
                <w:sz w:val="20"/>
                <w:szCs w:val="20"/>
              </w:rPr>
              <w:t>: Предварительное согласование предоставления земельного участка, находящегося в муниципальной собственности</w:t>
            </w:r>
          </w:p>
        </w:tc>
      </w:tr>
      <w:tr w:rsidR="005903D3" w:rsidRPr="002930B8" w:rsidTr="00AA0337">
        <w:tc>
          <w:tcPr>
            <w:tcW w:w="3510" w:type="dxa"/>
            <w:shd w:val="clear" w:color="auto" w:fill="auto"/>
          </w:tcPr>
          <w:p w:rsidR="005903D3" w:rsidRPr="002930B8" w:rsidRDefault="005903D3" w:rsidP="00AA0337">
            <w:pPr>
              <w:spacing w:line="240" w:lineRule="auto"/>
              <w:rPr>
                <w:sz w:val="20"/>
                <w:szCs w:val="20"/>
              </w:rPr>
            </w:pPr>
            <w:r w:rsidRPr="002930B8">
              <w:rPr>
                <w:sz w:val="20"/>
                <w:szCs w:val="20"/>
              </w:rPr>
              <w:t>-официальный сайт органа;</w:t>
            </w:r>
          </w:p>
          <w:p w:rsidR="005903D3" w:rsidRPr="002930B8" w:rsidRDefault="005903D3" w:rsidP="00AA0337">
            <w:pPr>
              <w:spacing w:line="240" w:lineRule="auto"/>
              <w:rPr>
                <w:sz w:val="20"/>
                <w:szCs w:val="20"/>
              </w:rPr>
            </w:pPr>
            <w:r w:rsidRPr="002930B8">
              <w:rPr>
                <w:sz w:val="20"/>
                <w:szCs w:val="20"/>
              </w:rPr>
              <w:t>- Единый портал государственных и муниципальных услуг;</w:t>
            </w:r>
          </w:p>
          <w:p w:rsidR="005903D3" w:rsidRPr="002930B8" w:rsidRDefault="005903D3" w:rsidP="00AA0337">
            <w:pPr>
              <w:spacing w:line="240" w:lineRule="auto"/>
              <w:rPr>
                <w:sz w:val="20"/>
                <w:szCs w:val="20"/>
              </w:rPr>
            </w:pPr>
            <w:r w:rsidRPr="002930B8">
              <w:rPr>
                <w:sz w:val="20"/>
                <w:szCs w:val="20"/>
              </w:rPr>
              <w:t>- Портал Воронежской области;</w:t>
            </w:r>
          </w:p>
          <w:p w:rsidR="005903D3" w:rsidRPr="002930B8" w:rsidRDefault="005903D3" w:rsidP="00AA0337">
            <w:pPr>
              <w:spacing w:line="240" w:lineRule="auto"/>
              <w:rPr>
                <w:sz w:val="20"/>
                <w:szCs w:val="20"/>
              </w:rPr>
            </w:pPr>
            <w:r w:rsidRPr="002930B8">
              <w:rPr>
                <w:sz w:val="20"/>
                <w:szCs w:val="20"/>
              </w:rPr>
              <w:t>- электронная почта.</w:t>
            </w:r>
          </w:p>
        </w:tc>
        <w:tc>
          <w:tcPr>
            <w:tcW w:w="1627" w:type="dxa"/>
            <w:shd w:val="clear" w:color="auto" w:fill="auto"/>
          </w:tcPr>
          <w:p w:rsidR="005903D3" w:rsidRPr="002930B8" w:rsidRDefault="005903D3" w:rsidP="00AA0337">
            <w:pPr>
              <w:spacing w:line="240" w:lineRule="auto"/>
              <w:rPr>
                <w:sz w:val="20"/>
                <w:szCs w:val="20"/>
              </w:rPr>
            </w:pPr>
            <w:r w:rsidRPr="002930B8">
              <w:rPr>
                <w:sz w:val="20"/>
                <w:szCs w:val="20"/>
              </w:rPr>
              <w:t>нет</w:t>
            </w:r>
          </w:p>
        </w:tc>
        <w:tc>
          <w:tcPr>
            <w:tcW w:w="2342" w:type="dxa"/>
            <w:shd w:val="clear" w:color="auto" w:fill="auto"/>
          </w:tcPr>
          <w:p w:rsidR="005903D3" w:rsidRPr="002930B8" w:rsidRDefault="005903D3" w:rsidP="00AA0337">
            <w:pPr>
              <w:spacing w:line="240" w:lineRule="auto"/>
              <w:rPr>
                <w:sz w:val="20"/>
                <w:szCs w:val="20"/>
              </w:rPr>
            </w:pPr>
            <w:r w:rsidRPr="002930B8">
              <w:rPr>
                <w:sz w:val="20"/>
                <w:szCs w:val="20"/>
              </w:rPr>
              <w:t>не требуется предоставление заявителем документов на бумажном носителе</w:t>
            </w:r>
          </w:p>
        </w:tc>
        <w:tc>
          <w:tcPr>
            <w:tcW w:w="1843" w:type="dxa"/>
            <w:shd w:val="clear" w:color="auto" w:fill="auto"/>
          </w:tcPr>
          <w:p w:rsidR="005903D3" w:rsidRPr="002930B8" w:rsidRDefault="005903D3" w:rsidP="00AA0337">
            <w:pPr>
              <w:spacing w:line="240" w:lineRule="auto"/>
              <w:jc w:val="center"/>
              <w:rPr>
                <w:sz w:val="20"/>
                <w:szCs w:val="20"/>
              </w:rPr>
            </w:pPr>
            <w:r w:rsidRPr="002930B8">
              <w:rPr>
                <w:sz w:val="20"/>
                <w:szCs w:val="20"/>
              </w:rPr>
              <w:t>-</w:t>
            </w:r>
          </w:p>
        </w:tc>
        <w:tc>
          <w:tcPr>
            <w:tcW w:w="2835" w:type="dxa"/>
            <w:shd w:val="clear" w:color="auto" w:fill="auto"/>
          </w:tcPr>
          <w:p w:rsidR="005903D3" w:rsidRPr="002930B8" w:rsidRDefault="005903D3" w:rsidP="00AA0337">
            <w:pPr>
              <w:spacing w:line="240" w:lineRule="auto"/>
              <w:rPr>
                <w:sz w:val="20"/>
                <w:szCs w:val="20"/>
              </w:rPr>
            </w:pPr>
            <w:r w:rsidRPr="002930B8">
              <w:rPr>
                <w:sz w:val="20"/>
                <w:szCs w:val="20"/>
              </w:rPr>
              <w:t>- личный кабинет заявителя на Портале Воронежской области;</w:t>
            </w:r>
          </w:p>
          <w:p w:rsidR="005903D3" w:rsidRPr="002930B8" w:rsidRDefault="005903D3" w:rsidP="00AA0337">
            <w:pPr>
              <w:spacing w:line="240" w:lineRule="auto"/>
              <w:rPr>
                <w:sz w:val="20"/>
                <w:szCs w:val="20"/>
              </w:rPr>
            </w:pPr>
            <w:r w:rsidRPr="002930B8">
              <w:rPr>
                <w:sz w:val="20"/>
                <w:szCs w:val="20"/>
              </w:rPr>
              <w:t>- электронная почта</w:t>
            </w:r>
          </w:p>
        </w:tc>
        <w:tc>
          <w:tcPr>
            <w:tcW w:w="3119" w:type="dxa"/>
            <w:shd w:val="clear" w:color="auto" w:fill="auto"/>
          </w:tcPr>
          <w:p w:rsidR="005903D3" w:rsidRPr="002930B8" w:rsidRDefault="005903D3" w:rsidP="00AA0337">
            <w:pPr>
              <w:spacing w:line="240" w:lineRule="auto"/>
              <w:rPr>
                <w:sz w:val="20"/>
                <w:szCs w:val="20"/>
              </w:rPr>
            </w:pPr>
            <w:r w:rsidRPr="002930B8">
              <w:rPr>
                <w:sz w:val="20"/>
                <w:szCs w:val="20"/>
              </w:rPr>
              <w:t>- официальный сайт органа;</w:t>
            </w:r>
          </w:p>
          <w:p w:rsidR="005903D3" w:rsidRPr="002930B8" w:rsidRDefault="005903D3" w:rsidP="00AA0337">
            <w:pPr>
              <w:spacing w:line="240" w:lineRule="auto"/>
              <w:rPr>
                <w:sz w:val="20"/>
                <w:szCs w:val="20"/>
              </w:rPr>
            </w:pPr>
            <w:r w:rsidRPr="002930B8">
              <w:rPr>
                <w:sz w:val="20"/>
                <w:szCs w:val="20"/>
              </w:rPr>
              <w:t>- Единый портал государственных и муниципальных услуг;</w:t>
            </w:r>
          </w:p>
          <w:p w:rsidR="005903D3" w:rsidRPr="002930B8" w:rsidRDefault="005903D3" w:rsidP="00AA0337">
            <w:pPr>
              <w:spacing w:line="240" w:lineRule="auto"/>
              <w:rPr>
                <w:sz w:val="20"/>
                <w:szCs w:val="20"/>
              </w:rPr>
            </w:pPr>
            <w:r w:rsidRPr="002930B8">
              <w:rPr>
                <w:sz w:val="20"/>
                <w:szCs w:val="20"/>
              </w:rPr>
              <w:t>- Портал Воронежской области;</w:t>
            </w:r>
          </w:p>
          <w:p w:rsidR="005903D3" w:rsidRPr="002930B8" w:rsidRDefault="005903D3" w:rsidP="00AA0337">
            <w:pPr>
              <w:spacing w:line="240" w:lineRule="auto"/>
              <w:rPr>
                <w:sz w:val="20"/>
                <w:szCs w:val="20"/>
              </w:rPr>
            </w:pPr>
            <w:r w:rsidRPr="002930B8">
              <w:rPr>
                <w:sz w:val="20"/>
                <w:szCs w:val="20"/>
              </w:rPr>
              <w:t>- сайт Управления Федеральной антимонопольной службы по Воронежской области</w:t>
            </w:r>
          </w:p>
        </w:tc>
      </w:tr>
    </w:tbl>
    <w:p w:rsidR="005903D3" w:rsidRPr="002930B8" w:rsidRDefault="005903D3" w:rsidP="005903D3">
      <w:pPr>
        <w:spacing w:line="240" w:lineRule="auto"/>
        <w:jc w:val="both"/>
        <w:rPr>
          <w:b/>
          <w:sz w:val="20"/>
          <w:szCs w:val="20"/>
        </w:rPr>
      </w:pPr>
    </w:p>
    <w:p w:rsidR="005903D3" w:rsidRPr="002930B8" w:rsidRDefault="005903D3" w:rsidP="005903D3">
      <w:pPr>
        <w:spacing w:line="240" w:lineRule="auto"/>
        <w:jc w:val="both"/>
        <w:rPr>
          <w:b/>
          <w:sz w:val="20"/>
          <w:szCs w:val="20"/>
        </w:rPr>
      </w:pPr>
    </w:p>
    <w:p w:rsidR="005903D3" w:rsidRPr="002930B8" w:rsidRDefault="005903D3" w:rsidP="005903D3">
      <w:pPr>
        <w:spacing w:line="240" w:lineRule="auto"/>
        <w:rPr>
          <w:b/>
          <w:sz w:val="20"/>
          <w:szCs w:val="20"/>
        </w:rPr>
      </w:pPr>
    </w:p>
    <w:p w:rsidR="005903D3" w:rsidRPr="002930B8" w:rsidRDefault="005903D3" w:rsidP="005903D3">
      <w:pPr>
        <w:spacing w:line="240" w:lineRule="auto"/>
        <w:rPr>
          <w:b/>
          <w:sz w:val="20"/>
          <w:szCs w:val="20"/>
        </w:rPr>
      </w:pPr>
    </w:p>
    <w:p w:rsidR="005903D3" w:rsidRPr="002930B8" w:rsidRDefault="005903D3" w:rsidP="005903D3">
      <w:pPr>
        <w:spacing w:line="240" w:lineRule="auto"/>
        <w:rPr>
          <w:b/>
          <w:sz w:val="20"/>
          <w:szCs w:val="20"/>
        </w:rPr>
      </w:pPr>
    </w:p>
    <w:p w:rsidR="005903D3" w:rsidRPr="002930B8" w:rsidRDefault="005903D3" w:rsidP="005903D3">
      <w:pPr>
        <w:spacing w:line="240" w:lineRule="auto"/>
        <w:rPr>
          <w:b/>
          <w:sz w:val="20"/>
          <w:szCs w:val="20"/>
        </w:rPr>
      </w:pPr>
    </w:p>
    <w:p w:rsidR="005903D3" w:rsidRPr="002930B8" w:rsidRDefault="005903D3" w:rsidP="005903D3">
      <w:pPr>
        <w:spacing w:line="240" w:lineRule="auto"/>
        <w:rPr>
          <w:sz w:val="20"/>
          <w:szCs w:val="20"/>
        </w:rPr>
      </w:pPr>
    </w:p>
    <w:p w:rsidR="005903D3" w:rsidRPr="002930B8" w:rsidRDefault="005903D3" w:rsidP="005903D3">
      <w:pPr>
        <w:spacing w:line="240" w:lineRule="auto"/>
        <w:rPr>
          <w:sz w:val="20"/>
          <w:szCs w:val="20"/>
        </w:rPr>
      </w:pPr>
    </w:p>
    <w:p w:rsidR="005903D3" w:rsidRPr="002930B8" w:rsidRDefault="005903D3" w:rsidP="005903D3">
      <w:pPr>
        <w:spacing w:line="240" w:lineRule="auto"/>
        <w:rPr>
          <w:sz w:val="20"/>
          <w:szCs w:val="20"/>
        </w:rPr>
      </w:pPr>
    </w:p>
    <w:p w:rsidR="005903D3" w:rsidRPr="002930B8" w:rsidRDefault="005903D3" w:rsidP="005903D3">
      <w:pPr>
        <w:spacing w:line="240" w:lineRule="auto"/>
        <w:rPr>
          <w:sz w:val="20"/>
          <w:szCs w:val="20"/>
        </w:rPr>
      </w:pPr>
    </w:p>
    <w:p w:rsidR="005903D3" w:rsidRPr="002930B8" w:rsidRDefault="005903D3" w:rsidP="005903D3">
      <w:pPr>
        <w:spacing w:line="240" w:lineRule="auto"/>
        <w:rPr>
          <w:sz w:val="20"/>
          <w:szCs w:val="20"/>
        </w:rPr>
      </w:pPr>
    </w:p>
    <w:p w:rsidR="005903D3" w:rsidRPr="002930B8" w:rsidRDefault="005903D3" w:rsidP="005903D3">
      <w:pPr>
        <w:spacing w:line="240" w:lineRule="auto"/>
        <w:rPr>
          <w:sz w:val="20"/>
          <w:szCs w:val="20"/>
        </w:rPr>
      </w:pPr>
    </w:p>
    <w:p w:rsidR="005903D3" w:rsidRPr="002930B8" w:rsidRDefault="005903D3" w:rsidP="005903D3">
      <w:pPr>
        <w:spacing w:line="240" w:lineRule="auto"/>
        <w:rPr>
          <w:sz w:val="20"/>
          <w:szCs w:val="20"/>
        </w:rPr>
      </w:pPr>
    </w:p>
    <w:p w:rsidR="005903D3" w:rsidRPr="002930B8" w:rsidRDefault="005903D3" w:rsidP="005903D3">
      <w:pPr>
        <w:spacing w:line="240" w:lineRule="auto"/>
        <w:rPr>
          <w:sz w:val="20"/>
          <w:szCs w:val="20"/>
        </w:rPr>
      </w:pPr>
    </w:p>
    <w:p w:rsidR="005903D3" w:rsidRPr="002930B8" w:rsidRDefault="005903D3" w:rsidP="005903D3">
      <w:pPr>
        <w:spacing w:line="240" w:lineRule="auto"/>
        <w:rPr>
          <w:sz w:val="20"/>
          <w:szCs w:val="20"/>
        </w:rPr>
      </w:pPr>
    </w:p>
    <w:p w:rsidR="005903D3" w:rsidRPr="002930B8" w:rsidRDefault="005903D3" w:rsidP="005903D3">
      <w:pPr>
        <w:spacing w:line="240" w:lineRule="auto"/>
        <w:rPr>
          <w:sz w:val="20"/>
          <w:szCs w:val="20"/>
        </w:rPr>
      </w:pPr>
    </w:p>
    <w:p w:rsidR="005903D3" w:rsidRPr="002930B8" w:rsidRDefault="005903D3" w:rsidP="005903D3">
      <w:pPr>
        <w:spacing w:line="240" w:lineRule="auto"/>
        <w:rPr>
          <w:sz w:val="20"/>
          <w:szCs w:val="20"/>
        </w:rPr>
      </w:pPr>
    </w:p>
    <w:p w:rsidR="005903D3" w:rsidRPr="002930B8" w:rsidRDefault="005903D3" w:rsidP="005903D3">
      <w:pPr>
        <w:pStyle w:val="a6"/>
        <w:tabs>
          <w:tab w:val="left" w:pos="1276"/>
        </w:tabs>
        <w:autoSpaceDE w:val="0"/>
        <w:autoSpaceDN w:val="0"/>
        <w:adjustRightInd w:val="0"/>
        <w:ind w:left="0" w:firstLine="709"/>
        <w:jc w:val="both"/>
        <w:rPr>
          <w:sz w:val="20"/>
          <w:szCs w:val="20"/>
        </w:rPr>
        <w:sectPr w:rsidR="005903D3" w:rsidRPr="002930B8" w:rsidSect="0012063D">
          <w:pgSz w:w="16838" w:h="11906" w:orient="landscape"/>
          <w:pgMar w:top="540" w:right="567" w:bottom="284" w:left="1134" w:header="709" w:footer="709" w:gutter="0"/>
          <w:cols w:space="708"/>
          <w:docGrid w:linePitch="360"/>
        </w:sectPr>
      </w:pPr>
    </w:p>
    <w:p w:rsidR="005903D3" w:rsidRPr="002930B8" w:rsidRDefault="005903D3" w:rsidP="005903D3">
      <w:pPr>
        <w:widowControl w:val="0"/>
        <w:autoSpaceDE w:val="0"/>
        <w:autoSpaceDN w:val="0"/>
        <w:adjustRightInd w:val="0"/>
        <w:spacing w:line="240" w:lineRule="auto"/>
        <w:jc w:val="right"/>
        <w:outlineLvl w:val="1"/>
        <w:rPr>
          <w:b/>
          <w:sz w:val="20"/>
          <w:szCs w:val="20"/>
        </w:rPr>
      </w:pPr>
      <w:r w:rsidRPr="002930B8">
        <w:rPr>
          <w:b/>
          <w:sz w:val="20"/>
          <w:szCs w:val="20"/>
        </w:rPr>
        <w:lastRenderedPageBreak/>
        <w:t>Приложение № 1</w:t>
      </w:r>
    </w:p>
    <w:p w:rsidR="005903D3" w:rsidRPr="002930B8" w:rsidRDefault="005903D3" w:rsidP="005903D3">
      <w:pPr>
        <w:widowControl w:val="0"/>
        <w:autoSpaceDE w:val="0"/>
        <w:autoSpaceDN w:val="0"/>
        <w:adjustRightInd w:val="0"/>
        <w:spacing w:line="240" w:lineRule="auto"/>
        <w:jc w:val="right"/>
        <w:rPr>
          <w:b/>
          <w:sz w:val="20"/>
          <w:szCs w:val="20"/>
        </w:rPr>
      </w:pPr>
      <w:r w:rsidRPr="002930B8">
        <w:rPr>
          <w:b/>
          <w:sz w:val="20"/>
          <w:szCs w:val="20"/>
        </w:rPr>
        <w:t xml:space="preserve">к технологической схеме </w:t>
      </w:r>
    </w:p>
    <w:p w:rsidR="005903D3" w:rsidRPr="002930B8" w:rsidRDefault="005903D3" w:rsidP="005903D3">
      <w:pPr>
        <w:widowControl w:val="0"/>
        <w:autoSpaceDE w:val="0"/>
        <w:autoSpaceDN w:val="0"/>
        <w:adjustRightInd w:val="0"/>
        <w:spacing w:line="240" w:lineRule="auto"/>
        <w:jc w:val="center"/>
        <w:rPr>
          <w:b/>
          <w:sz w:val="20"/>
          <w:szCs w:val="20"/>
        </w:rPr>
      </w:pPr>
    </w:p>
    <w:p w:rsidR="005903D3" w:rsidRPr="002930B8" w:rsidRDefault="005903D3" w:rsidP="005903D3">
      <w:pPr>
        <w:spacing w:line="240" w:lineRule="auto"/>
        <w:jc w:val="right"/>
        <w:rPr>
          <w:sz w:val="20"/>
          <w:szCs w:val="20"/>
        </w:rPr>
      </w:pPr>
      <w:r w:rsidRPr="002930B8">
        <w:rPr>
          <w:sz w:val="20"/>
          <w:szCs w:val="20"/>
        </w:rPr>
        <w:t xml:space="preserve">Главе </w:t>
      </w:r>
      <w:r w:rsidRPr="002930B8">
        <w:rPr>
          <w:sz w:val="20"/>
          <w:szCs w:val="20"/>
        </w:rPr>
        <w:br/>
        <w:t xml:space="preserve">Козловского сельского поселения </w:t>
      </w:r>
    </w:p>
    <w:p w:rsidR="005903D3" w:rsidRPr="002930B8" w:rsidRDefault="005903D3" w:rsidP="005903D3">
      <w:pPr>
        <w:spacing w:line="240" w:lineRule="auto"/>
        <w:jc w:val="right"/>
        <w:rPr>
          <w:sz w:val="20"/>
          <w:szCs w:val="20"/>
        </w:rPr>
      </w:pPr>
      <w:r w:rsidRPr="002930B8">
        <w:rPr>
          <w:sz w:val="20"/>
          <w:szCs w:val="20"/>
        </w:rPr>
        <w:t>Бутурлиновского муниципального района</w:t>
      </w:r>
      <w:r w:rsidRPr="002930B8">
        <w:rPr>
          <w:sz w:val="20"/>
          <w:szCs w:val="20"/>
        </w:rPr>
        <w:br/>
        <w:t>Воронежской области</w:t>
      </w:r>
    </w:p>
    <w:p w:rsidR="005903D3" w:rsidRPr="002930B8" w:rsidRDefault="005903D3" w:rsidP="005903D3">
      <w:pPr>
        <w:spacing w:line="240" w:lineRule="auto"/>
        <w:jc w:val="right"/>
        <w:rPr>
          <w:sz w:val="20"/>
          <w:szCs w:val="20"/>
        </w:rPr>
      </w:pPr>
      <w:r w:rsidRPr="002930B8">
        <w:rPr>
          <w:sz w:val="20"/>
          <w:szCs w:val="20"/>
        </w:rPr>
        <w:t>___________________________________________</w:t>
      </w:r>
    </w:p>
    <w:p w:rsidR="005903D3" w:rsidRPr="002930B8" w:rsidRDefault="005903D3" w:rsidP="005903D3">
      <w:pPr>
        <w:spacing w:line="240" w:lineRule="auto"/>
        <w:jc w:val="right"/>
        <w:rPr>
          <w:sz w:val="20"/>
          <w:szCs w:val="20"/>
        </w:rPr>
      </w:pPr>
      <w:proofErr w:type="gramStart"/>
      <w:r w:rsidRPr="002930B8">
        <w:rPr>
          <w:sz w:val="20"/>
          <w:szCs w:val="20"/>
        </w:rPr>
        <w:t>(наименование заявителя - юридического лица,</w:t>
      </w:r>
      <w:proofErr w:type="gramEnd"/>
    </w:p>
    <w:p w:rsidR="005903D3" w:rsidRPr="002930B8" w:rsidRDefault="005903D3" w:rsidP="005903D3">
      <w:pPr>
        <w:spacing w:line="240" w:lineRule="auto"/>
        <w:jc w:val="right"/>
        <w:rPr>
          <w:sz w:val="20"/>
          <w:szCs w:val="20"/>
        </w:rPr>
      </w:pPr>
      <w:r w:rsidRPr="002930B8">
        <w:rPr>
          <w:sz w:val="20"/>
          <w:szCs w:val="20"/>
        </w:rPr>
        <w:t>место нахождения) &lt;1&gt;</w:t>
      </w:r>
    </w:p>
    <w:p w:rsidR="005903D3" w:rsidRPr="002930B8" w:rsidRDefault="005903D3" w:rsidP="005903D3">
      <w:pPr>
        <w:spacing w:line="240" w:lineRule="auto"/>
        <w:jc w:val="right"/>
        <w:rPr>
          <w:sz w:val="20"/>
          <w:szCs w:val="20"/>
        </w:rPr>
      </w:pPr>
      <w:r w:rsidRPr="002930B8">
        <w:rPr>
          <w:sz w:val="20"/>
          <w:szCs w:val="20"/>
        </w:rPr>
        <w:t>___________________________________________</w:t>
      </w:r>
    </w:p>
    <w:p w:rsidR="005903D3" w:rsidRPr="002930B8" w:rsidRDefault="005903D3" w:rsidP="005903D3">
      <w:pPr>
        <w:spacing w:line="240" w:lineRule="auto"/>
        <w:jc w:val="right"/>
        <w:rPr>
          <w:sz w:val="20"/>
          <w:szCs w:val="20"/>
        </w:rPr>
      </w:pPr>
      <w:r w:rsidRPr="002930B8">
        <w:rPr>
          <w:sz w:val="20"/>
          <w:szCs w:val="20"/>
        </w:rPr>
        <w:t>(ИНН, ОГРН) &lt;2&gt;</w:t>
      </w:r>
    </w:p>
    <w:p w:rsidR="005903D3" w:rsidRPr="002930B8" w:rsidRDefault="005903D3" w:rsidP="005903D3">
      <w:pPr>
        <w:spacing w:line="240" w:lineRule="auto"/>
        <w:jc w:val="right"/>
        <w:rPr>
          <w:sz w:val="20"/>
          <w:szCs w:val="20"/>
        </w:rPr>
      </w:pPr>
      <w:r w:rsidRPr="002930B8">
        <w:rPr>
          <w:sz w:val="20"/>
          <w:szCs w:val="20"/>
        </w:rPr>
        <w:t>___________________________________________</w:t>
      </w:r>
    </w:p>
    <w:p w:rsidR="005903D3" w:rsidRPr="002930B8" w:rsidRDefault="005903D3" w:rsidP="005903D3">
      <w:pPr>
        <w:spacing w:line="240" w:lineRule="auto"/>
        <w:jc w:val="right"/>
        <w:rPr>
          <w:sz w:val="20"/>
          <w:szCs w:val="20"/>
        </w:rPr>
      </w:pPr>
      <w:proofErr w:type="gramStart"/>
      <w:r w:rsidRPr="002930B8">
        <w:rPr>
          <w:sz w:val="20"/>
          <w:szCs w:val="20"/>
        </w:rPr>
        <w:t>(Ф.И.О. заявителя - физического лица,</w:t>
      </w:r>
      <w:proofErr w:type="gramEnd"/>
    </w:p>
    <w:p w:rsidR="005903D3" w:rsidRPr="002930B8" w:rsidRDefault="005903D3" w:rsidP="005903D3">
      <w:pPr>
        <w:spacing w:line="240" w:lineRule="auto"/>
        <w:jc w:val="right"/>
        <w:rPr>
          <w:sz w:val="20"/>
          <w:szCs w:val="20"/>
        </w:rPr>
      </w:pPr>
      <w:r w:rsidRPr="002930B8">
        <w:rPr>
          <w:sz w:val="20"/>
          <w:szCs w:val="20"/>
        </w:rPr>
        <w:t>___________________________________________</w:t>
      </w:r>
    </w:p>
    <w:p w:rsidR="005903D3" w:rsidRPr="002930B8" w:rsidRDefault="005903D3" w:rsidP="005903D3">
      <w:pPr>
        <w:spacing w:line="240" w:lineRule="auto"/>
        <w:jc w:val="right"/>
        <w:rPr>
          <w:sz w:val="20"/>
          <w:szCs w:val="20"/>
        </w:rPr>
      </w:pPr>
      <w:r w:rsidRPr="002930B8">
        <w:rPr>
          <w:sz w:val="20"/>
          <w:szCs w:val="20"/>
        </w:rPr>
        <w:t>паспортные данные, место жительства)</w:t>
      </w:r>
    </w:p>
    <w:p w:rsidR="005903D3" w:rsidRPr="002930B8" w:rsidRDefault="005903D3" w:rsidP="005903D3">
      <w:pPr>
        <w:spacing w:line="240" w:lineRule="auto"/>
        <w:jc w:val="right"/>
        <w:rPr>
          <w:sz w:val="20"/>
          <w:szCs w:val="20"/>
        </w:rPr>
      </w:pPr>
      <w:r w:rsidRPr="002930B8">
        <w:rPr>
          <w:sz w:val="20"/>
          <w:szCs w:val="20"/>
        </w:rPr>
        <w:t>___________________________________________</w:t>
      </w:r>
    </w:p>
    <w:p w:rsidR="005903D3" w:rsidRPr="002930B8" w:rsidRDefault="005903D3" w:rsidP="005903D3">
      <w:pPr>
        <w:spacing w:line="240" w:lineRule="auto"/>
        <w:jc w:val="right"/>
        <w:rPr>
          <w:sz w:val="20"/>
          <w:szCs w:val="20"/>
        </w:rPr>
      </w:pPr>
      <w:proofErr w:type="gramStart"/>
      <w:r w:rsidRPr="002930B8">
        <w:rPr>
          <w:sz w:val="20"/>
          <w:szCs w:val="20"/>
        </w:rPr>
        <w:t>(почтовый адрес и (или) адрес</w:t>
      </w:r>
      <w:proofErr w:type="gramEnd"/>
    </w:p>
    <w:p w:rsidR="005903D3" w:rsidRPr="002930B8" w:rsidRDefault="005903D3" w:rsidP="005903D3">
      <w:pPr>
        <w:spacing w:line="240" w:lineRule="auto"/>
        <w:jc w:val="right"/>
        <w:rPr>
          <w:sz w:val="20"/>
          <w:szCs w:val="20"/>
        </w:rPr>
      </w:pPr>
      <w:r w:rsidRPr="002930B8">
        <w:rPr>
          <w:sz w:val="20"/>
          <w:szCs w:val="20"/>
        </w:rPr>
        <w:t>электронной почты, телефон) &lt;3&gt;</w:t>
      </w:r>
    </w:p>
    <w:p w:rsidR="005903D3" w:rsidRPr="002930B8" w:rsidRDefault="005903D3" w:rsidP="005903D3">
      <w:pPr>
        <w:spacing w:line="240" w:lineRule="auto"/>
        <w:jc w:val="right"/>
        <w:rPr>
          <w:sz w:val="20"/>
          <w:szCs w:val="20"/>
        </w:rPr>
      </w:pPr>
    </w:p>
    <w:p w:rsidR="005903D3" w:rsidRPr="002930B8" w:rsidRDefault="005903D3" w:rsidP="005903D3">
      <w:pPr>
        <w:spacing w:line="240" w:lineRule="auto"/>
        <w:jc w:val="center"/>
        <w:rPr>
          <w:sz w:val="20"/>
          <w:szCs w:val="20"/>
        </w:rPr>
      </w:pPr>
      <w:r w:rsidRPr="002930B8">
        <w:rPr>
          <w:sz w:val="20"/>
          <w:szCs w:val="20"/>
        </w:rPr>
        <w:t>ЗАЯВЛЕНИЕ</w:t>
      </w:r>
    </w:p>
    <w:p w:rsidR="005903D3" w:rsidRPr="002930B8" w:rsidRDefault="005903D3" w:rsidP="005903D3">
      <w:pPr>
        <w:spacing w:line="240" w:lineRule="auto"/>
        <w:jc w:val="center"/>
        <w:rPr>
          <w:sz w:val="20"/>
          <w:szCs w:val="20"/>
        </w:rPr>
      </w:pPr>
      <w:r w:rsidRPr="002930B8">
        <w:rPr>
          <w:sz w:val="20"/>
          <w:szCs w:val="20"/>
        </w:rPr>
        <w:t>о предварительном согласовании предоставления</w:t>
      </w:r>
    </w:p>
    <w:p w:rsidR="005903D3" w:rsidRPr="002930B8" w:rsidRDefault="005903D3" w:rsidP="005903D3">
      <w:pPr>
        <w:spacing w:line="240" w:lineRule="auto"/>
        <w:jc w:val="center"/>
        <w:rPr>
          <w:sz w:val="20"/>
          <w:szCs w:val="20"/>
        </w:rPr>
      </w:pPr>
      <w:r w:rsidRPr="002930B8">
        <w:rPr>
          <w:sz w:val="20"/>
          <w:szCs w:val="20"/>
        </w:rPr>
        <w:t>земельного участка</w:t>
      </w:r>
    </w:p>
    <w:p w:rsidR="005903D3" w:rsidRPr="002930B8" w:rsidRDefault="005903D3" w:rsidP="005903D3">
      <w:pPr>
        <w:spacing w:line="240" w:lineRule="auto"/>
        <w:jc w:val="center"/>
        <w:rPr>
          <w:sz w:val="20"/>
          <w:szCs w:val="20"/>
        </w:rPr>
      </w:pPr>
    </w:p>
    <w:p w:rsidR="005903D3" w:rsidRPr="002930B8" w:rsidRDefault="005903D3" w:rsidP="005903D3">
      <w:pPr>
        <w:spacing w:line="240" w:lineRule="auto"/>
        <w:ind w:firstLine="708"/>
        <w:jc w:val="both"/>
        <w:rPr>
          <w:sz w:val="20"/>
          <w:szCs w:val="20"/>
        </w:rPr>
      </w:pPr>
      <w:r w:rsidRPr="002930B8">
        <w:rPr>
          <w:sz w:val="20"/>
          <w:szCs w:val="20"/>
        </w:rPr>
        <w:t xml:space="preserve">Прошу предварительно согласовать предоставление земельного участка, находящегося в муниципальной собственности, расположенного по адресу: </w:t>
      </w:r>
      <w:proofErr w:type="gramStart"/>
      <w:r w:rsidRPr="002930B8">
        <w:rPr>
          <w:sz w:val="20"/>
          <w:szCs w:val="20"/>
        </w:rPr>
        <w:t>г</w:t>
      </w:r>
      <w:proofErr w:type="gramEnd"/>
      <w:r w:rsidRPr="002930B8">
        <w:rPr>
          <w:sz w:val="20"/>
          <w:szCs w:val="20"/>
        </w:rPr>
        <w:t>. Бутурлиновка, ________________________, площадью ______ кв. м, кадастровый номер__________________________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5903D3" w:rsidRPr="002930B8" w:rsidRDefault="005903D3" w:rsidP="005903D3">
      <w:pPr>
        <w:spacing w:line="240" w:lineRule="auto"/>
        <w:jc w:val="both"/>
        <w:rPr>
          <w:sz w:val="20"/>
          <w:szCs w:val="20"/>
        </w:rPr>
      </w:pPr>
      <w:r w:rsidRPr="002930B8">
        <w:rPr>
          <w:sz w:val="20"/>
          <w:szCs w:val="20"/>
        </w:rPr>
        <w:t>_____________________________________________________________________________.</w:t>
      </w:r>
    </w:p>
    <w:p w:rsidR="005903D3" w:rsidRPr="002930B8" w:rsidRDefault="005903D3" w:rsidP="005903D3">
      <w:pPr>
        <w:spacing w:line="240" w:lineRule="auto"/>
        <w:jc w:val="center"/>
        <w:rPr>
          <w:sz w:val="20"/>
          <w:szCs w:val="20"/>
        </w:rPr>
      </w:pPr>
      <w:r w:rsidRPr="002930B8">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903D3" w:rsidRPr="002930B8" w:rsidRDefault="005903D3" w:rsidP="005903D3">
      <w:pPr>
        <w:spacing w:line="240" w:lineRule="auto"/>
        <w:jc w:val="both"/>
        <w:rPr>
          <w:sz w:val="20"/>
          <w:szCs w:val="20"/>
        </w:rPr>
      </w:pPr>
      <w:r w:rsidRPr="002930B8">
        <w:rPr>
          <w:sz w:val="20"/>
          <w:szCs w:val="20"/>
        </w:rPr>
        <w:t>_____________________________________________________________________________</w:t>
      </w:r>
    </w:p>
    <w:p w:rsidR="005903D3" w:rsidRPr="002930B8" w:rsidRDefault="005903D3" w:rsidP="005903D3">
      <w:pPr>
        <w:spacing w:line="240" w:lineRule="auto"/>
        <w:jc w:val="center"/>
        <w:rPr>
          <w:sz w:val="20"/>
          <w:szCs w:val="20"/>
        </w:rPr>
      </w:pPr>
      <w:r w:rsidRPr="002930B8">
        <w:rPr>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903D3" w:rsidRPr="002930B8" w:rsidRDefault="005903D3" w:rsidP="005903D3">
      <w:pPr>
        <w:spacing w:line="240" w:lineRule="auto"/>
        <w:jc w:val="both"/>
        <w:rPr>
          <w:sz w:val="20"/>
          <w:szCs w:val="20"/>
        </w:rPr>
      </w:pPr>
      <w:r w:rsidRPr="002930B8">
        <w:rPr>
          <w:sz w:val="20"/>
          <w:szCs w:val="20"/>
        </w:rPr>
        <w:lastRenderedPageBreak/>
        <w:t>_____________________________________________________________________________</w:t>
      </w:r>
    </w:p>
    <w:p w:rsidR="005903D3" w:rsidRPr="002930B8" w:rsidRDefault="005903D3" w:rsidP="005903D3">
      <w:pPr>
        <w:spacing w:line="240" w:lineRule="auto"/>
        <w:jc w:val="center"/>
        <w:rPr>
          <w:sz w:val="20"/>
          <w:szCs w:val="20"/>
        </w:rPr>
      </w:pPr>
      <w:proofErr w:type="gramStart"/>
      <w:r w:rsidRPr="002930B8">
        <w:rPr>
          <w:sz w:val="20"/>
          <w:szCs w:val="20"/>
        </w:rPr>
        <w:t>(кадастровый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roofErr w:type="gramEnd"/>
    </w:p>
    <w:p w:rsidR="005903D3" w:rsidRPr="002930B8" w:rsidRDefault="005903D3" w:rsidP="005903D3">
      <w:pPr>
        <w:spacing w:line="240" w:lineRule="auto"/>
        <w:jc w:val="center"/>
        <w:rPr>
          <w:sz w:val="20"/>
          <w:szCs w:val="20"/>
        </w:rPr>
      </w:pPr>
      <w:r w:rsidRPr="002930B8">
        <w:rPr>
          <w:sz w:val="20"/>
          <w:szCs w:val="20"/>
        </w:rPr>
        <w:t>внесены в государственный кадастр недвижимости)</w:t>
      </w:r>
    </w:p>
    <w:p w:rsidR="005903D3" w:rsidRPr="002930B8" w:rsidRDefault="005903D3" w:rsidP="005903D3">
      <w:pPr>
        <w:spacing w:line="240" w:lineRule="auto"/>
        <w:jc w:val="both"/>
        <w:rPr>
          <w:sz w:val="20"/>
          <w:szCs w:val="20"/>
        </w:rPr>
      </w:pPr>
    </w:p>
    <w:p w:rsidR="005903D3" w:rsidRPr="002930B8" w:rsidRDefault="005903D3" w:rsidP="005903D3">
      <w:pPr>
        <w:spacing w:line="240" w:lineRule="auto"/>
        <w:ind w:firstLine="708"/>
        <w:rPr>
          <w:sz w:val="20"/>
          <w:szCs w:val="20"/>
        </w:rPr>
      </w:pPr>
      <w:r w:rsidRPr="002930B8">
        <w:rPr>
          <w:sz w:val="20"/>
          <w:szCs w:val="20"/>
        </w:rPr>
        <w:t>Цель использования земельного участка __________________________</w:t>
      </w:r>
    </w:p>
    <w:p w:rsidR="005903D3" w:rsidRPr="002930B8" w:rsidRDefault="005903D3" w:rsidP="005903D3">
      <w:pPr>
        <w:spacing w:line="240" w:lineRule="auto"/>
        <w:rPr>
          <w:sz w:val="20"/>
          <w:szCs w:val="20"/>
        </w:rPr>
      </w:pPr>
      <w:r w:rsidRPr="002930B8">
        <w:rPr>
          <w:sz w:val="20"/>
          <w:szCs w:val="20"/>
        </w:rPr>
        <w:t>____________________________________________________________________________________________________________________________________</w:t>
      </w:r>
    </w:p>
    <w:p w:rsidR="005903D3" w:rsidRPr="002930B8" w:rsidRDefault="005903D3" w:rsidP="005903D3">
      <w:pPr>
        <w:spacing w:line="240" w:lineRule="auto"/>
        <w:jc w:val="center"/>
        <w:rPr>
          <w:sz w:val="20"/>
          <w:szCs w:val="20"/>
        </w:rPr>
      </w:pPr>
      <w:r w:rsidRPr="002930B8">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5903D3" w:rsidRPr="002930B8" w:rsidRDefault="005903D3" w:rsidP="005903D3">
      <w:pPr>
        <w:spacing w:line="240" w:lineRule="auto"/>
        <w:jc w:val="center"/>
        <w:rPr>
          <w:sz w:val="20"/>
          <w:szCs w:val="20"/>
        </w:rPr>
      </w:pPr>
    </w:p>
    <w:p w:rsidR="005903D3" w:rsidRPr="002930B8" w:rsidRDefault="005903D3" w:rsidP="005903D3">
      <w:pPr>
        <w:spacing w:line="240" w:lineRule="auto"/>
        <w:jc w:val="both"/>
        <w:rPr>
          <w:sz w:val="20"/>
          <w:szCs w:val="20"/>
        </w:rPr>
      </w:pPr>
      <w:r w:rsidRPr="002930B8">
        <w:rPr>
          <w:sz w:val="20"/>
          <w:szCs w:val="20"/>
        </w:rPr>
        <w:t>___________________________________________________________________________</w:t>
      </w:r>
    </w:p>
    <w:p w:rsidR="005903D3" w:rsidRPr="002930B8" w:rsidRDefault="005903D3" w:rsidP="005903D3">
      <w:pPr>
        <w:spacing w:line="240" w:lineRule="auto"/>
        <w:jc w:val="center"/>
        <w:rPr>
          <w:sz w:val="20"/>
          <w:szCs w:val="20"/>
        </w:rPr>
      </w:pPr>
      <w:r w:rsidRPr="002930B8">
        <w:rPr>
          <w:sz w:val="20"/>
          <w:szCs w:val="20"/>
        </w:rPr>
        <w:t>(реквизиты решения об изъятии земельного участка для муниципальных  ну</w:t>
      </w:r>
      <w:proofErr w:type="gramStart"/>
      <w:r w:rsidRPr="002930B8">
        <w:rPr>
          <w:sz w:val="20"/>
          <w:szCs w:val="20"/>
        </w:rPr>
        <w:t>жд в сл</w:t>
      </w:r>
      <w:proofErr w:type="gramEnd"/>
      <w:r w:rsidRPr="002930B8">
        <w:rPr>
          <w:sz w:val="20"/>
          <w:szCs w:val="20"/>
        </w:rPr>
        <w:t>учае, если земельный участок предоставляется взамен земельного участка, изымаемого для муниципальных нужд)</w:t>
      </w:r>
    </w:p>
    <w:p w:rsidR="005903D3" w:rsidRPr="002930B8" w:rsidRDefault="005903D3" w:rsidP="005903D3">
      <w:pPr>
        <w:spacing w:line="240" w:lineRule="auto"/>
        <w:jc w:val="center"/>
        <w:rPr>
          <w:sz w:val="20"/>
          <w:szCs w:val="20"/>
        </w:rPr>
      </w:pPr>
    </w:p>
    <w:p w:rsidR="005903D3" w:rsidRPr="002930B8" w:rsidRDefault="005903D3" w:rsidP="005903D3">
      <w:pPr>
        <w:spacing w:line="240" w:lineRule="auto"/>
        <w:ind w:firstLine="708"/>
        <w:jc w:val="both"/>
        <w:rPr>
          <w:sz w:val="20"/>
          <w:szCs w:val="20"/>
        </w:rPr>
      </w:pPr>
      <w:r w:rsidRPr="002930B8">
        <w:rPr>
          <w:sz w:val="20"/>
          <w:szCs w:val="20"/>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 портале услуг) (</w:t>
      </w:r>
      <w:proofErr w:type="gramStart"/>
      <w:r w:rsidRPr="002930B8">
        <w:rPr>
          <w:sz w:val="20"/>
          <w:szCs w:val="20"/>
        </w:rPr>
        <w:t>нужное</w:t>
      </w:r>
      <w:proofErr w:type="gramEnd"/>
      <w:r w:rsidRPr="002930B8">
        <w:rPr>
          <w:sz w:val="20"/>
          <w:szCs w:val="20"/>
        </w:rPr>
        <w:t xml:space="preserve"> подчеркнуть).</w:t>
      </w:r>
    </w:p>
    <w:p w:rsidR="005903D3" w:rsidRPr="002930B8" w:rsidRDefault="005903D3" w:rsidP="005903D3">
      <w:pPr>
        <w:spacing w:line="240" w:lineRule="auto"/>
        <w:ind w:firstLine="708"/>
        <w:jc w:val="both"/>
        <w:rPr>
          <w:sz w:val="20"/>
          <w:szCs w:val="20"/>
        </w:rPr>
      </w:pPr>
      <w:r w:rsidRPr="002930B8">
        <w:rPr>
          <w:sz w:val="20"/>
          <w:szCs w:val="20"/>
        </w:rPr>
        <w:t>Приложения (указывается список прилагаемых к заявлению документов):</w:t>
      </w:r>
    </w:p>
    <w:p w:rsidR="005903D3" w:rsidRPr="002930B8" w:rsidRDefault="005903D3" w:rsidP="005903D3">
      <w:pPr>
        <w:spacing w:line="240" w:lineRule="auto"/>
        <w:jc w:val="both"/>
        <w:rPr>
          <w:sz w:val="20"/>
          <w:szCs w:val="20"/>
        </w:rPr>
      </w:pPr>
      <w:r w:rsidRPr="002930B8">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03D3" w:rsidRPr="002930B8" w:rsidRDefault="005903D3" w:rsidP="005903D3">
      <w:pPr>
        <w:spacing w:line="240" w:lineRule="auto"/>
        <w:jc w:val="both"/>
        <w:rPr>
          <w:sz w:val="20"/>
          <w:szCs w:val="20"/>
        </w:rPr>
      </w:pPr>
    </w:p>
    <w:p w:rsidR="005903D3" w:rsidRPr="002930B8" w:rsidRDefault="005903D3" w:rsidP="005903D3">
      <w:pPr>
        <w:spacing w:line="240" w:lineRule="auto"/>
        <w:jc w:val="both"/>
        <w:rPr>
          <w:sz w:val="20"/>
          <w:szCs w:val="20"/>
        </w:rPr>
      </w:pPr>
    </w:p>
    <w:p w:rsidR="005903D3" w:rsidRPr="002930B8" w:rsidRDefault="005903D3" w:rsidP="005903D3">
      <w:pPr>
        <w:spacing w:line="240" w:lineRule="auto"/>
        <w:jc w:val="both"/>
        <w:rPr>
          <w:sz w:val="20"/>
          <w:szCs w:val="20"/>
        </w:rPr>
      </w:pPr>
      <w:r w:rsidRPr="002930B8">
        <w:rPr>
          <w:sz w:val="20"/>
          <w:szCs w:val="20"/>
        </w:rPr>
        <w:t>__________________                _______________               __________________________</w:t>
      </w:r>
    </w:p>
    <w:p w:rsidR="005903D3" w:rsidRPr="002930B8" w:rsidRDefault="005903D3" w:rsidP="005903D3">
      <w:pPr>
        <w:spacing w:line="240" w:lineRule="auto"/>
        <w:jc w:val="both"/>
        <w:rPr>
          <w:sz w:val="20"/>
          <w:szCs w:val="20"/>
        </w:rPr>
      </w:pPr>
      <w:r w:rsidRPr="002930B8">
        <w:rPr>
          <w:sz w:val="20"/>
          <w:szCs w:val="20"/>
        </w:rPr>
        <w:t xml:space="preserve">         (должность)                                       (подпись)                                                (фамилия И.О.)</w:t>
      </w:r>
    </w:p>
    <w:p w:rsidR="005903D3" w:rsidRPr="002930B8" w:rsidRDefault="005903D3" w:rsidP="005903D3">
      <w:pPr>
        <w:spacing w:line="240" w:lineRule="auto"/>
        <w:jc w:val="both"/>
        <w:rPr>
          <w:sz w:val="20"/>
          <w:szCs w:val="20"/>
        </w:rPr>
      </w:pPr>
      <w:r w:rsidRPr="002930B8">
        <w:rPr>
          <w:sz w:val="20"/>
          <w:szCs w:val="20"/>
        </w:rPr>
        <w:t xml:space="preserve">    М.П.</w:t>
      </w:r>
    </w:p>
    <w:p w:rsidR="005903D3" w:rsidRPr="002930B8" w:rsidRDefault="005903D3" w:rsidP="005903D3">
      <w:pPr>
        <w:spacing w:line="240" w:lineRule="auto"/>
        <w:jc w:val="both"/>
        <w:rPr>
          <w:sz w:val="20"/>
          <w:szCs w:val="20"/>
        </w:rPr>
      </w:pPr>
    </w:p>
    <w:p w:rsidR="005903D3" w:rsidRPr="002930B8" w:rsidRDefault="005903D3" w:rsidP="005903D3">
      <w:pPr>
        <w:spacing w:line="240" w:lineRule="auto"/>
        <w:ind w:firstLine="708"/>
        <w:jc w:val="both"/>
        <w:rPr>
          <w:sz w:val="20"/>
          <w:szCs w:val="20"/>
        </w:rPr>
      </w:pPr>
      <w:proofErr w:type="gramStart"/>
      <w:r w:rsidRPr="002930B8">
        <w:rPr>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2930B8">
        <w:rPr>
          <w:sz w:val="20"/>
          <w:szCs w:val="20"/>
        </w:rPr>
        <w:t xml:space="preserve"> Настоящее согласие дано мною бессрочно.</w:t>
      </w:r>
    </w:p>
    <w:p w:rsidR="005903D3" w:rsidRPr="002930B8" w:rsidRDefault="005903D3" w:rsidP="005903D3">
      <w:pPr>
        <w:spacing w:line="240" w:lineRule="auto"/>
        <w:jc w:val="both"/>
        <w:rPr>
          <w:sz w:val="20"/>
          <w:szCs w:val="20"/>
        </w:rPr>
      </w:pPr>
    </w:p>
    <w:p w:rsidR="005903D3" w:rsidRPr="002930B8" w:rsidRDefault="005903D3" w:rsidP="005903D3">
      <w:pPr>
        <w:spacing w:line="240" w:lineRule="auto"/>
        <w:jc w:val="both"/>
        <w:rPr>
          <w:sz w:val="20"/>
          <w:szCs w:val="20"/>
        </w:rPr>
      </w:pPr>
      <w:r w:rsidRPr="002930B8">
        <w:rPr>
          <w:sz w:val="20"/>
          <w:szCs w:val="20"/>
        </w:rPr>
        <w:t xml:space="preserve">    «____» __________ 20___ г.                 __________________________</w:t>
      </w:r>
    </w:p>
    <w:p w:rsidR="005903D3" w:rsidRPr="002930B8" w:rsidRDefault="005903D3" w:rsidP="005903D3">
      <w:pPr>
        <w:spacing w:line="240" w:lineRule="auto"/>
        <w:jc w:val="both"/>
        <w:rPr>
          <w:sz w:val="20"/>
          <w:szCs w:val="20"/>
        </w:rPr>
      </w:pPr>
      <w:r w:rsidRPr="002930B8">
        <w:rPr>
          <w:sz w:val="20"/>
          <w:szCs w:val="20"/>
        </w:rPr>
        <w:t xml:space="preserve">                                                                                                                                      (подпись)</w:t>
      </w:r>
    </w:p>
    <w:p w:rsidR="005903D3" w:rsidRPr="002930B8" w:rsidRDefault="005903D3" w:rsidP="005903D3">
      <w:pPr>
        <w:spacing w:line="240" w:lineRule="auto"/>
        <w:jc w:val="both"/>
        <w:rPr>
          <w:sz w:val="20"/>
          <w:szCs w:val="20"/>
        </w:rPr>
      </w:pPr>
    </w:p>
    <w:p w:rsidR="005903D3" w:rsidRPr="002930B8" w:rsidRDefault="005903D3" w:rsidP="005903D3">
      <w:pPr>
        <w:spacing w:line="240" w:lineRule="auto"/>
        <w:jc w:val="both"/>
        <w:rPr>
          <w:sz w:val="20"/>
          <w:szCs w:val="20"/>
        </w:rPr>
      </w:pPr>
      <w:r w:rsidRPr="002930B8">
        <w:rPr>
          <w:sz w:val="20"/>
          <w:szCs w:val="20"/>
        </w:rPr>
        <w:t xml:space="preserve">    --------------------------------</w:t>
      </w:r>
    </w:p>
    <w:p w:rsidR="005903D3" w:rsidRPr="002930B8" w:rsidRDefault="005903D3" w:rsidP="005903D3">
      <w:pPr>
        <w:spacing w:line="240" w:lineRule="auto"/>
        <w:jc w:val="both"/>
        <w:rPr>
          <w:sz w:val="20"/>
          <w:szCs w:val="20"/>
        </w:rPr>
      </w:pPr>
      <w:r w:rsidRPr="002930B8">
        <w:rPr>
          <w:sz w:val="20"/>
          <w:szCs w:val="20"/>
        </w:rPr>
        <w:t>&lt;1&gt; Сведения не указываются, если они имеются на бланке заявителя.</w:t>
      </w:r>
    </w:p>
    <w:p w:rsidR="005903D3" w:rsidRPr="002930B8" w:rsidRDefault="005903D3" w:rsidP="005903D3">
      <w:pPr>
        <w:spacing w:line="240" w:lineRule="auto"/>
        <w:jc w:val="both"/>
        <w:rPr>
          <w:sz w:val="20"/>
          <w:szCs w:val="20"/>
        </w:rPr>
      </w:pPr>
      <w:r w:rsidRPr="002930B8">
        <w:rPr>
          <w:sz w:val="20"/>
          <w:szCs w:val="20"/>
        </w:rPr>
        <w:t>&lt;2</w:t>
      </w:r>
      <w:proofErr w:type="gramStart"/>
      <w:r w:rsidRPr="002930B8">
        <w:rPr>
          <w:sz w:val="20"/>
          <w:szCs w:val="20"/>
        </w:rPr>
        <w:t>&gt; З</w:t>
      </w:r>
      <w:proofErr w:type="gramEnd"/>
      <w:r w:rsidRPr="002930B8">
        <w:rPr>
          <w:sz w:val="20"/>
          <w:szCs w:val="20"/>
        </w:rPr>
        <w:t>а исключением случаев, если заявитель - иностранное юридическое</w:t>
      </w:r>
    </w:p>
    <w:p w:rsidR="005903D3" w:rsidRPr="002930B8" w:rsidRDefault="005903D3" w:rsidP="005903D3">
      <w:pPr>
        <w:spacing w:line="240" w:lineRule="auto"/>
        <w:jc w:val="both"/>
        <w:rPr>
          <w:sz w:val="20"/>
          <w:szCs w:val="20"/>
        </w:rPr>
      </w:pPr>
      <w:r w:rsidRPr="002930B8">
        <w:rPr>
          <w:sz w:val="20"/>
          <w:szCs w:val="20"/>
        </w:rPr>
        <w:t>лицо.</w:t>
      </w:r>
    </w:p>
    <w:p w:rsidR="005903D3" w:rsidRPr="002930B8" w:rsidRDefault="005903D3" w:rsidP="005903D3">
      <w:pPr>
        <w:spacing w:line="240" w:lineRule="auto"/>
        <w:jc w:val="both"/>
        <w:rPr>
          <w:sz w:val="20"/>
          <w:szCs w:val="20"/>
        </w:rPr>
      </w:pPr>
      <w:r w:rsidRPr="002930B8">
        <w:rPr>
          <w:sz w:val="20"/>
          <w:szCs w:val="20"/>
        </w:rPr>
        <w:t>&lt;3&gt; Сведения не указываются, если они имеются на бланке заявителя.</w:t>
      </w:r>
    </w:p>
    <w:p w:rsidR="005903D3" w:rsidRPr="002930B8" w:rsidRDefault="005903D3" w:rsidP="005903D3">
      <w:pPr>
        <w:spacing w:line="240" w:lineRule="auto"/>
        <w:jc w:val="right"/>
        <w:rPr>
          <w:sz w:val="20"/>
          <w:szCs w:val="20"/>
        </w:rPr>
      </w:pPr>
    </w:p>
    <w:p w:rsidR="005903D3" w:rsidRPr="002930B8" w:rsidRDefault="005903D3" w:rsidP="005903D3">
      <w:pPr>
        <w:spacing w:line="240" w:lineRule="auto"/>
        <w:jc w:val="right"/>
        <w:rPr>
          <w:sz w:val="20"/>
          <w:szCs w:val="20"/>
        </w:rPr>
      </w:pPr>
    </w:p>
    <w:p w:rsidR="005903D3" w:rsidRPr="002930B8" w:rsidRDefault="005903D3" w:rsidP="005903D3">
      <w:pPr>
        <w:spacing w:line="240" w:lineRule="auto"/>
        <w:jc w:val="right"/>
        <w:rPr>
          <w:sz w:val="20"/>
          <w:szCs w:val="20"/>
        </w:rPr>
      </w:pPr>
    </w:p>
    <w:p w:rsidR="005903D3" w:rsidRPr="002930B8" w:rsidRDefault="005903D3" w:rsidP="005903D3">
      <w:pPr>
        <w:spacing w:line="240" w:lineRule="auto"/>
        <w:jc w:val="right"/>
        <w:rPr>
          <w:sz w:val="20"/>
          <w:szCs w:val="20"/>
        </w:rPr>
      </w:pPr>
    </w:p>
    <w:p w:rsidR="005903D3" w:rsidRPr="002930B8" w:rsidRDefault="005903D3" w:rsidP="005903D3">
      <w:pPr>
        <w:spacing w:line="240" w:lineRule="auto"/>
        <w:rPr>
          <w:sz w:val="20"/>
          <w:szCs w:val="20"/>
        </w:rPr>
      </w:pPr>
    </w:p>
    <w:p w:rsidR="005903D3" w:rsidRPr="002930B8" w:rsidRDefault="005903D3" w:rsidP="005903D3">
      <w:pPr>
        <w:spacing w:line="240" w:lineRule="auto"/>
        <w:rPr>
          <w:sz w:val="20"/>
          <w:szCs w:val="20"/>
        </w:rPr>
      </w:pPr>
    </w:p>
    <w:p w:rsidR="005903D3" w:rsidRPr="002930B8" w:rsidRDefault="005903D3" w:rsidP="005903D3">
      <w:pPr>
        <w:spacing w:line="240" w:lineRule="auto"/>
        <w:rPr>
          <w:sz w:val="20"/>
          <w:szCs w:val="20"/>
        </w:rPr>
      </w:pPr>
    </w:p>
    <w:p w:rsidR="005903D3" w:rsidRPr="002930B8" w:rsidRDefault="005903D3" w:rsidP="005903D3">
      <w:pPr>
        <w:spacing w:line="240" w:lineRule="auto"/>
        <w:rPr>
          <w:sz w:val="20"/>
          <w:szCs w:val="20"/>
        </w:rPr>
      </w:pPr>
    </w:p>
    <w:p w:rsidR="005903D3" w:rsidRPr="002930B8" w:rsidRDefault="005903D3" w:rsidP="005903D3">
      <w:pPr>
        <w:spacing w:line="240" w:lineRule="auto"/>
        <w:rPr>
          <w:sz w:val="20"/>
          <w:szCs w:val="20"/>
        </w:rPr>
      </w:pPr>
    </w:p>
    <w:p w:rsidR="005903D3" w:rsidRPr="002930B8" w:rsidRDefault="005903D3" w:rsidP="005903D3">
      <w:pPr>
        <w:spacing w:line="240" w:lineRule="auto"/>
        <w:rPr>
          <w:sz w:val="20"/>
          <w:szCs w:val="20"/>
        </w:rPr>
      </w:pPr>
    </w:p>
    <w:p w:rsidR="005903D3" w:rsidRPr="002930B8" w:rsidRDefault="005903D3" w:rsidP="005903D3">
      <w:pPr>
        <w:spacing w:line="240" w:lineRule="auto"/>
        <w:rPr>
          <w:sz w:val="20"/>
          <w:szCs w:val="20"/>
        </w:rPr>
      </w:pPr>
    </w:p>
    <w:p w:rsidR="005903D3" w:rsidRDefault="005903D3" w:rsidP="005903D3">
      <w:pPr>
        <w:spacing w:line="240" w:lineRule="auto"/>
        <w:rPr>
          <w:sz w:val="20"/>
          <w:szCs w:val="20"/>
        </w:rPr>
      </w:pPr>
    </w:p>
    <w:p w:rsidR="00AA2E56" w:rsidRDefault="00AA2E56" w:rsidP="005903D3">
      <w:pPr>
        <w:spacing w:line="240" w:lineRule="auto"/>
        <w:rPr>
          <w:sz w:val="20"/>
          <w:szCs w:val="20"/>
        </w:rPr>
      </w:pPr>
    </w:p>
    <w:p w:rsidR="00AA2E56" w:rsidRDefault="00AA2E56" w:rsidP="005903D3">
      <w:pPr>
        <w:spacing w:line="240" w:lineRule="auto"/>
        <w:rPr>
          <w:sz w:val="20"/>
          <w:szCs w:val="20"/>
        </w:rPr>
      </w:pPr>
    </w:p>
    <w:p w:rsidR="00AA2E56" w:rsidRDefault="00AA2E56" w:rsidP="005903D3">
      <w:pPr>
        <w:spacing w:line="240" w:lineRule="auto"/>
        <w:rPr>
          <w:sz w:val="20"/>
          <w:szCs w:val="20"/>
        </w:rPr>
      </w:pPr>
    </w:p>
    <w:p w:rsidR="00AA2E56" w:rsidRDefault="00AA2E56" w:rsidP="005903D3">
      <w:pPr>
        <w:spacing w:line="240" w:lineRule="auto"/>
        <w:rPr>
          <w:sz w:val="20"/>
          <w:szCs w:val="20"/>
        </w:rPr>
      </w:pPr>
    </w:p>
    <w:p w:rsidR="00AA2E56" w:rsidRDefault="00AA2E56" w:rsidP="005903D3">
      <w:pPr>
        <w:spacing w:line="240" w:lineRule="auto"/>
        <w:rPr>
          <w:sz w:val="20"/>
          <w:szCs w:val="20"/>
        </w:rPr>
      </w:pPr>
    </w:p>
    <w:p w:rsidR="00AA2E56" w:rsidRDefault="00AA2E56" w:rsidP="005903D3">
      <w:pPr>
        <w:spacing w:line="240" w:lineRule="auto"/>
        <w:rPr>
          <w:sz w:val="20"/>
          <w:szCs w:val="20"/>
        </w:rPr>
      </w:pPr>
    </w:p>
    <w:p w:rsidR="00AA2E56" w:rsidRDefault="00AA2E56" w:rsidP="005903D3">
      <w:pPr>
        <w:spacing w:line="240" w:lineRule="auto"/>
        <w:rPr>
          <w:sz w:val="20"/>
          <w:szCs w:val="20"/>
        </w:rPr>
      </w:pPr>
    </w:p>
    <w:p w:rsidR="00AA2E56" w:rsidRDefault="00AA2E56" w:rsidP="005903D3">
      <w:pPr>
        <w:spacing w:line="240" w:lineRule="auto"/>
        <w:rPr>
          <w:sz w:val="20"/>
          <w:szCs w:val="20"/>
        </w:rPr>
      </w:pPr>
    </w:p>
    <w:p w:rsidR="00AA2E56" w:rsidRDefault="00AA2E56" w:rsidP="005903D3">
      <w:pPr>
        <w:spacing w:line="240" w:lineRule="auto"/>
        <w:rPr>
          <w:sz w:val="20"/>
          <w:szCs w:val="20"/>
        </w:rPr>
      </w:pPr>
    </w:p>
    <w:p w:rsidR="00AA2E56" w:rsidRDefault="00AA2E56" w:rsidP="005903D3">
      <w:pPr>
        <w:spacing w:line="240" w:lineRule="auto"/>
        <w:rPr>
          <w:sz w:val="20"/>
          <w:szCs w:val="20"/>
        </w:rPr>
      </w:pPr>
    </w:p>
    <w:p w:rsidR="00AA2E56" w:rsidRDefault="00AA2E56" w:rsidP="005903D3">
      <w:pPr>
        <w:spacing w:line="240" w:lineRule="auto"/>
        <w:rPr>
          <w:sz w:val="20"/>
          <w:szCs w:val="20"/>
        </w:rPr>
      </w:pPr>
    </w:p>
    <w:p w:rsidR="00AA2E56" w:rsidRDefault="00AA2E56" w:rsidP="005903D3">
      <w:pPr>
        <w:spacing w:line="240" w:lineRule="auto"/>
        <w:rPr>
          <w:sz w:val="20"/>
          <w:szCs w:val="20"/>
        </w:rPr>
      </w:pPr>
    </w:p>
    <w:p w:rsidR="00AA2E56" w:rsidRDefault="00AA2E56" w:rsidP="005903D3">
      <w:pPr>
        <w:spacing w:line="240" w:lineRule="auto"/>
        <w:rPr>
          <w:sz w:val="20"/>
          <w:szCs w:val="20"/>
        </w:rPr>
      </w:pPr>
    </w:p>
    <w:p w:rsidR="00AA2E56" w:rsidRPr="002930B8" w:rsidRDefault="00AA2E56" w:rsidP="005903D3">
      <w:pPr>
        <w:spacing w:line="240" w:lineRule="auto"/>
        <w:rPr>
          <w:sz w:val="20"/>
          <w:szCs w:val="20"/>
        </w:rPr>
      </w:pPr>
    </w:p>
    <w:p w:rsidR="005903D3" w:rsidRPr="002930B8" w:rsidRDefault="005903D3" w:rsidP="005903D3">
      <w:pPr>
        <w:spacing w:line="240" w:lineRule="auto"/>
        <w:rPr>
          <w:sz w:val="20"/>
          <w:szCs w:val="20"/>
        </w:rPr>
      </w:pPr>
    </w:p>
    <w:p w:rsidR="005903D3" w:rsidRPr="002930B8" w:rsidRDefault="005903D3" w:rsidP="005903D3">
      <w:pPr>
        <w:widowControl w:val="0"/>
        <w:autoSpaceDE w:val="0"/>
        <w:autoSpaceDN w:val="0"/>
        <w:adjustRightInd w:val="0"/>
        <w:spacing w:line="240" w:lineRule="auto"/>
        <w:jc w:val="right"/>
        <w:outlineLvl w:val="1"/>
        <w:rPr>
          <w:b/>
          <w:sz w:val="20"/>
          <w:szCs w:val="20"/>
        </w:rPr>
      </w:pPr>
      <w:r w:rsidRPr="002930B8">
        <w:rPr>
          <w:b/>
          <w:sz w:val="20"/>
          <w:szCs w:val="20"/>
        </w:rPr>
        <w:lastRenderedPageBreak/>
        <w:t>Приложение № 2</w:t>
      </w:r>
    </w:p>
    <w:p w:rsidR="005903D3" w:rsidRPr="002930B8" w:rsidRDefault="005903D3" w:rsidP="005903D3">
      <w:pPr>
        <w:widowControl w:val="0"/>
        <w:autoSpaceDE w:val="0"/>
        <w:autoSpaceDN w:val="0"/>
        <w:adjustRightInd w:val="0"/>
        <w:spacing w:line="240" w:lineRule="auto"/>
        <w:jc w:val="right"/>
        <w:rPr>
          <w:b/>
          <w:sz w:val="20"/>
          <w:szCs w:val="20"/>
        </w:rPr>
      </w:pPr>
      <w:r w:rsidRPr="002930B8">
        <w:rPr>
          <w:b/>
          <w:sz w:val="20"/>
          <w:szCs w:val="20"/>
        </w:rPr>
        <w:t xml:space="preserve">к технологической схеме </w:t>
      </w:r>
    </w:p>
    <w:p w:rsidR="005903D3" w:rsidRPr="002930B8" w:rsidRDefault="005903D3" w:rsidP="005903D3">
      <w:pPr>
        <w:spacing w:line="240" w:lineRule="auto"/>
        <w:jc w:val="right"/>
        <w:rPr>
          <w:sz w:val="20"/>
          <w:szCs w:val="20"/>
        </w:rPr>
      </w:pPr>
    </w:p>
    <w:p w:rsidR="005903D3" w:rsidRPr="002930B8" w:rsidRDefault="005903D3" w:rsidP="005903D3">
      <w:pPr>
        <w:spacing w:line="240" w:lineRule="auto"/>
        <w:jc w:val="right"/>
        <w:rPr>
          <w:sz w:val="20"/>
          <w:szCs w:val="20"/>
        </w:rPr>
      </w:pPr>
      <w:r w:rsidRPr="002930B8">
        <w:rPr>
          <w:sz w:val="20"/>
          <w:szCs w:val="20"/>
        </w:rPr>
        <w:t>Образец заявления</w:t>
      </w:r>
    </w:p>
    <w:p w:rsidR="005903D3" w:rsidRPr="002930B8" w:rsidRDefault="005903D3" w:rsidP="005903D3">
      <w:pPr>
        <w:spacing w:line="240" w:lineRule="auto"/>
        <w:jc w:val="right"/>
        <w:rPr>
          <w:sz w:val="20"/>
          <w:szCs w:val="20"/>
        </w:rPr>
      </w:pPr>
    </w:p>
    <w:p w:rsidR="005903D3" w:rsidRPr="002930B8" w:rsidRDefault="005903D3" w:rsidP="005903D3">
      <w:pPr>
        <w:spacing w:line="240" w:lineRule="auto"/>
        <w:jc w:val="right"/>
        <w:rPr>
          <w:sz w:val="20"/>
          <w:szCs w:val="20"/>
        </w:rPr>
      </w:pPr>
      <w:r w:rsidRPr="002930B8">
        <w:rPr>
          <w:sz w:val="20"/>
          <w:szCs w:val="20"/>
        </w:rPr>
        <w:t xml:space="preserve">Главе </w:t>
      </w:r>
      <w:r w:rsidRPr="002930B8">
        <w:rPr>
          <w:sz w:val="20"/>
          <w:szCs w:val="20"/>
        </w:rPr>
        <w:br/>
        <w:t xml:space="preserve">Козловского сельского поселения </w:t>
      </w:r>
    </w:p>
    <w:p w:rsidR="005903D3" w:rsidRPr="002930B8" w:rsidRDefault="005903D3" w:rsidP="005903D3">
      <w:pPr>
        <w:spacing w:line="240" w:lineRule="auto"/>
        <w:jc w:val="right"/>
        <w:rPr>
          <w:sz w:val="20"/>
          <w:szCs w:val="20"/>
        </w:rPr>
      </w:pPr>
      <w:r w:rsidRPr="002930B8">
        <w:rPr>
          <w:sz w:val="20"/>
          <w:szCs w:val="20"/>
        </w:rPr>
        <w:t>Бутурлиновского муниципального района</w:t>
      </w:r>
      <w:r w:rsidRPr="002930B8">
        <w:rPr>
          <w:sz w:val="20"/>
          <w:szCs w:val="20"/>
        </w:rPr>
        <w:br/>
        <w:t>Воронежской области</w:t>
      </w:r>
    </w:p>
    <w:p w:rsidR="005903D3" w:rsidRPr="002930B8" w:rsidRDefault="005903D3" w:rsidP="005903D3">
      <w:pPr>
        <w:spacing w:line="240" w:lineRule="auto"/>
        <w:jc w:val="right"/>
        <w:rPr>
          <w:sz w:val="20"/>
          <w:szCs w:val="20"/>
        </w:rPr>
      </w:pPr>
    </w:p>
    <w:p w:rsidR="005903D3" w:rsidRPr="002930B8" w:rsidRDefault="005903D3" w:rsidP="005903D3">
      <w:pPr>
        <w:spacing w:line="240" w:lineRule="auto"/>
        <w:jc w:val="right"/>
        <w:rPr>
          <w:sz w:val="20"/>
          <w:szCs w:val="20"/>
        </w:rPr>
      </w:pPr>
      <w:r w:rsidRPr="002930B8">
        <w:rPr>
          <w:sz w:val="20"/>
          <w:szCs w:val="20"/>
        </w:rPr>
        <w:t>__________________________________</w:t>
      </w:r>
    </w:p>
    <w:p w:rsidR="005903D3" w:rsidRPr="002930B8" w:rsidRDefault="005903D3" w:rsidP="005903D3">
      <w:pPr>
        <w:spacing w:line="240" w:lineRule="auto"/>
        <w:jc w:val="right"/>
        <w:rPr>
          <w:sz w:val="20"/>
          <w:szCs w:val="20"/>
        </w:rPr>
      </w:pPr>
      <w:proofErr w:type="gramStart"/>
      <w:r w:rsidRPr="002930B8">
        <w:rPr>
          <w:sz w:val="20"/>
          <w:szCs w:val="20"/>
        </w:rPr>
        <w:t>(наименование заявителя - юридического лица,</w:t>
      </w:r>
      <w:proofErr w:type="gramEnd"/>
    </w:p>
    <w:p w:rsidR="005903D3" w:rsidRPr="002930B8" w:rsidRDefault="005903D3" w:rsidP="005903D3">
      <w:pPr>
        <w:spacing w:line="240" w:lineRule="auto"/>
        <w:jc w:val="right"/>
        <w:rPr>
          <w:sz w:val="20"/>
          <w:szCs w:val="20"/>
        </w:rPr>
      </w:pPr>
      <w:r w:rsidRPr="002930B8">
        <w:rPr>
          <w:sz w:val="20"/>
          <w:szCs w:val="20"/>
        </w:rPr>
        <w:t xml:space="preserve">место нахождения) </w:t>
      </w:r>
    </w:p>
    <w:p w:rsidR="005903D3" w:rsidRPr="002930B8" w:rsidRDefault="005903D3" w:rsidP="005903D3">
      <w:pPr>
        <w:spacing w:line="240" w:lineRule="auto"/>
        <w:jc w:val="right"/>
        <w:rPr>
          <w:sz w:val="20"/>
          <w:szCs w:val="20"/>
        </w:rPr>
      </w:pPr>
      <w:r w:rsidRPr="002930B8">
        <w:rPr>
          <w:sz w:val="20"/>
          <w:szCs w:val="20"/>
        </w:rPr>
        <w:t>_______________________________________________</w:t>
      </w:r>
    </w:p>
    <w:p w:rsidR="005903D3" w:rsidRPr="002930B8" w:rsidRDefault="005903D3" w:rsidP="005903D3">
      <w:pPr>
        <w:spacing w:line="240" w:lineRule="auto"/>
        <w:jc w:val="right"/>
        <w:rPr>
          <w:sz w:val="20"/>
          <w:szCs w:val="20"/>
        </w:rPr>
      </w:pPr>
      <w:r w:rsidRPr="002930B8">
        <w:rPr>
          <w:sz w:val="20"/>
          <w:szCs w:val="20"/>
        </w:rPr>
        <w:t xml:space="preserve"> (ИНН, ОГРН) </w:t>
      </w:r>
    </w:p>
    <w:p w:rsidR="005903D3" w:rsidRPr="002930B8" w:rsidRDefault="005903D3" w:rsidP="005903D3">
      <w:pPr>
        <w:spacing w:line="240" w:lineRule="auto"/>
        <w:jc w:val="right"/>
        <w:rPr>
          <w:i/>
          <w:color w:val="0033CC"/>
          <w:sz w:val="20"/>
          <w:szCs w:val="20"/>
          <w:u w:val="single"/>
        </w:rPr>
      </w:pPr>
      <w:proofErr w:type="spellStart"/>
      <w:r w:rsidRPr="002930B8">
        <w:rPr>
          <w:i/>
          <w:sz w:val="20"/>
          <w:szCs w:val="20"/>
        </w:rPr>
        <w:t>_____________</w:t>
      </w:r>
      <w:r w:rsidRPr="002930B8">
        <w:rPr>
          <w:i/>
          <w:color w:val="0033CC"/>
          <w:sz w:val="20"/>
          <w:szCs w:val="20"/>
          <w:u w:val="single"/>
        </w:rPr>
        <w:t>Ветров</w:t>
      </w:r>
      <w:proofErr w:type="spellEnd"/>
      <w:r w:rsidRPr="002930B8">
        <w:rPr>
          <w:i/>
          <w:color w:val="0033CC"/>
          <w:sz w:val="20"/>
          <w:szCs w:val="20"/>
          <w:u w:val="single"/>
        </w:rPr>
        <w:t xml:space="preserve"> А.А.</w:t>
      </w:r>
    </w:p>
    <w:p w:rsidR="005903D3" w:rsidRPr="002930B8" w:rsidRDefault="005903D3" w:rsidP="005903D3">
      <w:pPr>
        <w:spacing w:line="240" w:lineRule="auto"/>
        <w:jc w:val="right"/>
        <w:rPr>
          <w:sz w:val="20"/>
          <w:szCs w:val="20"/>
        </w:rPr>
      </w:pPr>
      <w:proofErr w:type="gramStart"/>
      <w:r w:rsidRPr="002930B8">
        <w:rPr>
          <w:sz w:val="20"/>
          <w:szCs w:val="20"/>
        </w:rPr>
        <w:t>(Ф.И.О. заявителя - физического лица,</w:t>
      </w:r>
      <w:proofErr w:type="gramEnd"/>
    </w:p>
    <w:p w:rsidR="005903D3" w:rsidRPr="002930B8" w:rsidRDefault="005903D3" w:rsidP="005903D3">
      <w:pPr>
        <w:spacing w:line="240" w:lineRule="auto"/>
        <w:jc w:val="right"/>
        <w:rPr>
          <w:i/>
          <w:color w:val="0000FF"/>
          <w:sz w:val="20"/>
          <w:szCs w:val="20"/>
          <w:u w:val="single"/>
        </w:rPr>
      </w:pPr>
      <w:r w:rsidRPr="002930B8">
        <w:rPr>
          <w:i/>
          <w:color w:val="0000FF"/>
          <w:sz w:val="20"/>
          <w:szCs w:val="20"/>
          <w:u w:val="single"/>
        </w:rPr>
        <w:t xml:space="preserve">20 00, 800000, отделом УФМС России по Воронежской области  04.05.2016, </w:t>
      </w:r>
    </w:p>
    <w:p w:rsidR="005903D3" w:rsidRPr="002930B8" w:rsidRDefault="005903D3" w:rsidP="005903D3">
      <w:pPr>
        <w:spacing w:line="240" w:lineRule="auto"/>
        <w:jc w:val="right"/>
        <w:rPr>
          <w:i/>
          <w:color w:val="0000FF"/>
          <w:sz w:val="20"/>
          <w:szCs w:val="20"/>
          <w:u w:val="single"/>
        </w:rPr>
      </w:pPr>
      <w:r w:rsidRPr="002930B8">
        <w:rPr>
          <w:i/>
          <w:color w:val="0000FF"/>
          <w:sz w:val="20"/>
          <w:szCs w:val="20"/>
          <w:u w:val="single"/>
        </w:rPr>
        <w:t>г. Бутурлиновка, ул. Рабочая, д. ХХ, кв</w:t>
      </w:r>
      <w:proofErr w:type="gramStart"/>
      <w:r w:rsidRPr="002930B8">
        <w:rPr>
          <w:i/>
          <w:color w:val="0000FF"/>
          <w:sz w:val="20"/>
          <w:szCs w:val="20"/>
          <w:u w:val="single"/>
        </w:rPr>
        <w:t>.Х</w:t>
      </w:r>
      <w:proofErr w:type="gramEnd"/>
    </w:p>
    <w:p w:rsidR="005903D3" w:rsidRPr="002930B8" w:rsidRDefault="005903D3" w:rsidP="005903D3">
      <w:pPr>
        <w:spacing w:line="240" w:lineRule="auto"/>
        <w:jc w:val="right"/>
        <w:rPr>
          <w:sz w:val="20"/>
          <w:szCs w:val="20"/>
        </w:rPr>
      </w:pPr>
      <w:r w:rsidRPr="002930B8">
        <w:rPr>
          <w:sz w:val="20"/>
          <w:szCs w:val="20"/>
        </w:rPr>
        <w:t>паспортные данные, место жительства)</w:t>
      </w:r>
    </w:p>
    <w:p w:rsidR="005903D3" w:rsidRPr="002930B8" w:rsidRDefault="005903D3" w:rsidP="005903D3">
      <w:pPr>
        <w:spacing w:line="240" w:lineRule="auto"/>
        <w:jc w:val="right"/>
        <w:rPr>
          <w:i/>
          <w:color w:val="0000FF"/>
          <w:sz w:val="20"/>
          <w:szCs w:val="20"/>
          <w:u w:val="single"/>
        </w:rPr>
      </w:pPr>
      <w:r w:rsidRPr="002930B8">
        <w:rPr>
          <w:i/>
          <w:color w:val="0000FF"/>
          <w:sz w:val="20"/>
          <w:szCs w:val="20"/>
          <w:u w:val="single"/>
        </w:rPr>
        <w:t xml:space="preserve">   г. Бутурлиновка, ул. Рабочая, д. ХХ, кв</w:t>
      </w:r>
      <w:proofErr w:type="gramStart"/>
      <w:r w:rsidRPr="002930B8">
        <w:rPr>
          <w:i/>
          <w:color w:val="0000FF"/>
          <w:sz w:val="20"/>
          <w:szCs w:val="20"/>
          <w:u w:val="single"/>
        </w:rPr>
        <w:t>.Х</w:t>
      </w:r>
      <w:proofErr w:type="gramEnd"/>
      <w:r w:rsidRPr="002930B8">
        <w:rPr>
          <w:i/>
          <w:color w:val="0000FF"/>
          <w:sz w:val="20"/>
          <w:szCs w:val="20"/>
          <w:u w:val="single"/>
        </w:rPr>
        <w:t xml:space="preserve">, </w:t>
      </w:r>
    </w:p>
    <w:p w:rsidR="005903D3" w:rsidRPr="002930B8" w:rsidRDefault="00CA7D26" w:rsidP="005903D3">
      <w:pPr>
        <w:spacing w:line="240" w:lineRule="auto"/>
        <w:jc w:val="right"/>
        <w:rPr>
          <w:i/>
          <w:color w:val="0000FF"/>
          <w:sz w:val="20"/>
          <w:szCs w:val="20"/>
          <w:u w:val="single"/>
        </w:rPr>
      </w:pPr>
      <w:hyperlink r:id="rId10" w:history="1">
        <w:r w:rsidR="005903D3" w:rsidRPr="002930B8">
          <w:rPr>
            <w:rStyle w:val="a8"/>
            <w:sz w:val="20"/>
            <w:szCs w:val="20"/>
          </w:rPr>
          <w:t>name@mail.ru</w:t>
        </w:r>
      </w:hyperlink>
      <w:r w:rsidR="005903D3" w:rsidRPr="002930B8">
        <w:rPr>
          <w:i/>
          <w:color w:val="0000FF"/>
          <w:sz w:val="20"/>
          <w:szCs w:val="20"/>
          <w:u w:val="single"/>
        </w:rPr>
        <w:t xml:space="preserve">, тел. 3-33-33                                                                   </w:t>
      </w:r>
    </w:p>
    <w:p w:rsidR="005903D3" w:rsidRPr="002930B8" w:rsidRDefault="005903D3" w:rsidP="005903D3">
      <w:pPr>
        <w:spacing w:line="240" w:lineRule="auto"/>
        <w:jc w:val="right"/>
        <w:rPr>
          <w:sz w:val="20"/>
          <w:szCs w:val="20"/>
        </w:rPr>
      </w:pPr>
      <w:proofErr w:type="gramStart"/>
      <w:r w:rsidRPr="002930B8">
        <w:rPr>
          <w:sz w:val="20"/>
          <w:szCs w:val="20"/>
        </w:rPr>
        <w:t>(почтовый адрес и (или) адрес</w:t>
      </w:r>
      <w:proofErr w:type="gramEnd"/>
    </w:p>
    <w:p w:rsidR="005903D3" w:rsidRPr="002930B8" w:rsidRDefault="005903D3" w:rsidP="005903D3">
      <w:pPr>
        <w:spacing w:line="240" w:lineRule="auto"/>
        <w:jc w:val="right"/>
        <w:rPr>
          <w:sz w:val="20"/>
          <w:szCs w:val="20"/>
        </w:rPr>
      </w:pPr>
      <w:r w:rsidRPr="002930B8">
        <w:rPr>
          <w:sz w:val="20"/>
          <w:szCs w:val="20"/>
        </w:rPr>
        <w:t xml:space="preserve">электронной почты, телефон) </w:t>
      </w:r>
    </w:p>
    <w:p w:rsidR="005903D3" w:rsidRPr="002930B8" w:rsidRDefault="005903D3" w:rsidP="005903D3">
      <w:pPr>
        <w:spacing w:line="240" w:lineRule="auto"/>
        <w:jc w:val="right"/>
        <w:rPr>
          <w:sz w:val="20"/>
          <w:szCs w:val="20"/>
        </w:rPr>
      </w:pPr>
    </w:p>
    <w:p w:rsidR="005903D3" w:rsidRPr="002930B8" w:rsidRDefault="005903D3" w:rsidP="005903D3">
      <w:pPr>
        <w:spacing w:line="240" w:lineRule="auto"/>
        <w:jc w:val="center"/>
        <w:rPr>
          <w:sz w:val="20"/>
          <w:szCs w:val="20"/>
        </w:rPr>
      </w:pPr>
      <w:r w:rsidRPr="002930B8">
        <w:rPr>
          <w:sz w:val="20"/>
          <w:szCs w:val="20"/>
        </w:rPr>
        <w:t>ЗАЯВЛЕНИЕ</w:t>
      </w:r>
    </w:p>
    <w:p w:rsidR="005903D3" w:rsidRPr="002930B8" w:rsidRDefault="005903D3" w:rsidP="005903D3">
      <w:pPr>
        <w:spacing w:line="240" w:lineRule="auto"/>
        <w:jc w:val="center"/>
        <w:rPr>
          <w:sz w:val="20"/>
          <w:szCs w:val="20"/>
        </w:rPr>
      </w:pPr>
      <w:r w:rsidRPr="002930B8">
        <w:rPr>
          <w:sz w:val="20"/>
          <w:szCs w:val="20"/>
        </w:rPr>
        <w:t>о предварительном согласовании предоставления</w:t>
      </w:r>
    </w:p>
    <w:p w:rsidR="005903D3" w:rsidRPr="002930B8" w:rsidRDefault="005903D3" w:rsidP="005903D3">
      <w:pPr>
        <w:spacing w:line="240" w:lineRule="auto"/>
        <w:jc w:val="center"/>
        <w:rPr>
          <w:sz w:val="20"/>
          <w:szCs w:val="20"/>
        </w:rPr>
      </w:pPr>
      <w:r w:rsidRPr="002930B8">
        <w:rPr>
          <w:sz w:val="20"/>
          <w:szCs w:val="20"/>
        </w:rPr>
        <w:t>земельного участка</w:t>
      </w:r>
    </w:p>
    <w:p w:rsidR="005903D3" w:rsidRPr="002930B8" w:rsidRDefault="005903D3" w:rsidP="005903D3">
      <w:pPr>
        <w:spacing w:line="240" w:lineRule="auto"/>
        <w:jc w:val="center"/>
        <w:rPr>
          <w:sz w:val="20"/>
          <w:szCs w:val="20"/>
        </w:rPr>
      </w:pPr>
    </w:p>
    <w:p w:rsidR="005903D3" w:rsidRPr="002930B8" w:rsidRDefault="005903D3" w:rsidP="005903D3">
      <w:pPr>
        <w:spacing w:line="240" w:lineRule="auto"/>
        <w:ind w:firstLine="708"/>
        <w:jc w:val="both"/>
        <w:rPr>
          <w:sz w:val="20"/>
          <w:szCs w:val="20"/>
        </w:rPr>
      </w:pPr>
      <w:r w:rsidRPr="002930B8">
        <w:rPr>
          <w:sz w:val="20"/>
          <w:szCs w:val="20"/>
        </w:rPr>
        <w:t xml:space="preserve">Прошу предварительно согласовать </w:t>
      </w:r>
      <w:r w:rsidRPr="002930B8">
        <w:rPr>
          <w:b/>
          <w:sz w:val="20"/>
          <w:szCs w:val="20"/>
        </w:rPr>
        <w:t>предоставление земельного</w:t>
      </w:r>
      <w:r w:rsidRPr="002930B8">
        <w:rPr>
          <w:sz w:val="20"/>
          <w:szCs w:val="20"/>
        </w:rPr>
        <w:t xml:space="preserve"> участка, находящегося в муниципальной собственности, расположенного по адресу: </w:t>
      </w:r>
      <w:proofErr w:type="gramStart"/>
      <w:r w:rsidRPr="002930B8">
        <w:rPr>
          <w:i/>
          <w:color w:val="0033CC"/>
          <w:sz w:val="20"/>
          <w:szCs w:val="20"/>
        </w:rPr>
        <w:t>г</w:t>
      </w:r>
      <w:proofErr w:type="gramEnd"/>
      <w:r w:rsidRPr="002930B8">
        <w:rPr>
          <w:i/>
          <w:color w:val="0033CC"/>
          <w:sz w:val="20"/>
          <w:szCs w:val="20"/>
        </w:rPr>
        <w:t>. Бутурлиновка, ул. Никитинская</w:t>
      </w:r>
      <w:r w:rsidRPr="002930B8">
        <w:rPr>
          <w:sz w:val="20"/>
          <w:szCs w:val="20"/>
        </w:rPr>
        <w:t xml:space="preserve">, площадью </w:t>
      </w:r>
      <w:r w:rsidRPr="002930B8">
        <w:rPr>
          <w:i/>
          <w:color w:val="0033CC"/>
          <w:sz w:val="20"/>
          <w:szCs w:val="20"/>
        </w:rPr>
        <w:t>5 800</w:t>
      </w:r>
      <w:r w:rsidRPr="002930B8">
        <w:rPr>
          <w:sz w:val="20"/>
          <w:szCs w:val="20"/>
        </w:rPr>
        <w:t xml:space="preserve"> кв. м, кадастровый номер </w:t>
      </w:r>
      <w:r w:rsidRPr="002930B8">
        <w:rPr>
          <w:i/>
          <w:color w:val="0033CC"/>
          <w:sz w:val="20"/>
          <w:szCs w:val="20"/>
        </w:rPr>
        <w:t>36:05:756987457</w:t>
      </w:r>
      <w:r w:rsidRPr="002930B8">
        <w:rPr>
          <w:sz w:val="20"/>
          <w:szCs w:val="20"/>
        </w:rPr>
        <w:t>(в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5903D3" w:rsidRPr="002930B8" w:rsidRDefault="005903D3" w:rsidP="005903D3">
      <w:pPr>
        <w:spacing w:line="240" w:lineRule="auto"/>
        <w:ind w:firstLine="708"/>
        <w:jc w:val="center"/>
        <w:rPr>
          <w:i/>
          <w:color w:val="0033CC"/>
          <w:sz w:val="20"/>
          <w:szCs w:val="20"/>
          <w:u w:val="single"/>
        </w:rPr>
      </w:pPr>
      <w:r w:rsidRPr="002930B8">
        <w:rPr>
          <w:i/>
          <w:color w:val="0033CC"/>
          <w:sz w:val="20"/>
          <w:szCs w:val="20"/>
          <w:u w:val="single"/>
        </w:rPr>
        <w:t xml:space="preserve">постановление администрации </w:t>
      </w:r>
      <w:r w:rsidRPr="002930B8">
        <w:rPr>
          <w:i/>
          <w:color w:val="0000FF"/>
          <w:sz w:val="20"/>
          <w:szCs w:val="20"/>
          <w:u w:val="single"/>
        </w:rPr>
        <w:t>Бутурлиновского муниципального района от 01.10.2015 № 456 «Об утверждении проекта межевания</w:t>
      </w:r>
      <w:r w:rsidRPr="002930B8">
        <w:rPr>
          <w:i/>
          <w:color w:val="0033CC"/>
          <w:sz w:val="20"/>
          <w:szCs w:val="20"/>
          <w:u w:val="single"/>
        </w:rPr>
        <w:t xml:space="preserve"> по ул. Никитинская».__________________</w:t>
      </w:r>
    </w:p>
    <w:p w:rsidR="005903D3" w:rsidRPr="002930B8" w:rsidRDefault="005903D3" w:rsidP="005903D3">
      <w:pPr>
        <w:spacing w:line="240" w:lineRule="auto"/>
        <w:jc w:val="center"/>
        <w:rPr>
          <w:sz w:val="20"/>
          <w:szCs w:val="20"/>
        </w:rPr>
      </w:pPr>
      <w:r w:rsidRPr="002930B8">
        <w:rPr>
          <w:sz w:val="20"/>
          <w:szCs w:val="20"/>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903D3" w:rsidRPr="002930B8" w:rsidRDefault="005903D3" w:rsidP="005903D3">
      <w:pPr>
        <w:spacing w:line="240" w:lineRule="auto"/>
        <w:jc w:val="center"/>
        <w:rPr>
          <w:i/>
          <w:color w:val="0000FF"/>
          <w:sz w:val="20"/>
          <w:szCs w:val="20"/>
          <w:u w:val="single"/>
        </w:rPr>
      </w:pPr>
      <w:r w:rsidRPr="002930B8">
        <w:rPr>
          <w:i/>
          <w:color w:val="0000FF"/>
          <w:sz w:val="20"/>
          <w:szCs w:val="20"/>
          <w:u w:val="single"/>
        </w:rPr>
        <w:t xml:space="preserve">для комплексного освоения территории в целях индивидуального жилищного </w:t>
      </w:r>
      <w:proofErr w:type="spellStart"/>
      <w:r w:rsidRPr="002930B8">
        <w:rPr>
          <w:i/>
          <w:color w:val="0000FF"/>
          <w:sz w:val="20"/>
          <w:szCs w:val="20"/>
        </w:rPr>
        <w:t>________________________</w:t>
      </w:r>
      <w:r w:rsidRPr="002930B8">
        <w:rPr>
          <w:i/>
          <w:color w:val="0000FF"/>
          <w:sz w:val="20"/>
          <w:szCs w:val="20"/>
          <w:u w:val="single"/>
        </w:rPr>
        <w:t>строительства</w:t>
      </w:r>
      <w:proofErr w:type="spellEnd"/>
      <w:r w:rsidRPr="002930B8">
        <w:rPr>
          <w:i/>
          <w:color w:val="0000FF"/>
          <w:sz w:val="20"/>
          <w:szCs w:val="20"/>
        </w:rPr>
        <w:t>__________________________</w:t>
      </w:r>
    </w:p>
    <w:p w:rsidR="005903D3" w:rsidRPr="002930B8" w:rsidRDefault="005903D3" w:rsidP="005903D3">
      <w:pPr>
        <w:spacing w:line="240" w:lineRule="auto"/>
        <w:jc w:val="center"/>
        <w:rPr>
          <w:sz w:val="20"/>
          <w:szCs w:val="20"/>
        </w:rPr>
      </w:pPr>
      <w:r w:rsidRPr="002930B8">
        <w:rPr>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903D3" w:rsidRPr="002930B8" w:rsidRDefault="005903D3" w:rsidP="005903D3">
      <w:pPr>
        <w:spacing w:line="240" w:lineRule="auto"/>
        <w:jc w:val="center"/>
        <w:rPr>
          <w:i/>
          <w:color w:val="0033CC"/>
          <w:sz w:val="20"/>
          <w:szCs w:val="20"/>
          <w:u w:val="single"/>
        </w:rPr>
      </w:pPr>
      <w:r w:rsidRPr="002930B8">
        <w:rPr>
          <w:i/>
          <w:color w:val="0033CC"/>
          <w:sz w:val="20"/>
          <w:szCs w:val="20"/>
        </w:rPr>
        <w:t>_________________</w:t>
      </w:r>
      <w:r w:rsidRPr="002930B8">
        <w:rPr>
          <w:i/>
          <w:color w:val="0000FF"/>
          <w:sz w:val="20"/>
          <w:szCs w:val="20"/>
        </w:rPr>
        <w:t>_</w:t>
      </w:r>
      <w:r w:rsidRPr="002930B8">
        <w:rPr>
          <w:i/>
          <w:color w:val="0000FF"/>
          <w:sz w:val="20"/>
          <w:szCs w:val="20"/>
          <w:u w:val="single"/>
        </w:rPr>
        <w:t>36:05:789654:125888, 36:05:4501114</w:t>
      </w:r>
      <w:r w:rsidRPr="002930B8">
        <w:rPr>
          <w:i/>
          <w:color w:val="0033CC"/>
          <w:sz w:val="20"/>
          <w:szCs w:val="20"/>
        </w:rPr>
        <w:t>_____________</w:t>
      </w:r>
    </w:p>
    <w:p w:rsidR="005903D3" w:rsidRPr="002930B8" w:rsidRDefault="005903D3" w:rsidP="005903D3">
      <w:pPr>
        <w:spacing w:line="240" w:lineRule="auto"/>
        <w:jc w:val="center"/>
        <w:rPr>
          <w:sz w:val="20"/>
          <w:szCs w:val="20"/>
        </w:rPr>
      </w:pPr>
      <w:r w:rsidRPr="002930B8">
        <w:rPr>
          <w:sz w:val="20"/>
          <w:szCs w:val="20"/>
        </w:rPr>
        <w:t xml:space="preserve"> </w:t>
      </w:r>
      <w:proofErr w:type="gramStart"/>
      <w:r w:rsidRPr="002930B8">
        <w:rPr>
          <w:sz w:val="20"/>
          <w:szCs w:val="20"/>
        </w:rPr>
        <w:t>(кадастровый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roofErr w:type="gramEnd"/>
    </w:p>
    <w:p w:rsidR="005903D3" w:rsidRPr="002930B8" w:rsidRDefault="005903D3" w:rsidP="005903D3">
      <w:pPr>
        <w:spacing w:line="240" w:lineRule="auto"/>
        <w:jc w:val="center"/>
        <w:rPr>
          <w:sz w:val="20"/>
          <w:szCs w:val="20"/>
        </w:rPr>
      </w:pPr>
      <w:r w:rsidRPr="002930B8">
        <w:rPr>
          <w:sz w:val="20"/>
          <w:szCs w:val="20"/>
        </w:rPr>
        <w:t>внесены в государственный кадастр недвижимости)</w:t>
      </w:r>
    </w:p>
    <w:p w:rsidR="005903D3" w:rsidRPr="002930B8" w:rsidRDefault="005903D3" w:rsidP="005903D3">
      <w:pPr>
        <w:spacing w:line="240" w:lineRule="auto"/>
        <w:jc w:val="both"/>
        <w:rPr>
          <w:sz w:val="20"/>
          <w:szCs w:val="20"/>
        </w:rPr>
      </w:pPr>
    </w:p>
    <w:p w:rsidR="005903D3" w:rsidRPr="002930B8" w:rsidRDefault="005903D3" w:rsidP="005903D3">
      <w:pPr>
        <w:spacing w:line="240" w:lineRule="auto"/>
        <w:ind w:firstLine="708"/>
        <w:jc w:val="both"/>
        <w:rPr>
          <w:i/>
          <w:color w:val="0033CC"/>
          <w:sz w:val="20"/>
          <w:szCs w:val="20"/>
          <w:u w:val="single"/>
        </w:rPr>
      </w:pPr>
      <w:r w:rsidRPr="002930B8">
        <w:rPr>
          <w:sz w:val="20"/>
          <w:szCs w:val="20"/>
        </w:rPr>
        <w:t xml:space="preserve">Цель использования земельного участка: </w:t>
      </w:r>
      <w:r w:rsidRPr="002930B8">
        <w:rPr>
          <w:i/>
          <w:color w:val="0033CC"/>
          <w:sz w:val="20"/>
          <w:szCs w:val="20"/>
          <w:u w:val="single"/>
        </w:rPr>
        <w:t>индивидуальное жилищное строительство.</w:t>
      </w:r>
    </w:p>
    <w:p w:rsidR="005903D3" w:rsidRPr="002930B8" w:rsidRDefault="005903D3" w:rsidP="005903D3">
      <w:pPr>
        <w:spacing w:line="240" w:lineRule="auto"/>
        <w:ind w:firstLine="708"/>
        <w:jc w:val="center"/>
        <w:rPr>
          <w:i/>
          <w:color w:val="0033CC"/>
          <w:sz w:val="20"/>
          <w:szCs w:val="20"/>
          <w:u w:val="single"/>
        </w:rPr>
      </w:pPr>
      <w:r w:rsidRPr="002930B8">
        <w:rPr>
          <w:i/>
          <w:color w:val="0000FF"/>
          <w:sz w:val="20"/>
          <w:szCs w:val="20"/>
        </w:rPr>
        <w:t>постановление администрации Бутурлиновского муниципального района  от 01.10.2015 № 456 «Об утверждении проекта межевания</w:t>
      </w:r>
      <w:r w:rsidRPr="002930B8">
        <w:rPr>
          <w:i/>
          <w:color w:val="0033CC"/>
          <w:sz w:val="20"/>
          <w:szCs w:val="20"/>
          <w:u w:val="single"/>
        </w:rPr>
        <w:t xml:space="preserve"> по ул. Никитинская».__________________</w:t>
      </w:r>
    </w:p>
    <w:p w:rsidR="005903D3" w:rsidRPr="002930B8" w:rsidRDefault="005903D3" w:rsidP="005903D3">
      <w:pPr>
        <w:spacing w:line="240" w:lineRule="auto"/>
        <w:ind w:firstLine="708"/>
        <w:jc w:val="both"/>
        <w:rPr>
          <w:i/>
          <w:color w:val="0000FF"/>
          <w:sz w:val="20"/>
          <w:szCs w:val="20"/>
        </w:rPr>
      </w:pPr>
    </w:p>
    <w:p w:rsidR="005903D3" w:rsidRPr="002930B8" w:rsidRDefault="005903D3" w:rsidP="005903D3">
      <w:pPr>
        <w:spacing w:line="240" w:lineRule="auto"/>
        <w:jc w:val="center"/>
        <w:rPr>
          <w:sz w:val="20"/>
          <w:szCs w:val="20"/>
        </w:rPr>
      </w:pPr>
      <w:r w:rsidRPr="002930B8">
        <w:rPr>
          <w:sz w:val="20"/>
          <w:szCs w:val="2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5903D3" w:rsidRPr="002930B8" w:rsidRDefault="005903D3" w:rsidP="005903D3">
      <w:pPr>
        <w:spacing w:line="240" w:lineRule="auto"/>
        <w:jc w:val="center"/>
        <w:rPr>
          <w:sz w:val="20"/>
          <w:szCs w:val="20"/>
        </w:rPr>
      </w:pPr>
      <w:r w:rsidRPr="002930B8">
        <w:rPr>
          <w:sz w:val="20"/>
          <w:szCs w:val="20"/>
        </w:rPr>
        <w:t>_________ (реквизиты решения об изъятии земельного участка для муниципальных  ну</w:t>
      </w:r>
      <w:proofErr w:type="gramStart"/>
      <w:r w:rsidRPr="002930B8">
        <w:rPr>
          <w:sz w:val="20"/>
          <w:szCs w:val="20"/>
        </w:rPr>
        <w:t>жд в сл</w:t>
      </w:r>
      <w:proofErr w:type="gramEnd"/>
      <w:r w:rsidRPr="002930B8">
        <w:rPr>
          <w:sz w:val="20"/>
          <w:szCs w:val="20"/>
        </w:rPr>
        <w:t>учае, если земельный участок предоставляется взамен земельного участка, изымаемого для муниципальных нужд)</w:t>
      </w:r>
    </w:p>
    <w:p w:rsidR="005903D3" w:rsidRPr="002930B8" w:rsidRDefault="005903D3" w:rsidP="005903D3">
      <w:pPr>
        <w:spacing w:line="240" w:lineRule="auto"/>
        <w:jc w:val="center"/>
        <w:rPr>
          <w:sz w:val="20"/>
          <w:szCs w:val="20"/>
        </w:rPr>
      </w:pPr>
    </w:p>
    <w:p w:rsidR="005903D3" w:rsidRPr="002930B8" w:rsidRDefault="005903D3" w:rsidP="005903D3">
      <w:pPr>
        <w:spacing w:line="240" w:lineRule="auto"/>
        <w:ind w:firstLine="708"/>
        <w:jc w:val="both"/>
        <w:rPr>
          <w:sz w:val="20"/>
          <w:szCs w:val="20"/>
        </w:rPr>
      </w:pPr>
      <w:r w:rsidRPr="002930B8">
        <w:rPr>
          <w:sz w:val="20"/>
          <w:szCs w:val="20"/>
        </w:rPr>
        <w:t xml:space="preserve">Результат рассмотрения заявления прошу </w:t>
      </w:r>
      <w:r w:rsidRPr="002930B8">
        <w:rPr>
          <w:i/>
          <w:color w:val="0000FF"/>
          <w:sz w:val="20"/>
          <w:szCs w:val="20"/>
          <w:u w:val="single"/>
        </w:rPr>
        <w:t>выдать мне лично (или уполномоченному представителю)</w:t>
      </w:r>
      <w:r w:rsidRPr="002930B8">
        <w:rPr>
          <w:sz w:val="20"/>
          <w:szCs w:val="20"/>
        </w:rPr>
        <w:t>/выслать по почте/направить по электронной почте/предоставить в электронном виде (в личном кабинете на портале услуг) (</w:t>
      </w:r>
      <w:proofErr w:type="gramStart"/>
      <w:r w:rsidRPr="002930B8">
        <w:rPr>
          <w:sz w:val="20"/>
          <w:szCs w:val="20"/>
        </w:rPr>
        <w:t>нужное</w:t>
      </w:r>
      <w:proofErr w:type="gramEnd"/>
      <w:r w:rsidRPr="002930B8">
        <w:rPr>
          <w:sz w:val="20"/>
          <w:szCs w:val="20"/>
        </w:rPr>
        <w:t xml:space="preserve"> подчеркнуть).</w:t>
      </w:r>
    </w:p>
    <w:p w:rsidR="005903D3" w:rsidRPr="002930B8" w:rsidRDefault="005903D3" w:rsidP="005903D3">
      <w:pPr>
        <w:spacing w:line="240" w:lineRule="auto"/>
        <w:ind w:firstLine="708"/>
        <w:jc w:val="both"/>
        <w:rPr>
          <w:sz w:val="20"/>
          <w:szCs w:val="20"/>
        </w:rPr>
      </w:pPr>
      <w:r w:rsidRPr="002930B8">
        <w:rPr>
          <w:sz w:val="20"/>
          <w:szCs w:val="20"/>
        </w:rPr>
        <w:t>Приложения (указывается список прилагаемых к заявлению документов):</w:t>
      </w:r>
    </w:p>
    <w:p w:rsidR="005903D3" w:rsidRPr="002930B8" w:rsidRDefault="005903D3" w:rsidP="005903D3">
      <w:pPr>
        <w:pStyle w:val="a6"/>
        <w:numPr>
          <w:ilvl w:val="0"/>
          <w:numId w:val="30"/>
        </w:numPr>
        <w:tabs>
          <w:tab w:val="left" w:pos="1134"/>
        </w:tabs>
        <w:spacing w:after="0" w:line="240" w:lineRule="auto"/>
        <w:ind w:left="0" w:firstLine="709"/>
        <w:jc w:val="both"/>
        <w:rPr>
          <w:i/>
          <w:color w:val="0000FF"/>
          <w:sz w:val="20"/>
          <w:szCs w:val="20"/>
        </w:rPr>
      </w:pPr>
      <w:r w:rsidRPr="002930B8">
        <w:rPr>
          <w:i/>
          <w:color w:val="0000FF"/>
          <w:sz w:val="20"/>
          <w:szCs w:val="20"/>
        </w:rPr>
        <w:t>Документ, удостоверяющий личность;</w:t>
      </w:r>
    </w:p>
    <w:p w:rsidR="005903D3" w:rsidRPr="002930B8" w:rsidRDefault="005903D3" w:rsidP="005903D3">
      <w:pPr>
        <w:pStyle w:val="a6"/>
        <w:numPr>
          <w:ilvl w:val="0"/>
          <w:numId w:val="30"/>
        </w:numPr>
        <w:tabs>
          <w:tab w:val="left" w:pos="1134"/>
        </w:tabs>
        <w:spacing w:after="0" w:line="240" w:lineRule="auto"/>
        <w:ind w:left="0" w:firstLine="709"/>
        <w:jc w:val="both"/>
        <w:rPr>
          <w:i/>
          <w:color w:val="0000FF"/>
          <w:sz w:val="20"/>
          <w:szCs w:val="20"/>
        </w:rPr>
      </w:pPr>
      <w:r w:rsidRPr="002930B8">
        <w:rPr>
          <w:i/>
          <w:color w:val="0000FF"/>
          <w:sz w:val="20"/>
          <w:szCs w:val="20"/>
        </w:rPr>
        <w:t>Документ, подтверждающий полномочия представителя заявителя юридического лица;</w:t>
      </w:r>
    </w:p>
    <w:p w:rsidR="005903D3" w:rsidRPr="002930B8" w:rsidRDefault="005903D3" w:rsidP="005903D3">
      <w:pPr>
        <w:pStyle w:val="a6"/>
        <w:numPr>
          <w:ilvl w:val="0"/>
          <w:numId w:val="30"/>
        </w:numPr>
        <w:tabs>
          <w:tab w:val="left" w:pos="1134"/>
        </w:tabs>
        <w:spacing w:after="0" w:line="240" w:lineRule="auto"/>
        <w:ind w:left="0" w:firstLine="709"/>
        <w:jc w:val="both"/>
        <w:rPr>
          <w:i/>
          <w:color w:val="0000FF"/>
          <w:sz w:val="20"/>
          <w:szCs w:val="20"/>
        </w:rPr>
      </w:pPr>
      <w:r w:rsidRPr="002930B8">
        <w:rPr>
          <w:i/>
          <w:color w:val="0000FF"/>
          <w:sz w:val="20"/>
          <w:szCs w:val="20"/>
        </w:rPr>
        <w:t>Схема расположения земельного участка;</w:t>
      </w:r>
    </w:p>
    <w:p w:rsidR="005903D3" w:rsidRPr="002930B8" w:rsidRDefault="005903D3" w:rsidP="005903D3">
      <w:pPr>
        <w:pStyle w:val="a6"/>
        <w:numPr>
          <w:ilvl w:val="0"/>
          <w:numId w:val="30"/>
        </w:numPr>
        <w:tabs>
          <w:tab w:val="left" w:pos="1134"/>
        </w:tabs>
        <w:spacing w:after="0" w:line="240" w:lineRule="auto"/>
        <w:ind w:left="0" w:firstLine="709"/>
        <w:jc w:val="both"/>
        <w:rPr>
          <w:i/>
          <w:color w:val="0000FF"/>
          <w:sz w:val="20"/>
          <w:szCs w:val="20"/>
        </w:rPr>
      </w:pPr>
      <w:r w:rsidRPr="002930B8">
        <w:rPr>
          <w:i/>
          <w:color w:val="0000FF"/>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5903D3" w:rsidRPr="002930B8" w:rsidRDefault="005903D3" w:rsidP="005903D3">
      <w:pPr>
        <w:pStyle w:val="a6"/>
        <w:numPr>
          <w:ilvl w:val="0"/>
          <w:numId w:val="30"/>
        </w:numPr>
        <w:tabs>
          <w:tab w:val="left" w:pos="1134"/>
        </w:tabs>
        <w:spacing w:after="0" w:line="240" w:lineRule="auto"/>
        <w:ind w:left="0" w:firstLine="709"/>
        <w:jc w:val="both"/>
        <w:rPr>
          <w:i/>
          <w:color w:val="0000FF"/>
          <w:sz w:val="20"/>
          <w:szCs w:val="20"/>
        </w:rPr>
      </w:pPr>
      <w:r w:rsidRPr="002930B8">
        <w:rPr>
          <w:i/>
          <w:color w:val="0000FF"/>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5903D3" w:rsidRPr="002930B8" w:rsidRDefault="005903D3" w:rsidP="005903D3">
      <w:pPr>
        <w:pStyle w:val="a6"/>
        <w:numPr>
          <w:ilvl w:val="0"/>
          <w:numId w:val="30"/>
        </w:numPr>
        <w:tabs>
          <w:tab w:val="left" w:pos="1134"/>
        </w:tabs>
        <w:spacing w:after="0" w:line="240" w:lineRule="auto"/>
        <w:ind w:left="0" w:firstLine="709"/>
        <w:jc w:val="both"/>
        <w:rPr>
          <w:i/>
          <w:color w:val="0000FF"/>
          <w:sz w:val="20"/>
          <w:szCs w:val="20"/>
        </w:rPr>
      </w:pPr>
      <w:r w:rsidRPr="002930B8">
        <w:rPr>
          <w:i/>
          <w:color w:val="0000FF"/>
          <w:sz w:val="20"/>
          <w:szCs w:val="20"/>
        </w:rPr>
        <w:t>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903D3" w:rsidRPr="002930B8" w:rsidRDefault="005903D3" w:rsidP="005903D3">
      <w:pPr>
        <w:spacing w:line="240" w:lineRule="auto"/>
        <w:jc w:val="both"/>
        <w:rPr>
          <w:sz w:val="20"/>
          <w:szCs w:val="20"/>
        </w:rPr>
      </w:pPr>
    </w:p>
    <w:p w:rsidR="005903D3" w:rsidRPr="002930B8" w:rsidRDefault="005903D3" w:rsidP="005903D3">
      <w:pPr>
        <w:spacing w:line="240" w:lineRule="auto"/>
        <w:jc w:val="both"/>
        <w:rPr>
          <w:sz w:val="20"/>
          <w:szCs w:val="20"/>
        </w:rPr>
      </w:pPr>
      <w:proofErr w:type="spellStart"/>
      <w:r w:rsidRPr="002930B8">
        <w:rPr>
          <w:sz w:val="20"/>
          <w:szCs w:val="20"/>
        </w:rPr>
        <w:t>_________________________</w:t>
      </w:r>
      <w:r w:rsidRPr="002930B8">
        <w:rPr>
          <w:i/>
          <w:color w:val="0000FF"/>
          <w:sz w:val="20"/>
          <w:szCs w:val="20"/>
          <w:u w:val="single"/>
        </w:rPr>
        <w:t>Подпись</w:t>
      </w:r>
      <w:r w:rsidRPr="002930B8">
        <w:rPr>
          <w:sz w:val="20"/>
          <w:szCs w:val="20"/>
        </w:rPr>
        <w:t>_______</w:t>
      </w:r>
      <w:r w:rsidRPr="002930B8">
        <w:rPr>
          <w:i/>
          <w:color w:val="0033CC"/>
          <w:sz w:val="20"/>
          <w:szCs w:val="20"/>
          <w:u w:val="single"/>
        </w:rPr>
        <w:t>Ветров</w:t>
      </w:r>
      <w:proofErr w:type="spellEnd"/>
      <w:r w:rsidRPr="002930B8">
        <w:rPr>
          <w:i/>
          <w:color w:val="0033CC"/>
          <w:sz w:val="20"/>
          <w:szCs w:val="20"/>
          <w:u w:val="single"/>
        </w:rPr>
        <w:t xml:space="preserve"> А.А.</w:t>
      </w:r>
      <w:r w:rsidRPr="002930B8">
        <w:rPr>
          <w:sz w:val="20"/>
          <w:szCs w:val="20"/>
        </w:rPr>
        <w:t>________</w:t>
      </w:r>
    </w:p>
    <w:p w:rsidR="005903D3" w:rsidRPr="002930B8" w:rsidRDefault="005903D3" w:rsidP="005903D3">
      <w:pPr>
        <w:spacing w:line="240" w:lineRule="auto"/>
        <w:jc w:val="both"/>
        <w:rPr>
          <w:sz w:val="20"/>
          <w:szCs w:val="20"/>
        </w:rPr>
      </w:pPr>
      <w:r w:rsidRPr="002930B8">
        <w:rPr>
          <w:sz w:val="20"/>
          <w:szCs w:val="20"/>
        </w:rPr>
        <w:t xml:space="preserve">                   (должность)                     (подпись)                       (фамилия И.О.)</w:t>
      </w:r>
    </w:p>
    <w:p w:rsidR="005903D3" w:rsidRPr="002930B8" w:rsidRDefault="005903D3" w:rsidP="005903D3">
      <w:pPr>
        <w:spacing w:line="240" w:lineRule="auto"/>
        <w:jc w:val="both"/>
        <w:rPr>
          <w:sz w:val="20"/>
          <w:szCs w:val="20"/>
        </w:rPr>
      </w:pPr>
      <w:r w:rsidRPr="002930B8">
        <w:rPr>
          <w:sz w:val="20"/>
          <w:szCs w:val="20"/>
        </w:rPr>
        <w:t xml:space="preserve">    М.П.</w:t>
      </w:r>
    </w:p>
    <w:p w:rsidR="005903D3" w:rsidRPr="002930B8" w:rsidRDefault="005903D3" w:rsidP="005903D3">
      <w:pPr>
        <w:spacing w:line="240" w:lineRule="auto"/>
        <w:jc w:val="both"/>
        <w:rPr>
          <w:sz w:val="20"/>
          <w:szCs w:val="20"/>
        </w:rPr>
      </w:pPr>
    </w:p>
    <w:p w:rsidR="005903D3" w:rsidRPr="002930B8" w:rsidRDefault="005903D3" w:rsidP="005903D3">
      <w:pPr>
        <w:spacing w:line="240" w:lineRule="auto"/>
        <w:ind w:firstLine="708"/>
        <w:jc w:val="both"/>
        <w:rPr>
          <w:sz w:val="20"/>
          <w:szCs w:val="20"/>
        </w:rPr>
      </w:pPr>
      <w:proofErr w:type="gramStart"/>
      <w:r w:rsidRPr="002930B8">
        <w:rPr>
          <w:sz w:val="20"/>
          <w:szCs w:val="20"/>
        </w:rPr>
        <w:lastRenderedPageBreak/>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2930B8">
        <w:rPr>
          <w:sz w:val="20"/>
          <w:szCs w:val="20"/>
        </w:rPr>
        <w:t xml:space="preserve"> Настоящее согласие дано мною бессрочно.</w:t>
      </w:r>
    </w:p>
    <w:p w:rsidR="005903D3" w:rsidRPr="002930B8" w:rsidRDefault="005903D3" w:rsidP="005903D3">
      <w:pPr>
        <w:spacing w:line="240" w:lineRule="auto"/>
        <w:jc w:val="both"/>
        <w:rPr>
          <w:sz w:val="20"/>
          <w:szCs w:val="20"/>
        </w:rPr>
      </w:pPr>
    </w:p>
    <w:p w:rsidR="005903D3" w:rsidRPr="002930B8" w:rsidRDefault="005903D3" w:rsidP="005903D3">
      <w:pPr>
        <w:spacing w:line="240" w:lineRule="auto"/>
        <w:jc w:val="both"/>
        <w:rPr>
          <w:sz w:val="20"/>
          <w:szCs w:val="20"/>
        </w:rPr>
      </w:pPr>
      <w:r w:rsidRPr="002930B8">
        <w:rPr>
          <w:sz w:val="20"/>
          <w:szCs w:val="20"/>
        </w:rPr>
        <w:t xml:space="preserve">    «</w:t>
      </w:r>
      <w:r w:rsidRPr="002930B8">
        <w:rPr>
          <w:i/>
          <w:color w:val="0000FF"/>
          <w:sz w:val="20"/>
          <w:szCs w:val="20"/>
        </w:rPr>
        <w:t>4</w:t>
      </w:r>
      <w:r w:rsidRPr="002930B8">
        <w:rPr>
          <w:sz w:val="20"/>
          <w:szCs w:val="20"/>
        </w:rPr>
        <w:t xml:space="preserve">» </w:t>
      </w:r>
      <w:proofErr w:type="spellStart"/>
      <w:r w:rsidRPr="002930B8">
        <w:rPr>
          <w:sz w:val="20"/>
          <w:szCs w:val="20"/>
        </w:rPr>
        <w:t>___</w:t>
      </w:r>
      <w:r w:rsidRPr="002930B8">
        <w:rPr>
          <w:i/>
          <w:color w:val="0033CC"/>
          <w:sz w:val="20"/>
          <w:szCs w:val="20"/>
          <w:u w:val="single"/>
        </w:rPr>
        <w:t>мая</w:t>
      </w:r>
      <w:proofErr w:type="spellEnd"/>
      <w:r w:rsidRPr="002930B8">
        <w:rPr>
          <w:sz w:val="20"/>
          <w:szCs w:val="20"/>
        </w:rPr>
        <w:t xml:space="preserve">___ </w:t>
      </w:r>
      <w:r w:rsidRPr="002930B8">
        <w:rPr>
          <w:i/>
          <w:color w:val="0033CC"/>
          <w:sz w:val="20"/>
          <w:szCs w:val="20"/>
        </w:rPr>
        <w:t xml:space="preserve">2016 </w:t>
      </w:r>
      <w:r w:rsidRPr="002930B8">
        <w:rPr>
          <w:sz w:val="20"/>
          <w:szCs w:val="20"/>
        </w:rPr>
        <w:t xml:space="preserve">г. </w:t>
      </w:r>
      <w:proofErr w:type="spellStart"/>
      <w:r w:rsidRPr="002930B8">
        <w:rPr>
          <w:sz w:val="20"/>
          <w:szCs w:val="20"/>
        </w:rPr>
        <w:t>__________</w:t>
      </w:r>
      <w:r w:rsidRPr="002930B8">
        <w:rPr>
          <w:i/>
          <w:color w:val="0000FF"/>
          <w:sz w:val="20"/>
          <w:szCs w:val="20"/>
          <w:u w:val="single"/>
        </w:rPr>
        <w:t>Подпись</w:t>
      </w:r>
      <w:proofErr w:type="spellEnd"/>
      <w:r w:rsidRPr="002930B8">
        <w:rPr>
          <w:sz w:val="20"/>
          <w:szCs w:val="20"/>
        </w:rPr>
        <w:t>__________</w:t>
      </w:r>
    </w:p>
    <w:p w:rsidR="005903D3" w:rsidRPr="002930B8" w:rsidRDefault="005903D3" w:rsidP="005903D3">
      <w:pPr>
        <w:spacing w:line="240" w:lineRule="auto"/>
        <w:jc w:val="both"/>
        <w:rPr>
          <w:sz w:val="20"/>
          <w:szCs w:val="20"/>
        </w:rPr>
      </w:pPr>
      <w:r w:rsidRPr="002930B8">
        <w:rPr>
          <w:sz w:val="20"/>
          <w:szCs w:val="20"/>
        </w:rPr>
        <w:t xml:space="preserve">                                                                               (подпись)</w:t>
      </w:r>
    </w:p>
    <w:p w:rsidR="005903D3" w:rsidRPr="002930B8" w:rsidRDefault="005903D3" w:rsidP="005903D3">
      <w:pPr>
        <w:spacing w:line="240" w:lineRule="auto"/>
        <w:jc w:val="both"/>
        <w:rPr>
          <w:sz w:val="20"/>
          <w:szCs w:val="20"/>
        </w:rPr>
      </w:pPr>
    </w:p>
    <w:p w:rsidR="005903D3" w:rsidRPr="002930B8" w:rsidRDefault="005903D3" w:rsidP="005903D3">
      <w:pPr>
        <w:spacing w:line="240" w:lineRule="auto"/>
        <w:ind w:right="-2"/>
        <w:jc w:val="right"/>
        <w:rPr>
          <w:sz w:val="20"/>
          <w:szCs w:val="20"/>
        </w:rPr>
      </w:pPr>
    </w:p>
    <w:p w:rsidR="005903D3" w:rsidRPr="002930B8" w:rsidRDefault="005903D3" w:rsidP="005903D3">
      <w:pPr>
        <w:spacing w:line="240" w:lineRule="auto"/>
        <w:ind w:right="-2"/>
        <w:jc w:val="right"/>
        <w:rPr>
          <w:sz w:val="20"/>
          <w:szCs w:val="20"/>
        </w:rPr>
      </w:pPr>
    </w:p>
    <w:p w:rsidR="005903D3" w:rsidRPr="002930B8" w:rsidRDefault="005903D3" w:rsidP="005903D3">
      <w:pPr>
        <w:spacing w:line="240" w:lineRule="auto"/>
        <w:ind w:right="-2"/>
        <w:jc w:val="right"/>
        <w:rPr>
          <w:sz w:val="20"/>
          <w:szCs w:val="20"/>
        </w:rPr>
      </w:pPr>
    </w:p>
    <w:p w:rsidR="005903D3" w:rsidRPr="002930B8" w:rsidRDefault="005903D3" w:rsidP="005903D3">
      <w:pPr>
        <w:spacing w:line="240" w:lineRule="auto"/>
        <w:ind w:right="-2"/>
        <w:jc w:val="right"/>
        <w:rPr>
          <w:sz w:val="20"/>
          <w:szCs w:val="20"/>
        </w:rPr>
      </w:pPr>
    </w:p>
    <w:p w:rsidR="005903D3" w:rsidRPr="002930B8" w:rsidRDefault="005903D3" w:rsidP="005903D3">
      <w:pPr>
        <w:spacing w:line="240" w:lineRule="auto"/>
        <w:ind w:right="-2"/>
        <w:jc w:val="right"/>
        <w:rPr>
          <w:sz w:val="20"/>
          <w:szCs w:val="20"/>
        </w:rPr>
      </w:pPr>
    </w:p>
    <w:p w:rsidR="005903D3" w:rsidRDefault="005903D3" w:rsidP="005903D3">
      <w:pPr>
        <w:spacing w:line="240" w:lineRule="auto"/>
        <w:ind w:right="-2"/>
        <w:rPr>
          <w:sz w:val="20"/>
          <w:szCs w:val="20"/>
        </w:rPr>
      </w:pPr>
    </w:p>
    <w:p w:rsidR="00AA2E56" w:rsidRDefault="00AA2E56" w:rsidP="005903D3">
      <w:pPr>
        <w:spacing w:line="240" w:lineRule="auto"/>
        <w:ind w:right="-2"/>
        <w:rPr>
          <w:sz w:val="20"/>
          <w:szCs w:val="20"/>
        </w:rPr>
      </w:pPr>
    </w:p>
    <w:p w:rsidR="00AA2E56" w:rsidRDefault="00AA2E56" w:rsidP="005903D3">
      <w:pPr>
        <w:spacing w:line="240" w:lineRule="auto"/>
        <w:ind w:right="-2"/>
        <w:rPr>
          <w:sz w:val="20"/>
          <w:szCs w:val="20"/>
        </w:rPr>
      </w:pPr>
    </w:p>
    <w:p w:rsidR="00AA2E56" w:rsidRDefault="00AA2E56" w:rsidP="005903D3">
      <w:pPr>
        <w:spacing w:line="240" w:lineRule="auto"/>
        <w:ind w:right="-2"/>
        <w:rPr>
          <w:sz w:val="20"/>
          <w:szCs w:val="20"/>
        </w:rPr>
      </w:pPr>
    </w:p>
    <w:p w:rsidR="00AA2E56" w:rsidRDefault="00AA2E56" w:rsidP="005903D3">
      <w:pPr>
        <w:spacing w:line="240" w:lineRule="auto"/>
        <w:ind w:right="-2"/>
        <w:rPr>
          <w:sz w:val="20"/>
          <w:szCs w:val="20"/>
        </w:rPr>
      </w:pPr>
    </w:p>
    <w:p w:rsidR="00AA2E56" w:rsidRDefault="00AA2E56" w:rsidP="005903D3">
      <w:pPr>
        <w:spacing w:line="240" w:lineRule="auto"/>
        <w:ind w:right="-2"/>
        <w:rPr>
          <w:sz w:val="20"/>
          <w:szCs w:val="20"/>
        </w:rPr>
      </w:pPr>
    </w:p>
    <w:p w:rsidR="00AA2E56" w:rsidRDefault="00AA2E56" w:rsidP="005903D3">
      <w:pPr>
        <w:spacing w:line="240" w:lineRule="auto"/>
        <w:ind w:right="-2"/>
        <w:rPr>
          <w:sz w:val="20"/>
          <w:szCs w:val="20"/>
        </w:rPr>
      </w:pPr>
    </w:p>
    <w:p w:rsidR="00AA2E56" w:rsidRDefault="00AA2E56" w:rsidP="005903D3">
      <w:pPr>
        <w:spacing w:line="240" w:lineRule="auto"/>
        <w:ind w:right="-2"/>
        <w:rPr>
          <w:sz w:val="20"/>
          <w:szCs w:val="20"/>
        </w:rPr>
      </w:pPr>
    </w:p>
    <w:p w:rsidR="00AA2E56" w:rsidRDefault="00AA2E56" w:rsidP="005903D3">
      <w:pPr>
        <w:spacing w:line="240" w:lineRule="auto"/>
        <w:ind w:right="-2"/>
        <w:rPr>
          <w:sz w:val="20"/>
          <w:szCs w:val="20"/>
        </w:rPr>
      </w:pPr>
    </w:p>
    <w:p w:rsidR="00AA2E56" w:rsidRDefault="00AA2E56" w:rsidP="005903D3">
      <w:pPr>
        <w:spacing w:line="240" w:lineRule="auto"/>
        <w:ind w:right="-2"/>
        <w:rPr>
          <w:sz w:val="20"/>
          <w:szCs w:val="20"/>
        </w:rPr>
      </w:pPr>
    </w:p>
    <w:p w:rsidR="00AA2E56" w:rsidRDefault="00AA2E56" w:rsidP="005903D3">
      <w:pPr>
        <w:spacing w:line="240" w:lineRule="auto"/>
        <w:ind w:right="-2"/>
        <w:rPr>
          <w:sz w:val="20"/>
          <w:szCs w:val="20"/>
        </w:rPr>
      </w:pPr>
    </w:p>
    <w:p w:rsidR="00AA2E56" w:rsidRDefault="00AA2E56" w:rsidP="005903D3">
      <w:pPr>
        <w:spacing w:line="240" w:lineRule="auto"/>
        <w:ind w:right="-2"/>
        <w:rPr>
          <w:sz w:val="20"/>
          <w:szCs w:val="20"/>
        </w:rPr>
      </w:pPr>
    </w:p>
    <w:p w:rsidR="00AA2E56" w:rsidRDefault="00AA2E56" w:rsidP="005903D3">
      <w:pPr>
        <w:spacing w:line="240" w:lineRule="auto"/>
        <w:ind w:right="-2"/>
        <w:rPr>
          <w:sz w:val="20"/>
          <w:szCs w:val="20"/>
        </w:rPr>
      </w:pPr>
    </w:p>
    <w:p w:rsidR="00AA2E56" w:rsidRDefault="00AA2E56" w:rsidP="005903D3">
      <w:pPr>
        <w:spacing w:line="240" w:lineRule="auto"/>
        <w:ind w:right="-2"/>
        <w:rPr>
          <w:sz w:val="20"/>
          <w:szCs w:val="20"/>
        </w:rPr>
      </w:pPr>
    </w:p>
    <w:p w:rsidR="00AA2E56" w:rsidRDefault="00AA2E56" w:rsidP="005903D3">
      <w:pPr>
        <w:spacing w:line="240" w:lineRule="auto"/>
        <w:ind w:right="-2"/>
        <w:rPr>
          <w:sz w:val="20"/>
          <w:szCs w:val="20"/>
        </w:rPr>
      </w:pPr>
    </w:p>
    <w:p w:rsidR="00AA2E56" w:rsidRDefault="00AA2E56" w:rsidP="005903D3">
      <w:pPr>
        <w:spacing w:line="240" w:lineRule="auto"/>
        <w:ind w:right="-2"/>
        <w:rPr>
          <w:sz w:val="20"/>
          <w:szCs w:val="20"/>
        </w:rPr>
      </w:pPr>
    </w:p>
    <w:p w:rsidR="00AA2E56" w:rsidRDefault="00AA2E56" w:rsidP="005903D3">
      <w:pPr>
        <w:spacing w:line="240" w:lineRule="auto"/>
        <w:ind w:right="-2"/>
        <w:rPr>
          <w:sz w:val="20"/>
          <w:szCs w:val="20"/>
        </w:rPr>
      </w:pPr>
    </w:p>
    <w:p w:rsidR="00AA2E56" w:rsidRDefault="00AA2E56" w:rsidP="005903D3">
      <w:pPr>
        <w:spacing w:line="240" w:lineRule="auto"/>
        <w:ind w:right="-2"/>
        <w:rPr>
          <w:sz w:val="20"/>
          <w:szCs w:val="20"/>
        </w:rPr>
      </w:pPr>
    </w:p>
    <w:p w:rsidR="00AA2E56" w:rsidRPr="002930B8" w:rsidRDefault="00AA2E56" w:rsidP="005903D3">
      <w:pPr>
        <w:spacing w:line="240" w:lineRule="auto"/>
        <w:ind w:right="-2"/>
        <w:rPr>
          <w:sz w:val="20"/>
          <w:szCs w:val="20"/>
        </w:rPr>
      </w:pPr>
    </w:p>
    <w:p w:rsidR="005903D3" w:rsidRPr="002930B8" w:rsidRDefault="005903D3" w:rsidP="00AA2E56">
      <w:pPr>
        <w:widowControl w:val="0"/>
        <w:autoSpaceDE w:val="0"/>
        <w:autoSpaceDN w:val="0"/>
        <w:adjustRightInd w:val="0"/>
        <w:spacing w:line="240" w:lineRule="auto"/>
        <w:outlineLvl w:val="1"/>
        <w:rPr>
          <w:sz w:val="20"/>
          <w:szCs w:val="20"/>
        </w:rPr>
      </w:pPr>
    </w:p>
    <w:p w:rsidR="005903D3" w:rsidRPr="002930B8" w:rsidRDefault="005903D3" w:rsidP="005903D3">
      <w:pPr>
        <w:widowControl w:val="0"/>
        <w:autoSpaceDE w:val="0"/>
        <w:autoSpaceDN w:val="0"/>
        <w:adjustRightInd w:val="0"/>
        <w:spacing w:line="240" w:lineRule="auto"/>
        <w:jc w:val="right"/>
        <w:outlineLvl w:val="1"/>
        <w:rPr>
          <w:sz w:val="20"/>
          <w:szCs w:val="20"/>
        </w:rPr>
      </w:pPr>
    </w:p>
    <w:p w:rsidR="005903D3" w:rsidRPr="002930B8" w:rsidRDefault="005903D3" w:rsidP="005903D3">
      <w:pPr>
        <w:widowControl w:val="0"/>
        <w:autoSpaceDE w:val="0"/>
        <w:autoSpaceDN w:val="0"/>
        <w:adjustRightInd w:val="0"/>
        <w:spacing w:line="240" w:lineRule="auto"/>
        <w:jc w:val="right"/>
        <w:outlineLvl w:val="1"/>
        <w:rPr>
          <w:b/>
          <w:sz w:val="20"/>
          <w:szCs w:val="20"/>
        </w:rPr>
      </w:pPr>
      <w:r w:rsidRPr="002930B8">
        <w:rPr>
          <w:b/>
          <w:sz w:val="20"/>
          <w:szCs w:val="20"/>
        </w:rPr>
        <w:lastRenderedPageBreak/>
        <w:t>Приложение № 3</w:t>
      </w:r>
    </w:p>
    <w:p w:rsidR="005903D3" w:rsidRPr="002930B8" w:rsidRDefault="005903D3" w:rsidP="005903D3">
      <w:pPr>
        <w:autoSpaceDE w:val="0"/>
        <w:autoSpaceDN w:val="0"/>
        <w:adjustRightInd w:val="0"/>
        <w:spacing w:line="240" w:lineRule="auto"/>
        <w:jc w:val="right"/>
        <w:rPr>
          <w:b/>
          <w:sz w:val="20"/>
          <w:szCs w:val="20"/>
        </w:rPr>
      </w:pPr>
      <w:r w:rsidRPr="002930B8">
        <w:rPr>
          <w:b/>
          <w:sz w:val="20"/>
          <w:szCs w:val="20"/>
        </w:rPr>
        <w:t xml:space="preserve">к технологической схеме </w:t>
      </w:r>
    </w:p>
    <w:p w:rsidR="005903D3" w:rsidRPr="002930B8" w:rsidRDefault="005903D3" w:rsidP="005903D3">
      <w:pPr>
        <w:autoSpaceDE w:val="0"/>
        <w:autoSpaceDN w:val="0"/>
        <w:adjustRightInd w:val="0"/>
        <w:spacing w:line="240" w:lineRule="auto"/>
        <w:jc w:val="right"/>
        <w:rPr>
          <w:b/>
          <w:sz w:val="20"/>
          <w:szCs w:val="20"/>
        </w:rPr>
      </w:pPr>
    </w:p>
    <w:p w:rsidR="005903D3" w:rsidRPr="002930B8" w:rsidRDefault="005903D3" w:rsidP="005903D3">
      <w:pPr>
        <w:autoSpaceDE w:val="0"/>
        <w:autoSpaceDN w:val="0"/>
        <w:adjustRightInd w:val="0"/>
        <w:spacing w:line="240" w:lineRule="auto"/>
        <w:jc w:val="right"/>
        <w:rPr>
          <w:b/>
          <w:sz w:val="20"/>
          <w:szCs w:val="20"/>
        </w:rPr>
      </w:pPr>
    </w:p>
    <w:p w:rsidR="005903D3" w:rsidRPr="002930B8" w:rsidRDefault="005903D3" w:rsidP="005903D3">
      <w:pPr>
        <w:autoSpaceDE w:val="0"/>
        <w:autoSpaceDN w:val="0"/>
        <w:adjustRightInd w:val="0"/>
        <w:spacing w:line="240" w:lineRule="auto"/>
        <w:jc w:val="right"/>
        <w:rPr>
          <w:sz w:val="20"/>
          <w:szCs w:val="20"/>
        </w:rPr>
      </w:pPr>
      <w:r w:rsidRPr="002930B8">
        <w:rPr>
          <w:sz w:val="20"/>
          <w:szCs w:val="20"/>
        </w:rPr>
        <w:t>Форма сообщения</w:t>
      </w:r>
    </w:p>
    <w:p w:rsidR="005903D3" w:rsidRPr="002930B8" w:rsidRDefault="005903D3" w:rsidP="005903D3">
      <w:pPr>
        <w:autoSpaceDE w:val="0"/>
        <w:autoSpaceDN w:val="0"/>
        <w:adjustRightInd w:val="0"/>
        <w:spacing w:line="240" w:lineRule="auto"/>
        <w:jc w:val="both"/>
        <w:outlineLvl w:val="0"/>
        <w:rPr>
          <w:sz w:val="20"/>
          <w:szCs w:val="20"/>
        </w:rPr>
      </w:pPr>
    </w:p>
    <w:p w:rsidR="005903D3" w:rsidRPr="002930B8" w:rsidRDefault="005903D3" w:rsidP="005903D3">
      <w:pPr>
        <w:autoSpaceDE w:val="0"/>
        <w:autoSpaceDN w:val="0"/>
        <w:adjustRightInd w:val="0"/>
        <w:spacing w:line="240" w:lineRule="auto"/>
        <w:jc w:val="center"/>
        <w:rPr>
          <w:sz w:val="20"/>
          <w:szCs w:val="20"/>
        </w:rPr>
      </w:pPr>
      <w:r w:rsidRPr="002930B8">
        <w:rPr>
          <w:sz w:val="20"/>
          <w:szCs w:val="20"/>
        </w:rPr>
        <w:t>Сообщение</w:t>
      </w:r>
    </w:p>
    <w:p w:rsidR="005903D3" w:rsidRPr="002930B8" w:rsidRDefault="005903D3" w:rsidP="005903D3">
      <w:pPr>
        <w:autoSpaceDE w:val="0"/>
        <w:autoSpaceDN w:val="0"/>
        <w:adjustRightInd w:val="0"/>
        <w:spacing w:line="240" w:lineRule="auto"/>
        <w:jc w:val="center"/>
        <w:rPr>
          <w:sz w:val="20"/>
          <w:szCs w:val="20"/>
        </w:rPr>
      </w:pPr>
      <w:r w:rsidRPr="002930B8">
        <w:rPr>
          <w:sz w:val="20"/>
          <w:szCs w:val="20"/>
        </w:rPr>
        <w:t xml:space="preserve">заявителя (заявителей), </w:t>
      </w:r>
      <w:proofErr w:type="gramStart"/>
      <w:r w:rsidRPr="002930B8">
        <w:rPr>
          <w:sz w:val="20"/>
          <w:szCs w:val="20"/>
        </w:rPr>
        <w:t>содержащее</w:t>
      </w:r>
      <w:proofErr w:type="gramEnd"/>
      <w:r w:rsidRPr="002930B8">
        <w:rPr>
          <w:sz w:val="20"/>
          <w:szCs w:val="20"/>
        </w:rPr>
        <w:t xml:space="preserve"> перечень всех зданий,</w:t>
      </w:r>
    </w:p>
    <w:p w:rsidR="005903D3" w:rsidRPr="002930B8" w:rsidRDefault="005903D3" w:rsidP="005903D3">
      <w:pPr>
        <w:autoSpaceDE w:val="0"/>
        <w:autoSpaceDN w:val="0"/>
        <w:adjustRightInd w:val="0"/>
        <w:spacing w:line="240" w:lineRule="auto"/>
        <w:jc w:val="center"/>
        <w:rPr>
          <w:sz w:val="20"/>
          <w:szCs w:val="20"/>
        </w:rPr>
      </w:pPr>
      <w:r w:rsidRPr="002930B8">
        <w:rPr>
          <w:sz w:val="20"/>
          <w:szCs w:val="20"/>
        </w:rPr>
        <w:t xml:space="preserve">сооружений, расположенных на </w:t>
      </w:r>
      <w:proofErr w:type="gramStart"/>
      <w:r w:rsidRPr="002930B8">
        <w:rPr>
          <w:sz w:val="20"/>
          <w:szCs w:val="20"/>
        </w:rPr>
        <w:t>испрашиваемом</w:t>
      </w:r>
      <w:proofErr w:type="gramEnd"/>
      <w:r w:rsidRPr="002930B8">
        <w:rPr>
          <w:sz w:val="20"/>
          <w:szCs w:val="20"/>
        </w:rPr>
        <w:t xml:space="preserve"> земельном</w:t>
      </w:r>
    </w:p>
    <w:p w:rsidR="005903D3" w:rsidRPr="002930B8" w:rsidRDefault="005903D3" w:rsidP="005903D3">
      <w:pPr>
        <w:autoSpaceDE w:val="0"/>
        <w:autoSpaceDN w:val="0"/>
        <w:adjustRightInd w:val="0"/>
        <w:jc w:val="center"/>
        <w:rPr>
          <w:sz w:val="20"/>
          <w:szCs w:val="20"/>
        </w:rPr>
      </w:pPr>
      <w:proofErr w:type="gramStart"/>
      <w:r w:rsidRPr="002930B8">
        <w:rPr>
          <w:sz w:val="20"/>
          <w:szCs w:val="20"/>
        </w:rPr>
        <w:t>участке</w:t>
      </w:r>
      <w:proofErr w:type="gramEnd"/>
      <w:r w:rsidRPr="002930B8">
        <w:rPr>
          <w:sz w:val="20"/>
          <w:szCs w:val="20"/>
        </w:rPr>
        <w:t>, с указанием их кадастровых (условных, инвентарных)</w:t>
      </w:r>
    </w:p>
    <w:p w:rsidR="005903D3" w:rsidRPr="002930B8" w:rsidRDefault="005903D3" w:rsidP="005903D3">
      <w:pPr>
        <w:autoSpaceDE w:val="0"/>
        <w:autoSpaceDN w:val="0"/>
        <w:adjustRightInd w:val="0"/>
        <w:jc w:val="center"/>
        <w:rPr>
          <w:sz w:val="20"/>
          <w:szCs w:val="20"/>
        </w:rPr>
      </w:pPr>
      <w:r w:rsidRPr="002930B8">
        <w:rPr>
          <w:sz w:val="20"/>
          <w:szCs w:val="20"/>
        </w:rPr>
        <w:t>номеров и адресных ориентиров</w:t>
      </w:r>
    </w:p>
    <w:p w:rsidR="005903D3" w:rsidRPr="002930B8" w:rsidRDefault="005903D3" w:rsidP="005903D3">
      <w:pPr>
        <w:autoSpaceDE w:val="0"/>
        <w:autoSpaceDN w:val="0"/>
        <w:adjustRightInd w:val="0"/>
        <w:jc w:val="both"/>
        <w:rPr>
          <w:sz w:val="20"/>
          <w:szCs w:val="20"/>
        </w:rPr>
      </w:pPr>
    </w:p>
    <w:p w:rsidR="005903D3" w:rsidRPr="002930B8" w:rsidRDefault="005903D3" w:rsidP="005903D3">
      <w:pPr>
        <w:autoSpaceDE w:val="0"/>
        <w:autoSpaceDN w:val="0"/>
        <w:adjustRightInd w:val="0"/>
        <w:ind w:firstLine="708"/>
        <w:jc w:val="both"/>
        <w:rPr>
          <w:sz w:val="20"/>
          <w:szCs w:val="20"/>
        </w:rPr>
      </w:pPr>
      <w:r w:rsidRPr="002930B8">
        <w:rPr>
          <w:sz w:val="20"/>
          <w:szCs w:val="20"/>
        </w:rPr>
        <w:t>Я, _________________________________________________________,</w:t>
      </w:r>
    </w:p>
    <w:p w:rsidR="005903D3" w:rsidRPr="002930B8" w:rsidRDefault="005903D3" w:rsidP="005903D3">
      <w:pPr>
        <w:autoSpaceDE w:val="0"/>
        <w:autoSpaceDN w:val="0"/>
        <w:adjustRightInd w:val="0"/>
        <w:jc w:val="both"/>
        <w:rPr>
          <w:sz w:val="20"/>
          <w:szCs w:val="20"/>
        </w:rPr>
      </w:pPr>
      <w:r w:rsidRPr="002930B8">
        <w:rPr>
          <w:sz w:val="20"/>
          <w:szCs w:val="20"/>
        </w:rPr>
        <w:t xml:space="preserve">                                      (фамилия, имя, отчество заявителя)</w:t>
      </w:r>
    </w:p>
    <w:p w:rsidR="005903D3" w:rsidRPr="002930B8" w:rsidRDefault="005903D3" w:rsidP="005903D3">
      <w:pPr>
        <w:autoSpaceDE w:val="0"/>
        <w:autoSpaceDN w:val="0"/>
        <w:adjustRightInd w:val="0"/>
        <w:jc w:val="both"/>
        <w:rPr>
          <w:sz w:val="20"/>
          <w:szCs w:val="20"/>
        </w:rPr>
      </w:pPr>
      <w:r w:rsidRPr="002930B8">
        <w:rPr>
          <w:sz w:val="20"/>
          <w:szCs w:val="20"/>
        </w:rPr>
        <w:t xml:space="preserve">    представитель по доверенности ______________________________________________________________</w:t>
      </w:r>
    </w:p>
    <w:p w:rsidR="005903D3" w:rsidRPr="002930B8" w:rsidRDefault="005903D3" w:rsidP="005903D3">
      <w:pPr>
        <w:autoSpaceDE w:val="0"/>
        <w:autoSpaceDN w:val="0"/>
        <w:adjustRightInd w:val="0"/>
        <w:jc w:val="center"/>
        <w:rPr>
          <w:sz w:val="20"/>
          <w:szCs w:val="20"/>
        </w:rPr>
      </w:pPr>
      <w:r w:rsidRPr="002930B8">
        <w:rPr>
          <w:sz w:val="20"/>
          <w:szCs w:val="20"/>
        </w:rPr>
        <w:t>(№, дата выдачи доверенности)</w:t>
      </w:r>
    </w:p>
    <w:p w:rsidR="005903D3" w:rsidRPr="002930B8" w:rsidRDefault="005903D3" w:rsidP="005903D3">
      <w:pPr>
        <w:autoSpaceDE w:val="0"/>
        <w:autoSpaceDN w:val="0"/>
        <w:adjustRightInd w:val="0"/>
        <w:jc w:val="both"/>
        <w:rPr>
          <w:sz w:val="20"/>
          <w:szCs w:val="20"/>
        </w:rPr>
      </w:pPr>
      <w:r w:rsidRPr="002930B8">
        <w:rPr>
          <w:sz w:val="20"/>
          <w:szCs w:val="20"/>
        </w:rPr>
        <w:t xml:space="preserve">    ________________________________________________________________,</w:t>
      </w:r>
    </w:p>
    <w:p w:rsidR="005903D3" w:rsidRPr="002930B8" w:rsidRDefault="005903D3" w:rsidP="005903D3">
      <w:pPr>
        <w:autoSpaceDE w:val="0"/>
        <w:autoSpaceDN w:val="0"/>
        <w:adjustRightInd w:val="0"/>
        <w:jc w:val="center"/>
        <w:rPr>
          <w:sz w:val="20"/>
          <w:szCs w:val="20"/>
        </w:rPr>
      </w:pPr>
      <w:proofErr w:type="gramStart"/>
      <w:r w:rsidRPr="002930B8">
        <w:rPr>
          <w:sz w:val="20"/>
          <w:szCs w:val="20"/>
        </w:rPr>
        <w:t>(фамилия, имя, отчество доверенного лица - для физических лиц,</w:t>
      </w:r>
      <w:proofErr w:type="gramEnd"/>
    </w:p>
    <w:p w:rsidR="005903D3" w:rsidRPr="002930B8" w:rsidRDefault="005903D3" w:rsidP="005903D3">
      <w:pPr>
        <w:autoSpaceDE w:val="0"/>
        <w:autoSpaceDN w:val="0"/>
        <w:adjustRightInd w:val="0"/>
        <w:jc w:val="center"/>
        <w:rPr>
          <w:sz w:val="20"/>
          <w:szCs w:val="20"/>
        </w:rPr>
      </w:pPr>
      <w:r w:rsidRPr="002930B8">
        <w:rPr>
          <w:sz w:val="20"/>
          <w:szCs w:val="20"/>
        </w:rPr>
        <w:t>наименование - для юридических лиц)</w:t>
      </w:r>
    </w:p>
    <w:p w:rsidR="005903D3" w:rsidRPr="002930B8" w:rsidRDefault="005903D3" w:rsidP="005903D3">
      <w:pPr>
        <w:autoSpaceDE w:val="0"/>
        <w:autoSpaceDN w:val="0"/>
        <w:adjustRightInd w:val="0"/>
        <w:jc w:val="both"/>
        <w:rPr>
          <w:sz w:val="20"/>
          <w:szCs w:val="20"/>
        </w:rPr>
      </w:pPr>
      <w:r w:rsidRPr="002930B8">
        <w:rPr>
          <w:sz w:val="20"/>
          <w:szCs w:val="20"/>
        </w:rPr>
        <w:t>сообщаю, что на земельном участке с кадастровым номером</w:t>
      </w:r>
    </w:p>
    <w:p w:rsidR="005903D3" w:rsidRPr="002930B8" w:rsidRDefault="005903D3" w:rsidP="005903D3">
      <w:pPr>
        <w:autoSpaceDE w:val="0"/>
        <w:autoSpaceDN w:val="0"/>
        <w:adjustRightInd w:val="0"/>
        <w:jc w:val="both"/>
        <w:rPr>
          <w:sz w:val="20"/>
          <w:szCs w:val="20"/>
        </w:rPr>
      </w:pPr>
      <w:r w:rsidRPr="002930B8">
        <w:rPr>
          <w:sz w:val="20"/>
          <w:szCs w:val="20"/>
        </w:rPr>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5903D3" w:rsidRPr="002930B8" w:rsidRDefault="005903D3" w:rsidP="005903D3">
      <w:pPr>
        <w:pStyle w:val="a6"/>
        <w:numPr>
          <w:ilvl w:val="0"/>
          <w:numId w:val="31"/>
        </w:numPr>
        <w:autoSpaceDE w:val="0"/>
        <w:autoSpaceDN w:val="0"/>
        <w:adjustRightInd w:val="0"/>
        <w:spacing w:after="0" w:line="240" w:lineRule="auto"/>
        <w:jc w:val="both"/>
        <w:rPr>
          <w:sz w:val="20"/>
          <w:szCs w:val="20"/>
        </w:rPr>
      </w:pPr>
      <w:r w:rsidRPr="002930B8">
        <w:rPr>
          <w:sz w:val="20"/>
          <w:szCs w:val="20"/>
        </w:rPr>
        <w:t>__________________________________________________________.</w:t>
      </w:r>
    </w:p>
    <w:p w:rsidR="005903D3" w:rsidRPr="002930B8" w:rsidRDefault="005903D3" w:rsidP="005903D3">
      <w:pPr>
        <w:pStyle w:val="a6"/>
        <w:numPr>
          <w:ilvl w:val="0"/>
          <w:numId w:val="31"/>
        </w:numPr>
        <w:autoSpaceDE w:val="0"/>
        <w:autoSpaceDN w:val="0"/>
        <w:adjustRightInd w:val="0"/>
        <w:spacing w:after="0" w:line="240" w:lineRule="auto"/>
        <w:jc w:val="both"/>
        <w:rPr>
          <w:sz w:val="20"/>
          <w:szCs w:val="20"/>
        </w:rPr>
      </w:pPr>
      <w:r w:rsidRPr="002930B8">
        <w:rPr>
          <w:sz w:val="20"/>
          <w:szCs w:val="20"/>
        </w:rPr>
        <w:t>__________________________________________________________.</w:t>
      </w:r>
    </w:p>
    <w:p w:rsidR="005903D3" w:rsidRPr="002930B8" w:rsidRDefault="005903D3" w:rsidP="005903D3">
      <w:pPr>
        <w:pStyle w:val="a6"/>
        <w:numPr>
          <w:ilvl w:val="0"/>
          <w:numId w:val="31"/>
        </w:numPr>
        <w:autoSpaceDE w:val="0"/>
        <w:autoSpaceDN w:val="0"/>
        <w:adjustRightInd w:val="0"/>
        <w:spacing w:after="0" w:line="240" w:lineRule="auto"/>
        <w:jc w:val="both"/>
        <w:rPr>
          <w:sz w:val="20"/>
          <w:szCs w:val="20"/>
        </w:rPr>
      </w:pPr>
      <w:r w:rsidRPr="002930B8">
        <w:rPr>
          <w:sz w:val="20"/>
          <w:szCs w:val="20"/>
        </w:rPr>
        <w:t>_________________________________________________________.</w:t>
      </w:r>
    </w:p>
    <w:p w:rsidR="005903D3" w:rsidRPr="002930B8" w:rsidRDefault="005903D3" w:rsidP="005903D3">
      <w:pPr>
        <w:pStyle w:val="a6"/>
        <w:numPr>
          <w:ilvl w:val="0"/>
          <w:numId w:val="31"/>
        </w:numPr>
        <w:autoSpaceDE w:val="0"/>
        <w:autoSpaceDN w:val="0"/>
        <w:adjustRightInd w:val="0"/>
        <w:spacing w:after="0" w:line="240" w:lineRule="auto"/>
        <w:jc w:val="both"/>
        <w:rPr>
          <w:sz w:val="20"/>
          <w:szCs w:val="20"/>
        </w:rPr>
      </w:pPr>
      <w:r w:rsidRPr="002930B8">
        <w:rPr>
          <w:sz w:val="20"/>
          <w:szCs w:val="20"/>
        </w:rPr>
        <w:t xml:space="preserve"> __________________________________________________________.</w:t>
      </w:r>
    </w:p>
    <w:p w:rsidR="005903D3" w:rsidRPr="002930B8" w:rsidRDefault="005903D3" w:rsidP="005903D3">
      <w:pPr>
        <w:pStyle w:val="a6"/>
        <w:numPr>
          <w:ilvl w:val="0"/>
          <w:numId w:val="31"/>
        </w:numPr>
        <w:autoSpaceDE w:val="0"/>
        <w:autoSpaceDN w:val="0"/>
        <w:adjustRightInd w:val="0"/>
        <w:spacing w:after="0" w:line="240" w:lineRule="auto"/>
        <w:jc w:val="both"/>
        <w:rPr>
          <w:sz w:val="20"/>
          <w:szCs w:val="20"/>
        </w:rPr>
      </w:pPr>
      <w:r w:rsidRPr="002930B8">
        <w:rPr>
          <w:sz w:val="20"/>
          <w:szCs w:val="20"/>
        </w:rPr>
        <w:t>__________________________________________________________.</w:t>
      </w:r>
    </w:p>
    <w:p w:rsidR="005903D3" w:rsidRPr="002930B8" w:rsidRDefault="005903D3" w:rsidP="005903D3">
      <w:pPr>
        <w:autoSpaceDE w:val="0"/>
        <w:autoSpaceDN w:val="0"/>
        <w:adjustRightInd w:val="0"/>
        <w:ind w:firstLine="708"/>
        <w:jc w:val="both"/>
        <w:rPr>
          <w:sz w:val="20"/>
          <w:szCs w:val="20"/>
        </w:rPr>
      </w:pPr>
      <w:r w:rsidRPr="002930B8">
        <w:rPr>
          <w:sz w:val="20"/>
          <w:szCs w:val="20"/>
        </w:rPr>
        <w:t>Иные объекты недвижимого имущества в границах испрашиваемого земельного участка не расположены.</w:t>
      </w:r>
    </w:p>
    <w:p w:rsidR="005903D3" w:rsidRPr="002930B8" w:rsidRDefault="005903D3" w:rsidP="005903D3">
      <w:pPr>
        <w:autoSpaceDE w:val="0"/>
        <w:autoSpaceDN w:val="0"/>
        <w:adjustRightInd w:val="0"/>
        <w:ind w:firstLine="708"/>
        <w:jc w:val="both"/>
        <w:rPr>
          <w:sz w:val="20"/>
          <w:szCs w:val="20"/>
        </w:rPr>
      </w:pPr>
      <w:r w:rsidRPr="002930B8">
        <w:rPr>
          <w:sz w:val="20"/>
          <w:szCs w:val="20"/>
        </w:rPr>
        <w:t>Достоверность предоставленной информации подтверждаю.</w:t>
      </w:r>
    </w:p>
    <w:p w:rsidR="005903D3" w:rsidRPr="002930B8" w:rsidRDefault="005903D3" w:rsidP="005903D3">
      <w:pPr>
        <w:autoSpaceDE w:val="0"/>
        <w:autoSpaceDN w:val="0"/>
        <w:adjustRightInd w:val="0"/>
        <w:ind w:firstLine="708"/>
        <w:jc w:val="both"/>
        <w:rPr>
          <w:sz w:val="20"/>
          <w:szCs w:val="20"/>
        </w:rPr>
      </w:pPr>
      <w:r w:rsidRPr="002930B8">
        <w:rPr>
          <w:sz w:val="20"/>
          <w:szCs w:val="20"/>
        </w:rPr>
        <w:t>Заявитель: ______________________________________________________________</w:t>
      </w:r>
    </w:p>
    <w:p w:rsidR="005903D3" w:rsidRPr="002930B8" w:rsidRDefault="005903D3" w:rsidP="005903D3">
      <w:pPr>
        <w:autoSpaceDE w:val="0"/>
        <w:autoSpaceDN w:val="0"/>
        <w:adjustRightInd w:val="0"/>
        <w:jc w:val="center"/>
        <w:rPr>
          <w:sz w:val="20"/>
          <w:szCs w:val="20"/>
        </w:rPr>
      </w:pPr>
      <w:r w:rsidRPr="002930B8">
        <w:rPr>
          <w:sz w:val="20"/>
          <w:szCs w:val="20"/>
        </w:rPr>
        <w:t>(фамилия, инициалы, подпись)</w:t>
      </w:r>
    </w:p>
    <w:p w:rsidR="005903D3" w:rsidRPr="002930B8" w:rsidRDefault="005903D3" w:rsidP="005903D3">
      <w:pPr>
        <w:autoSpaceDE w:val="0"/>
        <w:autoSpaceDN w:val="0"/>
        <w:adjustRightInd w:val="0"/>
        <w:jc w:val="both"/>
        <w:rPr>
          <w:sz w:val="20"/>
          <w:szCs w:val="20"/>
        </w:rPr>
      </w:pPr>
      <w:r w:rsidRPr="002930B8">
        <w:rPr>
          <w:sz w:val="20"/>
          <w:szCs w:val="20"/>
        </w:rPr>
        <w:t xml:space="preserve">     «_______» _____________  20___ г.</w:t>
      </w:r>
    </w:p>
    <w:p w:rsidR="005903D3" w:rsidRPr="002930B8" w:rsidRDefault="005903D3" w:rsidP="00AA2E56">
      <w:pPr>
        <w:ind w:right="-2"/>
        <w:jc w:val="center"/>
        <w:rPr>
          <w:sz w:val="20"/>
          <w:szCs w:val="20"/>
        </w:rPr>
      </w:pPr>
    </w:p>
    <w:p w:rsidR="005903D3" w:rsidRPr="002930B8" w:rsidRDefault="005903D3" w:rsidP="005903D3">
      <w:pPr>
        <w:widowControl w:val="0"/>
        <w:autoSpaceDE w:val="0"/>
        <w:autoSpaceDN w:val="0"/>
        <w:adjustRightInd w:val="0"/>
        <w:jc w:val="right"/>
        <w:outlineLvl w:val="1"/>
        <w:rPr>
          <w:b/>
          <w:sz w:val="20"/>
          <w:szCs w:val="20"/>
        </w:rPr>
      </w:pPr>
      <w:r w:rsidRPr="002930B8">
        <w:rPr>
          <w:b/>
          <w:sz w:val="20"/>
          <w:szCs w:val="20"/>
        </w:rPr>
        <w:lastRenderedPageBreak/>
        <w:t>Приложение № 4</w:t>
      </w:r>
    </w:p>
    <w:p w:rsidR="005903D3" w:rsidRPr="002930B8" w:rsidRDefault="005903D3" w:rsidP="005903D3">
      <w:pPr>
        <w:autoSpaceDE w:val="0"/>
        <w:autoSpaceDN w:val="0"/>
        <w:adjustRightInd w:val="0"/>
        <w:jc w:val="right"/>
        <w:rPr>
          <w:b/>
          <w:sz w:val="20"/>
          <w:szCs w:val="20"/>
        </w:rPr>
      </w:pPr>
      <w:r w:rsidRPr="002930B8">
        <w:rPr>
          <w:b/>
          <w:sz w:val="20"/>
          <w:szCs w:val="20"/>
        </w:rPr>
        <w:t xml:space="preserve">к технологической схеме </w:t>
      </w:r>
    </w:p>
    <w:p w:rsidR="005903D3" w:rsidRPr="002930B8" w:rsidRDefault="005903D3" w:rsidP="005903D3">
      <w:pPr>
        <w:autoSpaceDE w:val="0"/>
        <w:autoSpaceDN w:val="0"/>
        <w:adjustRightInd w:val="0"/>
        <w:jc w:val="right"/>
        <w:rPr>
          <w:b/>
          <w:sz w:val="20"/>
          <w:szCs w:val="20"/>
        </w:rPr>
      </w:pPr>
    </w:p>
    <w:p w:rsidR="005903D3" w:rsidRPr="002930B8" w:rsidRDefault="005903D3" w:rsidP="005903D3">
      <w:pPr>
        <w:autoSpaceDE w:val="0"/>
        <w:autoSpaceDN w:val="0"/>
        <w:adjustRightInd w:val="0"/>
        <w:jc w:val="right"/>
        <w:rPr>
          <w:sz w:val="20"/>
          <w:szCs w:val="20"/>
        </w:rPr>
      </w:pPr>
      <w:r w:rsidRPr="002930B8">
        <w:rPr>
          <w:sz w:val="20"/>
          <w:szCs w:val="20"/>
        </w:rPr>
        <w:t>Форма сообщения</w:t>
      </w:r>
    </w:p>
    <w:p w:rsidR="005903D3" w:rsidRPr="002930B8" w:rsidRDefault="005903D3" w:rsidP="005903D3">
      <w:pPr>
        <w:autoSpaceDE w:val="0"/>
        <w:autoSpaceDN w:val="0"/>
        <w:adjustRightInd w:val="0"/>
        <w:jc w:val="both"/>
        <w:outlineLvl w:val="0"/>
        <w:rPr>
          <w:sz w:val="20"/>
          <w:szCs w:val="20"/>
        </w:rPr>
      </w:pPr>
    </w:p>
    <w:p w:rsidR="005903D3" w:rsidRPr="002930B8" w:rsidRDefault="005903D3" w:rsidP="005903D3">
      <w:pPr>
        <w:autoSpaceDE w:val="0"/>
        <w:autoSpaceDN w:val="0"/>
        <w:adjustRightInd w:val="0"/>
        <w:jc w:val="center"/>
        <w:rPr>
          <w:sz w:val="20"/>
          <w:szCs w:val="20"/>
        </w:rPr>
      </w:pPr>
      <w:r w:rsidRPr="002930B8">
        <w:rPr>
          <w:sz w:val="20"/>
          <w:szCs w:val="20"/>
        </w:rPr>
        <w:t>Сообщение</w:t>
      </w:r>
    </w:p>
    <w:p w:rsidR="005903D3" w:rsidRPr="002930B8" w:rsidRDefault="005903D3" w:rsidP="005903D3">
      <w:pPr>
        <w:autoSpaceDE w:val="0"/>
        <w:autoSpaceDN w:val="0"/>
        <w:adjustRightInd w:val="0"/>
        <w:jc w:val="center"/>
        <w:rPr>
          <w:sz w:val="20"/>
          <w:szCs w:val="20"/>
        </w:rPr>
      </w:pPr>
      <w:r w:rsidRPr="002930B8">
        <w:rPr>
          <w:sz w:val="20"/>
          <w:szCs w:val="20"/>
        </w:rPr>
        <w:t xml:space="preserve">заявителя (заявителей), </w:t>
      </w:r>
      <w:proofErr w:type="gramStart"/>
      <w:r w:rsidRPr="002930B8">
        <w:rPr>
          <w:sz w:val="20"/>
          <w:szCs w:val="20"/>
        </w:rPr>
        <w:t>содержащее</w:t>
      </w:r>
      <w:proofErr w:type="gramEnd"/>
      <w:r w:rsidRPr="002930B8">
        <w:rPr>
          <w:sz w:val="20"/>
          <w:szCs w:val="20"/>
        </w:rPr>
        <w:t xml:space="preserve"> перечень всех зданий,</w:t>
      </w:r>
    </w:p>
    <w:p w:rsidR="005903D3" w:rsidRPr="002930B8" w:rsidRDefault="005903D3" w:rsidP="005903D3">
      <w:pPr>
        <w:autoSpaceDE w:val="0"/>
        <w:autoSpaceDN w:val="0"/>
        <w:adjustRightInd w:val="0"/>
        <w:jc w:val="center"/>
        <w:rPr>
          <w:sz w:val="20"/>
          <w:szCs w:val="20"/>
        </w:rPr>
      </w:pPr>
      <w:r w:rsidRPr="002930B8">
        <w:rPr>
          <w:sz w:val="20"/>
          <w:szCs w:val="20"/>
        </w:rPr>
        <w:t xml:space="preserve">сооружений, расположенных на </w:t>
      </w:r>
      <w:proofErr w:type="gramStart"/>
      <w:r w:rsidRPr="002930B8">
        <w:rPr>
          <w:sz w:val="20"/>
          <w:szCs w:val="20"/>
        </w:rPr>
        <w:t>испрашиваемом</w:t>
      </w:r>
      <w:proofErr w:type="gramEnd"/>
      <w:r w:rsidRPr="002930B8">
        <w:rPr>
          <w:sz w:val="20"/>
          <w:szCs w:val="20"/>
        </w:rPr>
        <w:t xml:space="preserve"> земельном</w:t>
      </w:r>
    </w:p>
    <w:p w:rsidR="005903D3" w:rsidRPr="002930B8" w:rsidRDefault="005903D3" w:rsidP="005903D3">
      <w:pPr>
        <w:autoSpaceDE w:val="0"/>
        <w:autoSpaceDN w:val="0"/>
        <w:adjustRightInd w:val="0"/>
        <w:jc w:val="center"/>
        <w:rPr>
          <w:sz w:val="20"/>
          <w:szCs w:val="20"/>
        </w:rPr>
      </w:pPr>
      <w:proofErr w:type="gramStart"/>
      <w:r w:rsidRPr="002930B8">
        <w:rPr>
          <w:sz w:val="20"/>
          <w:szCs w:val="20"/>
        </w:rPr>
        <w:t>участке</w:t>
      </w:r>
      <w:proofErr w:type="gramEnd"/>
      <w:r w:rsidRPr="002930B8">
        <w:rPr>
          <w:sz w:val="20"/>
          <w:szCs w:val="20"/>
        </w:rPr>
        <w:t>, с указанием их кадастровых (условных, инвентарных)</w:t>
      </w:r>
    </w:p>
    <w:p w:rsidR="005903D3" w:rsidRPr="002930B8" w:rsidRDefault="005903D3" w:rsidP="005903D3">
      <w:pPr>
        <w:autoSpaceDE w:val="0"/>
        <w:autoSpaceDN w:val="0"/>
        <w:adjustRightInd w:val="0"/>
        <w:jc w:val="center"/>
        <w:rPr>
          <w:sz w:val="20"/>
          <w:szCs w:val="20"/>
        </w:rPr>
      </w:pPr>
      <w:r w:rsidRPr="002930B8">
        <w:rPr>
          <w:sz w:val="20"/>
          <w:szCs w:val="20"/>
        </w:rPr>
        <w:t>номеров и адресных ориентиров</w:t>
      </w:r>
    </w:p>
    <w:p w:rsidR="005903D3" w:rsidRPr="002930B8" w:rsidRDefault="005903D3" w:rsidP="005903D3">
      <w:pPr>
        <w:autoSpaceDE w:val="0"/>
        <w:autoSpaceDN w:val="0"/>
        <w:adjustRightInd w:val="0"/>
        <w:jc w:val="both"/>
        <w:rPr>
          <w:sz w:val="20"/>
          <w:szCs w:val="20"/>
        </w:rPr>
      </w:pPr>
    </w:p>
    <w:p w:rsidR="005903D3" w:rsidRPr="002930B8" w:rsidRDefault="005903D3" w:rsidP="005903D3">
      <w:pPr>
        <w:autoSpaceDE w:val="0"/>
        <w:autoSpaceDN w:val="0"/>
        <w:adjustRightInd w:val="0"/>
        <w:ind w:firstLine="708"/>
        <w:jc w:val="both"/>
        <w:rPr>
          <w:sz w:val="20"/>
          <w:szCs w:val="20"/>
        </w:rPr>
      </w:pPr>
      <w:r w:rsidRPr="002930B8">
        <w:rPr>
          <w:sz w:val="20"/>
          <w:szCs w:val="20"/>
        </w:rPr>
        <w:t xml:space="preserve">Я, </w:t>
      </w:r>
      <w:proofErr w:type="spellStart"/>
      <w:r w:rsidRPr="002930B8">
        <w:rPr>
          <w:sz w:val="20"/>
          <w:szCs w:val="20"/>
        </w:rPr>
        <w:t>____________</w:t>
      </w:r>
      <w:r w:rsidRPr="002930B8">
        <w:rPr>
          <w:i/>
          <w:color w:val="0000FF"/>
          <w:sz w:val="20"/>
          <w:szCs w:val="20"/>
          <w:u w:val="single"/>
        </w:rPr>
        <w:t>Иванов</w:t>
      </w:r>
      <w:proofErr w:type="spellEnd"/>
      <w:r w:rsidRPr="002930B8">
        <w:rPr>
          <w:i/>
          <w:color w:val="0000FF"/>
          <w:sz w:val="20"/>
          <w:szCs w:val="20"/>
          <w:u w:val="single"/>
        </w:rPr>
        <w:t xml:space="preserve"> Сергей </w:t>
      </w:r>
      <w:proofErr w:type="spellStart"/>
      <w:r w:rsidRPr="002930B8">
        <w:rPr>
          <w:i/>
          <w:color w:val="0000FF"/>
          <w:sz w:val="20"/>
          <w:szCs w:val="20"/>
          <w:u w:val="single"/>
        </w:rPr>
        <w:t>Сергеевич</w:t>
      </w:r>
      <w:r w:rsidRPr="002930B8">
        <w:rPr>
          <w:sz w:val="20"/>
          <w:szCs w:val="20"/>
        </w:rPr>
        <w:t>____________________</w:t>
      </w:r>
      <w:proofErr w:type="spellEnd"/>
      <w:r w:rsidRPr="002930B8">
        <w:rPr>
          <w:sz w:val="20"/>
          <w:szCs w:val="20"/>
        </w:rPr>
        <w:t>,</w:t>
      </w:r>
    </w:p>
    <w:p w:rsidR="005903D3" w:rsidRPr="002930B8" w:rsidRDefault="005903D3" w:rsidP="005903D3">
      <w:pPr>
        <w:autoSpaceDE w:val="0"/>
        <w:autoSpaceDN w:val="0"/>
        <w:adjustRightInd w:val="0"/>
        <w:jc w:val="both"/>
        <w:rPr>
          <w:sz w:val="20"/>
          <w:szCs w:val="20"/>
        </w:rPr>
      </w:pPr>
      <w:r w:rsidRPr="002930B8">
        <w:rPr>
          <w:sz w:val="20"/>
          <w:szCs w:val="20"/>
        </w:rPr>
        <w:t xml:space="preserve">                                      (фамилия, имя, отчество заявителя)</w:t>
      </w:r>
    </w:p>
    <w:p w:rsidR="005903D3" w:rsidRPr="002930B8" w:rsidRDefault="005903D3" w:rsidP="005903D3">
      <w:pPr>
        <w:autoSpaceDE w:val="0"/>
        <w:autoSpaceDN w:val="0"/>
        <w:adjustRightInd w:val="0"/>
        <w:jc w:val="both"/>
        <w:rPr>
          <w:sz w:val="20"/>
          <w:szCs w:val="20"/>
        </w:rPr>
      </w:pPr>
      <w:r w:rsidRPr="002930B8">
        <w:rPr>
          <w:sz w:val="20"/>
          <w:szCs w:val="20"/>
        </w:rPr>
        <w:t xml:space="preserve">представитель по доверенности </w:t>
      </w:r>
      <w:r w:rsidRPr="002930B8">
        <w:rPr>
          <w:i/>
          <w:color w:val="0000FF"/>
          <w:sz w:val="20"/>
          <w:szCs w:val="20"/>
        </w:rPr>
        <w:t>______</w:t>
      </w:r>
      <w:r w:rsidRPr="002930B8">
        <w:rPr>
          <w:i/>
          <w:color w:val="0000FF"/>
          <w:sz w:val="20"/>
          <w:szCs w:val="20"/>
          <w:u w:val="single"/>
        </w:rPr>
        <w:t>№ 587-ОД от 05.02.2016</w:t>
      </w:r>
      <w:r w:rsidRPr="002930B8">
        <w:rPr>
          <w:i/>
          <w:color w:val="0000FF"/>
          <w:sz w:val="20"/>
          <w:szCs w:val="20"/>
        </w:rPr>
        <w:t>_________</w:t>
      </w:r>
    </w:p>
    <w:p w:rsidR="005903D3" w:rsidRPr="002930B8" w:rsidRDefault="005903D3" w:rsidP="005903D3">
      <w:pPr>
        <w:autoSpaceDE w:val="0"/>
        <w:autoSpaceDN w:val="0"/>
        <w:adjustRightInd w:val="0"/>
        <w:jc w:val="center"/>
        <w:rPr>
          <w:sz w:val="20"/>
          <w:szCs w:val="20"/>
        </w:rPr>
      </w:pPr>
      <w:r w:rsidRPr="002930B8">
        <w:rPr>
          <w:sz w:val="20"/>
          <w:szCs w:val="20"/>
        </w:rPr>
        <w:t>(№, дата выдачи доверенности)</w:t>
      </w:r>
    </w:p>
    <w:p w:rsidR="005903D3" w:rsidRPr="002930B8" w:rsidRDefault="005903D3" w:rsidP="005903D3">
      <w:pPr>
        <w:autoSpaceDE w:val="0"/>
        <w:autoSpaceDN w:val="0"/>
        <w:adjustRightInd w:val="0"/>
        <w:jc w:val="both"/>
        <w:rPr>
          <w:sz w:val="20"/>
          <w:szCs w:val="20"/>
        </w:rPr>
      </w:pPr>
      <w:r w:rsidRPr="002930B8">
        <w:rPr>
          <w:sz w:val="20"/>
          <w:szCs w:val="20"/>
        </w:rPr>
        <w:t xml:space="preserve">    </w:t>
      </w:r>
      <w:proofErr w:type="spellStart"/>
      <w:r w:rsidRPr="002930B8">
        <w:rPr>
          <w:sz w:val="20"/>
          <w:szCs w:val="20"/>
        </w:rPr>
        <w:t>__</w:t>
      </w:r>
      <w:r w:rsidRPr="002930B8">
        <w:rPr>
          <w:i/>
          <w:color w:val="0000FF"/>
          <w:sz w:val="20"/>
          <w:szCs w:val="20"/>
          <w:u w:val="single"/>
        </w:rPr>
        <w:t>руководителя</w:t>
      </w:r>
      <w:proofErr w:type="spellEnd"/>
      <w:r w:rsidRPr="002930B8">
        <w:rPr>
          <w:i/>
          <w:color w:val="0000FF"/>
          <w:sz w:val="20"/>
          <w:szCs w:val="20"/>
          <w:u w:val="single"/>
        </w:rPr>
        <w:t xml:space="preserve"> ООО «Рога и копыта» </w:t>
      </w:r>
      <w:proofErr w:type="spellStart"/>
      <w:r w:rsidRPr="002930B8">
        <w:rPr>
          <w:i/>
          <w:color w:val="0000FF"/>
          <w:sz w:val="20"/>
          <w:szCs w:val="20"/>
          <w:u w:val="single"/>
        </w:rPr>
        <w:t>Ветрова</w:t>
      </w:r>
      <w:proofErr w:type="spellEnd"/>
      <w:r w:rsidRPr="002930B8">
        <w:rPr>
          <w:i/>
          <w:color w:val="0000FF"/>
          <w:sz w:val="20"/>
          <w:szCs w:val="20"/>
          <w:u w:val="single"/>
        </w:rPr>
        <w:t xml:space="preserve"> Андрея </w:t>
      </w:r>
      <w:proofErr w:type="spellStart"/>
      <w:r w:rsidRPr="002930B8">
        <w:rPr>
          <w:i/>
          <w:color w:val="0000FF"/>
          <w:sz w:val="20"/>
          <w:szCs w:val="20"/>
          <w:u w:val="single"/>
        </w:rPr>
        <w:t>Андреевича</w:t>
      </w:r>
      <w:r w:rsidRPr="002930B8">
        <w:rPr>
          <w:sz w:val="20"/>
          <w:szCs w:val="20"/>
        </w:rPr>
        <w:t>___</w:t>
      </w:r>
      <w:proofErr w:type="spellEnd"/>
      <w:r w:rsidRPr="002930B8">
        <w:rPr>
          <w:sz w:val="20"/>
          <w:szCs w:val="20"/>
        </w:rPr>
        <w:t>,</w:t>
      </w:r>
    </w:p>
    <w:p w:rsidR="005903D3" w:rsidRPr="002930B8" w:rsidRDefault="005903D3" w:rsidP="005903D3">
      <w:pPr>
        <w:autoSpaceDE w:val="0"/>
        <w:autoSpaceDN w:val="0"/>
        <w:adjustRightInd w:val="0"/>
        <w:jc w:val="center"/>
        <w:rPr>
          <w:sz w:val="20"/>
          <w:szCs w:val="20"/>
        </w:rPr>
      </w:pPr>
      <w:proofErr w:type="gramStart"/>
      <w:r w:rsidRPr="002930B8">
        <w:rPr>
          <w:sz w:val="20"/>
          <w:szCs w:val="20"/>
        </w:rPr>
        <w:t>(фамилия, имя, отчество доверенного лица - для физических лиц,</w:t>
      </w:r>
      <w:proofErr w:type="gramEnd"/>
    </w:p>
    <w:p w:rsidR="005903D3" w:rsidRPr="002930B8" w:rsidRDefault="005903D3" w:rsidP="005903D3">
      <w:pPr>
        <w:autoSpaceDE w:val="0"/>
        <w:autoSpaceDN w:val="0"/>
        <w:adjustRightInd w:val="0"/>
        <w:jc w:val="center"/>
        <w:rPr>
          <w:sz w:val="20"/>
          <w:szCs w:val="20"/>
        </w:rPr>
      </w:pPr>
      <w:r w:rsidRPr="002930B8">
        <w:rPr>
          <w:sz w:val="20"/>
          <w:szCs w:val="20"/>
        </w:rPr>
        <w:t>наименование - для юридических лиц)</w:t>
      </w:r>
    </w:p>
    <w:p w:rsidR="005903D3" w:rsidRPr="002930B8" w:rsidRDefault="005903D3" w:rsidP="005903D3">
      <w:pPr>
        <w:autoSpaceDE w:val="0"/>
        <w:autoSpaceDN w:val="0"/>
        <w:adjustRightInd w:val="0"/>
        <w:jc w:val="both"/>
        <w:rPr>
          <w:sz w:val="20"/>
          <w:szCs w:val="20"/>
        </w:rPr>
      </w:pPr>
      <w:r w:rsidRPr="002930B8">
        <w:rPr>
          <w:sz w:val="20"/>
          <w:szCs w:val="20"/>
        </w:rPr>
        <w:t xml:space="preserve">сообщаю, что на земельном участке с кадастровым номером </w:t>
      </w:r>
      <w:r w:rsidRPr="002930B8">
        <w:rPr>
          <w:i/>
          <w:color w:val="0000FF"/>
          <w:sz w:val="20"/>
          <w:szCs w:val="20"/>
          <w:u w:val="single"/>
        </w:rPr>
        <w:t>36:05:45698777</w:t>
      </w:r>
      <w:r w:rsidRPr="002930B8">
        <w:rPr>
          <w:sz w:val="20"/>
          <w:szCs w:val="20"/>
        </w:rPr>
        <w:t>расположены следующие объекты недвижимого имущества (с указанием их кадастровых (условных, инвентарных) номеров и адресных ориентиров):</w:t>
      </w:r>
    </w:p>
    <w:p w:rsidR="005903D3" w:rsidRPr="002930B8" w:rsidRDefault="005903D3" w:rsidP="005903D3">
      <w:pPr>
        <w:pStyle w:val="a6"/>
        <w:numPr>
          <w:ilvl w:val="0"/>
          <w:numId w:val="32"/>
        </w:numPr>
        <w:autoSpaceDE w:val="0"/>
        <w:autoSpaceDN w:val="0"/>
        <w:adjustRightInd w:val="0"/>
        <w:spacing w:after="0" w:line="240" w:lineRule="auto"/>
        <w:jc w:val="both"/>
        <w:rPr>
          <w:i/>
          <w:color w:val="0000FF"/>
          <w:sz w:val="20"/>
          <w:szCs w:val="20"/>
        </w:rPr>
      </w:pPr>
      <w:r w:rsidRPr="002930B8">
        <w:rPr>
          <w:i/>
          <w:color w:val="0000FF"/>
          <w:sz w:val="20"/>
          <w:szCs w:val="20"/>
        </w:rPr>
        <w:t>Жилой дом, 36:789:125888, г. Бутурлиновка, ул. Королева, д. 29.</w:t>
      </w:r>
    </w:p>
    <w:p w:rsidR="005903D3" w:rsidRPr="002930B8" w:rsidRDefault="005903D3" w:rsidP="005903D3">
      <w:pPr>
        <w:pStyle w:val="a6"/>
        <w:numPr>
          <w:ilvl w:val="0"/>
          <w:numId w:val="32"/>
        </w:numPr>
        <w:tabs>
          <w:tab w:val="left" w:pos="1134"/>
        </w:tabs>
        <w:autoSpaceDE w:val="0"/>
        <w:autoSpaceDN w:val="0"/>
        <w:adjustRightInd w:val="0"/>
        <w:spacing w:after="0" w:line="240" w:lineRule="auto"/>
        <w:ind w:left="0" w:firstLine="708"/>
        <w:jc w:val="both"/>
        <w:rPr>
          <w:i/>
          <w:color w:val="0000FF"/>
          <w:sz w:val="20"/>
          <w:szCs w:val="20"/>
        </w:rPr>
      </w:pPr>
      <w:r w:rsidRPr="002930B8">
        <w:rPr>
          <w:i/>
          <w:color w:val="0000FF"/>
          <w:sz w:val="20"/>
          <w:szCs w:val="20"/>
        </w:rPr>
        <w:t>Гараж, 36:4589:1000258, г. Бутурлиновка, ул. Пирогова, д.44, гараж в жилой зоне у дома № 44.</w:t>
      </w:r>
    </w:p>
    <w:p w:rsidR="005903D3" w:rsidRPr="002930B8" w:rsidRDefault="005903D3" w:rsidP="005903D3">
      <w:pPr>
        <w:pStyle w:val="a6"/>
        <w:numPr>
          <w:ilvl w:val="0"/>
          <w:numId w:val="32"/>
        </w:numPr>
        <w:tabs>
          <w:tab w:val="left" w:pos="1134"/>
        </w:tabs>
        <w:autoSpaceDE w:val="0"/>
        <w:autoSpaceDN w:val="0"/>
        <w:adjustRightInd w:val="0"/>
        <w:spacing w:after="0" w:line="240" w:lineRule="auto"/>
        <w:ind w:left="0" w:firstLine="708"/>
        <w:jc w:val="both"/>
        <w:rPr>
          <w:i/>
          <w:color w:val="0000FF"/>
          <w:sz w:val="20"/>
          <w:szCs w:val="20"/>
        </w:rPr>
      </w:pPr>
      <w:r w:rsidRPr="002930B8">
        <w:rPr>
          <w:i/>
          <w:color w:val="0000FF"/>
          <w:sz w:val="20"/>
          <w:szCs w:val="20"/>
        </w:rPr>
        <w:t>Сарай, 36:4501:456987011, г. Бутурлиновка, ул. Пирогова, сарай у дома № 38.</w:t>
      </w:r>
    </w:p>
    <w:p w:rsidR="005903D3" w:rsidRPr="002930B8" w:rsidRDefault="005903D3" w:rsidP="005903D3">
      <w:pPr>
        <w:autoSpaceDE w:val="0"/>
        <w:autoSpaceDN w:val="0"/>
        <w:adjustRightInd w:val="0"/>
        <w:ind w:firstLine="708"/>
        <w:jc w:val="both"/>
        <w:rPr>
          <w:sz w:val="20"/>
          <w:szCs w:val="20"/>
        </w:rPr>
      </w:pPr>
      <w:r w:rsidRPr="002930B8">
        <w:rPr>
          <w:sz w:val="20"/>
          <w:szCs w:val="20"/>
        </w:rPr>
        <w:t>Иные объекты недвижимого имущества в границах испрашиваемого земельного участка не расположены.</w:t>
      </w:r>
    </w:p>
    <w:p w:rsidR="005903D3" w:rsidRPr="002930B8" w:rsidRDefault="005903D3" w:rsidP="005903D3">
      <w:pPr>
        <w:autoSpaceDE w:val="0"/>
        <w:autoSpaceDN w:val="0"/>
        <w:adjustRightInd w:val="0"/>
        <w:ind w:firstLine="708"/>
        <w:jc w:val="both"/>
        <w:rPr>
          <w:sz w:val="20"/>
          <w:szCs w:val="20"/>
        </w:rPr>
      </w:pPr>
      <w:r w:rsidRPr="002930B8">
        <w:rPr>
          <w:sz w:val="20"/>
          <w:szCs w:val="20"/>
        </w:rPr>
        <w:t>Достоверность предоставленной информации подтверждаю.</w:t>
      </w:r>
    </w:p>
    <w:p w:rsidR="005903D3" w:rsidRPr="002930B8" w:rsidRDefault="005903D3" w:rsidP="005903D3">
      <w:pPr>
        <w:autoSpaceDE w:val="0"/>
        <w:autoSpaceDN w:val="0"/>
        <w:adjustRightInd w:val="0"/>
        <w:ind w:firstLine="708"/>
        <w:jc w:val="both"/>
        <w:rPr>
          <w:sz w:val="20"/>
          <w:szCs w:val="20"/>
        </w:rPr>
      </w:pPr>
      <w:r w:rsidRPr="002930B8">
        <w:rPr>
          <w:sz w:val="20"/>
          <w:szCs w:val="20"/>
        </w:rPr>
        <w:t xml:space="preserve">Заявитель: </w:t>
      </w:r>
      <w:proofErr w:type="spellStart"/>
      <w:r w:rsidRPr="002930B8">
        <w:rPr>
          <w:sz w:val="20"/>
          <w:szCs w:val="20"/>
        </w:rPr>
        <w:t>__________</w:t>
      </w:r>
      <w:r w:rsidRPr="002930B8">
        <w:rPr>
          <w:i/>
          <w:color w:val="0000FF"/>
          <w:sz w:val="20"/>
          <w:szCs w:val="20"/>
          <w:u w:val="single"/>
        </w:rPr>
        <w:t>Ветров</w:t>
      </w:r>
      <w:proofErr w:type="spellEnd"/>
      <w:r w:rsidRPr="002930B8">
        <w:rPr>
          <w:i/>
          <w:color w:val="0000FF"/>
          <w:sz w:val="20"/>
          <w:szCs w:val="20"/>
          <w:u w:val="single"/>
        </w:rPr>
        <w:t xml:space="preserve"> А.А.</w:t>
      </w:r>
      <w:r w:rsidRPr="002930B8">
        <w:rPr>
          <w:color w:val="0000FF"/>
          <w:sz w:val="20"/>
          <w:szCs w:val="20"/>
        </w:rPr>
        <w:t xml:space="preserve">, </w:t>
      </w:r>
      <w:r w:rsidRPr="002930B8">
        <w:rPr>
          <w:i/>
          <w:color w:val="0000FF"/>
          <w:sz w:val="20"/>
          <w:szCs w:val="20"/>
          <w:u w:val="single"/>
        </w:rPr>
        <w:t>Подпись</w:t>
      </w:r>
      <w:r w:rsidRPr="002930B8">
        <w:rPr>
          <w:sz w:val="20"/>
          <w:szCs w:val="20"/>
        </w:rPr>
        <w:t>_______________________</w:t>
      </w:r>
    </w:p>
    <w:p w:rsidR="005903D3" w:rsidRPr="002930B8" w:rsidRDefault="005903D3" w:rsidP="005903D3">
      <w:pPr>
        <w:autoSpaceDE w:val="0"/>
        <w:autoSpaceDN w:val="0"/>
        <w:adjustRightInd w:val="0"/>
        <w:jc w:val="center"/>
        <w:rPr>
          <w:sz w:val="20"/>
          <w:szCs w:val="20"/>
        </w:rPr>
      </w:pPr>
      <w:r w:rsidRPr="002930B8">
        <w:rPr>
          <w:sz w:val="20"/>
          <w:szCs w:val="20"/>
        </w:rPr>
        <w:t>(фамилия, инициалы, подпись)</w:t>
      </w:r>
    </w:p>
    <w:p w:rsidR="005903D3" w:rsidRPr="002930B8" w:rsidRDefault="005903D3" w:rsidP="005903D3">
      <w:pPr>
        <w:autoSpaceDE w:val="0"/>
        <w:autoSpaceDN w:val="0"/>
        <w:adjustRightInd w:val="0"/>
        <w:jc w:val="both"/>
        <w:rPr>
          <w:i/>
          <w:color w:val="0033CC"/>
          <w:sz w:val="20"/>
          <w:szCs w:val="20"/>
        </w:rPr>
      </w:pPr>
      <w:r w:rsidRPr="002930B8">
        <w:rPr>
          <w:sz w:val="20"/>
          <w:szCs w:val="20"/>
        </w:rPr>
        <w:t xml:space="preserve">     «_</w:t>
      </w:r>
      <w:r w:rsidRPr="002930B8">
        <w:rPr>
          <w:i/>
          <w:color w:val="0000FF"/>
          <w:sz w:val="20"/>
          <w:szCs w:val="20"/>
          <w:u w:val="single"/>
        </w:rPr>
        <w:t>4</w:t>
      </w:r>
      <w:r w:rsidRPr="002930B8">
        <w:rPr>
          <w:sz w:val="20"/>
          <w:szCs w:val="20"/>
        </w:rPr>
        <w:t xml:space="preserve">_» </w:t>
      </w:r>
      <w:proofErr w:type="spellStart"/>
      <w:r w:rsidRPr="002930B8">
        <w:rPr>
          <w:sz w:val="20"/>
          <w:szCs w:val="20"/>
        </w:rPr>
        <w:t>___</w:t>
      </w:r>
      <w:r w:rsidRPr="002930B8">
        <w:rPr>
          <w:i/>
          <w:color w:val="0000FF"/>
          <w:sz w:val="20"/>
          <w:szCs w:val="20"/>
          <w:u w:val="single"/>
        </w:rPr>
        <w:t>мая</w:t>
      </w:r>
      <w:proofErr w:type="spellEnd"/>
      <w:r w:rsidRPr="002930B8">
        <w:rPr>
          <w:sz w:val="20"/>
          <w:szCs w:val="20"/>
        </w:rPr>
        <w:t xml:space="preserve">___ </w:t>
      </w:r>
      <w:r w:rsidRPr="002930B8">
        <w:rPr>
          <w:i/>
          <w:color w:val="0000FF"/>
          <w:sz w:val="20"/>
          <w:szCs w:val="20"/>
        </w:rPr>
        <w:t>2016 г.</w:t>
      </w:r>
    </w:p>
    <w:p w:rsidR="005903D3" w:rsidRPr="002930B8" w:rsidRDefault="005903D3" w:rsidP="005903D3">
      <w:pPr>
        <w:ind w:right="-2"/>
        <w:jc w:val="right"/>
        <w:rPr>
          <w:sz w:val="20"/>
          <w:szCs w:val="20"/>
        </w:rPr>
      </w:pPr>
    </w:p>
    <w:p w:rsidR="005903D3" w:rsidRPr="002930B8" w:rsidRDefault="005903D3" w:rsidP="00AA2E56">
      <w:pPr>
        <w:rPr>
          <w:sz w:val="20"/>
          <w:szCs w:val="20"/>
        </w:rPr>
      </w:pPr>
    </w:p>
    <w:p w:rsidR="005903D3" w:rsidRPr="002930B8" w:rsidRDefault="005903D3" w:rsidP="005903D3">
      <w:pPr>
        <w:rPr>
          <w:sz w:val="20"/>
          <w:szCs w:val="20"/>
        </w:rPr>
      </w:pPr>
    </w:p>
    <w:p w:rsidR="005903D3" w:rsidRPr="002930B8" w:rsidRDefault="005903D3" w:rsidP="005903D3">
      <w:pPr>
        <w:widowControl w:val="0"/>
        <w:autoSpaceDE w:val="0"/>
        <w:autoSpaceDN w:val="0"/>
        <w:adjustRightInd w:val="0"/>
        <w:jc w:val="right"/>
        <w:outlineLvl w:val="1"/>
        <w:rPr>
          <w:b/>
          <w:sz w:val="20"/>
          <w:szCs w:val="20"/>
        </w:rPr>
      </w:pPr>
      <w:r w:rsidRPr="002930B8">
        <w:rPr>
          <w:b/>
          <w:sz w:val="20"/>
          <w:szCs w:val="20"/>
        </w:rPr>
        <w:lastRenderedPageBreak/>
        <w:t>Приложение № 5</w:t>
      </w:r>
    </w:p>
    <w:p w:rsidR="005903D3" w:rsidRPr="002930B8" w:rsidRDefault="005903D3" w:rsidP="005903D3">
      <w:pPr>
        <w:autoSpaceDE w:val="0"/>
        <w:autoSpaceDN w:val="0"/>
        <w:adjustRightInd w:val="0"/>
        <w:jc w:val="right"/>
        <w:rPr>
          <w:b/>
          <w:sz w:val="20"/>
          <w:szCs w:val="20"/>
        </w:rPr>
      </w:pPr>
      <w:r w:rsidRPr="002930B8">
        <w:rPr>
          <w:b/>
          <w:sz w:val="20"/>
          <w:szCs w:val="20"/>
        </w:rPr>
        <w:t xml:space="preserve">к технологической схеме </w:t>
      </w:r>
    </w:p>
    <w:p w:rsidR="005903D3" w:rsidRPr="002930B8" w:rsidRDefault="005903D3" w:rsidP="005903D3">
      <w:pPr>
        <w:jc w:val="right"/>
        <w:rPr>
          <w:sz w:val="20"/>
          <w:szCs w:val="20"/>
        </w:rPr>
      </w:pPr>
    </w:p>
    <w:p w:rsidR="005903D3" w:rsidRPr="002930B8" w:rsidRDefault="005903D3" w:rsidP="005903D3">
      <w:pPr>
        <w:jc w:val="right"/>
        <w:rPr>
          <w:sz w:val="20"/>
          <w:szCs w:val="20"/>
        </w:rPr>
      </w:pPr>
      <w:r w:rsidRPr="002930B8">
        <w:rPr>
          <w:sz w:val="20"/>
          <w:szCs w:val="20"/>
        </w:rPr>
        <w:t>Форма расписки</w:t>
      </w:r>
    </w:p>
    <w:p w:rsidR="005903D3" w:rsidRPr="002930B8" w:rsidRDefault="005903D3" w:rsidP="005903D3">
      <w:pPr>
        <w:jc w:val="right"/>
        <w:rPr>
          <w:sz w:val="20"/>
          <w:szCs w:val="20"/>
        </w:rPr>
      </w:pPr>
    </w:p>
    <w:p w:rsidR="005903D3" w:rsidRPr="002930B8" w:rsidRDefault="005903D3" w:rsidP="005903D3">
      <w:pPr>
        <w:jc w:val="center"/>
        <w:rPr>
          <w:sz w:val="20"/>
          <w:szCs w:val="20"/>
        </w:rPr>
      </w:pPr>
      <w:r w:rsidRPr="002930B8">
        <w:rPr>
          <w:sz w:val="20"/>
          <w:szCs w:val="20"/>
        </w:rPr>
        <w:t>РАСПИСКА</w:t>
      </w:r>
    </w:p>
    <w:p w:rsidR="005903D3" w:rsidRPr="002930B8" w:rsidRDefault="005903D3" w:rsidP="005903D3">
      <w:pPr>
        <w:jc w:val="center"/>
        <w:rPr>
          <w:sz w:val="20"/>
          <w:szCs w:val="20"/>
        </w:rPr>
      </w:pPr>
      <w:r w:rsidRPr="002930B8">
        <w:rPr>
          <w:sz w:val="20"/>
          <w:szCs w:val="20"/>
        </w:rPr>
        <w:t>в получении документов, представленных для принятия</w:t>
      </w:r>
    </w:p>
    <w:p w:rsidR="005903D3" w:rsidRPr="002930B8" w:rsidRDefault="005903D3" w:rsidP="005903D3">
      <w:pPr>
        <w:jc w:val="center"/>
        <w:rPr>
          <w:sz w:val="20"/>
          <w:szCs w:val="20"/>
        </w:rPr>
      </w:pPr>
      <w:r w:rsidRPr="002930B8">
        <w:rPr>
          <w:sz w:val="20"/>
          <w:szCs w:val="20"/>
        </w:rPr>
        <w:t>решения о предварительном согласовании предоставления</w:t>
      </w:r>
    </w:p>
    <w:p w:rsidR="005903D3" w:rsidRPr="002930B8" w:rsidRDefault="005903D3" w:rsidP="005903D3">
      <w:pPr>
        <w:jc w:val="center"/>
        <w:rPr>
          <w:sz w:val="20"/>
          <w:szCs w:val="20"/>
        </w:rPr>
      </w:pPr>
      <w:r w:rsidRPr="002930B8">
        <w:rPr>
          <w:sz w:val="20"/>
          <w:szCs w:val="20"/>
        </w:rPr>
        <w:t>земельного участка</w:t>
      </w:r>
    </w:p>
    <w:p w:rsidR="005903D3" w:rsidRPr="002930B8" w:rsidRDefault="005903D3" w:rsidP="005903D3">
      <w:pPr>
        <w:jc w:val="right"/>
        <w:rPr>
          <w:sz w:val="20"/>
          <w:szCs w:val="20"/>
        </w:rPr>
      </w:pPr>
    </w:p>
    <w:p w:rsidR="005903D3" w:rsidRPr="002930B8" w:rsidRDefault="005903D3" w:rsidP="005903D3">
      <w:pPr>
        <w:jc w:val="center"/>
        <w:rPr>
          <w:sz w:val="20"/>
          <w:szCs w:val="20"/>
        </w:rPr>
      </w:pPr>
      <w:r w:rsidRPr="002930B8">
        <w:rPr>
          <w:sz w:val="20"/>
          <w:szCs w:val="20"/>
        </w:rPr>
        <w:t>Настоящим удостоверяется, что заявитель</w:t>
      </w:r>
    </w:p>
    <w:p w:rsidR="005903D3" w:rsidRPr="002930B8" w:rsidRDefault="005903D3" w:rsidP="005903D3">
      <w:pPr>
        <w:jc w:val="center"/>
        <w:rPr>
          <w:sz w:val="20"/>
          <w:szCs w:val="20"/>
        </w:rPr>
      </w:pPr>
      <w:r w:rsidRPr="002930B8">
        <w:rPr>
          <w:sz w:val="20"/>
          <w:szCs w:val="20"/>
        </w:rPr>
        <w:t>___________________________________________________________________________</w:t>
      </w:r>
    </w:p>
    <w:p w:rsidR="005903D3" w:rsidRPr="002930B8" w:rsidRDefault="005903D3" w:rsidP="005903D3">
      <w:pPr>
        <w:jc w:val="center"/>
        <w:rPr>
          <w:sz w:val="20"/>
          <w:szCs w:val="20"/>
        </w:rPr>
      </w:pPr>
      <w:r w:rsidRPr="002930B8">
        <w:rPr>
          <w:sz w:val="20"/>
          <w:szCs w:val="20"/>
        </w:rPr>
        <w:t>(фамилия, имя, отчество)</w:t>
      </w:r>
    </w:p>
    <w:p w:rsidR="005903D3" w:rsidRPr="002930B8" w:rsidRDefault="005903D3" w:rsidP="005903D3">
      <w:pPr>
        <w:jc w:val="center"/>
        <w:rPr>
          <w:sz w:val="20"/>
          <w:szCs w:val="20"/>
        </w:rPr>
      </w:pPr>
      <w:r w:rsidRPr="002930B8">
        <w:rPr>
          <w:sz w:val="20"/>
          <w:szCs w:val="20"/>
        </w:rPr>
        <w:t>представил, а сотрудник ___________________________________________________</w:t>
      </w:r>
    </w:p>
    <w:p w:rsidR="005903D3" w:rsidRPr="002930B8" w:rsidRDefault="005903D3" w:rsidP="005903D3">
      <w:pPr>
        <w:jc w:val="center"/>
        <w:rPr>
          <w:sz w:val="20"/>
          <w:szCs w:val="20"/>
        </w:rPr>
      </w:pPr>
      <w:r w:rsidRPr="002930B8">
        <w:rPr>
          <w:sz w:val="20"/>
          <w:szCs w:val="20"/>
        </w:rPr>
        <w:t>получил «_____» ________________ _________ документы</w:t>
      </w:r>
    </w:p>
    <w:p w:rsidR="005903D3" w:rsidRPr="002930B8" w:rsidRDefault="005903D3" w:rsidP="005903D3">
      <w:pPr>
        <w:rPr>
          <w:sz w:val="20"/>
          <w:szCs w:val="20"/>
        </w:rPr>
      </w:pPr>
      <w:r w:rsidRPr="002930B8">
        <w:rPr>
          <w:sz w:val="20"/>
          <w:szCs w:val="20"/>
        </w:rPr>
        <w:t xml:space="preserve">                                     (число)          (месяц прописью)            (год)</w:t>
      </w:r>
    </w:p>
    <w:p w:rsidR="005903D3" w:rsidRPr="002930B8" w:rsidRDefault="005903D3" w:rsidP="005903D3">
      <w:pPr>
        <w:jc w:val="center"/>
        <w:rPr>
          <w:sz w:val="20"/>
          <w:szCs w:val="20"/>
        </w:rPr>
      </w:pPr>
      <w:r w:rsidRPr="002930B8">
        <w:rPr>
          <w:sz w:val="20"/>
          <w:szCs w:val="20"/>
        </w:rPr>
        <w:t>в количестве __________________________________________________ экземпляров</w:t>
      </w:r>
    </w:p>
    <w:p w:rsidR="005903D3" w:rsidRPr="002930B8" w:rsidRDefault="005903D3" w:rsidP="005903D3">
      <w:pPr>
        <w:jc w:val="center"/>
        <w:rPr>
          <w:sz w:val="20"/>
          <w:szCs w:val="20"/>
        </w:rPr>
      </w:pPr>
      <w:r w:rsidRPr="002930B8">
        <w:rPr>
          <w:sz w:val="20"/>
          <w:szCs w:val="20"/>
        </w:rPr>
        <w:t>(прописью)</w:t>
      </w:r>
    </w:p>
    <w:p w:rsidR="005903D3" w:rsidRPr="002930B8" w:rsidRDefault="005903D3" w:rsidP="005903D3">
      <w:pPr>
        <w:jc w:val="center"/>
        <w:rPr>
          <w:sz w:val="20"/>
          <w:szCs w:val="20"/>
        </w:rPr>
      </w:pPr>
      <w:r w:rsidRPr="002930B8">
        <w:rPr>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5903D3" w:rsidRPr="002930B8" w:rsidRDefault="005903D3" w:rsidP="005903D3">
      <w:pPr>
        <w:jc w:val="center"/>
        <w:rPr>
          <w:sz w:val="20"/>
          <w:szCs w:val="20"/>
        </w:rPr>
      </w:pPr>
      <w:r w:rsidRPr="002930B8">
        <w:rPr>
          <w:sz w:val="20"/>
          <w:szCs w:val="20"/>
        </w:rPr>
        <w:t>___________________________________________________________________________</w:t>
      </w:r>
    </w:p>
    <w:p w:rsidR="005903D3" w:rsidRPr="002930B8" w:rsidRDefault="005903D3" w:rsidP="005903D3">
      <w:pPr>
        <w:jc w:val="center"/>
        <w:rPr>
          <w:sz w:val="20"/>
          <w:szCs w:val="20"/>
        </w:rPr>
      </w:pPr>
      <w:r w:rsidRPr="002930B8">
        <w:rPr>
          <w:sz w:val="20"/>
          <w:szCs w:val="20"/>
        </w:rPr>
        <w:t>___________________________________________________________________________</w:t>
      </w:r>
    </w:p>
    <w:p w:rsidR="005903D3" w:rsidRPr="002930B8" w:rsidRDefault="005903D3" w:rsidP="005903D3">
      <w:pPr>
        <w:jc w:val="center"/>
        <w:rPr>
          <w:sz w:val="20"/>
          <w:szCs w:val="20"/>
        </w:rPr>
      </w:pPr>
      <w:r w:rsidRPr="002930B8">
        <w:rPr>
          <w:sz w:val="20"/>
          <w:szCs w:val="20"/>
        </w:rPr>
        <w:t>___________________________________________________________________________</w:t>
      </w:r>
    </w:p>
    <w:p w:rsidR="005903D3" w:rsidRPr="002930B8" w:rsidRDefault="005903D3" w:rsidP="005903D3">
      <w:pPr>
        <w:jc w:val="center"/>
        <w:rPr>
          <w:sz w:val="20"/>
          <w:szCs w:val="20"/>
        </w:rPr>
      </w:pPr>
      <w:r w:rsidRPr="002930B8">
        <w:rPr>
          <w:sz w:val="20"/>
          <w:szCs w:val="20"/>
        </w:rPr>
        <w:t>___________________________________________________________________________</w:t>
      </w:r>
    </w:p>
    <w:p w:rsidR="005903D3" w:rsidRPr="002930B8" w:rsidRDefault="005903D3" w:rsidP="005903D3">
      <w:pPr>
        <w:jc w:val="center"/>
        <w:rPr>
          <w:sz w:val="20"/>
          <w:szCs w:val="20"/>
        </w:rPr>
      </w:pPr>
    </w:p>
    <w:p w:rsidR="005903D3" w:rsidRPr="002930B8" w:rsidRDefault="005903D3" w:rsidP="005903D3">
      <w:pPr>
        <w:ind w:firstLine="708"/>
        <w:jc w:val="both"/>
        <w:rPr>
          <w:sz w:val="20"/>
          <w:szCs w:val="20"/>
        </w:rPr>
      </w:pPr>
      <w:r w:rsidRPr="002930B8">
        <w:rPr>
          <w:sz w:val="20"/>
          <w:szCs w:val="20"/>
        </w:rPr>
        <w:t xml:space="preserve">Перечень документов, которые будут получены по </w:t>
      </w:r>
      <w:proofErr w:type="gramStart"/>
      <w:r w:rsidRPr="002930B8">
        <w:rPr>
          <w:sz w:val="20"/>
          <w:szCs w:val="20"/>
        </w:rPr>
        <w:t>межведомственным</w:t>
      </w:r>
      <w:proofErr w:type="gramEnd"/>
    </w:p>
    <w:p w:rsidR="005903D3" w:rsidRPr="002930B8" w:rsidRDefault="005903D3" w:rsidP="005903D3">
      <w:pPr>
        <w:jc w:val="both"/>
        <w:rPr>
          <w:sz w:val="20"/>
          <w:szCs w:val="20"/>
        </w:rPr>
      </w:pPr>
      <w:r w:rsidRPr="002930B8">
        <w:rPr>
          <w:sz w:val="20"/>
          <w:szCs w:val="20"/>
        </w:rPr>
        <w:t>запросам: _________________________________________________________________</w:t>
      </w:r>
    </w:p>
    <w:p w:rsidR="005903D3" w:rsidRPr="002930B8" w:rsidRDefault="005903D3" w:rsidP="005903D3">
      <w:pPr>
        <w:jc w:val="center"/>
        <w:rPr>
          <w:sz w:val="20"/>
          <w:szCs w:val="20"/>
        </w:rPr>
      </w:pPr>
      <w:r w:rsidRPr="002930B8">
        <w:rPr>
          <w:sz w:val="20"/>
          <w:szCs w:val="20"/>
        </w:rPr>
        <w:t>___________________________________________________________________________</w:t>
      </w:r>
    </w:p>
    <w:p w:rsidR="005903D3" w:rsidRPr="002930B8" w:rsidRDefault="005903D3" w:rsidP="005903D3">
      <w:pPr>
        <w:jc w:val="center"/>
        <w:rPr>
          <w:sz w:val="20"/>
          <w:szCs w:val="20"/>
        </w:rPr>
      </w:pPr>
    </w:p>
    <w:p w:rsidR="005903D3" w:rsidRPr="002930B8" w:rsidRDefault="005903D3" w:rsidP="005903D3">
      <w:pPr>
        <w:jc w:val="center"/>
        <w:rPr>
          <w:sz w:val="20"/>
          <w:szCs w:val="20"/>
        </w:rPr>
      </w:pPr>
      <w:r w:rsidRPr="002930B8">
        <w:rPr>
          <w:sz w:val="20"/>
          <w:szCs w:val="20"/>
        </w:rPr>
        <w:t>___________________________________ ______________ ________________________</w:t>
      </w:r>
    </w:p>
    <w:p w:rsidR="005903D3" w:rsidRPr="002930B8" w:rsidRDefault="005903D3" w:rsidP="005903D3">
      <w:pPr>
        <w:jc w:val="center"/>
        <w:rPr>
          <w:sz w:val="20"/>
          <w:szCs w:val="20"/>
        </w:rPr>
      </w:pPr>
      <w:proofErr w:type="gramStart"/>
      <w:r w:rsidRPr="002930B8">
        <w:rPr>
          <w:sz w:val="20"/>
          <w:szCs w:val="20"/>
        </w:rPr>
        <w:lastRenderedPageBreak/>
        <w:t>(должность специалиста,                                   (подпись)          (расшифровка подписи)</w:t>
      </w:r>
      <w:proofErr w:type="gramEnd"/>
    </w:p>
    <w:p w:rsidR="005903D3" w:rsidRPr="002930B8" w:rsidRDefault="005903D3" w:rsidP="005903D3">
      <w:pPr>
        <w:rPr>
          <w:sz w:val="20"/>
          <w:szCs w:val="20"/>
        </w:rPr>
      </w:pPr>
      <w:proofErr w:type="gramStart"/>
      <w:r w:rsidRPr="002930B8">
        <w:rPr>
          <w:sz w:val="20"/>
          <w:szCs w:val="20"/>
        </w:rPr>
        <w:t>ответственного</w:t>
      </w:r>
      <w:proofErr w:type="gramEnd"/>
      <w:r w:rsidRPr="002930B8">
        <w:rPr>
          <w:sz w:val="20"/>
          <w:szCs w:val="20"/>
        </w:rPr>
        <w:t xml:space="preserve"> за прием документов)</w:t>
      </w:r>
    </w:p>
    <w:p w:rsidR="005903D3" w:rsidRPr="002930B8" w:rsidRDefault="005903D3" w:rsidP="005903D3">
      <w:pPr>
        <w:jc w:val="center"/>
        <w:rPr>
          <w:sz w:val="20"/>
          <w:szCs w:val="20"/>
        </w:rPr>
      </w:pPr>
    </w:p>
    <w:p w:rsidR="005903D3" w:rsidRPr="002930B8" w:rsidRDefault="005903D3" w:rsidP="005903D3">
      <w:pPr>
        <w:jc w:val="right"/>
        <w:rPr>
          <w:sz w:val="20"/>
          <w:szCs w:val="20"/>
        </w:rPr>
      </w:pPr>
    </w:p>
    <w:p w:rsidR="005903D3" w:rsidRPr="002930B8" w:rsidRDefault="005903D3" w:rsidP="005903D3">
      <w:pPr>
        <w:jc w:val="right"/>
        <w:rPr>
          <w:sz w:val="20"/>
          <w:szCs w:val="20"/>
        </w:rPr>
      </w:pPr>
    </w:p>
    <w:p w:rsidR="005903D3" w:rsidRPr="002930B8" w:rsidRDefault="005903D3" w:rsidP="005903D3">
      <w:pPr>
        <w:jc w:val="right"/>
        <w:rPr>
          <w:sz w:val="20"/>
          <w:szCs w:val="20"/>
        </w:rPr>
      </w:pPr>
    </w:p>
    <w:p w:rsidR="005903D3" w:rsidRPr="002930B8" w:rsidRDefault="005903D3" w:rsidP="005903D3">
      <w:pPr>
        <w:jc w:val="right"/>
        <w:rPr>
          <w:sz w:val="20"/>
          <w:szCs w:val="20"/>
        </w:rPr>
      </w:pPr>
    </w:p>
    <w:p w:rsidR="005903D3" w:rsidRPr="002930B8" w:rsidRDefault="005903D3" w:rsidP="005903D3">
      <w:pPr>
        <w:jc w:val="right"/>
        <w:rPr>
          <w:sz w:val="20"/>
          <w:szCs w:val="20"/>
        </w:rPr>
      </w:pPr>
    </w:p>
    <w:p w:rsidR="005903D3" w:rsidRPr="002930B8" w:rsidRDefault="005903D3" w:rsidP="005903D3">
      <w:pPr>
        <w:jc w:val="right"/>
        <w:rPr>
          <w:sz w:val="20"/>
          <w:szCs w:val="20"/>
        </w:rPr>
      </w:pPr>
    </w:p>
    <w:p w:rsidR="005903D3" w:rsidRPr="002930B8" w:rsidRDefault="005903D3" w:rsidP="005903D3">
      <w:pPr>
        <w:jc w:val="right"/>
        <w:rPr>
          <w:sz w:val="20"/>
          <w:szCs w:val="20"/>
        </w:rPr>
      </w:pPr>
    </w:p>
    <w:p w:rsidR="005903D3" w:rsidRPr="002930B8" w:rsidRDefault="005903D3" w:rsidP="005903D3">
      <w:pPr>
        <w:jc w:val="right"/>
        <w:rPr>
          <w:sz w:val="20"/>
          <w:szCs w:val="20"/>
        </w:rPr>
      </w:pPr>
    </w:p>
    <w:p w:rsidR="005903D3" w:rsidRPr="002930B8" w:rsidRDefault="005903D3" w:rsidP="005903D3">
      <w:pPr>
        <w:jc w:val="right"/>
        <w:rPr>
          <w:sz w:val="20"/>
          <w:szCs w:val="20"/>
        </w:rPr>
      </w:pPr>
    </w:p>
    <w:p w:rsidR="005903D3" w:rsidRPr="002930B8" w:rsidRDefault="005903D3" w:rsidP="005903D3">
      <w:pPr>
        <w:jc w:val="right"/>
        <w:rPr>
          <w:sz w:val="20"/>
          <w:szCs w:val="20"/>
        </w:rPr>
      </w:pPr>
    </w:p>
    <w:p w:rsidR="005903D3" w:rsidRPr="002930B8" w:rsidRDefault="005903D3" w:rsidP="005903D3">
      <w:pPr>
        <w:jc w:val="right"/>
        <w:rPr>
          <w:sz w:val="20"/>
          <w:szCs w:val="20"/>
        </w:rPr>
      </w:pPr>
    </w:p>
    <w:p w:rsidR="005903D3" w:rsidRPr="002930B8" w:rsidRDefault="005903D3" w:rsidP="005903D3">
      <w:pPr>
        <w:rPr>
          <w:sz w:val="20"/>
          <w:szCs w:val="20"/>
        </w:rPr>
      </w:pPr>
    </w:p>
    <w:p w:rsidR="005903D3" w:rsidRPr="002930B8" w:rsidRDefault="005903D3" w:rsidP="005903D3">
      <w:pPr>
        <w:rPr>
          <w:sz w:val="20"/>
          <w:szCs w:val="20"/>
        </w:rPr>
      </w:pPr>
    </w:p>
    <w:p w:rsidR="005903D3" w:rsidRDefault="005903D3" w:rsidP="005903D3">
      <w:pPr>
        <w:jc w:val="right"/>
        <w:rPr>
          <w:sz w:val="20"/>
          <w:szCs w:val="20"/>
        </w:rPr>
      </w:pPr>
    </w:p>
    <w:p w:rsidR="00AA2E56" w:rsidRDefault="00AA2E56" w:rsidP="005903D3">
      <w:pPr>
        <w:jc w:val="right"/>
        <w:rPr>
          <w:sz w:val="20"/>
          <w:szCs w:val="20"/>
        </w:rPr>
      </w:pPr>
    </w:p>
    <w:p w:rsidR="00AA2E56" w:rsidRDefault="00AA2E56" w:rsidP="005903D3">
      <w:pPr>
        <w:jc w:val="right"/>
        <w:rPr>
          <w:sz w:val="20"/>
          <w:szCs w:val="20"/>
        </w:rPr>
      </w:pPr>
    </w:p>
    <w:p w:rsidR="00AA2E56" w:rsidRDefault="00AA2E56" w:rsidP="005903D3">
      <w:pPr>
        <w:jc w:val="right"/>
        <w:rPr>
          <w:sz w:val="20"/>
          <w:szCs w:val="20"/>
        </w:rPr>
      </w:pPr>
    </w:p>
    <w:p w:rsidR="00AA2E56" w:rsidRDefault="00AA2E56" w:rsidP="005903D3">
      <w:pPr>
        <w:jc w:val="right"/>
        <w:rPr>
          <w:sz w:val="20"/>
          <w:szCs w:val="20"/>
        </w:rPr>
      </w:pPr>
    </w:p>
    <w:p w:rsidR="00AA2E56" w:rsidRDefault="00AA2E56" w:rsidP="005903D3">
      <w:pPr>
        <w:jc w:val="right"/>
        <w:rPr>
          <w:sz w:val="20"/>
          <w:szCs w:val="20"/>
        </w:rPr>
      </w:pPr>
    </w:p>
    <w:p w:rsidR="00AA2E56" w:rsidRDefault="00AA2E56" w:rsidP="005903D3">
      <w:pPr>
        <w:jc w:val="right"/>
        <w:rPr>
          <w:sz w:val="20"/>
          <w:szCs w:val="20"/>
        </w:rPr>
      </w:pPr>
    </w:p>
    <w:p w:rsidR="00AA2E56" w:rsidRDefault="00AA2E56" w:rsidP="005903D3">
      <w:pPr>
        <w:jc w:val="right"/>
        <w:rPr>
          <w:sz w:val="20"/>
          <w:szCs w:val="20"/>
        </w:rPr>
      </w:pPr>
    </w:p>
    <w:p w:rsidR="00AA2E56" w:rsidRDefault="00AA2E56" w:rsidP="005903D3">
      <w:pPr>
        <w:jc w:val="right"/>
        <w:rPr>
          <w:sz w:val="20"/>
          <w:szCs w:val="20"/>
        </w:rPr>
      </w:pPr>
    </w:p>
    <w:p w:rsidR="00AA2E56" w:rsidRDefault="00AA2E56" w:rsidP="005903D3">
      <w:pPr>
        <w:jc w:val="right"/>
        <w:rPr>
          <w:sz w:val="20"/>
          <w:szCs w:val="20"/>
        </w:rPr>
      </w:pPr>
    </w:p>
    <w:p w:rsidR="00AA2E56" w:rsidRDefault="00AA2E56" w:rsidP="005903D3">
      <w:pPr>
        <w:jc w:val="right"/>
        <w:rPr>
          <w:sz w:val="20"/>
          <w:szCs w:val="20"/>
        </w:rPr>
      </w:pPr>
    </w:p>
    <w:p w:rsidR="00AA2E56" w:rsidRDefault="00AA2E56" w:rsidP="005903D3">
      <w:pPr>
        <w:jc w:val="right"/>
        <w:rPr>
          <w:sz w:val="20"/>
          <w:szCs w:val="20"/>
        </w:rPr>
      </w:pPr>
    </w:p>
    <w:p w:rsidR="00AA2E56" w:rsidRPr="002930B8" w:rsidRDefault="00AA2E56" w:rsidP="005903D3">
      <w:pPr>
        <w:jc w:val="right"/>
        <w:rPr>
          <w:sz w:val="20"/>
          <w:szCs w:val="20"/>
        </w:rPr>
      </w:pPr>
    </w:p>
    <w:p w:rsidR="005903D3" w:rsidRPr="002930B8" w:rsidRDefault="005903D3" w:rsidP="005903D3">
      <w:pPr>
        <w:jc w:val="right"/>
        <w:rPr>
          <w:sz w:val="20"/>
          <w:szCs w:val="20"/>
        </w:rPr>
      </w:pPr>
    </w:p>
    <w:p w:rsidR="005903D3" w:rsidRPr="002930B8" w:rsidRDefault="005903D3" w:rsidP="005903D3">
      <w:pPr>
        <w:widowControl w:val="0"/>
        <w:autoSpaceDE w:val="0"/>
        <w:autoSpaceDN w:val="0"/>
        <w:adjustRightInd w:val="0"/>
        <w:jc w:val="right"/>
        <w:outlineLvl w:val="1"/>
        <w:rPr>
          <w:b/>
          <w:sz w:val="20"/>
          <w:szCs w:val="20"/>
        </w:rPr>
      </w:pPr>
      <w:r w:rsidRPr="002930B8">
        <w:rPr>
          <w:b/>
          <w:sz w:val="20"/>
          <w:szCs w:val="20"/>
        </w:rPr>
        <w:lastRenderedPageBreak/>
        <w:t>Приложение № 6</w:t>
      </w:r>
    </w:p>
    <w:p w:rsidR="005903D3" w:rsidRPr="002930B8" w:rsidRDefault="005903D3" w:rsidP="005903D3">
      <w:pPr>
        <w:autoSpaceDE w:val="0"/>
        <w:autoSpaceDN w:val="0"/>
        <w:adjustRightInd w:val="0"/>
        <w:jc w:val="right"/>
        <w:rPr>
          <w:b/>
          <w:sz w:val="20"/>
          <w:szCs w:val="20"/>
        </w:rPr>
      </w:pPr>
      <w:r w:rsidRPr="002930B8">
        <w:rPr>
          <w:b/>
          <w:sz w:val="20"/>
          <w:szCs w:val="20"/>
        </w:rPr>
        <w:t xml:space="preserve">к технологической схеме </w:t>
      </w:r>
    </w:p>
    <w:p w:rsidR="005903D3" w:rsidRPr="002930B8" w:rsidRDefault="005903D3" w:rsidP="005903D3">
      <w:pPr>
        <w:jc w:val="right"/>
        <w:rPr>
          <w:sz w:val="20"/>
          <w:szCs w:val="20"/>
        </w:rPr>
      </w:pPr>
    </w:p>
    <w:p w:rsidR="005903D3" w:rsidRPr="002930B8" w:rsidRDefault="005903D3" w:rsidP="005903D3">
      <w:pPr>
        <w:jc w:val="right"/>
        <w:rPr>
          <w:sz w:val="20"/>
          <w:szCs w:val="20"/>
        </w:rPr>
      </w:pPr>
      <w:r w:rsidRPr="002930B8">
        <w:rPr>
          <w:sz w:val="20"/>
          <w:szCs w:val="20"/>
        </w:rPr>
        <w:t>Образец расписки</w:t>
      </w:r>
    </w:p>
    <w:p w:rsidR="005903D3" w:rsidRPr="002930B8" w:rsidRDefault="005903D3" w:rsidP="005903D3">
      <w:pPr>
        <w:jc w:val="right"/>
        <w:rPr>
          <w:sz w:val="20"/>
          <w:szCs w:val="20"/>
        </w:rPr>
      </w:pPr>
    </w:p>
    <w:p w:rsidR="005903D3" w:rsidRPr="002930B8" w:rsidRDefault="005903D3" w:rsidP="005903D3">
      <w:pPr>
        <w:jc w:val="center"/>
        <w:rPr>
          <w:sz w:val="20"/>
          <w:szCs w:val="20"/>
        </w:rPr>
      </w:pPr>
      <w:r w:rsidRPr="002930B8">
        <w:rPr>
          <w:sz w:val="20"/>
          <w:szCs w:val="20"/>
        </w:rPr>
        <w:t>РАСПИСКА</w:t>
      </w:r>
    </w:p>
    <w:p w:rsidR="005903D3" w:rsidRPr="002930B8" w:rsidRDefault="005903D3" w:rsidP="005903D3">
      <w:pPr>
        <w:jc w:val="center"/>
        <w:rPr>
          <w:sz w:val="20"/>
          <w:szCs w:val="20"/>
        </w:rPr>
      </w:pPr>
      <w:r w:rsidRPr="002930B8">
        <w:rPr>
          <w:sz w:val="20"/>
          <w:szCs w:val="20"/>
        </w:rPr>
        <w:t>в получении документов, представленных для принятия</w:t>
      </w:r>
    </w:p>
    <w:p w:rsidR="005903D3" w:rsidRPr="002930B8" w:rsidRDefault="005903D3" w:rsidP="005903D3">
      <w:pPr>
        <w:jc w:val="center"/>
        <w:rPr>
          <w:sz w:val="20"/>
          <w:szCs w:val="20"/>
        </w:rPr>
      </w:pPr>
      <w:r w:rsidRPr="002930B8">
        <w:rPr>
          <w:sz w:val="20"/>
          <w:szCs w:val="20"/>
        </w:rPr>
        <w:t>решения о предварительном согласовании предоставления</w:t>
      </w:r>
    </w:p>
    <w:p w:rsidR="005903D3" w:rsidRPr="002930B8" w:rsidRDefault="005903D3" w:rsidP="005903D3">
      <w:pPr>
        <w:jc w:val="center"/>
        <w:rPr>
          <w:sz w:val="20"/>
          <w:szCs w:val="20"/>
        </w:rPr>
      </w:pPr>
      <w:r w:rsidRPr="002930B8">
        <w:rPr>
          <w:sz w:val="20"/>
          <w:szCs w:val="20"/>
        </w:rPr>
        <w:t>земельного участка</w:t>
      </w:r>
    </w:p>
    <w:p w:rsidR="005903D3" w:rsidRPr="002930B8" w:rsidRDefault="005903D3" w:rsidP="005903D3">
      <w:pPr>
        <w:jc w:val="right"/>
        <w:rPr>
          <w:sz w:val="20"/>
          <w:szCs w:val="20"/>
        </w:rPr>
      </w:pPr>
    </w:p>
    <w:p w:rsidR="005903D3" w:rsidRPr="002930B8" w:rsidRDefault="005903D3" w:rsidP="005903D3">
      <w:pPr>
        <w:jc w:val="center"/>
        <w:rPr>
          <w:sz w:val="20"/>
          <w:szCs w:val="20"/>
        </w:rPr>
      </w:pPr>
      <w:r w:rsidRPr="002930B8">
        <w:rPr>
          <w:sz w:val="20"/>
          <w:szCs w:val="20"/>
        </w:rPr>
        <w:t>Настоящим удостоверяется, что заявитель</w:t>
      </w:r>
    </w:p>
    <w:p w:rsidR="005903D3" w:rsidRPr="002930B8" w:rsidRDefault="005903D3" w:rsidP="005903D3">
      <w:pPr>
        <w:jc w:val="center"/>
        <w:rPr>
          <w:sz w:val="20"/>
          <w:szCs w:val="20"/>
        </w:rPr>
      </w:pPr>
      <w:r w:rsidRPr="002930B8">
        <w:rPr>
          <w:sz w:val="20"/>
          <w:szCs w:val="20"/>
        </w:rPr>
        <w:t xml:space="preserve">_____________________ </w:t>
      </w:r>
      <w:r w:rsidRPr="002930B8">
        <w:rPr>
          <w:i/>
          <w:color w:val="0000FF"/>
          <w:sz w:val="20"/>
          <w:szCs w:val="20"/>
          <w:u w:val="single"/>
        </w:rPr>
        <w:t>Иванов И.И</w:t>
      </w:r>
      <w:r w:rsidRPr="002930B8">
        <w:rPr>
          <w:i/>
          <w:color w:val="0000FF"/>
          <w:sz w:val="20"/>
          <w:szCs w:val="20"/>
        </w:rPr>
        <w:t>.</w:t>
      </w:r>
      <w:r w:rsidRPr="002930B8">
        <w:rPr>
          <w:sz w:val="20"/>
          <w:szCs w:val="20"/>
        </w:rPr>
        <w:t>_____________________</w:t>
      </w:r>
    </w:p>
    <w:p w:rsidR="005903D3" w:rsidRPr="002930B8" w:rsidRDefault="005903D3" w:rsidP="005903D3">
      <w:pPr>
        <w:jc w:val="center"/>
        <w:rPr>
          <w:sz w:val="20"/>
          <w:szCs w:val="20"/>
        </w:rPr>
      </w:pPr>
      <w:r w:rsidRPr="002930B8">
        <w:rPr>
          <w:sz w:val="20"/>
          <w:szCs w:val="20"/>
        </w:rPr>
        <w:t>(фамилия, имя, отчество)</w:t>
      </w:r>
    </w:p>
    <w:p w:rsidR="005903D3" w:rsidRPr="002930B8" w:rsidRDefault="005903D3" w:rsidP="005903D3">
      <w:pPr>
        <w:jc w:val="both"/>
        <w:rPr>
          <w:sz w:val="20"/>
          <w:szCs w:val="20"/>
          <w:u w:val="single"/>
        </w:rPr>
      </w:pPr>
      <w:r w:rsidRPr="002930B8">
        <w:rPr>
          <w:sz w:val="20"/>
          <w:szCs w:val="20"/>
        </w:rPr>
        <w:t xml:space="preserve">представил, а сотрудник </w:t>
      </w:r>
      <w:r w:rsidRPr="002930B8">
        <w:rPr>
          <w:i/>
          <w:color w:val="0000FF"/>
          <w:sz w:val="20"/>
          <w:szCs w:val="20"/>
          <w:u w:val="single"/>
        </w:rPr>
        <w:t xml:space="preserve">администрации Козловского сельского поселения </w:t>
      </w:r>
      <w:r w:rsidRPr="002930B8">
        <w:t xml:space="preserve"> </w:t>
      </w:r>
      <w:r w:rsidRPr="002930B8">
        <w:rPr>
          <w:i/>
          <w:color w:val="0000FF"/>
          <w:sz w:val="20"/>
          <w:szCs w:val="20"/>
          <w:u w:val="single"/>
        </w:rPr>
        <w:t xml:space="preserve">Бутурлиновского муниципального района </w:t>
      </w:r>
      <w:r w:rsidRPr="002930B8">
        <w:rPr>
          <w:sz w:val="20"/>
          <w:szCs w:val="20"/>
        </w:rPr>
        <w:t xml:space="preserve">получил </w:t>
      </w:r>
      <w:r w:rsidRPr="002930B8">
        <w:rPr>
          <w:i/>
          <w:color w:val="0000FF"/>
          <w:sz w:val="20"/>
          <w:szCs w:val="20"/>
          <w:u w:val="single"/>
        </w:rPr>
        <w:t>«4» мая 2016года</w:t>
      </w:r>
    </w:p>
    <w:p w:rsidR="005903D3" w:rsidRPr="002930B8" w:rsidRDefault="005903D3" w:rsidP="005903D3">
      <w:pPr>
        <w:jc w:val="both"/>
        <w:rPr>
          <w:sz w:val="20"/>
          <w:szCs w:val="20"/>
        </w:rPr>
      </w:pPr>
      <w:r w:rsidRPr="002930B8">
        <w:rPr>
          <w:sz w:val="20"/>
          <w:szCs w:val="20"/>
        </w:rPr>
        <w:t xml:space="preserve">документы в количестве </w:t>
      </w:r>
      <w:proofErr w:type="spellStart"/>
      <w:r w:rsidRPr="002930B8">
        <w:rPr>
          <w:i/>
          <w:color w:val="0000FF"/>
          <w:sz w:val="20"/>
          <w:szCs w:val="20"/>
          <w:u w:val="single"/>
        </w:rPr>
        <w:t>двух</w:t>
      </w:r>
      <w:r w:rsidRPr="002930B8">
        <w:rPr>
          <w:sz w:val="20"/>
          <w:szCs w:val="20"/>
        </w:rPr>
        <w:t>экземпляров</w:t>
      </w:r>
      <w:proofErr w:type="spellEnd"/>
    </w:p>
    <w:p w:rsidR="005903D3" w:rsidRPr="002930B8" w:rsidRDefault="005903D3" w:rsidP="005903D3">
      <w:pPr>
        <w:rPr>
          <w:sz w:val="20"/>
          <w:szCs w:val="20"/>
        </w:rPr>
      </w:pPr>
      <w:r w:rsidRPr="002930B8">
        <w:rPr>
          <w:sz w:val="20"/>
          <w:szCs w:val="20"/>
        </w:rPr>
        <w:t xml:space="preserve">                                             (прописью)</w:t>
      </w:r>
    </w:p>
    <w:p w:rsidR="005903D3" w:rsidRPr="002930B8" w:rsidRDefault="005903D3" w:rsidP="005903D3">
      <w:pPr>
        <w:jc w:val="both"/>
        <w:rPr>
          <w:sz w:val="20"/>
          <w:szCs w:val="20"/>
        </w:rPr>
      </w:pPr>
      <w:r w:rsidRPr="002930B8">
        <w:rPr>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5903D3" w:rsidRPr="002930B8" w:rsidRDefault="005903D3" w:rsidP="005903D3">
      <w:pPr>
        <w:autoSpaceDE w:val="0"/>
        <w:autoSpaceDN w:val="0"/>
        <w:adjustRightInd w:val="0"/>
        <w:ind w:firstLine="540"/>
        <w:jc w:val="both"/>
        <w:rPr>
          <w:i/>
          <w:color w:val="0000FF"/>
          <w:sz w:val="20"/>
          <w:szCs w:val="20"/>
        </w:rPr>
      </w:pPr>
      <w:r w:rsidRPr="002930B8">
        <w:rPr>
          <w:i/>
          <w:color w:val="548DD4"/>
          <w:sz w:val="20"/>
          <w:szCs w:val="20"/>
        </w:rPr>
        <w:t xml:space="preserve">- </w:t>
      </w:r>
      <w:r w:rsidRPr="002930B8">
        <w:rPr>
          <w:i/>
          <w:color w:val="0000FF"/>
          <w:sz w:val="20"/>
          <w:szCs w:val="20"/>
        </w:rPr>
        <w:t xml:space="preserve">заявление о предварительном согласовании предоставления земельного участка; </w:t>
      </w:r>
    </w:p>
    <w:p w:rsidR="005903D3" w:rsidRPr="002930B8" w:rsidRDefault="005903D3" w:rsidP="005903D3">
      <w:pPr>
        <w:autoSpaceDE w:val="0"/>
        <w:autoSpaceDN w:val="0"/>
        <w:adjustRightInd w:val="0"/>
        <w:ind w:firstLine="540"/>
        <w:jc w:val="both"/>
        <w:rPr>
          <w:i/>
          <w:color w:val="0000FF"/>
          <w:sz w:val="20"/>
          <w:szCs w:val="20"/>
        </w:rPr>
      </w:pPr>
      <w:r w:rsidRPr="002930B8">
        <w:rPr>
          <w:i/>
          <w:color w:val="0000FF"/>
          <w:sz w:val="20"/>
          <w:szCs w:val="20"/>
        </w:rPr>
        <w:t>- документ, удостоверяющий личность представителя заявителя;</w:t>
      </w:r>
    </w:p>
    <w:p w:rsidR="005903D3" w:rsidRPr="002930B8" w:rsidRDefault="005903D3" w:rsidP="005903D3">
      <w:pPr>
        <w:autoSpaceDE w:val="0"/>
        <w:autoSpaceDN w:val="0"/>
        <w:adjustRightInd w:val="0"/>
        <w:ind w:firstLine="540"/>
        <w:jc w:val="both"/>
        <w:rPr>
          <w:i/>
          <w:color w:val="0000FF"/>
          <w:sz w:val="20"/>
          <w:szCs w:val="20"/>
        </w:rPr>
      </w:pPr>
      <w:r w:rsidRPr="002930B8">
        <w:rPr>
          <w:i/>
          <w:color w:val="0000FF"/>
          <w:sz w:val="20"/>
          <w:szCs w:val="20"/>
        </w:rPr>
        <w:t>- документ, подтверждающий полномочия представителя заявителя;</w:t>
      </w:r>
    </w:p>
    <w:p w:rsidR="005903D3" w:rsidRPr="002930B8" w:rsidRDefault="005903D3" w:rsidP="005903D3">
      <w:pPr>
        <w:autoSpaceDE w:val="0"/>
        <w:autoSpaceDN w:val="0"/>
        <w:adjustRightInd w:val="0"/>
        <w:ind w:firstLine="540"/>
        <w:jc w:val="both"/>
        <w:rPr>
          <w:i/>
          <w:color w:val="0000FF"/>
          <w:sz w:val="20"/>
          <w:szCs w:val="20"/>
        </w:rPr>
      </w:pPr>
      <w:r w:rsidRPr="002930B8">
        <w:rPr>
          <w:i/>
          <w:color w:val="0000FF"/>
          <w:sz w:val="20"/>
          <w:szCs w:val="20"/>
        </w:rPr>
        <w:t>- схема расположения земельного участка;</w:t>
      </w:r>
    </w:p>
    <w:p w:rsidR="005903D3" w:rsidRPr="002930B8" w:rsidRDefault="005903D3" w:rsidP="005903D3">
      <w:pPr>
        <w:autoSpaceDE w:val="0"/>
        <w:autoSpaceDN w:val="0"/>
        <w:adjustRightInd w:val="0"/>
        <w:ind w:firstLine="540"/>
        <w:jc w:val="both"/>
        <w:rPr>
          <w:i/>
          <w:color w:val="0000FF"/>
          <w:sz w:val="20"/>
          <w:szCs w:val="20"/>
        </w:rPr>
      </w:pPr>
      <w:r w:rsidRPr="002930B8">
        <w:rPr>
          <w:i/>
          <w:color w:val="0000FF"/>
          <w:sz w:val="20"/>
          <w:szCs w:val="20"/>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5903D3" w:rsidRPr="002930B8" w:rsidRDefault="005903D3" w:rsidP="005903D3">
      <w:pPr>
        <w:autoSpaceDE w:val="0"/>
        <w:autoSpaceDN w:val="0"/>
        <w:adjustRightInd w:val="0"/>
        <w:ind w:firstLine="540"/>
        <w:jc w:val="both"/>
        <w:rPr>
          <w:i/>
          <w:color w:val="0000FF"/>
          <w:sz w:val="20"/>
          <w:szCs w:val="20"/>
        </w:rPr>
      </w:pPr>
      <w:r w:rsidRPr="002930B8">
        <w:rPr>
          <w:i/>
          <w:color w:val="0000FF"/>
          <w:sz w:val="20"/>
          <w:szCs w:val="20"/>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5903D3" w:rsidRPr="002930B8" w:rsidRDefault="005903D3" w:rsidP="005903D3">
      <w:pPr>
        <w:autoSpaceDE w:val="0"/>
        <w:autoSpaceDN w:val="0"/>
        <w:adjustRightInd w:val="0"/>
        <w:ind w:firstLine="540"/>
        <w:jc w:val="both"/>
        <w:rPr>
          <w:i/>
          <w:color w:val="0000FF"/>
          <w:sz w:val="20"/>
          <w:szCs w:val="20"/>
        </w:rPr>
      </w:pPr>
      <w:r w:rsidRPr="002930B8">
        <w:rPr>
          <w:i/>
          <w:color w:val="0000FF"/>
          <w:sz w:val="20"/>
          <w:szCs w:val="20"/>
        </w:rPr>
        <w:t>-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903D3" w:rsidRPr="002930B8" w:rsidRDefault="005903D3" w:rsidP="005903D3">
      <w:pPr>
        <w:ind w:firstLine="540"/>
        <w:jc w:val="both"/>
        <w:rPr>
          <w:sz w:val="20"/>
          <w:szCs w:val="20"/>
        </w:rPr>
      </w:pPr>
      <w:r w:rsidRPr="002930B8">
        <w:rPr>
          <w:sz w:val="20"/>
          <w:szCs w:val="20"/>
        </w:rPr>
        <w:t xml:space="preserve">Перечень документов, которые будут получены по межведомственным запросам: </w:t>
      </w:r>
    </w:p>
    <w:p w:rsidR="005903D3" w:rsidRPr="002930B8" w:rsidRDefault="005903D3" w:rsidP="005903D3">
      <w:pPr>
        <w:pStyle w:val="a6"/>
        <w:numPr>
          <w:ilvl w:val="0"/>
          <w:numId w:val="29"/>
        </w:numPr>
        <w:tabs>
          <w:tab w:val="left" w:pos="993"/>
        </w:tabs>
        <w:spacing w:after="0" w:line="240" w:lineRule="auto"/>
        <w:ind w:left="0" w:firstLine="709"/>
        <w:rPr>
          <w:i/>
          <w:color w:val="0000FF"/>
          <w:sz w:val="20"/>
          <w:szCs w:val="20"/>
        </w:rPr>
      </w:pPr>
      <w:r w:rsidRPr="002930B8">
        <w:rPr>
          <w:i/>
          <w:color w:val="0000FF"/>
          <w:sz w:val="20"/>
          <w:szCs w:val="20"/>
        </w:rPr>
        <w:lastRenderedPageBreak/>
        <w:t>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w:t>
      </w:r>
    </w:p>
    <w:p w:rsidR="005903D3" w:rsidRPr="002930B8" w:rsidRDefault="005903D3" w:rsidP="005903D3">
      <w:pPr>
        <w:pStyle w:val="a6"/>
        <w:numPr>
          <w:ilvl w:val="0"/>
          <w:numId w:val="29"/>
        </w:numPr>
        <w:tabs>
          <w:tab w:val="left" w:pos="993"/>
        </w:tabs>
        <w:spacing w:after="0" w:line="240" w:lineRule="auto"/>
        <w:ind w:left="0" w:firstLine="709"/>
        <w:jc w:val="both"/>
        <w:rPr>
          <w:i/>
          <w:color w:val="0000FF"/>
          <w:sz w:val="20"/>
          <w:szCs w:val="20"/>
        </w:rPr>
      </w:pPr>
      <w:r w:rsidRPr="002930B8">
        <w:rPr>
          <w:i/>
          <w:color w:val="0000FF"/>
          <w:sz w:val="20"/>
          <w:szCs w:val="20"/>
        </w:rPr>
        <w:t>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или уведомление об отсутствии в ЕГРН запрашиваемых сведений о зарегистрированных правах на здания, сооружения, находящиеся на указанном в заявлении земельном участке.</w:t>
      </w:r>
    </w:p>
    <w:p w:rsidR="005903D3" w:rsidRPr="002930B8" w:rsidRDefault="005903D3" w:rsidP="005903D3">
      <w:pPr>
        <w:pStyle w:val="a6"/>
        <w:numPr>
          <w:ilvl w:val="0"/>
          <w:numId w:val="29"/>
        </w:numPr>
        <w:tabs>
          <w:tab w:val="left" w:pos="993"/>
        </w:tabs>
        <w:spacing w:after="0" w:line="240" w:lineRule="auto"/>
        <w:ind w:left="0" w:firstLine="709"/>
        <w:rPr>
          <w:i/>
          <w:color w:val="0000FF"/>
          <w:sz w:val="20"/>
          <w:szCs w:val="20"/>
        </w:rPr>
      </w:pPr>
      <w:r w:rsidRPr="002930B8">
        <w:rPr>
          <w:i/>
          <w:color w:val="0000FF"/>
          <w:sz w:val="20"/>
          <w:szCs w:val="20"/>
        </w:rPr>
        <w:t>Выписка из Единого государственного реестра юридических лиц.</w:t>
      </w:r>
    </w:p>
    <w:p w:rsidR="005903D3" w:rsidRPr="002930B8" w:rsidRDefault="005903D3" w:rsidP="005903D3">
      <w:pPr>
        <w:pStyle w:val="a6"/>
        <w:numPr>
          <w:ilvl w:val="0"/>
          <w:numId w:val="29"/>
        </w:numPr>
        <w:tabs>
          <w:tab w:val="left" w:pos="993"/>
        </w:tabs>
        <w:spacing w:after="0" w:line="240" w:lineRule="auto"/>
        <w:ind w:left="0" w:firstLine="709"/>
        <w:rPr>
          <w:i/>
          <w:color w:val="0000FF"/>
          <w:sz w:val="20"/>
          <w:szCs w:val="20"/>
        </w:rPr>
      </w:pPr>
      <w:r w:rsidRPr="002930B8">
        <w:rPr>
          <w:i/>
          <w:color w:val="0000FF"/>
          <w:sz w:val="20"/>
          <w:szCs w:val="20"/>
        </w:rPr>
        <w:t>Кадастровый паспорт испрашиваемого земельного участка.</w:t>
      </w:r>
    </w:p>
    <w:p w:rsidR="005903D3" w:rsidRPr="002930B8" w:rsidRDefault="005903D3" w:rsidP="005903D3">
      <w:pPr>
        <w:pStyle w:val="a6"/>
        <w:numPr>
          <w:ilvl w:val="0"/>
          <w:numId w:val="29"/>
        </w:numPr>
        <w:tabs>
          <w:tab w:val="left" w:pos="993"/>
        </w:tabs>
        <w:spacing w:after="0" w:line="240" w:lineRule="auto"/>
        <w:ind w:left="0" w:firstLine="709"/>
        <w:rPr>
          <w:i/>
          <w:color w:val="0000FF"/>
          <w:sz w:val="20"/>
          <w:szCs w:val="20"/>
        </w:rPr>
      </w:pPr>
      <w:r w:rsidRPr="002930B8">
        <w:rPr>
          <w:i/>
          <w:color w:val="0000FF"/>
          <w:sz w:val="20"/>
          <w:szCs w:val="20"/>
        </w:rPr>
        <w:t>Кадастровая выписка об испрашиваемом земельном участке.</w:t>
      </w:r>
    </w:p>
    <w:p w:rsidR="005903D3" w:rsidRPr="002930B8" w:rsidRDefault="005903D3" w:rsidP="005903D3">
      <w:pPr>
        <w:pStyle w:val="a6"/>
        <w:numPr>
          <w:ilvl w:val="0"/>
          <w:numId w:val="29"/>
        </w:numPr>
        <w:tabs>
          <w:tab w:val="left" w:pos="993"/>
        </w:tabs>
        <w:spacing w:after="0" w:line="240" w:lineRule="auto"/>
        <w:ind w:left="0" w:firstLine="709"/>
        <w:rPr>
          <w:i/>
          <w:color w:val="0000FF"/>
          <w:sz w:val="20"/>
          <w:szCs w:val="20"/>
        </w:rPr>
      </w:pPr>
      <w:r w:rsidRPr="002930B8">
        <w:rPr>
          <w:i/>
          <w:color w:val="0000FF"/>
          <w:sz w:val="20"/>
          <w:szCs w:val="20"/>
        </w:rPr>
        <w:t>Утвержденный проект межевания территории.</w:t>
      </w:r>
    </w:p>
    <w:p w:rsidR="005903D3" w:rsidRPr="002930B8" w:rsidRDefault="005903D3" w:rsidP="005903D3">
      <w:pPr>
        <w:pStyle w:val="a6"/>
        <w:numPr>
          <w:ilvl w:val="0"/>
          <w:numId w:val="29"/>
        </w:numPr>
        <w:tabs>
          <w:tab w:val="left" w:pos="993"/>
        </w:tabs>
        <w:spacing w:after="0" w:line="240" w:lineRule="auto"/>
        <w:ind w:left="0" w:firstLine="709"/>
        <w:rPr>
          <w:i/>
          <w:color w:val="0000FF"/>
          <w:sz w:val="20"/>
          <w:szCs w:val="20"/>
        </w:rPr>
      </w:pPr>
      <w:r w:rsidRPr="002930B8">
        <w:rPr>
          <w:i/>
          <w:color w:val="0000FF"/>
          <w:sz w:val="20"/>
          <w:szCs w:val="20"/>
        </w:rPr>
        <w:t>Утвержденный проект планировки территории.</w:t>
      </w:r>
    </w:p>
    <w:p w:rsidR="005903D3" w:rsidRPr="002930B8" w:rsidRDefault="005903D3" w:rsidP="005903D3">
      <w:pPr>
        <w:pStyle w:val="a6"/>
        <w:numPr>
          <w:ilvl w:val="0"/>
          <w:numId w:val="29"/>
        </w:numPr>
        <w:tabs>
          <w:tab w:val="left" w:pos="993"/>
        </w:tabs>
        <w:spacing w:after="0" w:line="240" w:lineRule="auto"/>
        <w:ind w:left="0" w:firstLine="709"/>
        <w:jc w:val="both"/>
        <w:rPr>
          <w:i/>
          <w:color w:val="0000FF"/>
          <w:sz w:val="20"/>
          <w:szCs w:val="20"/>
        </w:rPr>
      </w:pPr>
      <w:r w:rsidRPr="002930B8">
        <w:rPr>
          <w:i/>
          <w:color w:val="0000FF"/>
          <w:sz w:val="20"/>
          <w:szCs w:val="20"/>
        </w:rPr>
        <w:t>Информационное сообщение о возможности (невозможности) утверждения схемы расположения земельного участка.</w:t>
      </w:r>
    </w:p>
    <w:p w:rsidR="005903D3" w:rsidRPr="002930B8" w:rsidRDefault="005903D3" w:rsidP="005903D3">
      <w:pPr>
        <w:pStyle w:val="a6"/>
        <w:numPr>
          <w:ilvl w:val="0"/>
          <w:numId w:val="29"/>
        </w:numPr>
        <w:tabs>
          <w:tab w:val="left" w:pos="851"/>
          <w:tab w:val="left" w:pos="993"/>
        </w:tabs>
        <w:spacing w:after="0" w:line="240" w:lineRule="auto"/>
        <w:ind w:left="0" w:firstLine="567"/>
        <w:jc w:val="both"/>
        <w:rPr>
          <w:i/>
          <w:color w:val="0000FF"/>
          <w:sz w:val="20"/>
          <w:szCs w:val="20"/>
        </w:rPr>
      </w:pPr>
      <w:r w:rsidRPr="002930B8">
        <w:rPr>
          <w:i/>
          <w:color w:val="0000FF"/>
          <w:sz w:val="20"/>
          <w:szCs w:val="20"/>
        </w:rPr>
        <w:t xml:space="preserve"> Проект организации и застройки территории некоммерческого объединения.</w:t>
      </w:r>
    </w:p>
    <w:p w:rsidR="005903D3" w:rsidRPr="002930B8" w:rsidRDefault="005903D3" w:rsidP="005903D3">
      <w:pPr>
        <w:ind w:firstLine="709"/>
        <w:jc w:val="center"/>
        <w:rPr>
          <w:sz w:val="20"/>
          <w:szCs w:val="20"/>
        </w:rPr>
      </w:pPr>
    </w:p>
    <w:p w:rsidR="005903D3" w:rsidRPr="002930B8" w:rsidRDefault="005903D3" w:rsidP="005903D3">
      <w:pPr>
        <w:jc w:val="center"/>
        <w:rPr>
          <w:sz w:val="20"/>
          <w:szCs w:val="20"/>
        </w:rPr>
      </w:pPr>
    </w:p>
    <w:p w:rsidR="005903D3" w:rsidRPr="002930B8" w:rsidRDefault="005903D3" w:rsidP="005903D3">
      <w:pPr>
        <w:rPr>
          <w:i/>
          <w:color w:val="0000FF"/>
          <w:sz w:val="20"/>
          <w:szCs w:val="20"/>
          <w:u w:val="single"/>
        </w:rPr>
      </w:pPr>
      <w:r w:rsidRPr="002930B8">
        <w:rPr>
          <w:i/>
          <w:color w:val="0000FF"/>
          <w:sz w:val="20"/>
          <w:szCs w:val="20"/>
        </w:rPr>
        <w:t xml:space="preserve">Ведущий специалист отдела по управлению </w:t>
      </w:r>
      <w:r w:rsidRPr="002930B8">
        <w:rPr>
          <w:i/>
          <w:color w:val="0000FF"/>
          <w:sz w:val="20"/>
          <w:szCs w:val="20"/>
        </w:rPr>
        <w:br/>
        <w:t>муниципальным имуществом и земельным</w:t>
      </w:r>
    </w:p>
    <w:p w:rsidR="005903D3" w:rsidRPr="002930B8" w:rsidRDefault="005903D3" w:rsidP="005903D3">
      <w:pPr>
        <w:tabs>
          <w:tab w:val="left" w:pos="5670"/>
        </w:tabs>
        <w:rPr>
          <w:i/>
          <w:color w:val="0000FF"/>
          <w:sz w:val="20"/>
          <w:szCs w:val="20"/>
          <w:u w:val="single"/>
        </w:rPr>
      </w:pPr>
      <w:r w:rsidRPr="002930B8">
        <w:rPr>
          <w:i/>
          <w:color w:val="0000FF"/>
          <w:sz w:val="20"/>
          <w:szCs w:val="20"/>
          <w:u w:val="single"/>
        </w:rPr>
        <w:t xml:space="preserve">ресурсам администрации Бутурлиновского    </w:t>
      </w:r>
      <w:r w:rsidRPr="002930B8">
        <w:rPr>
          <w:i/>
          <w:color w:val="0000FF"/>
          <w:sz w:val="20"/>
          <w:szCs w:val="20"/>
          <w:u w:val="single"/>
        </w:rPr>
        <w:br/>
        <w:t xml:space="preserve">муниципального района  </w:t>
      </w:r>
      <w:r w:rsidRPr="002930B8">
        <w:rPr>
          <w:i/>
          <w:color w:val="0000FF"/>
          <w:sz w:val="20"/>
          <w:szCs w:val="20"/>
          <w:u w:val="single"/>
        </w:rPr>
        <w:tab/>
        <w:t xml:space="preserve">     Подпись     В.В. Петров</w:t>
      </w:r>
    </w:p>
    <w:p w:rsidR="005903D3" w:rsidRPr="002930B8" w:rsidRDefault="005903D3" w:rsidP="005903D3">
      <w:pPr>
        <w:rPr>
          <w:sz w:val="20"/>
          <w:szCs w:val="20"/>
        </w:rPr>
      </w:pPr>
      <w:proofErr w:type="gramStart"/>
      <w:r w:rsidRPr="002930B8">
        <w:rPr>
          <w:sz w:val="20"/>
          <w:szCs w:val="20"/>
        </w:rPr>
        <w:t>(должность специалиста,                                                     (подпись)  (расшифровка подписи)</w:t>
      </w:r>
      <w:proofErr w:type="gramEnd"/>
    </w:p>
    <w:p w:rsidR="005903D3" w:rsidRPr="002930B8" w:rsidRDefault="005903D3" w:rsidP="005903D3">
      <w:pPr>
        <w:rPr>
          <w:sz w:val="20"/>
          <w:szCs w:val="20"/>
        </w:rPr>
      </w:pPr>
      <w:proofErr w:type="gramStart"/>
      <w:r w:rsidRPr="002930B8">
        <w:rPr>
          <w:sz w:val="20"/>
          <w:szCs w:val="20"/>
        </w:rPr>
        <w:t>ответственного</w:t>
      </w:r>
      <w:proofErr w:type="gramEnd"/>
      <w:r w:rsidRPr="002930B8">
        <w:rPr>
          <w:sz w:val="20"/>
          <w:szCs w:val="20"/>
        </w:rPr>
        <w:t xml:space="preserve"> за прием документов)                         </w:t>
      </w:r>
    </w:p>
    <w:p w:rsidR="005903D3" w:rsidRPr="002930B8" w:rsidRDefault="00CA7D26" w:rsidP="005903D3">
      <w:pPr>
        <w:rPr>
          <w:sz w:val="20"/>
          <w:szCs w:val="20"/>
        </w:rPr>
      </w:pPr>
      <w:r>
        <w:rPr>
          <w:noProof/>
          <w:sz w:val="20"/>
          <w:szCs w:val="20"/>
          <w:lang w:eastAsia="en-US"/>
        </w:rPr>
        <w:pict>
          <v:shapetype id="_x0000_t202" coordsize="21600,21600" o:spt="202" path="m,l,21600r21600,l21600,xe">
            <v:stroke joinstyle="miter"/>
            <v:path gradientshapeok="t" o:connecttype="rect"/>
          </v:shapetype>
          <v:shape id="_x0000_s1026" type="#_x0000_t202" style="position:absolute;margin-left:21.8pt;margin-top:164.25pt;width:445.9pt;height:95.15pt;z-index:-25165875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" o:allowoverlap="f" filled="f" stroked="f">
            <v:textbox inset="0,0,0,0">
              <w:txbxContent>
                <w:p w:rsidR="005903D3" w:rsidRPr="008D023C" w:rsidRDefault="005903D3" w:rsidP="005903D3">
                  <w:pPr>
                    <w:jc w:val="center"/>
                  </w:pPr>
                </w:p>
              </w:txbxContent>
            </v:textbox>
            <w10:wrap anchorx="margin" anchory="page"/>
          </v:shape>
        </w:pict>
      </w:r>
    </w:p>
    <w:p w:rsidR="005903D3" w:rsidRPr="002930B8" w:rsidRDefault="005903D3" w:rsidP="005903D3">
      <w:pPr>
        <w:jc w:val="right"/>
        <w:rPr>
          <w:sz w:val="20"/>
          <w:szCs w:val="20"/>
        </w:rPr>
      </w:pPr>
    </w:p>
    <w:p w:rsidR="005903D3" w:rsidRPr="002930B8" w:rsidRDefault="005903D3" w:rsidP="005903D3">
      <w:pPr>
        <w:jc w:val="right"/>
        <w:rPr>
          <w:sz w:val="20"/>
          <w:szCs w:val="20"/>
        </w:rPr>
      </w:pPr>
    </w:p>
    <w:p w:rsidR="005903D3" w:rsidRPr="002930B8" w:rsidRDefault="005903D3" w:rsidP="005903D3">
      <w:pPr>
        <w:jc w:val="right"/>
        <w:rPr>
          <w:sz w:val="20"/>
          <w:szCs w:val="20"/>
        </w:rPr>
      </w:pPr>
    </w:p>
    <w:p w:rsidR="005903D3" w:rsidRPr="002930B8" w:rsidRDefault="005903D3" w:rsidP="005903D3">
      <w:pPr>
        <w:jc w:val="right"/>
        <w:rPr>
          <w:sz w:val="20"/>
          <w:szCs w:val="20"/>
        </w:rPr>
      </w:pPr>
    </w:p>
    <w:p w:rsidR="005903D3" w:rsidRDefault="005903D3" w:rsidP="005903D3">
      <w:pPr>
        <w:jc w:val="right"/>
        <w:rPr>
          <w:sz w:val="20"/>
          <w:szCs w:val="20"/>
        </w:rPr>
      </w:pPr>
    </w:p>
    <w:p w:rsidR="00AA2E56" w:rsidRDefault="00AA2E56" w:rsidP="005903D3">
      <w:pPr>
        <w:jc w:val="right"/>
        <w:rPr>
          <w:sz w:val="20"/>
          <w:szCs w:val="20"/>
        </w:rPr>
      </w:pPr>
    </w:p>
    <w:p w:rsidR="00AA2E56" w:rsidRDefault="00AA2E56" w:rsidP="005903D3">
      <w:pPr>
        <w:jc w:val="right"/>
        <w:rPr>
          <w:sz w:val="20"/>
          <w:szCs w:val="20"/>
        </w:rPr>
      </w:pPr>
    </w:p>
    <w:p w:rsidR="00AA2E56" w:rsidRDefault="00AA2E56" w:rsidP="005903D3">
      <w:pPr>
        <w:jc w:val="right"/>
        <w:rPr>
          <w:sz w:val="20"/>
          <w:szCs w:val="20"/>
        </w:rPr>
      </w:pPr>
    </w:p>
    <w:p w:rsidR="00AA2E56" w:rsidRDefault="00AA2E56" w:rsidP="005903D3">
      <w:pPr>
        <w:jc w:val="right"/>
        <w:rPr>
          <w:sz w:val="20"/>
          <w:szCs w:val="20"/>
        </w:rPr>
      </w:pPr>
    </w:p>
    <w:p w:rsidR="00AA2E56" w:rsidRDefault="00AA2E56" w:rsidP="005903D3">
      <w:pPr>
        <w:jc w:val="right"/>
        <w:rPr>
          <w:sz w:val="20"/>
          <w:szCs w:val="20"/>
        </w:rPr>
      </w:pPr>
    </w:p>
    <w:p w:rsidR="00AA2E56" w:rsidRDefault="00AA2E56" w:rsidP="005903D3">
      <w:pPr>
        <w:jc w:val="right"/>
        <w:rPr>
          <w:sz w:val="20"/>
          <w:szCs w:val="20"/>
        </w:rPr>
      </w:pPr>
    </w:p>
    <w:p w:rsidR="00AA2E56" w:rsidRDefault="00AA2E56" w:rsidP="005903D3">
      <w:pPr>
        <w:jc w:val="right"/>
        <w:rPr>
          <w:sz w:val="20"/>
          <w:szCs w:val="20"/>
        </w:rPr>
      </w:pPr>
    </w:p>
    <w:p w:rsidR="00AA2E56" w:rsidRPr="002930B8" w:rsidRDefault="00AA2E56" w:rsidP="005903D3">
      <w:pPr>
        <w:jc w:val="right"/>
        <w:rPr>
          <w:sz w:val="20"/>
          <w:szCs w:val="20"/>
        </w:rPr>
      </w:pPr>
    </w:p>
    <w:p w:rsidR="005903D3" w:rsidRPr="002930B8" w:rsidRDefault="005903D3" w:rsidP="005903D3">
      <w:pPr>
        <w:ind w:right="-2"/>
        <w:jc w:val="right"/>
        <w:rPr>
          <w:sz w:val="20"/>
          <w:szCs w:val="20"/>
        </w:rPr>
      </w:pPr>
    </w:p>
    <w:p w:rsidR="005903D3" w:rsidRPr="002930B8" w:rsidRDefault="005903D3" w:rsidP="005903D3">
      <w:pPr>
        <w:ind w:right="-2"/>
        <w:jc w:val="right"/>
        <w:rPr>
          <w:sz w:val="20"/>
          <w:szCs w:val="20"/>
        </w:rPr>
      </w:pPr>
    </w:p>
    <w:p w:rsidR="005903D3" w:rsidRPr="002930B8" w:rsidRDefault="005903D3" w:rsidP="005903D3">
      <w:pPr>
        <w:widowControl w:val="0"/>
        <w:autoSpaceDE w:val="0"/>
        <w:autoSpaceDN w:val="0"/>
        <w:adjustRightInd w:val="0"/>
        <w:jc w:val="right"/>
        <w:outlineLvl w:val="1"/>
        <w:rPr>
          <w:b/>
          <w:sz w:val="20"/>
          <w:szCs w:val="20"/>
        </w:rPr>
      </w:pPr>
      <w:r w:rsidRPr="002930B8">
        <w:rPr>
          <w:b/>
          <w:sz w:val="20"/>
          <w:szCs w:val="20"/>
        </w:rPr>
        <w:lastRenderedPageBreak/>
        <w:t>Приложение № 7</w:t>
      </w:r>
    </w:p>
    <w:p w:rsidR="005903D3" w:rsidRPr="002930B8" w:rsidRDefault="005903D3" w:rsidP="005903D3">
      <w:pPr>
        <w:autoSpaceDE w:val="0"/>
        <w:autoSpaceDN w:val="0"/>
        <w:adjustRightInd w:val="0"/>
        <w:jc w:val="right"/>
        <w:rPr>
          <w:b/>
          <w:sz w:val="20"/>
          <w:szCs w:val="20"/>
        </w:rPr>
      </w:pPr>
      <w:r w:rsidRPr="002930B8">
        <w:rPr>
          <w:b/>
          <w:sz w:val="20"/>
          <w:szCs w:val="20"/>
        </w:rPr>
        <w:t xml:space="preserve">к технологической схеме </w:t>
      </w:r>
    </w:p>
    <w:p w:rsidR="005903D3" w:rsidRPr="002930B8" w:rsidRDefault="005903D3" w:rsidP="005903D3">
      <w:pPr>
        <w:jc w:val="right"/>
        <w:rPr>
          <w:sz w:val="20"/>
          <w:szCs w:val="20"/>
        </w:rPr>
      </w:pPr>
    </w:p>
    <w:p w:rsidR="005903D3" w:rsidRPr="002930B8" w:rsidRDefault="005903D3" w:rsidP="005903D3">
      <w:pPr>
        <w:jc w:val="right"/>
        <w:rPr>
          <w:sz w:val="20"/>
          <w:szCs w:val="20"/>
        </w:rPr>
      </w:pPr>
      <w:r w:rsidRPr="002930B8">
        <w:rPr>
          <w:sz w:val="20"/>
          <w:szCs w:val="20"/>
        </w:rPr>
        <w:t xml:space="preserve">Образец запроса в </w:t>
      </w:r>
      <w:proofErr w:type="spellStart"/>
      <w:r w:rsidRPr="002930B8">
        <w:rPr>
          <w:sz w:val="20"/>
          <w:szCs w:val="20"/>
        </w:rPr>
        <w:t>Росреестр</w:t>
      </w:r>
      <w:proofErr w:type="spellEnd"/>
      <w:r w:rsidRPr="002930B8">
        <w:rPr>
          <w:sz w:val="20"/>
          <w:szCs w:val="20"/>
        </w:rPr>
        <w:t xml:space="preserve"> </w:t>
      </w:r>
    </w:p>
    <w:p w:rsidR="005903D3" w:rsidRPr="002930B8" w:rsidRDefault="005903D3" w:rsidP="005903D3">
      <w:pPr>
        <w:jc w:val="right"/>
        <w:rPr>
          <w:sz w:val="20"/>
          <w:szCs w:val="20"/>
        </w:rPr>
      </w:pPr>
      <w:r w:rsidRPr="002930B8">
        <w:rPr>
          <w:sz w:val="20"/>
          <w:szCs w:val="20"/>
        </w:rPr>
        <w:t>на получение выписки из ЕГРН</w:t>
      </w:r>
    </w:p>
    <w:p w:rsidR="005903D3" w:rsidRPr="002930B8" w:rsidRDefault="005903D3" w:rsidP="005903D3">
      <w:pPr>
        <w:tabs>
          <w:tab w:val="left" w:pos="8265"/>
        </w:tabs>
        <w:ind w:right="-427"/>
        <w:jc w:val="center"/>
        <w:rPr>
          <w:sz w:val="20"/>
          <w:szCs w:val="20"/>
        </w:rPr>
      </w:pPr>
      <w:r w:rsidRPr="002930B8">
        <w:rPr>
          <w:noProof/>
          <w:sz w:val="20"/>
          <w:szCs w:val="20"/>
        </w:rPr>
        <w:drawing>
          <wp:inline distT="0" distB="0" distL="0" distR="0">
            <wp:extent cx="5362575" cy="429522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2575" cy="4295225"/>
                    </a:xfrm>
                    <a:prstGeom prst="rect">
                      <a:avLst/>
                    </a:prstGeom>
                    <a:noFill/>
                    <a:ln>
                      <a:noFill/>
                    </a:ln>
                  </pic:spPr>
                </pic:pic>
              </a:graphicData>
            </a:graphic>
          </wp:inline>
        </w:drawing>
      </w:r>
    </w:p>
    <w:p w:rsidR="005903D3" w:rsidRPr="002930B8" w:rsidRDefault="005903D3" w:rsidP="005903D3">
      <w:pPr>
        <w:ind w:right="-2"/>
        <w:jc w:val="right"/>
        <w:rPr>
          <w:sz w:val="20"/>
          <w:szCs w:val="20"/>
        </w:rPr>
      </w:pPr>
    </w:p>
    <w:p w:rsidR="005903D3" w:rsidRPr="002930B8" w:rsidRDefault="005903D3" w:rsidP="005903D3">
      <w:pPr>
        <w:ind w:right="-2"/>
        <w:jc w:val="right"/>
        <w:rPr>
          <w:sz w:val="20"/>
          <w:szCs w:val="20"/>
        </w:rPr>
      </w:pPr>
    </w:p>
    <w:p w:rsidR="005903D3" w:rsidRPr="002930B8" w:rsidRDefault="005903D3" w:rsidP="005903D3">
      <w:pPr>
        <w:widowControl w:val="0"/>
        <w:autoSpaceDE w:val="0"/>
        <w:autoSpaceDN w:val="0"/>
        <w:adjustRightInd w:val="0"/>
        <w:jc w:val="right"/>
        <w:outlineLvl w:val="1"/>
        <w:rPr>
          <w:b/>
          <w:sz w:val="20"/>
          <w:szCs w:val="20"/>
        </w:rPr>
      </w:pPr>
    </w:p>
    <w:p w:rsidR="005903D3" w:rsidRPr="002930B8" w:rsidRDefault="005903D3" w:rsidP="005903D3">
      <w:pPr>
        <w:widowControl w:val="0"/>
        <w:autoSpaceDE w:val="0"/>
        <w:autoSpaceDN w:val="0"/>
        <w:adjustRightInd w:val="0"/>
        <w:jc w:val="right"/>
        <w:outlineLvl w:val="1"/>
        <w:rPr>
          <w:b/>
          <w:sz w:val="20"/>
          <w:szCs w:val="20"/>
        </w:rPr>
      </w:pPr>
      <w:r w:rsidRPr="002930B8">
        <w:rPr>
          <w:b/>
          <w:sz w:val="20"/>
          <w:szCs w:val="20"/>
        </w:rPr>
        <w:t>Приложение № 8</w:t>
      </w:r>
    </w:p>
    <w:p w:rsidR="005903D3" w:rsidRPr="002930B8" w:rsidRDefault="005903D3" w:rsidP="005903D3">
      <w:pPr>
        <w:autoSpaceDE w:val="0"/>
        <w:autoSpaceDN w:val="0"/>
        <w:adjustRightInd w:val="0"/>
        <w:jc w:val="right"/>
        <w:rPr>
          <w:b/>
          <w:sz w:val="20"/>
          <w:szCs w:val="20"/>
        </w:rPr>
      </w:pPr>
      <w:r w:rsidRPr="002930B8">
        <w:rPr>
          <w:b/>
          <w:sz w:val="20"/>
          <w:szCs w:val="20"/>
        </w:rPr>
        <w:t xml:space="preserve">к технологической схеме </w:t>
      </w:r>
    </w:p>
    <w:p w:rsidR="005903D3" w:rsidRPr="002930B8" w:rsidRDefault="005903D3" w:rsidP="005903D3">
      <w:pPr>
        <w:jc w:val="right"/>
        <w:rPr>
          <w:sz w:val="20"/>
          <w:szCs w:val="20"/>
        </w:rPr>
      </w:pPr>
    </w:p>
    <w:p w:rsidR="005903D3" w:rsidRPr="002930B8" w:rsidRDefault="005903D3" w:rsidP="005903D3">
      <w:pPr>
        <w:jc w:val="right"/>
        <w:rPr>
          <w:sz w:val="20"/>
          <w:szCs w:val="20"/>
        </w:rPr>
      </w:pPr>
      <w:r w:rsidRPr="002930B8">
        <w:rPr>
          <w:sz w:val="20"/>
          <w:szCs w:val="20"/>
        </w:rPr>
        <w:t xml:space="preserve">Образец запроса в ФНС </w:t>
      </w:r>
    </w:p>
    <w:p w:rsidR="005903D3" w:rsidRPr="002930B8" w:rsidRDefault="005903D3" w:rsidP="005903D3">
      <w:pPr>
        <w:jc w:val="right"/>
        <w:rPr>
          <w:sz w:val="20"/>
          <w:szCs w:val="20"/>
        </w:rPr>
      </w:pPr>
      <w:r w:rsidRPr="002930B8">
        <w:rPr>
          <w:sz w:val="20"/>
          <w:szCs w:val="20"/>
        </w:rPr>
        <w:t>на получение выписки из ЕГРЮЛ</w:t>
      </w:r>
    </w:p>
    <w:p w:rsidR="005903D3" w:rsidRPr="002930B8" w:rsidRDefault="005903D3" w:rsidP="005903D3">
      <w:pPr>
        <w:ind w:right="-2"/>
        <w:jc w:val="right"/>
        <w:rPr>
          <w:sz w:val="20"/>
          <w:szCs w:val="20"/>
        </w:rPr>
      </w:pPr>
    </w:p>
    <w:p w:rsidR="005903D3" w:rsidRPr="002930B8" w:rsidRDefault="005903D3" w:rsidP="005903D3">
      <w:pPr>
        <w:widowControl w:val="0"/>
        <w:autoSpaceDE w:val="0"/>
        <w:autoSpaceDN w:val="0"/>
        <w:adjustRightInd w:val="0"/>
        <w:jc w:val="right"/>
        <w:outlineLvl w:val="1"/>
        <w:rPr>
          <w:b/>
          <w:sz w:val="20"/>
          <w:szCs w:val="20"/>
        </w:rPr>
      </w:pPr>
    </w:p>
    <w:p w:rsidR="005903D3" w:rsidRPr="002930B8" w:rsidRDefault="005903D3" w:rsidP="005903D3">
      <w:pPr>
        <w:widowControl w:val="0"/>
        <w:autoSpaceDE w:val="0"/>
        <w:autoSpaceDN w:val="0"/>
        <w:adjustRightInd w:val="0"/>
        <w:jc w:val="center"/>
        <w:outlineLvl w:val="1"/>
        <w:rPr>
          <w:b/>
          <w:sz w:val="20"/>
          <w:szCs w:val="20"/>
        </w:rPr>
      </w:pPr>
      <w:r w:rsidRPr="002930B8">
        <w:rPr>
          <w:noProof/>
        </w:rPr>
        <w:lastRenderedPageBreak/>
        <w:drawing>
          <wp:inline distT="0" distB="0" distL="0" distR="0">
            <wp:extent cx="5055277" cy="4200525"/>
            <wp:effectExtent l="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5277" cy="4200525"/>
                    </a:xfrm>
                    <a:prstGeom prst="rect">
                      <a:avLst/>
                    </a:prstGeom>
                    <a:noFill/>
                    <a:ln>
                      <a:noFill/>
                    </a:ln>
                  </pic:spPr>
                </pic:pic>
              </a:graphicData>
            </a:graphic>
          </wp:inline>
        </w:drawing>
      </w:r>
    </w:p>
    <w:p w:rsidR="005903D3" w:rsidRPr="002930B8" w:rsidRDefault="005903D3" w:rsidP="005903D3">
      <w:pPr>
        <w:widowControl w:val="0"/>
        <w:autoSpaceDE w:val="0"/>
        <w:autoSpaceDN w:val="0"/>
        <w:adjustRightInd w:val="0"/>
        <w:jc w:val="center"/>
        <w:outlineLvl w:val="1"/>
        <w:rPr>
          <w:b/>
          <w:sz w:val="20"/>
          <w:szCs w:val="20"/>
        </w:rPr>
      </w:pPr>
    </w:p>
    <w:p w:rsidR="005903D3" w:rsidRPr="002930B8" w:rsidRDefault="005903D3" w:rsidP="005903D3">
      <w:pPr>
        <w:widowControl w:val="0"/>
        <w:autoSpaceDE w:val="0"/>
        <w:autoSpaceDN w:val="0"/>
        <w:adjustRightInd w:val="0"/>
        <w:jc w:val="right"/>
        <w:outlineLvl w:val="1"/>
        <w:rPr>
          <w:b/>
          <w:sz w:val="20"/>
          <w:szCs w:val="20"/>
        </w:rPr>
      </w:pPr>
    </w:p>
    <w:p w:rsidR="005903D3" w:rsidRPr="002930B8" w:rsidRDefault="005903D3" w:rsidP="005903D3">
      <w:pPr>
        <w:widowControl w:val="0"/>
        <w:autoSpaceDE w:val="0"/>
        <w:autoSpaceDN w:val="0"/>
        <w:adjustRightInd w:val="0"/>
        <w:jc w:val="right"/>
        <w:outlineLvl w:val="1"/>
        <w:rPr>
          <w:b/>
          <w:sz w:val="20"/>
          <w:szCs w:val="20"/>
        </w:rPr>
      </w:pPr>
    </w:p>
    <w:p w:rsidR="005903D3" w:rsidRPr="002930B8" w:rsidRDefault="005903D3" w:rsidP="005903D3">
      <w:pPr>
        <w:widowControl w:val="0"/>
        <w:autoSpaceDE w:val="0"/>
        <w:autoSpaceDN w:val="0"/>
        <w:adjustRightInd w:val="0"/>
        <w:jc w:val="right"/>
        <w:outlineLvl w:val="1"/>
        <w:rPr>
          <w:b/>
          <w:sz w:val="20"/>
          <w:szCs w:val="20"/>
        </w:rPr>
      </w:pPr>
      <w:r w:rsidRPr="002930B8">
        <w:rPr>
          <w:b/>
          <w:sz w:val="20"/>
          <w:szCs w:val="20"/>
        </w:rPr>
        <w:t>Приложение № 9</w:t>
      </w:r>
    </w:p>
    <w:p w:rsidR="005903D3" w:rsidRPr="002930B8" w:rsidRDefault="005903D3" w:rsidP="005903D3">
      <w:pPr>
        <w:autoSpaceDE w:val="0"/>
        <w:autoSpaceDN w:val="0"/>
        <w:adjustRightInd w:val="0"/>
        <w:jc w:val="right"/>
        <w:rPr>
          <w:b/>
          <w:sz w:val="20"/>
          <w:szCs w:val="20"/>
        </w:rPr>
      </w:pPr>
      <w:r w:rsidRPr="002930B8">
        <w:rPr>
          <w:b/>
          <w:sz w:val="20"/>
          <w:szCs w:val="20"/>
        </w:rPr>
        <w:t xml:space="preserve">к технологической схеме </w:t>
      </w:r>
    </w:p>
    <w:p w:rsidR="005903D3" w:rsidRPr="002930B8" w:rsidRDefault="005903D3" w:rsidP="005903D3">
      <w:pPr>
        <w:jc w:val="right"/>
        <w:rPr>
          <w:sz w:val="20"/>
          <w:szCs w:val="20"/>
        </w:rPr>
      </w:pPr>
    </w:p>
    <w:p w:rsidR="005903D3" w:rsidRPr="002930B8" w:rsidRDefault="005903D3" w:rsidP="005903D3">
      <w:pPr>
        <w:jc w:val="right"/>
        <w:rPr>
          <w:sz w:val="20"/>
          <w:szCs w:val="20"/>
        </w:rPr>
      </w:pPr>
      <w:r w:rsidRPr="002930B8">
        <w:rPr>
          <w:sz w:val="20"/>
          <w:szCs w:val="20"/>
        </w:rPr>
        <w:t xml:space="preserve">Образец запроса в ФНС </w:t>
      </w:r>
    </w:p>
    <w:p w:rsidR="005903D3" w:rsidRPr="002930B8" w:rsidRDefault="005903D3" w:rsidP="005903D3">
      <w:pPr>
        <w:jc w:val="right"/>
        <w:rPr>
          <w:sz w:val="20"/>
          <w:szCs w:val="20"/>
        </w:rPr>
      </w:pPr>
      <w:r w:rsidRPr="002930B8">
        <w:rPr>
          <w:sz w:val="20"/>
          <w:szCs w:val="20"/>
        </w:rPr>
        <w:t>на получение выписки из ЕГРИП</w:t>
      </w:r>
    </w:p>
    <w:p w:rsidR="005903D3" w:rsidRPr="002930B8" w:rsidRDefault="005903D3" w:rsidP="005903D3">
      <w:pPr>
        <w:jc w:val="right"/>
        <w:rPr>
          <w:sz w:val="20"/>
          <w:szCs w:val="20"/>
        </w:rPr>
      </w:pPr>
    </w:p>
    <w:p w:rsidR="005903D3" w:rsidRPr="002930B8" w:rsidRDefault="005903D3" w:rsidP="005903D3">
      <w:pPr>
        <w:tabs>
          <w:tab w:val="left" w:pos="885"/>
        </w:tabs>
        <w:jc w:val="center"/>
        <w:rPr>
          <w:sz w:val="20"/>
          <w:szCs w:val="20"/>
        </w:rPr>
      </w:pPr>
      <w:r w:rsidRPr="002930B8">
        <w:rPr>
          <w:noProof/>
          <w:sz w:val="20"/>
          <w:szCs w:val="20"/>
        </w:rPr>
        <w:lastRenderedPageBreak/>
        <w:drawing>
          <wp:inline distT="0" distB="0" distL="0" distR="0">
            <wp:extent cx="5934075" cy="4752975"/>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5903D3" w:rsidRPr="002930B8" w:rsidRDefault="005903D3" w:rsidP="005903D3">
      <w:pPr>
        <w:jc w:val="right"/>
        <w:rPr>
          <w:sz w:val="20"/>
          <w:szCs w:val="20"/>
        </w:rPr>
      </w:pPr>
    </w:p>
    <w:p w:rsidR="005903D3" w:rsidRPr="002930B8" w:rsidRDefault="005903D3" w:rsidP="005903D3">
      <w:pPr>
        <w:jc w:val="right"/>
        <w:rPr>
          <w:sz w:val="20"/>
          <w:szCs w:val="20"/>
        </w:rPr>
      </w:pPr>
    </w:p>
    <w:p w:rsidR="005903D3" w:rsidRPr="002930B8" w:rsidRDefault="005903D3" w:rsidP="005903D3">
      <w:pPr>
        <w:widowControl w:val="0"/>
        <w:autoSpaceDE w:val="0"/>
        <w:autoSpaceDN w:val="0"/>
        <w:adjustRightInd w:val="0"/>
        <w:jc w:val="right"/>
        <w:outlineLvl w:val="1"/>
        <w:rPr>
          <w:b/>
          <w:sz w:val="20"/>
          <w:szCs w:val="20"/>
        </w:rPr>
      </w:pPr>
      <w:r w:rsidRPr="002930B8">
        <w:rPr>
          <w:b/>
          <w:sz w:val="20"/>
          <w:szCs w:val="20"/>
        </w:rPr>
        <w:t>Приложение № 10</w:t>
      </w:r>
    </w:p>
    <w:p w:rsidR="005903D3" w:rsidRPr="002930B8" w:rsidRDefault="005903D3" w:rsidP="005903D3">
      <w:pPr>
        <w:autoSpaceDE w:val="0"/>
        <w:autoSpaceDN w:val="0"/>
        <w:adjustRightInd w:val="0"/>
        <w:jc w:val="right"/>
        <w:rPr>
          <w:b/>
          <w:sz w:val="20"/>
          <w:szCs w:val="20"/>
        </w:rPr>
      </w:pPr>
      <w:r w:rsidRPr="002930B8">
        <w:rPr>
          <w:b/>
          <w:sz w:val="20"/>
          <w:szCs w:val="20"/>
        </w:rPr>
        <w:t xml:space="preserve">к технологической схеме </w:t>
      </w:r>
    </w:p>
    <w:p w:rsidR="005903D3" w:rsidRPr="002930B8" w:rsidRDefault="005903D3" w:rsidP="005903D3">
      <w:pPr>
        <w:jc w:val="right"/>
        <w:rPr>
          <w:sz w:val="20"/>
          <w:szCs w:val="20"/>
        </w:rPr>
      </w:pPr>
    </w:p>
    <w:p w:rsidR="005903D3" w:rsidRPr="002930B8" w:rsidRDefault="005903D3" w:rsidP="005903D3">
      <w:pPr>
        <w:jc w:val="right"/>
        <w:rPr>
          <w:sz w:val="20"/>
          <w:szCs w:val="20"/>
        </w:rPr>
      </w:pPr>
      <w:r w:rsidRPr="002930B8">
        <w:rPr>
          <w:sz w:val="20"/>
          <w:szCs w:val="20"/>
        </w:rPr>
        <w:t xml:space="preserve">Образец запроса в </w:t>
      </w:r>
      <w:proofErr w:type="spellStart"/>
      <w:r w:rsidRPr="002930B8">
        <w:rPr>
          <w:sz w:val="20"/>
          <w:szCs w:val="20"/>
        </w:rPr>
        <w:t>Росреестр</w:t>
      </w:r>
      <w:proofErr w:type="spellEnd"/>
      <w:r w:rsidRPr="002930B8">
        <w:rPr>
          <w:sz w:val="20"/>
          <w:szCs w:val="20"/>
        </w:rPr>
        <w:t xml:space="preserve"> на получение</w:t>
      </w:r>
    </w:p>
    <w:p w:rsidR="005903D3" w:rsidRPr="002930B8" w:rsidRDefault="005903D3" w:rsidP="005903D3">
      <w:pPr>
        <w:jc w:val="right"/>
        <w:rPr>
          <w:sz w:val="20"/>
          <w:szCs w:val="20"/>
        </w:rPr>
      </w:pPr>
      <w:r w:rsidRPr="002930B8">
        <w:rPr>
          <w:sz w:val="20"/>
          <w:szCs w:val="20"/>
        </w:rPr>
        <w:t xml:space="preserve"> кадастрового паспорта/кадастровой выписки </w:t>
      </w:r>
    </w:p>
    <w:p w:rsidR="005903D3" w:rsidRPr="002930B8" w:rsidRDefault="005903D3" w:rsidP="005903D3">
      <w:pPr>
        <w:jc w:val="right"/>
        <w:rPr>
          <w:sz w:val="20"/>
          <w:szCs w:val="20"/>
        </w:rPr>
      </w:pPr>
    </w:p>
    <w:p w:rsidR="005903D3" w:rsidRPr="002930B8" w:rsidRDefault="005903D3" w:rsidP="005903D3">
      <w:pPr>
        <w:jc w:val="right"/>
        <w:rPr>
          <w:sz w:val="20"/>
          <w:szCs w:val="20"/>
        </w:rPr>
      </w:pPr>
    </w:p>
    <w:p w:rsidR="005903D3" w:rsidRPr="002930B8" w:rsidRDefault="005903D3" w:rsidP="005903D3">
      <w:pPr>
        <w:jc w:val="center"/>
        <w:rPr>
          <w:sz w:val="20"/>
          <w:szCs w:val="20"/>
        </w:rPr>
      </w:pPr>
      <w:r w:rsidRPr="002930B8">
        <w:rPr>
          <w:noProof/>
          <w:sz w:val="20"/>
          <w:szCs w:val="20"/>
        </w:rPr>
        <w:lastRenderedPageBreak/>
        <w:drawing>
          <wp:inline distT="0" distB="0" distL="0" distR="0">
            <wp:extent cx="5210175" cy="4173158"/>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0175" cy="4173158"/>
                    </a:xfrm>
                    <a:prstGeom prst="rect">
                      <a:avLst/>
                    </a:prstGeom>
                    <a:noFill/>
                    <a:ln>
                      <a:noFill/>
                    </a:ln>
                  </pic:spPr>
                </pic:pic>
              </a:graphicData>
            </a:graphic>
          </wp:inline>
        </w:drawing>
      </w:r>
    </w:p>
    <w:p w:rsidR="000E44DD" w:rsidRDefault="000E44DD"/>
    <w:p w:rsidR="00B60943" w:rsidRDefault="00B60943"/>
    <w:p w:rsidR="002F61DF" w:rsidRPr="00B60943" w:rsidRDefault="002F61DF" w:rsidP="00B60943">
      <w:pPr>
        <w:pStyle w:val="a5"/>
        <w:rPr>
          <w:rFonts w:ascii="Times New Roman" w:hAnsi="Times New Roman" w:cs="Times New Roman"/>
          <w:sz w:val="28"/>
          <w:szCs w:val="28"/>
        </w:rPr>
      </w:pPr>
    </w:p>
    <w:sectPr w:rsidR="002F61DF" w:rsidRPr="00B60943" w:rsidSect="000E4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211"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0943"/>
    <w:rsid w:val="000A0FF1"/>
    <w:rsid w:val="000E44DD"/>
    <w:rsid w:val="001923FF"/>
    <w:rsid w:val="002F61DF"/>
    <w:rsid w:val="004A7D60"/>
    <w:rsid w:val="005903D3"/>
    <w:rsid w:val="005B67BB"/>
    <w:rsid w:val="00805F54"/>
    <w:rsid w:val="00874901"/>
    <w:rsid w:val="00A861D3"/>
    <w:rsid w:val="00AA2E56"/>
    <w:rsid w:val="00B60943"/>
    <w:rsid w:val="00CA7D26"/>
    <w:rsid w:val="00E466CA"/>
    <w:rsid w:val="00EC7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DD"/>
  </w:style>
  <w:style w:type="paragraph" w:styleId="1">
    <w:name w:val="heading 1"/>
    <w:aliases w:val="!Части документа"/>
    <w:next w:val="a"/>
    <w:link w:val="10"/>
    <w:uiPriority w:val="9"/>
    <w:unhideWhenUsed/>
    <w:qFormat/>
    <w:rsid w:val="005903D3"/>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eastAsia="en-US"/>
    </w:rPr>
  </w:style>
  <w:style w:type="paragraph" w:styleId="2">
    <w:name w:val="heading 2"/>
    <w:aliases w:val="!Разделы документа"/>
    <w:basedOn w:val="a"/>
    <w:next w:val="a"/>
    <w:link w:val="20"/>
    <w:uiPriority w:val="9"/>
    <w:unhideWhenUsed/>
    <w:qFormat/>
    <w:rsid w:val="005903D3"/>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5903D3"/>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5903D3"/>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9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0943"/>
    <w:rPr>
      <w:rFonts w:ascii="Tahoma" w:hAnsi="Tahoma" w:cs="Tahoma"/>
      <w:sz w:val="16"/>
      <w:szCs w:val="16"/>
    </w:rPr>
  </w:style>
  <w:style w:type="paragraph" w:styleId="a5">
    <w:name w:val="No Spacing"/>
    <w:uiPriority w:val="1"/>
    <w:qFormat/>
    <w:rsid w:val="00B60943"/>
    <w:pPr>
      <w:spacing w:after="0" w:line="240" w:lineRule="auto"/>
    </w:pPr>
  </w:style>
  <w:style w:type="character" w:customStyle="1" w:styleId="10">
    <w:name w:val="Заголовок 1 Знак"/>
    <w:aliases w:val="!Части документа Знак"/>
    <w:basedOn w:val="a0"/>
    <w:link w:val="1"/>
    <w:uiPriority w:val="9"/>
    <w:rsid w:val="005903D3"/>
    <w:rPr>
      <w:rFonts w:ascii="Times New Roman" w:eastAsia="Times New Roman" w:hAnsi="Times New Roman" w:cs="Times New Roman"/>
      <w:b/>
      <w:color w:val="000000"/>
      <w:sz w:val="28"/>
      <w:lang w:val="en-US" w:eastAsia="en-US"/>
    </w:rPr>
  </w:style>
  <w:style w:type="character" w:customStyle="1" w:styleId="20">
    <w:name w:val="Заголовок 2 Знак"/>
    <w:aliases w:val="!Разделы документа Знак"/>
    <w:basedOn w:val="a0"/>
    <w:link w:val="2"/>
    <w:uiPriority w:val="9"/>
    <w:rsid w:val="005903D3"/>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5903D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5903D3"/>
    <w:rPr>
      <w:rFonts w:ascii="Arial" w:eastAsia="Times New Roman" w:hAnsi="Arial" w:cs="Times New Roman"/>
      <w:b/>
      <w:bCs/>
      <w:sz w:val="26"/>
      <w:szCs w:val="28"/>
    </w:rPr>
  </w:style>
  <w:style w:type="paragraph" w:styleId="a6">
    <w:name w:val="List Paragraph"/>
    <w:aliases w:val="ТЗ список,Абзац списка нумерованный"/>
    <w:basedOn w:val="a"/>
    <w:link w:val="a7"/>
    <w:uiPriority w:val="34"/>
    <w:qFormat/>
    <w:rsid w:val="005903D3"/>
    <w:pPr>
      <w:ind w:left="720"/>
      <w:contextualSpacing/>
    </w:pPr>
    <w:rPr>
      <w:rFonts w:ascii="Times New Roman" w:eastAsia="Calibri" w:hAnsi="Times New Roman" w:cs="Times New Roman"/>
      <w:sz w:val="24"/>
      <w:lang w:eastAsia="en-US"/>
    </w:rPr>
  </w:style>
  <w:style w:type="character" w:styleId="a8">
    <w:name w:val="Hyperlink"/>
    <w:rsid w:val="005903D3"/>
    <w:rPr>
      <w:color w:val="0000FF"/>
      <w:u w:val="single"/>
    </w:rPr>
  </w:style>
  <w:style w:type="paragraph" w:customStyle="1" w:styleId="ConsPlusNormal">
    <w:name w:val="ConsPlusNormal"/>
    <w:next w:val="a"/>
    <w:link w:val="ConsPlusNormal0"/>
    <w:rsid w:val="005903D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5903D3"/>
    <w:rPr>
      <w:rFonts w:ascii="Arial" w:eastAsia="Times New Roman" w:hAnsi="Arial" w:cs="Arial"/>
      <w:sz w:val="20"/>
      <w:szCs w:val="20"/>
      <w:lang w:eastAsia="ar-SA"/>
    </w:rPr>
  </w:style>
  <w:style w:type="paragraph" w:customStyle="1" w:styleId="ConsPlusNonformat">
    <w:name w:val="ConsPlusNonformat"/>
    <w:qFormat/>
    <w:rsid w:val="005903D3"/>
    <w:pPr>
      <w:autoSpaceDE w:val="0"/>
      <w:autoSpaceDN w:val="0"/>
      <w:adjustRightInd w:val="0"/>
      <w:spacing w:after="0" w:line="240" w:lineRule="auto"/>
    </w:pPr>
    <w:rPr>
      <w:rFonts w:ascii="Courier New" w:eastAsia="Times New Roman" w:hAnsi="Courier New" w:cs="Courier New"/>
      <w:sz w:val="20"/>
      <w:szCs w:val="20"/>
    </w:rPr>
  </w:style>
  <w:style w:type="paragraph" w:styleId="a9">
    <w:name w:val="header"/>
    <w:basedOn w:val="a"/>
    <w:link w:val="aa"/>
    <w:uiPriority w:val="99"/>
    <w:unhideWhenUsed/>
    <w:rsid w:val="005903D3"/>
    <w:pPr>
      <w:tabs>
        <w:tab w:val="center" w:pos="4677"/>
        <w:tab w:val="right" w:pos="9355"/>
      </w:tabs>
      <w:spacing w:after="0" w:line="240" w:lineRule="auto"/>
    </w:pPr>
    <w:rPr>
      <w:rFonts w:ascii="Times New Roman" w:eastAsia="Calibri" w:hAnsi="Times New Roman" w:cs="Times New Roman"/>
      <w:sz w:val="24"/>
      <w:lang w:eastAsia="en-US"/>
    </w:rPr>
  </w:style>
  <w:style w:type="character" w:customStyle="1" w:styleId="aa">
    <w:name w:val="Верхний колонтитул Знак"/>
    <w:basedOn w:val="a0"/>
    <w:link w:val="a9"/>
    <w:uiPriority w:val="99"/>
    <w:rsid w:val="005903D3"/>
    <w:rPr>
      <w:rFonts w:ascii="Times New Roman" w:eastAsia="Calibri" w:hAnsi="Times New Roman" w:cs="Times New Roman"/>
      <w:sz w:val="24"/>
      <w:lang w:eastAsia="en-US"/>
    </w:rPr>
  </w:style>
  <w:style w:type="paragraph" w:styleId="ab">
    <w:name w:val="footer"/>
    <w:basedOn w:val="a"/>
    <w:link w:val="ac"/>
    <w:uiPriority w:val="99"/>
    <w:unhideWhenUsed/>
    <w:rsid w:val="005903D3"/>
    <w:pPr>
      <w:tabs>
        <w:tab w:val="center" w:pos="4677"/>
        <w:tab w:val="right" w:pos="9355"/>
      </w:tabs>
      <w:spacing w:after="0" w:line="240" w:lineRule="auto"/>
    </w:pPr>
    <w:rPr>
      <w:rFonts w:ascii="Times New Roman" w:eastAsia="Calibri" w:hAnsi="Times New Roman" w:cs="Times New Roman"/>
      <w:sz w:val="24"/>
      <w:lang w:eastAsia="en-US"/>
    </w:rPr>
  </w:style>
  <w:style w:type="character" w:customStyle="1" w:styleId="ac">
    <w:name w:val="Нижний колонтитул Знак"/>
    <w:basedOn w:val="a0"/>
    <w:link w:val="ab"/>
    <w:uiPriority w:val="99"/>
    <w:rsid w:val="005903D3"/>
    <w:rPr>
      <w:rFonts w:ascii="Times New Roman" w:eastAsia="Calibri" w:hAnsi="Times New Roman" w:cs="Times New Roman"/>
      <w:sz w:val="24"/>
      <w:lang w:eastAsia="en-US"/>
    </w:rPr>
  </w:style>
  <w:style w:type="character" w:customStyle="1" w:styleId="RTFNum21">
    <w:name w:val="RTF_Num 2 1"/>
    <w:rsid w:val="005903D3"/>
    <w:rPr>
      <w:rFonts w:cs="Times New Roman"/>
    </w:rPr>
  </w:style>
  <w:style w:type="character" w:customStyle="1" w:styleId="RTFNum22">
    <w:name w:val="RTF_Num 2 2"/>
    <w:rsid w:val="005903D3"/>
    <w:rPr>
      <w:rFonts w:ascii="Symbol" w:eastAsia="Symbol" w:hAnsi="Symbol" w:cs="Symbol"/>
    </w:rPr>
  </w:style>
  <w:style w:type="character" w:customStyle="1" w:styleId="RTFNum23">
    <w:name w:val="RTF_Num 2 3"/>
    <w:rsid w:val="005903D3"/>
    <w:rPr>
      <w:rFonts w:cs="Times New Roman"/>
    </w:rPr>
  </w:style>
  <w:style w:type="character" w:customStyle="1" w:styleId="RTFNum24">
    <w:name w:val="RTF_Num 2 4"/>
    <w:rsid w:val="005903D3"/>
    <w:rPr>
      <w:rFonts w:cs="Times New Roman"/>
    </w:rPr>
  </w:style>
  <w:style w:type="character" w:customStyle="1" w:styleId="RTFNum25">
    <w:name w:val="RTF_Num 2 5"/>
    <w:rsid w:val="005903D3"/>
    <w:rPr>
      <w:rFonts w:cs="Times New Roman"/>
    </w:rPr>
  </w:style>
  <w:style w:type="character" w:customStyle="1" w:styleId="RTFNum26">
    <w:name w:val="RTF_Num 2 6"/>
    <w:rsid w:val="005903D3"/>
    <w:rPr>
      <w:rFonts w:cs="Times New Roman"/>
    </w:rPr>
  </w:style>
  <w:style w:type="character" w:customStyle="1" w:styleId="RTFNum27">
    <w:name w:val="RTF_Num 2 7"/>
    <w:rsid w:val="005903D3"/>
    <w:rPr>
      <w:rFonts w:cs="Times New Roman"/>
    </w:rPr>
  </w:style>
  <w:style w:type="character" w:customStyle="1" w:styleId="RTFNum28">
    <w:name w:val="RTF_Num 2 8"/>
    <w:rsid w:val="005903D3"/>
    <w:rPr>
      <w:rFonts w:cs="Times New Roman"/>
    </w:rPr>
  </w:style>
  <w:style w:type="character" w:customStyle="1" w:styleId="RTFNum29">
    <w:name w:val="RTF_Num 2 9"/>
    <w:rsid w:val="005903D3"/>
    <w:rPr>
      <w:rFonts w:cs="Times New Roman"/>
    </w:rPr>
  </w:style>
  <w:style w:type="character" w:customStyle="1" w:styleId="RTFNum31">
    <w:name w:val="RTF_Num 3 1"/>
    <w:rsid w:val="005903D3"/>
    <w:rPr>
      <w:rFonts w:cs="Times New Roman"/>
    </w:rPr>
  </w:style>
  <w:style w:type="character" w:customStyle="1" w:styleId="RTFNum32">
    <w:name w:val="RTF_Num 3 2"/>
    <w:rsid w:val="005903D3"/>
    <w:rPr>
      <w:rFonts w:cs="Times New Roman"/>
    </w:rPr>
  </w:style>
  <w:style w:type="character" w:customStyle="1" w:styleId="RTFNum33">
    <w:name w:val="RTF_Num 3 3"/>
    <w:rsid w:val="005903D3"/>
    <w:rPr>
      <w:rFonts w:cs="Times New Roman"/>
    </w:rPr>
  </w:style>
  <w:style w:type="character" w:customStyle="1" w:styleId="RTFNum34">
    <w:name w:val="RTF_Num 3 4"/>
    <w:rsid w:val="005903D3"/>
    <w:rPr>
      <w:rFonts w:cs="Times New Roman"/>
    </w:rPr>
  </w:style>
  <w:style w:type="character" w:customStyle="1" w:styleId="RTFNum35">
    <w:name w:val="RTF_Num 3 5"/>
    <w:rsid w:val="005903D3"/>
    <w:rPr>
      <w:rFonts w:cs="Times New Roman"/>
    </w:rPr>
  </w:style>
  <w:style w:type="character" w:customStyle="1" w:styleId="RTFNum36">
    <w:name w:val="RTF_Num 3 6"/>
    <w:rsid w:val="005903D3"/>
    <w:rPr>
      <w:rFonts w:cs="Times New Roman"/>
    </w:rPr>
  </w:style>
  <w:style w:type="character" w:customStyle="1" w:styleId="RTFNum37">
    <w:name w:val="RTF_Num 3 7"/>
    <w:rsid w:val="005903D3"/>
    <w:rPr>
      <w:rFonts w:cs="Times New Roman"/>
    </w:rPr>
  </w:style>
  <w:style w:type="character" w:customStyle="1" w:styleId="RTFNum38">
    <w:name w:val="RTF_Num 3 8"/>
    <w:rsid w:val="005903D3"/>
    <w:rPr>
      <w:rFonts w:cs="Times New Roman"/>
    </w:rPr>
  </w:style>
  <w:style w:type="character" w:customStyle="1" w:styleId="RTFNum39">
    <w:name w:val="RTF_Num 3 9"/>
    <w:rsid w:val="005903D3"/>
    <w:rPr>
      <w:rFonts w:cs="Times New Roman"/>
    </w:rPr>
  </w:style>
  <w:style w:type="character" w:customStyle="1" w:styleId="RTFNum41">
    <w:name w:val="RTF_Num 4 1"/>
    <w:rsid w:val="005903D3"/>
    <w:rPr>
      <w:rFonts w:cs="Times New Roman"/>
    </w:rPr>
  </w:style>
  <w:style w:type="character" w:customStyle="1" w:styleId="RTFNum42">
    <w:name w:val="RTF_Num 4 2"/>
    <w:rsid w:val="005903D3"/>
    <w:rPr>
      <w:rFonts w:cs="Times New Roman"/>
    </w:rPr>
  </w:style>
  <w:style w:type="character" w:customStyle="1" w:styleId="RTFNum43">
    <w:name w:val="RTF_Num 4 3"/>
    <w:rsid w:val="005903D3"/>
    <w:rPr>
      <w:rFonts w:cs="Times New Roman"/>
    </w:rPr>
  </w:style>
  <w:style w:type="character" w:customStyle="1" w:styleId="RTFNum44">
    <w:name w:val="RTF_Num 4 4"/>
    <w:rsid w:val="005903D3"/>
    <w:rPr>
      <w:rFonts w:cs="Times New Roman"/>
    </w:rPr>
  </w:style>
  <w:style w:type="character" w:customStyle="1" w:styleId="RTFNum45">
    <w:name w:val="RTF_Num 4 5"/>
    <w:rsid w:val="005903D3"/>
    <w:rPr>
      <w:rFonts w:cs="Times New Roman"/>
    </w:rPr>
  </w:style>
  <w:style w:type="character" w:customStyle="1" w:styleId="RTFNum46">
    <w:name w:val="RTF_Num 4 6"/>
    <w:rsid w:val="005903D3"/>
    <w:rPr>
      <w:rFonts w:cs="Times New Roman"/>
    </w:rPr>
  </w:style>
  <w:style w:type="character" w:customStyle="1" w:styleId="RTFNum47">
    <w:name w:val="RTF_Num 4 7"/>
    <w:rsid w:val="005903D3"/>
    <w:rPr>
      <w:rFonts w:cs="Times New Roman"/>
    </w:rPr>
  </w:style>
  <w:style w:type="character" w:customStyle="1" w:styleId="RTFNum48">
    <w:name w:val="RTF_Num 4 8"/>
    <w:rsid w:val="005903D3"/>
    <w:rPr>
      <w:rFonts w:cs="Times New Roman"/>
    </w:rPr>
  </w:style>
  <w:style w:type="character" w:customStyle="1" w:styleId="RTFNum49">
    <w:name w:val="RTF_Num 4 9"/>
    <w:rsid w:val="005903D3"/>
    <w:rPr>
      <w:rFonts w:cs="Times New Roman"/>
    </w:rPr>
  </w:style>
  <w:style w:type="character" w:customStyle="1" w:styleId="RTFNum51">
    <w:name w:val="RTF_Num 5 1"/>
    <w:rsid w:val="005903D3"/>
    <w:rPr>
      <w:rFonts w:ascii="Symbol" w:eastAsia="Symbol" w:hAnsi="Symbol" w:cs="Symbol"/>
    </w:rPr>
  </w:style>
  <w:style w:type="character" w:customStyle="1" w:styleId="RTFNum52">
    <w:name w:val="RTF_Num 5 2"/>
    <w:rsid w:val="005903D3"/>
    <w:rPr>
      <w:rFonts w:ascii="Courier New" w:eastAsia="Courier New" w:hAnsi="Courier New" w:cs="Courier New"/>
    </w:rPr>
  </w:style>
  <w:style w:type="character" w:customStyle="1" w:styleId="RTFNum53">
    <w:name w:val="RTF_Num 5 3"/>
    <w:rsid w:val="005903D3"/>
    <w:rPr>
      <w:rFonts w:ascii="Wingdings" w:eastAsia="Wingdings" w:hAnsi="Wingdings" w:cs="Wingdings"/>
    </w:rPr>
  </w:style>
  <w:style w:type="character" w:customStyle="1" w:styleId="RTFNum54">
    <w:name w:val="RTF_Num 5 4"/>
    <w:rsid w:val="005903D3"/>
    <w:rPr>
      <w:rFonts w:ascii="Symbol" w:eastAsia="Symbol" w:hAnsi="Symbol" w:cs="Symbol"/>
    </w:rPr>
  </w:style>
  <w:style w:type="character" w:customStyle="1" w:styleId="RTFNum55">
    <w:name w:val="RTF_Num 5 5"/>
    <w:rsid w:val="005903D3"/>
    <w:rPr>
      <w:rFonts w:ascii="Courier New" w:eastAsia="Courier New" w:hAnsi="Courier New" w:cs="Courier New"/>
    </w:rPr>
  </w:style>
  <w:style w:type="character" w:customStyle="1" w:styleId="RTFNum56">
    <w:name w:val="RTF_Num 5 6"/>
    <w:rsid w:val="005903D3"/>
    <w:rPr>
      <w:rFonts w:ascii="Wingdings" w:eastAsia="Wingdings" w:hAnsi="Wingdings" w:cs="Wingdings"/>
    </w:rPr>
  </w:style>
  <w:style w:type="character" w:customStyle="1" w:styleId="RTFNum57">
    <w:name w:val="RTF_Num 5 7"/>
    <w:rsid w:val="005903D3"/>
    <w:rPr>
      <w:rFonts w:ascii="Symbol" w:eastAsia="Symbol" w:hAnsi="Symbol" w:cs="Symbol"/>
    </w:rPr>
  </w:style>
  <w:style w:type="character" w:customStyle="1" w:styleId="RTFNum58">
    <w:name w:val="RTF_Num 5 8"/>
    <w:rsid w:val="005903D3"/>
    <w:rPr>
      <w:rFonts w:ascii="Courier New" w:eastAsia="Courier New" w:hAnsi="Courier New" w:cs="Courier New"/>
    </w:rPr>
  </w:style>
  <w:style w:type="character" w:customStyle="1" w:styleId="RTFNum59">
    <w:name w:val="RTF_Num 5 9"/>
    <w:rsid w:val="005903D3"/>
    <w:rPr>
      <w:rFonts w:ascii="Wingdings" w:eastAsia="Wingdings" w:hAnsi="Wingdings" w:cs="Wingdings"/>
    </w:rPr>
  </w:style>
  <w:style w:type="character" w:customStyle="1" w:styleId="RTFNum61">
    <w:name w:val="RTF_Num 6 1"/>
    <w:rsid w:val="005903D3"/>
    <w:rPr>
      <w:rFonts w:cs="Times New Roman"/>
      <w:color w:val="auto"/>
    </w:rPr>
  </w:style>
  <w:style w:type="character" w:customStyle="1" w:styleId="RTFNum62">
    <w:name w:val="RTF_Num 6 2"/>
    <w:rsid w:val="005903D3"/>
    <w:rPr>
      <w:rFonts w:cs="Times New Roman"/>
    </w:rPr>
  </w:style>
  <w:style w:type="character" w:customStyle="1" w:styleId="RTFNum63">
    <w:name w:val="RTF_Num 6 3"/>
    <w:rsid w:val="005903D3"/>
    <w:rPr>
      <w:rFonts w:cs="Times New Roman"/>
    </w:rPr>
  </w:style>
  <w:style w:type="character" w:customStyle="1" w:styleId="RTFNum64">
    <w:name w:val="RTF_Num 6 4"/>
    <w:rsid w:val="005903D3"/>
    <w:rPr>
      <w:rFonts w:cs="Times New Roman"/>
    </w:rPr>
  </w:style>
  <w:style w:type="character" w:customStyle="1" w:styleId="RTFNum65">
    <w:name w:val="RTF_Num 6 5"/>
    <w:rsid w:val="005903D3"/>
    <w:rPr>
      <w:rFonts w:cs="Times New Roman"/>
    </w:rPr>
  </w:style>
  <w:style w:type="character" w:customStyle="1" w:styleId="RTFNum66">
    <w:name w:val="RTF_Num 6 6"/>
    <w:rsid w:val="005903D3"/>
    <w:rPr>
      <w:rFonts w:cs="Times New Roman"/>
    </w:rPr>
  </w:style>
  <w:style w:type="character" w:customStyle="1" w:styleId="RTFNum67">
    <w:name w:val="RTF_Num 6 7"/>
    <w:rsid w:val="005903D3"/>
    <w:rPr>
      <w:rFonts w:cs="Times New Roman"/>
    </w:rPr>
  </w:style>
  <w:style w:type="character" w:customStyle="1" w:styleId="RTFNum68">
    <w:name w:val="RTF_Num 6 8"/>
    <w:rsid w:val="005903D3"/>
    <w:rPr>
      <w:rFonts w:cs="Times New Roman"/>
    </w:rPr>
  </w:style>
  <w:style w:type="character" w:customStyle="1" w:styleId="RTFNum69">
    <w:name w:val="RTF_Num 6 9"/>
    <w:rsid w:val="005903D3"/>
    <w:rPr>
      <w:rFonts w:cs="Times New Roman"/>
    </w:rPr>
  </w:style>
  <w:style w:type="character" w:customStyle="1" w:styleId="RTFNum71">
    <w:name w:val="RTF_Num 7 1"/>
    <w:rsid w:val="005903D3"/>
    <w:rPr>
      <w:rFonts w:ascii="Symbol" w:eastAsia="Symbol" w:hAnsi="Symbol" w:cs="Symbol"/>
    </w:rPr>
  </w:style>
  <w:style w:type="character" w:customStyle="1" w:styleId="RTFNum72">
    <w:name w:val="RTF_Num 7 2"/>
    <w:rsid w:val="005903D3"/>
    <w:rPr>
      <w:rFonts w:ascii="Symbol" w:eastAsia="Symbol" w:hAnsi="Symbol" w:cs="Symbol"/>
    </w:rPr>
  </w:style>
  <w:style w:type="character" w:customStyle="1" w:styleId="RTFNum73">
    <w:name w:val="RTF_Num 7 3"/>
    <w:rsid w:val="005903D3"/>
    <w:rPr>
      <w:rFonts w:ascii="Wingdings" w:eastAsia="Wingdings" w:hAnsi="Wingdings" w:cs="Wingdings"/>
    </w:rPr>
  </w:style>
  <w:style w:type="character" w:customStyle="1" w:styleId="RTFNum74">
    <w:name w:val="RTF_Num 7 4"/>
    <w:rsid w:val="005903D3"/>
    <w:rPr>
      <w:rFonts w:ascii="Symbol" w:eastAsia="Symbol" w:hAnsi="Symbol" w:cs="Symbol"/>
    </w:rPr>
  </w:style>
  <w:style w:type="character" w:customStyle="1" w:styleId="RTFNum75">
    <w:name w:val="RTF_Num 7 5"/>
    <w:rsid w:val="005903D3"/>
    <w:rPr>
      <w:rFonts w:ascii="Courier New" w:eastAsia="Courier New" w:hAnsi="Courier New" w:cs="Courier New"/>
    </w:rPr>
  </w:style>
  <w:style w:type="character" w:customStyle="1" w:styleId="RTFNum76">
    <w:name w:val="RTF_Num 7 6"/>
    <w:rsid w:val="005903D3"/>
    <w:rPr>
      <w:rFonts w:ascii="Wingdings" w:eastAsia="Wingdings" w:hAnsi="Wingdings" w:cs="Wingdings"/>
    </w:rPr>
  </w:style>
  <w:style w:type="character" w:customStyle="1" w:styleId="RTFNum77">
    <w:name w:val="RTF_Num 7 7"/>
    <w:rsid w:val="005903D3"/>
    <w:rPr>
      <w:rFonts w:ascii="Symbol" w:eastAsia="Symbol" w:hAnsi="Symbol" w:cs="Symbol"/>
    </w:rPr>
  </w:style>
  <w:style w:type="character" w:customStyle="1" w:styleId="RTFNum78">
    <w:name w:val="RTF_Num 7 8"/>
    <w:rsid w:val="005903D3"/>
    <w:rPr>
      <w:rFonts w:ascii="Courier New" w:eastAsia="Courier New" w:hAnsi="Courier New" w:cs="Courier New"/>
    </w:rPr>
  </w:style>
  <w:style w:type="character" w:customStyle="1" w:styleId="RTFNum79">
    <w:name w:val="RTF_Num 7 9"/>
    <w:rsid w:val="005903D3"/>
    <w:rPr>
      <w:rFonts w:ascii="Wingdings" w:eastAsia="Wingdings" w:hAnsi="Wingdings" w:cs="Wingdings"/>
    </w:rPr>
  </w:style>
  <w:style w:type="character" w:customStyle="1" w:styleId="RTFNum81">
    <w:name w:val="RTF_Num 8 1"/>
    <w:rsid w:val="005903D3"/>
    <w:rPr>
      <w:rFonts w:ascii="Wingdings" w:eastAsia="Wingdings" w:hAnsi="Wingdings" w:cs="Wingdings"/>
    </w:rPr>
  </w:style>
  <w:style w:type="character" w:customStyle="1" w:styleId="RTFNum82">
    <w:name w:val="RTF_Num 8 2"/>
    <w:rsid w:val="005903D3"/>
    <w:rPr>
      <w:rFonts w:ascii="Symbol" w:eastAsia="Symbol" w:hAnsi="Symbol" w:cs="Symbol"/>
    </w:rPr>
  </w:style>
  <w:style w:type="character" w:customStyle="1" w:styleId="RTFNum83">
    <w:name w:val="RTF_Num 8 3"/>
    <w:rsid w:val="005903D3"/>
    <w:rPr>
      <w:rFonts w:cs="Times New Roman"/>
    </w:rPr>
  </w:style>
  <w:style w:type="character" w:customStyle="1" w:styleId="RTFNum84">
    <w:name w:val="RTF_Num 8 4"/>
    <w:rsid w:val="005903D3"/>
    <w:rPr>
      <w:rFonts w:ascii="Symbol" w:eastAsia="Symbol" w:hAnsi="Symbol" w:cs="Symbol"/>
    </w:rPr>
  </w:style>
  <w:style w:type="character" w:customStyle="1" w:styleId="RTFNum85">
    <w:name w:val="RTF_Num 8 5"/>
    <w:rsid w:val="005903D3"/>
    <w:rPr>
      <w:rFonts w:ascii="Courier New" w:eastAsia="Courier New" w:hAnsi="Courier New" w:cs="Courier New"/>
    </w:rPr>
  </w:style>
  <w:style w:type="character" w:customStyle="1" w:styleId="RTFNum86">
    <w:name w:val="RTF_Num 8 6"/>
    <w:rsid w:val="005903D3"/>
    <w:rPr>
      <w:rFonts w:ascii="Wingdings" w:eastAsia="Wingdings" w:hAnsi="Wingdings" w:cs="Wingdings"/>
    </w:rPr>
  </w:style>
  <w:style w:type="character" w:customStyle="1" w:styleId="RTFNum87">
    <w:name w:val="RTF_Num 8 7"/>
    <w:rsid w:val="005903D3"/>
    <w:rPr>
      <w:rFonts w:ascii="Symbol" w:eastAsia="Symbol" w:hAnsi="Symbol" w:cs="Symbol"/>
    </w:rPr>
  </w:style>
  <w:style w:type="character" w:customStyle="1" w:styleId="RTFNum88">
    <w:name w:val="RTF_Num 8 8"/>
    <w:rsid w:val="005903D3"/>
    <w:rPr>
      <w:rFonts w:ascii="Courier New" w:eastAsia="Courier New" w:hAnsi="Courier New" w:cs="Courier New"/>
    </w:rPr>
  </w:style>
  <w:style w:type="character" w:customStyle="1" w:styleId="RTFNum89">
    <w:name w:val="RTF_Num 8 9"/>
    <w:rsid w:val="005903D3"/>
    <w:rPr>
      <w:rFonts w:ascii="Wingdings" w:eastAsia="Wingdings" w:hAnsi="Wingdings" w:cs="Wingdings"/>
    </w:rPr>
  </w:style>
  <w:style w:type="character" w:customStyle="1" w:styleId="RTFNum91">
    <w:name w:val="RTF_Num 9 1"/>
    <w:rsid w:val="005903D3"/>
    <w:rPr>
      <w:rFonts w:cs="Times New Roman"/>
    </w:rPr>
  </w:style>
  <w:style w:type="character" w:customStyle="1" w:styleId="RTFNum92">
    <w:name w:val="RTF_Num 9 2"/>
    <w:rsid w:val="005903D3"/>
    <w:rPr>
      <w:rFonts w:cs="Times New Roman"/>
    </w:rPr>
  </w:style>
  <w:style w:type="character" w:customStyle="1" w:styleId="RTFNum93">
    <w:name w:val="RTF_Num 9 3"/>
    <w:rsid w:val="005903D3"/>
    <w:rPr>
      <w:rFonts w:cs="Times New Roman"/>
    </w:rPr>
  </w:style>
  <w:style w:type="character" w:customStyle="1" w:styleId="RTFNum94">
    <w:name w:val="RTF_Num 9 4"/>
    <w:rsid w:val="005903D3"/>
    <w:rPr>
      <w:rFonts w:cs="Times New Roman"/>
    </w:rPr>
  </w:style>
  <w:style w:type="character" w:customStyle="1" w:styleId="RTFNum95">
    <w:name w:val="RTF_Num 9 5"/>
    <w:rsid w:val="005903D3"/>
    <w:rPr>
      <w:rFonts w:cs="Times New Roman"/>
    </w:rPr>
  </w:style>
  <w:style w:type="character" w:customStyle="1" w:styleId="RTFNum96">
    <w:name w:val="RTF_Num 9 6"/>
    <w:rsid w:val="005903D3"/>
    <w:rPr>
      <w:rFonts w:cs="Times New Roman"/>
    </w:rPr>
  </w:style>
  <w:style w:type="character" w:customStyle="1" w:styleId="RTFNum97">
    <w:name w:val="RTF_Num 9 7"/>
    <w:rsid w:val="005903D3"/>
    <w:rPr>
      <w:rFonts w:cs="Times New Roman"/>
    </w:rPr>
  </w:style>
  <w:style w:type="character" w:customStyle="1" w:styleId="RTFNum98">
    <w:name w:val="RTF_Num 9 8"/>
    <w:rsid w:val="005903D3"/>
    <w:rPr>
      <w:rFonts w:cs="Times New Roman"/>
    </w:rPr>
  </w:style>
  <w:style w:type="character" w:customStyle="1" w:styleId="RTFNum99">
    <w:name w:val="RTF_Num 9 9"/>
    <w:rsid w:val="005903D3"/>
    <w:rPr>
      <w:rFonts w:cs="Times New Roman"/>
    </w:rPr>
  </w:style>
  <w:style w:type="character" w:customStyle="1" w:styleId="RTFNum101">
    <w:name w:val="RTF_Num 10 1"/>
    <w:rsid w:val="005903D3"/>
    <w:rPr>
      <w:rFonts w:cs="Times New Roman"/>
    </w:rPr>
  </w:style>
  <w:style w:type="character" w:customStyle="1" w:styleId="RTFNum102">
    <w:name w:val="RTF_Num 10 2"/>
    <w:rsid w:val="005903D3"/>
    <w:rPr>
      <w:rFonts w:cs="Times New Roman"/>
      <w:color w:val="auto"/>
    </w:rPr>
  </w:style>
  <w:style w:type="character" w:customStyle="1" w:styleId="RTFNum103">
    <w:name w:val="RTF_Num 10 3"/>
    <w:rsid w:val="005903D3"/>
    <w:rPr>
      <w:rFonts w:cs="Times New Roman"/>
    </w:rPr>
  </w:style>
  <w:style w:type="character" w:customStyle="1" w:styleId="RTFNum104">
    <w:name w:val="RTF_Num 10 4"/>
    <w:rsid w:val="005903D3"/>
    <w:rPr>
      <w:rFonts w:cs="Times New Roman"/>
    </w:rPr>
  </w:style>
  <w:style w:type="character" w:customStyle="1" w:styleId="RTFNum105">
    <w:name w:val="RTF_Num 10 5"/>
    <w:rsid w:val="005903D3"/>
    <w:rPr>
      <w:rFonts w:cs="Times New Roman"/>
    </w:rPr>
  </w:style>
  <w:style w:type="character" w:customStyle="1" w:styleId="RTFNum106">
    <w:name w:val="RTF_Num 10 6"/>
    <w:rsid w:val="005903D3"/>
    <w:rPr>
      <w:rFonts w:cs="Times New Roman"/>
    </w:rPr>
  </w:style>
  <w:style w:type="character" w:customStyle="1" w:styleId="RTFNum107">
    <w:name w:val="RTF_Num 10 7"/>
    <w:rsid w:val="005903D3"/>
    <w:rPr>
      <w:rFonts w:cs="Times New Roman"/>
    </w:rPr>
  </w:style>
  <w:style w:type="character" w:customStyle="1" w:styleId="RTFNum108">
    <w:name w:val="RTF_Num 10 8"/>
    <w:rsid w:val="005903D3"/>
    <w:rPr>
      <w:rFonts w:cs="Times New Roman"/>
    </w:rPr>
  </w:style>
  <w:style w:type="character" w:customStyle="1" w:styleId="RTFNum109">
    <w:name w:val="RTF_Num 10 9"/>
    <w:rsid w:val="005903D3"/>
    <w:rPr>
      <w:rFonts w:cs="Times New Roman"/>
    </w:rPr>
  </w:style>
  <w:style w:type="character" w:customStyle="1" w:styleId="RTFNum111">
    <w:name w:val="RTF_Num 11 1"/>
    <w:rsid w:val="005903D3"/>
    <w:rPr>
      <w:rFonts w:ascii="Times New Roman" w:eastAsia="Times New Roman" w:hAnsi="Times New Roman" w:cs="Times New Roman"/>
    </w:rPr>
  </w:style>
  <w:style w:type="character" w:customStyle="1" w:styleId="RTFNum112">
    <w:name w:val="RTF_Num 11 2"/>
    <w:rsid w:val="005903D3"/>
    <w:rPr>
      <w:rFonts w:cs="Times New Roman"/>
    </w:rPr>
  </w:style>
  <w:style w:type="character" w:customStyle="1" w:styleId="RTFNum113">
    <w:name w:val="RTF_Num 11 3"/>
    <w:rsid w:val="005903D3"/>
    <w:rPr>
      <w:rFonts w:cs="Times New Roman"/>
    </w:rPr>
  </w:style>
  <w:style w:type="character" w:customStyle="1" w:styleId="RTFNum114">
    <w:name w:val="RTF_Num 11 4"/>
    <w:rsid w:val="005903D3"/>
    <w:rPr>
      <w:rFonts w:cs="Times New Roman"/>
    </w:rPr>
  </w:style>
  <w:style w:type="character" w:customStyle="1" w:styleId="RTFNum115">
    <w:name w:val="RTF_Num 11 5"/>
    <w:rsid w:val="005903D3"/>
    <w:rPr>
      <w:rFonts w:cs="Times New Roman"/>
    </w:rPr>
  </w:style>
  <w:style w:type="character" w:customStyle="1" w:styleId="RTFNum116">
    <w:name w:val="RTF_Num 11 6"/>
    <w:rsid w:val="005903D3"/>
    <w:rPr>
      <w:rFonts w:cs="Times New Roman"/>
    </w:rPr>
  </w:style>
  <w:style w:type="character" w:customStyle="1" w:styleId="RTFNum117">
    <w:name w:val="RTF_Num 11 7"/>
    <w:rsid w:val="005903D3"/>
    <w:rPr>
      <w:rFonts w:cs="Times New Roman"/>
    </w:rPr>
  </w:style>
  <w:style w:type="character" w:customStyle="1" w:styleId="RTFNum118">
    <w:name w:val="RTF_Num 11 8"/>
    <w:rsid w:val="005903D3"/>
    <w:rPr>
      <w:rFonts w:cs="Times New Roman"/>
    </w:rPr>
  </w:style>
  <w:style w:type="character" w:customStyle="1" w:styleId="RTFNum119">
    <w:name w:val="RTF_Num 11 9"/>
    <w:rsid w:val="005903D3"/>
    <w:rPr>
      <w:rFonts w:cs="Times New Roman"/>
    </w:rPr>
  </w:style>
  <w:style w:type="character" w:customStyle="1" w:styleId="RTFNum121">
    <w:name w:val="RTF_Num 12 1"/>
    <w:rsid w:val="005903D3"/>
    <w:rPr>
      <w:rFonts w:cs="Times New Roman"/>
      <w:color w:val="auto"/>
    </w:rPr>
  </w:style>
  <w:style w:type="character" w:customStyle="1" w:styleId="RTFNum122">
    <w:name w:val="RTF_Num 12 2"/>
    <w:rsid w:val="005903D3"/>
    <w:rPr>
      <w:rFonts w:cs="Times New Roman"/>
    </w:rPr>
  </w:style>
  <w:style w:type="character" w:customStyle="1" w:styleId="RTFNum123">
    <w:name w:val="RTF_Num 12 3"/>
    <w:rsid w:val="005903D3"/>
    <w:rPr>
      <w:rFonts w:cs="Times New Roman"/>
    </w:rPr>
  </w:style>
  <w:style w:type="character" w:customStyle="1" w:styleId="RTFNum124">
    <w:name w:val="RTF_Num 12 4"/>
    <w:rsid w:val="005903D3"/>
    <w:rPr>
      <w:rFonts w:cs="Times New Roman"/>
    </w:rPr>
  </w:style>
  <w:style w:type="character" w:customStyle="1" w:styleId="RTFNum125">
    <w:name w:val="RTF_Num 12 5"/>
    <w:rsid w:val="005903D3"/>
    <w:rPr>
      <w:rFonts w:cs="Times New Roman"/>
    </w:rPr>
  </w:style>
  <w:style w:type="character" w:customStyle="1" w:styleId="RTFNum126">
    <w:name w:val="RTF_Num 12 6"/>
    <w:rsid w:val="005903D3"/>
    <w:rPr>
      <w:rFonts w:cs="Times New Roman"/>
    </w:rPr>
  </w:style>
  <w:style w:type="character" w:customStyle="1" w:styleId="RTFNum127">
    <w:name w:val="RTF_Num 12 7"/>
    <w:rsid w:val="005903D3"/>
    <w:rPr>
      <w:rFonts w:cs="Times New Roman"/>
    </w:rPr>
  </w:style>
  <w:style w:type="character" w:customStyle="1" w:styleId="RTFNum128">
    <w:name w:val="RTF_Num 12 8"/>
    <w:rsid w:val="005903D3"/>
    <w:rPr>
      <w:rFonts w:cs="Times New Roman"/>
    </w:rPr>
  </w:style>
  <w:style w:type="character" w:customStyle="1" w:styleId="RTFNum129">
    <w:name w:val="RTF_Num 12 9"/>
    <w:rsid w:val="005903D3"/>
    <w:rPr>
      <w:rFonts w:cs="Times New Roman"/>
    </w:rPr>
  </w:style>
  <w:style w:type="character" w:customStyle="1" w:styleId="RTFNum131">
    <w:name w:val="RTF_Num 13 1"/>
    <w:rsid w:val="005903D3"/>
    <w:rPr>
      <w:rFonts w:ascii="Symbol" w:eastAsia="Symbol" w:hAnsi="Symbol" w:cs="Symbol"/>
    </w:rPr>
  </w:style>
  <w:style w:type="character" w:customStyle="1" w:styleId="RTFNum132">
    <w:name w:val="RTF_Num 13 2"/>
    <w:rsid w:val="005903D3"/>
    <w:rPr>
      <w:rFonts w:ascii="Symbol" w:eastAsia="Symbol" w:hAnsi="Symbol" w:cs="Symbol"/>
    </w:rPr>
  </w:style>
  <w:style w:type="character" w:customStyle="1" w:styleId="RTFNum133">
    <w:name w:val="RTF_Num 13 3"/>
    <w:rsid w:val="005903D3"/>
    <w:rPr>
      <w:rFonts w:ascii="Wingdings" w:eastAsia="Wingdings" w:hAnsi="Wingdings" w:cs="Wingdings"/>
    </w:rPr>
  </w:style>
  <w:style w:type="character" w:customStyle="1" w:styleId="RTFNum134">
    <w:name w:val="RTF_Num 13 4"/>
    <w:rsid w:val="005903D3"/>
    <w:rPr>
      <w:rFonts w:ascii="Symbol" w:eastAsia="Symbol" w:hAnsi="Symbol" w:cs="Symbol"/>
    </w:rPr>
  </w:style>
  <w:style w:type="character" w:customStyle="1" w:styleId="RTFNum135">
    <w:name w:val="RTF_Num 13 5"/>
    <w:rsid w:val="005903D3"/>
    <w:rPr>
      <w:rFonts w:ascii="Courier New" w:eastAsia="Courier New" w:hAnsi="Courier New" w:cs="Courier New"/>
    </w:rPr>
  </w:style>
  <w:style w:type="character" w:customStyle="1" w:styleId="RTFNum136">
    <w:name w:val="RTF_Num 13 6"/>
    <w:rsid w:val="005903D3"/>
    <w:rPr>
      <w:rFonts w:ascii="Wingdings" w:eastAsia="Wingdings" w:hAnsi="Wingdings" w:cs="Wingdings"/>
    </w:rPr>
  </w:style>
  <w:style w:type="character" w:customStyle="1" w:styleId="RTFNum137">
    <w:name w:val="RTF_Num 13 7"/>
    <w:rsid w:val="005903D3"/>
    <w:rPr>
      <w:rFonts w:ascii="Symbol" w:eastAsia="Symbol" w:hAnsi="Symbol" w:cs="Symbol"/>
    </w:rPr>
  </w:style>
  <w:style w:type="character" w:customStyle="1" w:styleId="RTFNum138">
    <w:name w:val="RTF_Num 13 8"/>
    <w:rsid w:val="005903D3"/>
    <w:rPr>
      <w:rFonts w:ascii="Courier New" w:eastAsia="Courier New" w:hAnsi="Courier New" w:cs="Courier New"/>
    </w:rPr>
  </w:style>
  <w:style w:type="character" w:customStyle="1" w:styleId="RTFNum139">
    <w:name w:val="RTF_Num 13 9"/>
    <w:rsid w:val="005903D3"/>
    <w:rPr>
      <w:rFonts w:ascii="Wingdings" w:eastAsia="Wingdings" w:hAnsi="Wingdings" w:cs="Wingdings"/>
    </w:rPr>
  </w:style>
  <w:style w:type="character" w:customStyle="1" w:styleId="RTFNum141">
    <w:name w:val="RTF_Num 14 1"/>
    <w:rsid w:val="005903D3"/>
    <w:rPr>
      <w:rFonts w:cs="Times New Roman"/>
    </w:rPr>
  </w:style>
  <w:style w:type="character" w:customStyle="1" w:styleId="RTFNum142">
    <w:name w:val="RTF_Num 14 2"/>
    <w:rsid w:val="005903D3"/>
    <w:rPr>
      <w:rFonts w:cs="Times New Roman"/>
    </w:rPr>
  </w:style>
  <w:style w:type="character" w:customStyle="1" w:styleId="RTFNum143">
    <w:name w:val="RTF_Num 14 3"/>
    <w:rsid w:val="005903D3"/>
    <w:rPr>
      <w:rFonts w:cs="Times New Roman"/>
    </w:rPr>
  </w:style>
  <w:style w:type="character" w:customStyle="1" w:styleId="RTFNum144">
    <w:name w:val="RTF_Num 14 4"/>
    <w:rsid w:val="005903D3"/>
    <w:rPr>
      <w:rFonts w:cs="Times New Roman"/>
    </w:rPr>
  </w:style>
  <w:style w:type="character" w:customStyle="1" w:styleId="RTFNum145">
    <w:name w:val="RTF_Num 14 5"/>
    <w:rsid w:val="005903D3"/>
    <w:rPr>
      <w:rFonts w:cs="Times New Roman"/>
    </w:rPr>
  </w:style>
  <w:style w:type="character" w:customStyle="1" w:styleId="RTFNum146">
    <w:name w:val="RTF_Num 14 6"/>
    <w:rsid w:val="005903D3"/>
    <w:rPr>
      <w:rFonts w:cs="Times New Roman"/>
    </w:rPr>
  </w:style>
  <w:style w:type="character" w:customStyle="1" w:styleId="RTFNum147">
    <w:name w:val="RTF_Num 14 7"/>
    <w:rsid w:val="005903D3"/>
    <w:rPr>
      <w:rFonts w:cs="Times New Roman"/>
    </w:rPr>
  </w:style>
  <w:style w:type="character" w:customStyle="1" w:styleId="RTFNum148">
    <w:name w:val="RTF_Num 14 8"/>
    <w:rsid w:val="005903D3"/>
    <w:rPr>
      <w:rFonts w:cs="Times New Roman"/>
    </w:rPr>
  </w:style>
  <w:style w:type="character" w:customStyle="1" w:styleId="RTFNum149">
    <w:name w:val="RTF_Num 14 9"/>
    <w:rsid w:val="005903D3"/>
    <w:rPr>
      <w:rFonts w:cs="Times New Roman"/>
    </w:rPr>
  </w:style>
  <w:style w:type="character" w:customStyle="1" w:styleId="RTFNum151">
    <w:name w:val="RTF_Num 15 1"/>
    <w:rsid w:val="005903D3"/>
    <w:rPr>
      <w:rFonts w:cs="Times New Roman"/>
    </w:rPr>
  </w:style>
  <w:style w:type="character" w:customStyle="1" w:styleId="RTFNum152">
    <w:name w:val="RTF_Num 15 2"/>
    <w:rsid w:val="005903D3"/>
    <w:rPr>
      <w:rFonts w:cs="Times New Roman"/>
    </w:rPr>
  </w:style>
  <w:style w:type="character" w:customStyle="1" w:styleId="RTFNum153">
    <w:name w:val="RTF_Num 15 3"/>
    <w:rsid w:val="005903D3"/>
    <w:rPr>
      <w:rFonts w:cs="Times New Roman"/>
    </w:rPr>
  </w:style>
  <w:style w:type="character" w:customStyle="1" w:styleId="RTFNum154">
    <w:name w:val="RTF_Num 15 4"/>
    <w:rsid w:val="005903D3"/>
    <w:rPr>
      <w:rFonts w:cs="Times New Roman"/>
    </w:rPr>
  </w:style>
  <w:style w:type="character" w:customStyle="1" w:styleId="RTFNum155">
    <w:name w:val="RTF_Num 15 5"/>
    <w:rsid w:val="005903D3"/>
    <w:rPr>
      <w:rFonts w:cs="Times New Roman"/>
    </w:rPr>
  </w:style>
  <w:style w:type="character" w:customStyle="1" w:styleId="RTFNum156">
    <w:name w:val="RTF_Num 15 6"/>
    <w:rsid w:val="005903D3"/>
    <w:rPr>
      <w:rFonts w:cs="Times New Roman"/>
    </w:rPr>
  </w:style>
  <w:style w:type="character" w:customStyle="1" w:styleId="RTFNum157">
    <w:name w:val="RTF_Num 15 7"/>
    <w:rsid w:val="005903D3"/>
    <w:rPr>
      <w:rFonts w:cs="Times New Roman"/>
    </w:rPr>
  </w:style>
  <w:style w:type="character" w:customStyle="1" w:styleId="RTFNum158">
    <w:name w:val="RTF_Num 15 8"/>
    <w:rsid w:val="005903D3"/>
    <w:rPr>
      <w:rFonts w:cs="Times New Roman"/>
    </w:rPr>
  </w:style>
  <w:style w:type="character" w:customStyle="1" w:styleId="RTFNum159">
    <w:name w:val="RTF_Num 15 9"/>
    <w:rsid w:val="005903D3"/>
    <w:rPr>
      <w:rFonts w:cs="Times New Roman"/>
    </w:rPr>
  </w:style>
  <w:style w:type="character" w:customStyle="1" w:styleId="RTFNum161">
    <w:name w:val="RTF_Num 16 1"/>
    <w:rsid w:val="005903D3"/>
    <w:rPr>
      <w:rFonts w:ascii="Symbol" w:eastAsia="Symbol" w:hAnsi="Symbol" w:cs="Symbol"/>
    </w:rPr>
  </w:style>
  <w:style w:type="character" w:customStyle="1" w:styleId="RTFNum162">
    <w:name w:val="RTF_Num 16 2"/>
    <w:rsid w:val="005903D3"/>
    <w:rPr>
      <w:rFonts w:cs="Times New Roman"/>
    </w:rPr>
  </w:style>
  <w:style w:type="character" w:customStyle="1" w:styleId="RTFNum163">
    <w:name w:val="RTF_Num 16 3"/>
    <w:rsid w:val="005903D3"/>
    <w:rPr>
      <w:rFonts w:ascii="Symbol" w:eastAsia="Symbol" w:hAnsi="Symbol" w:cs="Symbol"/>
      <w:color w:val="auto"/>
    </w:rPr>
  </w:style>
  <w:style w:type="character" w:customStyle="1" w:styleId="RTFNum164">
    <w:name w:val="RTF_Num 16 4"/>
    <w:rsid w:val="005903D3"/>
    <w:rPr>
      <w:rFonts w:cs="Times New Roman"/>
    </w:rPr>
  </w:style>
  <w:style w:type="character" w:customStyle="1" w:styleId="RTFNum165">
    <w:name w:val="RTF_Num 16 5"/>
    <w:rsid w:val="005903D3"/>
    <w:rPr>
      <w:rFonts w:ascii="Courier New" w:eastAsia="Courier New" w:hAnsi="Courier New" w:cs="Courier New"/>
    </w:rPr>
  </w:style>
  <w:style w:type="character" w:customStyle="1" w:styleId="RTFNum166">
    <w:name w:val="RTF_Num 16 6"/>
    <w:rsid w:val="005903D3"/>
    <w:rPr>
      <w:rFonts w:ascii="Wingdings" w:eastAsia="Wingdings" w:hAnsi="Wingdings" w:cs="Wingdings"/>
    </w:rPr>
  </w:style>
  <w:style w:type="character" w:customStyle="1" w:styleId="RTFNum167">
    <w:name w:val="RTF_Num 16 7"/>
    <w:rsid w:val="005903D3"/>
    <w:rPr>
      <w:rFonts w:ascii="Symbol" w:eastAsia="Symbol" w:hAnsi="Symbol" w:cs="Symbol"/>
    </w:rPr>
  </w:style>
  <w:style w:type="character" w:customStyle="1" w:styleId="RTFNum168">
    <w:name w:val="RTF_Num 16 8"/>
    <w:rsid w:val="005903D3"/>
    <w:rPr>
      <w:rFonts w:ascii="Courier New" w:eastAsia="Courier New" w:hAnsi="Courier New" w:cs="Courier New"/>
    </w:rPr>
  </w:style>
  <w:style w:type="character" w:customStyle="1" w:styleId="RTFNum169">
    <w:name w:val="RTF_Num 16 9"/>
    <w:rsid w:val="005903D3"/>
    <w:rPr>
      <w:rFonts w:ascii="Wingdings" w:eastAsia="Wingdings" w:hAnsi="Wingdings" w:cs="Wingdings"/>
    </w:rPr>
  </w:style>
  <w:style w:type="character" w:customStyle="1" w:styleId="11">
    <w:name w:val="Основной шрифт абзаца1"/>
    <w:rsid w:val="005903D3"/>
  </w:style>
  <w:style w:type="paragraph" w:customStyle="1" w:styleId="ad">
    <w:name w:val="Заголовок"/>
    <w:basedOn w:val="a"/>
    <w:next w:val="ae"/>
    <w:rsid w:val="005903D3"/>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e">
    <w:name w:val="Body Text"/>
    <w:basedOn w:val="a"/>
    <w:link w:val="af"/>
    <w:rsid w:val="005903D3"/>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
    <w:name w:val="Основной текст Знак"/>
    <w:basedOn w:val="a0"/>
    <w:link w:val="ae"/>
    <w:rsid w:val="005903D3"/>
    <w:rPr>
      <w:rFonts w:ascii="Times New Roman" w:eastAsia="Times New Roman" w:hAnsi="Times New Roman" w:cs="Times New Roman"/>
      <w:kern w:val="1"/>
      <w:sz w:val="24"/>
      <w:szCs w:val="24"/>
      <w:lang w:eastAsia="ar-SA"/>
    </w:rPr>
  </w:style>
  <w:style w:type="paragraph" w:styleId="af0">
    <w:name w:val="List"/>
    <w:basedOn w:val="ae"/>
    <w:rsid w:val="005903D3"/>
    <w:rPr>
      <w:rFonts w:cs="Mangal"/>
    </w:rPr>
  </w:style>
  <w:style w:type="paragraph" w:customStyle="1" w:styleId="12">
    <w:name w:val="Название1"/>
    <w:basedOn w:val="a"/>
    <w:rsid w:val="005903D3"/>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3">
    <w:name w:val="Указатель1"/>
    <w:basedOn w:val="a"/>
    <w:rsid w:val="005903D3"/>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1">
    <w:name w:val="Àáçàö ñïèñêà"/>
    <w:basedOn w:val="a"/>
    <w:rsid w:val="005903D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21">
    <w:name w:val="Основной текст 21"/>
    <w:basedOn w:val="a"/>
    <w:rsid w:val="005903D3"/>
    <w:pPr>
      <w:widowControl w:val="0"/>
      <w:suppressAutoHyphens/>
      <w:spacing w:after="120" w:line="480" w:lineRule="auto"/>
    </w:pPr>
    <w:rPr>
      <w:rFonts w:ascii="Calibri" w:eastAsia="Calibri" w:hAnsi="Calibri" w:cs="Calibri"/>
      <w:kern w:val="1"/>
      <w:lang w:eastAsia="ar-SA"/>
    </w:rPr>
  </w:style>
  <w:style w:type="paragraph" w:customStyle="1" w:styleId="af2">
    <w:name w:val="Содержимое таблицы"/>
    <w:basedOn w:val="a"/>
    <w:rsid w:val="005903D3"/>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3">
    <w:name w:val="Заголовок таблицы"/>
    <w:basedOn w:val="af2"/>
    <w:rsid w:val="005903D3"/>
    <w:pPr>
      <w:jc w:val="center"/>
    </w:pPr>
    <w:rPr>
      <w:b/>
      <w:bCs/>
    </w:rPr>
  </w:style>
  <w:style w:type="table" w:styleId="af4">
    <w:name w:val="Table Grid"/>
    <w:basedOn w:val="a1"/>
    <w:uiPriority w:val="59"/>
    <w:rsid w:val="005903D3"/>
    <w:pPr>
      <w:spacing w:after="0" w:line="240" w:lineRule="auto"/>
    </w:pPr>
    <w:rPr>
      <w:rFonts w:ascii="Times New Roman" w:eastAsia="Calibri"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link w:val="22"/>
    <w:rsid w:val="005903D3"/>
    <w:rPr>
      <w:rFonts w:eastAsia="Times New Roman"/>
      <w:spacing w:val="7"/>
      <w:shd w:val="clear" w:color="auto" w:fill="FFFFFF"/>
    </w:rPr>
  </w:style>
  <w:style w:type="paragraph" w:customStyle="1" w:styleId="22">
    <w:name w:val="Основной текст2"/>
    <w:basedOn w:val="a"/>
    <w:link w:val="af5"/>
    <w:rsid w:val="005903D3"/>
    <w:pPr>
      <w:shd w:val="clear" w:color="auto" w:fill="FFFFFF"/>
      <w:spacing w:before="120" w:after="360" w:line="0" w:lineRule="atLeast"/>
      <w:ind w:hanging="1800"/>
      <w:jc w:val="both"/>
    </w:pPr>
    <w:rPr>
      <w:rFonts w:eastAsia="Times New Roman"/>
      <w:spacing w:val="7"/>
    </w:rPr>
  </w:style>
  <w:style w:type="character" w:customStyle="1" w:styleId="af6">
    <w:name w:val="Оглавление_"/>
    <w:basedOn w:val="a0"/>
    <w:link w:val="af7"/>
    <w:rsid w:val="005903D3"/>
    <w:rPr>
      <w:rFonts w:eastAsia="Times New Roman"/>
      <w:sz w:val="28"/>
      <w:szCs w:val="28"/>
    </w:rPr>
  </w:style>
  <w:style w:type="character" w:customStyle="1" w:styleId="6">
    <w:name w:val="Основной текст (6)_"/>
    <w:basedOn w:val="a0"/>
    <w:link w:val="60"/>
    <w:rsid w:val="005903D3"/>
    <w:rPr>
      <w:rFonts w:ascii="Arial" w:eastAsia="Arial" w:hAnsi="Arial" w:cs="Arial"/>
      <w:sz w:val="32"/>
      <w:szCs w:val="32"/>
    </w:rPr>
  </w:style>
  <w:style w:type="character" w:customStyle="1" w:styleId="41">
    <w:name w:val="Основной текст (4)_"/>
    <w:basedOn w:val="a0"/>
    <w:link w:val="42"/>
    <w:rsid w:val="005903D3"/>
    <w:rPr>
      <w:rFonts w:eastAsia="Times New Roman"/>
    </w:rPr>
  </w:style>
  <w:style w:type="character" w:customStyle="1" w:styleId="23">
    <w:name w:val="Колонтитул (2)_"/>
    <w:basedOn w:val="a0"/>
    <w:link w:val="24"/>
    <w:rsid w:val="005903D3"/>
    <w:rPr>
      <w:rFonts w:eastAsia="Times New Roman"/>
    </w:rPr>
  </w:style>
  <w:style w:type="character" w:customStyle="1" w:styleId="5">
    <w:name w:val="Основной текст (5)_"/>
    <w:basedOn w:val="a0"/>
    <w:link w:val="50"/>
    <w:rsid w:val="005903D3"/>
    <w:rPr>
      <w:rFonts w:ascii="Arial" w:eastAsia="Arial" w:hAnsi="Arial" w:cs="Arial"/>
    </w:rPr>
  </w:style>
  <w:style w:type="character" w:customStyle="1" w:styleId="af8">
    <w:name w:val="Другое_"/>
    <w:basedOn w:val="a0"/>
    <w:link w:val="af9"/>
    <w:rsid w:val="005903D3"/>
    <w:rPr>
      <w:rFonts w:eastAsia="Times New Roman"/>
      <w:sz w:val="28"/>
      <w:szCs w:val="28"/>
    </w:rPr>
  </w:style>
  <w:style w:type="character" w:customStyle="1" w:styleId="afa">
    <w:name w:val="Подпись к таблице_"/>
    <w:basedOn w:val="a0"/>
    <w:link w:val="afb"/>
    <w:rsid w:val="005903D3"/>
    <w:rPr>
      <w:rFonts w:eastAsia="Times New Roman"/>
    </w:rPr>
  </w:style>
  <w:style w:type="character" w:customStyle="1" w:styleId="7">
    <w:name w:val="Основной текст (7)_"/>
    <w:basedOn w:val="a0"/>
    <w:link w:val="70"/>
    <w:rsid w:val="005903D3"/>
    <w:rPr>
      <w:rFonts w:ascii="Arial" w:eastAsia="Arial" w:hAnsi="Arial" w:cs="Arial"/>
      <w:sz w:val="28"/>
      <w:szCs w:val="28"/>
    </w:rPr>
  </w:style>
  <w:style w:type="paragraph" w:customStyle="1" w:styleId="14">
    <w:name w:val="Основной текст1"/>
    <w:basedOn w:val="a"/>
    <w:rsid w:val="005903D3"/>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af7">
    <w:name w:val="Оглавление"/>
    <w:basedOn w:val="a"/>
    <w:link w:val="af6"/>
    <w:rsid w:val="005903D3"/>
    <w:pPr>
      <w:widowControl w:val="0"/>
      <w:spacing w:after="0" w:line="240" w:lineRule="auto"/>
      <w:ind w:firstLine="720"/>
    </w:pPr>
    <w:rPr>
      <w:rFonts w:eastAsia="Times New Roman"/>
      <w:sz w:val="28"/>
      <w:szCs w:val="28"/>
    </w:rPr>
  </w:style>
  <w:style w:type="paragraph" w:customStyle="1" w:styleId="60">
    <w:name w:val="Основной текст (6)"/>
    <w:basedOn w:val="a"/>
    <w:link w:val="6"/>
    <w:rsid w:val="005903D3"/>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5903D3"/>
    <w:pPr>
      <w:widowControl w:val="0"/>
      <w:spacing w:after="240" w:line="240" w:lineRule="auto"/>
      <w:jc w:val="center"/>
    </w:pPr>
    <w:rPr>
      <w:rFonts w:eastAsia="Times New Roman"/>
    </w:rPr>
  </w:style>
  <w:style w:type="paragraph" w:customStyle="1" w:styleId="24">
    <w:name w:val="Колонтитул (2)"/>
    <w:basedOn w:val="a"/>
    <w:link w:val="23"/>
    <w:rsid w:val="005903D3"/>
    <w:pPr>
      <w:widowControl w:val="0"/>
      <w:spacing w:after="0" w:line="240" w:lineRule="auto"/>
    </w:pPr>
    <w:rPr>
      <w:rFonts w:eastAsia="Times New Roman"/>
    </w:rPr>
  </w:style>
  <w:style w:type="paragraph" w:customStyle="1" w:styleId="50">
    <w:name w:val="Основной текст (5)"/>
    <w:basedOn w:val="a"/>
    <w:link w:val="5"/>
    <w:rsid w:val="005903D3"/>
    <w:pPr>
      <w:widowControl w:val="0"/>
      <w:spacing w:after="0" w:line="252" w:lineRule="auto"/>
      <w:jc w:val="center"/>
    </w:pPr>
    <w:rPr>
      <w:rFonts w:ascii="Arial" w:eastAsia="Arial" w:hAnsi="Arial" w:cs="Arial"/>
    </w:rPr>
  </w:style>
  <w:style w:type="paragraph" w:customStyle="1" w:styleId="af9">
    <w:name w:val="Другое"/>
    <w:basedOn w:val="a"/>
    <w:link w:val="af8"/>
    <w:rsid w:val="005903D3"/>
    <w:pPr>
      <w:widowControl w:val="0"/>
      <w:spacing w:after="0" w:line="240" w:lineRule="auto"/>
      <w:ind w:firstLine="400"/>
    </w:pPr>
    <w:rPr>
      <w:rFonts w:eastAsia="Times New Roman"/>
      <w:sz w:val="28"/>
      <w:szCs w:val="28"/>
    </w:rPr>
  </w:style>
  <w:style w:type="paragraph" w:customStyle="1" w:styleId="afb">
    <w:name w:val="Подпись к таблице"/>
    <w:basedOn w:val="a"/>
    <w:link w:val="afa"/>
    <w:rsid w:val="005903D3"/>
    <w:pPr>
      <w:widowControl w:val="0"/>
      <w:spacing w:after="0" w:line="240" w:lineRule="auto"/>
    </w:pPr>
    <w:rPr>
      <w:rFonts w:eastAsia="Times New Roman"/>
    </w:rPr>
  </w:style>
  <w:style w:type="paragraph" w:customStyle="1" w:styleId="70">
    <w:name w:val="Основной текст (7)"/>
    <w:basedOn w:val="a"/>
    <w:link w:val="7"/>
    <w:rsid w:val="005903D3"/>
    <w:pPr>
      <w:widowControl w:val="0"/>
      <w:spacing w:before="280" w:after="280" w:line="240" w:lineRule="auto"/>
      <w:jc w:val="center"/>
    </w:pPr>
    <w:rPr>
      <w:rFonts w:ascii="Arial" w:eastAsia="Arial" w:hAnsi="Arial" w:cs="Arial"/>
      <w:sz w:val="28"/>
      <w:szCs w:val="28"/>
    </w:rPr>
  </w:style>
  <w:style w:type="character" w:customStyle="1" w:styleId="25">
    <w:name w:val="Заголовок №2_"/>
    <w:link w:val="26"/>
    <w:rsid w:val="005903D3"/>
    <w:rPr>
      <w:rFonts w:eastAsia="Times New Roman"/>
      <w:b/>
      <w:bCs/>
      <w:spacing w:val="7"/>
      <w:shd w:val="clear" w:color="auto" w:fill="FFFFFF"/>
    </w:rPr>
  </w:style>
  <w:style w:type="paragraph" w:customStyle="1" w:styleId="26">
    <w:name w:val="Заголовок №2"/>
    <w:basedOn w:val="a"/>
    <w:link w:val="25"/>
    <w:rsid w:val="005903D3"/>
    <w:pPr>
      <w:shd w:val="clear" w:color="auto" w:fill="FFFFFF"/>
      <w:spacing w:after="300" w:line="0" w:lineRule="atLeast"/>
      <w:ind w:hanging="2820"/>
      <w:jc w:val="both"/>
      <w:outlineLvl w:val="1"/>
    </w:pPr>
    <w:rPr>
      <w:rFonts w:eastAsia="Times New Roman"/>
      <w:b/>
      <w:bCs/>
      <w:spacing w:val="7"/>
    </w:rPr>
  </w:style>
  <w:style w:type="character" w:customStyle="1" w:styleId="FontStyle18">
    <w:name w:val="Font Style18"/>
    <w:rsid w:val="005903D3"/>
    <w:rPr>
      <w:rFonts w:ascii="Times New Roman" w:hAnsi="Times New Roman" w:cs="Times New Roman" w:hint="default"/>
      <w:b/>
      <w:bCs/>
      <w:sz w:val="26"/>
      <w:szCs w:val="26"/>
    </w:rPr>
  </w:style>
  <w:style w:type="paragraph" w:customStyle="1" w:styleId="Title">
    <w:name w:val="Title!Название НПА"/>
    <w:basedOn w:val="a"/>
    <w:rsid w:val="005903D3"/>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9">
    <w:name w:val="Основной текст (9)_"/>
    <w:link w:val="90"/>
    <w:rsid w:val="005903D3"/>
    <w:rPr>
      <w:rFonts w:eastAsia="Times New Roman"/>
      <w:i/>
      <w:iCs/>
      <w:spacing w:val="1"/>
      <w:shd w:val="clear" w:color="auto" w:fill="FFFFFF"/>
    </w:rPr>
  </w:style>
  <w:style w:type="paragraph" w:customStyle="1" w:styleId="90">
    <w:name w:val="Основной текст (9)"/>
    <w:basedOn w:val="a"/>
    <w:link w:val="9"/>
    <w:rsid w:val="005903D3"/>
    <w:pPr>
      <w:shd w:val="clear" w:color="auto" w:fill="FFFFFF"/>
      <w:spacing w:after="240" w:line="0" w:lineRule="atLeast"/>
      <w:ind w:hanging="2080"/>
      <w:jc w:val="both"/>
    </w:pPr>
    <w:rPr>
      <w:rFonts w:eastAsia="Times New Roman"/>
      <w:i/>
      <w:iCs/>
      <w:spacing w:val="1"/>
    </w:rPr>
  </w:style>
  <w:style w:type="character" w:customStyle="1" w:styleId="100">
    <w:name w:val="Основной текст (10)_"/>
    <w:link w:val="101"/>
    <w:rsid w:val="005903D3"/>
    <w:rPr>
      <w:rFonts w:eastAsia="Times New Roman"/>
      <w:spacing w:val="10"/>
      <w:shd w:val="clear" w:color="auto" w:fill="FFFFFF"/>
    </w:rPr>
  </w:style>
  <w:style w:type="character" w:customStyle="1" w:styleId="100pt">
    <w:name w:val="Основной текст (10) + Интервал 0 pt"/>
    <w:rsid w:val="005903D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5903D3"/>
    <w:pPr>
      <w:shd w:val="clear" w:color="auto" w:fill="FFFFFF"/>
      <w:spacing w:after="0" w:line="273" w:lineRule="exact"/>
      <w:ind w:firstLine="700"/>
      <w:jc w:val="both"/>
    </w:pPr>
    <w:rPr>
      <w:rFonts w:eastAsia="Times New Roman"/>
      <w:spacing w:val="10"/>
    </w:rPr>
  </w:style>
  <w:style w:type="character" w:customStyle="1" w:styleId="0pt">
    <w:name w:val="Основной текст + Курсив;Интервал 0 pt"/>
    <w:rsid w:val="005903D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5903D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5903D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5903D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5903D3"/>
    <w:rPr>
      <w:rFonts w:ascii="Times New Roman" w:eastAsia="Times New Roman" w:hAnsi="Times New Roman" w:cs="Times New Roman"/>
      <w:color w:val="000000"/>
      <w:sz w:val="24"/>
      <w:szCs w:val="24"/>
    </w:rPr>
  </w:style>
  <w:style w:type="character" w:customStyle="1" w:styleId="a7">
    <w:name w:val="Абзац списка Знак"/>
    <w:aliases w:val="ТЗ список Знак,Абзац списка нумерованный Знак"/>
    <w:link w:val="a6"/>
    <w:uiPriority w:val="34"/>
    <w:qFormat/>
    <w:locked/>
    <w:rsid w:val="005903D3"/>
    <w:rPr>
      <w:rFonts w:ascii="Times New Roman" w:eastAsia="Calibri" w:hAnsi="Times New Roman" w:cs="Times New Roman"/>
      <w:sz w:val="24"/>
      <w:lang w:eastAsia="en-US"/>
    </w:rPr>
  </w:style>
  <w:style w:type="character" w:customStyle="1" w:styleId="90pt">
    <w:name w:val="Основной текст (9) + Не курсив;Интервал 0 pt"/>
    <w:rsid w:val="005903D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5903D3"/>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16">
    <w:name w:val="Без интервала1"/>
    <w:rsid w:val="005903D3"/>
    <w:pPr>
      <w:spacing w:after="0" w:line="240" w:lineRule="auto"/>
    </w:pPr>
    <w:rPr>
      <w:rFonts w:ascii="Calibri" w:eastAsia="Times New Roman" w:hAnsi="Calibri" w:cs="Times New Roman"/>
    </w:rPr>
  </w:style>
  <w:style w:type="character" w:customStyle="1" w:styleId="31">
    <w:name w:val="Основной текст (3)_"/>
    <w:link w:val="32"/>
    <w:locked/>
    <w:rsid w:val="005903D3"/>
    <w:rPr>
      <w:rFonts w:eastAsia="Times New Roman"/>
      <w:b/>
      <w:bCs/>
      <w:spacing w:val="7"/>
      <w:shd w:val="clear" w:color="auto" w:fill="FFFFFF"/>
    </w:rPr>
  </w:style>
  <w:style w:type="paragraph" w:customStyle="1" w:styleId="32">
    <w:name w:val="Основной текст (3)"/>
    <w:basedOn w:val="a"/>
    <w:link w:val="31"/>
    <w:rsid w:val="005903D3"/>
    <w:pPr>
      <w:shd w:val="clear" w:color="auto" w:fill="FFFFFF"/>
      <w:spacing w:after="0" w:line="0" w:lineRule="atLeast"/>
      <w:ind w:firstLine="567"/>
      <w:jc w:val="both"/>
    </w:pPr>
    <w:rPr>
      <w:rFonts w:eastAsia="Times New Roman"/>
      <w:b/>
      <w:bCs/>
      <w:spacing w:val="7"/>
    </w:rPr>
  </w:style>
  <w:style w:type="character" w:customStyle="1" w:styleId="afe">
    <w:name w:val="Колонтитул_"/>
    <w:link w:val="aff"/>
    <w:locked/>
    <w:rsid w:val="005903D3"/>
    <w:rPr>
      <w:rFonts w:eastAsia="Times New Roman"/>
      <w:b/>
      <w:bCs/>
      <w:spacing w:val="14"/>
      <w:sz w:val="21"/>
      <w:szCs w:val="21"/>
      <w:shd w:val="clear" w:color="auto" w:fill="FFFFFF"/>
    </w:rPr>
  </w:style>
  <w:style w:type="paragraph" w:customStyle="1" w:styleId="aff">
    <w:name w:val="Колонтитул"/>
    <w:basedOn w:val="a"/>
    <w:link w:val="afe"/>
    <w:rsid w:val="005903D3"/>
    <w:pPr>
      <w:shd w:val="clear" w:color="auto" w:fill="FFFFFF"/>
      <w:spacing w:after="0" w:line="0" w:lineRule="atLeast"/>
      <w:ind w:firstLine="567"/>
      <w:jc w:val="both"/>
    </w:pPr>
    <w:rPr>
      <w:rFonts w:eastAsia="Times New Roman"/>
      <w:b/>
      <w:bCs/>
      <w:spacing w:val="14"/>
      <w:sz w:val="21"/>
      <w:szCs w:val="21"/>
    </w:rPr>
  </w:style>
  <w:style w:type="character" w:customStyle="1" w:styleId="aff0">
    <w:name w:val="Основной текст + Курсив"/>
    <w:aliases w:val="Интервал 0 pt,Основной текст (9) + Не курсив"/>
    <w:rsid w:val="005903D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5903D3"/>
    <w:rPr>
      <w:rFonts w:eastAsia="Times New Roman"/>
    </w:rPr>
  </w:style>
  <w:style w:type="paragraph" w:customStyle="1" w:styleId="aff2">
    <w:name w:val="Сноска"/>
    <w:basedOn w:val="a"/>
    <w:link w:val="aff1"/>
    <w:rsid w:val="005903D3"/>
    <w:pPr>
      <w:widowControl w:val="0"/>
      <w:spacing w:after="0" w:line="240" w:lineRule="auto"/>
    </w:pPr>
    <w:rPr>
      <w:rFonts w:eastAsia="Times New Roman"/>
    </w:rPr>
  </w:style>
  <w:style w:type="character" w:styleId="HTML">
    <w:name w:val="HTML Variable"/>
    <w:aliases w:val="!Ссылки в документе"/>
    <w:basedOn w:val="a0"/>
    <w:rsid w:val="005903D3"/>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5903D3"/>
    <w:pPr>
      <w:spacing w:after="0" w:line="240" w:lineRule="auto"/>
      <w:ind w:firstLine="567"/>
      <w:jc w:val="both"/>
    </w:pPr>
    <w:rPr>
      <w:rFonts w:ascii="Courier" w:eastAsia="Times New Roman" w:hAnsi="Courier" w:cs="Times New Roman"/>
      <w:szCs w:val="20"/>
    </w:rPr>
  </w:style>
  <w:style w:type="character" w:customStyle="1" w:styleId="aff4">
    <w:name w:val="Текст примечания Знак"/>
    <w:aliases w:val="!Равноширинный текст документа Знак"/>
    <w:basedOn w:val="a0"/>
    <w:link w:val="aff3"/>
    <w:uiPriority w:val="99"/>
    <w:rsid w:val="005903D3"/>
    <w:rPr>
      <w:rFonts w:ascii="Courier" w:eastAsia="Times New Roman" w:hAnsi="Courier" w:cs="Times New Roman"/>
      <w:szCs w:val="20"/>
    </w:rPr>
  </w:style>
  <w:style w:type="paragraph" w:customStyle="1" w:styleId="Application">
    <w:name w:val="Application!Приложение"/>
    <w:rsid w:val="005903D3"/>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5903D3"/>
    <w:pPr>
      <w:spacing w:after="0" w:line="240" w:lineRule="auto"/>
    </w:pPr>
    <w:rPr>
      <w:rFonts w:ascii="Arial" w:eastAsia="Times New Roman" w:hAnsi="Arial" w:cs="Arial"/>
      <w:bCs/>
      <w:kern w:val="28"/>
      <w:sz w:val="24"/>
      <w:szCs w:val="32"/>
    </w:rPr>
  </w:style>
  <w:style w:type="paragraph" w:customStyle="1" w:styleId="Table0">
    <w:name w:val="Table!"/>
    <w:next w:val="Table"/>
    <w:rsid w:val="005903D3"/>
    <w:pPr>
      <w:spacing w:after="0" w:line="240" w:lineRule="auto"/>
      <w:jc w:val="center"/>
    </w:pPr>
    <w:rPr>
      <w:rFonts w:ascii="Arial" w:eastAsia="Times New Roman" w:hAnsi="Arial" w:cs="Arial"/>
      <w:b/>
      <w:bCs/>
      <w:kern w:val="28"/>
      <w:sz w:val="24"/>
      <w:szCs w:val="32"/>
    </w:rPr>
  </w:style>
  <w:style w:type="character" w:customStyle="1" w:styleId="FontStyle11">
    <w:name w:val="Font Style11"/>
    <w:uiPriority w:val="99"/>
    <w:rsid w:val="005903D3"/>
    <w:rPr>
      <w:rFonts w:ascii="Times New Roman" w:hAnsi="Times New Roman" w:cs="Times New Roman" w:hint="default"/>
      <w:sz w:val="26"/>
      <w:szCs w:val="26"/>
    </w:rPr>
  </w:style>
  <w:style w:type="paragraph" w:customStyle="1" w:styleId="NumberAndDate">
    <w:name w:val="NumberAndDate"/>
    <w:aliases w:val="!Дата и Номер"/>
    <w:qFormat/>
    <w:rsid w:val="005903D3"/>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903D3"/>
    <w:rPr>
      <w:sz w:val="28"/>
    </w:rPr>
  </w:style>
  <w:style w:type="paragraph" w:styleId="aff5">
    <w:name w:val="footnote text"/>
    <w:basedOn w:val="a"/>
    <w:link w:val="aff6"/>
    <w:rsid w:val="005903D3"/>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basedOn w:val="a0"/>
    <w:link w:val="aff5"/>
    <w:rsid w:val="005903D3"/>
    <w:rPr>
      <w:rFonts w:ascii="Times New Roman" w:eastAsia="Times New Roman" w:hAnsi="Times New Roman" w:cs="Times New Roman"/>
      <w:sz w:val="20"/>
      <w:szCs w:val="20"/>
    </w:rPr>
  </w:style>
  <w:style w:type="character" w:styleId="aff7">
    <w:name w:val="footnote reference"/>
    <w:uiPriority w:val="99"/>
    <w:semiHidden/>
    <w:rsid w:val="005903D3"/>
    <w:rPr>
      <w:vertAlign w:val="superscript"/>
    </w:rPr>
  </w:style>
  <w:style w:type="character" w:styleId="aff8">
    <w:name w:val="page number"/>
    <w:basedOn w:val="a0"/>
    <w:uiPriority w:val="99"/>
    <w:rsid w:val="005903D3"/>
  </w:style>
  <w:style w:type="paragraph" w:customStyle="1" w:styleId="1-21">
    <w:name w:val="Средняя сетка 1 - Акцент 21"/>
    <w:basedOn w:val="a"/>
    <w:uiPriority w:val="34"/>
    <w:qFormat/>
    <w:rsid w:val="005903D3"/>
    <w:pPr>
      <w:ind w:left="720"/>
      <w:contextualSpacing/>
    </w:pPr>
    <w:rPr>
      <w:rFonts w:ascii="Calibri" w:eastAsia="Calibri" w:hAnsi="Calibri" w:cs="Times New Roman"/>
      <w:lang w:eastAsia="en-US"/>
    </w:rPr>
  </w:style>
  <w:style w:type="character" w:styleId="aff9">
    <w:name w:val="annotation reference"/>
    <w:uiPriority w:val="99"/>
    <w:rsid w:val="005903D3"/>
    <w:rPr>
      <w:sz w:val="18"/>
      <w:szCs w:val="18"/>
    </w:rPr>
  </w:style>
  <w:style w:type="paragraph" w:styleId="affa">
    <w:name w:val="annotation subject"/>
    <w:basedOn w:val="aff3"/>
    <w:next w:val="aff3"/>
    <w:link w:val="affb"/>
    <w:uiPriority w:val="99"/>
    <w:rsid w:val="005903D3"/>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5903D3"/>
    <w:rPr>
      <w:rFonts w:ascii="Times New Roman" w:hAnsi="Times New Roman"/>
      <w:b/>
      <w:bCs/>
      <w:sz w:val="24"/>
      <w:szCs w:val="24"/>
    </w:rPr>
  </w:style>
  <w:style w:type="character" w:styleId="affc">
    <w:name w:val="FollowedHyperlink"/>
    <w:uiPriority w:val="99"/>
    <w:rsid w:val="005903D3"/>
    <w:rPr>
      <w:color w:val="800080"/>
      <w:u w:val="single"/>
    </w:rPr>
  </w:style>
  <w:style w:type="paragraph" w:customStyle="1" w:styleId="affd">
    <w:name w:val="Знак Знак Знак Знак"/>
    <w:basedOn w:val="a"/>
    <w:rsid w:val="005903D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7">
    <w:name w:val="Абзац списка1"/>
    <w:basedOn w:val="a"/>
    <w:rsid w:val="005903D3"/>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5903D3"/>
    <w:pPr>
      <w:spacing w:after="0" w:line="240" w:lineRule="auto"/>
    </w:pPr>
    <w:rPr>
      <w:rFonts w:ascii="Times New Roman" w:eastAsia="Times New Roman" w:hAnsi="Times New Roman" w:cs="Times New Roman"/>
      <w:sz w:val="24"/>
      <w:szCs w:val="24"/>
    </w:rPr>
  </w:style>
  <w:style w:type="character" w:customStyle="1" w:styleId="18">
    <w:name w:val="Тема примечания Знак1"/>
    <w:uiPriority w:val="99"/>
    <w:locked/>
    <w:rsid w:val="005903D3"/>
    <w:rPr>
      <w:rFonts w:cs="Times New Roman"/>
      <w:b/>
      <w:bCs/>
      <w:sz w:val="24"/>
      <w:szCs w:val="24"/>
    </w:rPr>
  </w:style>
  <w:style w:type="paragraph" w:customStyle="1" w:styleId="affe">
    <w:name w:val="÷¬__ ÷¬__ ÷¬__ ÷¬__"/>
    <w:basedOn w:val="a"/>
    <w:rsid w:val="005903D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7">
    <w:name w:val="Body Text Indent 2"/>
    <w:basedOn w:val="a"/>
    <w:link w:val="28"/>
    <w:rsid w:val="005903D3"/>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5903D3"/>
    <w:rPr>
      <w:rFonts w:ascii="Times New Roman" w:eastAsia="Times New Roman" w:hAnsi="Times New Roman" w:cs="Times New Roman"/>
      <w:sz w:val="24"/>
      <w:szCs w:val="24"/>
    </w:rPr>
  </w:style>
  <w:style w:type="paragraph" w:customStyle="1" w:styleId="ConsPlusCell">
    <w:name w:val="ConsPlusCell"/>
    <w:uiPriority w:val="99"/>
    <w:rsid w:val="005903D3"/>
    <w:pPr>
      <w:widowControl w:val="0"/>
      <w:autoSpaceDE w:val="0"/>
      <w:autoSpaceDN w:val="0"/>
      <w:adjustRightInd w:val="0"/>
      <w:spacing w:after="0" w:line="240" w:lineRule="auto"/>
    </w:pPr>
    <w:rPr>
      <w:rFonts w:ascii="Calibri" w:eastAsia="Times New Roman" w:hAnsi="Calibri" w:cs="Calibri"/>
    </w:rPr>
  </w:style>
  <w:style w:type="paragraph" w:styleId="afff">
    <w:name w:val="endnote text"/>
    <w:basedOn w:val="a"/>
    <w:link w:val="afff0"/>
    <w:rsid w:val="005903D3"/>
    <w:pPr>
      <w:spacing w:after="0" w:line="240" w:lineRule="auto"/>
    </w:pPr>
    <w:rPr>
      <w:rFonts w:ascii="Times New Roman" w:eastAsia="Times New Roman" w:hAnsi="Times New Roman" w:cs="Times New Roman"/>
      <w:sz w:val="20"/>
      <w:szCs w:val="20"/>
    </w:rPr>
  </w:style>
  <w:style w:type="character" w:customStyle="1" w:styleId="afff0">
    <w:name w:val="Текст концевой сноски Знак"/>
    <w:basedOn w:val="a0"/>
    <w:link w:val="afff"/>
    <w:rsid w:val="005903D3"/>
    <w:rPr>
      <w:rFonts w:ascii="Times New Roman" w:eastAsia="Times New Roman" w:hAnsi="Times New Roman" w:cs="Times New Roman"/>
      <w:sz w:val="20"/>
      <w:szCs w:val="20"/>
    </w:rPr>
  </w:style>
  <w:style w:type="character" w:styleId="afff1">
    <w:name w:val="endnote reference"/>
    <w:rsid w:val="005903D3"/>
    <w:rPr>
      <w:vertAlign w:val="superscript"/>
    </w:rPr>
  </w:style>
  <w:style w:type="paragraph" w:customStyle="1" w:styleId="P16">
    <w:name w:val="P16"/>
    <w:basedOn w:val="a"/>
    <w:hidden/>
    <w:rsid w:val="005903D3"/>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5903D3"/>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5903D3"/>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5903D3"/>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5903D3"/>
    <w:rPr>
      <w:sz w:val="24"/>
    </w:rPr>
  </w:style>
  <w:style w:type="paragraph" w:styleId="33">
    <w:name w:val="Body Text Indent 3"/>
    <w:basedOn w:val="a"/>
    <w:link w:val="34"/>
    <w:rsid w:val="005903D3"/>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5903D3"/>
    <w:rPr>
      <w:rFonts w:ascii="Times New Roman" w:eastAsia="Times New Roman" w:hAnsi="Times New Roman" w:cs="Times New Roman"/>
      <w:sz w:val="16"/>
      <w:szCs w:val="16"/>
    </w:rPr>
  </w:style>
  <w:style w:type="paragraph" w:customStyle="1" w:styleId="formattext">
    <w:name w:val="formattext"/>
    <w:basedOn w:val="a"/>
    <w:rsid w:val="005903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03D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0">
    <w:name w:val="HTML Preformatted"/>
    <w:basedOn w:val="a"/>
    <w:link w:val="HTML1"/>
    <w:uiPriority w:val="99"/>
    <w:unhideWhenUsed/>
    <w:rsid w:val="0059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5903D3"/>
    <w:rPr>
      <w:rFonts w:ascii="Courier New" w:eastAsia="Times New Roman" w:hAnsi="Courier New" w:cs="Courier New"/>
      <w:sz w:val="20"/>
      <w:szCs w:val="20"/>
    </w:rPr>
  </w:style>
  <w:style w:type="paragraph" w:customStyle="1" w:styleId="afff2">
    <w:name w:val="МУ Обычный стиль"/>
    <w:basedOn w:val="a"/>
    <w:autoRedefine/>
    <w:rsid w:val="005903D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5903D3"/>
  </w:style>
  <w:style w:type="paragraph" w:customStyle="1" w:styleId="8">
    <w:name w:val="Стиль8"/>
    <w:basedOn w:val="a"/>
    <w:rsid w:val="005903D3"/>
    <w:pPr>
      <w:spacing w:after="0" w:line="240" w:lineRule="auto"/>
    </w:pPr>
    <w:rPr>
      <w:rFonts w:ascii="Times New Roman" w:eastAsia="Calibri" w:hAnsi="Times New Roman" w:cs="Times New Roman"/>
      <w:noProof/>
      <w:sz w:val="28"/>
      <w:szCs w:val="28"/>
    </w:rPr>
  </w:style>
  <w:style w:type="paragraph" w:styleId="afff3">
    <w:name w:val="Revision"/>
    <w:hidden/>
    <w:uiPriority w:val="99"/>
    <w:semiHidden/>
    <w:rsid w:val="005903D3"/>
    <w:pPr>
      <w:spacing w:after="0" w:line="240" w:lineRule="auto"/>
    </w:pPr>
    <w:rPr>
      <w:rFonts w:ascii="Times New Roman" w:eastAsia="Times New Roman" w:hAnsi="Times New Roman" w:cs="Times New Roman"/>
      <w:sz w:val="24"/>
      <w:szCs w:val="24"/>
    </w:rPr>
  </w:style>
  <w:style w:type="character" w:customStyle="1" w:styleId="19">
    <w:name w:val="Название Знак1"/>
    <w:link w:val="afff4"/>
    <w:rsid w:val="005903D3"/>
    <w:rPr>
      <w:rFonts w:ascii="Calibri Light" w:hAnsi="Calibri Light"/>
      <w:b/>
      <w:bCs/>
      <w:kern w:val="28"/>
      <w:sz w:val="32"/>
      <w:szCs w:val="32"/>
    </w:rPr>
  </w:style>
  <w:style w:type="character" w:styleId="afff5">
    <w:name w:val="Emphasis"/>
    <w:qFormat/>
    <w:rsid w:val="005903D3"/>
    <w:rPr>
      <w:i/>
      <w:iCs/>
    </w:rPr>
  </w:style>
  <w:style w:type="paragraph" w:styleId="afff4">
    <w:name w:val="Title"/>
    <w:basedOn w:val="a"/>
    <w:next w:val="a"/>
    <w:link w:val="19"/>
    <w:qFormat/>
    <w:rsid w:val="005903D3"/>
    <w:pPr>
      <w:widowControl w:val="0"/>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f6">
    <w:name w:val="Название Знак"/>
    <w:basedOn w:val="a0"/>
    <w:link w:val="afff4"/>
    <w:uiPriority w:val="10"/>
    <w:rsid w:val="005903D3"/>
    <w:rPr>
      <w:rFonts w:asciiTheme="majorHAnsi" w:eastAsiaTheme="majorEastAsia" w:hAnsiTheme="majorHAnsi" w:cstheme="majorBidi"/>
      <w:color w:val="17365D" w:themeColor="text2" w:themeShade="BF"/>
      <w:spacing w:val="5"/>
      <w:kern w:val="28"/>
      <w:sz w:val="52"/>
      <w:szCs w:val="52"/>
    </w:rPr>
  </w:style>
  <w:style w:type="paragraph" w:customStyle="1" w:styleId="TableContents">
    <w:name w:val="Table Contents"/>
    <w:basedOn w:val="a"/>
    <w:rsid w:val="005903D3"/>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5903D3"/>
  </w:style>
  <w:style w:type="character" w:customStyle="1" w:styleId="29">
    <w:name w:val="Основной текст (2)_"/>
    <w:basedOn w:val="a0"/>
    <w:link w:val="2a"/>
    <w:rsid w:val="005903D3"/>
    <w:rPr>
      <w:rFonts w:eastAsia="Times New Roman"/>
      <w:sz w:val="19"/>
      <w:szCs w:val="19"/>
    </w:rPr>
  </w:style>
  <w:style w:type="paragraph" w:customStyle="1" w:styleId="2a">
    <w:name w:val="Основной текст (2)"/>
    <w:basedOn w:val="a"/>
    <w:link w:val="29"/>
    <w:rsid w:val="005903D3"/>
    <w:pPr>
      <w:widowControl w:val="0"/>
      <w:spacing w:after="290" w:line="254" w:lineRule="auto"/>
      <w:ind w:left="1280"/>
    </w:pPr>
    <w:rPr>
      <w:rFonts w:eastAsia="Times New Roman"/>
      <w:sz w:val="19"/>
      <w:szCs w:val="19"/>
    </w:rPr>
  </w:style>
  <w:style w:type="table" w:customStyle="1" w:styleId="1a">
    <w:name w:val="Сетка таблицы1"/>
    <w:basedOn w:val="a1"/>
    <w:next w:val="af4"/>
    <w:uiPriority w:val="59"/>
    <w:rsid w:val="005903D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5903D3"/>
    <w:pPr>
      <w:spacing w:after="120"/>
      <w:ind w:left="283"/>
    </w:pPr>
    <w:rPr>
      <w:rFonts w:ascii="Times New Roman" w:eastAsia="Calibri" w:hAnsi="Times New Roman" w:cs="Times New Roman"/>
      <w:sz w:val="24"/>
      <w:lang w:eastAsia="en-US"/>
    </w:rPr>
  </w:style>
  <w:style w:type="character" w:customStyle="1" w:styleId="afff8">
    <w:name w:val="Основной текст с отступом Знак"/>
    <w:basedOn w:val="a0"/>
    <w:link w:val="afff7"/>
    <w:uiPriority w:val="99"/>
    <w:semiHidden/>
    <w:rsid w:val="005903D3"/>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13705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F289262674C76B9A80004F40673923BCBB52C481EB6A77995A4E0B7088C277ECAD2E6B76B90177773FE5F3BDBF7A69916F35A98C6Y8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consultantplus://offline/ref=34EF289262674C76B9A80004F40673923BCBB52C481EB6A77995A4E0B7088C277ECAD2E6B46990177773FE5F3BDBF7A69916F35A98C6Y8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4EF289262674C76B9A80004F40673923BCBB52C481EB6A77995A4E0B7088C277ECAD2E6B26990177773FE5F3BDBF7A69916F35A98C6Y8M" TargetMode="External"/><Relationship Id="rId11" Type="http://schemas.openxmlformats.org/officeDocument/2006/relationships/image" Target="media/image1.jpeg"/><Relationship Id="rId5" Type="http://schemas.openxmlformats.org/officeDocument/2006/relationships/hyperlink" Target="consultantplus://offline/ref=34EF289262674C76B9A80004F40673923BCBB52D461EB6A77995A4E0B7088C276CCA8AEFB36A85432029A9523BCDYEM" TargetMode="External"/><Relationship Id="rId15" Type="http://schemas.openxmlformats.org/officeDocument/2006/relationships/fontTable" Target="fontTable.xml"/><Relationship Id="rId10" Type="http://schemas.openxmlformats.org/officeDocument/2006/relationships/hyperlink" Target="mailto:name@mail.ru" TargetMode="External"/><Relationship Id="rId4" Type="http://schemas.openxmlformats.org/officeDocument/2006/relationships/webSettings" Target="webSettings.xml"/><Relationship Id="rId9" Type="http://schemas.openxmlformats.org/officeDocument/2006/relationships/hyperlink" Target="consultantplus://offline/ref=34EF289262674C76B9A80004F40673923BCBB52C481EB6A77995A4E0B7088C277ECAD2E7B66990177773FE5F3BDBF7A69916F35A98C6Y8M"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53</Pages>
  <Words>16787</Words>
  <Characters>95686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2024-04-18T10:31:00Z</dcterms:created>
  <dcterms:modified xsi:type="dcterms:W3CDTF">2024-06-25T05:11:00Z</dcterms:modified>
</cp:coreProperties>
</file>