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04" w:rsidRDefault="006126B0" w:rsidP="00701704">
      <w:pPr>
        <w:spacing w:after="0"/>
        <w:jc w:val="right"/>
        <w:rPr>
          <w:sz w:val="20"/>
        </w:rPr>
      </w:pPr>
      <w:r w:rsidRPr="0072181F">
        <w:rPr>
          <w:sz w:val="20"/>
        </w:rPr>
        <w:t>Приложение 29</w:t>
      </w:r>
    </w:p>
    <w:p w:rsidR="00701704" w:rsidRDefault="00701704" w:rsidP="00701704">
      <w:pPr>
        <w:spacing w:after="0"/>
        <w:jc w:val="right"/>
        <w:rPr>
          <w:sz w:val="20"/>
        </w:rPr>
      </w:pPr>
      <w:r w:rsidRPr="00701704">
        <w:rPr>
          <w:sz w:val="20"/>
        </w:rPr>
        <w:t xml:space="preserve"> </w:t>
      </w:r>
      <w:r>
        <w:rPr>
          <w:sz w:val="20"/>
        </w:rPr>
        <w:t>к распоряжению администрации</w:t>
      </w:r>
    </w:p>
    <w:p w:rsidR="00701704" w:rsidRDefault="00701704" w:rsidP="00701704">
      <w:pPr>
        <w:spacing w:after="0"/>
        <w:jc w:val="right"/>
        <w:rPr>
          <w:sz w:val="20"/>
        </w:rPr>
      </w:pPr>
      <w:r>
        <w:rPr>
          <w:sz w:val="20"/>
        </w:rPr>
        <w:t>Козловского сельского поселения</w:t>
      </w:r>
    </w:p>
    <w:p w:rsidR="00701704" w:rsidRPr="0072181F" w:rsidRDefault="00701704" w:rsidP="00701704">
      <w:pPr>
        <w:spacing w:after="0"/>
        <w:jc w:val="right"/>
        <w:rPr>
          <w:sz w:val="20"/>
        </w:rPr>
      </w:pPr>
      <w:r>
        <w:rPr>
          <w:sz w:val="20"/>
        </w:rPr>
        <w:t>от 14.06.2024 г. № 24</w:t>
      </w:r>
    </w:p>
    <w:p w:rsidR="006126B0" w:rsidRPr="0072181F" w:rsidRDefault="006126B0" w:rsidP="006126B0">
      <w:pPr>
        <w:spacing w:after="0"/>
        <w:jc w:val="right"/>
        <w:rPr>
          <w:sz w:val="20"/>
        </w:rPr>
      </w:pPr>
    </w:p>
    <w:p w:rsidR="006126B0" w:rsidRPr="0072181F" w:rsidRDefault="006126B0" w:rsidP="006126B0">
      <w:pPr>
        <w:spacing w:after="0"/>
        <w:jc w:val="right"/>
        <w:rPr>
          <w:sz w:val="20"/>
        </w:rPr>
      </w:pPr>
    </w:p>
    <w:p w:rsidR="006126B0" w:rsidRPr="0072181F" w:rsidRDefault="006126B0" w:rsidP="006126B0">
      <w:pPr>
        <w:spacing w:after="0"/>
        <w:jc w:val="center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Типовая технологическая схема</w:t>
      </w:r>
    </w:p>
    <w:p w:rsidR="006126B0" w:rsidRPr="0072181F" w:rsidRDefault="006126B0" w:rsidP="006126B0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Предоставления муниципальной услуги «</w:t>
      </w:r>
      <w:r w:rsidRPr="0072181F">
        <w:rPr>
          <w:sz w:val="20"/>
          <w:szCs w:val="2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72181F">
        <w:rPr>
          <w:b/>
          <w:sz w:val="20"/>
          <w:szCs w:val="20"/>
        </w:rPr>
        <w:t>»</w:t>
      </w:r>
    </w:p>
    <w:p w:rsidR="006126B0" w:rsidRPr="0072181F" w:rsidRDefault="006126B0" w:rsidP="006126B0">
      <w:pPr>
        <w:spacing w:after="0"/>
        <w:jc w:val="center"/>
        <w:rPr>
          <w:b/>
          <w:sz w:val="20"/>
          <w:szCs w:val="20"/>
        </w:rPr>
      </w:pPr>
      <w:r w:rsidRPr="0072181F">
        <w:rPr>
          <w:b/>
          <w:sz w:val="20"/>
          <w:szCs w:val="20"/>
        </w:rPr>
        <w:t>Раздел 1. «Общие сведения о государственной (муниципальной)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6"/>
        <w:gridCol w:w="3710"/>
        <w:gridCol w:w="11899"/>
      </w:tblGrid>
      <w:tr w:rsidR="006126B0" w:rsidRPr="0072181F" w:rsidTr="00740248"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2181F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6126B0" w:rsidRPr="0072181F" w:rsidTr="00740248">
        <w:trPr>
          <w:trHeight w:val="384"/>
        </w:trPr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2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</w:tr>
      <w:tr w:rsidR="006126B0" w:rsidRPr="0072181F" w:rsidTr="00740248"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1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 xml:space="preserve">Администрация Козловского сельского поселения Бутурлиновского муниципального района Воронежской области </w:t>
            </w:r>
          </w:p>
          <w:p w:rsidR="006126B0" w:rsidRPr="0072181F" w:rsidRDefault="006126B0" w:rsidP="00740248">
            <w:pPr>
              <w:spacing w:after="0"/>
              <w:jc w:val="both"/>
              <w:rPr>
                <w:sz w:val="20"/>
                <w:szCs w:val="20"/>
              </w:rPr>
            </w:pPr>
          </w:p>
        </w:tc>
      </w:tr>
      <w:tr w:rsidR="006126B0" w:rsidRPr="0072181F" w:rsidTr="00740248"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2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6126B0" w:rsidRPr="0072181F" w:rsidTr="00740248"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3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«Установление сервитута (публичного сервитута) в отношении земельного участка, находящегося в муниципальной собственности»</w:t>
            </w:r>
          </w:p>
        </w:tc>
      </w:tr>
      <w:tr w:rsidR="006126B0" w:rsidRPr="0072181F" w:rsidTr="00740248"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4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both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нет</w:t>
            </w:r>
          </w:p>
        </w:tc>
      </w:tr>
      <w:tr w:rsidR="006126B0" w:rsidRPr="0072181F" w:rsidTr="00740248">
        <w:trPr>
          <w:trHeight w:val="962"/>
        </w:trPr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5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Административные регламент предоставления государственной услуги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jc w:val="center"/>
              <w:rPr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Утвержден постановлением администрации Козловского сельского поселения Бутурлиновского муниципального района Воронежской области от 29.11.2023 г. №76 «Установление сервитута (публичного сервитута) в отношении земельного участка, находящегося в муниципальной собственности»</w:t>
            </w:r>
          </w:p>
        </w:tc>
      </w:tr>
      <w:tr w:rsidR="006126B0" w:rsidRPr="0072181F" w:rsidTr="00740248">
        <w:tc>
          <w:tcPr>
            <w:tcW w:w="225" w:type="pct"/>
          </w:tcPr>
          <w:p w:rsidR="006126B0" w:rsidRPr="0072181F" w:rsidRDefault="006126B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6</w:t>
            </w:r>
          </w:p>
        </w:tc>
        <w:tc>
          <w:tcPr>
            <w:tcW w:w="1135" w:type="pc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Перечень «подуслуг»</w:t>
            </w:r>
          </w:p>
        </w:tc>
        <w:tc>
          <w:tcPr>
            <w:tcW w:w="3640" w:type="pct"/>
          </w:tcPr>
          <w:p w:rsidR="006126B0" w:rsidRPr="0072181F" w:rsidRDefault="006126B0" w:rsidP="00740248">
            <w:pPr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6126B0" w:rsidRPr="0072181F" w:rsidTr="00740248">
        <w:trPr>
          <w:trHeight w:val="300"/>
        </w:trPr>
        <w:tc>
          <w:tcPr>
            <w:tcW w:w="225" w:type="pct"/>
            <w:vMerge w:val="restart"/>
          </w:tcPr>
          <w:p w:rsidR="006126B0" w:rsidRPr="0072181F" w:rsidRDefault="006126B0" w:rsidP="00740248">
            <w:pPr>
              <w:spacing w:after="0"/>
              <w:jc w:val="center"/>
              <w:rPr>
                <w:sz w:val="18"/>
              </w:rPr>
            </w:pPr>
            <w:r w:rsidRPr="0072181F">
              <w:rPr>
                <w:sz w:val="18"/>
              </w:rPr>
              <w:t>7</w:t>
            </w:r>
          </w:p>
        </w:tc>
        <w:tc>
          <w:tcPr>
            <w:tcW w:w="1135" w:type="pct"/>
            <w:vMerge w:val="restar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3640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pacing w:after="0"/>
              <w:rPr>
                <w:sz w:val="18"/>
                <w:szCs w:val="18"/>
              </w:rPr>
            </w:pPr>
            <w:r w:rsidRPr="0072181F">
              <w:rPr>
                <w:sz w:val="18"/>
                <w:szCs w:val="18"/>
              </w:rPr>
              <w:t>- терминальные устройства МФЦ;</w:t>
            </w:r>
          </w:p>
        </w:tc>
      </w:tr>
      <w:tr w:rsidR="006126B0" w:rsidRPr="0072181F" w:rsidTr="00740248">
        <w:trPr>
          <w:trHeight w:val="270"/>
        </w:trPr>
        <w:tc>
          <w:tcPr>
            <w:tcW w:w="225" w:type="pct"/>
            <w:vMerge/>
          </w:tcPr>
          <w:p w:rsidR="006126B0" w:rsidRPr="0072181F" w:rsidRDefault="006126B0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Единый портал государственных услуг;</w:t>
            </w:r>
          </w:p>
        </w:tc>
      </w:tr>
      <w:tr w:rsidR="006126B0" w:rsidRPr="0072181F" w:rsidTr="00740248">
        <w:trPr>
          <w:trHeight w:val="240"/>
        </w:trPr>
        <w:tc>
          <w:tcPr>
            <w:tcW w:w="225" w:type="pct"/>
            <w:vMerge/>
          </w:tcPr>
          <w:p w:rsidR="006126B0" w:rsidRPr="0072181F" w:rsidRDefault="006126B0" w:rsidP="00740248">
            <w:pPr>
              <w:spacing w:after="0"/>
              <w:jc w:val="center"/>
              <w:rPr>
                <w:sz w:val="18"/>
              </w:rPr>
            </w:pPr>
          </w:p>
        </w:tc>
        <w:tc>
          <w:tcPr>
            <w:tcW w:w="1135" w:type="pct"/>
            <w:vMerge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</w:p>
        </w:tc>
        <w:tc>
          <w:tcPr>
            <w:tcW w:w="3640" w:type="pct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- Портал государственных и муниципальных услуг Воронежской области</w:t>
            </w:r>
          </w:p>
        </w:tc>
      </w:tr>
    </w:tbl>
    <w:p w:rsidR="006126B0" w:rsidRPr="0072181F" w:rsidRDefault="006126B0" w:rsidP="006126B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2. «Общие сведения об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6"/>
        <w:gridCol w:w="15619"/>
      </w:tblGrid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1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Наименование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b/>
                <w:sz w:val="20"/>
                <w:szCs w:val="20"/>
              </w:rPr>
            </w:pPr>
            <w:r w:rsidRPr="0072181F">
              <w:rPr>
                <w:sz w:val="20"/>
                <w:szCs w:val="20"/>
              </w:rPr>
              <w:t>"Установление сервитута (публичного сервитута) в отношении земельного участка, находящегося в муниципальной собственности"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предоставления в зависимости от условий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2.1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При подаче заявления по месту жительства (месту нахождения юр. лица)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</w:t>
            </w:r>
            <w:r w:rsidRPr="0072181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126B0" w:rsidRPr="0072181F" w:rsidRDefault="006126B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lastRenderedPageBreak/>
              <w:t>3.</w:t>
            </w:r>
            <w:r w:rsidRPr="0072181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2.2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 xml:space="preserve">При подаче заявления </w:t>
            </w:r>
            <w:r w:rsidRPr="0072181F">
              <w:rPr>
                <w:b/>
                <w:sz w:val="18"/>
                <w:u w:val="single"/>
              </w:rPr>
              <w:t xml:space="preserve">не </w:t>
            </w:r>
            <w:r w:rsidRPr="0072181F">
              <w:rPr>
                <w:b/>
                <w:sz w:val="18"/>
              </w:rPr>
              <w:t>по месту жительства (по месту обращения)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Администрация принимает решение об установлении публичного сервитута или об отказе в его установлении в течение: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1.1. двадцати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Земельного кодекса РФ;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1.2. тридцати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 и 5 статьи 39.37 Земельного кодекса РФ, а также в целях установления публичного сервитута для реконструкции участков (частей) инженерных сооружений, предусмотренного подпунктом 6 статьи 39.37 Земельного кодекса РФ, но не ранее чем пятнадцать дней со дня опубликования сообщения о поступившем ходатайстве об установлении публичного сервитута, предусмотренного подпунктом 1 пункта 3 статьи 39.42 Земельного кодекса РФ;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 xml:space="preserve">1.3.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 Земельного кодекса РФ. </w:t>
            </w:r>
          </w:p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sz w:val="18"/>
              </w:rPr>
              <w:t>2.</w:t>
            </w:r>
            <w:r w:rsidRPr="0072181F">
              <w:rPr>
                <w:sz w:val="18"/>
              </w:rPr>
              <w:tab/>
              <w:t xml:space="preserve"> Срок предоставления Муниципальной услуги исчисляется со дня регистрации заявления и документов в Администрации, на ЕПГУ, РПГУ, в МФЦ.</w:t>
            </w:r>
          </w:p>
          <w:p w:rsidR="006126B0" w:rsidRPr="0072181F" w:rsidRDefault="006126B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3.</w:t>
            </w:r>
            <w:r w:rsidRPr="0072181F">
              <w:rPr>
                <w:sz w:val="18"/>
              </w:rPr>
              <w:tab/>
              <w:t>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spacing w:after="0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приёме документов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</w:t>
            </w: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ab/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 Основаниями для отказа в приеме документов, необходимых для предоставления Муниципальной услуги являются: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1.1.1. Неполное заполнение полей в форме заявления, в том числе в интерактивной форме заявления на ЕПГУ,РПГУ;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1.1.2.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1.1.3.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1.1.4.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1.1.5. 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 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обстоятельств: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11.2.1. ходатайство подано в орган местного самоуправления, не уполномоченный на установление публичного сервитута для целей, указанных в ходатайстве;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1.2.2. заявитель не является лицом, предусмотренным статьей 39.40 Земельного кодекса РФ;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1.2.3. подано ходатайство об установлении публичного сервитута в целях, не предусмотренных статьей 39.37 Земельного кодекса РФ;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1.2.4. к ходатайству об установлении публичного сервитута не приложены документы, предусмотренные пунктом 9 настоящего Административного регламента статьи;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 xml:space="preserve">1.2.5. ходатайство об установлении публичного сервитута и приложенные к нему документы не соответствуют требованиям, установленным в соответствии с пунктом 9 настоящего Административного регламента.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1.3. Решение об отказе в приеме документов оформляется по форме согласно Приложению № 4 к настоящему Административному регламенту, направляется Заявителю способом, определенным Заявителем в заявлении о предоставлении Муниципальной услуги.</w:t>
            </w:r>
          </w:p>
          <w:p w:rsidR="006126B0" w:rsidRPr="0072181F" w:rsidRDefault="006126B0" w:rsidP="00740248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14"/>
              </w:rPr>
            </w:pPr>
            <w:r w:rsidRPr="0072181F">
              <w:rPr>
                <w:rFonts w:ascii="Times New Roman" w:eastAsia="Calibri" w:hAnsi="Times New Roman" w:cs="Times New Roman"/>
                <w:sz w:val="18"/>
                <w:szCs w:val="22"/>
                <w:lang w:eastAsia="en-US"/>
              </w:rPr>
              <w:t>Отказ в приеме документов не препятствует повторному обращению заявителя в Администрацию за получением услуги после устранения недостатков.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4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tabs>
                <w:tab w:val="num" w:pos="792"/>
                <w:tab w:val="left" w:pos="1440"/>
                <w:tab w:val="left" w:pos="1560"/>
              </w:tabs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отказа в предоставлении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>Основаниями для отказа в предоставлении Муниципальной услуги являются: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1) в ходатайстве об установлении публичного сервитута отсутствуют сведения, предусмотренные статьей 39.41 Земельного кодекса РФ,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Земельного кодекса РФ;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2) не соблюдены условия установления публичного сервитута, предусмотренные статьями 23 и 39.39 Земельного Кодекса РФ;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3) осуществление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4) осуществление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5) осуществление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6) границы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и 4 статьи 39.37 Земельного кодекса РФ,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 участков (частей) таких инженерных сооружений;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7) установление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8) публичный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В решении об отказе в установлении публичного сервитута должны быть приведены все основания для такого отказа. Копия решения об отказе в установлении публичного сервитута направляется органом, уполномоченным на установление публичного сервитута, заявителю в срок не более пяти рабочих дней со дня принятия этого решения. </w:t>
            </w:r>
          </w:p>
          <w:p w:rsidR="006126B0" w:rsidRPr="0072181F" w:rsidRDefault="006126B0" w:rsidP="0074024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2181F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Основанием для отказа в выдаче дубликата документа является обращение лица, не являющегося Заявителем.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sz w:val="18"/>
                <w:szCs w:val="18"/>
                <w:lang w:eastAsia="ar-SA"/>
              </w:rPr>
            </w:pPr>
            <w:r w:rsidRPr="0072181F">
              <w:rPr>
                <w:sz w:val="18"/>
                <w:szCs w:val="18"/>
              </w:rPr>
              <w:t>Основанием для отказа в исправлении допущенных опечаток или ошибок является обращение лица, не являющегося Заявителем, а также отсутствие в выданных документах опечаток или ошибок.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5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Основания приостановления предоставления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 предусмотрено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6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Срок приостановления предоставления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b/>
                <w:sz w:val="18"/>
              </w:rPr>
              <w:t>Плата за предоставление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7.1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Наличие платы (государственной пошлины)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нет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7.2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Реквизиты НПА, являющегося основанием для взимания платы (государственной пошлины)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7.3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КБК для взимания платы (государственной пошлины), в том числе для МФЦ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8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обращения за получением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администрация Козловского сельского поселения Бутурлиновского муниципального района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филиал автономного учреждения Воронежской области «Многофункциональный центр предоставления государственных и муниципальных услуг» в г. Бутурлиновка (соглашение о взаимодействии от 02.07.2021г.);</w:t>
            </w:r>
          </w:p>
          <w:p w:rsidR="006126B0" w:rsidRPr="0072181F" w:rsidRDefault="006126B0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Единый портал государственных и муниципальных услуг(www.gosuslugi.ru);</w:t>
            </w:r>
          </w:p>
          <w:p w:rsidR="006126B0" w:rsidRPr="0072181F" w:rsidRDefault="006126B0" w:rsidP="007402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- Портал государственных и муниципальных услуг Воронежской области (</w:t>
            </w:r>
            <w:r w:rsidRPr="0072181F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www</w:t>
            </w:r>
            <w:r w:rsidRPr="0072181F">
              <w:rPr>
                <w:rFonts w:ascii="Times New Roman" w:hAnsi="Times New Roman" w:cs="Times New Roman"/>
                <w:sz w:val="18"/>
                <w:szCs w:val="24"/>
              </w:rPr>
              <w:t>.pgu.govvr.ru).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9</w:t>
            </w: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Способ получения результата услуги</w:t>
            </w:r>
          </w:p>
        </w:tc>
      </w:tr>
      <w:tr w:rsidR="006126B0" w:rsidRPr="0072181F" w:rsidTr="00740248">
        <w:tc>
          <w:tcPr>
            <w:tcW w:w="222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778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- в администрации Козловского сельского поселения Бутурлиновского муниципального района Воронежской области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after="0"/>
              <w:rPr>
                <w:b/>
                <w:sz w:val="18"/>
              </w:rPr>
            </w:pPr>
            <w:r w:rsidRPr="0072181F">
              <w:rPr>
                <w:sz w:val="18"/>
              </w:rPr>
              <w:t>- в филиале автономного учреждения Воронежской области «Многофункциональный центр предоставления государственных и муниципальных услуг» в г. Бутурлиновка на бумажном носителе;</w:t>
            </w:r>
            <w:r w:rsidRPr="0072181F">
              <w:rPr>
                <w:sz w:val="18"/>
              </w:rPr>
              <w:br/>
            </w:r>
            <w:r w:rsidRPr="0072181F">
              <w:rPr>
                <w:sz w:val="18"/>
                <w:szCs w:val="18"/>
              </w:rPr>
              <w:t>- в личный кабинет Заявителя на ЕПГУ;</w:t>
            </w:r>
            <w:r w:rsidRPr="0072181F">
              <w:rPr>
                <w:sz w:val="18"/>
                <w:szCs w:val="18"/>
              </w:rPr>
              <w:br/>
              <w:t>- посредством РПГУ;</w:t>
            </w:r>
            <w:r w:rsidRPr="0072181F">
              <w:rPr>
                <w:sz w:val="18"/>
                <w:szCs w:val="18"/>
              </w:rPr>
              <w:br/>
            </w:r>
            <w:r w:rsidRPr="0072181F">
              <w:rPr>
                <w:sz w:val="18"/>
              </w:rPr>
              <w:t>- заказным письмом с уведомлением о вручении через почтовую связь.</w:t>
            </w:r>
          </w:p>
        </w:tc>
      </w:tr>
    </w:tbl>
    <w:p w:rsidR="006126B0" w:rsidRPr="0072181F" w:rsidRDefault="006126B0" w:rsidP="006126B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3. «Сведения о заявителях услуги»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8"/>
        <w:gridCol w:w="15727"/>
      </w:tblGrid>
      <w:tr w:rsidR="006126B0" w:rsidRPr="0072181F" w:rsidTr="00740248">
        <w:tc>
          <w:tcPr>
            <w:tcW w:w="189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lastRenderedPageBreak/>
              <w:t>1</w:t>
            </w:r>
          </w:p>
        </w:tc>
        <w:tc>
          <w:tcPr>
            <w:tcW w:w="4811" w:type="pct"/>
          </w:tcPr>
          <w:p w:rsidR="006126B0" w:rsidRPr="0072181F" w:rsidRDefault="006126B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Категории лиц, имеющих право на получение «услуги»</w:t>
            </w:r>
          </w:p>
        </w:tc>
      </w:tr>
      <w:tr w:rsidR="006126B0" w:rsidRPr="0072181F" w:rsidTr="00740248">
        <w:tc>
          <w:tcPr>
            <w:tcW w:w="189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 Заявителями на получение Муниципальной услуги являются организации (далее - Заявители):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1.1. являющиеся субъектами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 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1.2. являющиеся организациями связи, - для размещения линий или сооружений связи, указанных в подпункте 1 статьи 39.37 Земельного кодекса РФ,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 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1.3. являющиеся владельцем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РФ; 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1.4. предусмотренные пунктом 1 статьи 56.4 Земельного кодекса РФ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 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1.5. являющиеся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 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 xml:space="preserve">1.6. осуществляющие строительство, реконструкцию инженерного сооружения, являющегося линейным объектом, капитальный ремонт его участков (частей), реконструкцию, капитальный ремонт его участков (частей) в связи с планируемыми строительством, реконструкцией или капитальным ремонтом объектов капитального строительства; </w:t>
            </w:r>
          </w:p>
          <w:p w:rsidR="006126B0" w:rsidRPr="0072181F" w:rsidRDefault="006126B0" w:rsidP="00740248">
            <w:pPr>
              <w:tabs>
                <w:tab w:val="num" w:pos="142"/>
              </w:tabs>
              <w:autoSpaceDE w:val="0"/>
              <w:autoSpaceDN w:val="0"/>
              <w:adjustRightInd w:val="0"/>
              <w:spacing w:after="0"/>
              <w:jc w:val="both"/>
              <w:rPr>
                <w:sz w:val="18"/>
              </w:rPr>
            </w:pPr>
            <w:r w:rsidRPr="0072181F">
              <w:rPr>
                <w:sz w:val="18"/>
              </w:rPr>
              <w:t>1.7.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</w:tr>
      <w:tr w:rsidR="006126B0" w:rsidRPr="0072181F" w:rsidTr="00740248">
        <w:tc>
          <w:tcPr>
            <w:tcW w:w="189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2</w:t>
            </w:r>
          </w:p>
        </w:tc>
        <w:tc>
          <w:tcPr>
            <w:tcW w:w="4811" w:type="pct"/>
          </w:tcPr>
          <w:p w:rsidR="006126B0" w:rsidRPr="0072181F" w:rsidRDefault="006126B0" w:rsidP="00740248">
            <w:pPr>
              <w:spacing w:after="0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Документ, подтверждающий правомочие заявителя соответствующей категории на получение «услуги»</w:t>
            </w:r>
          </w:p>
        </w:tc>
      </w:tr>
      <w:tr w:rsidR="006126B0" w:rsidRPr="0072181F" w:rsidTr="00740248">
        <w:tc>
          <w:tcPr>
            <w:tcW w:w="189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126B0" w:rsidRPr="0072181F" w:rsidRDefault="006126B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личность представителя  юридического лица;</w:t>
            </w:r>
          </w:p>
          <w:p w:rsidR="006126B0" w:rsidRPr="0072181F" w:rsidRDefault="006126B0" w:rsidP="00740248">
            <w:pPr>
              <w:pStyle w:val="ConsPlusNormal"/>
              <w:ind w:firstLine="7"/>
              <w:jc w:val="both"/>
              <w:rPr>
                <w:sz w:val="18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(заявителей).</w:t>
            </w:r>
          </w:p>
        </w:tc>
      </w:tr>
      <w:tr w:rsidR="006126B0" w:rsidRPr="0072181F" w:rsidTr="00740248">
        <w:trPr>
          <w:trHeight w:val="287"/>
        </w:trPr>
        <w:tc>
          <w:tcPr>
            <w:tcW w:w="189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  <w:r w:rsidRPr="0072181F">
              <w:rPr>
                <w:b/>
                <w:sz w:val="18"/>
              </w:rPr>
              <w:t>3</w:t>
            </w:r>
          </w:p>
        </w:tc>
        <w:tc>
          <w:tcPr>
            <w:tcW w:w="4811" w:type="pct"/>
          </w:tcPr>
          <w:p w:rsidR="006126B0" w:rsidRPr="0072181F" w:rsidRDefault="006126B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72181F">
              <w:rPr>
                <w:rFonts w:ascii="Times New Roman" w:hAnsi="Times New Roman" w:cs="Times New Roman"/>
                <w:b/>
                <w:sz w:val="18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«услуги»</w:t>
            </w:r>
          </w:p>
        </w:tc>
      </w:tr>
      <w:tr w:rsidR="006126B0" w:rsidRPr="0072181F" w:rsidTr="00740248">
        <w:tc>
          <w:tcPr>
            <w:tcW w:w="189" w:type="pct"/>
          </w:tcPr>
          <w:p w:rsidR="006126B0" w:rsidRPr="0072181F" w:rsidRDefault="006126B0" w:rsidP="00740248">
            <w:pPr>
              <w:spacing w:after="0"/>
              <w:jc w:val="center"/>
              <w:rPr>
                <w:b/>
                <w:sz w:val="18"/>
              </w:rPr>
            </w:pPr>
          </w:p>
        </w:tc>
        <w:tc>
          <w:tcPr>
            <w:tcW w:w="4811" w:type="pct"/>
          </w:tcPr>
          <w:p w:rsidR="006126B0" w:rsidRPr="0072181F" w:rsidRDefault="006126B0" w:rsidP="00740248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72181F">
              <w:rPr>
                <w:rFonts w:ascii="Times New Roman" w:hAnsi="Times New Roman" w:cs="Times New Roman"/>
                <w:sz w:val="16"/>
                <w:szCs w:val="24"/>
              </w:rPr>
              <w:t>В соответствии с требованиями ГК РФ</w:t>
            </w:r>
          </w:p>
        </w:tc>
      </w:tr>
    </w:tbl>
    <w:p w:rsidR="006126B0" w:rsidRPr="0072181F" w:rsidRDefault="006126B0" w:rsidP="006126B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4. «Документы, предоставляемые заявителем для получения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документов, которые представляет заявитель для получения «подуслуги»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 xml:space="preserve">Количество необходимых экземпляров документа с указанием </w:t>
            </w:r>
            <w:r w:rsidRPr="0072181F">
              <w:rPr>
                <w:rFonts w:cs="Courier New"/>
                <w:b/>
                <w:i/>
                <w:sz w:val="16"/>
                <w:szCs w:val="16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 xml:space="preserve">Установленные требования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Образец документа/заполнения документа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8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приложение 2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-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 xml:space="preserve">в случае направления заявителем заявления посредством почтового отправления к заявлению о предоставлении муниципальной услуги прилагаются копии </w:t>
            </w:r>
            <w:r w:rsidRPr="0072181F">
              <w:rPr>
                <w:rFonts w:cs="Courier New"/>
                <w:sz w:val="16"/>
                <w:szCs w:val="16"/>
              </w:rPr>
              <w:lastRenderedPageBreak/>
              <w:t>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3.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Документ, подтверждающий  полномочия 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Документ, подтверждающий  полномочия на представление 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Схема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схема границ сервитута на кадастровом плане территории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2 экз., подлинник 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подачи заявления о заключении соглашения об установлении сервитута в отношении части земельного участка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Уведомление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Уведомление о государственном кадастровом учете частей земельного участка, в отношении которого устанавливается сервитут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заявление о заключении соглашения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приложение 3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приложение 4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Документ, удостоверяющий личность 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паспорт или иной документ, удостоверяющий личность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подлинник для снятия копии;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копия нотариально заверенная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65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Документ, подтверждающий  </w:t>
            </w:r>
            <w:r w:rsidRPr="0072181F">
              <w:rPr>
                <w:rFonts w:cs="Courier New"/>
                <w:sz w:val="16"/>
                <w:szCs w:val="16"/>
              </w:rPr>
              <w:lastRenderedPageBreak/>
              <w:t xml:space="preserve">полномочия 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 xml:space="preserve">Документ, подтверждающий  полномочия на представление </w:t>
            </w:r>
            <w:r w:rsidRPr="0072181F">
              <w:rPr>
                <w:rFonts w:cs="Courier New"/>
                <w:sz w:val="16"/>
                <w:szCs w:val="16"/>
              </w:rPr>
              <w:lastRenderedPageBreak/>
              <w:t>интересов заявителя</w:t>
            </w:r>
          </w:p>
        </w:tc>
        <w:tc>
          <w:tcPr>
            <w:tcW w:w="18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 xml:space="preserve">1 экз., подлинник для </w:t>
            </w:r>
            <w:r w:rsidRPr="0072181F">
              <w:rPr>
                <w:rFonts w:cs="Courier New"/>
                <w:sz w:val="16"/>
                <w:szCs w:val="16"/>
              </w:rPr>
              <w:lastRenderedPageBreak/>
              <w:t>снятия копии;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экз., копия, удостоверенная в установленном законом порядке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-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направления заявления по почте</w:t>
            </w:r>
          </w:p>
        </w:tc>
        <w:tc>
          <w:tcPr>
            <w:tcW w:w="269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 xml:space="preserve">в случае направления заявителем заявления посредством почтового </w:t>
            </w:r>
            <w:r w:rsidRPr="0072181F">
              <w:rPr>
                <w:rFonts w:cs="Courier New"/>
                <w:sz w:val="16"/>
                <w:szCs w:val="16"/>
              </w:rPr>
              <w:lastRenderedPageBreak/>
              <w:t>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6126B0" w:rsidRPr="0072181F" w:rsidRDefault="006126B0" w:rsidP="006126B0">
      <w:pPr>
        <w:spacing w:after="0"/>
        <w:rPr>
          <w:b/>
          <w:sz w:val="20"/>
          <w:szCs w:val="28"/>
        </w:rPr>
      </w:pPr>
    </w:p>
    <w:p w:rsidR="006126B0" w:rsidRPr="0072181F" w:rsidRDefault="006126B0" w:rsidP="006126B0">
      <w:pPr>
        <w:spacing w:after="0"/>
        <w:jc w:val="both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органа, направляющего межведомственный запрос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  <w:lang w:val="en-US"/>
              </w:rPr>
              <w:t>SID</w:t>
            </w:r>
            <w:r w:rsidRPr="0072181F">
              <w:rPr>
                <w:rFonts w:cs="Courier New"/>
                <w:b/>
                <w:sz w:val="16"/>
                <w:szCs w:val="16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Образец заполнения формы межведомственного запроса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6126B0" w:rsidRPr="0072181F" w:rsidTr="00740248">
        <w:tc>
          <w:tcPr>
            <w:tcW w:w="15538" w:type="dxa"/>
            <w:gridSpan w:val="9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администрация 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cs="Courier New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- адрес земельного участка, площадь земельного участка.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lastRenderedPageBreak/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5538" w:type="dxa"/>
            <w:gridSpan w:val="9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lastRenderedPageBreak/>
              <w:t>Наименование «подуслуги 2»:Заключение соглашения об установлении сервитута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адрес земельного участка, площадь земельного участка.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5538" w:type="dxa"/>
            <w:gridSpan w:val="9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выписка из ЕГРН о зарегистрированных правах на земельный участок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 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выписка из ЕГРП о правах на здания, сооружения, находящиеся на земельном участке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объекта недвижимости;           - ОКАТО;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название района, города, населенного пункта, улицы, номер дома, корпуса, строения, квартиры 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Росреестр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Сведения из ЕГРЮЛ, сведения из ЕГРИП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ОГРН,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ИНН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администрация 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cs="Courier New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ФНС России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6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кадастровый паспорт земельного участка 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кадастровый номер земельного участка;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адрес земельного участка, площадь земельного </w:t>
            </w:r>
            <w:r w:rsidRPr="0072181F">
              <w:rPr>
                <w:rFonts w:cs="Courier New"/>
                <w:sz w:val="16"/>
                <w:szCs w:val="16"/>
              </w:rPr>
              <w:lastRenderedPageBreak/>
              <w:t>участка.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 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Бутурлиновского муниципального района</w:t>
            </w:r>
          </w:p>
        </w:tc>
        <w:tc>
          <w:tcPr>
            <w:tcW w:w="19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Росреестр (ППК «Роскадастр»)</w:t>
            </w:r>
          </w:p>
        </w:tc>
        <w:tc>
          <w:tcPr>
            <w:tcW w:w="120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55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Электронная</w:t>
            </w:r>
          </w:p>
        </w:tc>
        <w:tc>
          <w:tcPr>
            <w:tcW w:w="153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6126B0" w:rsidRPr="0072181F" w:rsidRDefault="006126B0" w:rsidP="006126B0">
      <w:pPr>
        <w:spacing w:after="0"/>
        <w:jc w:val="both"/>
        <w:rPr>
          <w:b/>
          <w:sz w:val="20"/>
          <w:szCs w:val="28"/>
        </w:rPr>
      </w:pPr>
    </w:p>
    <w:p w:rsidR="006126B0" w:rsidRPr="0072181F" w:rsidRDefault="006126B0" w:rsidP="006126B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6. «Результат «услуги»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6126B0" w:rsidRPr="0072181F" w:rsidTr="00740248">
        <w:tc>
          <w:tcPr>
            <w:tcW w:w="534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Характеристика результата (положительный/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Срок хранения невостребованных заявителем результатов</w:t>
            </w:r>
          </w:p>
        </w:tc>
      </w:tr>
      <w:tr w:rsidR="006126B0" w:rsidRPr="0072181F" w:rsidTr="00740248">
        <w:tc>
          <w:tcPr>
            <w:tcW w:w="534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в МФЦ</w:t>
            </w:r>
          </w:p>
        </w:tc>
      </w:tr>
      <w:tr w:rsidR="006126B0" w:rsidRPr="0072181F" w:rsidTr="00740248"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9</w:t>
            </w:r>
          </w:p>
        </w:tc>
      </w:tr>
      <w:tr w:rsidR="006126B0" w:rsidRPr="0072181F" w:rsidTr="00740248">
        <w:tc>
          <w:tcPr>
            <w:tcW w:w="15538" w:type="dxa"/>
            <w:gridSpan w:val="9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6126B0" w:rsidRPr="0072181F" w:rsidTr="00740248"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Уведомление о возможности заключения соглашения об установлении сервитута в предложенных заявителем границах 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Приложение 7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126B0" w:rsidRPr="0072181F" w:rsidTr="00740248">
        <w:trPr>
          <w:trHeight w:val="3701"/>
        </w:trPr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Предложение о заключении соглашения об установлении сервитута в иных границах с приложением схемы границ сервитута на кадастровом плане территории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Приложение 8</w:t>
            </w: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126B0" w:rsidRPr="0072181F" w:rsidTr="00740248">
        <w:trPr>
          <w:trHeight w:val="70"/>
        </w:trPr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Проект соглашения 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126B0" w:rsidRPr="0072181F" w:rsidTr="00740248"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4.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Постановление администрации Бутурлиновского муниципального района об отказе в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126B0" w:rsidRPr="0072181F" w:rsidTr="00740248">
        <w:tc>
          <w:tcPr>
            <w:tcW w:w="15538" w:type="dxa"/>
            <w:gridSpan w:val="9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2»:Заключение соглашения об установлении сервитута</w:t>
            </w:r>
          </w:p>
        </w:tc>
      </w:tr>
      <w:tr w:rsidR="006126B0" w:rsidRPr="0072181F" w:rsidTr="00740248"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Соглашение об установлении сервитута в отношении земельного участка, находящегося в муниципальной собственности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Портала Воронежской области в виде электронного документа;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через личный кабинет Единого портала государственных и муниципальных услуг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126B0" w:rsidRPr="0072181F" w:rsidTr="00740248">
        <w:tc>
          <w:tcPr>
            <w:tcW w:w="15538" w:type="dxa"/>
            <w:gridSpan w:val="9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6126B0" w:rsidRPr="0072181F" w:rsidTr="00740248"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уведомление об исправление опечаток и ошибок, допущенных в уведомлении о возможности заключения соглашения, или предложении о заключении соглашения, или проекте соглашения;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  <w:tr w:rsidR="006126B0" w:rsidRPr="0072181F" w:rsidTr="00740248">
        <w:tc>
          <w:tcPr>
            <w:tcW w:w="53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уведомление об отказе в предоставлении муниципальной услуги по исправлению опечаток и ошибок, допущенных в уведомлении о возможности заключения соглашения, или предложении о заключении соглашения, или проекте соглашения</w:t>
            </w:r>
          </w:p>
        </w:tc>
        <w:tc>
          <w:tcPr>
            <w:tcW w:w="227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органе на бумажном носителе;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МФЦ на бумажном носителе, полученном из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 почте заказным письмом на бумажном носителе</w:t>
            </w:r>
          </w:p>
        </w:tc>
        <w:tc>
          <w:tcPr>
            <w:tcW w:w="127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30 календарных дней (после чего возвращаются в орган)</w:t>
            </w:r>
          </w:p>
        </w:tc>
      </w:tr>
    </w:tbl>
    <w:p w:rsidR="006126B0" w:rsidRPr="0072181F" w:rsidRDefault="006126B0" w:rsidP="006126B0">
      <w:pPr>
        <w:spacing w:after="0"/>
        <w:rPr>
          <w:b/>
          <w:sz w:val="20"/>
          <w:szCs w:val="28"/>
        </w:rPr>
      </w:pPr>
    </w:p>
    <w:p w:rsidR="006126B0" w:rsidRPr="0072181F" w:rsidRDefault="006126B0" w:rsidP="006126B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7. «Технологические процессы предоставления «услуги»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34"/>
        <w:gridCol w:w="2268"/>
        <w:gridCol w:w="3544"/>
        <w:gridCol w:w="1701"/>
        <w:gridCol w:w="1843"/>
        <w:gridCol w:w="2268"/>
        <w:gridCol w:w="3118"/>
      </w:tblGrid>
      <w:tr w:rsidR="006126B0" w:rsidRPr="0072181F" w:rsidTr="00740248">
        <w:tc>
          <w:tcPr>
            <w:tcW w:w="64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№ п/п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процедуры процесса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Особенности исполнения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Сроки исполнения процедуры (процесса)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Формы документов, необходимые для выполнения процедуры процесса</w:t>
            </w:r>
          </w:p>
        </w:tc>
      </w:tr>
      <w:tr w:rsidR="006126B0" w:rsidRPr="0072181F" w:rsidTr="00740248">
        <w:tc>
          <w:tcPr>
            <w:tcW w:w="64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7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Административная процедура  1: Прием и регистрация заявления</w:t>
            </w:r>
          </w:p>
        </w:tc>
      </w:tr>
      <w:tr w:rsidR="006126B0" w:rsidRPr="0072181F" w:rsidTr="00740248">
        <w:trPr>
          <w:trHeight w:val="6799"/>
        </w:trPr>
        <w:tc>
          <w:tcPr>
            <w:tcW w:w="64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Прием и регистрация заявления 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  К заявлению должны быть приложены документы, указанные в пункте 2.6.1 Административного регламента.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устанавливает предмет обращения, проверяет документ, удостоверяющий личность заявителя;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проверяет заявление на соответствие установленным требованиям;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регистрирует заявление с прилагаемым комплектом документов;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выдает расписку в получении документов по установленной форме (приложение N 4 к Административному регламенту)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порядке; подлинники документов не направляются.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отсутствия оснований, указанных в пункте 2.8.2 Административного регламента, специалист, уполномоченный на прием документов,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наличия оснований, указанных в пункте 2.8.2 Административного регламента, специалист, уполномоченный на прием документов, направляет заявителю уведомление об отказе в приеме заявления и документов, необходимых для предоставления муниципальной услуги, с указанием причины отказа, возвращает документы. Срок возврата документов - 3 рабочих дня со дня регистрации поступившего заявления.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При поступлении заявления и комплекта документов в электронном виде документы распечатываются на бумажном носителе, и в дальнейшем работа с ними ведется в установленном порядке.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Получение заявления и прилагаемых к нему документов подтверждается путем направления заявителю уведомления (в виде текстового сообщения), содержащего входящий регистрационный номер заявления, дату регистрации заявления и прилагаемых к нему документов, а также перечень наименований файлов, представленных в форме электронных документов, с указанием их объема.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Уведомление о получении заявления в форме электронного документа направляется заявителю не позднее рабочего дня, следующего за днем поступления заявления в управление, с использованием сервисов Единого портала государственных и муниципальных услуг (функций) и (или) Портала Воронежской области.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 наличии оснований, указанных в пункте 2.8.2 Административного регламента, специалист направляет заявителю уведомление об отказе в приеме документов, необходимых для предоставления муниципальной услуги, с указанием причин отказа в форме текстового сообщения с использованием сервисов Единого портала государственных и муниципальных услуг (функций) и (или) Портала Воронежской области. Срок направления уведомления об отказе в приеме документов - не позднее рабочего дня, следующего за днем поступления заявления в управление.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порядке и в сроки, установленные заключенным соглашением о взаимодействии.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При наличии оснований, указанных в пункте 2.8.2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      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подключение к Платформе государственных сервисов (интегрированная с Единым порталом государственных и муниципальных услуг) 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заявления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(приложение 1);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образец заявления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(приложение 2);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расписки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(приложение 3);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образец  расписки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(приложение 4);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color w:val="auto"/>
                <w:sz w:val="16"/>
                <w:szCs w:val="16"/>
                <w:lang w:val="ru-RU"/>
              </w:rPr>
            </w:pPr>
            <w:r w:rsidRPr="0072181F">
              <w:rPr>
                <w:rFonts w:cs="Courier New"/>
                <w:color w:val="auto"/>
                <w:sz w:val="16"/>
                <w:szCs w:val="16"/>
                <w:lang w:val="ru-RU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6126B0" w:rsidRPr="0072181F" w:rsidTr="00740248">
        <w:tc>
          <w:tcPr>
            <w:tcW w:w="64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Осуществление межведомственного взаимодействия 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   Основанием для начала административной процедуры является поступление заявления и прилагаемых к нему документов в отдел регистрации и распоряжения земельными участками.</w:t>
            </w:r>
          </w:p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 xml:space="preserve">    Специалист отдела устанавливает принадлежность земельного участка, в отношении которого поступило заявление о заключении соглашения об установлении сервитута, к собственности муниципального образования городской округ город Воронеж.</w:t>
            </w:r>
          </w:p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 xml:space="preserve">Специалист направляет запросы в течение 1 календарного дня с момента поступления к нему заявления с приложенными документами. </w:t>
            </w:r>
          </w:p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color w:val="auto"/>
                <w:sz w:val="16"/>
                <w:szCs w:val="16"/>
                <w:lang w:val="ru-RU"/>
              </w:rPr>
            </w:pPr>
            <w:r w:rsidRPr="0072181F">
              <w:rPr>
                <w:rFonts w:cs="Courier New"/>
                <w:color w:val="auto"/>
                <w:sz w:val="16"/>
                <w:szCs w:val="16"/>
                <w:lang w:val="ru-RU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  <w:p w:rsidR="006126B0" w:rsidRPr="0072181F" w:rsidRDefault="006126B0" w:rsidP="0074024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b w:val="0"/>
                <w:bCs/>
                <w:color w:val="auto"/>
                <w:sz w:val="16"/>
                <w:szCs w:val="16"/>
                <w:lang w:val="ru-RU"/>
              </w:rPr>
            </w:pPr>
          </w:p>
        </w:tc>
      </w:tr>
      <w:tr w:rsidR="006126B0" w:rsidRPr="0072181F" w:rsidTr="00740248">
        <w:tc>
          <w:tcPr>
            <w:tcW w:w="64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Принятие решения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 xml:space="preserve">   Основанием для начала административной процедуры является наличие приложенных к заявлению об установлении сервитута документов, представленных заявителем самостоятельно, а также документов, полученных в рамках межведомственного взаимодействия</w:t>
            </w:r>
          </w:p>
          <w:p w:rsidR="006126B0" w:rsidRPr="0072181F" w:rsidRDefault="006126B0" w:rsidP="00740248">
            <w:pPr>
              <w:pStyle w:val="ConsPlusNormal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sz w:val="16"/>
                <w:szCs w:val="16"/>
              </w:rPr>
              <w:t>В рамках рассмотрения заявления об установлении сервитута и документов, предусмотренных подпунктами «б» – «г» пункта 2.6.1, пунктом 2.6.4 Административного регламента, осуществляется проверка наличия и правильности оформления представленных документов, а также осуществляется проверка на предмет отсутствия оснований, указанных в пункте 2.8.2 Административного регламента.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В случае наличия оснований, указанных в пункте 2.8.2 настоящего Административного регламента, специалист готовит отказ в предоставлении муниципальной услуги, оформленный письмом управления (по форме, указанной в приложении № 9 к настоящему Административному регламенту), и направляет заявителю в срок, указанный в пункте 2.8.3 Административного регламента.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В случае если заявление об установлении сервитута предусматривает установление сервитута в отношении части земельного участка, специалист отдела готовит проект уведомления о возможности заключения соглашения об установлении сервитута в предложенных заявителем границах.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Проект уведомления подписывается руководителем управления или заместителем руководителя управления, курирующим отдел.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Если в результате рассмотрения заявления установлена невозможность установления сервитута в предложенных заявителем границах и возможность установления сервитута в иных границах, специалист отдела обеспечивает подготовку схемы границ сервитута на кадастровом плане территории.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После подготовки схемы границ сервитута специалист отдела готовит проект предложения о заключении соглашения.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Проект предложения о заключении соглашения подписывается руководителем управления или заместителем руководителя управления, курирующим отдел.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Если заявление предусматривает установление сервитута в отношении всего земельного участка или заключение соглашения об установлении сервитута в отношении части земельного участка на срок до трех лет в случае, предусмотренном пунктом 4 статьи 39.25 ЗК РФ, специалист отдела готовит проект соглашения и направляет его для визирования соответствующим должностным лицам администрации.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Завизированный уполномоченными должностными лицами администрации проект соглашения подписывается руководителем управления или заместителем руководителя управления, курирующим отдел.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     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color w:val="auto"/>
                <w:sz w:val="16"/>
                <w:szCs w:val="16"/>
                <w:lang w:val="ru-RU"/>
              </w:rPr>
            </w:pPr>
            <w:r w:rsidRPr="0072181F">
              <w:rPr>
                <w:rFonts w:cs="Courier New"/>
                <w:color w:val="auto"/>
                <w:sz w:val="16"/>
                <w:szCs w:val="16"/>
                <w:lang w:val="ru-RU"/>
              </w:rPr>
              <w:t>Административная процедура 4: Подготовка соглашения об установлении сервитута в отношении земельного участка, находящегося в муниципальной собственности</w:t>
            </w:r>
          </w:p>
        </w:tc>
      </w:tr>
      <w:tr w:rsidR="006126B0" w:rsidRPr="0072181F" w:rsidTr="00740248">
        <w:tc>
          <w:tcPr>
            <w:tcW w:w="641" w:type="dxa"/>
            <w:shd w:val="clear" w:color="auto" w:fill="auto"/>
          </w:tcPr>
          <w:p w:rsidR="006126B0" w:rsidRPr="0072181F" w:rsidRDefault="006126B0" w:rsidP="006126B0">
            <w:pPr>
              <w:pStyle w:val="ac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Подготовка соглашения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наличие: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уведомления о возможности заключения соглашения об установлении сервитута в предложенных заявителем границах;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предложения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проекта соглашения об установлении сервитута в отношении земельного участка, находящегося в муниципальной собственности.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Заявитель,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границах, обеспечивает проведение работ, в результате которых производится подготовка документов, содержащих необходимые сведения для осуществления государственного кадастрового учета сведений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участка, за исключением случаев, предусмотренных пунктом 4 статьи 39.25 ЗК РФ.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После предоставления заявителем уведомления о государственном кадастровом учете частей земельного участка, в отношении которого устанавливается сервитут, специалист отдела: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в рамках межведомственного информационного взаимодействия (в том числе с использованием СМЭВ) запрашивает в Управлении Федеральной службы государственной регистрации, кадастра и картографии по Воронежской области выписку из ЕГРН об основных характеристиках и зарегистрированных правах на объект недвижимости;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после получения выписки из ЕГРН об основных характеристиках и зарегистрированных правах на объект недвижимости готовит проект соглашения об установлении сервитута и направляет его для визирования соответствующим должностным лицам администрации.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Максимальный срок исполнения административной процедуры – 28 дней со дня получения уведомления от заявителя о государственном кадастровом учете частей земельного участка, в отношении которого устанавливается сервитут.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28 календарных дней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Административная процедура 5: Предоставление результата муниципальной услуги</w:t>
            </w:r>
          </w:p>
        </w:tc>
      </w:tr>
      <w:tr w:rsidR="006126B0" w:rsidRPr="0072181F" w:rsidTr="00740248">
        <w:tc>
          <w:tcPr>
            <w:tcW w:w="64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является: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подписанное уведомление о возможности заключения соглашения об установлении сервитута в предложенных заявителем границах;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подписанное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подписанный проект соглашения об установлении сервитута;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подписанный отказ в предоставлении муниципальной услуги.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Заявитель по его выбору вправе получить результат предоставления муниципальной услуги одним из следующих способов: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а) на бумажном носителе;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б) 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2 календарных дня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 управления;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подключение к Системе обработки электронных форм (интегрированная с Порталом Воронежской области);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подключение к Платформе государственных сервисов (интегрированная с Единым порталом государственных и муниципальных услуг)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усиленная квалифицированная электронной подпись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уведомления о возможности заключения соглашения (приложение 7);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предложения о заключении соглашения (приложение 8)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Административная процедура 1:</w:t>
            </w:r>
            <w:r w:rsidRPr="007218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Прием запроса и (или) информации, необходимых для предоставления муниципальной услуги</w:t>
            </w:r>
          </w:p>
        </w:tc>
      </w:tr>
      <w:tr w:rsidR="006126B0" w:rsidRPr="0072181F" w:rsidTr="00740248">
        <w:tc>
          <w:tcPr>
            <w:tcW w:w="675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Прием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об исправлении допущенных опечаток и ошибок в управление либо в МФЦ.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В целях установления личности физическое лицо представляет в управление документ, предусмотренный подпунктом «б» пункта 2.6.1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«б», «в» пункта 2.6.1 Административного регламента.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 соответствии с требованиями законодательства Российской Федерации, в управление представляются документы, предусмотренные подпунктами «б», «в» пункта 2.6.1 Административного регламента. 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«б» пункта 2.6.1 Административного регламента.    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календарный день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МФУ (для копирования и сканирования документов);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заявления об исправлении ошибок (приложение 3);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образец заявления об исправлении ошибок (приложение 4);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форма расписки (приложение 5);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образец расписки (приложение 6)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72181F">
              <w:rPr>
                <w:rFonts w:cs="Courier New"/>
                <w:b/>
                <w:bCs/>
                <w:sz w:val="16"/>
                <w:szCs w:val="16"/>
              </w:rPr>
              <w:t>Административная процедура 2: Межведомственное информационное взаимодействие</w:t>
            </w:r>
          </w:p>
        </w:tc>
      </w:tr>
      <w:tr w:rsidR="006126B0" w:rsidRPr="0072181F" w:rsidTr="00740248">
        <w:tc>
          <w:tcPr>
            <w:tcW w:w="675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Осуществление межведомственного взаимодействия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Основанием для начала административной процедуры является поступление заявления и прилагаемых к нему документов в отдел.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Начальник отдела определяет специалиста, ответственного за предоставление муниципальной услуги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 проводит проверку заявления об исправлении допущенных опечаток и ошибок и прилагаемых документов на наличие и соответствие требованиям, установленным настоящим Административным регламентом, подготавливает и направляет запросы в рамках межведомственного взаимодействия (в том числе с использованием СМЭВ).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5 рабочих дней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доступ к системе межведомственного электронного взаимодействия (СГИО);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техническое оборудование к СГИО;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ключ и сертификат ключа электронной подписи;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pStyle w:val="1"/>
              <w:autoSpaceDE w:val="0"/>
              <w:autoSpaceDN w:val="0"/>
              <w:adjustRightInd w:val="0"/>
              <w:spacing w:line="240" w:lineRule="auto"/>
              <w:jc w:val="left"/>
              <w:rPr>
                <w:rFonts w:cs="Courier New"/>
                <w:color w:val="auto"/>
                <w:sz w:val="16"/>
                <w:szCs w:val="16"/>
                <w:lang w:val="ru-RU"/>
              </w:rPr>
            </w:pPr>
            <w:r w:rsidRPr="0072181F">
              <w:rPr>
                <w:rFonts w:cs="Courier New"/>
                <w:color w:val="auto"/>
                <w:sz w:val="16"/>
                <w:szCs w:val="16"/>
                <w:lang w:val="ru-RU"/>
              </w:rPr>
              <w:t>Административная процедура 3: Принятие решения о предоставлении (об отказе в предоставлении) муниципальной услуги</w:t>
            </w:r>
          </w:p>
        </w:tc>
      </w:tr>
      <w:tr w:rsidR="006126B0" w:rsidRPr="0072181F" w:rsidTr="00740248">
        <w:tc>
          <w:tcPr>
            <w:tcW w:w="675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Рассмотрение заявления и приложенных к нему документов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Основанием для начала административной процедуры является наличие приложенных к заявлению  об исправлении допущенных опечаток и ошибок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В рамках рассмотрения заявления об исправлении допущенных опечаток и ошибок осуществляется его проверка на предмет наличия (отсутствия) оснований для принятия решения об исправлении допущенных опечаток и ошибок.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Критериями принятия решения о предоставлении муниципальной услуги являются: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а) соответствие заявителя кругу лиц, указанных в подразделе 1.2 Административного регламента;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б) наличие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Критериями принятия решения об отказе в предоставлении муниципальной услуги являются: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а) несоответствие заявителя кругу лиц, указанных в подразделе 1.2 Административного регламента;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б) отсутствие допущенных опечаток и ошибок в уведомлении о возможности заключения соглашения, или предложении о заключении соглашения, или проекте соглашения, или отказе в установлении сервитута.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По результатам проверки документов специалист подготавливает проект соответствующего документа с исправленными опечатками и ошибками.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Результатом административной процедуры является соответственно: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уведомлении о возможности заключения соглашения об установлении сервитута в предложенных заявителем границах;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уведомление об исправлении допущенных опечаток и ошибок в предложении  о заключении соглашения об установлении сервитута;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подписанное руководителем управления или заместителем руководителя управления, курирующим отдел, дополнительное соглашение об исправлении опечаток и ошибок к проекту соглашения об установлении сервитута;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подписанный руководителем управления или заместителем руководителя управления, курирующим отдел, отказ в исправлении допущенных опечаток и ошибок в уведомлении о возможности заключения соглашения, или предложении о заключении соглашения, или проекте соглашения. 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7 рабочих дней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- </w:t>
            </w:r>
          </w:p>
        </w:tc>
      </w:tr>
      <w:tr w:rsidR="006126B0" w:rsidRPr="0072181F" w:rsidTr="00740248">
        <w:tc>
          <w:tcPr>
            <w:tcW w:w="15417" w:type="dxa"/>
            <w:gridSpan w:val="8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b/>
                <w:bCs/>
                <w:sz w:val="16"/>
                <w:szCs w:val="16"/>
              </w:rPr>
            </w:pPr>
            <w:r w:rsidRPr="0072181F">
              <w:rPr>
                <w:rFonts w:cs="Courier New"/>
                <w:b/>
                <w:bCs/>
                <w:sz w:val="16"/>
                <w:szCs w:val="16"/>
              </w:rPr>
              <w:t>Административная процедура 4: Предоставление результата муниципальной услуги</w:t>
            </w:r>
          </w:p>
        </w:tc>
      </w:tr>
      <w:tr w:rsidR="006126B0" w:rsidRPr="0072181F" w:rsidTr="00740248">
        <w:tc>
          <w:tcPr>
            <w:tcW w:w="675" w:type="dxa"/>
            <w:gridSpan w:val="2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Направление (выдача) результата предоставления услуги</w:t>
            </w:r>
          </w:p>
        </w:tc>
        <w:tc>
          <w:tcPr>
            <w:tcW w:w="3544" w:type="dxa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Основанием для начала выполнения административной процедуры является наличие подписанного документа – результата муниципальной услуги с исправленными опечатками и ошибками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 xml:space="preserve">Заявитель (представитель заявителя) по его выбору вправе получить результат предоставления муниципальной услуги одним из следующих способов: 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 на бумажном носителе посредством выдачи лично заявителю (представителю заявителя);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на бумажном носителе посредством выдачи лично заявителю (представителю заявителя) в МФЦ под расписку;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на бумажном носителе посредством почтового отправления по указанному в заявлении почтовому адресу.</w:t>
            </w:r>
          </w:p>
        </w:tc>
        <w:tc>
          <w:tcPr>
            <w:tcW w:w="1701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1 рабочий день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специалист, ответственный за предоставление услуги</w:t>
            </w:r>
          </w:p>
        </w:tc>
        <w:tc>
          <w:tcPr>
            <w:tcW w:w="226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spacing w:line="240" w:lineRule="auto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</w:tr>
    </w:tbl>
    <w:p w:rsidR="006126B0" w:rsidRPr="0072181F" w:rsidRDefault="006126B0" w:rsidP="006126B0">
      <w:pPr>
        <w:spacing w:after="0"/>
        <w:rPr>
          <w:b/>
          <w:sz w:val="20"/>
          <w:szCs w:val="28"/>
        </w:rPr>
      </w:pPr>
    </w:p>
    <w:p w:rsidR="006126B0" w:rsidRPr="0072181F" w:rsidRDefault="006126B0" w:rsidP="006126B0">
      <w:pPr>
        <w:spacing w:after="0"/>
        <w:rPr>
          <w:b/>
          <w:sz w:val="20"/>
          <w:szCs w:val="28"/>
        </w:rPr>
      </w:pPr>
      <w:r w:rsidRPr="0072181F">
        <w:rPr>
          <w:b/>
          <w:sz w:val="20"/>
          <w:szCs w:val="28"/>
        </w:rPr>
        <w:t>Раздел 8. «Особенности предоставления «услуги»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6126B0" w:rsidRPr="0072181F" w:rsidTr="00740248">
        <w:tc>
          <w:tcPr>
            <w:tcW w:w="351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получения заявителем информации о сроках и порядке предоставления «услуги»</w:t>
            </w:r>
          </w:p>
        </w:tc>
        <w:tc>
          <w:tcPr>
            <w:tcW w:w="1627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приема и регистрации органом, предоставляющим услугу, запроса и иных документов, необходимых для предоставления «услуги»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оплаты заявителем государственной пошлины или иной платы, взимаемой за предоставление «услуги»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получения сведений о ходе выполнения запроса о предоставлении «услуги»</w:t>
            </w:r>
          </w:p>
        </w:tc>
        <w:tc>
          <w:tcPr>
            <w:tcW w:w="311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Способ подачи жалобы на нарушение порядка предоставления «услуги» и досудебного (внесудебного) обжалования решений и действий (бездействия) органа в процессе получения «услуги»</w:t>
            </w:r>
          </w:p>
        </w:tc>
      </w:tr>
      <w:tr w:rsidR="006126B0" w:rsidRPr="0072181F" w:rsidTr="00740248">
        <w:tc>
          <w:tcPr>
            <w:tcW w:w="351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6</w:t>
            </w:r>
          </w:p>
        </w:tc>
      </w:tr>
      <w:tr w:rsidR="006126B0" w:rsidRPr="0072181F" w:rsidTr="00740248">
        <w:tc>
          <w:tcPr>
            <w:tcW w:w="15276" w:type="dxa"/>
            <w:gridSpan w:val="6"/>
            <w:shd w:val="clear" w:color="auto" w:fill="auto"/>
          </w:tcPr>
          <w:p w:rsidR="006126B0" w:rsidRPr="0072181F" w:rsidRDefault="006126B0" w:rsidP="00740248">
            <w:pPr>
              <w:pStyle w:val="ConsPlusNormal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2181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«подуслуги 1»: Принятие решения об установлении сервитута</w:t>
            </w:r>
          </w:p>
        </w:tc>
      </w:tr>
      <w:tr w:rsidR="006126B0" w:rsidRPr="0072181F" w:rsidTr="00740248">
        <w:tc>
          <w:tcPr>
            <w:tcW w:w="351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6126B0" w:rsidRPr="0072181F" w:rsidTr="00740248">
        <w:tc>
          <w:tcPr>
            <w:tcW w:w="15276" w:type="dxa"/>
            <w:gridSpan w:val="6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b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2»: Заключение соглашения об установлении сервитута</w:t>
            </w:r>
          </w:p>
        </w:tc>
      </w:tr>
      <w:tr w:rsidR="006126B0" w:rsidRPr="0072181F" w:rsidTr="00740248">
        <w:tc>
          <w:tcPr>
            <w:tcW w:w="351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  <w:tr w:rsidR="006126B0" w:rsidRPr="0072181F" w:rsidTr="00740248">
        <w:tc>
          <w:tcPr>
            <w:tcW w:w="15276" w:type="dxa"/>
            <w:gridSpan w:val="6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b/>
                <w:sz w:val="16"/>
                <w:szCs w:val="16"/>
              </w:rPr>
              <w:t>Наименование «подуслуги 3»: Исправление допущенных опечаток и ошибок</w:t>
            </w:r>
          </w:p>
        </w:tc>
      </w:tr>
      <w:tr w:rsidR="006126B0" w:rsidRPr="0072181F" w:rsidTr="00740248">
        <w:tc>
          <w:tcPr>
            <w:tcW w:w="3510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официальный сайт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Портал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1627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342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личный кабинет заявителя на Портале Воронежской области;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электронная почта</w:t>
            </w:r>
          </w:p>
        </w:tc>
        <w:tc>
          <w:tcPr>
            <w:tcW w:w="3119" w:type="dxa"/>
            <w:shd w:val="clear" w:color="auto" w:fill="auto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официальный сайт органа;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Единый портал государственных и муниципальных услуг</w:t>
            </w:r>
          </w:p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rFonts w:cs="Courier New"/>
                <w:sz w:val="16"/>
                <w:szCs w:val="16"/>
              </w:rPr>
            </w:pPr>
            <w:r w:rsidRPr="0072181F">
              <w:rPr>
                <w:rFonts w:cs="Courier New"/>
                <w:sz w:val="16"/>
                <w:szCs w:val="16"/>
              </w:rPr>
              <w:t>- Портал Воронежской области</w:t>
            </w:r>
          </w:p>
        </w:tc>
      </w:tr>
    </w:tbl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6"/>
          <w:szCs w:val="16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sz w:val="18"/>
          <w:szCs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sz w:val="18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1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center"/>
        <w:rPr>
          <w:szCs w:val="24"/>
        </w:rPr>
      </w:pPr>
      <w:r w:rsidRPr="0072181F">
        <w:rPr>
          <w:szCs w:val="24"/>
        </w:rPr>
        <w:t>Форма заявления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2181F">
        <w:rPr>
          <w:szCs w:val="24"/>
        </w:rPr>
        <w:t>Главе</w:t>
      </w:r>
      <w:r w:rsidRPr="0072181F">
        <w:rPr>
          <w:sz w:val="16"/>
          <w:szCs w:val="16"/>
        </w:rPr>
        <w:t xml:space="preserve"> </w:t>
      </w:r>
      <w:r w:rsidRPr="0072181F">
        <w:rPr>
          <w:rFonts w:ascii="Times New Roman" w:hAnsi="Times New Roman" w:cs="Times New Roman"/>
          <w:sz w:val="24"/>
          <w:szCs w:val="24"/>
        </w:rPr>
        <w:t>Козловского сельского поселения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Бутурлиновского муниципального района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(наименование, место нахождения, ОГРН,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72181F">
          <w:rPr>
            <w:szCs w:val="24"/>
          </w:rPr>
          <w:t>&lt;1&gt;</w:t>
        </w:r>
      </w:hyperlink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(Ф.И.О. заявителя - физического лица,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паспортные данные, место жительства)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   (почтовый адрес и (или) адрес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72181F">
          <w:rPr>
            <w:szCs w:val="24"/>
          </w:rPr>
          <w:t>&lt;2&gt;</w:t>
        </w:r>
      </w:hyperlink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Заявление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о заключении соглашения об установлении сервитута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в отношении земельного участка, находящегося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в муниципальной собственности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 xml:space="preserve">На основании </w:t>
      </w:r>
      <w:hyperlink r:id="rId7" w:history="1">
        <w:r w:rsidRPr="0072181F">
          <w:rPr>
            <w:szCs w:val="24"/>
          </w:rPr>
          <w:t>ст. 274</w:t>
        </w:r>
      </w:hyperlink>
      <w:r w:rsidRPr="0072181F">
        <w:rPr>
          <w:szCs w:val="24"/>
        </w:rPr>
        <w:t xml:space="preserve"> Гражданского кодекса Российской Федерации, </w:t>
      </w:r>
      <w:hyperlink r:id="rId8" w:history="1">
        <w:r w:rsidRPr="0072181F">
          <w:rPr>
            <w:szCs w:val="24"/>
          </w:rPr>
          <w:t>ст.  39.23</w:t>
        </w:r>
      </w:hyperlink>
      <w:r w:rsidRPr="0072181F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__________________________,  кадастровый N или учетный N земельного участка_______________________________.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Цель установления сервитута: __________________________________.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Срок установления сервитута:__________________________________.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Результат рассмотрения заявления прошу выдать мне лично (или уполномоченному представителю)/выслать по почте/направить по электронной почте/предоставить в электронном виде (в личном кабинете на портале услуг) (нужное подчеркнуть).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Приложения (указывается список прилагаемых к заявлению документов):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_______________________    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(подпись)                                          (Ф.И.О.)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М.П.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 xml:space="preserve">В соответствии с требованиями Федерального </w:t>
      </w:r>
      <w:hyperlink r:id="rId9" w:history="1">
        <w:r w:rsidRPr="0072181F">
          <w:rPr>
            <w:szCs w:val="24"/>
          </w:rPr>
          <w:t>закона</w:t>
        </w:r>
      </w:hyperlink>
      <w:r w:rsidRPr="0072181F">
        <w:rPr>
          <w:szCs w:val="24"/>
        </w:rPr>
        <w:t xml:space="preserve"> от 27.07.2006 N  152-ФЗ "О персональных данных" даю согласие на сбор, систематизацию, накопление, хранение, уточнение (обновление, изменение), использование,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"____" __________ 20___ г. 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                                                 (подпись)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--------------------------------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bookmarkStart w:id="0" w:name="Par51"/>
      <w:bookmarkEnd w:id="0"/>
      <w:r w:rsidRPr="0072181F">
        <w:rPr>
          <w:szCs w:val="24"/>
        </w:rPr>
        <w:t>&lt;1&gt; Сведения указываются, если они отсутствуют на бланке заявителя.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bookmarkStart w:id="1" w:name="Par52"/>
      <w:bookmarkEnd w:id="1"/>
      <w:r w:rsidRPr="0072181F">
        <w:rPr>
          <w:szCs w:val="24"/>
        </w:rPr>
        <w:t>&lt;2&gt; Сведения указываются, если они отсутствуют на бланке заявителя.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autoSpaceDE w:val="0"/>
        <w:autoSpaceDN w:val="0"/>
        <w:adjustRightInd w:val="0"/>
        <w:outlineLvl w:val="0"/>
      </w:pPr>
    </w:p>
    <w:p w:rsidR="006126B0" w:rsidRPr="0072181F" w:rsidRDefault="006126B0" w:rsidP="006126B0">
      <w:pPr>
        <w:autoSpaceDE w:val="0"/>
        <w:autoSpaceDN w:val="0"/>
        <w:adjustRightInd w:val="0"/>
        <w:outlineLvl w:val="0"/>
      </w:pPr>
    </w:p>
    <w:p w:rsidR="006126B0" w:rsidRPr="0072181F" w:rsidRDefault="006126B0" w:rsidP="006126B0">
      <w:pPr>
        <w:autoSpaceDE w:val="0"/>
        <w:autoSpaceDN w:val="0"/>
        <w:adjustRightInd w:val="0"/>
        <w:outlineLvl w:val="0"/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2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>Образец заявления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72181F">
        <w:rPr>
          <w:szCs w:val="24"/>
        </w:rPr>
        <w:t xml:space="preserve">Главе </w:t>
      </w:r>
      <w:r w:rsidRPr="0072181F">
        <w:rPr>
          <w:rFonts w:ascii="Times New Roman" w:hAnsi="Times New Roman" w:cs="Times New Roman"/>
          <w:sz w:val="24"/>
          <w:szCs w:val="24"/>
        </w:rPr>
        <w:t>Козловского сельского поселения</w:t>
      </w:r>
      <w:r w:rsidRPr="0072181F">
        <w:rPr>
          <w:sz w:val="16"/>
          <w:szCs w:val="16"/>
        </w:rPr>
        <w:t xml:space="preserve"> 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>Бутурлиновского муниципального района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 xml:space="preserve">ООО «ВЕГА» 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 xml:space="preserve">394500, г. Бутурлиновка, ул. Красная, 29,  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  <w:u w:val="single"/>
        </w:rPr>
      </w:pPr>
      <w:r w:rsidRPr="0072181F">
        <w:rPr>
          <w:i/>
          <w:szCs w:val="24"/>
          <w:u w:val="single"/>
        </w:rPr>
        <w:t>ИНН 3664000335, ОГРН 1023601560136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(наименование, место нахождения, ОГРН,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ИНН заявителя - юридического лица) </w:t>
      </w:r>
      <w:hyperlink w:anchor="Par51" w:history="1">
        <w:r w:rsidRPr="0072181F">
          <w:rPr>
            <w:szCs w:val="24"/>
          </w:rPr>
          <w:t>&lt;1&gt;</w:t>
        </w:r>
      </w:hyperlink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(Ф.И.О. заявителя - физического лица,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паспортные данные, место жительства)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   (почтовый адрес и (или) адрес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 xml:space="preserve">                                      электронной почты, телефон) </w:t>
      </w:r>
      <w:hyperlink w:anchor="Par52" w:history="1">
        <w:r w:rsidRPr="0072181F">
          <w:rPr>
            <w:szCs w:val="24"/>
          </w:rPr>
          <w:t>&lt;2&gt;</w:t>
        </w:r>
      </w:hyperlink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Заявление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о заключении соглашения об установлении сервитута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в отношении земельного участка, находящегося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в муниципальной собственности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 xml:space="preserve">На основании </w:t>
      </w:r>
      <w:hyperlink r:id="rId10" w:history="1">
        <w:r w:rsidRPr="0072181F">
          <w:rPr>
            <w:szCs w:val="24"/>
          </w:rPr>
          <w:t>ст. 274</w:t>
        </w:r>
      </w:hyperlink>
      <w:r w:rsidRPr="0072181F">
        <w:rPr>
          <w:szCs w:val="24"/>
        </w:rPr>
        <w:t xml:space="preserve"> Гражданского кодекса Российской Федерации, </w:t>
      </w:r>
      <w:hyperlink r:id="rId11" w:history="1">
        <w:r w:rsidRPr="0072181F">
          <w:rPr>
            <w:szCs w:val="24"/>
          </w:rPr>
          <w:t>ст.  39.23</w:t>
        </w:r>
      </w:hyperlink>
      <w:r w:rsidRPr="0072181F">
        <w:rPr>
          <w:szCs w:val="24"/>
        </w:rPr>
        <w:t xml:space="preserve"> Земельного кодекса Российской Федерации прошу заключить соглашение об установлении сервитута в отношении земельного участка, находящегося в муниципальной собственности, расположенного по адресу: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i/>
          <w:szCs w:val="24"/>
          <w:u w:val="single"/>
        </w:rPr>
        <w:t>г. Бутурлиновка, ул. Октябрьская, 27</w:t>
      </w:r>
      <w:r w:rsidRPr="0072181F">
        <w:rPr>
          <w:szCs w:val="24"/>
        </w:rPr>
        <w:t xml:space="preserve">, кадастровый N или учетный N земельного участка </w:t>
      </w:r>
      <w:r w:rsidRPr="0072181F">
        <w:rPr>
          <w:i/>
          <w:szCs w:val="24"/>
          <w:u w:val="single"/>
        </w:rPr>
        <w:t>36:34:0405053:98</w:t>
      </w:r>
      <w:r w:rsidRPr="0072181F">
        <w:rPr>
          <w:szCs w:val="24"/>
        </w:rPr>
        <w:t>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 xml:space="preserve">Цель установления сервитута: </w:t>
      </w:r>
      <w:r w:rsidRPr="0072181F">
        <w:rPr>
          <w:i/>
          <w:szCs w:val="24"/>
          <w:u w:val="single"/>
        </w:rPr>
        <w:t>для размещения линейных объектов</w:t>
      </w:r>
      <w:r w:rsidRPr="0072181F">
        <w:rPr>
          <w:szCs w:val="24"/>
        </w:rPr>
        <w:t>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Срок установления сервитута:</w:t>
      </w:r>
      <w:r w:rsidRPr="0072181F">
        <w:rPr>
          <w:i/>
          <w:szCs w:val="24"/>
        </w:rPr>
        <w:t>2 года</w:t>
      </w:r>
      <w:r w:rsidRPr="0072181F">
        <w:rPr>
          <w:szCs w:val="24"/>
        </w:rPr>
        <w:t>.</w:t>
      </w: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Результат рассмотрения заявления прошу выдать мне лично (или уполномоченному представителю)/</w:t>
      </w:r>
      <w:r w:rsidRPr="0072181F">
        <w:rPr>
          <w:i/>
          <w:szCs w:val="24"/>
          <w:u w:val="single"/>
        </w:rPr>
        <w:t>выслать по почте</w:t>
      </w:r>
      <w:r w:rsidRPr="0072181F">
        <w:rPr>
          <w:szCs w:val="24"/>
        </w:rPr>
        <w:t>/направить по электронной почте/предоставить в электронном виде (в личном кабинете на портале услуг) (нужное подчеркнуть).</w:t>
      </w:r>
    </w:p>
    <w:p w:rsidR="006126B0" w:rsidRPr="0072181F" w:rsidRDefault="006126B0" w:rsidP="006126B0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2181F">
        <w:rPr>
          <w:szCs w:val="24"/>
        </w:rPr>
        <w:t>Приложения (указывается список прилагаемых к заявлению документов):</w:t>
      </w:r>
    </w:p>
    <w:p w:rsidR="006126B0" w:rsidRPr="0072181F" w:rsidRDefault="006126B0" w:rsidP="006126B0">
      <w:pPr>
        <w:autoSpaceDE w:val="0"/>
        <w:autoSpaceDN w:val="0"/>
        <w:adjustRightInd w:val="0"/>
        <w:ind w:firstLine="540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1) копия паспорта представителя;</w:t>
      </w:r>
    </w:p>
    <w:p w:rsidR="006126B0" w:rsidRPr="0072181F" w:rsidRDefault="006126B0" w:rsidP="006126B0">
      <w:pPr>
        <w:autoSpaceDE w:val="0"/>
        <w:autoSpaceDN w:val="0"/>
        <w:adjustRightInd w:val="0"/>
        <w:ind w:firstLine="540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2) копия доверенности представителя заявителя;</w:t>
      </w:r>
    </w:p>
    <w:p w:rsidR="006126B0" w:rsidRPr="0072181F" w:rsidRDefault="006126B0" w:rsidP="006126B0">
      <w:pPr>
        <w:autoSpaceDE w:val="0"/>
        <w:autoSpaceDN w:val="0"/>
        <w:adjustRightInd w:val="0"/>
        <w:ind w:firstLine="540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4) схема границ сервитута на кадастровом плане территории;</w:t>
      </w:r>
    </w:p>
    <w:p w:rsidR="006126B0" w:rsidRPr="0072181F" w:rsidRDefault="006126B0" w:rsidP="006126B0">
      <w:pPr>
        <w:autoSpaceDE w:val="0"/>
        <w:autoSpaceDN w:val="0"/>
        <w:adjustRightInd w:val="0"/>
        <w:ind w:firstLine="540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5) выписка из Единого государственного реестра юридических лиц.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_______</w:t>
      </w:r>
      <w:r w:rsidRPr="0072181F">
        <w:rPr>
          <w:i/>
          <w:szCs w:val="24"/>
          <w:u w:val="single"/>
        </w:rPr>
        <w:t>Подпись</w:t>
      </w:r>
      <w:r w:rsidRPr="0072181F">
        <w:rPr>
          <w:szCs w:val="24"/>
        </w:rPr>
        <w:t>___________    ___</w:t>
      </w:r>
      <w:r w:rsidRPr="0072181F">
        <w:rPr>
          <w:i/>
          <w:szCs w:val="24"/>
          <w:u w:val="single"/>
        </w:rPr>
        <w:t>Иванов И.И.</w:t>
      </w:r>
      <w:r w:rsidRPr="0072181F">
        <w:rPr>
          <w:i/>
          <w:szCs w:val="24"/>
        </w:rPr>
        <w:t>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(подпись)               (Ф.И.О.)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М.П.  </w:t>
      </w:r>
      <w:r w:rsidRPr="0072181F">
        <w:rPr>
          <w:i/>
          <w:szCs w:val="24"/>
        </w:rPr>
        <w:t>Печать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 xml:space="preserve">В соответствии с требованиями Федерального </w:t>
      </w:r>
      <w:hyperlink r:id="rId12" w:history="1">
        <w:r w:rsidRPr="0072181F">
          <w:rPr>
            <w:szCs w:val="24"/>
          </w:rPr>
          <w:t>закона</w:t>
        </w:r>
      </w:hyperlink>
      <w:r w:rsidRPr="0072181F">
        <w:rPr>
          <w:szCs w:val="24"/>
        </w:rPr>
        <w:t xml:space="preserve"> от 27.07.2006 N  152-ФЗ "О персональных данных" даю согласие на сбор, систематизацию,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накопление, хранение, уточнение (обновление, изменение), использование,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"_</w:t>
      </w:r>
      <w:r w:rsidRPr="0072181F">
        <w:rPr>
          <w:i/>
          <w:szCs w:val="24"/>
          <w:u w:val="single"/>
        </w:rPr>
        <w:t>29</w:t>
      </w:r>
      <w:r w:rsidRPr="0072181F">
        <w:rPr>
          <w:szCs w:val="24"/>
        </w:rPr>
        <w:t>_" _</w:t>
      </w:r>
      <w:r w:rsidRPr="0072181F">
        <w:rPr>
          <w:i/>
          <w:szCs w:val="24"/>
          <w:u w:val="single"/>
        </w:rPr>
        <w:t>февраля</w:t>
      </w:r>
      <w:r w:rsidRPr="0072181F">
        <w:rPr>
          <w:szCs w:val="24"/>
        </w:rPr>
        <w:t>___</w:t>
      </w:r>
      <w:r w:rsidRPr="0072181F">
        <w:rPr>
          <w:i/>
          <w:szCs w:val="24"/>
          <w:u w:val="single"/>
        </w:rPr>
        <w:t>2024</w:t>
      </w:r>
      <w:r w:rsidRPr="0072181F">
        <w:rPr>
          <w:szCs w:val="24"/>
        </w:rPr>
        <w:t xml:space="preserve"> г. </w:t>
      </w:r>
      <w:r w:rsidRPr="0072181F">
        <w:rPr>
          <w:i/>
          <w:szCs w:val="24"/>
          <w:u w:val="single"/>
        </w:rPr>
        <w:t>Иванов И.И.</w:t>
      </w:r>
      <w:r w:rsidRPr="0072181F">
        <w:rPr>
          <w:i/>
          <w:szCs w:val="24"/>
        </w:rPr>
        <w:t>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(подпись)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--------------------------------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&lt;1&gt; Сведения указываются, если они отсутствуют на бланке заявителя.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&lt;2&gt; Сведения указываются, если они отсутствуют на бланке заявителя.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/>
    <w:p w:rsidR="006126B0" w:rsidRPr="0072181F" w:rsidRDefault="006126B0" w:rsidP="006126B0"/>
    <w:p w:rsidR="006126B0" w:rsidRPr="0072181F" w:rsidRDefault="006126B0" w:rsidP="006126B0"/>
    <w:p w:rsidR="006126B0" w:rsidRPr="0072181F" w:rsidRDefault="006126B0" w:rsidP="006126B0"/>
    <w:p w:rsidR="006126B0" w:rsidRPr="0072181F" w:rsidRDefault="006126B0" w:rsidP="006126B0"/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3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  <w:r w:rsidRPr="0072181F">
        <w:rPr>
          <w:szCs w:val="24"/>
        </w:rPr>
        <w:t>Форма</w:t>
      </w:r>
    </w:p>
    <w:p w:rsidR="006126B0" w:rsidRPr="0072181F" w:rsidRDefault="006126B0" w:rsidP="006126B0">
      <w:pPr>
        <w:pStyle w:val="ab"/>
        <w:jc w:val="center"/>
        <w:rPr>
          <w:sz w:val="24"/>
          <w:szCs w:val="24"/>
        </w:rPr>
      </w:pPr>
      <w:r w:rsidRPr="0072181F">
        <w:rPr>
          <w:sz w:val="24"/>
          <w:szCs w:val="24"/>
        </w:rPr>
        <w:t>ЗАЯВЛЕНИЕ</w:t>
      </w:r>
    </w:p>
    <w:p w:rsidR="006126B0" w:rsidRPr="0072181F" w:rsidRDefault="006126B0" w:rsidP="006126B0">
      <w:pPr>
        <w:pStyle w:val="ab"/>
        <w:jc w:val="center"/>
        <w:rPr>
          <w:sz w:val="24"/>
          <w:szCs w:val="24"/>
        </w:rPr>
      </w:pPr>
      <w:r w:rsidRPr="0072181F">
        <w:rPr>
          <w:sz w:val="24"/>
          <w:szCs w:val="24"/>
        </w:rPr>
        <w:t>об исправлении допущенных опечаток и ошибок</w:t>
      </w:r>
    </w:p>
    <w:p w:rsidR="006126B0" w:rsidRPr="0072181F" w:rsidRDefault="006126B0" w:rsidP="006126B0">
      <w:pPr>
        <w:pStyle w:val="ab"/>
        <w:jc w:val="center"/>
        <w:rPr>
          <w:sz w:val="24"/>
          <w:szCs w:val="24"/>
        </w:rPr>
      </w:pPr>
    </w:p>
    <w:p w:rsidR="006126B0" w:rsidRPr="0072181F" w:rsidRDefault="006126B0" w:rsidP="006126B0">
      <w:pPr>
        <w:suppressAutoHyphens/>
        <w:autoSpaceDE w:val="0"/>
        <w:autoSpaceDN w:val="0"/>
        <w:jc w:val="right"/>
        <w:rPr>
          <w:szCs w:val="24"/>
          <w:lang w:bidi="ru-RU"/>
        </w:rPr>
      </w:pPr>
      <w:r w:rsidRPr="0072181F">
        <w:rPr>
          <w:szCs w:val="24"/>
          <w:lang w:bidi="ru-RU"/>
        </w:rPr>
        <w:t>«__» __________ 20___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5"/>
      </w:tblGrid>
      <w:tr w:rsidR="006126B0" w:rsidRPr="0072181F" w:rsidTr="0074024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right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right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 xml:space="preserve">(наименование структурного подразделения администрации </w:t>
            </w:r>
            <w:r w:rsidRPr="0072181F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szCs w:val="24"/>
                <w:lang w:bidi="ru-RU"/>
              </w:rPr>
              <w:t>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6126B0" w:rsidRPr="0072181F" w:rsidRDefault="006126B0" w:rsidP="006126B0">
      <w:pPr>
        <w:suppressAutoHyphens/>
        <w:autoSpaceDE w:val="0"/>
        <w:autoSpaceDN w:val="0"/>
        <w:adjustRightInd w:val="0"/>
        <w:rPr>
          <w:bCs/>
          <w:szCs w:val="24"/>
        </w:rPr>
      </w:pPr>
    </w:p>
    <w:p w:rsidR="006126B0" w:rsidRPr="0072181F" w:rsidRDefault="006126B0" w:rsidP="006126B0">
      <w:pPr>
        <w:suppressAutoHyphens/>
        <w:autoSpaceDE w:val="0"/>
        <w:autoSpaceDN w:val="0"/>
        <w:adjustRightInd w:val="0"/>
        <w:jc w:val="center"/>
        <w:rPr>
          <w:bCs/>
          <w:szCs w:val="24"/>
        </w:rPr>
      </w:pPr>
      <w:r w:rsidRPr="0072181F">
        <w:rPr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1"/>
        <w:gridCol w:w="7055"/>
        <w:gridCol w:w="7489"/>
      </w:tblGrid>
      <w:tr w:rsidR="006126B0" w:rsidRPr="0072181F" w:rsidTr="00740248">
        <w:trPr>
          <w:trHeight w:val="553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Сведения о физическом лице,</w:t>
            </w:r>
          </w:p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6126B0" w:rsidRPr="0072181F" w:rsidTr="00740248">
        <w:trPr>
          <w:trHeight w:val="566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753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Реквизиты документа, удостоверяющего личность (</w:t>
            </w:r>
            <w:r w:rsidRPr="0072181F">
              <w:rPr>
                <w:szCs w:val="24"/>
                <w:lang w:bidi="ru-RU"/>
              </w:rPr>
              <w:t xml:space="preserve">не указываются в </w:t>
            </w:r>
            <w:r w:rsidRPr="0072181F">
              <w:rPr>
                <w:rFonts w:eastAsia="Tahoma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665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547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Сведения о юридическом лице,</w:t>
            </w:r>
          </w:p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6126B0" w:rsidRPr="0072181F" w:rsidTr="00740248">
        <w:trPr>
          <w:trHeight w:val="328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573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rPr>
          <w:szCs w:val="24"/>
          <w:lang w:bidi="ru-RU"/>
        </w:rPr>
      </w:pPr>
    </w:p>
    <w:p w:rsidR="006126B0" w:rsidRPr="0072181F" w:rsidRDefault="006126B0" w:rsidP="006126B0">
      <w:pPr>
        <w:suppressAutoHyphens/>
        <w:jc w:val="center"/>
        <w:rPr>
          <w:vanish/>
          <w:szCs w:val="24"/>
        </w:rPr>
      </w:pPr>
      <w:r w:rsidRPr="0072181F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6126B0" w:rsidRPr="0072181F" w:rsidTr="00740248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Дата документа</w:t>
            </w:r>
          </w:p>
        </w:tc>
      </w:tr>
      <w:tr w:rsidR="006126B0" w:rsidRPr="0072181F" w:rsidTr="00740248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jc w:val="center"/>
        <w:rPr>
          <w:szCs w:val="24"/>
          <w:lang w:bidi="ru-RU"/>
        </w:rPr>
      </w:pPr>
      <w:r w:rsidRPr="0072181F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3"/>
        <w:gridCol w:w="5051"/>
        <w:gridCol w:w="5067"/>
        <w:gridCol w:w="4524"/>
      </w:tblGrid>
      <w:tr w:rsidR="006126B0" w:rsidRPr="0072181F" w:rsidTr="00740248">
        <w:trPr>
          <w:trHeight w:val="2764"/>
        </w:trPr>
        <w:tc>
          <w:tcPr>
            <w:tcW w:w="521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№ п/п</w:t>
            </w:r>
          </w:p>
        </w:tc>
        <w:tc>
          <w:tcPr>
            <w:tcW w:w="1545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6126B0" w:rsidRPr="0072181F" w:rsidTr="00740248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rPr>
          <w:szCs w:val="24"/>
          <w:lang w:bidi="ru-RU"/>
        </w:rPr>
      </w:pPr>
    </w:p>
    <w:p w:rsidR="006126B0" w:rsidRPr="0072181F" w:rsidRDefault="006126B0" w:rsidP="006126B0">
      <w:pPr>
        <w:suppressAutoHyphens/>
        <w:spacing w:line="360" w:lineRule="auto"/>
        <w:ind w:firstLine="709"/>
        <w:jc w:val="both"/>
        <w:rPr>
          <w:szCs w:val="24"/>
          <w:lang w:bidi="ru-RU"/>
        </w:rPr>
      </w:pPr>
      <w:r w:rsidRPr="0072181F">
        <w:rPr>
          <w:szCs w:val="24"/>
          <w:lang w:bidi="ru-RU"/>
        </w:rPr>
        <w:t>Прошу внести исправления в ________________________________________________________________________________________________________,содержащий опечатку (ошибку).</w:t>
      </w:r>
    </w:p>
    <w:p w:rsidR="006126B0" w:rsidRPr="0072181F" w:rsidRDefault="006126B0" w:rsidP="006126B0">
      <w:pPr>
        <w:suppressAutoHyphens/>
        <w:spacing w:line="360" w:lineRule="auto"/>
        <w:ind w:firstLine="709"/>
        <w:rPr>
          <w:szCs w:val="24"/>
          <w:lang w:bidi="ru-RU"/>
        </w:rPr>
      </w:pPr>
      <w:r w:rsidRPr="0072181F">
        <w:rPr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5"/>
      </w:tblGrid>
      <w:tr w:rsidR="006126B0" w:rsidRPr="0072181F" w:rsidTr="0074024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right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right"/>
              <w:rPr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spacing w:line="360" w:lineRule="auto"/>
        <w:ind w:firstLine="709"/>
        <w:rPr>
          <w:szCs w:val="24"/>
          <w:lang w:bidi="ru-RU"/>
        </w:rPr>
      </w:pPr>
    </w:p>
    <w:p w:rsidR="006126B0" w:rsidRPr="0072181F" w:rsidRDefault="006126B0" w:rsidP="006126B0">
      <w:pPr>
        <w:suppressAutoHyphens/>
        <w:spacing w:line="360" w:lineRule="auto"/>
        <w:ind w:firstLine="709"/>
        <w:rPr>
          <w:szCs w:val="24"/>
          <w:lang w:bidi="ru-RU"/>
        </w:rPr>
      </w:pPr>
      <w:r w:rsidRPr="0072181F">
        <w:rPr>
          <w:szCs w:val="24"/>
          <w:lang w:bidi="ru-RU"/>
        </w:rPr>
        <w:t>Номер телефона и адрес электронной почты для связи: __________________________________________________________________.</w:t>
      </w:r>
    </w:p>
    <w:p w:rsidR="006126B0" w:rsidRPr="0072181F" w:rsidRDefault="006126B0" w:rsidP="006126B0">
      <w:pPr>
        <w:tabs>
          <w:tab w:val="left" w:pos="1968"/>
        </w:tabs>
        <w:suppressAutoHyphens/>
        <w:spacing w:line="360" w:lineRule="auto"/>
        <w:ind w:firstLine="709"/>
        <w:rPr>
          <w:szCs w:val="24"/>
          <w:lang w:bidi="ru-RU"/>
        </w:rPr>
      </w:pPr>
      <w:r w:rsidRPr="0072181F">
        <w:rPr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9"/>
        <w:gridCol w:w="866"/>
      </w:tblGrid>
      <w:tr w:rsidR="006126B0" w:rsidRPr="0072181F" w:rsidTr="00740248">
        <w:tc>
          <w:tcPr>
            <w:tcW w:w="473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both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c>
          <w:tcPr>
            <w:tcW w:w="473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both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jc w:val="both"/>
              <w:rPr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c>
          <w:tcPr>
            <w:tcW w:w="473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627"/>
        <w:gridCol w:w="701"/>
        <w:gridCol w:w="10058"/>
      </w:tblGrid>
      <w:tr w:rsidR="006126B0" w:rsidRPr="0072181F" w:rsidTr="00740248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6126B0" w:rsidRPr="0072181F" w:rsidRDefault="006126B0" w:rsidP="006126B0">
      <w:pPr>
        <w:suppressAutoHyphens/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4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  <w:r w:rsidRPr="0072181F">
        <w:rPr>
          <w:szCs w:val="24"/>
        </w:rPr>
        <w:t xml:space="preserve">Образец заявления 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pStyle w:val="ab"/>
        <w:jc w:val="center"/>
        <w:rPr>
          <w:sz w:val="24"/>
          <w:szCs w:val="24"/>
        </w:rPr>
      </w:pPr>
      <w:r w:rsidRPr="0072181F">
        <w:rPr>
          <w:sz w:val="24"/>
          <w:szCs w:val="24"/>
        </w:rPr>
        <w:t>ЗАЯВЛЕНИЕ</w:t>
      </w:r>
    </w:p>
    <w:p w:rsidR="006126B0" w:rsidRPr="0072181F" w:rsidRDefault="006126B0" w:rsidP="006126B0">
      <w:pPr>
        <w:pStyle w:val="ab"/>
        <w:jc w:val="center"/>
        <w:rPr>
          <w:sz w:val="24"/>
          <w:szCs w:val="24"/>
        </w:rPr>
      </w:pPr>
      <w:r w:rsidRPr="0072181F">
        <w:rPr>
          <w:sz w:val="24"/>
          <w:szCs w:val="24"/>
        </w:rPr>
        <w:t>об исправлении допущенных опечаток и ошибок</w:t>
      </w:r>
    </w:p>
    <w:p w:rsidR="006126B0" w:rsidRPr="0072181F" w:rsidRDefault="006126B0" w:rsidP="006126B0">
      <w:pPr>
        <w:pStyle w:val="ab"/>
        <w:jc w:val="center"/>
        <w:rPr>
          <w:sz w:val="24"/>
          <w:szCs w:val="24"/>
        </w:rPr>
      </w:pPr>
    </w:p>
    <w:p w:rsidR="006126B0" w:rsidRPr="0072181F" w:rsidRDefault="006126B0" w:rsidP="006126B0">
      <w:pPr>
        <w:suppressAutoHyphens/>
        <w:autoSpaceDE w:val="0"/>
        <w:autoSpaceDN w:val="0"/>
        <w:jc w:val="right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29 февраля 2024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5"/>
      </w:tblGrid>
      <w:tr w:rsidR="006126B0" w:rsidRPr="0072181F" w:rsidTr="0074024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126B0" w:rsidRPr="0072181F" w:rsidRDefault="006126B0" w:rsidP="00740248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right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639"/>
        </w:trPr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 xml:space="preserve">(наименование структурного подразделения администрации </w:t>
            </w:r>
            <w:r w:rsidRPr="0072181F">
              <w:rPr>
                <w:rFonts w:ascii="Times New Roman" w:hAnsi="Times New Roman" w:cs="Times New Roman"/>
                <w:sz w:val="24"/>
                <w:szCs w:val="24"/>
              </w:rPr>
              <w:t>Козловского сельского поселения</w:t>
            </w:r>
            <w:r w:rsidRPr="0072181F">
              <w:rPr>
                <w:sz w:val="16"/>
                <w:szCs w:val="16"/>
              </w:rPr>
              <w:t xml:space="preserve"> </w:t>
            </w:r>
            <w:r w:rsidRPr="0072181F">
              <w:rPr>
                <w:szCs w:val="24"/>
                <w:lang w:bidi="ru-RU"/>
              </w:rPr>
              <w:t>Бутурлиновского муниципального района, обеспечивающего организацию предоставления муниципальной услуги)</w:t>
            </w:r>
          </w:p>
        </w:tc>
      </w:tr>
    </w:tbl>
    <w:p w:rsidR="006126B0" w:rsidRPr="0072181F" w:rsidRDefault="006126B0" w:rsidP="006126B0">
      <w:pPr>
        <w:suppressAutoHyphens/>
        <w:autoSpaceDE w:val="0"/>
        <w:autoSpaceDN w:val="0"/>
        <w:adjustRightInd w:val="0"/>
        <w:rPr>
          <w:bCs/>
          <w:szCs w:val="24"/>
        </w:rPr>
      </w:pPr>
    </w:p>
    <w:p w:rsidR="006126B0" w:rsidRPr="0072181F" w:rsidRDefault="006126B0" w:rsidP="006126B0">
      <w:pPr>
        <w:suppressAutoHyphens/>
        <w:autoSpaceDE w:val="0"/>
        <w:autoSpaceDN w:val="0"/>
        <w:adjustRightInd w:val="0"/>
        <w:jc w:val="center"/>
        <w:rPr>
          <w:bCs/>
          <w:szCs w:val="24"/>
        </w:rPr>
      </w:pPr>
      <w:r w:rsidRPr="0072181F">
        <w:rPr>
          <w:szCs w:val="24"/>
        </w:rPr>
        <w:t>1. Сведения о заявителе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1"/>
        <w:gridCol w:w="7055"/>
        <w:gridCol w:w="7489"/>
      </w:tblGrid>
      <w:tr w:rsidR="006126B0" w:rsidRPr="0072181F" w:rsidTr="00740248">
        <w:trPr>
          <w:trHeight w:val="553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</w:t>
            </w:r>
          </w:p>
        </w:tc>
        <w:tc>
          <w:tcPr>
            <w:tcW w:w="4449" w:type="pct"/>
            <w:gridSpan w:val="2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Сведения о физическом лице,</w:t>
            </w:r>
          </w:p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в случае если заявителем является физическое лицо</w:t>
            </w:r>
          </w:p>
        </w:tc>
      </w:tr>
      <w:tr w:rsidR="006126B0" w:rsidRPr="0072181F" w:rsidTr="00740248">
        <w:trPr>
          <w:trHeight w:val="566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1.1.1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Фамилия, имя, отчество (при наличии)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tabs>
                <w:tab w:val="left" w:pos="2040"/>
              </w:tabs>
              <w:suppressAutoHyphens/>
              <w:autoSpaceDE w:val="0"/>
              <w:autoSpaceDN w:val="0"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Иванов Иван Иванович</w:t>
            </w:r>
          </w:p>
        </w:tc>
      </w:tr>
      <w:tr w:rsidR="006126B0" w:rsidRPr="0072181F" w:rsidTr="00740248">
        <w:trPr>
          <w:trHeight w:val="753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1.1.2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Реквизиты документа, удостоверяющего личность (</w:t>
            </w:r>
            <w:r w:rsidRPr="0072181F">
              <w:rPr>
                <w:szCs w:val="24"/>
                <w:lang w:bidi="ru-RU"/>
              </w:rPr>
              <w:t xml:space="preserve">не указываются в </w:t>
            </w:r>
            <w:r w:rsidRPr="0072181F">
              <w:rPr>
                <w:rFonts w:eastAsia="Tahoma"/>
                <w:szCs w:val="24"/>
                <w:lang w:bidi="ru-RU"/>
              </w:rPr>
              <w:t>случае, если 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665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1.1.3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547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</w:t>
            </w:r>
          </w:p>
        </w:tc>
        <w:tc>
          <w:tcPr>
            <w:tcW w:w="4449" w:type="pct"/>
            <w:gridSpan w:val="2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Сведения о юридическом лице,</w:t>
            </w:r>
          </w:p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в случае если заявителем является юридическое лицо</w:t>
            </w:r>
          </w:p>
        </w:tc>
      </w:tr>
      <w:tr w:rsidR="006126B0" w:rsidRPr="0072181F" w:rsidTr="00740248">
        <w:trPr>
          <w:trHeight w:val="328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1.2.1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Полное наименование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autoSpaceDE w:val="0"/>
              <w:autoSpaceDN w:val="0"/>
              <w:adjustRightInd w:val="0"/>
              <w:rPr>
                <w:i/>
                <w:szCs w:val="24"/>
                <w:u w:val="single"/>
              </w:rPr>
            </w:pPr>
            <w:r w:rsidRPr="0072181F">
              <w:rPr>
                <w:i/>
                <w:szCs w:val="24"/>
                <w:u w:val="single"/>
              </w:rPr>
              <w:t xml:space="preserve">ООО «ВЕГА» </w:t>
            </w:r>
          </w:p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394500, г. Бутурлиновка, ул. Красная, 29</w:t>
            </w:r>
          </w:p>
        </w:tc>
      </w:tr>
      <w:tr w:rsidR="006126B0" w:rsidRPr="0072181F" w:rsidTr="00740248">
        <w:trPr>
          <w:trHeight w:val="573"/>
        </w:trPr>
        <w:tc>
          <w:tcPr>
            <w:tcW w:w="551" w:type="pct"/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1.2.2</w:t>
            </w:r>
          </w:p>
        </w:tc>
        <w:tc>
          <w:tcPr>
            <w:tcW w:w="2158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2291" w:type="pct"/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ОГРН 1023601560136</w:t>
            </w:r>
          </w:p>
        </w:tc>
      </w:tr>
      <w:tr w:rsidR="006126B0" w:rsidRPr="0072181F" w:rsidTr="00740248">
        <w:trPr>
          <w:trHeight w:val="836"/>
        </w:trPr>
        <w:tc>
          <w:tcPr>
            <w:tcW w:w="551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1.2.3</w:t>
            </w:r>
          </w:p>
        </w:tc>
        <w:tc>
          <w:tcPr>
            <w:tcW w:w="2158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 xml:space="preserve">Идентификационный номер налогоплательщика </w:t>
            </w:r>
          </w:p>
        </w:tc>
        <w:tc>
          <w:tcPr>
            <w:tcW w:w="2291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rFonts w:eastAsia="Tahoma"/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ИНН 3664000335</w:t>
            </w:r>
          </w:p>
        </w:tc>
      </w:tr>
    </w:tbl>
    <w:p w:rsidR="006126B0" w:rsidRPr="0072181F" w:rsidRDefault="006126B0" w:rsidP="006126B0">
      <w:pPr>
        <w:suppressAutoHyphens/>
        <w:rPr>
          <w:szCs w:val="24"/>
          <w:lang w:bidi="ru-RU"/>
        </w:rPr>
      </w:pPr>
    </w:p>
    <w:p w:rsidR="006126B0" w:rsidRPr="0072181F" w:rsidRDefault="006126B0" w:rsidP="006126B0">
      <w:pPr>
        <w:suppressAutoHyphens/>
        <w:jc w:val="center"/>
        <w:rPr>
          <w:vanish/>
          <w:szCs w:val="24"/>
        </w:rPr>
      </w:pPr>
      <w:r w:rsidRPr="0072181F">
        <w:rPr>
          <w:szCs w:val="24"/>
          <w:lang w:bidi="ru-RU"/>
        </w:rPr>
        <w:t>2. Сведения о документе, содержащем опечатку (ошибку)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2968"/>
        <w:gridCol w:w="2977"/>
        <w:gridCol w:w="2660"/>
      </w:tblGrid>
      <w:tr w:rsidR="006126B0" w:rsidRPr="0072181F" w:rsidTr="00740248">
        <w:trPr>
          <w:trHeight w:val="717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Наименование документа (уведомление о возможности заключения соглашения, предложение о заключении соглашения, проект соглашения, решение об отказе в установлении сервитута)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Дата документа</w:t>
            </w:r>
          </w:p>
        </w:tc>
      </w:tr>
      <w:tr w:rsidR="006126B0" w:rsidRPr="0072181F" w:rsidTr="00740248">
        <w:trPr>
          <w:trHeight w:val="289"/>
        </w:trPr>
        <w:tc>
          <w:tcPr>
            <w:tcW w:w="1001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1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Уведомление о возможности заключения соглашения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2343</w:t>
            </w: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15.02.2024</w:t>
            </w:r>
          </w:p>
        </w:tc>
      </w:tr>
    </w:tbl>
    <w:p w:rsidR="006126B0" w:rsidRPr="0072181F" w:rsidRDefault="006126B0" w:rsidP="006126B0">
      <w:pPr>
        <w:suppressAutoHyphens/>
        <w:jc w:val="center"/>
        <w:rPr>
          <w:szCs w:val="24"/>
          <w:lang w:bidi="ru-RU"/>
        </w:rPr>
      </w:pPr>
      <w:r w:rsidRPr="0072181F">
        <w:rPr>
          <w:szCs w:val="24"/>
          <w:lang w:bidi="ru-RU"/>
        </w:rPr>
        <w:t>3. Обоснование для внесения исправлений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3"/>
        <w:gridCol w:w="5051"/>
        <w:gridCol w:w="5067"/>
        <w:gridCol w:w="4524"/>
      </w:tblGrid>
      <w:tr w:rsidR="006126B0" w:rsidRPr="0072181F" w:rsidTr="00740248">
        <w:trPr>
          <w:trHeight w:val="2764"/>
        </w:trPr>
        <w:tc>
          <w:tcPr>
            <w:tcW w:w="521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№ п/п</w:t>
            </w:r>
          </w:p>
        </w:tc>
        <w:tc>
          <w:tcPr>
            <w:tcW w:w="1545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Данные (сведения), указанные в документе с опечаткой (ошибкой)</w:t>
            </w:r>
          </w:p>
        </w:tc>
        <w:tc>
          <w:tcPr>
            <w:tcW w:w="1550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Правильные данные (сведения)</w:t>
            </w:r>
          </w:p>
        </w:tc>
        <w:tc>
          <w:tcPr>
            <w:tcW w:w="1385" w:type="pct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 xml:space="preserve">Обоснование с указанием реквизитов документа(ов), документации, на основании которых необходимо внести исправление </w:t>
            </w:r>
          </w:p>
        </w:tc>
      </w:tr>
      <w:tr w:rsidR="006126B0" w:rsidRPr="0072181F" w:rsidTr="00740248">
        <w:trPr>
          <w:trHeight w:val="266"/>
        </w:trPr>
        <w:tc>
          <w:tcPr>
            <w:tcW w:w="521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1</w:t>
            </w:r>
          </w:p>
        </w:tc>
        <w:tc>
          <w:tcPr>
            <w:tcW w:w="1545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36:32:0000000:1234</w:t>
            </w:r>
          </w:p>
        </w:tc>
        <w:tc>
          <w:tcPr>
            <w:tcW w:w="1550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36:34:0000000:1234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  <w:r w:rsidRPr="0072181F">
              <w:rPr>
                <w:i/>
                <w:szCs w:val="24"/>
                <w:u w:val="single"/>
              </w:rPr>
              <w:t>Выписка из ЕГРН от 16.02.2024</w:t>
            </w:r>
          </w:p>
        </w:tc>
      </w:tr>
    </w:tbl>
    <w:p w:rsidR="006126B0" w:rsidRPr="0072181F" w:rsidRDefault="006126B0" w:rsidP="006126B0">
      <w:pPr>
        <w:suppressAutoHyphens/>
        <w:rPr>
          <w:szCs w:val="24"/>
          <w:lang w:bidi="ru-RU"/>
        </w:rPr>
      </w:pPr>
    </w:p>
    <w:p w:rsidR="006126B0" w:rsidRPr="0072181F" w:rsidRDefault="006126B0" w:rsidP="006126B0">
      <w:pPr>
        <w:suppressAutoHyphens/>
        <w:spacing w:line="360" w:lineRule="auto"/>
        <w:ind w:firstLine="709"/>
        <w:jc w:val="both"/>
        <w:rPr>
          <w:szCs w:val="24"/>
          <w:lang w:bidi="ru-RU"/>
        </w:rPr>
      </w:pPr>
      <w:r w:rsidRPr="0072181F">
        <w:rPr>
          <w:szCs w:val="24"/>
          <w:lang w:bidi="ru-RU"/>
        </w:rPr>
        <w:t>Прошу внести исправления в ____</w:t>
      </w:r>
      <w:r w:rsidRPr="0072181F">
        <w:rPr>
          <w:i/>
          <w:szCs w:val="24"/>
          <w:u w:val="single"/>
        </w:rPr>
        <w:t xml:space="preserve"> Уведомление о возможности заключения соглашения</w:t>
      </w:r>
      <w:r w:rsidRPr="0072181F">
        <w:rPr>
          <w:szCs w:val="24"/>
          <w:lang w:bidi="ru-RU"/>
        </w:rPr>
        <w:t>, содержащее опечатку (ошибку).</w:t>
      </w:r>
    </w:p>
    <w:p w:rsidR="006126B0" w:rsidRPr="0072181F" w:rsidRDefault="006126B0" w:rsidP="006126B0">
      <w:pPr>
        <w:suppressAutoHyphens/>
        <w:spacing w:line="360" w:lineRule="auto"/>
        <w:ind w:firstLine="709"/>
        <w:rPr>
          <w:szCs w:val="24"/>
          <w:lang w:bidi="ru-RU"/>
        </w:rPr>
      </w:pPr>
      <w:r w:rsidRPr="0072181F">
        <w:rPr>
          <w:szCs w:val="24"/>
          <w:lang w:bidi="ru-RU"/>
        </w:rPr>
        <w:t xml:space="preserve">Приложение: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45"/>
      </w:tblGrid>
      <w:tr w:rsidR="006126B0" w:rsidRPr="0072181F" w:rsidTr="00740248">
        <w:trPr>
          <w:trHeight w:val="171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6126B0" w:rsidRPr="0072181F" w:rsidRDefault="006126B0" w:rsidP="00740248">
            <w:pPr>
              <w:tabs>
                <w:tab w:val="left" w:pos="570"/>
              </w:tabs>
              <w:suppressAutoHyphens/>
              <w:autoSpaceDE w:val="0"/>
              <w:autoSpaceDN w:val="0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ab/>
            </w:r>
            <w:r w:rsidRPr="0072181F">
              <w:rPr>
                <w:i/>
                <w:szCs w:val="24"/>
                <w:u w:val="single"/>
              </w:rPr>
              <w:t>Выписка из ЕГРН от 16.02.2024</w:t>
            </w:r>
          </w:p>
        </w:tc>
      </w:tr>
      <w:tr w:rsidR="006126B0" w:rsidRPr="0072181F" w:rsidTr="00740248">
        <w:trPr>
          <w:trHeight w:val="131"/>
        </w:trPr>
        <w:tc>
          <w:tcPr>
            <w:tcW w:w="5000" w:type="pct"/>
            <w:tcBorders>
              <w:left w:val="nil"/>
              <w:bottom w:val="single" w:sz="4" w:space="0" w:color="auto"/>
              <w:right w:val="nil"/>
            </w:tcBorders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right"/>
              <w:rPr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spacing w:line="360" w:lineRule="auto"/>
        <w:ind w:firstLine="709"/>
        <w:rPr>
          <w:szCs w:val="24"/>
          <w:lang w:bidi="ru-RU"/>
        </w:rPr>
      </w:pPr>
    </w:p>
    <w:p w:rsidR="006126B0" w:rsidRPr="0072181F" w:rsidRDefault="006126B0" w:rsidP="006126B0">
      <w:pPr>
        <w:suppressAutoHyphens/>
        <w:spacing w:line="360" w:lineRule="auto"/>
        <w:ind w:firstLine="709"/>
        <w:rPr>
          <w:szCs w:val="24"/>
          <w:lang w:bidi="ru-RU"/>
        </w:rPr>
      </w:pPr>
      <w:r w:rsidRPr="0072181F">
        <w:rPr>
          <w:szCs w:val="24"/>
          <w:lang w:bidi="ru-RU"/>
        </w:rPr>
        <w:t xml:space="preserve">Номер телефона и адрес электронной почты для связи: </w:t>
      </w:r>
      <w:r w:rsidRPr="0072181F">
        <w:rPr>
          <w:szCs w:val="24"/>
          <w:lang w:bidi="ru-RU"/>
        </w:rPr>
        <w:br/>
        <w:t>___</w:t>
      </w:r>
      <w:r w:rsidRPr="0072181F">
        <w:rPr>
          <w:i/>
          <w:szCs w:val="24"/>
          <w:u w:val="single"/>
        </w:rPr>
        <w:t xml:space="preserve">8-900-123-45-67   </w:t>
      </w:r>
      <w:hyperlink r:id="rId13" w:history="1">
        <w:r w:rsidRPr="0072181F">
          <w:rPr>
            <w:i/>
            <w:szCs w:val="24"/>
            <w:u w:val="single"/>
          </w:rPr>
          <w:t>ivanov@mail.ru</w:t>
        </w:r>
      </w:hyperlink>
      <w:r w:rsidRPr="0072181F">
        <w:rPr>
          <w:szCs w:val="24"/>
          <w:lang w:bidi="ru-RU"/>
        </w:rPr>
        <w:t xml:space="preserve"> _____________________________.</w:t>
      </w:r>
    </w:p>
    <w:p w:rsidR="006126B0" w:rsidRPr="0072181F" w:rsidRDefault="006126B0" w:rsidP="006126B0">
      <w:pPr>
        <w:tabs>
          <w:tab w:val="left" w:pos="1968"/>
        </w:tabs>
        <w:suppressAutoHyphens/>
        <w:spacing w:line="360" w:lineRule="auto"/>
        <w:ind w:firstLine="709"/>
        <w:rPr>
          <w:szCs w:val="24"/>
          <w:lang w:bidi="ru-RU"/>
        </w:rPr>
      </w:pPr>
      <w:r w:rsidRPr="0072181F">
        <w:rPr>
          <w:szCs w:val="24"/>
          <w:lang w:bidi="ru-RU"/>
        </w:rPr>
        <w:t>Результат предоставления муниципальной услуги прошу (указывается один из перечисленных способов):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9"/>
        <w:gridCol w:w="866"/>
      </w:tblGrid>
      <w:tr w:rsidR="006126B0" w:rsidRPr="0072181F" w:rsidTr="00740248">
        <w:tc>
          <w:tcPr>
            <w:tcW w:w="473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both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выдать на бумажном носителе при личном обращении в отдел по муниципальным имуществом и земельным ресурсам администрации Бутурлиновского муниципального района по адресу: 394500 г. Бутурлиновка пл. Воли, д.43</w:t>
            </w:r>
          </w:p>
        </w:tc>
        <w:tc>
          <w:tcPr>
            <w:tcW w:w="26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Х</w:t>
            </w:r>
          </w:p>
        </w:tc>
      </w:tr>
      <w:tr w:rsidR="006126B0" w:rsidRPr="0072181F" w:rsidTr="00740248">
        <w:tc>
          <w:tcPr>
            <w:tcW w:w="473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jc w:val="both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выдать на бумажном носителе при личном обращении в МФЦ, расположенный по адресу:___________________________________________________________________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jc w:val="both"/>
              <w:rPr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c>
          <w:tcPr>
            <w:tcW w:w="473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rFonts w:eastAsia="Tahoma"/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направить на бумажном носителе на почтовый адрес: ___________________________</w:t>
            </w:r>
          </w:p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  <w:r w:rsidRPr="0072181F">
              <w:rPr>
                <w:rFonts w:eastAsia="Tahoma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265" w:type="pct"/>
            <w:shd w:val="clear" w:color="auto" w:fill="auto"/>
          </w:tcPr>
          <w:p w:rsidR="006126B0" w:rsidRPr="0072181F" w:rsidRDefault="006126B0" w:rsidP="00740248">
            <w:pPr>
              <w:suppressAutoHyphens/>
              <w:autoSpaceDE w:val="0"/>
              <w:autoSpaceDN w:val="0"/>
              <w:rPr>
                <w:szCs w:val="24"/>
                <w:lang w:bidi="ru-RU"/>
              </w:rPr>
            </w:pPr>
          </w:p>
        </w:tc>
      </w:tr>
    </w:tbl>
    <w:p w:rsidR="006126B0" w:rsidRPr="0072181F" w:rsidRDefault="006126B0" w:rsidP="006126B0">
      <w:pPr>
        <w:suppressAutoHyphens/>
        <w:rPr>
          <w:vanish/>
          <w:szCs w:val="24"/>
        </w:rPr>
      </w:pPr>
    </w:p>
    <w:tbl>
      <w:tblPr>
        <w:tblW w:w="5062" w:type="pct"/>
        <w:tblCellMar>
          <w:left w:w="28" w:type="dxa"/>
          <w:right w:w="28" w:type="dxa"/>
        </w:tblCellMar>
        <w:tblLook w:val="0000"/>
      </w:tblPr>
      <w:tblGrid>
        <w:gridCol w:w="5627"/>
        <w:gridCol w:w="701"/>
        <w:gridCol w:w="10058"/>
      </w:tblGrid>
      <w:tr w:rsidR="006126B0" w:rsidRPr="0072181F" w:rsidTr="00740248">
        <w:trPr>
          <w:trHeight w:val="29"/>
        </w:trPr>
        <w:tc>
          <w:tcPr>
            <w:tcW w:w="1717" w:type="pct"/>
            <w:tcBorders>
              <w:bottom w:val="single" w:sz="4" w:space="0" w:color="auto"/>
            </w:tcBorders>
            <w:vAlign w:val="bottom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</w:p>
        </w:tc>
        <w:tc>
          <w:tcPr>
            <w:tcW w:w="214" w:type="pct"/>
            <w:vAlign w:val="bottom"/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3069" w:type="pct"/>
            <w:tcBorders>
              <w:bottom w:val="single" w:sz="4" w:space="0" w:color="auto"/>
            </w:tcBorders>
            <w:vAlign w:val="bottom"/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</w:p>
        </w:tc>
      </w:tr>
      <w:tr w:rsidR="006126B0" w:rsidRPr="0072181F" w:rsidTr="00740248">
        <w:trPr>
          <w:trHeight w:val="23"/>
        </w:trPr>
        <w:tc>
          <w:tcPr>
            <w:tcW w:w="1717" w:type="pct"/>
            <w:tcBorders>
              <w:top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(подпись)</w:t>
            </w:r>
          </w:p>
        </w:tc>
        <w:tc>
          <w:tcPr>
            <w:tcW w:w="214" w:type="pct"/>
          </w:tcPr>
          <w:p w:rsidR="006126B0" w:rsidRPr="0072181F" w:rsidRDefault="006126B0" w:rsidP="00740248">
            <w:pPr>
              <w:suppressAutoHyphens/>
              <w:rPr>
                <w:szCs w:val="24"/>
                <w:lang w:bidi="ru-RU"/>
              </w:rPr>
            </w:pPr>
          </w:p>
        </w:tc>
        <w:tc>
          <w:tcPr>
            <w:tcW w:w="3069" w:type="pct"/>
            <w:tcBorders>
              <w:top w:val="single" w:sz="4" w:space="0" w:color="auto"/>
            </w:tcBorders>
          </w:tcPr>
          <w:p w:rsidR="006126B0" w:rsidRPr="0072181F" w:rsidRDefault="006126B0" w:rsidP="00740248">
            <w:pPr>
              <w:suppressAutoHyphens/>
              <w:jc w:val="center"/>
              <w:rPr>
                <w:szCs w:val="24"/>
                <w:lang w:bidi="ru-RU"/>
              </w:rPr>
            </w:pPr>
            <w:r w:rsidRPr="0072181F">
              <w:rPr>
                <w:szCs w:val="24"/>
                <w:lang w:bidi="ru-RU"/>
              </w:rPr>
              <w:t>(фамилия, имя, отчество (при наличии))</w:t>
            </w:r>
          </w:p>
        </w:tc>
      </w:tr>
    </w:tbl>
    <w:p w:rsidR="006126B0" w:rsidRPr="0072181F" w:rsidRDefault="006126B0" w:rsidP="006126B0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/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5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>Форма расписки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РАСПИСКА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в получении документов, представленных для принятия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решения об установлении сервитута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Настоящим удостоверяется, что заявитель 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представил, а сотрудник__________________________________________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получил "_____" ________________ _________ документы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(число)         (месяц прописью)           (год)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в количестве __________________________________ экземпляров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                        (прописью)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4" w:history="1">
        <w:r w:rsidRPr="0072181F">
          <w:rPr>
            <w:szCs w:val="24"/>
          </w:rPr>
          <w:t>п. 2.6.1</w:t>
        </w:r>
      </w:hyperlink>
      <w:r w:rsidRPr="0072181F">
        <w:rPr>
          <w:szCs w:val="24"/>
        </w:rPr>
        <w:t xml:space="preserve"> настоящего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Административного регламента):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72181F">
        <w:rPr>
          <w:szCs w:val="24"/>
        </w:rPr>
        <w:t>Перечень документов, которые будут получены по межведомственным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запросам: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 _____________ 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(должность специалиста,                             (подпись)               (расшифровка подписи)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ответственного за прием документов)</w:t>
      </w:r>
    </w:p>
    <w:p w:rsidR="006126B0" w:rsidRPr="0072181F" w:rsidRDefault="006126B0" w:rsidP="006126B0">
      <w:pPr>
        <w:jc w:val="both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6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  <w:r w:rsidRPr="0072181F">
        <w:rPr>
          <w:szCs w:val="24"/>
        </w:rPr>
        <w:t>Образец расписки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rFonts w:ascii="Courier New" w:hAnsi="Courier New" w:cs="Courier New"/>
          <w:i/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outlineLvl w:val="0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РАСПИСКА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в получении документов, представленных для принятия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решения об установлении сервитута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8"/>
        <w:jc w:val="both"/>
        <w:rPr>
          <w:i/>
          <w:szCs w:val="24"/>
          <w:u w:val="single"/>
        </w:rPr>
      </w:pPr>
      <w:r w:rsidRPr="0072181F">
        <w:rPr>
          <w:szCs w:val="24"/>
        </w:rPr>
        <w:t xml:space="preserve">Настоящим удостоверяется, что заявитель </w:t>
      </w:r>
      <w:r w:rsidRPr="0072181F">
        <w:rPr>
          <w:i/>
          <w:szCs w:val="24"/>
          <w:u w:val="single"/>
        </w:rPr>
        <w:t>ИВАНОВ И.И.</w:t>
      </w:r>
      <w:r w:rsidRPr="0072181F">
        <w:rPr>
          <w:i/>
          <w:szCs w:val="24"/>
        </w:rPr>
        <w:t>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                                                                                    (фамилия, имя, отчество)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представил, а сотрудник </w:t>
      </w:r>
      <w:r w:rsidRPr="0072181F">
        <w:rPr>
          <w:i/>
          <w:szCs w:val="24"/>
        </w:rPr>
        <w:t>ПЕТРОВА И.И.</w:t>
      </w:r>
      <w:r w:rsidRPr="0072181F">
        <w:rPr>
          <w:szCs w:val="24"/>
        </w:rPr>
        <w:t>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получил </w:t>
      </w:r>
      <w:r w:rsidRPr="0072181F">
        <w:rPr>
          <w:i/>
          <w:szCs w:val="24"/>
        </w:rPr>
        <w:t>"</w:t>
      </w:r>
      <w:r w:rsidRPr="0072181F">
        <w:rPr>
          <w:i/>
          <w:szCs w:val="24"/>
          <w:u w:val="single"/>
        </w:rPr>
        <w:t>10</w:t>
      </w:r>
      <w:r w:rsidRPr="0072181F">
        <w:rPr>
          <w:i/>
          <w:szCs w:val="24"/>
        </w:rPr>
        <w:t xml:space="preserve">" </w:t>
      </w:r>
      <w:r w:rsidRPr="0072181F">
        <w:rPr>
          <w:i/>
          <w:szCs w:val="24"/>
          <w:u w:val="single"/>
        </w:rPr>
        <w:t xml:space="preserve">сентября2024 </w:t>
      </w:r>
      <w:r w:rsidRPr="0072181F">
        <w:rPr>
          <w:i/>
          <w:szCs w:val="24"/>
        </w:rPr>
        <w:t>года</w:t>
      </w:r>
      <w:r w:rsidRPr="0072181F">
        <w:rPr>
          <w:szCs w:val="24"/>
        </w:rPr>
        <w:t>документы в количестве</w:t>
      </w:r>
      <w:r w:rsidRPr="0072181F">
        <w:rPr>
          <w:i/>
          <w:szCs w:val="24"/>
          <w:u w:val="single"/>
        </w:rPr>
        <w:t>одного</w:t>
      </w:r>
      <w:r w:rsidRPr="0072181F">
        <w:rPr>
          <w:szCs w:val="24"/>
        </w:rPr>
        <w:t xml:space="preserve"> экземпляра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(число) (месяц прописью)(год)                                        (прописью)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по прилагаемому к заявлению перечню документов, необходимых для принятия решения об установлении сервитута (согласно </w:t>
      </w:r>
      <w:hyperlink r:id="rId15" w:history="1">
        <w:r w:rsidRPr="0072181F">
          <w:rPr>
            <w:szCs w:val="24"/>
          </w:rPr>
          <w:t>п. 2.6.1</w:t>
        </w:r>
      </w:hyperlink>
      <w:r w:rsidRPr="0072181F">
        <w:rPr>
          <w:szCs w:val="24"/>
        </w:rPr>
        <w:t xml:space="preserve"> настоящего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Административного регламента):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Копия паспорта гражданина РФ на 2 л. в 1 экз.</w:t>
      </w:r>
    </w:p>
    <w:p w:rsidR="006126B0" w:rsidRPr="0072181F" w:rsidRDefault="006126B0" w:rsidP="006126B0">
      <w:pPr>
        <w:pStyle w:val="ac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Схема границ сервитута на кадастровом плане территории на 2 л. в 1 экз.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360"/>
        <w:jc w:val="both"/>
        <w:rPr>
          <w:szCs w:val="24"/>
        </w:rPr>
      </w:pPr>
      <w:r w:rsidRPr="0072181F">
        <w:rPr>
          <w:szCs w:val="24"/>
        </w:rPr>
        <w:t>Перечень документов, которые будут получены по межведомственным запросам:</w:t>
      </w:r>
    </w:p>
    <w:p w:rsidR="006126B0" w:rsidRPr="0072181F" w:rsidRDefault="006126B0" w:rsidP="006126B0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Выписка из ЕГРП.</w:t>
      </w:r>
    </w:p>
    <w:p w:rsidR="006126B0" w:rsidRPr="0072181F" w:rsidRDefault="006126B0" w:rsidP="006126B0">
      <w:pPr>
        <w:pStyle w:val="ac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i/>
          <w:szCs w:val="24"/>
          <w:u w:val="single"/>
        </w:rPr>
      </w:pPr>
      <w:r w:rsidRPr="0072181F">
        <w:rPr>
          <w:i/>
          <w:szCs w:val="24"/>
          <w:u w:val="single"/>
        </w:rPr>
        <w:t>Кадастровая выписка.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i/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i/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i/>
          <w:szCs w:val="24"/>
        </w:rPr>
      </w:pPr>
      <w:r w:rsidRPr="0072181F">
        <w:rPr>
          <w:i/>
          <w:szCs w:val="24"/>
        </w:rPr>
        <w:t>Ведущий специалист отдела…</w:t>
      </w:r>
      <w:r w:rsidRPr="0072181F">
        <w:rPr>
          <w:i/>
          <w:szCs w:val="24"/>
        </w:rPr>
        <w:tab/>
        <w:t xml:space="preserve">   Подпись</w:t>
      </w:r>
      <w:r w:rsidRPr="0072181F">
        <w:rPr>
          <w:i/>
          <w:szCs w:val="24"/>
        </w:rPr>
        <w:tab/>
      </w:r>
      <w:r w:rsidRPr="0072181F">
        <w:rPr>
          <w:i/>
          <w:szCs w:val="24"/>
        </w:rPr>
        <w:tab/>
        <w:t xml:space="preserve">  И.И. ПЕТРОВА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 _____________ 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(должность специалиста,                            (подпись)                 (расшифровка подписи)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ответственного за прием документов)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both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7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  <w:r w:rsidRPr="0072181F">
        <w:rPr>
          <w:szCs w:val="24"/>
        </w:rPr>
        <w:t>Форма уведомления о возможности</w:t>
      </w:r>
    </w:p>
    <w:p w:rsidR="006126B0" w:rsidRPr="0072181F" w:rsidRDefault="006126B0" w:rsidP="006126B0">
      <w:pPr>
        <w:jc w:val="right"/>
        <w:rPr>
          <w:szCs w:val="24"/>
        </w:rPr>
      </w:pPr>
      <w:r w:rsidRPr="0072181F">
        <w:rPr>
          <w:szCs w:val="24"/>
        </w:rPr>
        <w:t>заключения соглашения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center"/>
        <w:rPr>
          <w:szCs w:val="24"/>
        </w:rPr>
      </w:pPr>
    </w:p>
    <w:p w:rsidR="006126B0" w:rsidRPr="0072181F" w:rsidRDefault="006126B0" w:rsidP="006126B0">
      <w:pPr>
        <w:pStyle w:val="ab"/>
        <w:ind w:left="5670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Кому:_____________________                                                                                                                      ИНН_____________________                                                                                           Представитель:_____________</w:t>
      </w:r>
    </w:p>
    <w:p w:rsidR="006126B0" w:rsidRPr="0072181F" w:rsidRDefault="006126B0" w:rsidP="006126B0">
      <w:pPr>
        <w:pStyle w:val="ab"/>
        <w:ind w:left="5670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_________________________</w:t>
      </w:r>
    </w:p>
    <w:p w:rsidR="006126B0" w:rsidRPr="0072181F" w:rsidRDefault="006126B0" w:rsidP="006126B0">
      <w:pPr>
        <w:pStyle w:val="ab"/>
        <w:ind w:left="5670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_________________________</w:t>
      </w:r>
    </w:p>
    <w:p w:rsidR="006126B0" w:rsidRPr="0072181F" w:rsidRDefault="006126B0" w:rsidP="006126B0">
      <w:pPr>
        <w:pStyle w:val="ab"/>
        <w:ind w:left="5670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Контактные данные заявителя                                                                                        (представителя):_____________________________________</w:t>
      </w:r>
    </w:p>
    <w:p w:rsidR="006126B0" w:rsidRPr="0072181F" w:rsidRDefault="006126B0" w:rsidP="006126B0">
      <w:pPr>
        <w:pStyle w:val="ab"/>
        <w:ind w:left="5670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_________________________                                                                                           Тел.:_____________________</w:t>
      </w:r>
    </w:p>
    <w:p w:rsidR="006126B0" w:rsidRPr="0072181F" w:rsidRDefault="006126B0" w:rsidP="006126B0">
      <w:pPr>
        <w:pStyle w:val="ab"/>
        <w:ind w:left="5670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Эл. почта:_________________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 xml:space="preserve">УВЕДОМЛЕНИЕ 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о возможности заключения соглашения об установлении сервитута в предложенных заявителем границах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                              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дата решения уполномоченного                               номер  решения уполномоченного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органа государственной власти                                органа государственной власти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2181F">
        <w:rPr>
          <w:szCs w:val="24"/>
        </w:rPr>
        <w:t>По результатам рассмотрения заявления от _________________________№_____________ об установлении сервитута с целью 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                   (указание цели)                                                                                                            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 xml:space="preserve">- на земельном участке______________________________________________,    (кадастровый номер (при наличии) земельного участка, в отношении которого устанавливается сервитут) 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расположенном______________________________________________________________________________________________________________________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- на части земельного участка:______________________________________,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________________________________________________________________,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уведомляем Вас о возможности заключения соглашения об установлении сервитута в границах______________________________________________.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(указание границ)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  <w:r w:rsidRPr="0072181F">
        <w:rPr>
          <w:szCs w:val="24"/>
        </w:rPr>
        <w:t xml:space="preserve">  _______________   ___________   ______________________________________________</w:t>
      </w: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  <w:r w:rsidRPr="0072181F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  <w:r w:rsidRPr="0072181F">
        <w:rPr>
          <w:szCs w:val="24"/>
        </w:rPr>
        <w:t>Дата</w:t>
      </w:r>
    </w:p>
    <w:p w:rsidR="006126B0" w:rsidRPr="0072181F" w:rsidRDefault="006126B0" w:rsidP="006126B0">
      <w:pPr>
        <w:tabs>
          <w:tab w:val="left" w:pos="3825"/>
        </w:tabs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>
      <w:pPr>
        <w:jc w:val="right"/>
      </w:pPr>
    </w:p>
    <w:p w:rsidR="006126B0" w:rsidRPr="0072181F" w:rsidRDefault="006126B0" w:rsidP="006126B0"/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outlineLvl w:val="0"/>
        <w:rPr>
          <w:b/>
          <w:szCs w:val="24"/>
        </w:rPr>
      </w:pPr>
      <w:r w:rsidRPr="0072181F">
        <w:rPr>
          <w:b/>
          <w:szCs w:val="24"/>
        </w:rPr>
        <w:t>Приложение № 8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right"/>
        <w:rPr>
          <w:b/>
          <w:szCs w:val="24"/>
        </w:rPr>
      </w:pPr>
      <w:r w:rsidRPr="0072181F">
        <w:rPr>
          <w:b/>
          <w:szCs w:val="24"/>
        </w:rPr>
        <w:t>к технологической схеме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  <w:r w:rsidRPr="0072181F">
        <w:rPr>
          <w:szCs w:val="24"/>
        </w:rPr>
        <w:t>Форма предложения о заключении соглашения</w:t>
      </w: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jc w:val="right"/>
        <w:rPr>
          <w:szCs w:val="24"/>
        </w:rPr>
      </w:pPr>
    </w:p>
    <w:p w:rsidR="006126B0" w:rsidRPr="0072181F" w:rsidRDefault="006126B0" w:rsidP="006126B0">
      <w:pPr>
        <w:pStyle w:val="ab"/>
        <w:ind w:left="6237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Кому:_________________                                                                                         ИНН_________________                                                                                         Представитель:______________________________</w:t>
      </w:r>
    </w:p>
    <w:p w:rsidR="006126B0" w:rsidRPr="0072181F" w:rsidRDefault="006126B0" w:rsidP="006126B0">
      <w:pPr>
        <w:pStyle w:val="ab"/>
        <w:ind w:left="6237"/>
        <w:jc w:val="both"/>
        <w:rPr>
          <w:sz w:val="24"/>
          <w:szCs w:val="24"/>
        </w:rPr>
      </w:pPr>
      <w:r w:rsidRPr="0072181F">
        <w:rPr>
          <w:sz w:val="24"/>
          <w:szCs w:val="24"/>
        </w:rPr>
        <w:t>Контактные данные заявителя                                                                                          (представителя):________ _____________________                                                                                          Тел.:_________________                                                                                       Эл. почта:_____________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right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ПРЕДЛОЖЕНИЕ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о заключении соглашения об установлении сервитута в иных границах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                                   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дата решения уполномоченного                                                        номер  решения уполномоченного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органа государственной власти                                                          органа государственной власти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2181F">
        <w:rPr>
          <w:szCs w:val="24"/>
        </w:rPr>
        <w:t>По результатам рассмотрения заявления от __________________________№_____________об установлении сервитута с целью 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                    (указание цели)  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 xml:space="preserve">- на земельном участке______________________________________________,  (кадастровый номер (при наличии) земельного участка, в отношении которого устанавливается сервитут) 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расположенном_______________________________________________________________________________________________________________________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                    (адрес или описание местоположения земельного участка или земель)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- на части земельного участка:________________________________________,</w:t>
      </w:r>
    </w:p>
    <w:p w:rsidR="006126B0" w:rsidRPr="0072181F" w:rsidRDefault="006126B0" w:rsidP="006126B0">
      <w:pPr>
        <w:autoSpaceDE w:val="0"/>
        <w:autoSpaceDN w:val="0"/>
        <w:adjustRightInd w:val="0"/>
        <w:jc w:val="center"/>
        <w:rPr>
          <w:szCs w:val="24"/>
        </w:rPr>
      </w:pPr>
      <w:r w:rsidRPr="0072181F">
        <w:rPr>
          <w:szCs w:val="24"/>
        </w:rPr>
        <w:t>(кадастровый номер (при наличии) земельного участка, в отношении которого устанавливается сервитут) расположенного____________________________________________________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__________________________________________________________________,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(адрес или описание местоположения земельного участка или земель) площадью__________________________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предлагаем___________________________________________________________________________________________________________________________.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 xml:space="preserve">(предложение о заключении соглашения об установлении сервитута в иных границах)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Границы_________________________________________________________________.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center"/>
        <w:rPr>
          <w:szCs w:val="24"/>
        </w:rPr>
      </w:pPr>
      <w:r w:rsidRPr="0072181F">
        <w:rPr>
          <w:szCs w:val="24"/>
        </w:rPr>
        <w:t>(предлагаемые границы территории, в отношении которой устанавливается сервитут)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both"/>
        <w:rPr>
          <w:i/>
          <w:szCs w:val="24"/>
        </w:rPr>
      </w:pPr>
      <w:r w:rsidRPr="0072181F">
        <w:rPr>
          <w:szCs w:val="24"/>
        </w:rPr>
        <w:t xml:space="preserve">Приложение: </w:t>
      </w: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  <w:r w:rsidRPr="0072181F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126B0" w:rsidRPr="0072181F" w:rsidRDefault="006126B0" w:rsidP="006126B0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6126B0" w:rsidRPr="0072181F" w:rsidRDefault="006126B0" w:rsidP="006126B0">
      <w:pPr>
        <w:autoSpaceDE w:val="0"/>
        <w:autoSpaceDN w:val="0"/>
        <w:adjustRightInd w:val="0"/>
        <w:jc w:val="both"/>
        <w:rPr>
          <w:szCs w:val="24"/>
        </w:rPr>
      </w:pP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  <w:r w:rsidRPr="0072181F">
        <w:rPr>
          <w:szCs w:val="24"/>
        </w:rPr>
        <w:t xml:space="preserve">  _______________   ___________   ______________________________________________</w:t>
      </w: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  <w:r w:rsidRPr="0072181F">
        <w:rPr>
          <w:szCs w:val="24"/>
        </w:rPr>
        <w:t xml:space="preserve">    (должность)           (подпись)        (фамилия, имя, отчество (последнее – при наличии))</w:t>
      </w: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</w:p>
    <w:p w:rsidR="006126B0" w:rsidRPr="0072181F" w:rsidRDefault="006126B0" w:rsidP="006126B0">
      <w:pPr>
        <w:widowControl w:val="0"/>
        <w:autoSpaceDE w:val="0"/>
        <w:autoSpaceDN w:val="0"/>
        <w:jc w:val="both"/>
        <w:rPr>
          <w:szCs w:val="24"/>
        </w:rPr>
      </w:pPr>
    </w:p>
    <w:p w:rsidR="006C1928" w:rsidRPr="006126B0" w:rsidRDefault="006C1928" w:rsidP="006126B0">
      <w:pPr>
        <w:rPr>
          <w:szCs w:val="28"/>
        </w:rPr>
      </w:pPr>
    </w:p>
    <w:sectPr w:rsidR="006C1928" w:rsidRPr="006126B0" w:rsidSect="006126B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276" w:right="284" w:bottom="851" w:left="42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980" w:rsidRDefault="00285980" w:rsidP="00096882">
      <w:pPr>
        <w:spacing w:after="0" w:line="240" w:lineRule="auto"/>
      </w:pPr>
      <w:r>
        <w:separator/>
      </w:r>
    </w:p>
  </w:endnote>
  <w:endnote w:type="continuationSeparator" w:id="1">
    <w:p w:rsidR="00285980" w:rsidRDefault="00285980" w:rsidP="0009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WenQuanYi Zen Hei Sharp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980" w:rsidRDefault="00285980" w:rsidP="00096882">
      <w:pPr>
        <w:spacing w:after="0" w:line="240" w:lineRule="auto"/>
      </w:pPr>
      <w:r>
        <w:separator/>
      </w:r>
    </w:p>
  </w:footnote>
  <w:footnote w:type="continuationSeparator" w:id="1">
    <w:p w:rsidR="00285980" w:rsidRDefault="00285980" w:rsidP="0009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882" w:rsidRDefault="0009688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744" w:hanging="1035"/>
      </w:pPr>
    </w:lvl>
  </w:abstractNum>
  <w:abstractNum w:abstractNumId="1">
    <w:nsid w:val="00000002"/>
    <w:multiLevelType w:val="singleLevel"/>
    <w:tmpl w:val="2D5C8A10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  <w:sz w:val="22"/>
        <w:szCs w:val="22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A"/>
    <w:multiLevelType w:val="singleLevel"/>
    <w:tmpl w:val="0000000A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36E4182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6F6315"/>
    <w:multiLevelType w:val="hybridMultilevel"/>
    <w:tmpl w:val="D44A935A"/>
    <w:lvl w:ilvl="0" w:tplc="723008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475ADC"/>
    <w:multiLevelType w:val="hybridMultilevel"/>
    <w:tmpl w:val="2E8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F44BB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120B5681"/>
    <w:multiLevelType w:val="hybridMultilevel"/>
    <w:tmpl w:val="335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54873"/>
    <w:multiLevelType w:val="hybridMultilevel"/>
    <w:tmpl w:val="355EC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403"/>
    <w:multiLevelType w:val="hybridMultilevel"/>
    <w:tmpl w:val="49F2535E"/>
    <w:lvl w:ilvl="0" w:tplc="683E83D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01461A5"/>
    <w:multiLevelType w:val="hybridMultilevel"/>
    <w:tmpl w:val="57446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14084"/>
    <w:multiLevelType w:val="hybridMultilevel"/>
    <w:tmpl w:val="C17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132763"/>
    <w:multiLevelType w:val="hybridMultilevel"/>
    <w:tmpl w:val="8DCC5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A7595"/>
    <w:multiLevelType w:val="hybridMultilevel"/>
    <w:tmpl w:val="2B8E4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8C6EB0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82BD7"/>
    <w:multiLevelType w:val="hybridMultilevel"/>
    <w:tmpl w:val="13CCBED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3BEA30D1"/>
    <w:multiLevelType w:val="hybridMultilevel"/>
    <w:tmpl w:val="167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518AD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DF467B0"/>
    <w:multiLevelType w:val="hybridMultilevel"/>
    <w:tmpl w:val="B2D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423CF"/>
    <w:multiLevelType w:val="hybridMultilevel"/>
    <w:tmpl w:val="8BC6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0839E9"/>
    <w:multiLevelType w:val="hybridMultilevel"/>
    <w:tmpl w:val="592206BA"/>
    <w:lvl w:ilvl="0" w:tplc="41F49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2C548E6"/>
    <w:multiLevelType w:val="hybridMultilevel"/>
    <w:tmpl w:val="A2646D1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56C7686"/>
    <w:multiLevelType w:val="hybridMultilevel"/>
    <w:tmpl w:val="07B63EE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8077386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0802B1"/>
    <w:multiLevelType w:val="hybridMultilevel"/>
    <w:tmpl w:val="BB58A1AA"/>
    <w:lvl w:ilvl="0" w:tplc="7DB6171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2423D0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28E69D9"/>
    <w:multiLevelType w:val="hybridMultilevel"/>
    <w:tmpl w:val="D30E4E68"/>
    <w:lvl w:ilvl="0" w:tplc="7B6415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>
    <w:nsid w:val="543E223F"/>
    <w:multiLevelType w:val="hybridMultilevel"/>
    <w:tmpl w:val="0E38E302"/>
    <w:lvl w:ilvl="0" w:tplc="1736DD5E">
      <w:start w:val="1"/>
      <w:numFmt w:val="decimal"/>
      <w:lvlText w:val="%1."/>
      <w:lvlJc w:val="left"/>
      <w:pPr>
        <w:ind w:left="1164" w:hanging="804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F52B31"/>
    <w:multiLevelType w:val="hybridMultilevel"/>
    <w:tmpl w:val="E1AE50D4"/>
    <w:lvl w:ilvl="0" w:tplc="465ED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6A3EC2"/>
    <w:multiLevelType w:val="hybridMultilevel"/>
    <w:tmpl w:val="2DC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654A0F"/>
    <w:multiLevelType w:val="hybridMultilevel"/>
    <w:tmpl w:val="C6E4C7D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8">
    <w:nsid w:val="615953C5"/>
    <w:multiLevelType w:val="hybridMultilevel"/>
    <w:tmpl w:val="3A8423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71853FE"/>
    <w:multiLevelType w:val="hybridMultilevel"/>
    <w:tmpl w:val="5D26180E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7E2A5C"/>
    <w:multiLevelType w:val="hybridMultilevel"/>
    <w:tmpl w:val="B9A0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BF4022"/>
    <w:multiLevelType w:val="hybridMultilevel"/>
    <w:tmpl w:val="15C69DA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34209D8"/>
    <w:multiLevelType w:val="hybridMultilevel"/>
    <w:tmpl w:val="5366C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F71498"/>
    <w:multiLevelType w:val="hybridMultilevel"/>
    <w:tmpl w:val="9F0AD3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15083"/>
    <w:multiLevelType w:val="hybridMultilevel"/>
    <w:tmpl w:val="DFDC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26"/>
  </w:num>
  <w:num w:numId="4">
    <w:abstractNumId w:val="43"/>
  </w:num>
  <w:num w:numId="5">
    <w:abstractNumId w:val="39"/>
  </w:num>
  <w:num w:numId="6">
    <w:abstractNumId w:val="31"/>
  </w:num>
  <w:num w:numId="7">
    <w:abstractNumId w:val="42"/>
  </w:num>
  <w:num w:numId="8">
    <w:abstractNumId w:val="10"/>
  </w:num>
  <w:num w:numId="9">
    <w:abstractNumId w:val="18"/>
  </w:num>
  <w:num w:numId="10">
    <w:abstractNumId w:val="13"/>
  </w:num>
  <w:num w:numId="11">
    <w:abstractNumId w:val="33"/>
  </w:num>
  <w:num w:numId="12">
    <w:abstractNumId w:val="28"/>
  </w:num>
  <w:num w:numId="13">
    <w:abstractNumId w:val="15"/>
  </w:num>
  <w:num w:numId="14">
    <w:abstractNumId w:val="35"/>
  </w:num>
  <w:num w:numId="15">
    <w:abstractNumId w:val="0"/>
  </w:num>
  <w:num w:numId="16">
    <w:abstractNumId w:val="1"/>
  </w:num>
  <w:num w:numId="17">
    <w:abstractNumId w:val="4"/>
  </w:num>
  <w:num w:numId="18">
    <w:abstractNumId w:val="3"/>
  </w:num>
  <w:num w:numId="19">
    <w:abstractNumId w:val="5"/>
  </w:num>
  <w:num w:numId="20">
    <w:abstractNumId w:val="2"/>
  </w:num>
  <w:num w:numId="21">
    <w:abstractNumId w:val="32"/>
  </w:num>
  <w:num w:numId="22">
    <w:abstractNumId w:val="29"/>
  </w:num>
  <w:num w:numId="23">
    <w:abstractNumId w:val="6"/>
  </w:num>
  <w:num w:numId="24">
    <w:abstractNumId w:val="40"/>
  </w:num>
  <w:num w:numId="2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19"/>
  </w:num>
  <w:num w:numId="30">
    <w:abstractNumId w:val="34"/>
  </w:num>
  <w:num w:numId="31">
    <w:abstractNumId w:val="16"/>
  </w:num>
  <w:num w:numId="32">
    <w:abstractNumId w:val="36"/>
  </w:num>
  <w:num w:numId="33">
    <w:abstractNumId w:val="20"/>
  </w:num>
  <w:num w:numId="34">
    <w:abstractNumId w:val="37"/>
  </w:num>
  <w:num w:numId="35">
    <w:abstractNumId w:val="25"/>
  </w:num>
  <w:num w:numId="36">
    <w:abstractNumId w:val="9"/>
  </w:num>
  <w:num w:numId="37">
    <w:abstractNumId w:val="41"/>
  </w:num>
  <w:num w:numId="38">
    <w:abstractNumId w:val="14"/>
  </w:num>
  <w:num w:numId="39">
    <w:abstractNumId w:val="44"/>
  </w:num>
  <w:num w:numId="40">
    <w:abstractNumId w:val="38"/>
  </w:num>
  <w:num w:numId="41">
    <w:abstractNumId w:val="12"/>
  </w:num>
  <w:num w:numId="42">
    <w:abstractNumId w:val="27"/>
  </w:num>
  <w:num w:numId="43">
    <w:abstractNumId w:val="30"/>
  </w:num>
  <w:num w:numId="44">
    <w:abstractNumId w:val="17"/>
  </w:num>
  <w:num w:numId="45">
    <w:abstractNumId w:val="2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278"/>
    <w:rsid w:val="00096882"/>
    <w:rsid w:val="000D7603"/>
    <w:rsid w:val="000F5476"/>
    <w:rsid w:val="001803AC"/>
    <w:rsid w:val="001E7624"/>
    <w:rsid w:val="00235317"/>
    <w:rsid w:val="0027137F"/>
    <w:rsid w:val="00285980"/>
    <w:rsid w:val="00327C98"/>
    <w:rsid w:val="00340C7B"/>
    <w:rsid w:val="00374E86"/>
    <w:rsid w:val="00414494"/>
    <w:rsid w:val="00434813"/>
    <w:rsid w:val="004D1BEA"/>
    <w:rsid w:val="004F1F94"/>
    <w:rsid w:val="0057377B"/>
    <w:rsid w:val="00575E70"/>
    <w:rsid w:val="005F57A9"/>
    <w:rsid w:val="00612278"/>
    <w:rsid w:val="006126B0"/>
    <w:rsid w:val="006C1928"/>
    <w:rsid w:val="006D7503"/>
    <w:rsid w:val="00701704"/>
    <w:rsid w:val="00741B17"/>
    <w:rsid w:val="00754944"/>
    <w:rsid w:val="007A6C3A"/>
    <w:rsid w:val="007C0778"/>
    <w:rsid w:val="007C3086"/>
    <w:rsid w:val="0087419B"/>
    <w:rsid w:val="00995882"/>
    <w:rsid w:val="009C3F62"/>
    <w:rsid w:val="009F24E4"/>
    <w:rsid w:val="00B25086"/>
    <w:rsid w:val="00B44505"/>
    <w:rsid w:val="00B502AE"/>
    <w:rsid w:val="00B64387"/>
    <w:rsid w:val="00B774DB"/>
    <w:rsid w:val="00BA2A84"/>
    <w:rsid w:val="00BB11A3"/>
    <w:rsid w:val="00BE2A78"/>
    <w:rsid w:val="00C62C6C"/>
    <w:rsid w:val="00C65F43"/>
    <w:rsid w:val="00CC0C74"/>
    <w:rsid w:val="00CD3AFE"/>
    <w:rsid w:val="00D91034"/>
    <w:rsid w:val="00DA3EB8"/>
    <w:rsid w:val="00DD315E"/>
    <w:rsid w:val="00E23640"/>
    <w:rsid w:val="00E24FA1"/>
    <w:rsid w:val="00E262C8"/>
    <w:rsid w:val="00F8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paragraph" w:styleId="1">
    <w:name w:val="heading 1"/>
    <w:aliases w:val="!Части документа"/>
    <w:next w:val="a"/>
    <w:link w:val="10"/>
    <w:uiPriority w:val="9"/>
    <w:unhideWhenUsed/>
    <w:qFormat/>
    <w:rsid w:val="006126B0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unhideWhenUsed/>
    <w:qFormat/>
    <w:rsid w:val="006126B0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aliases w:val="!Главы документа"/>
    <w:basedOn w:val="a"/>
    <w:link w:val="30"/>
    <w:qFormat/>
    <w:rsid w:val="006126B0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6126B0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2Название"/>
    <w:basedOn w:val="a"/>
    <w:link w:val="22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2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6126B0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126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126B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126B0"/>
    <w:rPr>
      <w:rFonts w:ascii="Arial" w:eastAsia="Times New Roman" w:hAnsi="Arial" w:cs="Times New Roman"/>
      <w:b/>
      <w:bCs/>
      <w:sz w:val="26"/>
      <w:szCs w:val="28"/>
      <w:lang w:eastAsia="ru-RU"/>
    </w:rPr>
  </w:style>
  <w:style w:type="paragraph" w:styleId="ac">
    <w:name w:val="List Paragraph"/>
    <w:aliases w:val="ТЗ список,Абзац списка нумерованный"/>
    <w:basedOn w:val="a"/>
    <w:link w:val="ad"/>
    <w:uiPriority w:val="34"/>
    <w:qFormat/>
    <w:rsid w:val="006126B0"/>
    <w:pPr>
      <w:spacing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next w:val="a"/>
    <w:link w:val="ConsPlusNormal0"/>
    <w:rsid w:val="006126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6126B0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qFormat/>
    <w:rsid w:val="006126B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TFNum21">
    <w:name w:val="RTF_Num 2 1"/>
    <w:rsid w:val="006126B0"/>
    <w:rPr>
      <w:rFonts w:cs="Times New Roman"/>
    </w:rPr>
  </w:style>
  <w:style w:type="character" w:customStyle="1" w:styleId="RTFNum22">
    <w:name w:val="RTF_Num 2 2"/>
    <w:rsid w:val="006126B0"/>
    <w:rPr>
      <w:rFonts w:ascii="Symbol" w:eastAsia="Symbol" w:hAnsi="Symbol" w:cs="Symbol"/>
    </w:rPr>
  </w:style>
  <w:style w:type="character" w:customStyle="1" w:styleId="RTFNum23">
    <w:name w:val="RTF_Num 2 3"/>
    <w:rsid w:val="006126B0"/>
    <w:rPr>
      <w:rFonts w:cs="Times New Roman"/>
    </w:rPr>
  </w:style>
  <w:style w:type="character" w:customStyle="1" w:styleId="RTFNum24">
    <w:name w:val="RTF_Num 2 4"/>
    <w:rsid w:val="006126B0"/>
    <w:rPr>
      <w:rFonts w:cs="Times New Roman"/>
    </w:rPr>
  </w:style>
  <w:style w:type="character" w:customStyle="1" w:styleId="RTFNum25">
    <w:name w:val="RTF_Num 2 5"/>
    <w:rsid w:val="006126B0"/>
    <w:rPr>
      <w:rFonts w:cs="Times New Roman"/>
    </w:rPr>
  </w:style>
  <w:style w:type="character" w:customStyle="1" w:styleId="RTFNum26">
    <w:name w:val="RTF_Num 2 6"/>
    <w:rsid w:val="006126B0"/>
    <w:rPr>
      <w:rFonts w:cs="Times New Roman"/>
    </w:rPr>
  </w:style>
  <w:style w:type="character" w:customStyle="1" w:styleId="RTFNum27">
    <w:name w:val="RTF_Num 2 7"/>
    <w:rsid w:val="006126B0"/>
    <w:rPr>
      <w:rFonts w:cs="Times New Roman"/>
    </w:rPr>
  </w:style>
  <w:style w:type="character" w:customStyle="1" w:styleId="RTFNum28">
    <w:name w:val="RTF_Num 2 8"/>
    <w:rsid w:val="006126B0"/>
    <w:rPr>
      <w:rFonts w:cs="Times New Roman"/>
    </w:rPr>
  </w:style>
  <w:style w:type="character" w:customStyle="1" w:styleId="RTFNum29">
    <w:name w:val="RTF_Num 2 9"/>
    <w:rsid w:val="006126B0"/>
    <w:rPr>
      <w:rFonts w:cs="Times New Roman"/>
    </w:rPr>
  </w:style>
  <w:style w:type="character" w:customStyle="1" w:styleId="RTFNum31">
    <w:name w:val="RTF_Num 3 1"/>
    <w:rsid w:val="006126B0"/>
    <w:rPr>
      <w:rFonts w:cs="Times New Roman"/>
    </w:rPr>
  </w:style>
  <w:style w:type="character" w:customStyle="1" w:styleId="RTFNum32">
    <w:name w:val="RTF_Num 3 2"/>
    <w:rsid w:val="006126B0"/>
    <w:rPr>
      <w:rFonts w:cs="Times New Roman"/>
    </w:rPr>
  </w:style>
  <w:style w:type="character" w:customStyle="1" w:styleId="RTFNum33">
    <w:name w:val="RTF_Num 3 3"/>
    <w:rsid w:val="006126B0"/>
    <w:rPr>
      <w:rFonts w:cs="Times New Roman"/>
    </w:rPr>
  </w:style>
  <w:style w:type="character" w:customStyle="1" w:styleId="RTFNum34">
    <w:name w:val="RTF_Num 3 4"/>
    <w:rsid w:val="006126B0"/>
    <w:rPr>
      <w:rFonts w:cs="Times New Roman"/>
    </w:rPr>
  </w:style>
  <w:style w:type="character" w:customStyle="1" w:styleId="RTFNum35">
    <w:name w:val="RTF_Num 3 5"/>
    <w:rsid w:val="006126B0"/>
    <w:rPr>
      <w:rFonts w:cs="Times New Roman"/>
    </w:rPr>
  </w:style>
  <w:style w:type="character" w:customStyle="1" w:styleId="RTFNum36">
    <w:name w:val="RTF_Num 3 6"/>
    <w:rsid w:val="006126B0"/>
    <w:rPr>
      <w:rFonts w:cs="Times New Roman"/>
    </w:rPr>
  </w:style>
  <w:style w:type="character" w:customStyle="1" w:styleId="RTFNum37">
    <w:name w:val="RTF_Num 3 7"/>
    <w:rsid w:val="006126B0"/>
    <w:rPr>
      <w:rFonts w:cs="Times New Roman"/>
    </w:rPr>
  </w:style>
  <w:style w:type="character" w:customStyle="1" w:styleId="RTFNum38">
    <w:name w:val="RTF_Num 3 8"/>
    <w:rsid w:val="006126B0"/>
    <w:rPr>
      <w:rFonts w:cs="Times New Roman"/>
    </w:rPr>
  </w:style>
  <w:style w:type="character" w:customStyle="1" w:styleId="RTFNum39">
    <w:name w:val="RTF_Num 3 9"/>
    <w:rsid w:val="006126B0"/>
    <w:rPr>
      <w:rFonts w:cs="Times New Roman"/>
    </w:rPr>
  </w:style>
  <w:style w:type="character" w:customStyle="1" w:styleId="RTFNum41">
    <w:name w:val="RTF_Num 4 1"/>
    <w:rsid w:val="006126B0"/>
    <w:rPr>
      <w:rFonts w:cs="Times New Roman"/>
    </w:rPr>
  </w:style>
  <w:style w:type="character" w:customStyle="1" w:styleId="RTFNum42">
    <w:name w:val="RTF_Num 4 2"/>
    <w:rsid w:val="006126B0"/>
    <w:rPr>
      <w:rFonts w:cs="Times New Roman"/>
    </w:rPr>
  </w:style>
  <w:style w:type="character" w:customStyle="1" w:styleId="RTFNum43">
    <w:name w:val="RTF_Num 4 3"/>
    <w:rsid w:val="006126B0"/>
    <w:rPr>
      <w:rFonts w:cs="Times New Roman"/>
    </w:rPr>
  </w:style>
  <w:style w:type="character" w:customStyle="1" w:styleId="RTFNum44">
    <w:name w:val="RTF_Num 4 4"/>
    <w:rsid w:val="006126B0"/>
    <w:rPr>
      <w:rFonts w:cs="Times New Roman"/>
    </w:rPr>
  </w:style>
  <w:style w:type="character" w:customStyle="1" w:styleId="RTFNum45">
    <w:name w:val="RTF_Num 4 5"/>
    <w:rsid w:val="006126B0"/>
    <w:rPr>
      <w:rFonts w:cs="Times New Roman"/>
    </w:rPr>
  </w:style>
  <w:style w:type="character" w:customStyle="1" w:styleId="RTFNum46">
    <w:name w:val="RTF_Num 4 6"/>
    <w:rsid w:val="006126B0"/>
    <w:rPr>
      <w:rFonts w:cs="Times New Roman"/>
    </w:rPr>
  </w:style>
  <w:style w:type="character" w:customStyle="1" w:styleId="RTFNum47">
    <w:name w:val="RTF_Num 4 7"/>
    <w:rsid w:val="006126B0"/>
    <w:rPr>
      <w:rFonts w:cs="Times New Roman"/>
    </w:rPr>
  </w:style>
  <w:style w:type="character" w:customStyle="1" w:styleId="RTFNum48">
    <w:name w:val="RTF_Num 4 8"/>
    <w:rsid w:val="006126B0"/>
    <w:rPr>
      <w:rFonts w:cs="Times New Roman"/>
    </w:rPr>
  </w:style>
  <w:style w:type="character" w:customStyle="1" w:styleId="RTFNum49">
    <w:name w:val="RTF_Num 4 9"/>
    <w:rsid w:val="006126B0"/>
    <w:rPr>
      <w:rFonts w:cs="Times New Roman"/>
    </w:rPr>
  </w:style>
  <w:style w:type="character" w:customStyle="1" w:styleId="RTFNum51">
    <w:name w:val="RTF_Num 5 1"/>
    <w:rsid w:val="006126B0"/>
    <w:rPr>
      <w:rFonts w:ascii="Symbol" w:eastAsia="Symbol" w:hAnsi="Symbol" w:cs="Symbol"/>
    </w:rPr>
  </w:style>
  <w:style w:type="character" w:customStyle="1" w:styleId="RTFNum52">
    <w:name w:val="RTF_Num 5 2"/>
    <w:rsid w:val="006126B0"/>
    <w:rPr>
      <w:rFonts w:ascii="Courier New" w:eastAsia="Courier New" w:hAnsi="Courier New" w:cs="Courier New"/>
    </w:rPr>
  </w:style>
  <w:style w:type="character" w:customStyle="1" w:styleId="RTFNum53">
    <w:name w:val="RTF_Num 5 3"/>
    <w:rsid w:val="006126B0"/>
    <w:rPr>
      <w:rFonts w:ascii="Wingdings" w:eastAsia="Wingdings" w:hAnsi="Wingdings" w:cs="Wingdings"/>
    </w:rPr>
  </w:style>
  <w:style w:type="character" w:customStyle="1" w:styleId="RTFNum54">
    <w:name w:val="RTF_Num 5 4"/>
    <w:rsid w:val="006126B0"/>
    <w:rPr>
      <w:rFonts w:ascii="Symbol" w:eastAsia="Symbol" w:hAnsi="Symbol" w:cs="Symbol"/>
    </w:rPr>
  </w:style>
  <w:style w:type="character" w:customStyle="1" w:styleId="RTFNum55">
    <w:name w:val="RTF_Num 5 5"/>
    <w:rsid w:val="006126B0"/>
    <w:rPr>
      <w:rFonts w:ascii="Courier New" w:eastAsia="Courier New" w:hAnsi="Courier New" w:cs="Courier New"/>
    </w:rPr>
  </w:style>
  <w:style w:type="character" w:customStyle="1" w:styleId="RTFNum56">
    <w:name w:val="RTF_Num 5 6"/>
    <w:rsid w:val="006126B0"/>
    <w:rPr>
      <w:rFonts w:ascii="Wingdings" w:eastAsia="Wingdings" w:hAnsi="Wingdings" w:cs="Wingdings"/>
    </w:rPr>
  </w:style>
  <w:style w:type="character" w:customStyle="1" w:styleId="RTFNum57">
    <w:name w:val="RTF_Num 5 7"/>
    <w:rsid w:val="006126B0"/>
    <w:rPr>
      <w:rFonts w:ascii="Symbol" w:eastAsia="Symbol" w:hAnsi="Symbol" w:cs="Symbol"/>
    </w:rPr>
  </w:style>
  <w:style w:type="character" w:customStyle="1" w:styleId="RTFNum58">
    <w:name w:val="RTF_Num 5 8"/>
    <w:rsid w:val="006126B0"/>
    <w:rPr>
      <w:rFonts w:ascii="Courier New" w:eastAsia="Courier New" w:hAnsi="Courier New" w:cs="Courier New"/>
    </w:rPr>
  </w:style>
  <w:style w:type="character" w:customStyle="1" w:styleId="RTFNum59">
    <w:name w:val="RTF_Num 5 9"/>
    <w:rsid w:val="006126B0"/>
    <w:rPr>
      <w:rFonts w:ascii="Wingdings" w:eastAsia="Wingdings" w:hAnsi="Wingdings" w:cs="Wingdings"/>
    </w:rPr>
  </w:style>
  <w:style w:type="character" w:customStyle="1" w:styleId="RTFNum61">
    <w:name w:val="RTF_Num 6 1"/>
    <w:rsid w:val="006126B0"/>
    <w:rPr>
      <w:rFonts w:cs="Times New Roman"/>
      <w:color w:val="auto"/>
    </w:rPr>
  </w:style>
  <w:style w:type="character" w:customStyle="1" w:styleId="RTFNum62">
    <w:name w:val="RTF_Num 6 2"/>
    <w:rsid w:val="006126B0"/>
    <w:rPr>
      <w:rFonts w:cs="Times New Roman"/>
    </w:rPr>
  </w:style>
  <w:style w:type="character" w:customStyle="1" w:styleId="RTFNum63">
    <w:name w:val="RTF_Num 6 3"/>
    <w:rsid w:val="006126B0"/>
    <w:rPr>
      <w:rFonts w:cs="Times New Roman"/>
    </w:rPr>
  </w:style>
  <w:style w:type="character" w:customStyle="1" w:styleId="RTFNum64">
    <w:name w:val="RTF_Num 6 4"/>
    <w:rsid w:val="006126B0"/>
    <w:rPr>
      <w:rFonts w:cs="Times New Roman"/>
    </w:rPr>
  </w:style>
  <w:style w:type="character" w:customStyle="1" w:styleId="RTFNum65">
    <w:name w:val="RTF_Num 6 5"/>
    <w:rsid w:val="006126B0"/>
    <w:rPr>
      <w:rFonts w:cs="Times New Roman"/>
    </w:rPr>
  </w:style>
  <w:style w:type="character" w:customStyle="1" w:styleId="RTFNum66">
    <w:name w:val="RTF_Num 6 6"/>
    <w:rsid w:val="006126B0"/>
    <w:rPr>
      <w:rFonts w:cs="Times New Roman"/>
    </w:rPr>
  </w:style>
  <w:style w:type="character" w:customStyle="1" w:styleId="RTFNum67">
    <w:name w:val="RTF_Num 6 7"/>
    <w:rsid w:val="006126B0"/>
    <w:rPr>
      <w:rFonts w:cs="Times New Roman"/>
    </w:rPr>
  </w:style>
  <w:style w:type="character" w:customStyle="1" w:styleId="RTFNum68">
    <w:name w:val="RTF_Num 6 8"/>
    <w:rsid w:val="006126B0"/>
    <w:rPr>
      <w:rFonts w:cs="Times New Roman"/>
    </w:rPr>
  </w:style>
  <w:style w:type="character" w:customStyle="1" w:styleId="RTFNum69">
    <w:name w:val="RTF_Num 6 9"/>
    <w:rsid w:val="006126B0"/>
    <w:rPr>
      <w:rFonts w:cs="Times New Roman"/>
    </w:rPr>
  </w:style>
  <w:style w:type="character" w:customStyle="1" w:styleId="RTFNum71">
    <w:name w:val="RTF_Num 7 1"/>
    <w:rsid w:val="006126B0"/>
    <w:rPr>
      <w:rFonts w:ascii="Symbol" w:eastAsia="Symbol" w:hAnsi="Symbol" w:cs="Symbol"/>
    </w:rPr>
  </w:style>
  <w:style w:type="character" w:customStyle="1" w:styleId="RTFNum72">
    <w:name w:val="RTF_Num 7 2"/>
    <w:rsid w:val="006126B0"/>
    <w:rPr>
      <w:rFonts w:ascii="Symbol" w:eastAsia="Symbol" w:hAnsi="Symbol" w:cs="Symbol"/>
    </w:rPr>
  </w:style>
  <w:style w:type="character" w:customStyle="1" w:styleId="RTFNum73">
    <w:name w:val="RTF_Num 7 3"/>
    <w:rsid w:val="006126B0"/>
    <w:rPr>
      <w:rFonts w:ascii="Wingdings" w:eastAsia="Wingdings" w:hAnsi="Wingdings" w:cs="Wingdings"/>
    </w:rPr>
  </w:style>
  <w:style w:type="character" w:customStyle="1" w:styleId="RTFNum74">
    <w:name w:val="RTF_Num 7 4"/>
    <w:rsid w:val="006126B0"/>
    <w:rPr>
      <w:rFonts w:ascii="Symbol" w:eastAsia="Symbol" w:hAnsi="Symbol" w:cs="Symbol"/>
    </w:rPr>
  </w:style>
  <w:style w:type="character" w:customStyle="1" w:styleId="RTFNum75">
    <w:name w:val="RTF_Num 7 5"/>
    <w:rsid w:val="006126B0"/>
    <w:rPr>
      <w:rFonts w:ascii="Courier New" w:eastAsia="Courier New" w:hAnsi="Courier New" w:cs="Courier New"/>
    </w:rPr>
  </w:style>
  <w:style w:type="character" w:customStyle="1" w:styleId="RTFNum76">
    <w:name w:val="RTF_Num 7 6"/>
    <w:rsid w:val="006126B0"/>
    <w:rPr>
      <w:rFonts w:ascii="Wingdings" w:eastAsia="Wingdings" w:hAnsi="Wingdings" w:cs="Wingdings"/>
    </w:rPr>
  </w:style>
  <w:style w:type="character" w:customStyle="1" w:styleId="RTFNum77">
    <w:name w:val="RTF_Num 7 7"/>
    <w:rsid w:val="006126B0"/>
    <w:rPr>
      <w:rFonts w:ascii="Symbol" w:eastAsia="Symbol" w:hAnsi="Symbol" w:cs="Symbol"/>
    </w:rPr>
  </w:style>
  <w:style w:type="character" w:customStyle="1" w:styleId="RTFNum78">
    <w:name w:val="RTF_Num 7 8"/>
    <w:rsid w:val="006126B0"/>
    <w:rPr>
      <w:rFonts w:ascii="Courier New" w:eastAsia="Courier New" w:hAnsi="Courier New" w:cs="Courier New"/>
    </w:rPr>
  </w:style>
  <w:style w:type="character" w:customStyle="1" w:styleId="RTFNum79">
    <w:name w:val="RTF_Num 7 9"/>
    <w:rsid w:val="006126B0"/>
    <w:rPr>
      <w:rFonts w:ascii="Wingdings" w:eastAsia="Wingdings" w:hAnsi="Wingdings" w:cs="Wingdings"/>
    </w:rPr>
  </w:style>
  <w:style w:type="character" w:customStyle="1" w:styleId="RTFNum81">
    <w:name w:val="RTF_Num 8 1"/>
    <w:rsid w:val="006126B0"/>
    <w:rPr>
      <w:rFonts w:ascii="Wingdings" w:eastAsia="Wingdings" w:hAnsi="Wingdings" w:cs="Wingdings"/>
    </w:rPr>
  </w:style>
  <w:style w:type="character" w:customStyle="1" w:styleId="RTFNum82">
    <w:name w:val="RTF_Num 8 2"/>
    <w:rsid w:val="006126B0"/>
    <w:rPr>
      <w:rFonts w:ascii="Symbol" w:eastAsia="Symbol" w:hAnsi="Symbol" w:cs="Symbol"/>
    </w:rPr>
  </w:style>
  <w:style w:type="character" w:customStyle="1" w:styleId="RTFNum83">
    <w:name w:val="RTF_Num 8 3"/>
    <w:rsid w:val="006126B0"/>
    <w:rPr>
      <w:rFonts w:cs="Times New Roman"/>
    </w:rPr>
  </w:style>
  <w:style w:type="character" w:customStyle="1" w:styleId="RTFNum84">
    <w:name w:val="RTF_Num 8 4"/>
    <w:rsid w:val="006126B0"/>
    <w:rPr>
      <w:rFonts w:ascii="Symbol" w:eastAsia="Symbol" w:hAnsi="Symbol" w:cs="Symbol"/>
    </w:rPr>
  </w:style>
  <w:style w:type="character" w:customStyle="1" w:styleId="RTFNum85">
    <w:name w:val="RTF_Num 8 5"/>
    <w:rsid w:val="006126B0"/>
    <w:rPr>
      <w:rFonts w:ascii="Courier New" w:eastAsia="Courier New" w:hAnsi="Courier New" w:cs="Courier New"/>
    </w:rPr>
  </w:style>
  <w:style w:type="character" w:customStyle="1" w:styleId="RTFNum86">
    <w:name w:val="RTF_Num 8 6"/>
    <w:rsid w:val="006126B0"/>
    <w:rPr>
      <w:rFonts w:ascii="Wingdings" w:eastAsia="Wingdings" w:hAnsi="Wingdings" w:cs="Wingdings"/>
    </w:rPr>
  </w:style>
  <w:style w:type="character" w:customStyle="1" w:styleId="RTFNum87">
    <w:name w:val="RTF_Num 8 7"/>
    <w:rsid w:val="006126B0"/>
    <w:rPr>
      <w:rFonts w:ascii="Symbol" w:eastAsia="Symbol" w:hAnsi="Symbol" w:cs="Symbol"/>
    </w:rPr>
  </w:style>
  <w:style w:type="character" w:customStyle="1" w:styleId="RTFNum88">
    <w:name w:val="RTF_Num 8 8"/>
    <w:rsid w:val="006126B0"/>
    <w:rPr>
      <w:rFonts w:ascii="Courier New" w:eastAsia="Courier New" w:hAnsi="Courier New" w:cs="Courier New"/>
    </w:rPr>
  </w:style>
  <w:style w:type="character" w:customStyle="1" w:styleId="RTFNum89">
    <w:name w:val="RTF_Num 8 9"/>
    <w:rsid w:val="006126B0"/>
    <w:rPr>
      <w:rFonts w:ascii="Wingdings" w:eastAsia="Wingdings" w:hAnsi="Wingdings" w:cs="Wingdings"/>
    </w:rPr>
  </w:style>
  <w:style w:type="character" w:customStyle="1" w:styleId="RTFNum91">
    <w:name w:val="RTF_Num 9 1"/>
    <w:rsid w:val="006126B0"/>
    <w:rPr>
      <w:rFonts w:cs="Times New Roman"/>
    </w:rPr>
  </w:style>
  <w:style w:type="character" w:customStyle="1" w:styleId="RTFNum92">
    <w:name w:val="RTF_Num 9 2"/>
    <w:rsid w:val="006126B0"/>
    <w:rPr>
      <w:rFonts w:cs="Times New Roman"/>
    </w:rPr>
  </w:style>
  <w:style w:type="character" w:customStyle="1" w:styleId="RTFNum93">
    <w:name w:val="RTF_Num 9 3"/>
    <w:rsid w:val="006126B0"/>
    <w:rPr>
      <w:rFonts w:cs="Times New Roman"/>
    </w:rPr>
  </w:style>
  <w:style w:type="character" w:customStyle="1" w:styleId="RTFNum94">
    <w:name w:val="RTF_Num 9 4"/>
    <w:rsid w:val="006126B0"/>
    <w:rPr>
      <w:rFonts w:cs="Times New Roman"/>
    </w:rPr>
  </w:style>
  <w:style w:type="character" w:customStyle="1" w:styleId="RTFNum95">
    <w:name w:val="RTF_Num 9 5"/>
    <w:rsid w:val="006126B0"/>
    <w:rPr>
      <w:rFonts w:cs="Times New Roman"/>
    </w:rPr>
  </w:style>
  <w:style w:type="character" w:customStyle="1" w:styleId="RTFNum96">
    <w:name w:val="RTF_Num 9 6"/>
    <w:rsid w:val="006126B0"/>
    <w:rPr>
      <w:rFonts w:cs="Times New Roman"/>
    </w:rPr>
  </w:style>
  <w:style w:type="character" w:customStyle="1" w:styleId="RTFNum97">
    <w:name w:val="RTF_Num 9 7"/>
    <w:rsid w:val="006126B0"/>
    <w:rPr>
      <w:rFonts w:cs="Times New Roman"/>
    </w:rPr>
  </w:style>
  <w:style w:type="character" w:customStyle="1" w:styleId="RTFNum98">
    <w:name w:val="RTF_Num 9 8"/>
    <w:rsid w:val="006126B0"/>
    <w:rPr>
      <w:rFonts w:cs="Times New Roman"/>
    </w:rPr>
  </w:style>
  <w:style w:type="character" w:customStyle="1" w:styleId="RTFNum99">
    <w:name w:val="RTF_Num 9 9"/>
    <w:rsid w:val="006126B0"/>
    <w:rPr>
      <w:rFonts w:cs="Times New Roman"/>
    </w:rPr>
  </w:style>
  <w:style w:type="character" w:customStyle="1" w:styleId="RTFNum101">
    <w:name w:val="RTF_Num 10 1"/>
    <w:rsid w:val="006126B0"/>
    <w:rPr>
      <w:rFonts w:cs="Times New Roman"/>
    </w:rPr>
  </w:style>
  <w:style w:type="character" w:customStyle="1" w:styleId="RTFNum102">
    <w:name w:val="RTF_Num 10 2"/>
    <w:rsid w:val="006126B0"/>
    <w:rPr>
      <w:rFonts w:cs="Times New Roman"/>
      <w:color w:val="auto"/>
    </w:rPr>
  </w:style>
  <w:style w:type="character" w:customStyle="1" w:styleId="RTFNum103">
    <w:name w:val="RTF_Num 10 3"/>
    <w:rsid w:val="006126B0"/>
    <w:rPr>
      <w:rFonts w:cs="Times New Roman"/>
    </w:rPr>
  </w:style>
  <w:style w:type="character" w:customStyle="1" w:styleId="RTFNum104">
    <w:name w:val="RTF_Num 10 4"/>
    <w:rsid w:val="006126B0"/>
    <w:rPr>
      <w:rFonts w:cs="Times New Roman"/>
    </w:rPr>
  </w:style>
  <w:style w:type="character" w:customStyle="1" w:styleId="RTFNum105">
    <w:name w:val="RTF_Num 10 5"/>
    <w:rsid w:val="006126B0"/>
    <w:rPr>
      <w:rFonts w:cs="Times New Roman"/>
    </w:rPr>
  </w:style>
  <w:style w:type="character" w:customStyle="1" w:styleId="RTFNum106">
    <w:name w:val="RTF_Num 10 6"/>
    <w:rsid w:val="006126B0"/>
    <w:rPr>
      <w:rFonts w:cs="Times New Roman"/>
    </w:rPr>
  </w:style>
  <w:style w:type="character" w:customStyle="1" w:styleId="RTFNum107">
    <w:name w:val="RTF_Num 10 7"/>
    <w:rsid w:val="006126B0"/>
    <w:rPr>
      <w:rFonts w:cs="Times New Roman"/>
    </w:rPr>
  </w:style>
  <w:style w:type="character" w:customStyle="1" w:styleId="RTFNum108">
    <w:name w:val="RTF_Num 10 8"/>
    <w:rsid w:val="006126B0"/>
    <w:rPr>
      <w:rFonts w:cs="Times New Roman"/>
    </w:rPr>
  </w:style>
  <w:style w:type="character" w:customStyle="1" w:styleId="RTFNum109">
    <w:name w:val="RTF_Num 10 9"/>
    <w:rsid w:val="006126B0"/>
    <w:rPr>
      <w:rFonts w:cs="Times New Roman"/>
    </w:rPr>
  </w:style>
  <w:style w:type="character" w:customStyle="1" w:styleId="RTFNum111">
    <w:name w:val="RTF_Num 11 1"/>
    <w:rsid w:val="006126B0"/>
    <w:rPr>
      <w:rFonts w:ascii="Times New Roman" w:eastAsia="Times New Roman" w:hAnsi="Times New Roman" w:cs="Times New Roman"/>
    </w:rPr>
  </w:style>
  <w:style w:type="character" w:customStyle="1" w:styleId="RTFNum112">
    <w:name w:val="RTF_Num 11 2"/>
    <w:rsid w:val="006126B0"/>
    <w:rPr>
      <w:rFonts w:cs="Times New Roman"/>
    </w:rPr>
  </w:style>
  <w:style w:type="character" w:customStyle="1" w:styleId="RTFNum113">
    <w:name w:val="RTF_Num 11 3"/>
    <w:rsid w:val="006126B0"/>
    <w:rPr>
      <w:rFonts w:cs="Times New Roman"/>
    </w:rPr>
  </w:style>
  <w:style w:type="character" w:customStyle="1" w:styleId="RTFNum114">
    <w:name w:val="RTF_Num 11 4"/>
    <w:rsid w:val="006126B0"/>
    <w:rPr>
      <w:rFonts w:cs="Times New Roman"/>
    </w:rPr>
  </w:style>
  <w:style w:type="character" w:customStyle="1" w:styleId="RTFNum115">
    <w:name w:val="RTF_Num 11 5"/>
    <w:rsid w:val="006126B0"/>
    <w:rPr>
      <w:rFonts w:cs="Times New Roman"/>
    </w:rPr>
  </w:style>
  <w:style w:type="character" w:customStyle="1" w:styleId="RTFNum116">
    <w:name w:val="RTF_Num 11 6"/>
    <w:rsid w:val="006126B0"/>
    <w:rPr>
      <w:rFonts w:cs="Times New Roman"/>
    </w:rPr>
  </w:style>
  <w:style w:type="character" w:customStyle="1" w:styleId="RTFNum117">
    <w:name w:val="RTF_Num 11 7"/>
    <w:rsid w:val="006126B0"/>
    <w:rPr>
      <w:rFonts w:cs="Times New Roman"/>
    </w:rPr>
  </w:style>
  <w:style w:type="character" w:customStyle="1" w:styleId="RTFNum118">
    <w:name w:val="RTF_Num 11 8"/>
    <w:rsid w:val="006126B0"/>
    <w:rPr>
      <w:rFonts w:cs="Times New Roman"/>
    </w:rPr>
  </w:style>
  <w:style w:type="character" w:customStyle="1" w:styleId="RTFNum119">
    <w:name w:val="RTF_Num 11 9"/>
    <w:rsid w:val="006126B0"/>
    <w:rPr>
      <w:rFonts w:cs="Times New Roman"/>
    </w:rPr>
  </w:style>
  <w:style w:type="character" w:customStyle="1" w:styleId="RTFNum121">
    <w:name w:val="RTF_Num 12 1"/>
    <w:rsid w:val="006126B0"/>
    <w:rPr>
      <w:rFonts w:cs="Times New Roman"/>
      <w:color w:val="auto"/>
    </w:rPr>
  </w:style>
  <w:style w:type="character" w:customStyle="1" w:styleId="RTFNum122">
    <w:name w:val="RTF_Num 12 2"/>
    <w:rsid w:val="006126B0"/>
    <w:rPr>
      <w:rFonts w:cs="Times New Roman"/>
    </w:rPr>
  </w:style>
  <w:style w:type="character" w:customStyle="1" w:styleId="RTFNum123">
    <w:name w:val="RTF_Num 12 3"/>
    <w:rsid w:val="006126B0"/>
    <w:rPr>
      <w:rFonts w:cs="Times New Roman"/>
    </w:rPr>
  </w:style>
  <w:style w:type="character" w:customStyle="1" w:styleId="RTFNum124">
    <w:name w:val="RTF_Num 12 4"/>
    <w:rsid w:val="006126B0"/>
    <w:rPr>
      <w:rFonts w:cs="Times New Roman"/>
    </w:rPr>
  </w:style>
  <w:style w:type="character" w:customStyle="1" w:styleId="RTFNum125">
    <w:name w:val="RTF_Num 12 5"/>
    <w:rsid w:val="006126B0"/>
    <w:rPr>
      <w:rFonts w:cs="Times New Roman"/>
    </w:rPr>
  </w:style>
  <w:style w:type="character" w:customStyle="1" w:styleId="RTFNum126">
    <w:name w:val="RTF_Num 12 6"/>
    <w:rsid w:val="006126B0"/>
    <w:rPr>
      <w:rFonts w:cs="Times New Roman"/>
    </w:rPr>
  </w:style>
  <w:style w:type="character" w:customStyle="1" w:styleId="RTFNum127">
    <w:name w:val="RTF_Num 12 7"/>
    <w:rsid w:val="006126B0"/>
    <w:rPr>
      <w:rFonts w:cs="Times New Roman"/>
    </w:rPr>
  </w:style>
  <w:style w:type="character" w:customStyle="1" w:styleId="RTFNum128">
    <w:name w:val="RTF_Num 12 8"/>
    <w:rsid w:val="006126B0"/>
    <w:rPr>
      <w:rFonts w:cs="Times New Roman"/>
    </w:rPr>
  </w:style>
  <w:style w:type="character" w:customStyle="1" w:styleId="RTFNum129">
    <w:name w:val="RTF_Num 12 9"/>
    <w:rsid w:val="006126B0"/>
    <w:rPr>
      <w:rFonts w:cs="Times New Roman"/>
    </w:rPr>
  </w:style>
  <w:style w:type="character" w:customStyle="1" w:styleId="RTFNum131">
    <w:name w:val="RTF_Num 13 1"/>
    <w:rsid w:val="006126B0"/>
    <w:rPr>
      <w:rFonts w:ascii="Symbol" w:eastAsia="Symbol" w:hAnsi="Symbol" w:cs="Symbol"/>
    </w:rPr>
  </w:style>
  <w:style w:type="character" w:customStyle="1" w:styleId="RTFNum132">
    <w:name w:val="RTF_Num 13 2"/>
    <w:rsid w:val="006126B0"/>
    <w:rPr>
      <w:rFonts w:ascii="Symbol" w:eastAsia="Symbol" w:hAnsi="Symbol" w:cs="Symbol"/>
    </w:rPr>
  </w:style>
  <w:style w:type="character" w:customStyle="1" w:styleId="RTFNum133">
    <w:name w:val="RTF_Num 13 3"/>
    <w:rsid w:val="006126B0"/>
    <w:rPr>
      <w:rFonts w:ascii="Wingdings" w:eastAsia="Wingdings" w:hAnsi="Wingdings" w:cs="Wingdings"/>
    </w:rPr>
  </w:style>
  <w:style w:type="character" w:customStyle="1" w:styleId="RTFNum134">
    <w:name w:val="RTF_Num 13 4"/>
    <w:rsid w:val="006126B0"/>
    <w:rPr>
      <w:rFonts w:ascii="Symbol" w:eastAsia="Symbol" w:hAnsi="Symbol" w:cs="Symbol"/>
    </w:rPr>
  </w:style>
  <w:style w:type="character" w:customStyle="1" w:styleId="RTFNum135">
    <w:name w:val="RTF_Num 13 5"/>
    <w:rsid w:val="006126B0"/>
    <w:rPr>
      <w:rFonts w:ascii="Courier New" w:eastAsia="Courier New" w:hAnsi="Courier New" w:cs="Courier New"/>
    </w:rPr>
  </w:style>
  <w:style w:type="character" w:customStyle="1" w:styleId="RTFNum136">
    <w:name w:val="RTF_Num 13 6"/>
    <w:rsid w:val="006126B0"/>
    <w:rPr>
      <w:rFonts w:ascii="Wingdings" w:eastAsia="Wingdings" w:hAnsi="Wingdings" w:cs="Wingdings"/>
    </w:rPr>
  </w:style>
  <w:style w:type="character" w:customStyle="1" w:styleId="RTFNum137">
    <w:name w:val="RTF_Num 13 7"/>
    <w:rsid w:val="006126B0"/>
    <w:rPr>
      <w:rFonts w:ascii="Symbol" w:eastAsia="Symbol" w:hAnsi="Symbol" w:cs="Symbol"/>
    </w:rPr>
  </w:style>
  <w:style w:type="character" w:customStyle="1" w:styleId="RTFNum138">
    <w:name w:val="RTF_Num 13 8"/>
    <w:rsid w:val="006126B0"/>
    <w:rPr>
      <w:rFonts w:ascii="Courier New" w:eastAsia="Courier New" w:hAnsi="Courier New" w:cs="Courier New"/>
    </w:rPr>
  </w:style>
  <w:style w:type="character" w:customStyle="1" w:styleId="RTFNum139">
    <w:name w:val="RTF_Num 13 9"/>
    <w:rsid w:val="006126B0"/>
    <w:rPr>
      <w:rFonts w:ascii="Wingdings" w:eastAsia="Wingdings" w:hAnsi="Wingdings" w:cs="Wingdings"/>
    </w:rPr>
  </w:style>
  <w:style w:type="character" w:customStyle="1" w:styleId="RTFNum141">
    <w:name w:val="RTF_Num 14 1"/>
    <w:rsid w:val="006126B0"/>
    <w:rPr>
      <w:rFonts w:cs="Times New Roman"/>
    </w:rPr>
  </w:style>
  <w:style w:type="character" w:customStyle="1" w:styleId="RTFNum142">
    <w:name w:val="RTF_Num 14 2"/>
    <w:rsid w:val="006126B0"/>
    <w:rPr>
      <w:rFonts w:cs="Times New Roman"/>
    </w:rPr>
  </w:style>
  <w:style w:type="character" w:customStyle="1" w:styleId="RTFNum143">
    <w:name w:val="RTF_Num 14 3"/>
    <w:rsid w:val="006126B0"/>
    <w:rPr>
      <w:rFonts w:cs="Times New Roman"/>
    </w:rPr>
  </w:style>
  <w:style w:type="character" w:customStyle="1" w:styleId="RTFNum144">
    <w:name w:val="RTF_Num 14 4"/>
    <w:rsid w:val="006126B0"/>
    <w:rPr>
      <w:rFonts w:cs="Times New Roman"/>
    </w:rPr>
  </w:style>
  <w:style w:type="character" w:customStyle="1" w:styleId="RTFNum145">
    <w:name w:val="RTF_Num 14 5"/>
    <w:rsid w:val="006126B0"/>
    <w:rPr>
      <w:rFonts w:cs="Times New Roman"/>
    </w:rPr>
  </w:style>
  <w:style w:type="character" w:customStyle="1" w:styleId="RTFNum146">
    <w:name w:val="RTF_Num 14 6"/>
    <w:rsid w:val="006126B0"/>
    <w:rPr>
      <w:rFonts w:cs="Times New Roman"/>
    </w:rPr>
  </w:style>
  <w:style w:type="character" w:customStyle="1" w:styleId="RTFNum147">
    <w:name w:val="RTF_Num 14 7"/>
    <w:rsid w:val="006126B0"/>
    <w:rPr>
      <w:rFonts w:cs="Times New Roman"/>
    </w:rPr>
  </w:style>
  <w:style w:type="character" w:customStyle="1" w:styleId="RTFNum148">
    <w:name w:val="RTF_Num 14 8"/>
    <w:rsid w:val="006126B0"/>
    <w:rPr>
      <w:rFonts w:cs="Times New Roman"/>
    </w:rPr>
  </w:style>
  <w:style w:type="character" w:customStyle="1" w:styleId="RTFNum149">
    <w:name w:val="RTF_Num 14 9"/>
    <w:rsid w:val="006126B0"/>
    <w:rPr>
      <w:rFonts w:cs="Times New Roman"/>
    </w:rPr>
  </w:style>
  <w:style w:type="character" w:customStyle="1" w:styleId="RTFNum151">
    <w:name w:val="RTF_Num 15 1"/>
    <w:rsid w:val="006126B0"/>
    <w:rPr>
      <w:rFonts w:cs="Times New Roman"/>
    </w:rPr>
  </w:style>
  <w:style w:type="character" w:customStyle="1" w:styleId="RTFNum152">
    <w:name w:val="RTF_Num 15 2"/>
    <w:rsid w:val="006126B0"/>
    <w:rPr>
      <w:rFonts w:cs="Times New Roman"/>
    </w:rPr>
  </w:style>
  <w:style w:type="character" w:customStyle="1" w:styleId="RTFNum153">
    <w:name w:val="RTF_Num 15 3"/>
    <w:rsid w:val="006126B0"/>
    <w:rPr>
      <w:rFonts w:cs="Times New Roman"/>
    </w:rPr>
  </w:style>
  <w:style w:type="character" w:customStyle="1" w:styleId="RTFNum154">
    <w:name w:val="RTF_Num 15 4"/>
    <w:rsid w:val="006126B0"/>
    <w:rPr>
      <w:rFonts w:cs="Times New Roman"/>
    </w:rPr>
  </w:style>
  <w:style w:type="character" w:customStyle="1" w:styleId="RTFNum155">
    <w:name w:val="RTF_Num 15 5"/>
    <w:rsid w:val="006126B0"/>
    <w:rPr>
      <w:rFonts w:cs="Times New Roman"/>
    </w:rPr>
  </w:style>
  <w:style w:type="character" w:customStyle="1" w:styleId="RTFNum156">
    <w:name w:val="RTF_Num 15 6"/>
    <w:rsid w:val="006126B0"/>
    <w:rPr>
      <w:rFonts w:cs="Times New Roman"/>
    </w:rPr>
  </w:style>
  <w:style w:type="character" w:customStyle="1" w:styleId="RTFNum157">
    <w:name w:val="RTF_Num 15 7"/>
    <w:rsid w:val="006126B0"/>
    <w:rPr>
      <w:rFonts w:cs="Times New Roman"/>
    </w:rPr>
  </w:style>
  <w:style w:type="character" w:customStyle="1" w:styleId="RTFNum158">
    <w:name w:val="RTF_Num 15 8"/>
    <w:rsid w:val="006126B0"/>
    <w:rPr>
      <w:rFonts w:cs="Times New Roman"/>
    </w:rPr>
  </w:style>
  <w:style w:type="character" w:customStyle="1" w:styleId="RTFNum159">
    <w:name w:val="RTF_Num 15 9"/>
    <w:rsid w:val="006126B0"/>
    <w:rPr>
      <w:rFonts w:cs="Times New Roman"/>
    </w:rPr>
  </w:style>
  <w:style w:type="character" w:customStyle="1" w:styleId="RTFNum161">
    <w:name w:val="RTF_Num 16 1"/>
    <w:rsid w:val="006126B0"/>
    <w:rPr>
      <w:rFonts w:ascii="Symbol" w:eastAsia="Symbol" w:hAnsi="Symbol" w:cs="Symbol"/>
    </w:rPr>
  </w:style>
  <w:style w:type="character" w:customStyle="1" w:styleId="RTFNum162">
    <w:name w:val="RTF_Num 16 2"/>
    <w:rsid w:val="006126B0"/>
    <w:rPr>
      <w:rFonts w:cs="Times New Roman"/>
    </w:rPr>
  </w:style>
  <w:style w:type="character" w:customStyle="1" w:styleId="RTFNum163">
    <w:name w:val="RTF_Num 16 3"/>
    <w:rsid w:val="006126B0"/>
    <w:rPr>
      <w:rFonts w:ascii="Symbol" w:eastAsia="Symbol" w:hAnsi="Symbol" w:cs="Symbol"/>
      <w:color w:val="auto"/>
    </w:rPr>
  </w:style>
  <w:style w:type="character" w:customStyle="1" w:styleId="RTFNum164">
    <w:name w:val="RTF_Num 16 4"/>
    <w:rsid w:val="006126B0"/>
    <w:rPr>
      <w:rFonts w:cs="Times New Roman"/>
    </w:rPr>
  </w:style>
  <w:style w:type="character" w:customStyle="1" w:styleId="RTFNum165">
    <w:name w:val="RTF_Num 16 5"/>
    <w:rsid w:val="006126B0"/>
    <w:rPr>
      <w:rFonts w:ascii="Courier New" w:eastAsia="Courier New" w:hAnsi="Courier New" w:cs="Courier New"/>
    </w:rPr>
  </w:style>
  <w:style w:type="character" w:customStyle="1" w:styleId="RTFNum166">
    <w:name w:val="RTF_Num 16 6"/>
    <w:rsid w:val="006126B0"/>
    <w:rPr>
      <w:rFonts w:ascii="Wingdings" w:eastAsia="Wingdings" w:hAnsi="Wingdings" w:cs="Wingdings"/>
    </w:rPr>
  </w:style>
  <w:style w:type="character" w:customStyle="1" w:styleId="RTFNum167">
    <w:name w:val="RTF_Num 16 7"/>
    <w:rsid w:val="006126B0"/>
    <w:rPr>
      <w:rFonts w:ascii="Symbol" w:eastAsia="Symbol" w:hAnsi="Symbol" w:cs="Symbol"/>
    </w:rPr>
  </w:style>
  <w:style w:type="character" w:customStyle="1" w:styleId="RTFNum168">
    <w:name w:val="RTF_Num 16 8"/>
    <w:rsid w:val="006126B0"/>
    <w:rPr>
      <w:rFonts w:ascii="Courier New" w:eastAsia="Courier New" w:hAnsi="Courier New" w:cs="Courier New"/>
    </w:rPr>
  </w:style>
  <w:style w:type="character" w:customStyle="1" w:styleId="RTFNum169">
    <w:name w:val="RTF_Num 16 9"/>
    <w:rsid w:val="006126B0"/>
    <w:rPr>
      <w:rFonts w:ascii="Wingdings" w:eastAsia="Wingdings" w:hAnsi="Wingdings" w:cs="Wingdings"/>
    </w:rPr>
  </w:style>
  <w:style w:type="character" w:customStyle="1" w:styleId="13">
    <w:name w:val="Основной шрифт абзаца1"/>
    <w:rsid w:val="006126B0"/>
  </w:style>
  <w:style w:type="paragraph" w:customStyle="1" w:styleId="ae">
    <w:name w:val="Заголовок"/>
    <w:basedOn w:val="a"/>
    <w:next w:val="af"/>
    <w:rsid w:val="006126B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paragraph" w:styleId="af">
    <w:name w:val="Body Text"/>
    <w:basedOn w:val="a"/>
    <w:link w:val="af0"/>
    <w:rsid w:val="006126B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rsid w:val="006126B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1">
    <w:name w:val="List"/>
    <w:basedOn w:val="af"/>
    <w:rsid w:val="006126B0"/>
    <w:rPr>
      <w:rFonts w:cs="Mangal"/>
    </w:rPr>
  </w:style>
  <w:style w:type="paragraph" w:customStyle="1" w:styleId="14">
    <w:name w:val="Название1"/>
    <w:basedOn w:val="a"/>
    <w:rsid w:val="006126B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kern w:val="1"/>
      <w:sz w:val="24"/>
      <w:szCs w:val="24"/>
      <w:lang w:eastAsia="ar-SA"/>
    </w:rPr>
  </w:style>
  <w:style w:type="paragraph" w:customStyle="1" w:styleId="15">
    <w:name w:val="Указатель1"/>
    <w:basedOn w:val="a"/>
    <w:rsid w:val="00612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ar-SA"/>
    </w:rPr>
  </w:style>
  <w:style w:type="paragraph" w:customStyle="1" w:styleId="af2">
    <w:name w:val="Àáçàö ñïèñêà"/>
    <w:basedOn w:val="a"/>
    <w:rsid w:val="006126B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126B0"/>
    <w:pPr>
      <w:widowControl w:val="0"/>
      <w:suppressAutoHyphens/>
      <w:spacing w:after="120" w:line="480" w:lineRule="auto"/>
    </w:pPr>
    <w:rPr>
      <w:rFonts w:ascii="Calibri" w:eastAsia="Calibri" w:hAnsi="Calibri" w:cs="Calibri"/>
      <w:kern w:val="1"/>
      <w:lang w:eastAsia="ar-SA"/>
    </w:rPr>
  </w:style>
  <w:style w:type="paragraph" w:customStyle="1" w:styleId="af3">
    <w:name w:val="Содержимое таблицы"/>
    <w:basedOn w:val="a"/>
    <w:rsid w:val="006126B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6126B0"/>
    <w:pPr>
      <w:jc w:val="center"/>
    </w:pPr>
    <w:rPr>
      <w:b/>
      <w:bCs/>
    </w:rPr>
  </w:style>
  <w:style w:type="character" w:customStyle="1" w:styleId="af5">
    <w:name w:val="Основной текст_"/>
    <w:link w:val="23"/>
    <w:rsid w:val="006126B0"/>
    <w:rPr>
      <w:rFonts w:eastAsia="Times New Roman"/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5"/>
    <w:rsid w:val="006126B0"/>
    <w:pPr>
      <w:shd w:val="clear" w:color="auto" w:fill="FFFFFF"/>
      <w:spacing w:before="120" w:after="360" w:line="0" w:lineRule="atLeast"/>
      <w:ind w:hanging="1800"/>
      <w:jc w:val="both"/>
    </w:pPr>
    <w:rPr>
      <w:rFonts w:eastAsia="Times New Roman"/>
      <w:spacing w:val="7"/>
    </w:rPr>
  </w:style>
  <w:style w:type="character" w:customStyle="1" w:styleId="af6">
    <w:name w:val="Оглавление_"/>
    <w:basedOn w:val="a0"/>
    <w:link w:val="af7"/>
    <w:rsid w:val="006126B0"/>
    <w:rPr>
      <w:rFonts w:eastAsia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126B0"/>
    <w:rPr>
      <w:rFonts w:ascii="Arial" w:eastAsia="Arial" w:hAnsi="Arial" w:cs="Arial"/>
      <w:sz w:val="32"/>
      <w:szCs w:val="32"/>
    </w:rPr>
  </w:style>
  <w:style w:type="character" w:customStyle="1" w:styleId="41">
    <w:name w:val="Основной текст (4)_"/>
    <w:basedOn w:val="a0"/>
    <w:link w:val="42"/>
    <w:rsid w:val="006126B0"/>
    <w:rPr>
      <w:rFonts w:eastAsia="Times New Roman"/>
    </w:rPr>
  </w:style>
  <w:style w:type="character" w:customStyle="1" w:styleId="24">
    <w:name w:val="Колонтитул (2)_"/>
    <w:basedOn w:val="a0"/>
    <w:link w:val="25"/>
    <w:rsid w:val="006126B0"/>
    <w:rPr>
      <w:rFonts w:eastAsia="Times New Roman"/>
    </w:rPr>
  </w:style>
  <w:style w:type="character" w:customStyle="1" w:styleId="5">
    <w:name w:val="Основной текст (5)_"/>
    <w:basedOn w:val="a0"/>
    <w:link w:val="50"/>
    <w:rsid w:val="006126B0"/>
    <w:rPr>
      <w:rFonts w:ascii="Arial" w:eastAsia="Arial" w:hAnsi="Arial" w:cs="Arial"/>
    </w:rPr>
  </w:style>
  <w:style w:type="character" w:customStyle="1" w:styleId="af8">
    <w:name w:val="Другое_"/>
    <w:basedOn w:val="a0"/>
    <w:link w:val="af9"/>
    <w:rsid w:val="006126B0"/>
    <w:rPr>
      <w:rFonts w:eastAsia="Times New Roman"/>
      <w:sz w:val="28"/>
      <w:szCs w:val="28"/>
    </w:rPr>
  </w:style>
  <w:style w:type="character" w:customStyle="1" w:styleId="afa">
    <w:name w:val="Подпись к таблице_"/>
    <w:basedOn w:val="a0"/>
    <w:link w:val="afb"/>
    <w:rsid w:val="006126B0"/>
    <w:rPr>
      <w:rFonts w:eastAsia="Times New Roman"/>
    </w:rPr>
  </w:style>
  <w:style w:type="character" w:customStyle="1" w:styleId="7">
    <w:name w:val="Основной текст (7)_"/>
    <w:basedOn w:val="a0"/>
    <w:link w:val="70"/>
    <w:rsid w:val="006126B0"/>
    <w:rPr>
      <w:rFonts w:ascii="Arial" w:eastAsia="Arial" w:hAnsi="Arial" w:cs="Arial"/>
      <w:sz w:val="28"/>
      <w:szCs w:val="28"/>
    </w:rPr>
  </w:style>
  <w:style w:type="paragraph" w:customStyle="1" w:styleId="16">
    <w:name w:val="Основной текст1"/>
    <w:basedOn w:val="a"/>
    <w:rsid w:val="006126B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7">
    <w:name w:val="Оглавление"/>
    <w:basedOn w:val="a"/>
    <w:link w:val="af6"/>
    <w:rsid w:val="006126B0"/>
    <w:pPr>
      <w:widowControl w:val="0"/>
      <w:spacing w:after="0" w:line="240" w:lineRule="auto"/>
      <w:ind w:firstLine="720"/>
    </w:pPr>
    <w:rPr>
      <w:rFonts w:eastAsia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126B0"/>
    <w:pPr>
      <w:widowControl w:val="0"/>
      <w:spacing w:after="0" w:line="209" w:lineRule="auto"/>
      <w:ind w:firstLine="720"/>
    </w:pPr>
    <w:rPr>
      <w:rFonts w:ascii="Arial" w:eastAsia="Arial" w:hAnsi="Arial" w:cs="Arial"/>
      <w:sz w:val="32"/>
      <w:szCs w:val="32"/>
    </w:rPr>
  </w:style>
  <w:style w:type="paragraph" w:customStyle="1" w:styleId="42">
    <w:name w:val="Основной текст (4)"/>
    <w:basedOn w:val="a"/>
    <w:link w:val="41"/>
    <w:rsid w:val="006126B0"/>
    <w:pPr>
      <w:widowControl w:val="0"/>
      <w:spacing w:after="240" w:line="240" w:lineRule="auto"/>
      <w:jc w:val="center"/>
    </w:pPr>
    <w:rPr>
      <w:rFonts w:eastAsia="Times New Roman"/>
    </w:rPr>
  </w:style>
  <w:style w:type="paragraph" w:customStyle="1" w:styleId="25">
    <w:name w:val="Колонтитул (2)"/>
    <w:basedOn w:val="a"/>
    <w:link w:val="24"/>
    <w:rsid w:val="006126B0"/>
    <w:pPr>
      <w:widowControl w:val="0"/>
      <w:spacing w:after="0" w:line="240" w:lineRule="auto"/>
    </w:pPr>
    <w:rPr>
      <w:rFonts w:eastAsia="Times New Roman"/>
    </w:rPr>
  </w:style>
  <w:style w:type="paragraph" w:customStyle="1" w:styleId="50">
    <w:name w:val="Основной текст (5)"/>
    <w:basedOn w:val="a"/>
    <w:link w:val="5"/>
    <w:rsid w:val="006126B0"/>
    <w:pPr>
      <w:widowControl w:val="0"/>
      <w:spacing w:after="0" w:line="252" w:lineRule="auto"/>
      <w:jc w:val="center"/>
    </w:pPr>
    <w:rPr>
      <w:rFonts w:ascii="Arial" w:eastAsia="Arial" w:hAnsi="Arial" w:cs="Arial"/>
    </w:rPr>
  </w:style>
  <w:style w:type="paragraph" w:customStyle="1" w:styleId="af9">
    <w:name w:val="Другое"/>
    <w:basedOn w:val="a"/>
    <w:link w:val="af8"/>
    <w:rsid w:val="006126B0"/>
    <w:pPr>
      <w:widowControl w:val="0"/>
      <w:spacing w:after="0" w:line="240" w:lineRule="auto"/>
      <w:ind w:firstLine="400"/>
    </w:pPr>
    <w:rPr>
      <w:rFonts w:eastAsia="Times New Roman"/>
      <w:sz w:val="28"/>
      <w:szCs w:val="28"/>
    </w:rPr>
  </w:style>
  <w:style w:type="paragraph" w:customStyle="1" w:styleId="afb">
    <w:name w:val="Подпись к таблице"/>
    <w:basedOn w:val="a"/>
    <w:link w:val="afa"/>
    <w:rsid w:val="006126B0"/>
    <w:pPr>
      <w:widowControl w:val="0"/>
      <w:spacing w:after="0" w:line="240" w:lineRule="auto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6126B0"/>
    <w:pPr>
      <w:widowControl w:val="0"/>
      <w:spacing w:before="280" w:after="280" w:line="240" w:lineRule="auto"/>
      <w:jc w:val="center"/>
    </w:pPr>
    <w:rPr>
      <w:rFonts w:ascii="Arial" w:eastAsia="Arial" w:hAnsi="Arial" w:cs="Arial"/>
      <w:sz w:val="28"/>
      <w:szCs w:val="28"/>
    </w:rPr>
  </w:style>
  <w:style w:type="character" w:customStyle="1" w:styleId="26">
    <w:name w:val="Заголовок №2_"/>
    <w:link w:val="27"/>
    <w:rsid w:val="006126B0"/>
    <w:rPr>
      <w:rFonts w:eastAsia="Times New Roman"/>
      <w:b/>
      <w:bCs/>
      <w:spacing w:val="7"/>
      <w:shd w:val="clear" w:color="auto" w:fill="FFFFFF"/>
    </w:rPr>
  </w:style>
  <w:style w:type="paragraph" w:customStyle="1" w:styleId="27">
    <w:name w:val="Заголовок №2"/>
    <w:basedOn w:val="a"/>
    <w:link w:val="26"/>
    <w:rsid w:val="006126B0"/>
    <w:pPr>
      <w:shd w:val="clear" w:color="auto" w:fill="FFFFFF"/>
      <w:spacing w:after="300" w:line="0" w:lineRule="atLeast"/>
      <w:ind w:hanging="2820"/>
      <w:jc w:val="both"/>
      <w:outlineLvl w:val="1"/>
    </w:pPr>
    <w:rPr>
      <w:rFonts w:eastAsia="Times New Roman"/>
      <w:b/>
      <w:bCs/>
      <w:spacing w:val="7"/>
    </w:rPr>
  </w:style>
  <w:style w:type="character" w:customStyle="1" w:styleId="FontStyle18">
    <w:name w:val="Font Style18"/>
    <w:rsid w:val="006126B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9">
    <w:name w:val="Основной текст (9)_"/>
    <w:link w:val="90"/>
    <w:rsid w:val="006126B0"/>
    <w:rPr>
      <w:rFonts w:eastAsia="Times New Roman"/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126B0"/>
    <w:pPr>
      <w:shd w:val="clear" w:color="auto" w:fill="FFFFFF"/>
      <w:spacing w:after="240" w:line="0" w:lineRule="atLeast"/>
      <w:ind w:hanging="2080"/>
      <w:jc w:val="both"/>
    </w:pPr>
    <w:rPr>
      <w:rFonts w:eastAsia="Times New Roman"/>
      <w:i/>
      <w:iCs/>
      <w:spacing w:val="1"/>
    </w:rPr>
  </w:style>
  <w:style w:type="character" w:customStyle="1" w:styleId="100">
    <w:name w:val="Основной текст (10)_"/>
    <w:link w:val="101"/>
    <w:rsid w:val="006126B0"/>
    <w:rPr>
      <w:rFonts w:eastAsia="Times New Roman"/>
      <w:spacing w:val="10"/>
      <w:shd w:val="clear" w:color="auto" w:fill="FFFFFF"/>
    </w:rPr>
  </w:style>
  <w:style w:type="character" w:customStyle="1" w:styleId="100pt">
    <w:name w:val="Основной текст (10) + Интервал 0 pt"/>
    <w:rsid w:val="0061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126B0"/>
    <w:pPr>
      <w:shd w:val="clear" w:color="auto" w:fill="FFFFFF"/>
      <w:spacing w:after="0" w:line="273" w:lineRule="exact"/>
      <w:ind w:firstLine="700"/>
      <w:jc w:val="both"/>
    </w:pPr>
    <w:rPr>
      <w:rFonts w:eastAsia="Times New Roman"/>
      <w:spacing w:val="10"/>
    </w:rPr>
  </w:style>
  <w:style w:type="character" w:customStyle="1" w:styleId="0pt">
    <w:name w:val="Основной текст + Курсив;Интервал 0 pt"/>
    <w:rsid w:val="006126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61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6126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paragraph" w:styleId="afc">
    <w:name w:val="Normal (Web)"/>
    <w:aliases w:val="_а_Е’__ (дќа) И’ц_1,_а_Е’__ (дќа) И’ц_ И’ц_,___С¬__ (_x_) ÷¬__1,___С¬__ (_x_) ÷¬__ ÷¬__"/>
    <w:basedOn w:val="a"/>
    <w:link w:val="afd"/>
    <w:uiPriority w:val="99"/>
    <w:unhideWhenUsed/>
    <w:rsid w:val="006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d">
    <w:name w:val="Обычный (веб) Знак"/>
    <w:aliases w:val="_а_Е’__ (дќа) И’ц_1 Знак,_а_Е’__ (дќа) И’ц_ И’ц_ Знак,___С¬__ (_x_) ÷¬__1 Знак,___С¬__ (_x_) ÷¬__ ÷¬__ Знак"/>
    <w:link w:val="afc"/>
    <w:uiPriority w:val="99"/>
    <w:locked/>
    <w:rsid w:val="006126B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d">
    <w:name w:val="Абзац списка Знак"/>
    <w:aliases w:val="ТЗ список Знак,Абзац списка нумерованный Знак"/>
    <w:link w:val="ac"/>
    <w:uiPriority w:val="34"/>
    <w:qFormat/>
    <w:locked/>
    <w:rsid w:val="006126B0"/>
    <w:rPr>
      <w:rFonts w:ascii="Times New Roman" w:eastAsia="Calibri" w:hAnsi="Times New Roman" w:cs="Times New Roman"/>
      <w:sz w:val="24"/>
    </w:rPr>
  </w:style>
  <w:style w:type="character" w:customStyle="1" w:styleId="90pt">
    <w:name w:val="Основной текст (9) + Не курсив;Интервал 0 pt"/>
    <w:rsid w:val="006126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7">
    <w:name w:val="Стиль1"/>
    <w:basedOn w:val="a"/>
    <w:qFormat/>
    <w:rsid w:val="006126B0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31">
    <w:name w:val="Основной текст (3)_"/>
    <w:link w:val="32"/>
    <w:locked/>
    <w:rsid w:val="006126B0"/>
    <w:rPr>
      <w:rFonts w:eastAsia="Times New Roman"/>
      <w:b/>
      <w:bCs/>
      <w:spacing w:val="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126B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7"/>
    </w:rPr>
  </w:style>
  <w:style w:type="character" w:customStyle="1" w:styleId="afe">
    <w:name w:val="Колонтитул_"/>
    <w:link w:val="aff"/>
    <w:locked/>
    <w:rsid w:val="006126B0"/>
    <w:rPr>
      <w:rFonts w:eastAsia="Times New Roman"/>
      <w:b/>
      <w:bCs/>
      <w:spacing w:val="14"/>
      <w:sz w:val="21"/>
      <w:szCs w:val="21"/>
      <w:shd w:val="clear" w:color="auto" w:fill="FFFFFF"/>
    </w:rPr>
  </w:style>
  <w:style w:type="paragraph" w:customStyle="1" w:styleId="aff">
    <w:name w:val="Колонтитул"/>
    <w:basedOn w:val="a"/>
    <w:link w:val="afe"/>
    <w:rsid w:val="006126B0"/>
    <w:pPr>
      <w:shd w:val="clear" w:color="auto" w:fill="FFFFFF"/>
      <w:spacing w:after="0" w:line="0" w:lineRule="atLeast"/>
      <w:ind w:firstLine="567"/>
      <w:jc w:val="both"/>
    </w:pPr>
    <w:rPr>
      <w:rFonts w:eastAsia="Times New Roman"/>
      <w:b/>
      <w:bCs/>
      <w:spacing w:val="14"/>
      <w:sz w:val="21"/>
      <w:szCs w:val="21"/>
    </w:rPr>
  </w:style>
  <w:style w:type="character" w:customStyle="1" w:styleId="aff0">
    <w:name w:val="Основной текст + Курсив"/>
    <w:aliases w:val="Интервал 0 pt,Основной текст (9) + Не курсив"/>
    <w:rsid w:val="006126B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aff1">
    <w:name w:val="Сноска_"/>
    <w:link w:val="aff2"/>
    <w:rsid w:val="006126B0"/>
    <w:rPr>
      <w:rFonts w:eastAsia="Times New Roman"/>
    </w:rPr>
  </w:style>
  <w:style w:type="paragraph" w:customStyle="1" w:styleId="aff2">
    <w:name w:val="Сноска"/>
    <w:basedOn w:val="a"/>
    <w:link w:val="aff1"/>
    <w:rsid w:val="006126B0"/>
    <w:pPr>
      <w:widowControl w:val="0"/>
      <w:spacing w:after="0" w:line="240" w:lineRule="auto"/>
    </w:pPr>
    <w:rPr>
      <w:rFonts w:eastAsia="Times New Roman"/>
    </w:rPr>
  </w:style>
  <w:style w:type="character" w:styleId="HTML">
    <w:name w:val="HTML Variable"/>
    <w:aliases w:val="!Ссылки в документе"/>
    <w:basedOn w:val="a0"/>
    <w:rsid w:val="006126B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3">
    <w:name w:val="annotation text"/>
    <w:aliases w:val="!Равноширинный текст документа"/>
    <w:basedOn w:val="a"/>
    <w:link w:val="aff4"/>
    <w:uiPriority w:val="99"/>
    <w:rsid w:val="006126B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4">
    <w:name w:val="Текст примечания Знак"/>
    <w:aliases w:val="!Равноширинный текст документа Знак"/>
    <w:basedOn w:val="a0"/>
    <w:link w:val="aff3"/>
    <w:uiPriority w:val="99"/>
    <w:rsid w:val="006126B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6126B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126B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126B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FontStyle11">
    <w:name w:val="Font Style11"/>
    <w:uiPriority w:val="99"/>
    <w:rsid w:val="006126B0"/>
    <w:rPr>
      <w:rFonts w:ascii="Times New Roman" w:hAnsi="Times New Roman" w:cs="Times New Roman" w:hint="default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6126B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126B0"/>
    <w:rPr>
      <w:sz w:val="28"/>
    </w:rPr>
  </w:style>
  <w:style w:type="paragraph" w:styleId="aff5">
    <w:name w:val="footnote text"/>
    <w:basedOn w:val="a"/>
    <w:link w:val="aff6"/>
    <w:rsid w:val="0061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сноски Знак"/>
    <w:basedOn w:val="a0"/>
    <w:link w:val="aff5"/>
    <w:rsid w:val="00612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uiPriority w:val="99"/>
    <w:semiHidden/>
    <w:rsid w:val="006126B0"/>
    <w:rPr>
      <w:vertAlign w:val="superscript"/>
    </w:rPr>
  </w:style>
  <w:style w:type="character" w:styleId="aff8">
    <w:name w:val="page number"/>
    <w:basedOn w:val="a0"/>
    <w:uiPriority w:val="99"/>
    <w:rsid w:val="006126B0"/>
  </w:style>
  <w:style w:type="paragraph" w:customStyle="1" w:styleId="1-21">
    <w:name w:val="Средняя сетка 1 - Акцент 21"/>
    <w:basedOn w:val="a"/>
    <w:uiPriority w:val="34"/>
    <w:qFormat/>
    <w:rsid w:val="006126B0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ff9">
    <w:name w:val="annotation reference"/>
    <w:uiPriority w:val="99"/>
    <w:rsid w:val="006126B0"/>
    <w:rPr>
      <w:sz w:val="18"/>
      <w:szCs w:val="18"/>
    </w:rPr>
  </w:style>
  <w:style w:type="paragraph" w:styleId="affa">
    <w:name w:val="annotation subject"/>
    <w:basedOn w:val="aff3"/>
    <w:next w:val="aff3"/>
    <w:link w:val="affb"/>
    <w:uiPriority w:val="99"/>
    <w:rsid w:val="006126B0"/>
    <w:pPr>
      <w:ind w:firstLine="0"/>
      <w:jc w:val="left"/>
    </w:pPr>
    <w:rPr>
      <w:rFonts w:ascii="Times New Roman" w:hAnsi="Times New Roman"/>
      <w:b/>
      <w:bCs/>
      <w:sz w:val="24"/>
      <w:szCs w:val="24"/>
    </w:rPr>
  </w:style>
  <w:style w:type="character" w:customStyle="1" w:styleId="affb">
    <w:name w:val="Тема примечания Знак"/>
    <w:basedOn w:val="aff4"/>
    <w:link w:val="affa"/>
    <w:uiPriority w:val="99"/>
    <w:rsid w:val="006126B0"/>
    <w:rPr>
      <w:rFonts w:ascii="Times New Roman" w:hAnsi="Times New Roman"/>
      <w:b/>
      <w:bCs/>
      <w:sz w:val="24"/>
      <w:szCs w:val="24"/>
    </w:rPr>
  </w:style>
  <w:style w:type="character" w:styleId="affc">
    <w:name w:val="FollowedHyperlink"/>
    <w:uiPriority w:val="99"/>
    <w:rsid w:val="006126B0"/>
    <w:rPr>
      <w:color w:val="800080"/>
      <w:u w:val="single"/>
    </w:rPr>
  </w:style>
  <w:style w:type="paragraph" w:customStyle="1" w:styleId="affd">
    <w:name w:val="Знак Знак Знак Знак"/>
    <w:basedOn w:val="a"/>
    <w:rsid w:val="006126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-11">
    <w:name w:val="Цветная заливка - Акцент 11"/>
    <w:hidden/>
    <w:uiPriority w:val="71"/>
    <w:rsid w:val="0061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ма примечания Знак1"/>
    <w:uiPriority w:val="99"/>
    <w:locked/>
    <w:rsid w:val="006126B0"/>
    <w:rPr>
      <w:rFonts w:cs="Times New Roman"/>
      <w:b/>
      <w:bCs/>
      <w:sz w:val="24"/>
      <w:szCs w:val="24"/>
    </w:rPr>
  </w:style>
  <w:style w:type="paragraph" w:customStyle="1" w:styleId="affe">
    <w:name w:val="÷¬__ ÷¬__ ÷¬__ ÷¬__"/>
    <w:basedOn w:val="a"/>
    <w:rsid w:val="006126B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8">
    <w:name w:val="Body Text Indent 2"/>
    <w:basedOn w:val="a"/>
    <w:link w:val="29"/>
    <w:rsid w:val="006126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612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6126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ff">
    <w:name w:val="endnote text"/>
    <w:basedOn w:val="a"/>
    <w:link w:val="afff0"/>
    <w:rsid w:val="006126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rsid w:val="006126B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1">
    <w:name w:val="endnote reference"/>
    <w:rsid w:val="006126B0"/>
    <w:rPr>
      <w:vertAlign w:val="superscript"/>
    </w:rPr>
  </w:style>
  <w:style w:type="paragraph" w:customStyle="1" w:styleId="P16">
    <w:name w:val="P16"/>
    <w:basedOn w:val="a"/>
    <w:hidden/>
    <w:rsid w:val="006126B0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6126B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6126B0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6126B0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3">
    <w:name w:val="T3"/>
    <w:hidden/>
    <w:rsid w:val="006126B0"/>
    <w:rPr>
      <w:sz w:val="24"/>
    </w:rPr>
  </w:style>
  <w:style w:type="paragraph" w:styleId="33">
    <w:name w:val="Body Text Indent 3"/>
    <w:basedOn w:val="a"/>
    <w:link w:val="34"/>
    <w:rsid w:val="006126B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126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"/>
    <w:rsid w:val="00612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6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0">
    <w:name w:val="HTML Preformatted"/>
    <w:basedOn w:val="a"/>
    <w:link w:val="HTML1"/>
    <w:uiPriority w:val="99"/>
    <w:unhideWhenUsed/>
    <w:rsid w:val="006126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6126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2">
    <w:name w:val="МУ Обычный стиль"/>
    <w:basedOn w:val="a"/>
    <w:autoRedefine/>
    <w:rsid w:val="006126B0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126B0"/>
  </w:style>
  <w:style w:type="paragraph" w:customStyle="1" w:styleId="8">
    <w:name w:val="Стиль8"/>
    <w:basedOn w:val="a"/>
    <w:rsid w:val="006126B0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ff3">
    <w:name w:val="Revision"/>
    <w:hidden/>
    <w:uiPriority w:val="99"/>
    <w:semiHidden/>
    <w:rsid w:val="00612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Название Знак1"/>
    <w:link w:val="afff4"/>
    <w:rsid w:val="006126B0"/>
    <w:rPr>
      <w:rFonts w:ascii="Calibri Light" w:hAnsi="Calibri Light"/>
      <w:b/>
      <w:bCs/>
      <w:kern w:val="28"/>
      <w:sz w:val="32"/>
      <w:szCs w:val="32"/>
    </w:rPr>
  </w:style>
  <w:style w:type="character" w:styleId="afff5">
    <w:name w:val="Emphasis"/>
    <w:qFormat/>
    <w:rsid w:val="006126B0"/>
    <w:rPr>
      <w:i/>
      <w:iCs/>
    </w:rPr>
  </w:style>
  <w:style w:type="paragraph" w:styleId="afff4">
    <w:name w:val="Title"/>
    <w:basedOn w:val="a"/>
    <w:next w:val="a"/>
    <w:link w:val="19"/>
    <w:qFormat/>
    <w:rsid w:val="006126B0"/>
    <w:pPr>
      <w:widowControl w:val="0"/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f6">
    <w:name w:val="Название Знак"/>
    <w:basedOn w:val="a0"/>
    <w:link w:val="afff4"/>
    <w:uiPriority w:val="10"/>
    <w:rsid w:val="006126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ableContents">
    <w:name w:val="Table Contents"/>
    <w:basedOn w:val="a"/>
    <w:rsid w:val="006126B0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a80">
    <w:name w:val="a8"/>
    <w:basedOn w:val="a0"/>
    <w:rsid w:val="006126B0"/>
  </w:style>
  <w:style w:type="character" w:customStyle="1" w:styleId="2a">
    <w:name w:val="Основной текст (2)_"/>
    <w:basedOn w:val="a0"/>
    <w:link w:val="2b"/>
    <w:rsid w:val="006126B0"/>
    <w:rPr>
      <w:rFonts w:eastAsia="Times New Roman"/>
      <w:sz w:val="19"/>
      <w:szCs w:val="19"/>
    </w:rPr>
  </w:style>
  <w:style w:type="paragraph" w:customStyle="1" w:styleId="2b">
    <w:name w:val="Основной текст (2)"/>
    <w:basedOn w:val="a"/>
    <w:link w:val="2a"/>
    <w:rsid w:val="006126B0"/>
    <w:pPr>
      <w:widowControl w:val="0"/>
      <w:spacing w:after="290" w:line="254" w:lineRule="auto"/>
      <w:ind w:left="1280"/>
    </w:pPr>
    <w:rPr>
      <w:rFonts w:eastAsia="Times New Roman"/>
      <w:sz w:val="19"/>
      <w:szCs w:val="19"/>
    </w:rPr>
  </w:style>
  <w:style w:type="table" w:customStyle="1" w:styleId="1a">
    <w:name w:val="Сетка таблицы1"/>
    <w:basedOn w:val="a1"/>
    <w:next w:val="a6"/>
    <w:uiPriority w:val="59"/>
    <w:rsid w:val="00612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"/>
    <w:link w:val="afff8"/>
    <w:uiPriority w:val="99"/>
    <w:semiHidden/>
    <w:unhideWhenUsed/>
    <w:rsid w:val="006126B0"/>
    <w:pPr>
      <w:spacing w:after="120" w:line="276" w:lineRule="auto"/>
      <w:ind w:left="283"/>
    </w:pPr>
    <w:rPr>
      <w:rFonts w:ascii="Times New Roman" w:eastAsia="Calibri" w:hAnsi="Times New Roman" w:cs="Times New Roman"/>
      <w:sz w:val="24"/>
    </w:rPr>
  </w:style>
  <w:style w:type="character" w:customStyle="1" w:styleId="afff8">
    <w:name w:val="Основной текст с отступом Знак"/>
    <w:basedOn w:val="a0"/>
    <w:link w:val="afff7"/>
    <w:uiPriority w:val="99"/>
    <w:semiHidden/>
    <w:rsid w:val="006126B0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227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B11A3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A3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968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2Название"/>
    <w:basedOn w:val="a"/>
    <w:link w:val="20"/>
    <w:uiPriority w:val="99"/>
    <w:qFormat/>
    <w:rsid w:val="00096882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8"/>
      <w:lang w:eastAsia="ar-SA"/>
    </w:rPr>
  </w:style>
  <w:style w:type="character" w:customStyle="1" w:styleId="20">
    <w:name w:val="2Название Знак"/>
    <w:link w:val="2"/>
    <w:uiPriority w:val="99"/>
    <w:rsid w:val="00096882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Title">
    <w:name w:val="Title!Название НПА"/>
    <w:basedOn w:val="a"/>
    <w:rsid w:val="0009688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0">
    <w:name w:val="Без интервала1"/>
    <w:rsid w:val="000968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6882"/>
  </w:style>
  <w:style w:type="paragraph" w:styleId="a9">
    <w:name w:val="footer"/>
    <w:basedOn w:val="a"/>
    <w:link w:val="aa"/>
    <w:uiPriority w:val="99"/>
    <w:unhideWhenUsed/>
    <w:rsid w:val="00096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6882"/>
  </w:style>
  <w:style w:type="paragraph" w:styleId="ab">
    <w:name w:val="No Spacing"/>
    <w:uiPriority w:val="1"/>
    <w:qFormat/>
    <w:rsid w:val="00E24F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4D56FE7576BF7BF0A9CEB85F7D4D545F8737A00339C7D21767D70B557F8FD23AD28A1CC7B1W9I" TargetMode="External"/><Relationship Id="rId13" Type="http://schemas.openxmlformats.org/officeDocument/2006/relationships/hyperlink" Target="mailto:ivanov@mail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consultantplus://offline/ref=1B4D56FE7576BF7BF0A9CEB85F7D4D545F8637A1033CC7D21767D70B557F8FD23AD28A14C61C9093BDWCI" TargetMode="External"/><Relationship Id="rId12" Type="http://schemas.openxmlformats.org/officeDocument/2006/relationships/hyperlink" Target="consultantplus://offline/ref=1B4D56FE7576BF7BF0A9CEB85F7D4D545F883CA70232C7D21767D70B55B7WFI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B4D56FE7576BF7BF0A9CEB85F7D4D545F8737A00339C7D21767D70B557F8FD23AD28A1CC7B1W9I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678EDD573E90647064FC76A586770F462426C65DCFE89212D6D6D517B5C772230EA561EE07617BAADED4101z7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B4D56FE7576BF7BF0A9CEB85F7D4D545F8637A1033CC7D21767D70B557F8FD23AD28A14C61C9093BDWC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4D56FE7576BF7BF0A9CEB85F7D4D545F883CA70232C7D21767D70B55B7WFI" TargetMode="External"/><Relationship Id="rId14" Type="http://schemas.openxmlformats.org/officeDocument/2006/relationships/hyperlink" Target="consultantplus://offline/ref=F678EDD573E90647064FC76A586770F462426C65DCFE89212D6D6D517B5C772230EA561EE07617BAADED4101z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10292</Words>
  <Characters>58666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oskvortcova</dc:creator>
  <cp:lastModifiedBy>Пользователь</cp:lastModifiedBy>
  <cp:revision>10</cp:revision>
  <cp:lastPrinted>2024-06-24T12:45:00Z</cp:lastPrinted>
  <dcterms:created xsi:type="dcterms:W3CDTF">2024-05-29T11:10:00Z</dcterms:created>
  <dcterms:modified xsi:type="dcterms:W3CDTF">2024-06-25T07:11:00Z</dcterms:modified>
</cp:coreProperties>
</file>