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Default="00E868A1" w:rsidP="00E868A1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24</w:t>
      </w:r>
    </w:p>
    <w:p w:rsidR="00787488" w:rsidRDefault="00787488" w:rsidP="00787488">
      <w:pPr>
        <w:spacing w:after="0"/>
        <w:jc w:val="right"/>
        <w:rPr>
          <w:sz w:val="20"/>
        </w:rPr>
      </w:pPr>
      <w:r>
        <w:rPr>
          <w:sz w:val="20"/>
        </w:rPr>
        <w:t>к распоряжению администрации</w:t>
      </w:r>
    </w:p>
    <w:p w:rsidR="00787488" w:rsidRDefault="00787488" w:rsidP="00787488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787488" w:rsidRPr="0072181F" w:rsidRDefault="00787488" w:rsidP="00787488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787488" w:rsidRPr="0072181F" w:rsidRDefault="00787488" w:rsidP="00E868A1">
      <w:pPr>
        <w:spacing w:after="0"/>
        <w:jc w:val="right"/>
        <w:rPr>
          <w:sz w:val="20"/>
        </w:rPr>
      </w:pPr>
    </w:p>
    <w:p w:rsidR="00E868A1" w:rsidRPr="0072181F" w:rsidRDefault="00E868A1" w:rsidP="00E868A1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Типовая технологическая схема</w:t>
      </w:r>
    </w:p>
    <w:p w:rsidR="00E868A1" w:rsidRPr="0072181F" w:rsidRDefault="00E868A1" w:rsidP="00E868A1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E868A1" w:rsidRPr="0072181F" w:rsidRDefault="00E868A1" w:rsidP="00E868A1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710"/>
        <w:gridCol w:w="11899"/>
      </w:tblGrid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Значение параметра/состояние</w:t>
            </w:r>
          </w:p>
        </w:tc>
      </w:tr>
      <w:tr w:rsidR="00E868A1" w:rsidRPr="0072181F" w:rsidTr="00740248">
        <w:trPr>
          <w:trHeight w:val="384"/>
        </w:trPr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</w:p>
        </w:tc>
      </w:tr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rPr>
                <w:sz w:val="18"/>
              </w:rPr>
            </w:pPr>
            <w:r w:rsidRPr="0072181F">
              <w:rPr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30.06.2016 г. № 132 «Об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E868A1" w:rsidRPr="0072181F" w:rsidTr="00740248">
        <w:tc>
          <w:tcPr>
            <w:tcW w:w="225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E868A1" w:rsidRPr="0072181F" w:rsidTr="00740248">
        <w:trPr>
          <w:trHeight w:val="300"/>
        </w:trPr>
        <w:tc>
          <w:tcPr>
            <w:tcW w:w="225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868A1" w:rsidRPr="0072181F" w:rsidTr="00740248">
        <w:trPr>
          <w:trHeight w:val="270"/>
        </w:trPr>
        <w:tc>
          <w:tcPr>
            <w:tcW w:w="225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E868A1" w:rsidRPr="0072181F" w:rsidTr="00740248">
        <w:trPr>
          <w:trHeight w:val="240"/>
        </w:trPr>
        <w:tc>
          <w:tcPr>
            <w:tcW w:w="225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868A1" w:rsidRPr="0072181F" w:rsidRDefault="00E868A1" w:rsidP="00E868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5619"/>
      </w:tblGrid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b/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При подаче заявления </w:t>
            </w:r>
            <w:r w:rsidRPr="0072181F">
              <w:rPr>
                <w:b/>
                <w:sz w:val="18"/>
                <w:u w:val="single"/>
              </w:rPr>
              <w:t xml:space="preserve">не </w:t>
            </w:r>
            <w:r w:rsidRPr="0072181F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Перечень оснований для отказа в приеме документов.</w:t>
            </w:r>
          </w:p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E868A1" w:rsidRPr="0072181F" w:rsidRDefault="00E868A1" w:rsidP="007402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2181F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 предусмотрено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Плата за предоставление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868A1" w:rsidRPr="0072181F" w:rsidRDefault="00E868A1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E868A1" w:rsidRPr="0072181F" w:rsidRDefault="00E868A1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E868A1" w:rsidRPr="0072181F" w:rsidTr="00740248">
        <w:tc>
          <w:tcPr>
            <w:tcW w:w="22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E868A1" w:rsidRPr="0072181F" w:rsidRDefault="00E868A1" w:rsidP="00E868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E868A1" w:rsidRPr="0072181F" w:rsidRDefault="00E868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E868A1" w:rsidRPr="0072181F" w:rsidRDefault="00E868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E868A1" w:rsidRPr="0072181F" w:rsidRDefault="00E868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E868A1" w:rsidRPr="0072181F" w:rsidRDefault="00E868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E868A1" w:rsidRPr="0072181F" w:rsidRDefault="00E868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 иных случаях, предусмотренных законодательством.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868A1" w:rsidRPr="0072181F" w:rsidRDefault="00E868A1" w:rsidP="00740248">
            <w:pPr>
              <w:pStyle w:val="ConsPlusNormal"/>
              <w:ind w:firstLine="7"/>
              <w:jc w:val="both"/>
              <w:rPr>
                <w:sz w:val="18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E868A1" w:rsidRPr="0072181F" w:rsidTr="00740248">
        <w:trPr>
          <w:trHeight w:val="287"/>
        </w:trPr>
        <w:tc>
          <w:tcPr>
            <w:tcW w:w="18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E868A1" w:rsidRPr="0072181F" w:rsidRDefault="00E868A1" w:rsidP="00E868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Категория документа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Козловского сельского поселения.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посредством почтового отправления;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Козловского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Форма (шаблон) документа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E868A1" w:rsidRPr="0072181F" w:rsidTr="00740248">
        <w:tc>
          <w:tcPr>
            <w:tcW w:w="189" w:type="pc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868A1" w:rsidRPr="0072181F" w:rsidRDefault="00E868A1" w:rsidP="00740248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72181F">
              <w:rPr>
                <w:sz w:val="16"/>
                <w:szCs w:val="22"/>
              </w:rPr>
              <w:t>нет</w:t>
            </w:r>
          </w:p>
        </w:tc>
      </w:tr>
    </w:tbl>
    <w:p w:rsidR="00E868A1" w:rsidRPr="0072181F" w:rsidRDefault="00E868A1" w:rsidP="00E868A1">
      <w:pPr>
        <w:spacing w:after="0"/>
        <w:jc w:val="both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2300"/>
        <w:gridCol w:w="2092"/>
        <w:gridCol w:w="1112"/>
        <w:gridCol w:w="1857"/>
        <w:gridCol w:w="1857"/>
        <w:gridCol w:w="1857"/>
      </w:tblGrid>
      <w:tr w:rsidR="00E868A1" w:rsidRPr="0072181F" w:rsidTr="00740248">
        <w:tc>
          <w:tcPr>
            <w:tcW w:w="536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Реквизиты </w:t>
            </w:r>
            <w:r w:rsidRPr="0072181F">
              <w:rPr>
                <w:b/>
                <w:sz w:val="18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 xml:space="preserve">Наименование </w:t>
            </w:r>
            <w:r w:rsidRPr="0072181F">
              <w:rPr>
                <w:b/>
                <w:sz w:val="18"/>
              </w:rPr>
              <w:lastRenderedPageBreak/>
              <w:t>запрашиваемого документа (сведения)</w:t>
            </w: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 xml:space="preserve">Перечень и состав </w:t>
            </w:r>
            <w:r w:rsidRPr="0072181F">
              <w:rPr>
                <w:b/>
                <w:sz w:val="18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 xml:space="preserve">Наименование органа </w:t>
            </w:r>
            <w:r w:rsidRPr="0072181F">
              <w:rPr>
                <w:b/>
                <w:sz w:val="18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 xml:space="preserve">Наименование органа </w:t>
            </w:r>
            <w:r w:rsidRPr="0072181F">
              <w:rPr>
                <w:b/>
                <w:sz w:val="18"/>
              </w:rPr>
              <w:lastRenderedPageBreak/>
              <w:t>(организации), в адрес которого (ой) направляется межведомствен</w:t>
            </w:r>
          </w:p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  <w:lang w:val="en-US"/>
              </w:rPr>
              <w:lastRenderedPageBreak/>
              <w:t>SID</w:t>
            </w:r>
          </w:p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электрон</w:t>
            </w:r>
          </w:p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 xml:space="preserve">Срок осуществления </w:t>
            </w:r>
            <w:r w:rsidRPr="0072181F">
              <w:rPr>
                <w:b/>
                <w:sz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Форма (шаблон)</w:t>
            </w:r>
          </w:p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межведомственного запроса</w:t>
            </w:r>
          </w:p>
        </w:tc>
        <w:tc>
          <w:tcPr>
            <w:tcW w:w="52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 xml:space="preserve">Образец </w:t>
            </w:r>
            <w:r w:rsidRPr="0072181F">
              <w:rPr>
                <w:b/>
                <w:sz w:val="18"/>
              </w:rPr>
              <w:lastRenderedPageBreak/>
              <w:t>заполнения формы межведомственного запроса</w:t>
            </w:r>
          </w:p>
        </w:tc>
      </w:tr>
      <w:tr w:rsidR="00E868A1" w:rsidRPr="0072181F" w:rsidTr="00740248">
        <w:tc>
          <w:tcPr>
            <w:tcW w:w="536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E868A1" w:rsidRPr="0072181F" w:rsidTr="00740248">
        <w:tc>
          <w:tcPr>
            <w:tcW w:w="536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868A1" w:rsidRPr="0072181F" w:rsidRDefault="00E868A1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536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536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868A1" w:rsidRPr="0072181F" w:rsidRDefault="00E868A1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536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868A1" w:rsidRPr="0072181F" w:rsidRDefault="00E868A1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E868A1" w:rsidRPr="0072181F" w:rsidRDefault="00E868A1" w:rsidP="00E868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226"/>
        <w:gridCol w:w="2533"/>
        <w:gridCol w:w="2413"/>
        <w:gridCol w:w="2269"/>
        <w:gridCol w:w="1804"/>
        <w:gridCol w:w="2102"/>
        <w:gridCol w:w="1203"/>
        <w:gridCol w:w="1200"/>
      </w:tblGrid>
      <w:tr w:rsidR="00E868A1" w:rsidRPr="0072181F" w:rsidTr="00740248">
        <w:tc>
          <w:tcPr>
            <w:tcW w:w="182" w:type="pct"/>
            <w:vMerge w:val="restar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Характеристика результата (положительный/</w:t>
            </w:r>
          </w:p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документа/</w:t>
            </w:r>
          </w:p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E868A1" w:rsidRPr="0072181F" w:rsidTr="00740248">
        <w:tc>
          <w:tcPr>
            <w:tcW w:w="182" w:type="pct"/>
            <w:vMerge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МФЦ</w:t>
            </w:r>
          </w:p>
        </w:tc>
      </w:tr>
      <w:tr w:rsidR="00E868A1" w:rsidRPr="0072181F" w:rsidTr="00740248">
        <w:tc>
          <w:tcPr>
            <w:tcW w:w="18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E868A1" w:rsidRPr="0072181F" w:rsidTr="00740248">
        <w:tc>
          <w:tcPr>
            <w:tcW w:w="182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постоянно</w:t>
            </w:r>
          </w:p>
        </w:tc>
      </w:tr>
      <w:tr w:rsidR="00E868A1" w:rsidRPr="0072181F" w:rsidTr="00740248">
        <w:tc>
          <w:tcPr>
            <w:tcW w:w="182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</w:tr>
    </w:tbl>
    <w:p w:rsidR="00E868A1" w:rsidRPr="0072181F" w:rsidRDefault="00E868A1" w:rsidP="00E868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1"/>
        <w:gridCol w:w="2922"/>
        <w:gridCol w:w="3573"/>
        <w:gridCol w:w="2380"/>
        <w:gridCol w:w="2537"/>
        <w:gridCol w:w="2073"/>
        <w:gridCol w:w="2303"/>
      </w:tblGrid>
      <w:tr w:rsidR="00E868A1" w:rsidRPr="0072181F" w:rsidTr="00740248">
        <w:trPr>
          <w:trHeight w:val="517"/>
        </w:trPr>
        <w:tc>
          <w:tcPr>
            <w:tcW w:w="181" w:type="pct"/>
            <w:gridSpan w:val="2"/>
            <w:vMerge w:val="restart"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№</w:t>
            </w:r>
          </w:p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E868A1" w:rsidRPr="0072181F" w:rsidTr="00740248">
        <w:trPr>
          <w:trHeight w:val="517"/>
        </w:trPr>
        <w:tc>
          <w:tcPr>
            <w:tcW w:w="181" w:type="pct"/>
            <w:gridSpan w:val="2"/>
            <w:vMerge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868A1" w:rsidRPr="0072181F" w:rsidTr="00740248">
        <w:tc>
          <w:tcPr>
            <w:tcW w:w="181" w:type="pct"/>
            <w:gridSpan w:val="2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</w:tr>
      <w:tr w:rsidR="00E868A1" w:rsidRPr="0072181F" w:rsidTr="00740248">
        <w:tc>
          <w:tcPr>
            <w:tcW w:w="5000" w:type="pct"/>
            <w:gridSpan w:val="8"/>
          </w:tcPr>
          <w:p w:rsidR="00E868A1" w:rsidRPr="0072181F" w:rsidRDefault="00E868A1" w:rsidP="00E868A1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E868A1" w:rsidRPr="0072181F" w:rsidTr="0074024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E868A1" w:rsidRPr="0072181F" w:rsidRDefault="00E868A1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>Форма заявления о предоставлении жилого помещения специализированного жилищного фонда для временного проживания((Приложение 1к технологической схеме).</w:t>
            </w:r>
          </w:p>
          <w:p w:rsidR="00E868A1" w:rsidRPr="0072181F" w:rsidRDefault="00E868A1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Форма РАСПИСКИ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о предоставлении жилого помещения специализированного жилищного фонда(Приложение 2 к технологической схеме).</w:t>
            </w:r>
          </w:p>
        </w:tc>
      </w:tr>
      <w:tr w:rsidR="00E868A1" w:rsidRPr="0072181F" w:rsidTr="0074024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868A1" w:rsidRPr="0072181F" w:rsidTr="0074024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868A1" w:rsidRPr="0072181F" w:rsidRDefault="00E868A1" w:rsidP="00E868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72181F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868A1" w:rsidRPr="0072181F" w:rsidTr="0074024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868A1" w:rsidRPr="0072181F" w:rsidTr="0074024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3</w:t>
            </w:r>
            <w:r w:rsidRPr="0072181F">
              <w:rPr>
                <w:sz w:val="20"/>
                <w:szCs w:val="28"/>
              </w:rPr>
              <w:t>.</w:t>
            </w:r>
            <w:r w:rsidRPr="0072181F">
              <w:rPr>
                <w:sz w:val="18"/>
              </w:rPr>
              <w:t>Причины отказа в приеме документов:</w:t>
            </w:r>
          </w:p>
          <w:p w:rsidR="00E868A1" w:rsidRPr="0072181F" w:rsidRDefault="00E868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868A1" w:rsidRPr="0072181F" w:rsidRDefault="00E868A1" w:rsidP="00E868A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5000" w:type="pct"/>
            <w:gridSpan w:val="8"/>
          </w:tcPr>
          <w:p w:rsidR="00E868A1" w:rsidRPr="0072181F" w:rsidRDefault="00E868A1" w:rsidP="00740248">
            <w:pPr>
              <w:spacing w:after="0"/>
              <w:ind w:left="34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E868A1" w:rsidRPr="0072181F" w:rsidTr="0074024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</w:tr>
      <w:tr w:rsidR="00E868A1" w:rsidRPr="0072181F" w:rsidTr="0074024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</w:tr>
      <w:tr w:rsidR="00E868A1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</w:tr>
      <w:tr w:rsidR="00E868A1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868A1" w:rsidRPr="0072181F" w:rsidRDefault="00E868A1" w:rsidP="00E868A1">
            <w:pPr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5000" w:type="pct"/>
            <w:gridSpan w:val="8"/>
          </w:tcPr>
          <w:p w:rsidR="00E868A1" w:rsidRPr="0072181F" w:rsidRDefault="00E868A1" w:rsidP="00E868A1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Подготовка проекта </w:t>
            </w:r>
            <w:r w:rsidRPr="0072181F">
              <w:rPr>
                <w:b/>
                <w:sz w:val="18"/>
                <w:szCs w:val="18"/>
                <w:lang w:eastAsia="ru-RU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72181F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E868A1" w:rsidRPr="0072181F" w:rsidTr="0074024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9 календарных дней</w:t>
            </w:r>
          </w:p>
        </w:tc>
        <w:tc>
          <w:tcPr>
            <w:tcW w:w="785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E868A1" w:rsidRPr="0072181F" w:rsidRDefault="00E868A1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</w:tr>
      <w:tr w:rsidR="00E868A1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</w:tr>
      <w:tr w:rsidR="00E868A1" w:rsidRPr="0072181F" w:rsidTr="00740248">
        <w:tc>
          <w:tcPr>
            <w:tcW w:w="5000" w:type="pct"/>
            <w:gridSpan w:val="8"/>
          </w:tcPr>
          <w:p w:rsidR="00E868A1" w:rsidRPr="0072181F" w:rsidRDefault="00E868A1" w:rsidP="00E868A1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  <w:szCs w:val="24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72181F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E868A1" w:rsidRPr="0072181F" w:rsidTr="0074024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7218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2 календарных дня</w:t>
            </w:r>
          </w:p>
        </w:tc>
        <w:tc>
          <w:tcPr>
            <w:tcW w:w="785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E868A1" w:rsidRPr="0072181F" w:rsidRDefault="00E868A1" w:rsidP="00740248">
            <w:pPr>
              <w:spacing w:after="0"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868A1" w:rsidRPr="0072181F" w:rsidRDefault="00E868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</w:tr>
      <w:tr w:rsidR="00E868A1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Направление заявителю</w:t>
            </w:r>
          </w:p>
          <w:p w:rsidR="00E868A1" w:rsidRPr="0072181F" w:rsidRDefault="00E868A1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заказным письмом с уведомлением о вручении; </w:t>
            </w:r>
          </w:p>
          <w:p w:rsidR="00E868A1" w:rsidRPr="0072181F" w:rsidRDefault="00E868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E868A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</w:p>
        </w:tc>
      </w:tr>
    </w:tbl>
    <w:p w:rsidR="00E868A1" w:rsidRPr="0072181F" w:rsidRDefault="00E868A1" w:rsidP="00E868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2406"/>
        <w:gridCol w:w="2105"/>
        <w:gridCol w:w="2256"/>
        <w:gridCol w:w="3540"/>
        <w:gridCol w:w="3818"/>
      </w:tblGrid>
      <w:tr w:rsidR="00E868A1" w:rsidRPr="0072181F" w:rsidTr="00740248">
        <w:trPr>
          <w:trHeight w:val="517"/>
        </w:trPr>
        <w:tc>
          <w:tcPr>
            <w:tcW w:w="679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868A1" w:rsidRPr="0072181F" w:rsidTr="00740248">
        <w:trPr>
          <w:trHeight w:val="517"/>
        </w:trPr>
        <w:tc>
          <w:tcPr>
            <w:tcW w:w="679" w:type="pct"/>
            <w:vMerge/>
          </w:tcPr>
          <w:p w:rsidR="00E868A1" w:rsidRPr="0072181F" w:rsidRDefault="00E868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868A1" w:rsidRPr="0072181F" w:rsidTr="00740248">
        <w:tc>
          <w:tcPr>
            <w:tcW w:w="679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E868A1" w:rsidRPr="0072181F" w:rsidRDefault="00E868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</w:tr>
      <w:tr w:rsidR="00E868A1" w:rsidRPr="0072181F" w:rsidTr="00740248">
        <w:tc>
          <w:tcPr>
            <w:tcW w:w="5000" w:type="pct"/>
            <w:gridSpan w:val="6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E868A1" w:rsidRPr="0072181F" w:rsidTr="00740248">
        <w:tc>
          <w:tcPr>
            <w:tcW w:w="679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E868A1" w:rsidRPr="0072181F" w:rsidRDefault="00E868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E868A1" w:rsidRPr="0072181F" w:rsidRDefault="00E868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E868A1" w:rsidRPr="0072181F" w:rsidRDefault="00E868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E868A1" w:rsidRPr="0072181F" w:rsidRDefault="00E868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почта;</w:t>
            </w:r>
          </w:p>
          <w:p w:rsidR="00E868A1" w:rsidRPr="0072181F" w:rsidRDefault="00E868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МФЦ;</w:t>
            </w:r>
          </w:p>
          <w:p w:rsidR="00E868A1" w:rsidRPr="0072181F" w:rsidRDefault="00E868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E868A1" w:rsidRPr="0072181F" w:rsidRDefault="00E868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E868A1" w:rsidRPr="0072181F" w:rsidRDefault="00E868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 личный прием заявителя.</w:t>
            </w:r>
          </w:p>
        </w:tc>
      </w:tr>
    </w:tbl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>Приложение №1</w:t>
      </w: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В администрацию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Козловского сельского поселения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от 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(Ф.И.О.)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документ, удостоверяющий личность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(серия, №, кем и когда выдан)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проживающего(ей) по адресу: 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72181F">
        <w:rPr>
          <w:sz w:val="16"/>
          <w:szCs w:val="16"/>
        </w:rPr>
        <w:t>контактный телефон 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ЗАЯВЛЕНИЕ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E868A1" w:rsidRPr="0072181F" w:rsidRDefault="00E868A1" w:rsidP="00E868A1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E868A1" w:rsidRPr="0072181F" w:rsidRDefault="00E868A1" w:rsidP="00E868A1">
      <w:pPr>
        <w:spacing w:after="0" w:line="240" w:lineRule="auto"/>
        <w:ind w:firstLine="567"/>
        <w:jc w:val="both"/>
        <w:rPr>
          <w:sz w:val="16"/>
          <w:szCs w:val="16"/>
        </w:rPr>
      </w:pPr>
      <w:r w:rsidRPr="0072181F">
        <w:rPr>
          <w:sz w:val="16"/>
          <w:szCs w:val="16"/>
        </w:rPr>
        <w:t xml:space="preserve">            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E868A1" w:rsidRPr="0072181F" w:rsidRDefault="00E868A1" w:rsidP="00E868A1">
      <w:pPr>
        <w:spacing w:after="0" w:line="240" w:lineRule="auto"/>
        <w:ind w:firstLine="567"/>
        <w:jc w:val="both"/>
        <w:rPr>
          <w:sz w:val="16"/>
          <w:szCs w:val="16"/>
        </w:rPr>
      </w:pPr>
      <w:r w:rsidRPr="0072181F">
        <w:rPr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E868A1" w:rsidRPr="0072181F" w:rsidRDefault="00E868A1" w:rsidP="00E868A1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868A1" w:rsidRPr="0072181F" w:rsidRDefault="00E868A1" w:rsidP="00E868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E868A1" w:rsidRPr="0072181F" w:rsidRDefault="00E868A1" w:rsidP="00E868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E868A1" w:rsidRPr="0072181F" w:rsidRDefault="00E868A1" w:rsidP="00E868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E868A1" w:rsidRPr="0072181F" w:rsidRDefault="00E868A1" w:rsidP="00E868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18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>Приложение № 2</w:t>
      </w:r>
    </w:p>
    <w:p w:rsidR="00E868A1" w:rsidRPr="0072181F" w:rsidRDefault="00E868A1" w:rsidP="00E868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РАСПИСКА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в получении документов, представленных для принятия решения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о предоставлении жилого помещения специализированного жилищного фонда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Настоящим удостоверяется, что заявитель 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(фамилия, имя, отчество)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представил,  а сотрудник_____________________________________________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администрации Козловского сельского поселения получил "_____" ______________ _____ документы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(число)   (месяц прописью)    (год)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в количестве ________________ экземпляров по прилагаемому к заявлению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ab/>
      </w:r>
      <w:r w:rsidRPr="0072181F">
        <w:rPr>
          <w:sz w:val="16"/>
          <w:szCs w:val="16"/>
        </w:rPr>
        <w:tab/>
        <w:t>(прописью)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        ______________       ______________________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    ответственного за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  прием документов)</w:t>
      </w: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68A1" w:rsidRPr="0072181F" w:rsidRDefault="00E868A1" w:rsidP="00E86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C1928" w:rsidRPr="00E868A1" w:rsidRDefault="006C1928" w:rsidP="00E868A1">
      <w:pPr>
        <w:rPr>
          <w:szCs w:val="28"/>
        </w:rPr>
      </w:pPr>
    </w:p>
    <w:sectPr w:rsidR="006C1928" w:rsidRPr="00E868A1" w:rsidSect="00787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D6" w:rsidRDefault="007762D6" w:rsidP="00096882">
      <w:pPr>
        <w:spacing w:after="0" w:line="240" w:lineRule="auto"/>
      </w:pPr>
      <w:r>
        <w:separator/>
      </w:r>
    </w:p>
  </w:endnote>
  <w:endnote w:type="continuationSeparator" w:id="1">
    <w:p w:rsidR="007762D6" w:rsidRDefault="007762D6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D6" w:rsidRDefault="007762D6" w:rsidP="00096882">
      <w:pPr>
        <w:spacing w:after="0" w:line="240" w:lineRule="auto"/>
      </w:pPr>
      <w:r>
        <w:separator/>
      </w:r>
    </w:p>
  </w:footnote>
  <w:footnote w:type="continuationSeparator" w:id="1">
    <w:p w:rsidR="007762D6" w:rsidRDefault="007762D6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43"/>
  </w:num>
  <w:num w:numId="5">
    <w:abstractNumId w:val="39"/>
  </w:num>
  <w:num w:numId="6">
    <w:abstractNumId w:val="31"/>
  </w:num>
  <w:num w:numId="7">
    <w:abstractNumId w:val="42"/>
  </w:num>
  <w:num w:numId="8">
    <w:abstractNumId w:val="10"/>
  </w:num>
  <w:num w:numId="9">
    <w:abstractNumId w:val="18"/>
  </w:num>
  <w:num w:numId="10">
    <w:abstractNumId w:val="13"/>
  </w:num>
  <w:num w:numId="11">
    <w:abstractNumId w:val="33"/>
  </w:num>
  <w:num w:numId="12">
    <w:abstractNumId w:val="28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4"/>
  </w:num>
  <w:num w:numId="18">
    <w:abstractNumId w:val="3"/>
  </w:num>
  <w:num w:numId="19">
    <w:abstractNumId w:val="5"/>
  </w:num>
  <w:num w:numId="20">
    <w:abstractNumId w:val="2"/>
  </w:num>
  <w:num w:numId="21">
    <w:abstractNumId w:val="32"/>
  </w:num>
  <w:num w:numId="22">
    <w:abstractNumId w:val="29"/>
  </w:num>
  <w:num w:numId="23">
    <w:abstractNumId w:val="6"/>
  </w:num>
  <w:num w:numId="24">
    <w:abstractNumId w:val="40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34"/>
  </w:num>
  <w:num w:numId="31">
    <w:abstractNumId w:val="16"/>
  </w:num>
  <w:num w:numId="32">
    <w:abstractNumId w:val="36"/>
  </w:num>
  <w:num w:numId="33">
    <w:abstractNumId w:val="20"/>
  </w:num>
  <w:num w:numId="34">
    <w:abstractNumId w:val="37"/>
  </w:num>
  <w:num w:numId="35">
    <w:abstractNumId w:val="25"/>
  </w:num>
  <w:num w:numId="36">
    <w:abstractNumId w:val="9"/>
  </w:num>
  <w:num w:numId="37">
    <w:abstractNumId w:val="41"/>
  </w:num>
  <w:num w:numId="38">
    <w:abstractNumId w:val="14"/>
  </w:num>
  <w:num w:numId="39">
    <w:abstractNumId w:val="44"/>
  </w:num>
  <w:num w:numId="40">
    <w:abstractNumId w:val="38"/>
  </w:num>
  <w:num w:numId="41">
    <w:abstractNumId w:val="12"/>
  </w:num>
  <w:num w:numId="42">
    <w:abstractNumId w:val="27"/>
  </w:num>
  <w:num w:numId="43">
    <w:abstractNumId w:val="30"/>
  </w:num>
  <w:num w:numId="44">
    <w:abstractNumId w:val="17"/>
  </w:num>
  <w:num w:numId="45">
    <w:abstractNumId w:val="2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53EBE"/>
    <w:rsid w:val="00096882"/>
    <w:rsid w:val="000D7603"/>
    <w:rsid w:val="000F5476"/>
    <w:rsid w:val="001E7624"/>
    <w:rsid w:val="00235317"/>
    <w:rsid w:val="0027137F"/>
    <w:rsid w:val="002F35A9"/>
    <w:rsid w:val="003270CF"/>
    <w:rsid w:val="00327C98"/>
    <w:rsid w:val="00340C7B"/>
    <w:rsid w:val="00374E86"/>
    <w:rsid w:val="00400FBE"/>
    <w:rsid w:val="00414494"/>
    <w:rsid w:val="004D1BEA"/>
    <w:rsid w:val="004F1F94"/>
    <w:rsid w:val="0057377B"/>
    <w:rsid w:val="005F57A9"/>
    <w:rsid w:val="00612278"/>
    <w:rsid w:val="006C1928"/>
    <w:rsid w:val="006D7503"/>
    <w:rsid w:val="00741B17"/>
    <w:rsid w:val="00754944"/>
    <w:rsid w:val="007762D6"/>
    <w:rsid w:val="00787488"/>
    <w:rsid w:val="007A6C3A"/>
    <w:rsid w:val="007C0778"/>
    <w:rsid w:val="007C3086"/>
    <w:rsid w:val="0087419B"/>
    <w:rsid w:val="00995882"/>
    <w:rsid w:val="009C3F62"/>
    <w:rsid w:val="009F24E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C4E53"/>
    <w:rsid w:val="00CD3AFE"/>
    <w:rsid w:val="00D91034"/>
    <w:rsid w:val="00DA3EB8"/>
    <w:rsid w:val="00DD315E"/>
    <w:rsid w:val="00E23640"/>
    <w:rsid w:val="00E24FA1"/>
    <w:rsid w:val="00E262C8"/>
    <w:rsid w:val="00E868A1"/>
    <w:rsid w:val="00F45F14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868A1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E868A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E868A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868A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868A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86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68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68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868A1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E868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868A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E86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TFNum21">
    <w:name w:val="RTF_Num 2 1"/>
    <w:rsid w:val="00E868A1"/>
    <w:rPr>
      <w:rFonts w:cs="Times New Roman"/>
    </w:rPr>
  </w:style>
  <w:style w:type="character" w:customStyle="1" w:styleId="RTFNum22">
    <w:name w:val="RTF_Num 2 2"/>
    <w:rsid w:val="00E868A1"/>
    <w:rPr>
      <w:rFonts w:ascii="Symbol" w:eastAsia="Symbol" w:hAnsi="Symbol" w:cs="Symbol"/>
    </w:rPr>
  </w:style>
  <w:style w:type="character" w:customStyle="1" w:styleId="RTFNum23">
    <w:name w:val="RTF_Num 2 3"/>
    <w:rsid w:val="00E868A1"/>
    <w:rPr>
      <w:rFonts w:cs="Times New Roman"/>
    </w:rPr>
  </w:style>
  <w:style w:type="character" w:customStyle="1" w:styleId="RTFNum24">
    <w:name w:val="RTF_Num 2 4"/>
    <w:rsid w:val="00E868A1"/>
    <w:rPr>
      <w:rFonts w:cs="Times New Roman"/>
    </w:rPr>
  </w:style>
  <w:style w:type="character" w:customStyle="1" w:styleId="RTFNum25">
    <w:name w:val="RTF_Num 2 5"/>
    <w:rsid w:val="00E868A1"/>
    <w:rPr>
      <w:rFonts w:cs="Times New Roman"/>
    </w:rPr>
  </w:style>
  <w:style w:type="character" w:customStyle="1" w:styleId="RTFNum26">
    <w:name w:val="RTF_Num 2 6"/>
    <w:rsid w:val="00E868A1"/>
    <w:rPr>
      <w:rFonts w:cs="Times New Roman"/>
    </w:rPr>
  </w:style>
  <w:style w:type="character" w:customStyle="1" w:styleId="RTFNum27">
    <w:name w:val="RTF_Num 2 7"/>
    <w:rsid w:val="00E868A1"/>
    <w:rPr>
      <w:rFonts w:cs="Times New Roman"/>
    </w:rPr>
  </w:style>
  <w:style w:type="character" w:customStyle="1" w:styleId="RTFNum28">
    <w:name w:val="RTF_Num 2 8"/>
    <w:rsid w:val="00E868A1"/>
    <w:rPr>
      <w:rFonts w:cs="Times New Roman"/>
    </w:rPr>
  </w:style>
  <w:style w:type="character" w:customStyle="1" w:styleId="RTFNum29">
    <w:name w:val="RTF_Num 2 9"/>
    <w:rsid w:val="00E868A1"/>
    <w:rPr>
      <w:rFonts w:cs="Times New Roman"/>
    </w:rPr>
  </w:style>
  <w:style w:type="character" w:customStyle="1" w:styleId="RTFNum31">
    <w:name w:val="RTF_Num 3 1"/>
    <w:rsid w:val="00E868A1"/>
    <w:rPr>
      <w:rFonts w:cs="Times New Roman"/>
    </w:rPr>
  </w:style>
  <w:style w:type="character" w:customStyle="1" w:styleId="RTFNum32">
    <w:name w:val="RTF_Num 3 2"/>
    <w:rsid w:val="00E868A1"/>
    <w:rPr>
      <w:rFonts w:cs="Times New Roman"/>
    </w:rPr>
  </w:style>
  <w:style w:type="character" w:customStyle="1" w:styleId="RTFNum33">
    <w:name w:val="RTF_Num 3 3"/>
    <w:rsid w:val="00E868A1"/>
    <w:rPr>
      <w:rFonts w:cs="Times New Roman"/>
    </w:rPr>
  </w:style>
  <w:style w:type="character" w:customStyle="1" w:styleId="RTFNum34">
    <w:name w:val="RTF_Num 3 4"/>
    <w:rsid w:val="00E868A1"/>
    <w:rPr>
      <w:rFonts w:cs="Times New Roman"/>
    </w:rPr>
  </w:style>
  <w:style w:type="character" w:customStyle="1" w:styleId="RTFNum35">
    <w:name w:val="RTF_Num 3 5"/>
    <w:rsid w:val="00E868A1"/>
    <w:rPr>
      <w:rFonts w:cs="Times New Roman"/>
    </w:rPr>
  </w:style>
  <w:style w:type="character" w:customStyle="1" w:styleId="RTFNum36">
    <w:name w:val="RTF_Num 3 6"/>
    <w:rsid w:val="00E868A1"/>
    <w:rPr>
      <w:rFonts w:cs="Times New Roman"/>
    </w:rPr>
  </w:style>
  <w:style w:type="character" w:customStyle="1" w:styleId="RTFNum37">
    <w:name w:val="RTF_Num 3 7"/>
    <w:rsid w:val="00E868A1"/>
    <w:rPr>
      <w:rFonts w:cs="Times New Roman"/>
    </w:rPr>
  </w:style>
  <w:style w:type="character" w:customStyle="1" w:styleId="RTFNum38">
    <w:name w:val="RTF_Num 3 8"/>
    <w:rsid w:val="00E868A1"/>
    <w:rPr>
      <w:rFonts w:cs="Times New Roman"/>
    </w:rPr>
  </w:style>
  <w:style w:type="character" w:customStyle="1" w:styleId="RTFNum39">
    <w:name w:val="RTF_Num 3 9"/>
    <w:rsid w:val="00E868A1"/>
    <w:rPr>
      <w:rFonts w:cs="Times New Roman"/>
    </w:rPr>
  </w:style>
  <w:style w:type="character" w:customStyle="1" w:styleId="RTFNum41">
    <w:name w:val="RTF_Num 4 1"/>
    <w:rsid w:val="00E868A1"/>
    <w:rPr>
      <w:rFonts w:cs="Times New Roman"/>
    </w:rPr>
  </w:style>
  <w:style w:type="character" w:customStyle="1" w:styleId="RTFNum42">
    <w:name w:val="RTF_Num 4 2"/>
    <w:rsid w:val="00E868A1"/>
    <w:rPr>
      <w:rFonts w:cs="Times New Roman"/>
    </w:rPr>
  </w:style>
  <w:style w:type="character" w:customStyle="1" w:styleId="RTFNum43">
    <w:name w:val="RTF_Num 4 3"/>
    <w:rsid w:val="00E868A1"/>
    <w:rPr>
      <w:rFonts w:cs="Times New Roman"/>
    </w:rPr>
  </w:style>
  <w:style w:type="character" w:customStyle="1" w:styleId="RTFNum44">
    <w:name w:val="RTF_Num 4 4"/>
    <w:rsid w:val="00E868A1"/>
    <w:rPr>
      <w:rFonts w:cs="Times New Roman"/>
    </w:rPr>
  </w:style>
  <w:style w:type="character" w:customStyle="1" w:styleId="RTFNum45">
    <w:name w:val="RTF_Num 4 5"/>
    <w:rsid w:val="00E868A1"/>
    <w:rPr>
      <w:rFonts w:cs="Times New Roman"/>
    </w:rPr>
  </w:style>
  <w:style w:type="character" w:customStyle="1" w:styleId="RTFNum46">
    <w:name w:val="RTF_Num 4 6"/>
    <w:rsid w:val="00E868A1"/>
    <w:rPr>
      <w:rFonts w:cs="Times New Roman"/>
    </w:rPr>
  </w:style>
  <w:style w:type="character" w:customStyle="1" w:styleId="RTFNum47">
    <w:name w:val="RTF_Num 4 7"/>
    <w:rsid w:val="00E868A1"/>
    <w:rPr>
      <w:rFonts w:cs="Times New Roman"/>
    </w:rPr>
  </w:style>
  <w:style w:type="character" w:customStyle="1" w:styleId="RTFNum48">
    <w:name w:val="RTF_Num 4 8"/>
    <w:rsid w:val="00E868A1"/>
    <w:rPr>
      <w:rFonts w:cs="Times New Roman"/>
    </w:rPr>
  </w:style>
  <w:style w:type="character" w:customStyle="1" w:styleId="RTFNum49">
    <w:name w:val="RTF_Num 4 9"/>
    <w:rsid w:val="00E868A1"/>
    <w:rPr>
      <w:rFonts w:cs="Times New Roman"/>
    </w:rPr>
  </w:style>
  <w:style w:type="character" w:customStyle="1" w:styleId="RTFNum51">
    <w:name w:val="RTF_Num 5 1"/>
    <w:rsid w:val="00E868A1"/>
    <w:rPr>
      <w:rFonts w:ascii="Symbol" w:eastAsia="Symbol" w:hAnsi="Symbol" w:cs="Symbol"/>
    </w:rPr>
  </w:style>
  <w:style w:type="character" w:customStyle="1" w:styleId="RTFNum52">
    <w:name w:val="RTF_Num 5 2"/>
    <w:rsid w:val="00E868A1"/>
    <w:rPr>
      <w:rFonts w:ascii="Courier New" w:eastAsia="Courier New" w:hAnsi="Courier New" w:cs="Courier New"/>
    </w:rPr>
  </w:style>
  <w:style w:type="character" w:customStyle="1" w:styleId="RTFNum53">
    <w:name w:val="RTF_Num 5 3"/>
    <w:rsid w:val="00E868A1"/>
    <w:rPr>
      <w:rFonts w:ascii="Wingdings" w:eastAsia="Wingdings" w:hAnsi="Wingdings" w:cs="Wingdings"/>
    </w:rPr>
  </w:style>
  <w:style w:type="character" w:customStyle="1" w:styleId="RTFNum54">
    <w:name w:val="RTF_Num 5 4"/>
    <w:rsid w:val="00E868A1"/>
    <w:rPr>
      <w:rFonts w:ascii="Symbol" w:eastAsia="Symbol" w:hAnsi="Symbol" w:cs="Symbol"/>
    </w:rPr>
  </w:style>
  <w:style w:type="character" w:customStyle="1" w:styleId="RTFNum55">
    <w:name w:val="RTF_Num 5 5"/>
    <w:rsid w:val="00E868A1"/>
    <w:rPr>
      <w:rFonts w:ascii="Courier New" w:eastAsia="Courier New" w:hAnsi="Courier New" w:cs="Courier New"/>
    </w:rPr>
  </w:style>
  <w:style w:type="character" w:customStyle="1" w:styleId="RTFNum56">
    <w:name w:val="RTF_Num 5 6"/>
    <w:rsid w:val="00E868A1"/>
    <w:rPr>
      <w:rFonts w:ascii="Wingdings" w:eastAsia="Wingdings" w:hAnsi="Wingdings" w:cs="Wingdings"/>
    </w:rPr>
  </w:style>
  <w:style w:type="character" w:customStyle="1" w:styleId="RTFNum57">
    <w:name w:val="RTF_Num 5 7"/>
    <w:rsid w:val="00E868A1"/>
    <w:rPr>
      <w:rFonts w:ascii="Symbol" w:eastAsia="Symbol" w:hAnsi="Symbol" w:cs="Symbol"/>
    </w:rPr>
  </w:style>
  <w:style w:type="character" w:customStyle="1" w:styleId="RTFNum58">
    <w:name w:val="RTF_Num 5 8"/>
    <w:rsid w:val="00E868A1"/>
    <w:rPr>
      <w:rFonts w:ascii="Courier New" w:eastAsia="Courier New" w:hAnsi="Courier New" w:cs="Courier New"/>
    </w:rPr>
  </w:style>
  <w:style w:type="character" w:customStyle="1" w:styleId="RTFNum59">
    <w:name w:val="RTF_Num 5 9"/>
    <w:rsid w:val="00E868A1"/>
    <w:rPr>
      <w:rFonts w:ascii="Wingdings" w:eastAsia="Wingdings" w:hAnsi="Wingdings" w:cs="Wingdings"/>
    </w:rPr>
  </w:style>
  <w:style w:type="character" w:customStyle="1" w:styleId="RTFNum61">
    <w:name w:val="RTF_Num 6 1"/>
    <w:rsid w:val="00E868A1"/>
    <w:rPr>
      <w:rFonts w:cs="Times New Roman"/>
      <w:color w:val="auto"/>
    </w:rPr>
  </w:style>
  <w:style w:type="character" w:customStyle="1" w:styleId="RTFNum62">
    <w:name w:val="RTF_Num 6 2"/>
    <w:rsid w:val="00E868A1"/>
    <w:rPr>
      <w:rFonts w:cs="Times New Roman"/>
    </w:rPr>
  </w:style>
  <w:style w:type="character" w:customStyle="1" w:styleId="RTFNum63">
    <w:name w:val="RTF_Num 6 3"/>
    <w:rsid w:val="00E868A1"/>
    <w:rPr>
      <w:rFonts w:cs="Times New Roman"/>
    </w:rPr>
  </w:style>
  <w:style w:type="character" w:customStyle="1" w:styleId="RTFNum64">
    <w:name w:val="RTF_Num 6 4"/>
    <w:rsid w:val="00E868A1"/>
    <w:rPr>
      <w:rFonts w:cs="Times New Roman"/>
    </w:rPr>
  </w:style>
  <w:style w:type="character" w:customStyle="1" w:styleId="RTFNum65">
    <w:name w:val="RTF_Num 6 5"/>
    <w:rsid w:val="00E868A1"/>
    <w:rPr>
      <w:rFonts w:cs="Times New Roman"/>
    </w:rPr>
  </w:style>
  <w:style w:type="character" w:customStyle="1" w:styleId="RTFNum66">
    <w:name w:val="RTF_Num 6 6"/>
    <w:rsid w:val="00E868A1"/>
    <w:rPr>
      <w:rFonts w:cs="Times New Roman"/>
    </w:rPr>
  </w:style>
  <w:style w:type="character" w:customStyle="1" w:styleId="RTFNum67">
    <w:name w:val="RTF_Num 6 7"/>
    <w:rsid w:val="00E868A1"/>
    <w:rPr>
      <w:rFonts w:cs="Times New Roman"/>
    </w:rPr>
  </w:style>
  <w:style w:type="character" w:customStyle="1" w:styleId="RTFNum68">
    <w:name w:val="RTF_Num 6 8"/>
    <w:rsid w:val="00E868A1"/>
    <w:rPr>
      <w:rFonts w:cs="Times New Roman"/>
    </w:rPr>
  </w:style>
  <w:style w:type="character" w:customStyle="1" w:styleId="RTFNum69">
    <w:name w:val="RTF_Num 6 9"/>
    <w:rsid w:val="00E868A1"/>
    <w:rPr>
      <w:rFonts w:cs="Times New Roman"/>
    </w:rPr>
  </w:style>
  <w:style w:type="character" w:customStyle="1" w:styleId="RTFNum71">
    <w:name w:val="RTF_Num 7 1"/>
    <w:rsid w:val="00E868A1"/>
    <w:rPr>
      <w:rFonts w:ascii="Symbol" w:eastAsia="Symbol" w:hAnsi="Symbol" w:cs="Symbol"/>
    </w:rPr>
  </w:style>
  <w:style w:type="character" w:customStyle="1" w:styleId="RTFNum72">
    <w:name w:val="RTF_Num 7 2"/>
    <w:rsid w:val="00E868A1"/>
    <w:rPr>
      <w:rFonts w:ascii="Symbol" w:eastAsia="Symbol" w:hAnsi="Symbol" w:cs="Symbol"/>
    </w:rPr>
  </w:style>
  <w:style w:type="character" w:customStyle="1" w:styleId="RTFNum73">
    <w:name w:val="RTF_Num 7 3"/>
    <w:rsid w:val="00E868A1"/>
    <w:rPr>
      <w:rFonts w:ascii="Wingdings" w:eastAsia="Wingdings" w:hAnsi="Wingdings" w:cs="Wingdings"/>
    </w:rPr>
  </w:style>
  <w:style w:type="character" w:customStyle="1" w:styleId="RTFNum74">
    <w:name w:val="RTF_Num 7 4"/>
    <w:rsid w:val="00E868A1"/>
    <w:rPr>
      <w:rFonts w:ascii="Symbol" w:eastAsia="Symbol" w:hAnsi="Symbol" w:cs="Symbol"/>
    </w:rPr>
  </w:style>
  <w:style w:type="character" w:customStyle="1" w:styleId="RTFNum75">
    <w:name w:val="RTF_Num 7 5"/>
    <w:rsid w:val="00E868A1"/>
    <w:rPr>
      <w:rFonts w:ascii="Courier New" w:eastAsia="Courier New" w:hAnsi="Courier New" w:cs="Courier New"/>
    </w:rPr>
  </w:style>
  <w:style w:type="character" w:customStyle="1" w:styleId="RTFNum76">
    <w:name w:val="RTF_Num 7 6"/>
    <w:rsid w:val="00E868A1"/>
    <w:rPr>
      <w:rFonts w:ascii="Wingdings" w:eastAsia="Wingdings" w:hAnsi="Wingdings" w:cs="Wingdings"/>
    </w:rPr>
  </w:style>
  <w:style w:type="character" w:customStyle="1" w:styleId="RTFNum77">
    <w:name w:val="RTF_Num 7 7"/>
    <w:rsid w:val="00E868A1"/>
    <w:rPr>
      <w:rFonts w:ascii="Symbol" w:eastAsia="Symbol" w:hAnsi="Symbol" w:cs="Symbol"/>
    </w:rPr>
  </w:style>
  <w:style w:type="character" w:customStyle="1" w:styleId="RTFNum78">
    <w:name w:val="RTF_Num 7 8"/>
    <w:rsid w:val="00E868A1"/>
    <w:rPr>
      <w:rFonts w:ascii="Courier New" w:eastAsia="Courier New" w:hAnsi="Courier New" w:cs="Courier New"/>
    </w:rPr>
  </w:style>
  <w:style w:type="character" w:customStyle="1" w:styleId="RTFNum79">
    <w:name w:val="RTF_Num 7 9"/>
    <w:rsid w:val="00E868A1"/>
    <w:rPr>
      <w:rFonts w:ascii="Wingdings" w:eastAsia="Wingdings" w:hAnsi="Wingdings" w:cs="Wingdings"/>
    </w:rPr>
  </w:style>
  <w:style w:type="character" w:customStyle="1" w:styleId="RTFNum81">
    <w:name w:val="RTF_Num 8 1"/>
    <w:rsid w:val="00E868A1"/>
    <w:rPr>
      <w:rFonts w:ascii="Wingdings" w:eastAsia="Wingdings" w:hAnsi="Wingdings" w:cs="Wingdings"/>
    </w:rPr>
  </w:style>
  <w:style w:type="character" w:customStyle="1" w:styleId="RTFNum82">
    <w:name w:val="RTF_Num 8 2"/>
    <w:rsid w:val="00E868A1"/>
    <w:rPr>
      <w:rFonts w:ascii="Symbol" w:eastAsia="Symbol" w:hAnsi="Symbol" w:cs="Symbol"/>
    </w:rPr>
  </w:style>
  <w:style w:type="character" w:customStyle="1" w:styleId="RTFNum83">
    <w:name w:val="RTF_Num 8 3"/>
    <w:rsid w:val="00E868A1"/>
    <w:rPr>
      <w:rFonts w:cs="Times New Roman"/>
    </w:rPr>
  </w:style>
  <w:style w:type="character" w:customStyle="1" w:styleId="RTFNum84">
    <w:name w:val="RTF_Num 8 4"/>
    <w:rsid w:val="00E868A1"/>
    <w:rPr>
      <w:rFonts w:ascii="Symbol" w:eastAsia="Symbol" w:hAnsi="Symbol" w:cs="Symbol"/>
    </w:rPr>
  </w:style>
  <w:style w:type="character" w:customStyle="1" w:styleId="RTFNum85">
    <w:name w:val="RTF_Num 8 5"/>
    <w:rsid w:val="00E868A1"/>
    <w:rPr>
      <w:rFonts w:ascii="Courier New" w:eastAsia="Courier New" w:hAnsi="Courier New" w:cs="Courier New"/>
    </w:rPr>
  </w:style>
  <w:style w:type="character" w:customStyle="1" w:styleId="RTFNum86">
    <w:name w:val="RTF_Num 8 6"/>
    <w:rsid w:val="00E868A1"/>
    <w:rPr>
      <w:rFonts w:ascii="Wingdings" w:eastAsia="Wingdings" w:hAnsi="Wingdings" w:cs="Wingdings"/>
    </w:rPr>
  </w:style>
  <w:style w:type="character" w:customStyle="1" w:styleId="RTFNum87">
    <w:name w:val="RTF_Num 8 7"/>
    <w:rsid w:val="00E868A1"/>
    <w:rPr>
      <w:rFonts w:ascii="Symbol" w:eastAsia="Symbol" w:hAnsi="Symbol" w:cs="Symbol"/>
    </w:rPr>
  </w:style>
  <w:style w:type="character" w:customStyle="1" w:styleId="RTFNum88">
    <w:name w:val="RTF_Num 8 8"/>
    <w:rsid w:val="00E868A1"/>
    <w:rPr>
      <w:rFonts w:ascii="Courier New" w:eastAsia="Courier New" w:hAnsi="Courier New" w:cs="Courier New"/>
    </w:rPr>
  </w:style>
  <w:style w:type="character" w:customStyle="1" w:styleId="RTFNum89">
    <w:name w:val="RTF_Num 8 9"/>
    <w:rsid w:val="00E868A1"/>
    <w:rPr>
      <w:rFonts w:ascii="Wingdings" w:eastAsia="Wingdings" w:hAnsi="Wingdings" w:cs="Wingdings"/>
    </w:rPr>
  </w:style>
  <w:style w:type="character" w:customStyle="1" w:styleId="RTFNum91">
    <w:name w:val="RTF_Num 9 1"/>
    <w:rsid w:val="00E868A1"/>
    <w:rPr>
      <w:rFonts w:cs="Times New Roman"/>
    </w:rPr>
  </w:style>
  <w:style w:type="character" w:customStyle="1" w:styleId="RTFNum92">
    <w:name w:val="RTF_Num 9 2"/>
    <w:rsid w:val="00E868A1"/>
    <w:rPr>
      <w:rFonts w:cs="Times New Roman"/>
    </w:rPr>
  </w:style>
  <w:style w:type="character" w:customStyle="1" w:styleId="RTFNum93">
    <w:name w:val="RTF_Num 9 3"/>
    <w:rsid w:val="00E868A1"/>
    <w:rPr>
      <w:rFonts w:cs="Times New Roman"/>
    </w:rPr>
  </w:style>
  <w:style w:type="character" w:customStyle="1" w:styleId="RTFNum94">
    <w:name w:val="RTF_Num 9 4"/>
    <w:rsid w:val="00E868A1"/>
    <w:rPr>
      <w:rFonts w:cs="Times New Roman"/>
    </w:rPr>
  </w:style>
  <w:style w:type="character" w:customStyle="1" w:styleId="RTFNum95">
    <w:name w:val="RTF_Num 9 5"/>
    <w:rsid w:val="00E868A1"/>
    <w:rPr>
      <w:rFonts w:cs="Times New Roman"/>
    </w:rPr>
  </w:style>
  <w:style w:type="character" w:customStyle="1" w:styleId="RTFNum96">
    <w:name w:val="RTF_Num 9 6"/>
    <w:rsid w:val="00E868A1"/>
    <w:rPr>
      <w:rFonts w:cs="Times New Roman"/>
    </w:rPr>
  </w:style>
  <w:style w:type="character" w:customStyle="1" w:styleId="RTFNum97">
    <w:name w:val="RTF_Num 9 7"/>
    <w:rsid w:val="00E868A1"/>
    <w:rPr>
      <w:rFonts w:cs="Times New Roman"/>
    </w:rPr>
  </w:style>
  <w:style w:type="character" w:customStyle="1" w:styleId="RTFNum98">
    <w:name w:val="RTF_Num 9 8"/>
    <w:rsid w:val="00E868A1"/>
    <w:rPr>
      <w:rFonts w:cs="Times New Roman"/>
    </w:rPr>
  </w:style>
  <w:style w:type="character" w:customStyle="1" w:styleId="RTFNum99">
    <w:name w:val="RTF_Num 9 9"/>
    <w:rsid w:val="00E868A1"/>
    <w:rPr>
      <w:rFonts w:cs="Times New Roman"/>
    </w:rPr>
  </w:style>
  <w:style w:type="character" w:customStyle="1" w:styleId="RTFNum101">
    <w:name w:val="RTF_Num 10 1"/>
    <w:rsid w:val="00E868A1"/>
    <w:rPr>
      <w:rFonts w:cs="Times New Roman"/>
    </w:rPr>
  </w:style>
  <w:style w:type="character" w:customStyle="1" w:styleId="RTFNum102">
    <w:name w:val="RTF_Num 10 2"/>
    <w:rsid w:val="00E868A1"/>
    <w:rPr>
      <w:rFonts w:cs="Times New Roman"/>
      <w:color w:val="auto"/>
    </w:rPr>
  </w:style>
  <w:style w:type="character" w:customStyle="1" w:styleId="RTFNum103">
    <w:name w:val="RTF_Num 10 3"/>
    <w:rsid w:val="00E868A1"/>
    <w:rPr>
      <w:rFonts w:cs="Times New Roman"/>
    </w:rPr>
  </w:style>
  <w:style w:type="character" w:customStyle="1" w:styleId="RTFNum104">
    <w:name w:val="RTF_Num 10 4"/>
    <w:rsid w:val="00E868A1"/>
    <w:rPr>
      <w:rFonts w:cs="Times New Roman"/>
    </w:rPr>
  </w:style>
  <w:style w:type="character" w:customStyle="1" w:styleId="RTFNum105">
    <w:name w:val="RTF_Num 10 5"/>
    <w:rsid w:val="00E868A1"/>
    <w:rPr>
      <w:rFonts w:cs="Times New Roman"/>
    </w:rPr>
  </w:style>
  <w:style w:type="character" w:customStyle="1" w:styleId="RTFNum106">
    <w:name w:val="RTF_Num 10 6"/>
    <w:rsid w:val="00E868A1"/>
    <w:rPr>
      <w:rFonts w:cs="Times New Roman"/>
    </w:rPr>
  </w:style>
  <w:style w:type="character" w:customStyle="1" w:styleId="RTFNum107">
    <w:name w:val="RTF_Num 10 7"/>
    <w:rsid w:val="00E868A1"/>
    <w:rPr>
      <w:rFonts w:cs="Times New Roman"/>
    </w:rPr>
  </w:style>
  <w:style w:type="character" w:customStyle="1" w:styleId="RTFNum108">
    <w:name w:val="RTF_Num 10 8"/>
    <w:rsid w:val="00E868A1"/>
    <w:rPr>
      <w:rFonts w:cs="Times New Roman"/>
    </w:rPr>
  </w:style>
  <w:style w:type="character" w:customStyle="1" w:styleId="RTFNum109">
    <w:name w:val="RTF_Num 10 9"/>
    <w:rsid w:val="00E868A1"/>
    <w:rPr>
      <w:rFonts w:cs="Times New Roman"/>
    </w:rPr>
  </w:style>
  <w:style w:type="character" w:customStyle="1" w:styleId="RTFNum111">
    <w:name w:val="RTF_Num 11 1"/>
    <w:rsid w:val="00E868A1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E868A1"/>
    <w:rPr>
      <w:rFonts w:cs="Times New Roman"/>
    </w:rPr>
  </w:style>
  <w:style w:type="character" w:customStyle="1" w:styleId="RTFNum113">
    <w:name w:val="RTF_Num 11 3"/>
    <w:rsid w:val="00E868A1"/>
    <w:rPr>
      <w:rFonts w:cs="Times New Roman"/>
    </w:rPr>
  </w:style>
  <w:style w:type="character" w:customStyle="1" w:styleId="RTFNum114">
    <w:name w:val="RTF_Num 11 4"/>
    <w:rsid w:val="00E868A1"/>
    <w:rPr>
      <w:rFonts w:cs="Times New Roman"/>
    </w:rPr>
  </w:style>
  <w:style w:type="character" w:customStyle="1" w:styleId="RTFNum115">
    <w:name w:val="RTF_Num 11 5"/>
    <w:rsid w:val="00E868A1"/>
    <w:rPr>
      <w:rFonts w:cs="Times New Roman"/>
    </w:rPr>
  </w:style>
  <w:style w:type="character" w:customStyle="1" w:styleId="RTFNum116">
    <w:name w:val="RTF_Num 11 6"/>
    <w:rsid w:val="00E868A1"/>
    <w:rPr>
      <w:rFonts w:cs="Times New Roman"/>
    </w:rPr>
  </w:style>
  <w:style w:type="character" w:customStyle="1" w:styleId="RTFNum117">
    <w:name w:val="RTF_Num 11 7"/>
    <w:rsid w:val="00E868A1"/>
    <w:rPr>
      <w:rFonts w:cs="Times New Roman"/>
    </w:rPr>
  </w:style>
  <w:style w:type="character" w:customStyle="1" w:styleId="RTFNum118">
    <w:name w:val="RTF_Num 11 8"/>
    <w:rsid w:val="00E868A1"/>
    <w:rPr>
      <w:rFonts w:cs="Times New Roman"/>
    </w:rPr>
  </w:style>
  <w:style w:type="character" w:customStyle="1" w:styleId="RTFNum119">
    <w:name w:val="RTF_Num 11 9"/>
    <w:rsid w:val="00E868A1"/>
    <w:rPr>
      <w:rFonts w:cs="Times New Roman"/>
    </w:rPr>
  </w:style>
  <w:style w:type="character" w:customStyle="1" w:styleId="RTFNum121">
    <w:name w:val="RTF_Num 12 1"/>
    <w:rsid w:val="00E868A1"/>
    <w:rPr>
      <w:rFonts w:cs="Times New Roman"/>
      <w:color w:val="auto"/>
    </w:rPr>
  </w:style>
  <w:style w:type="character" w:customStyle="1" w:styleId="RTFNum122">
    <w:name w:val="RTF_Num 12 2"/>
    <w:rsid w:val="00E868A1"/>
    <w:rPr>
      <w:rFonts w:cs="Times New Roman"/>
    </w:rPr>
  </w:style>
  <w:style w:type="character" w:customStyle="1" w:styleId="RTFNum123">
    <w:name w:val="RTF_Num 12 3"/>
    <w:rsid w:val="00E868A1"/>
    <w:rPr>
      <w:rFonts w:cs="Times New Roman"/>
    </w:rPr>
  </w:style>
  <w:style w:type="character" w:customStyle="1" w:styleId="RTFNum124">
    <w:name w:val="RTF_Num 12 4"/>
    <w:rsid w:val="00E868A1"/>
    <w:rPr>
      <w:rFonts w:cs="Times New Roman"/>
    </w:rPr>
  </w:style>
  <w:style w:type="character" w:customStyle="1" w:styleId="RTFNum125">
    <w:name w:val="RTF_Num 12 5"/>
    <w:rsid w:val="00E868A1"/>
    <w:rPr>
      <w:rFonts w:cs="Times New Roman"/>
    </w:rPr>
  </w:style>
  <w:style w:type="character" w:customStyle="1" w:styleId="RTFNum126">
    <w:name w:val="RTF_Num 12 6"/>
    <w:rsid w:val="00E868A1"/>
    <w:rPr>
      <w:rFonts w:cs="Times New Roman"/>
    </w:rPr>
  </w:style>
  <w:style w:type="character" w:customStyle="1" w:styleId="RTFNum127">
    <w:name w:val="RTF_Num 12 7"/>
    <w:rsid w:val="00E868A1"/>
    <w:rPr>
      <w:rFonts w:cs="Times New Roman"/>
    </w:rPr>
  </w:style>
  <w:style w:type="character" w:customStyle="1" w:styleId="RTFNum128">
    <w:name w:val="RTF_Num 12 8"/>
    <w:rsid w:val="00E868A1"/>
    <w:rPr>
      <w:rFonts w:cs="Times New Roman"/>
    </w:rPr>
  </w:style>
  <w:style w:type="character" w:customStyle="1" w:styleId="RTFNum129">
    <w:name w:val="RTF_Num 12 9"/>
    <w:rsid w:val="00E868A1"/>
    <w:rPr>
      <w:rFonts w:cs="Times New Roman"/>
    </w:rPr>
  </w:style>
  <w:style w:type="character" w:customStyle="1" w:styleId="RTFNum131">
    <w:name w:val="RTF_Num 13 1"/>
    <w:rsid w:val="00E868A1"/>
    <w:rPr>
      <w:rFonts w:ascii="Symbol" w:eastAsia="Symbol" w:hAnsi="Symbol" w:cs="Symbol"/>
    </w:rPr>
  </w:style>
  <w:style w:type="character" w:customStyle="1" w:styleId="RTFNum132">
    <w:name w:val="RTF_Num 13 2"/>
    <w:rsid w:val="00E868A1"/>
    <w:rPr>
      <w:rFonts w:ascii="Symbol" w:eastAsia="Symbol" w:hAnsi="Symbol" w:cs="Symbol"/>
    </w:rPr>
  </w:style>
  <w:style w:type="character" w:customStyle="1" w:styleId="RTFNum133">
    <w:name w:val="RTF_Num 13 3"/>
    <w:rsid w:val="00E868A1"/>
    <w:rPr>
      <w:rFonts w:ascii="Wingdings" w:eastAsia="Wingdings" w:hAnsi="Wingdings" w:cs="Wingdings"/>
    </w:rPr>
  </w:style>
  <w:style w:type="character" w:customStyle="1" w:styleId="RTFNum134">
    <w:name w:val="RTF_Num 13 4"/>
    <w:rsid w:val="00E868A1"/>
    <w:rPr>
      <w:rFonts w:ascii="Symbol" w:eastAsia="Symbol" w:hAnsi="Symbol" w:cs="Symbol"/>
    </w:rPr>
  </w:style>
  <w:style w:type="character" w:customStyle="1" w:styleId="RTFNum135">
    <w:name w:val="RTF_Num 13 5"/>
    <w:rsid w:val="00E868A1"/>
    <w:rPr>
      <w:rFonts w:ascii="Courier New" w:eastAsia="Courier New" w:hAnsi="Courier New" w:cs="Courier New"/>
    </w:rPr>
  </w:style>
  <w:style w:type="character" w:customStyle="1" w:styleId="RTFNum136">
    <w:name w:val="RTF_Num 13 6"/>
    <w:rsid w:val="00E868A1"/>
    <w:rPr>
      <w:rFonts w:ascii="Wingdings" w:eastAsia="Wingdings" w:hAnsi="Wingdings" w:cs="Wingdings"/>
    </w:rPr>
  </w:style>
  <w:style w:type="character" w:customStyle="1" w:styleId="RTFNum137">
    <w:name w:val="RTF_Num 13 7"/>
    <w:rsid w:val="00E868A1"/>
    <w:rPr>
      <w:rFonts w:ascii="Symbol" w:eastAsia="Symbol" w:hAnsi="Symbol" w:cs="Symbol"/>
    </w:rPr>
  </w:style>
  <w:style w:type="character" w:customStyle="1" w:styleId="RTFNum138">
    <w:name w:val="RTF_Num 13 8"/>
    <w:rsid w:val="00E868A1"/>
    <w:rPr>
      <w:rFonts w:ascii="Courier New" w:eastAsia="Courier New" w:hAnsi="Courier New" w:cs="Courier New"/>
    </w:rPr>
  </w:style>
  <w:style w:type="character" w:customStyle="1" w:styleId="RTFNum139">
    <w:name w:val="RTF_Num 13 9"/>
    <w:rsid w:val="00E868A1"/>
    <w:rPr>
      <w:rFonts w:ascii="Wingdings" w:eastAsia="Wingdings" w:hAnsi="Wingdings" w:cs="Wingdings"/>
    </w:rPr>
  </w:style>
  <w:style w:type="character" w:customStyle="1" w:styleId="RTFNum141">
    <w:name w:val="RTF_Num 14 1"/>
    <w:rsid w:val="00E868A1"/>
    <w:rPr>
      <w:rFonts w:cs="Times New Roman"/>
    </w:rPr>
  </w:style>
  <w:style w:type="character" w:customStyle="1" w:styleId="RTFNum142">
    <w:name w:val="RTF_Num 14 2"/>
    <w:rsid w:val="00E868A1"/>
    <w:rPr>
      <w:rFonts w:cs="Times New Roman"/>
    </w:rPr>
  </w:style>
  <w:style w:type="character" w:customStyle="1" w:styleId="RTFNum143">
    <w:name w:val="RTF_Num 14 3"/>
    <w:rsid w:val="00E868A1"/>
    <w:rPr>
      <w:rFonts w:cs="Times New Roman"/>
    </w:rPr>
  </w:style>
  <w:style w:type="character" w:customStyle="1" w:styleId="RTFNum144">
    <w:name w:val="RTF_Num 14 4"/>
    <w:rsid w:val="00E868A1"/>
    <w:rPr>
      <w:rFonts w:cs="Times New Roman"/>
    </w:rPr>
  </w:style>
  <w:style w:type="character" w:customStyle="1" w:styleId="RTFNum145">
    <w:name w:val="RTF_Num 14 5"/>
    <w:rsid w:val="00E868A1"/>
    <w:rPr>
      <w:rFonts w:cs="Times New Roman"/>
    </w:rPr>
  </w:style>
  <w:style w:type="character" w:customStyle="1" w:styleId="RTFNum146">
    <w:name w:val="RTF_Num 14 6"/>
    <w:rsid w:val="00E868A1"/>
    <w:rPr>
      <w:rFonts w:cs="Times New Roman"/>
    </w:rPr>
  </w:style>
  <w:style w:type="character" w:customStyle="1" w:styleId="RTFNum147">
    <w:name w:val="RTF_Num 14 7"/>
    <w:rsid w:val="00E868A1"/>
    <w:rPr>
      <w:rFonts w:cs="Times New Roman"/>
    </w:rPr>
  </w:style>
  <w:style w:type="character" w:customStyle="1" w:styleId="RTFNum148">
    <w:name w:val="RTF_Num 14 8"/>
    <w:rsid w:val="00E868A1"/>
    <w:rPr>
      <w:rFonts w:cs="Times New Roman"/>
    </w:rPr>
  </w:style>
  <w:style w:type="character" w:customStyle="1" w:styleId="RTFNum149">
    <w:name w:val="RTF_Num 14 9"/>
    <w:rsid w:val="00E868A1"/>
    <w:rPr>
      <w:rFonts w:cs="Times New Roman"/>
    </w:rPr>
  </w:style>
  <w:style w:type="character" w:customStyle="1" w:styleId="RTFNum151">
    <w:name w:val="RTF_Num 15 1"/>
    <w:rsid w:val="00E868A1"/>
    <w:rPr>
      <w:rFonts w:cs="Times New Roman"/>
    </w:rPr>
  </w:style>
  <w:style w:type="character" w:customStyle="1" w:styleId="RTFNum152">
    <w:name w:val="RTF_Num 15 2"/>
    <w:rsid w:val="00E868A1"/>
    <w:rPr>
      <w:rFonts w:cs="Times New Roman"/>
    </w:rPr>
  </w:style>
  <w:style w:type="character" w:customStyle="1" w:styleId="RTFNum153">
    <w:name w:val="RTF_Num 15 3"/>
    <w:rsid w:val="00E868A1"/>
    <w:rPr>
      <w:rFonts w:cs="Times New Roman"/>
    </w:rPr>
  </w:style>
  <w:style w:type="character" w:customStyle="1" w:styleId="RTFNum154">
    <w:name w:val="RTF_Num 15 4"/>
    <w:rsid w:val="00E868A1"/>
    <w:rPr>
      <w:rFonts w:cs="Times New Roman"/>
    </w:rPr>
  </w:style>
  <w:style w:type="character" w:customStyle="1" w:styleId="RTFNum155">
    <w:name w:val="RTF_Num 15 5"/>
    <w:rsid w:val="00E868A1"/>
    <w:rPr>
      <w:rFonts w:cs="Times New Roman"/>
    </w:rPr>
  </w:style>
  <w:style w:type="character" w:customStyle="1" w:styleId="RTFNum156">
    <w:name w:val="RTF_Num 15 6"/>
    <w:rsid w:val="00E868A1"/>
    <w:rPr>
      <w:rFonts w:cs="Times New Roman"/>
    </w:rPr>
  </w:style>
  <w:style w:type="character" w:customStyle="1" w:styleId="RTFNum157">
    <w:name w:val="RTF_Num 15 7"/>
    <w:rsid w:val="00E868A1"/>
    <w:rPr>
      <w:rFonts w:cs="Times New Roman"/>
    </w:rPr>
  </w:style>
  <w:style w:type="character" w:customStyle="1" w:styleId="RTFNum158">
    <w:name w:val="RTF_Num 15 8"/>
    <w:rsid w:val="00E868A1"/>
    <w:rPr>
      <w:rFonts w:cs="Times New Roman"/>
    </w:rPr>
  </w:style>
  <w:style w:type="character" w:customStyle="1" w:styleId="RTFNum159">
    <w:name w:val="RTF_Num 15 9"/>
    <w:rsid w:val="00E868A1"/>
    <w:rPr>
      <w:rFonts w:cs="Times New Roman"/>
    </w:rPr>
  </w:style>
  <w:style w:type="character" w:customStyle="1" w:styleId="RTFNum161">
    <w:name w:val="RTF_Num 16 1"/>
    <w:rsid w:val="00E868A1"/>
    <w:rPr>
      <w:rFonts w:ascii="Symbol" w:eastAsia="Symbol" w:hAnsi="Symbol" w:cs="Symbol"/>
    </w:rPr>
  </w:style>
  <w:style w:type="character" w:customStyle="1" w:styleId="RTFNum162">
    <w:name w:val="RTF_Num 16 2"/>
    <w:rsid w:val="00E868A1"/>
    <w:rPr>
      <w:rFonts w:cs="Times New Roman"/>
    </w:rPr>
  </w:style>
  <w:style w:type="character" w:customStyle="1" w:styleId="RTFNum163">
    <w:name w:val="RTF_Num 16 3"/>
    <w:rsid w:val="00E868A1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E868A1"/>
    <w:rPr>
      <w:rFonts w:cs="Times New Roman"/>
    </w:rPr>
  </w:style>
  <w:style w:type="character" w:customStyle="1" w:styleId="RTFNum165">
    <w:name w:val="RTF_Num 16 5"/>
    <w:rsid w:val="00E868A1"/>
    <w:rPr>
      <w:rFonts w:ascii="Courier New" w:eastAsia="Courier New" w:hAnsi="Courier New" w:cs="Courier New"/>
    </w:rPr>
  </w:style>
  <w:style w:type="character" w:customStyle="1" w:styleId="RTFNum166">
    <w:name w:val="RTF_Num 16 6"/>
    <w:rsid w:val="00E868A1"/>
    <w:rPr>
      <w:rFonts w:ascii="Wingdings" w:eastAsia="Wingdings" w:hAnsi="Wingdings" w:cs="Wingdings"/>
    </w:rPr>
  </w:style>
  <w:style w:type="character" w:customStyle="1" w:styleId="RTFNum167">
    <w:name w:val="RTF_Num 16 7"/>
    <w:rsid w:val="00E868A1"/>
    <w:rPr>
      <w:rFonts w:ascii="Symbol" w:eastAsia="Symbol" w:hAnsi="Symbol" w:cs="Symbol"/>
    </w:rPr>
  </w:style>
  <w:style w:type="character" w:customStyle="1" w:styleId="RTFNum168">
    <w:name w:val="RTF_Num 16 8"/>
    <w:rsid w:val="00E868A1"/>
    <w:rPr>
      <w:rFonts w:ascii="Courier New" w:eastAsia="Courier New" w:hAnsi="Courier New" w:cs="Courier New"/>
    </w:rPr>
  </w:style>
  <w:style w:type="character" w:customStyle="1" w:styleId="RTFNum169">
    <w:name w:val="RTF_Num 16 9"/>
    <w:rsid w:val="00E868A1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E868A1"/>
  </w:style>
  <w:style w:type="paragraph" w:customStyle="1" w:styleId="ae">
    <w:name w:val="Заголовок"/>
    <w:basedOn w:val="a"/>
    <w:next w:val="af"/>
    <w:rsid w:val="00E868A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">
    <w:name w:val="Body Text"/>
    <w:basedOn w:val="a"/>
    <w:link w:val="af0"/>
    <w:rsid w:val="00E868A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E868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List"/>
    <w:basedOn w:val="af"/>
    <w:rsid w:val="00E868A1"/>
    <w:rPr>
      <w:rFonts w:cs="Mangal"/>
    </w:rPr>
  </w:style>
  <w:style w:type="paragraph" w:customStyle="1" w:styleId="14">
    <w:name w:val="Название1"/>
    <w:basedOn w:val="a"/>
    <w:rsid w:val="00E868A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E868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2">
    <w:name w:val="Àáçàö ñïèñêà"/>
    <w:basedOn w:val="a"/>
    <w:rsid w:val="00E868A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868A1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3">
    <w:name w:val="Содержимое таблицы"/>
    <w:basedOn w:val="a"/>
    <w:rsid w:val="00E868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E868A1"/>
    <w:pPr>
      <w:jc w:val="center"/>
    </w:pPr>
    <w:rPr>
      <w:b/>
      <w:bCs/>
    </w:rPr>
  </w:style>
  <w:style w:type="character" w:customStyle="1" w:styleId="af5">
    <w:name w:val="Основной текст_"/>
    <w:link w:val="23"/>
    <w:rsid w:val="00E868A1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E868A1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E868A1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E868A1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E868A1"/>
    <w:rPr>
      <w:rFonts w:eastAsia="Times New Roman"/>
    </w:rPr>
  </w:style>
  <w:style w:type="character" w:customStyle="1" w:styleId="24">
    <w:name w:val="Колонтитул (2)_"/>
    <w:basedOn w:val="a0"/>
    <w:link w:val="25"/>
    <w:rsid w:val="00E868A1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E868A1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E868A1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E868A1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E868A1"/>
    <w:rPr>
      <w:rFonts w:ascii="Arial" w:eastAsia="Arial" w:hAnsi="Arial" w:cs="Arial"/>
      <w:sz w:val="28"/>
      <w:szCs w:val="28"/>
    </w:rPr>
  </w:style>
  <w:style w:type="paragraph" w:customStyle="1" w:styleId="16">
    <w:name w:val="Основной текст1"/>
    <w:basedOn w:val="a"/>
    <w:rsid w:val="00E868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E868A1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868A1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E868A1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5">
    <w:name w:val="Колонтитул (2)"/>
    <w:basedOn w:val="a"/>
    <w:link w:val="24"/>
    <w:rsid w:val="00E868A1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E868A1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E868A1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E868A1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E868A1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E868A1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E868A1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E868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E868A1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68A1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E868A1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E86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E868A1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E86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E86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86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E8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E868A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868A1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E86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7">
    <w:name w:val="Стиль1"/>
    <w:basedOn w:val="a"/>
    <w:qFormat/>
    <w:rsid w:val="00E868A1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31">
    <w:name w:val="Основной текст (3)_"/>
    <w:link w:val="32"/>
    <w:locked/>
    <w:rsid w:val="00E868A1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68A1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E868A1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E868A1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E868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E868A1"/>
    <w:rPr>
      <w:rFonts w:eastAsia="Times New Roman"/>
    </w:rPr>
  </w:style>
  <w:style w:type="paragraph" w:customStyle="1" w:styleId="aff2">
    <w:name w:val="Сноска"/>
    <w:basedOn w:val="a"/>
    <w:link w:val="aff1"/>
    <w:rsid w:val="00E868A1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E868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E868A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E868A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868A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868A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868A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868A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868A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868A1"/>
    <w:rPr>
      <w:sz w:val="28"/>
    </w:rPr>
  </w:style>
  <w:style w:type="paragraph" w:styleId="aff5">
    <w:name w:val="footnote text"/>
    <w:basedOn w:val="a"/>
    <w:link w:val="aff6"/>
    <w:rsid w:val="00E8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E86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E868A1"/>
    <w:rPr>
      <w:vertAlign w:val="superscript"/>
    </w:rPr>
  </w:style>
  <w:style w:type="character" w:styleId="aff8">
    <w:name w:val="page number"/>
    <w:basedOn w:val="a0"/>
    <w:uiPriority w:val="99"/>
    <w:rsid w:val="00E868A1"/>
  </w:style>
  <w:style w:type="paragraph" w:customStyle="1" w:styleId="1-21">
    <w:name w:val="Средняя сетка 1 - Акцент 21"/>
    <w:basedOn w:val="a"/>
    <w:uiPriority w:val="34"/>
    <w:qFormat/>
    <w:rsid w:val="00E868A1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9">
    <w:name w:val="annotation reference"/>
    <w:uiPriority w:val="99"/>
    <w:rsid w:val="00E868A1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E868A1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E868A1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E868A1"/>
    <w:rPr>
      <w:color w:val="800080"/>
      <w:u w:val="single"/>
    </w:rPr>
  </w:style>
  <w:style w:type="paragraph" w:customStyle="1" w:styleId="affd">
    <w:name w:val="Знак Знак Знак Знак"/>
    <w:basedOn w:val="a"/>
    <w:rsid w:val="00E868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1">
    <w:name w:val="Цветная заливка - Акцент 11"/>
    <w:hidden/>
    <w:uiPriority w:val="71"/>
    <w:rsid w:val="00E8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E868A1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E868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rsid w:val="00E868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E86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868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E8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E86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E868A1"/>
    <w:rPr>
      <w:vertAlign w:val="superscript"/>
    </w:rPr>
  </w:style>
  <w:style w:type="paragraph" w:customStyle="1" w:styleId="P16">
    <w:name w:val="P16"/>
    <w:basedOn w:val="a"/>
    <w:hidden/>
    <w:rsid w:val="00E868A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E868A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E868A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E868A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868A1"/>
    <w:rPr>
      <w:sz w:val="24"/>
    </w:rPr>
  </w:style>
  <w:style w:type="paragraph" w:styleId="33">
    <w:name w:val="Body Text Indent 3"/>
    <w:basedOn w:val="a"/>
    <w:link w:val="34"/>
    <w:rsid w:val="00E86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68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8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68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8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E868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E868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E868A1"/>
  </w:style>
  <w:style w:type="paragraph" w:customStyle="1" w:styleId="8">
    <w:name w:val="Стиль8"/>
    <w:basedOn w:val="a"/>
    <w:rsid w:val="00E868A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E8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E868A1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E868A1"/>
    <w:rPr>
      <w:i/>
      <w:iCs/>
    </w:rPr>
  </w:style>
  <w:style w:type="paragraph" w:styleId="afff4">
    <w:name w:val="Title"/>
    <w:basedOn w:val="a"/>
    <w:next w:val="a"/>
    <w:link w:val="19"/>
    <w:qFormat/>
    <w:rsid w:val="00E868A1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E86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E868A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E868A1"/>
  </w:style>
  <w:style w:type="character" w:customStyle="1" w:styleId="2a">
    <w:name w:val="Основной текст (2)_"/>
    <w:basedOn w:val="a0"/>
    <w:link w:val="2b"/>
    <w:rsid w:val="00E868A1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E868A1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6"/>
    <w:uiPriority w:val="59"/>
    <w:rsid w:val="00E868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E868A1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E868A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11</cp:revision>
  <cp:lastPrinted>2024-06-24T12:45:00Z</cp:lastPrinted>
  <dcterms:created xsi:type="dcterms:W3CDTF">2024-05-29T11:10:00Z</dcterms:created>
  <dcterms:modified xsi:type="dcterms:W3CDTF">2024-06-25T08:03:00Z</dcterms:modified>
</cp:coreProperties>
</file>