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2B" w:rsidRDefault="00AD7334" w:rsidP="00A10C2B">
      <w:pPr>
        <w:spacing w:after="0"/>
        <w:jc w:val="right"/>
        <w:rPr>
          <w:sz w:val="20"/>
        </w:rPr>
      </w:pPr>
      <w:r w:rsidRPr="0072181F">
        <w:rPr>
          <w:sz w:val="20"/>
        </w:rPr>
        <w:t>Приложение 19</w:t>
      </w:r>
    </w:p>
    <w:p w:rsidR="00A10C2B" w:rsidRDefault="00A10C2B" w:rsidP="00A10C2B">
      <w:pPr>
        <w:spacing w:after="0"/>
        <w:jc w:val="right"/>
        <w:rPr>
          <w:sz w:val="20"/>
        </w:rPr>
      </w:pPr>
      <w:r w:rsidRPr="00A10C2B">
        <w:rPr>
          <w:sz w:val="20"/>
        </w:rPr>
        <w:t xml:space="preserve"> </w:t>
      </w:r>
      <w:r>
        <w:rPr>
          <w:sz w:val="20"/>
        </w:rPr>
        <w:t>к распоряжению администрации</w:t>
      </w:r>
    </w:p>
    <w:p w:rsidR="00A10C2B" w:rsidRDefault="00A10C2B" w:rsidP="00A10C2B">
      <w:pPr>
        <w:spacing w:after="0"/>
        <w:jc w:val="right"/>
        <w:rPr>
          <w:sz w:val="20"/>
        </w:rPr>
      </w:pPr>
      <w:r>
        <w:rPr>
          <w:sz w:val="20"/>
        </w:rPr>
        <w:t>Козловского сельского поселения</w:t>
      </w:r>
    </w:p>
    <w:p w:rsidR="00A10C2B" w:rsidRPr="0072181F" w:rsidRDefault="00A10C2B" w:rsidP="00A10C2B">
      <w:pPr>
        <w:spacing w:after="0"/>
        <w:jc w:val="right"/>
        <w:rPr>
          <w:sz w:val="20"/>
        </w:rPr>
      </w:pPr>
      <w:r>
        <w:rPr>
          <w:sz w:val="20"/>
        </w:rPr>
        <w:t>от 14.06.2024 г. № 24</w:t>
      </w:r>
    </w:p>
    <w:p w:rsidR="00AD7334" w:rsidRPr="0072181F" w:rsidRDefault="00AD7334" w:rsidP="00AD7334">
      <w:pPr>
        <w:spacing w:after="0"/>
        <w:jc w:val="right"/>
        <w:rPr>
          <w:sz w:val="20"/>
        </w:rPr>
      </w:pPr>
    </w:p>
    <w:p w:rsidR="00AD7334" w:rsidRPr="0072181F" w:rsidRDefault="00AD7334" w:rsidP="00AD7334">
      <w:pPr>
        <w:spacing w:after="0" w:line="240" w:lineRule="auto"/>
        <w:jc w:val="center"/>
        <w:rPr>
          <w:b/>
          <w:sz w:val="18"/>
          <w:szCs w:val="28"/>
        </w:rPr>
      </w:pPr>
      <w:r w:rsidRPr="0072181F">
        <w:rPr>
          <w:b/>
          <w:sz w:val="18"/>
          <w:szCs w:val="28"/>
        </w:rPr>
        <w:t>Типовая технологическая схема</w:t>
      </w:r>
    </w:p>
    <w:p w:rsidR="00AD7334" w:rsidRPr="0072181F" w:rsidRDefault="00AD7334" w:rsidP="00AD7334">
      <w:pPr>
        <w:spacing w:after="0" w:line="240" w:lineRule="auto"/>
        <w:jc w:val="center"/>
        <w:rPr>
          <w:b/>
          <w:sz w:val="20"/>
          <w:szCs w:val="20"/>
        </w:rPr>
      </w:pPr>
      <w:r w:rsidRPr="0072181F">
        <w:rPr>
          <w:b/>
          <w:sz w:val="18"/>
          <w:szCs w:val="28"/>
        </w:rPr>
        <w:t>Предоставления муниципальной услуги «</w:t>
      </w:r>
      <w:r w:rsidRPr="0072181F">
        <w:rPr>
          <w:sz w:val="20"/>
          <w:szCs w:val="20"/>
        </w:rPr>
        <w:t>Раздел, объединение земельных участков, находящихся в муниципальной собственности</w:t>
      </w:r>
      <w:r w:rsidRPr="0072181F">
        <w:rPr>
          <w:b/>
          <w:sz w:val="20"/>
          <w:szCs w:val="20"/>
        </w:rPr>
        <w:t xml:space="preserve">» </w:t>
      </w:r>
    </w:p>
    <w:p w:rsidR="00AD7334" w:rsidRPr="0072181F" w:rsidRDefault="00AD7334" w:rsidP="00AD7334">
      <w:pPr>
        <w:spacing w:after="0" w:line="240" w:lineRule="auto"/>
        <w:rPr>
          <w:b/>
          <w:sz w:val="20"/>
          <w:szCs w:val="20"/>
        </w:rPr>
      </w:pPr>
      <w:r w:rsidRPr="0072181F">
        <w:rPr>
          <w:b/>
          <w:sz w:val="20"/>
          <w:szCs w:val="20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AD7334" w:rsidRPr="0072181F" w:rsidTr="00740248">
        <w:tc>
          <w:tcPr>
            <w:tcW w:w="225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2181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135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2181F">
              <w:rPr>
                <w:b/>
                <w:sz w:val="20"/>
                <w:szCs w:val="20"/>
              </w:rPr>
              <w:t>Параметр</w:t>
            </w:r>
          </w:p>
        </w:tc>
        <w:tc>
          <w:tcPr>
            <w:tcW w:w="3640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2181F">
              <w:rPr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AD7334" w:rsidRPr="0072181F" w:rsidTr="00740248">
        <w:tc>
          <w:tcPr>
            <w:tcW w:w="225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1</w:t>
            </w:r>
          </w:p>
        </w:tc>
        <w:tc>
          <w:tcPr>
            <w:tcW w:w="1135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2</w:t>
            </w:r>
          </w:p>
        </w:tc>
        <w:tc>
          <w:tcPr>
            <w:tcW w:w="3640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3</w:t>
            </w:r>
          </w:p>
        </w:tc>
      </w:tr>
      <w:tr w:rsidR="00AD7334" w:rsidRPr="0072181F" w:rsidTr="00740248">
        <w:tc>
          <w:tcPr>
            <w:tcW w:w="225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1</w:t>
            </w:r>
          </w:p>
        </w:tc>
        <w:tc>
          <w:tcPr>
            <w:tcW w:w="1135" w:type="pct"/>
          </w:tcPr>
          <w:p w:rsidR="00AD7334" w:rsidRPr="0072181F" w:rsidRDefault="00AD7334" w:rsidP="00740248">
            <w:pPr>
              <w:spacing w:after="0" w:line="240" w:lineRule="auto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AD7334" w:rsidRPr="0072181F" w:rsidRDefault="00AD7334" w:rsidP="0074024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 xml:space="preserve">Администрация Козловского сельского поселения Бутурлиновского муниципального района Воронежской области </w:t>
            </w:r>
          </w:p>
        </w:tc>
      </w:tr>
      <w:tr w:rsidR="00AD7334" w:rsidRPr="0072181F" w:rsidTr="00740248">
        <w:tc>
          <w:tcPr>
            <w:tcW w:w="225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2</w:t>
            </w:r>
          </w:p>
        </w:tc>
        <w:tc>
          <w:tcPr>
            <w:tcW w:w="1135" w:type="pct"/>
          </w:tcPr>
          <w:p w:rsidR="00AD7334" w:rsidRPr="0072181F" w:rsidRDefault="00AD7334" w:rsidP="00740248">
            <w:pPr>
              <w:spacing w:after="0" w:line="240" w:lineRule="auto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7334" w:rsidRPr="0072181F" w:rsidTr="00740248">
        <w:tc>
          <w:tcPr>
            <w:tcW w:w="225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AD7334" w:rsidRPr="0072181F" w:rsidRDefault="00AD7334" w:rsidP="0074024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«Раздел, объединение земельных участков, находящихся в муниципальной собственности»</w:t>
            </w:r>
          </w:p>
        </w:tc>
      </w:tr>
      <w:tr w:rsidR="00AD7334" w:rsidRPr="0072181F" w:rsidTr="00740248">
        <w:tc>
          <w:tcPr>
            <w:tcW w:w="225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4</w:t>
            </w:r>
          </w:p>
        </w:tc>
        <w:tc>
          <w:tcPr>
            <w:tcW w:w="1135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AD7334" w:rsidRPr="0072181F" w:rsidRDefault="00AD7334" w:rsidP="0074024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нет</w:t>
            </w:r>
          </w:p>
        </w:tc>
      </w:tr>
      <w:tr w:rsidR="00AD7334" w:rsidRPr="0072181F" w:rsidTr="00740248">
        <w:tc>
          <w:tcPr>
            <w:tcW w:w="225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5</w:t>
            </w:r>
          </w:p>
        </w:tc>
        <w:tc>
          <w:tcPr>
            <w:tcW w:w="1135" w:type="pct"/>
          </w:tcPr>
          <w:p w:rsidR="00AD7334" w:rsidRPr="0072181F" w:rsidRDefault="00AD7334" w:rsidP="00740248">
            <w:pPr>
              <w:spacing w:after="0" w:line="240" w:lineRule="auto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AD7334" w:rsidRPr="0072181F" w:rsidRDefault="00AD7334" w:rsidP="00740248">
            <w:pPr>
              <w:pStyle w:val="ab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Утвержден постановлением администрации Козловского сельского поселения Бутурлиновского муниципального района Воронежской области от 19.09.2016 № 175 «</w:t>
            </w:r>
            <w:r w:rsidRPr="0072181F">
              <w:rPr>
                <w:bCs/>
                <w:sz w:val="20"/>
                <w:szCs w:val="20"/>
                <w:lang w:eastAsia="ar-SA"/>
              </w:rPr>
              <w:t xml:space="preserve">Об утверждении административного регламента администрации Козловского сельского поселения Бутурлиновского муниципального района Воронежской области по предоставлению муниципальной услуги </w:t>
            </w:r>
            <w:r w:rsidRPr="0072181F">
              <w:rPr>
                <w:bCs/>
                <w:sz w:val="20"/>
                <w:szCs w:val="20"/>
              </w:rPr>
              <w:t>«</w:t>
            </w:r>
            <w:r w:rsidRPr="0072181F">
              <w:rPr>
                <w:sz w:val="20"/>
                <w:szCs w:val="20"/>
              </w:rPr>
              <w:t>Раздел, объединение земельных участков, находящихся в муниципальной собственности» (в редакции 29.11.2016 № 197, 18.09.2023        № 61)</w:t>
            </w:r>
          </w:p>
        </w:tc>
      </w:tr>
      <w:tr w:rsidR="00AD7334" w:rsidRPr="0072181F" w:rsidTr="00740248">
        <w:tc>
          <w:tcPr>
            <w:tcW w:w="225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6</w:t>
            </w:r>
          </w:p>
        </w:tc>
        <w:tc>
          <w:tcPr>
            <w:tcW w:w="1135" w:type="pct"/>
          </w:tcPr>
          <w:p w:rsidR="00AD7334" w:rsidRPr="0072181F" w:rsidRDefault="00AD7334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Перечень «подуслуг»</w:t>
            </w:r>
          </w:p>
        </w:tc>
        <w:tc>
          <w:tcPr>
            <w:tcW w:w="3640" w:type="pct"/>
          </w:tcPr>
          <w:p w:rsidR="00AD7334" w:rsidRPr="0072181F" w:rsidRDefault="00AD7334" w:rsidP="00740248">
            <w:pPr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нет</w:t>
            </w:r>
          </w:p>
        </w:tc>
      </w:tr>
      <w:tr w:rsidR="00AD7334" w:rsidRPr="0072181F" w:rsidTr="00740248">
        <w:trPr>
          <w:trHeight w:val="300"/>
        </w:trPr>
        <w:tc>
          <w:tcPr>
            <w:tcW w:w="225" w:type="pct"/>
            <w:vMerge w:val="restar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AD7334" w:rsidRPr="0072181F" w:rsidRDefault="00AD7334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AD7334" w:rsidRPr="0072181F" w:rsidRDefault="00AD7334" w:rsidP="00740248">
            <w:pPr>
              <w:spacing w:after="0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AD7334" w:rsidRPr="0072181F" w:rsidTr="00740248">
        <w:trPr>
          <w:trHeight w:val="270"/>
        </w:trPr>
        <w:tc>
          <w:tcPr>
            <w:tcW w:w="225" w:type="pct"/>
            <w:vMerge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AD7334" w:rsidRPr="0072181F" w:rsidRDefault="00AD7334" w:rsidP="00740248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AD7334" w:rsidRPr="0072181F" w:rsidRDefault="00AD7334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- Единый портал государственных услуг;</w:t>
            </w:r>
          </w:p>
        </w:tc>
      </w:tr>
      <w:tr w:rsidR="00AD7334" w:rsidRPr="0072181F" w:rsidTr="00740248">
        <w:trPr>
          <w:trHeight w:val="240"/>
        </w:trPr>
        <w:tc>
          <w:tcPr>
            <w:tcW w:w="225" w:type="pct"/>
            <w:vMerge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AD7334" w:rsidRPr="0072181F" w:rsidRDefault="00AD7334" w:rsidP="00740248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AD7334" w:rsidRPr="0072181F" w:rsidRDefault="00AD7334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AD7334" w:rsidRPr="0072181F" w:rsidRDefault="00AD7334" w:rsidP="00AD7334">
      <w:pPr>
        <w:spacing w:after="0" w:line="240" w:lineRule="auto"/>
        <w:rPr>
          <w:b/>
          <w:sz w:val="18"/>
          <w:szCs w:val="28"/>
        </w:rPr>
      </w:pPr>
      <w:r w:rsidRPr="0072181F">
        <w:rPr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AD7334" w:rsidRPr="0072181F" w:rsidTr="00740248">
        <w:tc>
          <w:tcPr>
            <w:tcW w:w="222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AD7334" w:rsidRPr="0072181F" w:rsidRDefault="00AD7334" w:rsidP="00740248">
            <w:pPr>
              <w:spacing w:after="0" w:line="240" w:lineRule="auto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Наименование услуги</w:t>
            </w:r>
          </w:p>
        </w:tc>
      </w:tr>
      <w:tr w:rsidR="00AD7334" w:rsidRPr="0072181F" w:rsidTr="00740248">
        <w:tc>
          <w:tcPr>
            <w:tcW w:w="222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AD7334" w:rsidRPr="0072181F" w:rsidRDefault="00AD7334" w:rsidP="00740248">
            <w:pPr>
              <w:spacing w:after="0" w:line="240" w:lineRule="auto"/>
              <w:rPr>
                <w:b/>
                <w:sz w:val="16"/>
              </w:rPr>
            </w:pPr>
            <w:r w:rsidRPr="0072181F">
              <w:rPr>
                <w:sz w:val="16"/>
              </w:rPr>
              <w:t>«</w:t>
            </w:r>
            <w:r w:rsidRPr="0072181F">
              <w:rPr>
                <w:bCs/>
                <w:sz w:val="16"/>
              </w:rPr>
              <w:t>Раздел, объединение земельных участков, находящихся в муниципальной собственности</w:t>
            </w:r>
            <w:r w:rsidRPr="0072181F">
              <w:rPr>
                <w:sz w:val="16"/>
              </w:rPr>
              <w:t>»</w:t>
            </w:r>
          </w:p>
        </w:tc>
      </w:tr>
      <w:tr w:rsidR="00AD7334" w:rsidRPr="0072181F" w:rsidTr="00740248">
        <w:tc>
          <w:tcPr>
            <w:tcW w:w="222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AD7334" w:rsidRPr="0072181F" w:rsidRDefault="00AD7334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AD7334" w:rsidRPr="0072181F" w:rsidTr="00740248">
        <w:tc>
          <w:tcPr>
            <w:tcW w:w="222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AD7334" w:rsidRPr="0072181F" w:rsidRDefault="00AD7334" w:rsidP="00740248">
            <w:pPr>
              <w:spacing w:after="0" w:line="240" w:lineRule="auto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AD7334" w:rsidRPr="0072181F" w:rsidTr="00740248">
        <w:tc>
          <w:tcPr>
            <w:tcW w:w="222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4778" w:type="pct"/>
          </w:tcPr>
          <w:p w:rsidR="00AD7334" w:rsidRPr="0072181F" w:rsidRDefault="00AD7334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 xml:space="preserve">14 календарных дней </w:t>
            </w:r>
          </w:p>
        </w:tc>
      </w:tr>
      <w:tr w:rsidR="00AD7334" w:rsidRPr="0072181F" w:rsidTr="00740248">
        <w:tc>
          <w:tcPr>
            <w:tcW w:w="222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AD7334" w:rsidRPr="0072181F" w:rsidRDefault="00AD7334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b/>
                <w:sz w:val="16"/>
              </w:rPr>
              <w:t xml:space="preserve">При подаче заявления </w:t>
            </w:r>
            <w:r w:rsidRPr="0072181F">
              <w:rPr>
                <w:b/>
                <w:sz w:val="16"/>
                <w:u w:val="single"/>
              </w:rPr>
              <w:t xml:space="preserve">не </w:t>
            </w:r>
            <w:r w:rsidRPr="0072181F">
              <w:rPr>
                <w:b/>
                <w:sz w:val="16"/>
              </w:rPr>
              <w:t>по месту жительства (по месту обращения)</w:t>
            </w:r>
          </w:p>
        </w:tc>
      </w:tr>
      <w:tr w:rsidR="00AD7334" w:rsidRPr="0072181F" w:rsidTr="00740248">
        <w:tc>
          <w:tcPr>
            <w:tcW w:w="222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AD7334" w:rsidRPr="0072181F" w:rsidRDefault="00AD7334" w:rsidP="0074024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14 календарных дней</w:t>
            </w:r>
          </w:p>
        </w:tc>
      </w:tr>
      <w:tr w:rsidR="00AD7334" w:rsidRPr="0072181F" w:rsidTr="00740248">
        <w:tc>
          <w:tcPr>
            <w:tcW w:w="222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AD7334" w:rsidRPr="0072181F" w:rsidRDefault="00AD7334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b/>
                <w:sz w:val="16"/>
              </w:rPr>
              <w:t>Основания отказа в приёме документов</w:t>
            </w:r>
          </w:p>
        </w:tc>
      </w:tr>
      <w:tr w:rsidR="00AD7334" w:rsidRPr="0072181F" w:rsidTr="00740248">
        <w:tc>
          <w:tcPr>
            <w:tcW w:w="222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AD7334" w:rsidRPr="0072181F" w:rsidRDefault="00AD7334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72181F">
              <w:rPr>
                <w:sz w:val="16"/>
                <w:szCs w:val="26"/>
              </w:rPr>
              <w:t>Основанием для отказа в предоставлении муниципальной услуги является следующее: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72181F">
              <w:rPr>
                <w:sz w:val="16"/>
                <w:szCs w:val="26"/>
              </w:rPr>
              <w:t>- к заявлению не приложены документы, указанные в пункте 2.6.1 настоящего Административного регламента;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72181F">
              <w:rPr>
                <w:sz w:val="16"/>
                <w:szCs w:val="26"/>
              </w:rPr>
              <w:t>- земельный участок не является собственностью Козловского сельского поселения Бутурлиновского муниципального района Воронежской области или не относится к земельным участкам, государственная собственность на которые не разграничена, расположенными на территории Козловского сельского поселения Бутурлиновского муниципального района Воронежской области;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72181F">
              <w:rPr>
                <w:sz w:val="16"/>
                <w:szCs w:val="26"/>
              </w:rPr>
              <w:t>- заявление об объединении земельных участков (утверждении схемы расположения земельных участков в целях их объединения) подано в отношении земельных участков, предоставленных на праве постоянного (бессрочного) пользования, праве пожизненного наследуемого владения или праве безвозмездного пользования разным лицам;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72181F">
              <w:rPr>
                <w:sz w:val="16"/>
                <w:szCs w:val="26"/>
              </w:rPr>
              <w:t>- наличие противоречий между заявленными и уже зарегистрированными правами;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72181F">
              <w:rPr>
                <w:sz w:val="16"/>
                <w:szCs w:val="26"/>
              </w:rPr>
              <w:t>-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Федерации;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72181F">
              <w:rPr>
                <w:sz w:val="16"/>
                <w:szCs w:val="26"/>
              </w:rPr>
      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72181F">
              <w:rPr>
                <w:sz w:val="16"/>
                <w:szCs w:val="26"/>
              </w:rPr>
              <w:t>- 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72181F">
              <w:rPr>
                <w:sz w:val="16"/>
                <w:szCs w:val="26"/>
              </w:rPr>
      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6"/>
              </w:rPr>
            </w:pPr>
            <w:r w:rsidRPr="0072181F">
              <w:rPr>
                <w:sz w:val="16"/>
                <w:szCs w:val="26"/>
              </w:rPr>
      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 за исключением случаев, установленных федеральными законами;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  <w:szCs w:val="26"/>
              </w:rPr>
              <w:t>-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      </w:r>
          </w:p>
        </w:tc>
      </w:tr>
      <w:tr w:rsidR="00AD7334" w:rsidRPr="0072181F" w:rsidTr="00740248">
        <w:tc>
          <w:tcPr>
            <w:tcW w:w="222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lastRenderedPageBreak/>
              <w:t>4</w:t>
            </w:r>
          </w:p>
        </w:tc>
        <w:tc>
          <w:tcPr>
            <w:tcW w:w="4778" w:type="pct"/>
          </w:tcPr>
          <w:p w:rsidR="00AD7334" w:rsidRPr="0072181F" w:rsidRDefault="00AD7334" w:rsidP="00740248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b/>
                <w:sz w:val="16"/>
              </w:rPr>
              <w:t>Основания отказа в предоставлении услуги</w:t>
            </w:r>
          </w:p>
        </w:tc>
      </w:tr>
      <w:tr w:rsidR="00AD7334" w:rsidRPr="0072181F" w:rsidTr="00740248">
        <w:trPr>
          <w:trHeight w:val="1117"/>
        </w:trPr>
        <w:tc>
          <w:tcPr>
            <w:tcW w:w="222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AD7334" w:rsidRPr="0072181F" w:rsidRDefault="00AD7334" w:rsidP="007402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 xml:space="preserve">- к заявлению не приложены документы, указанные в </w:t>
            </w:r>
            <w:hyperlink w:anchor="Par152" w:history="1">
              <w:r w:rsidRPr="0072181F">
                <w:rPr>
                  <w:rFonts w:ascii="Times New Roman" w:hAnsi="Times New Roman" w:cs="Times New Roman"/>
                  <w:sz w:val="16"/>
                  <w:szCs w:val="24"/>
                </w:rPr>
                <w:t>пункте 2.6.1</w:t>
              </w:r>
            </w:hyperlink>
            <w:r w:rsidRPr="0072181F">
              <w:rPr>
                <w:rFonts w:ascii="Times New Roman" w:hAnsi="Times New Roman" w:cs="Times New Roman"/>
                <w:sz w:val="16"/>
                <w:szCs w:val="24"/>
              </w:rPr>
              <w:t xml:space="preserve"> настоящего Административного регламента;</w:t>
            </w:r>
          </w:p>
          <w:p w:rsidR="00AD7334" w:rsidRPr="0072181F" w:rsidRDefault="00AD7334" w:rsidP="007402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- земельный участок не является собственностью Козловского сельского поселения Бутурлиновского муниципального района Воронежской области или не относится к земельным участкам, государственная собственность на которые не разграничена, расположенными на территории Козловского сельского поселения Бутурлиновского муниципального района Воронежской области;</w:t>
            </w:r>
          </w:p>
          <w:p w:rsidR="00AD7334" w:rsidRPr="0072181F" w:rsidRDefault="00AD7334" w:rsidP="007402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- заявление об объединении земельных участков (утверждении схемы расположения земельных участков в целях их объединения) подано в отношении земельных участков, предоставленных на праве постоянного (бессрочного) пользования, праве пожизненного наследуемого владения или праве безвозмездного пользования разным лицам;</w:t>
            </w:r>
          </w:p>
          <w:p w:rsidR="00AD7334" w:rsidRPr="0072181F" w:rsidRDefault="00AD7334" w:rsidP="007402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- наличие противоречий между заявленными и уже зарегистрированными правами;</w:t>
            </w:r>
          </w:p>
          <w:p w:rsidR="00AD7334" w:rsidRPr="0072181F" w:rsidRDefault="00AD7334" w:rsidP="007402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 xml:space="preserve">- несоответствие схемы расположения земельного участка ее форме, формату или требованиям к ее подготовке, которые установлены в соответствии с </w:t>
            </w:r>
            <w:hyperlink r:id="rId7" w:history="1">
              <w:r w:rsidRPr="0072181F">
                <w:rPr>
                  <w:rFonts w:ascii="Times New Roman" w:hAnsi="Times New Roman" w:cs="Times New Roman"/>
                  <w:sz w:val="16"/>
                  <w:szCs w:val="24"/>
                </w:rPr>
                <w:t>пунктом 12 статьи 11.10</w:t>
              </w:r>
            </w:hyperlink>
            <w:r w:rsidRPr="0072181F">
              <w:rPr>
                <w:rFonts w:ascii="Times New Roman" w:hAnsi="Times New Roman" w:cs="Times New Roman"/>
                <w:sz w:val="16"/>
                <w:szCs w:val="24"/>
              </w:rPr>
              <w:t xml:space="preserve"> Земельного кодекса Российской Федерации;</w:t>
            </w:r>
          </w:p>
          <w:p w:rsidR="00AD7334" w:rsidRPr="0072181F" w:rsidRDefault="00AD7334" w:rsidP="007402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AD7334" w:rsidRPr="0072181F" w:rsidRDefault="00AD7334" w:rsidP="007402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 xml:space="preserve">- разработка схемы расположения земельного участка с нарушением предусмотренных </w:t>
            </w:r>
            <w:hyperlink r:id="rId8" w:history="1">
              <w:r w:rsidRPr="0072181F">
                <w:rPr>
                  <w:rFonts w:ascii="Times New Roman" w:hAnsi="Times New Roman" w:cs="Times New Roman"/>
                  <w:sz w:val="16"/>
                  <w:szCs w:val="24"/>
                </w:rPr>
                <w:t>статьей 11.9</w:t>
              </w:r>
            </w:hyperlink>
            <w:r w:rsidRPr="0072181F">
              <w:rPr>
                <w:rFonts w:ascii="Times New Roman" w:hAnsi="Times New Roman" w:cs="Times New Roman"/>
                <w:sz w:val="16"/>
                <w:szCs w:val="24"/>
              </w:rPr>
              <w:t xml:space="preserve"> Земельного кодекса Российской Федерации требований к образуемым земельным участкам;</w:t>
            </w:r>
          </w:p>
          <w:p w:rsidR="00AD7334" w:rsidRPr="0072181F" w:rsidRDefault="00AD7334" w:rsidP="007402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AD7334" w:rsidRPr="0072181F" w:rsidRDefault="00AD7334" w:rsidP="007402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      </w:r>
          </w:p>
        </w:tc>
      </w:tr>
      <w:tr w:rsidR="00AD7334" w:rsidRPr="0072181F" w:rsidTr="00740248">
        <w:tc>
          <w:tcPr>
            <w:tcW w:w="222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5</w:t>
            </w:r>
          </w:p>
        </w:tc>
        <w:tc>
          <w:tcPr>
            <w:tcW w:w="4778" w:type="pct"/>
          </w:tcPr>
          <w:p w:rsidR="00AD7334" w:rsidRPr="0072181F" w:rsidRDefault="00AD7334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AD7334" w:rsidRPr="0072181F" w:rsidTr="00740248">
        <w:tc>
          <w:tcPr>
            <w:tcW w:w="222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AD7334" w:rsidRPr="0072181F" w:rsidRDefault="00AD7334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  <w:szCs w:val="26"/>
              </w:rPr>
              <w:t>Не предусмотрено</w:t>
            </w:r>
          </w:p>
        </w:tc>
      </w:tr>
      <w:tr w:rsidR="00AD7334" w:rsidRPr="0072181F" w:rsidTr="00740248">
        <w:tc>
          <w:tcPr>
            <w:tcW w:w="222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AD7334" w:rsidRPr="0072181F" w:rsidRDefault="00AD7334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b/>
                <w:sz w:val="16"/>
              </w:rPr>
              <w:t>Срок приостановления предоставления услуги</w:t>
            </w:r>
          </w:p>
        </w:tc>
      </w:tr>
      <w:tr w:rsidR="00AD7334" w:rsidRPr="0072181F" w:rsidTr="00740248">
        <w:tc>
          <w:tcPr>
            <w:tcW w:w="222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AD7334" w:rsidRPr="0072181F" w:rsidRDefault="00AD7334" w:rsidP="00740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72181F">
              <w:rPr>
                <w:sz w:val="16"/>
              </w:rPr>
              <w:t>нет</w:t>
            </w:r>
          </w:p>
        </w:tc>
      </w:tr>
      <w:tr w:rsidR="00AD7334" w:rsidRPr="0072181F" w:rsidTr="00740248">
        <w:tc>
          <w:tcPr>
            <w:tcW w:w="222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AD7334" w:rsidRPr="0072181F" w:rsidRDefault="00AD7334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b/>
                <w:sz w:val="16"/>
              </w:rPr>
              <w:t>Плата за предоставление услуги</w:t>
            </w:r>
          </w:p>
        </w:tc>
      </w:tr>
      <w:tr w:rsidR="00AD7334" w:rsidRPr="0072181F" w:rsidTr="00740248">
        <w:tc>
          <w:tcPr>
            <w:tcW w:w="222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AD7334" w:rsidRPr="0072181F" w:rsidRDefault="00AD7334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Наличие платы (государственной пошлины)</w:t>
            </w:r>
          </w:p>
        </w:tc>
      </w:tr>
      <w:tr w:rsidR="00AD7334" w:rsidRPr="0072181F" w:rsidTr="00740248">
        <w:tc>
          <w:tcPr>
            <w:tcW w:w="222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AD7334" w:rsidRPr="0072181F" w:rsidRDefault="00AD7334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нет</w:t>
            </w:r>
          </w:p>
        </w:tc>
      </w:tr>
      <w:tr w:rsidR="00AD7334" w:rsidRPr="0072181F" w:rsidTr="00740248">
        <w:tc>
          <w:tcPr>
            <w:tcW w:w="222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AD7334" w:rsidRPr="0072181F" w:rsidRDefault="00AD7334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AD7334" w:rsidRPr="0072181F" w:rsidTr="00740248">
        <w:tc>
          <w:tcPr>
            <w:tcW w:w="222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AD7334" w:rsidRPr="0072181F" w:rsidRDefault="00AD7334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-</w:t>
            </w:r>
          </w:p>
        </w:tc>
      </w:tr>
      <w:tr w:rsidR="00AD7334" w:rsidRPr="0072181F" w:rsidTr="00740248">
        <w:tc>
          <w:tcPr>
            <w:tcW w:w="222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AD7334" w:rsidRPr="0072181F" w:rsidRDefault="00AD7334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AD7334" w:rsidRPr="0072181F" w:rsidTr="00740248">
        <w:tc>
          <w:tcPr>
            <w:tcW w:w="222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AD7334" w:rsidRPr="0072181F" w:rsidRDefault="00AD7334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-</w:t>
            </w:r>
          </w:p>
        </w:tc>
      </w:tr>
      <w:tr w:rsidR="00AD7334" w:rsidRPr="0072181F" w:rsidTr="00740248">
        <w:tc>
          <w:tcPr>
            <w:tcW w:w="222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AD7334" w:rsidRPr="0072181F" w:rsidRDefault="00AD7334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Способ обращения за получением услуги</w:t>
            </w:r>
          </w:p>
        </w:tc>
      </w:tr>
      <w:tr w:rsidR="00AD7334" w:rsidRPr="0072181F" w:rsidTr="00740248">
        <w:tc>
          <w:tcPr>
            <w:tcW w:w="222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AD7334" w:rsidRPr="0072181F" w:rsidRDefault="00AD7334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- администрация Козловского сельского поселения Бутурлиновского муниципального района Воронежской области;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AD7334" w:rsidRPr="0072181F" w:rsidRDefault="00AD7334" w:rsidP="007402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- Единый портал государственных и муниципальных услуг(www.gosuslugi.ru);</w:t>
            </w:r>
          </w:p>
          <w:p w:rsidR="00AD7334" w:rsidRPr="0072181F" w:rsidRDefault="00AD7334" w:rsidP="007402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- Портал государственных и муниципальных услуг Воронежской области (</w:t>
            </w:r>
            <w:r w:rsidRPr="0072181F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www</w:t>
            </w: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.pgu.govvr.ru).</w:t>
            </w:r>
          </w:p>
        </w:tc>
      </w:tr>
      <w:tr w:rsidR="00AD7334" w:rsidRPr="0072181F" w:rsidTr="00740248">
        <w:tc>
          <w:tcPr>
            <w:tcW w:w="222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AD7334" w:rsidRPr="0072181F" w:rsidRDefault="00AD7334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Способ получения результата услуги</w:t>
            </w:r>
          </w:p>
        </w:tc>
      </w:tr>
      <w:tr w:rsidR="00AD7334" w:rsidRPr="0072181F" w:rsidTr="00740248">
        <w:tc>
          <w:tcPr>
            <w:tcW w:w="222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AD7334" w:rsidRPr="0072181F" w:rsidRDefault="00AD7334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в администрации Козловского сельского поселения Бутурлиновского муниципального района Воронежской области на бумажном носителе;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</w:rPr>
            </w:pPr>
            <w:r w:rsidRPr="0072181F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72181F">
              <w:rPr>
                <w:sz w:val="18"/>
              </w:rPr>
              <w:br/>
            </w:r>
            <w:r w:rsidRPr="0072181F">
              <w:rPr>
                <w:sz w:val="18"/>
                <w:szCs w:val="18"/>
              </w:rPr>
              <w:t>- в личный кабинет Заявителя на ЕПГУ;</w:t>
            </w:r>
            <w:r w:rsidRPr="0072181F">
              <w:rPr>
                <w:sz w:val="18"/>
                <w:szCs w:val="18"/>
              </w:rPr>
              <w:br/>
              <w:t>- посредством РПГУ;</w:t>
            </w:r>
            <w:r w:rsidRPr="0072181F">
              <w:rPr>
                <w:sz w:val="18"/>
                <w:szCs w:val="18"/>
              </w:rPr>
              <w:br/>
            </w:r>
            <w:r w:rsidRPr="0072181F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AD7334" w:rsidRPr="0072181F" w:rsidRDefault="00AD7334" w:rsidP="00AD7334">
      <w:pPr>
        <w:spacing w:after="0" w:line="240" w:lineRule="auto"/>
        <w:rPr>
          <w:b/>
          <w:sz w:val="18"/>
          <w:szCs w:val="28"/>
        </w:rPr>
      </w:pPr>
      <w:r w:rsidRPr="0072181F">
        <w:rPr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AD7334" w:rsidRPr="0072181F" w:rsidTr="00740248">
        <w:tc>
          <w:tcPr>
            <w:tcW w:w="189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AD7334" w:rsidRPr="0072181F" w:rsidRDefault="00AD7334" w:rsidP="00740248">
            <w:pPr>
              <w:spacing w:after="0" w:line="240" w:lineRule="auto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AD7334" w:rsidRPr="0072181F" w:rsidTr="00740248">
        <w:tc>
          <w:tcPr>
            <w:tcW w:w="189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AD7334" w:rsidRPr="0072181F" w:rsidRDefault="00AD7334" w:rsidP="00740248">
            <w:pPr>
              <w:spacing w:after="0" w:line="240" w:lineRule="auto"/>
              <w:jc w:val="both"/>
              <w:rPr>
                <w:b/>
                <w:sz w:val="16"/>
              </w:rPr>
            </w:pPr>
            <w:r w:rsidRPr="0072181F">
              <w:rPr>
                <w:sz w:val="16"/>
              </w:rPr>
              <w:t>Заявителями являются физические и юридические лица - правообладатели земельных участков либо их представители, действующие в силу закона или на основании договора, доверенности (далее - заявитель, заявители).</w:t>
            </w:r>
          </w:p>
        </w:tc>
      </w:tr>
      <w:tr w:rsidR="00AD7334" w:rsidRPr="0072181F" w:rsidTr="00740248">
        <w:tc>
          <w:tcPr>
            <w:tcW w:w="189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AD7334" w:rsidRPr="0072181F" w:rsidRDefault="00AD7334" w:rsidP="00740248">
            <w:pPr>
              <w:spacing w:after="0" w:line="240" w:lineRule="auto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AD7334" w:rsidRPr="0072181F" w:rsidTr="00740248">
        <w:tc>
          <w:tcPr>
            <w:tcW w:w="189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AD7334" w:rsidRPr="0072181F" w:rsidRDefault="00AD7334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AD7334" w:rsidRPr="0072181F" w:rsidRDefault="00AD7334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AD7334" w:rsidRPr="0072181F" w:rsidRDefault="00AD7334" w:rsidP="00740248">
            <w:pPr>
              <w:pStyle w:val="ConsPlusNormal"/>
              <w:ind w:firstLine="7"/>
              <w:jc w:val="both"/>
              <w:rPr>
                <w:b/>
                <w:sz w:val="12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 xml:space="preserve">- к заявлениям юридических лиц, указанных в </w:t>
            </w:r>
            <w:r w:rsidRPr="0072181F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пункте 2 статьи 39.9 </w:t>
            </w: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AD7334" w:rsidRPr="0072181F" w:rsidTr="00740248">
        <w:tc>
          <w:tcPr>
            <w:tcW w:w="189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AD7334" w:rsidRPr="0072181F" w:rsidRDefault="00AD7334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AD7334" w:rsidRPr="0072181F" w:rsidTr="00740248">
        <w:tc>
          <w:tcPr>
            <w:tcW w:w="189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AD7334" w:rsidRPr="0072181F" w:rsidRDefault="00AD7334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Копии документов заверенные надлежащим образом</w:t>
            </w:r>
          </w:p>
        </w:tc>
      </w:tr>
      <w:tr w:rsidR="00AD7334" w:rsidRPr="0072181F" w:rsidTr="00740248">
        <w:tc>
          <w:tcPr>
            <w:tcW w:w="189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AD7334" w:rsidRPr="0072181F" w:rsidRDefault="00AD7334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b/>
                <w:sz w:val="16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AD7334" w:rsidRPr="0072181F" w:rsidTr="00740248">
        <w:tc>
          <w:tcPr>
            <w:tcW w:w="189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AD7334" w:rsidRPr="0072181F" w:rsidRDefault="00AD7334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</w:tr>
      <w:tr w:rsidR="00AD7334" w:rsidRPr="0072181F" w:rsidTr="00740248">
        <w:tc>
          <w:tcPr>
            <w:tcW w:w="189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AD7334" w:rsidRPr="0072181F" w:rsidRDefault="00AD7334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b/>
                <w:sz w:val="16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AD7334" w:rsidRPr="0072181F" w:rsidTr="00740248">
        <w:tc>
          <w:tcPr>
            <w:tcW w:w="189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AD7334" w:rsidRPr="0072181F" w:rsidRDefault="00AD7334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нет</w:t>
            </w:r>
          </w:p>
        </w:tc>
      </w:tr>
      <w:tr w:rsidR="00AD7334" w:rsidRPr="0072181F" w:rsidTr="00740248">
        <w:tc>
          <w:tcPr>
            <w:tcW w:w="189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AD7334" w:rsidRPr="0072181F" w:rsidRDefault="00AD7334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AD7334" w:rsidRPr="0072181F" w:rsidTr="00740248">
        <w:tc>
          <w:tcPr>
            <w:tcW w:w="189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AD7334" w:rsidRPr="0072181F" w:rsidRDefault="00AD7334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AD7334" w:rsidRPr="0072181F" w:rsidTr="00740248">
        <w:tc>
          <w:tcPr>
            <w:tcW w:w="189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AD7334" w:rsidRPr="0072181F" w:rsidRDefault="00AD7334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D7334" w:rsidRPr="0072181F" w:rsidTr="00740248">
        <w:tc>
          <w:tcPr>
            <w:tcW w:w="189" w:type="pc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AD7334" w:rsidRPr="0072181F" w:rsidRDefault="00AD7334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AD7334" w:rsidRPr="0072181F" w:rsidRDefault="00AD7334" w:rsidP="00AD7334">
      <w:pPr>
        <w:spacing w:after="0" w:line="240" w:lineRule="auto"/>
        <w:rPr>
          <w:b/>
          <w:sz w:val="18"/>
          <w:szCs w:val="28"/>
        </w:rPr>
      </w:pPr>
      <w:r w:rsidRPr="0072181F">
        <w:rPr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AD7334" w:rsidRPr="0072181F" w:rsidTr="00740248">
        <w:tc>
          <w:tcPr>
            <w:tcW w:w="65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2181F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584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2181F">
              <w:rPr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2181F">
              <w:rPr>
                <w:b/>
                <w:sz w:val="18"/>
                <w:szCs w:val="18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2181F">
              <w:rPr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72181F">
              <w:rPr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2181F">
              <w:rPr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2181F">
              <w:rPr>
                <w:b/>
                <w:sz w:val="18"/>
                <w:szCs w:val="18"/>
              </w:rPr>
              <w:t xml:space="preserve">Установленные требования </w:t>
            </w:r>
          </w:p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2181F">
              <w:rPr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2181F">
              <w:rPr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2181F">
              <w:rPr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AD7334" w:rsidRPr="0072181F" w:rsidTr="00740248">
        <w:tc>
          <w:tcPr>
            <w:tcW w:w="65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2181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2181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2181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2181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2181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2181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2181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2181F">
              <w:rPr>
                <w:b/>
                <w:sz w:val="18"/>
                <w:szCs w:val="18"/>
              </w:rPr>
              <w:t>8</w:t>
            </w:r>
          </w:p>
        </w:tc>
      </w:tr>
      <w:tr w:rsidR="00AD7334" w:rsidRPr="0072181F" w:rsidTr="00740248">
        <w:tc>
          <w:tcPr>
            <w:tcW w:w="15417" w:type="dxa"/>
            <w:gridSpan w:val="8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b/>
                <w:sz w:val="18"/>
                <w:szCs w:val="18"/>
              </w:rPr>
            </w:pPr>
            <w:r w:rsidRPr="0072181F">
              <w:rPr>
                <w:b/>
                <w:sz w:val="18"/>
                <w:szCs w:val="18"/>
              </w:rPr>
              <w:t>Наименование «подуслуги» 1: Утверждение схемы расположения земельного участка или земельных участков на кадастровом плане территории в связи с их разделом</w:t>
            </w:r>
          </w:p>
        </w:tc>
      </w:tr>
      <w:tr w:rsidR="00AD7334" w:rsidRPr="0072181F" w:rsidTr="00740248">
        <w:tc>
          <w:tcPr>
            <w:tcW w:w="65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заявление</w:t>
            </w:r>
          </w:p>
        </w:tc>
        <w:tc>
          <w:tcPr>
            <w:tcW w:w="2835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заявление об утверждении схемы расположения земельного участка</w:t>
            </w:r>
          </w:p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на кадастровом плане территории с целью его раздела</w:t>
            </w:r>
          </w:p>
        </w:tc>
        <w:tc>
          <w:tcPr>
            <w:tcW w:w="1842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Приложение 1</w:t>
            </w:r>
          </w:p>
        </w:tc>
        <w:tc>
          <w:tcPr>
            <w:tcW w:w="170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Приложение 2</w:t>
            </w:r>
          </w:p>
        </w:tc>
      </w:tr>
      <w:tr w:rsidR="00AD7334" w:rsidRPr="0072181F" w:rsidTr="00740248">
        <w:tc>
          <w:tcPr>
            <w:tcW w:w="65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2.</w:t>
            </w:r>
          </w:p>
        </w:tc>
        <w:tc>
          <w:tcPr>
            <w:tcW w:w="1584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2835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1842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-</w:t>
            </w:r>
          </w:p>
        </w:tc>
      </w:tr>
      <w:tr w:rsidR="00AD7334" w:rsidRPr="0072181F" w:rsidTr="00740248">
        <w:tc>
          <w:tcPr>
            <w:tcW w:w="65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3.</w:t>
            </w:r>
          </w:p>
        </w:tc>
        <w:tc>
          <w:tcPr>
            <w:tcW w:w="1584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копия документа, удостоверяющего права (полномочия) представителя</w:t>
            </w:r>
          </w:p>
        </w:tc>
        <w:tc>
          <w:tcPr>
            <w:tcW w:w="2835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копия документа, удостоверяющего права (полномочия) представителя заявителя</w:t>
            </w:r>
          </w:p>
        </w:tc>
        <w:tc>
          <w:tcPr>
            <w:tcW w:w="1842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в случае обращения представителя заявителя (заявителей)</w:t>
            </w:r>
          </w:p>
        </w:tc>
        <w:tc>
          <w:tcPr>
            <w:tcW w:w="2693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-</w:t>
            </w:r>
          </w:p>
        </w:tc>
      </w:tr>
      <w:tr w:rsidR="00AD7334" w:rsidRPr="0072181F" w:rsidTr="00740248">
        <w:tc>
          <w:tcPr>
            <w:tcW w:w="65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4.</w:t>
            </w:r>
          </w:p>
        </w:tc>
        <w:tc>
          <w:tcPr>
            <w:tcW w:w="1584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схема расположения земельного участка</w:t>
            </w:r>
          </w:p>
        </w:tc>
        <w:tc>
          <w:tcPr>
            <w:tcW w:w="2835" w:type="dxa"/>
            <w:shd w:val="clear" w:color="auto" w:fill="auto"/>
          </w:tcPr>
          <w:p w:rsidR="00AD7334" w:rsidRPr="0072181F" w:rsidRDefault="00AD7334" w:rsidP="00740248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  <w:tc>
          <w:tcPr>
            <w:tcW w:w="1842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AD7334" w:rsidRPr="0072181F" w:rsidRDefault="00AD7334" w:rsidP="00740248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при отсутствии утвержденного проекта межевания территории</w:t>
            </w:r>
          </w:p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-</w:t>
            </w:r>
          </w:p>
        </w:tc>
      </w:tr>
      <w:tr w:rsidR="00AD7334" w:rsidRPr="0072181F" w:rsidTr="00740248">
        <w:tc>
          <w:tcPr>
            <w:tcW w:w="65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5.</w:t>
            </w:r>
          </w:p>
        </w:tc>
        <w:tc>
          <w:tcPr>
            <w:tcW w:w="1584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правоустанавливающий документ</w:t>
            </w:r>
          </w:p>
        </w:tc>
        <w:tc>
          <w:tcPr>
            <w:tcW w:w="2835" w:type="dxa"/>
            <w:shd w:val="clear" w:color="auto" w:fill="auto"/>
          </w:tcPr>
          <w:p w:rsidR="00AD7334" w:rsidRPr="0072181F" w:rsidRDefault="00AD7334" w:rsidP="00740248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правоустанавливающие и (или) правоудостоверяющие документы на исходный земельный участок, если права на него не зарегистрированы в Едином государственном реестре недвижимости</w:t>
            </w:r>
          </w:p>
        </w:tc>
        <w:tc>
          <w:tcPr>
            <w:tcW w:w="1842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AD7334" w:rsidRPr="0072181F" w:rsidRDefault="00AD7334" w:rsidP="00740248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-</w:t>
            </w:r>
          </w:p>
        </w:tc>
      </w:tr>
      <w:tr w:rsidR="00AD7334" w:rsidRPr="0072181F" w:rsidTr="00740248">
        <w:tc>
          <w:tcPr>
            <w:tcW w:w="15417" w:type="dxa"/>
            <w:gridSpan w:val="8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b/>
                <w:sz w:val="18"/>
                <w:szCs w:val="18"/>
              </w:rPr>
            </w:pPr>
            <w:r w:rsidRPr="0072181F">
              <w:rPr>
                <w:b/>
                <w:sz w:val="18"/>
                <w:szCs w:val="18"/>
              </w:rPr>
              <w:t>Наименование «подуслуги» 2: Утверждение схемы расположения земельного участка или земельных участков на кадастровом плане территории в связи с их объединением</w:t>
            </w:r>
          </w:p>
        </w:tc>
      </w:tr>
      <w:tr w:rsidR="00AD7334" w:rsidRPr="0072181F" w:rsidTr="00740248">
        <w:tc>
          <w:tcPr>
            <w:tcW w:w="65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1584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заявление</w:t>
            </w:r>
          </w:p>
        </w:tc>
        <w:tc>
          <w:tcPr>
            <w:tcW w:w="2835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заявление об утверждении схемы расположения земельного участка</w:t>
            </w:r>
          </w:p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на кадастровом плане территории при объединении</w:t>
            </w:r>
          </w:p>
        </w:tc>
        <w:tc>
          <w:tcPr>
            <w:tcW w:w="1842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Приложение 3</w:t>
            </w:r>
          </w:p>
        </w:tc>
        <w:tc>
          <w:tcPr>
            <w:tcW w:w="170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Приложение 4</w:t>
            </w:r>
          </w:p>
        </w:tc>
      </w:tr>
      <w:tr w:rsidR="00AD7334" w:rsidRPr="0072181F" w:rsidTr="00740248">
        <w:tc>
          <w:tcPr>
            <w:tcW w:w="65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2.</w:t>
            </w:r>
          </w:p>
        </w:tc>
        <w:tc>
          <w:tcPr>
            <w:tcW w:w="1584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2835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1842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-</w:t>
            </w:r>
          </w:p>
        </w:tc>
      </w:tr>
      <w:tr w:rsidR="00AD7334" w:rsidRPr="0072181F" w:rsidTr="00740248">
        <w:tc>
          <w:tcPr>
            <w:tcW w:w="65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3.</w:t>
            </w:r>
          </w:p>
        </w:tc>
        <w:tc>
          <w:tcPr>
            <w:tcW w:w="1584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копия документа, удостоверяющего права (полномочия) представителя</w:t>
            </w:r>
          </w:p>
        </w:tc>
        <w:tc>
          <w:tcPr>
            <w:tcW w:w="2835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копия документа, удостоверяющего права (полномочия) представителя заявителя</w:t>
            </w:r>
          </w:p>
        </w:tc>
        <w:tc>
          <w:tcPr>
            <w:tcW w:w="1842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в случае обращения представителя заявителя (заявителей)</w:t>
            </w:r>
          </w:p>
        </w:tc>
        <w:tc>
          <w:tcPr>
            <w:tcW w:w="2693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-</w:t>
            </w:r>
          </w:p>
        </w:tc>
      </w:tr>
      <w:tr w:rsidR="00AD7334" w:rsidRPr="0072181F" w:rsidTr="00740248">
        <w:tc>
          <w:tcPr>
            <w:tcW w:w="65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4.</w:t>
            </w:r>
          </w:p>
        </w:tc>
        <w:tc>
          <w:tcPr>
            <w:tcW w:w="1584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схема расположения земельного участка</w:t>
            </w:r>
          </w:p>
        </w:tc>
        <w:tc>
          <w:tcPr>
            <w:tcW w:w="2835" w:type="dxa"/>
            <w:shd w:val="clear" w:color="auto" w:fill="auto"/>
          </w:tcPr>
          <w:p w:rsidR="00AD7334" w:rsidRPr="0072181F" w:rsidRDefault="00AD7334" w:rsidP="00740248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  <w:tc>
          <w:tcPr>
            <w:tcW w:w="1842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AD7334" w:rsidRPr="0072181F" w:rsidRDefault="00AD7334" w:rsidP="00740248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при отсутствии утвержденного проекта межевания территории</w:t>
            </w:r>
          </w:p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-</w:t>
            </w:r>
          </w:p>
        </w:tc>
      </w:tr>
      <w:tr w:rsidR="00AD7334" w:rsidRPr="0072181F" w:rsidTr="00740248">
        <w:tc>
          <w:tcPr>
            <w:tcW w:w="65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5.</w:t>
            </w:r>
          </w:p>
        </w:tc>
        <w:tc>
          <w:tcPr>
            <w:tcW w:w="1584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правоустанавливающий документ</w:t>
            </w:r>
          </w:p>
        </w:tc>
        <w:tc>
          <w:tcPr>
            <w:tcW w:w="2835" w:type="dxa"/>
            <w:shd w:val="clear" w:color="auto" w:fill="auto"/>
          </w:tcPr>
          <w:p w:rsidR="00AD7334" w:rsidRPr="0072181F" w:rsidRDefault="00AD7334" w:rsidP="00740248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правоустанавливающие и (или) правоудостоверяющие документы на исходный земельный участок, если права на него не зарегистрированы в Едином государственном реестре недвижимости</w:t>
            </w:r>
          </w:p>
        </w:tc>
        <w:tc>
          <w:tcPr>
            <w:tcW w:w="1842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AD7334" w:rsidRPr="0072181F" w:rsidRDefault="00AD7334" w:rsidP="00740248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-</w:t>
            </w:r>
          </w:p>
        </w:tc>
      </w:tr>
    </w:tbl>
    <w:p w:rsidR="00AD7334" w:rsidRPr="0072181F" w:rsidRDefault="00AD7334" w:rsidP="00AD7334">
      <w:pPr>
        <w:spacing w:after="0" w:line="240" w:lineRule="auto"/>
        <w:rPr>
          <w:b/>
          <w:sz w:val="18"/>
          <w:szCs w:val="28"/>
        </w:rPr>
      </w:pPr>
    </w:p>
    <w:p w:rsidR="00AD7334" w:rsidRPr="0072181F" w:rsidRDefault="00AD7334" w:rsidP="00AD7334">
      <w:pPr>
        <w:spacing w:after="0" w:line="240" w:lineRule="auto"/>
        <w:jc w:val="both"/>
        <w:rPr>
          <w:b/>
          <w:sz w:val="18"/>
          <w:szCs w:val="28"/>
        </w:rPr>
      </w:pPr>
      <w:r w:rsidRPr="0072181F">
        <w:rPr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AD7334" w:rsidRPr="0072181F" w:rsidTr="00740248">
        <w:tc>
          <w:tcPr>
            <w:tcW w:w="166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Наименование органа, направляю щегомежведомственный запрос</w:t>
            </w:r>
          </w:p>
        </w:tc>
        <w:tc>
          <w:tcPr>
            <w:tcW w:w="1909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  <w:lang w:val="en-US"/>
              </w:rPr>
              <w:t>SID</w:t>
            </w:r>
            <w:r w:rsidRPr="0072181F">
              <w:rPr>
                <w:b/>
                <w:sz w:val="16"/>
                <w:szCs w:val="16"/>
              </w:rPr>
              <w:t xml:space="preserve"> электронного сервиса</w:t>
            </w:r>
          </w:p>
        </w:tc>
        <w:tc>
          <w:tcPr>
            <w:tcW w:w="141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153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AD7334" w:rsidRPr="0072181F" w:rsidTr="00740248">
        <w:tc>
          <w:tcPr>
            <w:tcW w:w="166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3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9</w:t>
            </w:r>
          </w:p>
        </w:tc>
      </w:tr>
      <w:tr w:rsidR="00AD7334" w:rsidRPr="0072181F" w:rsidTr="00740248">
        <w:tc>
          <w:tcPr>
            <w:tcW w:w="15538" w:type="dxa"/>
            <w:gridSpan w:val="9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 xml:space="preserve">Наименование «подуслуги» 1: Утверждение схемы расположения земельного участка или земельных участков на кадастровом плане территории </w:t>
            </w:r>
          </w:p>
          <w:p w:rsidR="00AD7334" w:rsidRPr="0072181F" w:rsidRDefault="00AD7334" w:rsidP="00740248">
            <w:pPr>
              <w:spacing w:line="240" w:lineRule="auto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 xml:space="preserve">                                                        в связи с их разделом</w:t>
            </w:r>
          </w:p>
        </w:tc>
      </w:tr>
      <w:tr w:rsidR="00AD7334" w:rsidRPr="0072181F" w:rsidTr="00740248">
        <w:tc>
          <w:tcPr>
            <w:tcW w:w="1668" w:type="dxa"/>
            <w:vMerge w:val="restart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кадастровый паспорт земельного участка</w:t>
            </w:r>
          </w:p>
        </w:tc>
        <w:tc>
          <w:tcPr>
            <w:tcW w:w="2126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кадастровый номер земельного участка;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lastRenderedPageBreak/>
              <w:t>- адрес земельного участка;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площадь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lastRenderedPageBreak/>
              <w:t xml:space="preserve">администрация Козловского сельского поселения Бутурлиновского </w:t>
            </w:r>
            <w:r w:rsidRPr="0072181F">
              <w:rPr>
                <w:sz w:val="16"/>
                <w:szCs w:val="16"/>
              </w:rPr>
              <w:lastRenderedPageBreak/>
              <w:t xml:space="preserve">муниципального района </w:t>
            </w:r>
          </w:p>
        </w:tc>
        <w:tc>
          <w:tcPr>
            <w:tcW w:w="1909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lastRenderedPageBreak/>
              <w:t>Росреестр/ Кадастровая палата</w:t>
            </w:r>
          </w:p>
        </w:tc>
        <w:tc>
          <w:tcPr>
            <w:tcW w:w="1209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6 рабочих дней (направление запроса – 1 рабочий день, </w:t>
            </w:r>
            <w:r w:rsidRPr="0072181F">
              <w:rPr>
                <w:sz w:val="16"/>
                <w:szCs w:val="16"/>
              </w:rPr>
              <w:lastRenderedPageBreak/>
              <w:t>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53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Приложение 5</w:t>
            </w:r>
          </w:p>
        </w:tc>
      </w:tr>
      <w:tr w:rsidR="00AD7334" w:rsidRPr="0072181F" w:rsidTr="00740248">
        <w:tc>
          <w:tcPr>
            <w:tcW w:w="1668" w:type="dxa"/>
            <w:vMerge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выписка из Единого государственного реестра недвижимости о правах на преобразуемый земельный участок (земельные участки)</w:t>
            </w:r>
          </w:p>
        </w:tc>
        <w:tc>
          <w:tcPr>
            <w:tcW w:w="2126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- ОКАТО; 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администрация Козловского сельского поселения 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Росреестр</w:t>
            </w:r>
          </w:p>
        </w:tc>
        <w:tc>
          <w:tcPr>
            <w:tcW w:w="1209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Приложение 6</w:t>
            </w:r>
          </w:p>
        </w:tc>
      </w:tr>
      <w:tr w:rsidR="00AD7334" w:rsidRPr="0072181F" w:rsidTr="00740248">
        <w:tc>
          <w:tcPr>
            <w:tcW w:w="1668" w:type="dxa"/>
            <w:vMerge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выписка из Единого государственного реестра юридических лиц</w:t>
            </w:r>
          </w:p>
        </w:tc>
        <w:tc>
          <w:tcPr>
            <w:tcW w:w="2126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ИНН;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ОГРН</w:t>
            </w:r>
          </w:p>
        </w:tc>
        <w:tc>
          <w:tcPr>
            <w:tcW w:w="1843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администрация Козловского сельского поселения 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6 рабочих дня (направление запроса – 1 рабочий день, получение ответа на запрос – 5 рабочих дня)</w:t>
            </w:r>
          </w:p>
        </w:tc>
        <w:tc>
          <w:tcPr>
            <w:tcW w:w="1559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Приложение 7</w:t>
            </w:r>
          </w:p>
        </w:tc>
      </w:tr>
      <w:tr w:rsidR="00AD7334" w:rsidRPr="0072181F" w:rsidTr="00740248">
        <w:tc>
          <w:tcPr>
            <w:tcW w:w="1668" w:type="dxa"/>
            <w:vMerge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2126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ИНН;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ОГРНИП</w:t>
            </w:r>
          </w:p>
        </w:tc>
        <w:tc>
          <w:tcPr>
            <w:tcW w:w="1843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администрация Козловского сельского поселения 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6 рабочих дня (направление запроса – 1 рабочий день, получение ответа на запрос – 5 рабочий день)</w:t>
            </w:r>
          </w:p>
        </w:tc>
        <w:tc>
          <w:tcPr>
            <w:tcW w:w="1559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Приложение 8</w:t>
            </w:r>
          </w:p>
        </w:tc>
      </w:tr>
      <w:tr w:rsidR="00AD7334" w:rsidRPr="0072181F" w:rsidTr="00740248">
        <w:tc>
          <w:tcPr>
            <w:tcW w:w="1668" w:type="dxa"/>
            <w:vMerge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информационное сообщение о возможности (невозможности) утверждения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126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наименование заявителя;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адрес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администрация Козловского сельского поселения 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администрация Козловского сельского поселения Бутурлиновского муниципального района</w:t>
            </w:r>
          </w:p>
        </w:tc>
        <w:tc>
          <w:tcPr>
            <w:tcW w:w="1209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</w:t>
            </w:r>
          </w:p>
        </w:tc>
      </w:tr>
      <w:tr w:rsidR="00AD7334" w:rsidRPr="0072181F" w:rsidTr="00740248">
        <w:tc>
          <w:tcPr>
            <w:tcW w:w="15538" w:type="dxa"/>
            <w:gridSpan w:val="9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 xml:space="preserve">Наименование «подуслуги» 2: Утверждение схемы расположения земельного участка или земельных участков на кадастровом плане территории </w:t>
            </w:r>
          </w:p>
          <w:p w:rsidR="00AD7334" w:rsidRPr="0072181F" w:rsidRDefault="00AD7334" w:rsidP="00740248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 xml:space="preserve">                                                        в связи с их объединением</w:t>
            </w:r>
          </w:p>
        </w:tc>
      </w:tr>
      <w:tr w:rsidR="00AD7334" w:rsidRPr="0072181F" w:rsidTr="00740248">
        <w:tc>
          <w:tcPr>
            <w:tcW w:w="1668" w:type="dxa"/>
            <w:vMerge w:val="restart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кадастровый паспорт земельного участка</w:t>
            </w:r>
          </w:p>
        </w:tc>
        <w:tc>
          <w:tcPr>
            <w:tcW w:w="2126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кадастровый номер земельного участка;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адрес земельного участка;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площадь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администрация Козловского сельского поселения 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Росреестр/ Кадастровая палата</w:t>
            </w:r>
          </w:p>
        </w:tc>
        <w:tc>
          <w:tcPr>
            <w:tcW w:w="1209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6 рабочих дней (направление запроса – 1 рабочий день, получение ответа на запрос – 5 рабочих </w:t>
            </w:r>
            <w:r w:rsidRPr="0072181F">
              <w:rPr>
                <w:sz w:val="16"/>
                <w:szCs w:val="16"/>
              </w:rPr>
              <w:lastRenderedPageBreak/>
              <w:t>дней)</w:t>
            </w:r>
          </w:p>
        </w:tc>
        <w:tc>
          <w:tcPr>
            <w:tcW w:w="1559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53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Приложение 5</w:t>
            </w:r>
          </w:p>
        </w:tc>
      </w:tr>
      <w:tr w:rsidR="00AD7334" w:rsidRPr="0072181F" w:rsidTr="00740248">
        <w:tc>
          <w:tcPr>
            <w:tcW w:w="1668" w:type="dxa"/>
            <w:vMerge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выписка из Единого государственного реестра недвижимости о правах на преобразуемый земельный участок (земельные участки)</w:t>
            </w:r>
          </w:p>
        </w:tc>
        <w:tc>
          <w:tcPr>
            <w:tcW w:w="2126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- ОКАТО; 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администрация Козловского сельского поселения 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Росреестр</w:t>
            </w:r>
          </w:p>
        </w:tc>
        <w:tc>
          <w:tcPr>
            <w:tcW w:w="1209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Приложение 6</w:t>
            </w:r>
          </w:p>
        </w:tc>
      </w:tr>
      <w:tr w:rsidR="00AD7334" w:rsidRPr="0072181F" w:rsidTr="00740248">
        <w:tc>
          <w:tcPr>
            <w:tcW w:w="1668" w:type="dxa"/>
            <w:vMerge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выписка из Единого государственного реестра юридических лиц</w:t>
            </w:r>
          </w:p>
        </w:tc>
        <w:tc>
          <w:tcPr>
            <w:tcW w:w="2126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ИНН;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ОГРН</w:t>
            </w:r>
          </w:p>
        </w:tc>
        <w:tc>
          <w:tcPr>
            <w:tcW w:w="1843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администрация Козловского сельского поселения 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6 рабочих дня (направление запроса – 1 рабочий день, получение ответа на запрос – 5 рабочих дня)</w:t>
            </w:r>
          </w:p>
        </w:tc>
        <w:tc>
          <w:tcPr>
            <w:tcW w:w="1559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Приложение 7</w:t>
            </w:r>
          </w:p>
        </w:tc>
      </w:tr>
      <w:tr w:rsidR="00AD7334" w:rsidRPr="0072181F" w:rsidTr="00740248">
        <w:tc>
          <w:tcPr>
            <w:tcW w:w="1668" w:type="dxa"/>
            <w:vMerge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2126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ИНН;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ОГРНИП</w:t>
            </w:r>
          </w:p>
        </w:tc>
        <w:tc>
          <w:tcPr>
            <w:tcW w:w="1843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администрация Козловского сельского поселения 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6 рабочих дня (направление запроса – 1 рабочий день, получение ответа на запрос – 5 рабочий день)</w:t>
            </w:r>
          </w:p>
        </w:tc>
        <w:tc>
          <w:tcPr>
            <w:tcW w:w="1559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Приложение 8</w:t>
            </w:r>
          </w:p>
        </w:tc>
      </w:tr>
      <w:tr w:rsidR="00AD7334" w:rsidRPr="0072181F" w:rsidTr="00740248">
        <w:tc>
          <w:tcPr>
            <w:tcW w:w="1668" w:type="dxa"/>
            <w:vMerge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информационное сообщение о возможности (невозможности) утверждения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126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наименование заявителя;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адрес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администрация Козловского сельского поселения 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администрация Козловского сельского поселения Бутурлиновского муниципального района</w:t>
            </w:r>
          </w:p>
        </w:tc>
        <w:tc>
          <w:tcPr>
            <w:tcW w:w="1209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</w:t>
            </w:r>
          </w:p>
        </w:tc>
      </w:tr>
    </w:tbl>
    <w:p w:rsidR="00AD7334" w:rsidRPr="0072181F" w:rsidRDefault="00AD7334" w:rsidP="00AD7334">
      <w:pPr>
        <w:spacing w:after="0" w:line="240" w:lineRule="auto"/>
        <w:jc w:val="both"/>
        <w:rPr>
          <w:b/>
          <w:sz w:val="18"/>
          <w:szCs w:val="28"/>
        </w:rPr>
      </w:pPr>
    </w:p>
    <w:p w:rsidR="00AD7334" w:rsidRPr="0072181F" w:rsidRDefault="00AD7334" w:rsidP="00AD7334">
      <w:pPr>
        <w:spacing w:after="0" w:line="240" w:lineRule="auto"/>
        <w:rPr>
          <w:b/>
          <w:sz w:val="18"/>
          <w:szCs w:val="28"/>
        </w:rPr>
      </w:pPr>
      <w:r w:rsidRPr="0072181F">
        <w:rPr>
          <w:b/>
          <w:sz w:val="18"/>
          <w:szCs w:val="28"/>
        </w:rPr>
        <w:t>Раздел 6. «Результат «услуги»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992"/>
        <w:gridCol w:w="1680"/>
      </w:tblGrid>
      <w:tr w:rsidR="00AD7334" w:rsidRPr="0072181F" w:rsidTr="00740248">
        <w:tc>
          <w:tcPr>
            <w:tcW w:w="534" w:type="dxa"/>
            <w:vMerge w:val="restart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Документ/документы, являющиеся результатом «подуслуги»</w:t>
            </w:r>
          </w:p>
        </w:tc>
        <w:tc>
          <w:tcPr>
            <w:tcW w:w="2273" w:type="dxa"/>
            <w:vMerge w:val="restart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Характеристика результата (положительный/</w:t>
            </w:r>
          </w:p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отрицательный)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Форма документа/ документов, являющимся результатом «подуслуги»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AD7334" w:rsidRPr="0072181F" w:rsidTr="00740248">
        <w:tc>
          <w:tcPr>
            <w:tcW w:w="534" w:type="dxa"/>
            <w:vMerge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в органе</w:t>
            </w:r>
          </w:p>
        </w:tc>
        <w:tc>
          <w:tcPr>
            <w:tcW w:w="1680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в МФЦ</w:t>
            </w:r>
          </w:p>
        </w:tc>
      </w:tr>
      <w:tr w:rsidR="00AD7334" w:rsidRPr="0072181F" w:rsidTr="00740248">
        <w:tc>
          <w:tcPr>
            <w:tcW w:w="534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73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680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9</w:t>
            </w:r>
          </w:p>
        </w:tc>
      </w:tr>
      <w:tr w:rsidR="00AD7334" w:rsidRPr="0072181F" w:rsidTr="00740248">
        <w:tc>
          <w:tcPr>
            <w:tcW w:w="15538" w:type="dxa"/>
            <w:gridSpan w:val="9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 xml:space="preserve">Наименование «подуслуги» 1: Утверждение схемы расположения земельного участка или земельных участков на кадастровом плане территории </w:t>
            </w:r>
          </w:p>
          <w:p w:rsidR="00AD7334" w:rsidRPr="0072181F" w:rsidRDefault="00AD7334" w:rsidP="00740248">
            <w:pPr>
              <w:spacing w:line="240" w:lineRule="auto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 xml:space="preserve">                                                        в связи с их разделом</w:t>
            </w:r>
          </w:p>
        </w:tc>
      </w:tr>
      <w:tr w:rsidR="00AD7334" w:rsidRPr="0072181F" w:rsidTr="00740248">
        <w:tc>
          <w:tcPr>
            <w:tcW w:w="534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lastRenderedPageBreak/>
              <w:t>1.</w:t>
            </w:r>
          </w:p>
        </w:tc>
        <w:tc>
          <w:tcPr>
            <w:tcW w:w="2976" w:type="dxa"/>
            <w:shd w:val="clear" w:color="auto" w:fill="auto"/>
          </w:tcPr>
          <w:p w:rsidR="00AD7334" w:rsidRPr="0072181F" w:rsidRDefault="00AD7334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Постановление администрации об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273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в органе на бумажном носителе;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заказным письмом с уведомлением о вручении;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992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AD7334" w:rsidRPr="0072181F" w:rsidTr="00740248">
        <w:tc>
          <w:tcPr>
            <w:tcW w:w="534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Постановление администрации об отказе в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273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в органе на бумажном носителе;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заказным письмом с уведомлением о вручении;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992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AD7334" w:rsidRPr="0072181F" w:rsidTr="00740248">
        <w:tc>
          <w:tcPr>
            <w:tcW w:w="15538" w:type="dxa"/>
            <w:gridSpan w:val="9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 xml:space="preserve">Наименование «подуслуги» 2: Утверждение схемы расположения земельного участка или земельных участков на кадастровом плане территории </w:t>
            </w:r>
          </w:p>
          <w:p w:rsidR="00AD7334" w:rsidRPr="0072181F" w:rsidRDefault="00AD7334" w:rsidP="00740248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 xml:space="preserve">                                                        в связи с их объединением</w:t>
            </w:r>
          </w:p>
        </w:tc>
      </w:tr>
      <w:tr w:rsidR="00AD7334" w:rsidRPr="0072181F" w:rsidTr="00740248">
        <w:tc>
          <w:tcPr>
            <w:tcW w:w="534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AD7334" w:rsidRPr="0072181F" w:rsidRDefault="00AD7334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Постановление администрации об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273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в органе на бумажном носителе;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заказным письмом с уведомлением о вручении;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992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AD7334" w:rsidRPr="0072181F" w:rsidTr="00740248">
        <w:tc>
          <w:tcPr>
            <w:tcW w:w="534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Постановление администрации об отказе в утверждении схемы расположения земельного участка или </w:t>
            </w:r>
            <w:r w:rsidRPr="0072181F">
              <w:rPr>
                <w:sz w:val="16"/>
                <w:szCs w:val="16"/>
              </w:rPr>
              <w:lastRenderedPageBreak/>
              <w:t>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273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838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в органе на бумажном носителе;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lastRenderedPageBreak/>
              <w:t>- заказным письмом с уведомлением о вручении;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992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680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30 календарных дней (после чего возвращаются в </w:t>
            </w:r>
            <w:r w:rsidRPr="0072181F">
              <w:rPr>
                <w:sz w:val="16"/>
                <w:szCs w:val="16"/>
              </w:rPr>
              <w:lastRenderedPageBreak/>
              <w:t>орган)</w:t>
            </w:r>
          </w:p>
        </w:tc>
      </w:tr>
    </w:tbl>
    <w:p w:rsidR="00AD7334" w:rsidRPr="0072181F" w:rsidRDefault="00AD7334" w:rsidP="00AD7334">
      <w:pPr>
        <w:spacing w:after="0" w:line="240" w:lineRule="auto"/>
        <w:rPr>
          <w:b/>
          <w:sz w:val="18"/>
          <w:szCs w:val="28"/>
        </w:rPr>
      </w:pPr>
    </w:p>
    <w:p w:rsidR="00AD7334" w:rsidRPr="0072181F" w:rsidRDefault="00AD7334" w:rsidP="00AD7334">
      <w:pPr>
        <w:spacing w:after="0" w:line="240" w:lineRule="auto"/>
        <w:rPr>
          <w:b/>
          <w:sz w:val="18"/>
          <w:szCs w:val="28"/>
        </w:rPr>
      </w:pPr>
      <w:r w:rsidRPr="0072181F">
        <w:rPr>
          <w:b/>
          <w:sz w:val="18"/>
          <w:szCs w:val="28"/>
        </w:rPr>
        <w:t>Раздел 7. «Технологические процессы предоставления «услуги»</w:t>
      </w:r>
      <w:r w:rsidRPr="0072181F">
        <w:rPr>
          <w:b/>
          <w:sz w:val="18"/>
          <w:szCs w:val="28"/>
        </w:rPr>
        <w:br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1"/>
        <w:gridCol w:w="2444"/>
        <w:gridCol w:w="3260"/>
        <w:gridCol w:w="1560"/>
        <w:gridCol w:w="1984"/>
        <w:gridCol w:w="2977"/>
        <w:gridCol w:w="2551"/>
      </w:tblGrid>
      <w:tr w:rsidR="00AD7334" w:rsidRPr="0072181F" w:rsidTr="00740248">
        <w:tc>
          <w:tcPr>
            <w:tcW w:w="64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2444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3260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560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1984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977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AD7334" w:rsidRPr="0072181F" w:rsidTr="00740248">
        <w:tc>
          <w:tcPr>
            <w:tcW w:w="64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7</w:t>
            </w:r>
          </w:p>
        </w:tc>
      </w:tr>
      <w:tr w:rsidR="00AD7334" w:rsidRPr="0072181F" w:rsidTr="00740248">
        <w:tc>
          <w:tcPr>
            <w:tcW w:w="15417" w:type="dxa"/>
            <w:gridSpan w:val="7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Наименование «подуслуги» 1: Утверждение схемы расположения земельного участка или земельных участков на кадастровом плане территории   в связи с их разделом</w:t>
            </w:r>
          </w:p>
        </w:tc>
      </w:tr>
      <w:tr w:rsidR="00AD7334" w:rsidRPr="0072181F" w:rsidTr="00740248">
        <w:tc>
          <w:tcPr>
            <w:tcW w:w="15417" w:type="dxa"/>
            <w:gridSpan w:val="7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AD7334" w:rsidRPr="0072181F" w:rsidTr="00740248">
        <w:tc>
          <w:tcPr>
            <w:tcW w:w="64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Прием и регистрация заявления и прилагаемых</w:t>
            </w:r>
          </w:p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к нему документов</w:t>
            </w:r>
          </w:p>
        </w:tc>
        <w:tc>
          <w:tcPr>
            <w:tcW w:w="3260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  К заявлению должны быть приложены документы, указанные в пункте 2.6.1 Административного регламента.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устанавливает предмет обращения, проверяет документ, удостоверяющий личность заявителя;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проверяет заявление на соответствие установленным требованиям;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</w:t>
            </w:r>
            <w:r w:rsidRPr="0072181F">
              <w:rPr>
                <w:sz w:val="16"/>
                <w:szCs w:val="16"/>
              </w:rPr>
              <w:lastRenderedPageBreak/>
              <w:t>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выдает расписку в получении документов по установленной форме (приложение N 6 к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В случае отсутствия оснований, указанных в подразделе 2.7 Административного регламента, специалист, уполномоченный на прием документов,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В случае наличия оснований, указанных в подразделе 2.7 Административного регламента, специалист, уполномоченный на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- 3 рабочих дня со дня регистрации поступившего заявления.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Получение заявления и прилагаемых к </w:t>
            </w:r>
            <w:r w:rsidRPr="0072181F">
              <w:rPr>
                <w:sz w:val="16"/>
                <w:szCs w:val="16"/>
              </w:rPr>
              <w:lastRenderedPageBreak/>
              <w:t>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Воронежской области.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При наличии оснований, указанных в подразделе 2.7 настоящего Административного регламента, специалист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Воронежской области. Срок направления уведомления об отказе в приеме документов - не позднее рабочего дня, следующего за днем поступления заявления в управление.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порядке и сроки, установленные заключенным соглашением о взаимодействии.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При наличии оснований, указанных в подразделе 2.7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560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lastRenderedPageBreak/>
              <w:t>1 календарный день</w:t>
            </w:r>
          </w:p>
        </w:tc>
        <w:tc>
          <w:tcPr>
            <w:tcW w:w="1984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977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- формы заявлений; 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формы расписок в получении документов;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МФУ (для копирования и сканирования документов);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255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форма заявления (приложение 1);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образец заявления (приложение 2);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форма расписки (приложение 9);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образец расписки (приложение 10)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D7334" w:rsidRPr="0072181F" w:rsidTr="00740248">
        <w:tc>
          <w:tcPr>
            <w:tcW w:w="15417" w:type="dxa"/>
            <w:gridSpan w:val="7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2: Рассмотрение представленных документов, осуществление межведомственного взаимодействия</w:t>
            </w:r>
          </w:p>
        </w:tc>
      </w:tr>
      <w:tr w:rsidR="00AD7334" w:rsidRPr="0072181F" w:rsidTr="00740248">
        <w:tc>
          <w:tcPr>
            <w:tcW w:w="64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Рассмотрение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заявления и прилагаемых документов</w:t>
            </w:r>
          </w:p>
        </w:tc>
        <w:tc>
          <w:tcPr>
            <w:tcW w:w="3260" w:type="dxa"/>
            <w:shd w:val="clear" w:color="auto" w:fill="auto"/>
          </w:tcPr>
          <w:p w:rsidR="00AD7334" w:rsidRPr="0072181F" w:rsidRDefault="00AD7334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Специалист: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проводит проверку заявления и прилагаемых документов на соответствие требованиям, установленным пунктом 2.6.1 административного регламента или разделом 4 ТС;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устанавливает принадлежность испрашиваемого земельного участка к собственности муниципального образования городской округ город Воронеж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7 календарных дней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</w:t>
            </w:r>
          </w:p>
        </w:tc>
      </w:tr>
      <w:tr w:rsidR="00AD7334" w:rsidRPr="0072181F" w:rsidTr="00740248">
        <w:tc>
          <w:tcPr>
            <w:tcW w:w="64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2.</w:t>
            </w:r>
          </w:p>
        </w:tc>
        <w:tc>
          <w:tcPr>
            <w:tcW w:w="2444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3260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 Направление межведомственных запросов в органы, указанные в пункте 2.6.2 административного регламента или в разделе 5 ТС. 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техническое оборудование к СГИО;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ключ и сертификат ключа электронной подписи</w:t>
            </w:r>
          </w:p>
        </w:tc>
        <w:tc>
          <w:tcPr>
            <w:tcW w:w="255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образцы межведомственных запросов (приложения 5, 6, 7, 8)</w:t>
            </w:r>
          </w:p>
        </w:tc>
      </w:tr>
      <w:tr w:rsidR="00AD7334" w:rsidRPr="0072181F" w:rsidTr="00740248">
        <w:tc>
          <w:tcPr>
            <w:tcW w:w="64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3.</w:t>
            </w:r>
          </w:p>
        </w:tc>
        <w:tc>
          <w:tcPr>
            <w:tcW w:w="2444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3260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По результатам полученных сведений (документов) специалист осуществляет проверку документов, представленных заявителем.</w:t>
            </w:r>
          </w:p>
        </w:tc>
        <w:tc>
          <w:tcPr>
            <w:tcW w:w="1560" w:type="dxa"/>
            <w:vMerge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техническое оборудование к СГИО;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ключ и сертификат ключа электронной подписи;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255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D7334" w:rsidRPr="0072181F" w:rsidTr="00740248">
        <w:tc>
          <w:tcPr>
            <w:tcW w:w="15417" w:type="dxa"/>
            <w:gridSpan w:val="7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Наименование административной процедуры 3: Подготовка результата предоставления муниципальной услуги</w:t>
            </w:r>
          </w:p>
        </w:tc>
      </w:tr>
      <w:tr w:rsidR="00AD7334" w:rsidRPr="0072181F" w:rsidTr="00740248">
        <w:tc>
          <w:tcPr>
            <w:tcW w:w="64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Подготовка результата предоставления муниципальной услуги</w:t>
            </w:r>
          </w:p>
        </w:tc>
        <w:tc>
          <w:tcPr>
            <w:tcW w:w="3260" w:type="dxa"/>
            <w:shd w:val="clear" w:color="auto" w:fill="auto"/>
          </w:tcPr>
          <w:p w:rsidR="00AD7334" w:rsidRPr="0072181F" w:rsidRDefault="00AD7334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  1. В случае если раздел, объединение земельных участков осуществляется в соответствии со схемой расположения земельного участка или земельных участков, находящихся в муниципальной собственности, на кадастровом плане территории, специалист отдела в течение одного рабочего дня направляет в управление главного архитектора с сопроводительным письмом схему расположения земельного участка, предоставленную заявителем, для целей ее рассмотрения и подготовки проекта постановления администрации сельского округа город Воронеж об утверждении указанной схемы или подготовки информационного сообщения о невозможности ее утверждения.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lastRenderedPageBreak/>
              <w:t xml:space="preserve">   В случае отсутствия оснований для отказа в утверждении схемы расположения земельного участка или земельных участков на кадастровом плане территории, предусмотренных </w:t>
            </w:r>
            <w:hyperlink r:id="rId9" w:history="1">
              <w:r w:rsidRPr="0072181F">
                <w:rPr>
                  <w:sz w:val="16"/>
                  <w:szCs w:val="16"/>
                </w:rPr>
                <w:t>пунктом 2.8</w:t>
              </w:r>
            </w:hyperlink>
            <w:r w:rsidRPr="0072181F">
              <w:rPr>
                <w:sz w:val="16"/>
                <w:szCs w:val="16"/>
              </w:rPr>
              <w:t xml:space="preserve"> административного регламента или разделом 2 ТС, управление главного архитектора готовит проект постановления администрации сельского округа город Воронеж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в управление для осуществления дальнейшего визирования соответствующим должностным лицам администрации сельского округа город Воронеж.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  2. При наличии оснований, предусмотренных </w:t>
            </w:r>
            <w:hyperlink r:id="rId10" w:history="1">
              <w:r w:rsidRPr="0072181F">
                <w:rPr>
                  <w:sz w:val="16"/>
                  <w:szCs w:val="16"/>
                </w:rPr>
                <w:t>пунктом 2.8</w:t>
              </w:r>
            </w:hyperlink>
            <w:r w:rsidRPr="0072181F">
              <w:rPr>
                <w:sz w:val="16"/>
                <w:szCs w:val="16"/>
              </w:rPr>
              <w:t xml:space="preserve"> административного регламента или разделом 2 ТС, для отказа в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 управление главного архитектора направляет информационное сообщение в управление.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 На основании полученного информационного сообщения специалист отдела в течение одного рабочего дня готовит проект постановления администрации сельского округа город Воронеж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администрации сельского округа город Воронеж.</w:t>
            </w:r>
          </w:p>
        </w:tc>
        <w:tc>
          <w:tcPr>
            <w:tcW w:w="1560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lastRenderedPageBreak/>
              <w:t>22 календарных дня</w:t>
            </w:r>
          </w:p>
        </w:tc>
        <w:tc>
          <w:tcPr>
            <w:tcW w:w="1984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D7334" w:rsidRPr="0072181F" w:rsidTr="00740248">
        <w:tc>
          <w:tcPr>
            <w:tcW w:w="15417" w:type="dxa"/>
            <w:gridSpan w:val="7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4: Направление (выдача) заявителю результатов предоставления услуги</w:t>
            </w:r>
          </w:p>
        </w:tc>
      </w:tr>
      <w:tr w:rsidR="00AD7334" w:rsidRPr="0072181F" w:rsidTr="00740248">
        <w:tc>
          <w:tcPr>
            <w:tcW w:w="64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Направление (выдача) заявителю результатов предоставления услуги</w:t>
            </w:r>
          </w:p>
        </w:tc>
        <w:tc>
          <w:tcPr>
            <w:tcW w:w="3260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  Результат предоставления муниципальной услуги может быть направлен (выдан) заявителю по его желанию одним из следующих способов: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заказным письмом с уведомлением о вручении;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- лично заявителю (или уполномоченному им надлежащим образом представителю) </w:t>
            </w:r>
            <w:r w:rsidRPr="0072181F">
              <w:rPr>
                <w:sz w:val="16"/>
                <w:szCs w:val="16"/>
              </w:rPr>
              <w:lastRenderedPageBreak/>
              <w:t>непосредственно по месту подачи заявления;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в электронном виде в личный кабинет заявителя на Едином портале государственных и муниципальных услуг (функций) и (или) Портале Воронежской области.</w:t>
            </w:r>
          </w:p>
        </w:tc>
        <w:tc>
          <w:tcPr>
            <w:tcW w:w="1560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lastRenderedPageBreak/>
              <w:t>3 календарных дня</w:t>
            </w:r>
          </w:p>
        </w:tc>
        <w:tc>
          <w:tcPr>
            <w:tcW w:w="1984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D7334" w:rsidRPr="0072181F" w:rsidTr="00740248">
        <w:tc>
          <w:tcPr>
            <w:tcW w:w="15417" w:type="dxa"/>
            <w:gridSpan w:val="7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lastRenderedPageBreak/>
              <w:t>Наименование «подуслуги» 2: Утверждение схемы расположения земельного участка или земельных участков на кадастровом плане территории  в связи с их объединением</w:t>
            </w:r>
          </w:p>
        </w:tc>
      </w:tr>
      <w:tr w:rsidR="00AD7334" w:rsidRPr="0072181F" w:rsidTr="00740248">
        <w:tc>
          <w:tcPr>
            <w:tcW w:w="15417" w:type="dxa"/>
            <w:gridSpan w:val="7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AD7334" w:rsidRPr="0072181F" w:rsidTr="00740248">
        <w:tc>
          <w:tcPr>
            <w:tcW w:w="64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Прием и регистрация заявления и прилагаемых</w:t>
            </w:r>
          </w:p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к нему документов</w:t>
            </w:r>
          </w:p>
        </w:tc>
        <w:tc>
          <w:tcPr>
            <w:tcW w:w="3260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  К заявлению должны быть приложены документы, указанные в пункте 2.6.1 Административного регламента.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устанавливает предмет обращения, проверяет документ, удостоверяющий личность заявителя;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проверяет заявление на соответствие установленным требованиям;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- выдает расписку в получении документов по установленной форме (приложение N 6 к Административному регламенту) с указанием перечня документов и даты их получения, а также с указанием перечня </w:t>
            </w:r>
            <w:r w:rsidRPr="0072181F">
              <w:rPr>
                <w:sz w:val="16"/>
                <w:szCs w:val="16"/>
              </w:rPr>
              <w:lastRenderedPageBreak/>
              <w:t>документов, которые будут получены по межведомственным запросам.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В случае отсутствия оснований, указанных в подразделе 2.7 Административного регламента, специалист, уполномоченный на прием документов,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В случае наличия оснований, указанных в подразделе 2.7 Административного регламента, специалист, уполномоченный на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- 3 рабочих дня со дня регистрации поступившего заявления.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Уведомление о получении заявления в форме электронного документа направляется заявителю не позднее </w:t>
            </w:r>
            <w:r w:rsidRPr="0072181F">
              <w:rPr>
                <w:sz w:val="16"/>
                <w:szCs w:val="16"/>
              </w:rPr>
              <w:lastRenderedPageBreak/>
              <w:t>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Воронежской области.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При наличии оснований, указанных в подразделе 2.7 Административного регламента, специалист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Воронежской области. Срок направления уведомления об отказе в приеме документов - не позднее рабочего дня, следующего за днем поступления заявления в управление.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порядке и сроки, установленные заключенным соглашением о взаимодействии.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При наличии оснований, указанных в подразделе 2.7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560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lastRenderedPageBreak/>
              <w:t>1 календарный день</w:t>
            </w:r>
          </w:p>
        </w:tc>
        <w:tc>
          <w:tcPr>
            <w:tcW w:w="1984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977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- формы заявлений; 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формы расписок в получении документов;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МФУ (для копирования и сканирования документов);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255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форма заявления (приложение 3);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образец заявления (приложение 4);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форма расписки (приложение 9);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образец расписки (приложение 10)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D7334" w:rsidRPr="0072181F" w:rsidTr="00740248">
        <w:tc>
          <w:tcPr>
            <w:tcW w:w="15417" w:type="dxa"/>
            <w:gridSpan w:val="7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2: Рассмотрение представленных документов, осуществление межведомственного взаимодействия</w:t>
            </w:r>
          </w:p>
        </w:tc>
      </w:tr>
      <w:tr w:rsidR="00AD7334" w:rsidRPr="0072181F" w:rsidTr="00740248">
        <w:tc>
          <w:tcPr>
            <w:tcW w:w="64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Рассмотрение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заявления и прилагаемых документов</w:t>
            </w:r>
          </w:p>
        </w:tc>
        <w:tc>
          <w:tcPr>
            <w:tcW w:w="3260" w:type="dxa"/>
            <w:shd w:val="clear" w:color="auto" w:fill="auto"/>
          </w:tcPr>
          <w:p w:rsidR="00AD7334" w:rsidRPr="0072181F" w:rsidRDefault="00AD7334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Специалист: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проводит проверку заявления и прилагаемых документов на соответствие требованиям, установленным пунктом 2.6.1 административного регламента или в разделе 4 ТС;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- устанавливает принадлежность испрашиваемого земельного участка к собственности муниципального образования городской округ город </w:t>
            </w:r>
            <w:r w:rsidRPr="0072181F">
              <w:rPr>
                <w:sz w:val="16"/>
                <w:szCs w:val="16"/>
              </w:rPr>
              <w:lastRenderedPageBreak/>
              <w:t>Воронеж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lastRenderedPageBreak/>
              <w:t>7 календарных дней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</w:t>
            </w:r>
          </w:p>
        </w:tc>
      </w:tr>
      <w:tr w:rsidR="00AD7334" w:rsidRPr="0072181F" w:rsidTr="00740248">
        <w:tc>
          <w:tcPr>
            <w:tcW w:w="64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2444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3260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 Направление межведомственных запросов в органы, указанные в пункте 2.6.2 административного регламента или в разделе 5 ТС.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техническое оборудование к СГИО;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ключ и сертификат ключа электронной подписи</w:t>
            </w:r>
          </w:p>
        </w:tc>
        <w:tc>
          <w:tcPr>
            <w:tcW w:w="255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образцы межведомственных запросов (приложения 5, 6, 7, 8)</w:t>
            </w:r>
          </w:p>
        </w:tc>
      </w:tr>
      <w:tr w:rsidR="00AD7334" w:rsidRPr="0072181F" w:rsidTr="00740248">
        <w:tc>
          <w:tcPr>
            <w:tcW w:w="64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3.</w:t>
            </w:r>
          </w:p>
        </w:tc>
        <w:tc>
          <w:tcPr>
            <w:tcW w:w="2444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3260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По результатам полученных сведений (документов) специалист осуществляет проверку документов, представленных заявителем.</w:t>
            </w:r>
          </w:p>
        </w:tc>
        <w:tc>
          <w:tcPr>
            <w:tcW w:w="1560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техническое оборудование к СГИО;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ключ и сертификат ключа электронной подписи;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255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D7334" w:rsidRPr="0072181F" w:rsidTr="00740248">
        <w:tc>
          <w:tcPr>
            <w:tcW w:w="15417" w:type="dxa"/>
            <w:gridSpan w:val="7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t>Наименование административной процедуры 3: Подготовка результата предоставления муниципальной услуги</w:t>
            </w:r>
          </w:p>
        </w:tc>
      </w:tr>
      <w:tr w:rsidR="00AD7334" w:rsidRPr="0072181F" w:rsidTr="00740248">
        <w:tc>
          <w:tcPr>
            <w:tcW w:w="64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Подготовка результата предоставления муниципальной услуги</w:t>
            </w:r>
          </w:p>
        </w:tc>
        <w:tc>
          <w:tcPr>
            <w:tcW w:w="3260" w:type="dxa"/>
            <w:shd w:val="clear" w:color="auto" w:fill="auto"/>
          </w:tcPr>
          <w:p w:rsidR="00AD7334" w:rsidRPr="0072181F" w:rsidRDefault="00AD7334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  1. В случае если раздел, объединение земельных участков осуществляется в соответствии со схемой расположения земельного участка или земельных участков, находящихся в муниципальной собственности, на кадастровом плане территории, специалист отдела в течение одного рабочего дня направляет в управление главного архитектора с сопроводительным письмом схему расположения земельного участка, предоставленную заявителем, для целей ее рассмотрения и подготовки проекта постановления администрации сельского округа город Воронеж об утверждении указанной схемы или подготовки информационного сообщения о невозможности ее утверждения.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 В случае отсутствия оснований для отказа в утверждении схемы расположения земельного участка или земельных участков на кадастровом плане территории, предусмотренных </w:t>
            </w:r>
            <w:hyperlink r:id="rId11" w:history="1">
              <w:r w:rsidRPr="0072181F">
                <w:rPr>
                  <w:sz w:val="16"/>
                  <w:szCs w:val="16"/>
                </w:rPr>
                <w:t>пунктом 2.8</w:t>
              </w:r>
            </w:hyperlink>
            <w:r w:rsidRPr="0072181F">
              <w:rPr>
                <w:sz w:val="16"/>
                <w:szCs w:val="16"/>
              </w:rPr>
              <w:t xml:space="preserve"> административного регламента или разделом 2 ТС, управление главного архитектора готовит проект постановления администрации сельского округа город Воронеж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в управление для </w:t>
            </w:r>
            <w:r w:rsidRPr="0072181F">
              <w:rPr>
                <w:sz w:val="16"/>
                <w:szCs w:val="16"/>
              </w:rPr>
              <w:lastRenderedPageBreak/>
              <w:t>осуществления дальнейшего визирования соответствующим должностным лицам администрации сельского округа город Воронеж.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  2. При наличии оснований, предусмотренных </w:t>
            </w:r>
            <w:hyperlink r:id="rId12" w:history="1">
              <w:r w:rsidRPr="0072181F">
                <w:rPr>
                  <w:sz w:val="16"/>
                  <w:szCs w:val="16"/>
                </w:rPr>
                <w:t>пунктом 2.8</w:t>
              </w:r>
            </w:hyperlink>
            <w:r w:rsidRPr="0072181F">
              <w:rPr>
                <w:sz w:val="16"/>
                <w:szCs w:val="16"/>
              </w:rPr>
              <w:t xml:space="preserve"> административного регламента или разделом 2 ТС, для отказа в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 управление главного архитектора направляет информационное сообщение в управление.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 На основании полученного информационного сообщения специалист отдела в течение одного рабочего дня готовит проект постановления администрации сельского округа город Воронеж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администрации сельского округа город Воронеж.</w:t>
            </w:r>
          </w:p>
        </w:tc>
        <w:tc>
          <w:tcPr>
            <w:tcW w:w="1560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lastRenderedPageBreak/>
              <w:t>22 календарных дня</w:t>
            </w:r>
          </w:p>
        </w:tc>
        <w:tc>
          <w:tcPr>
            <w:tcW w:w="1984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D7334" w:rsidRPr="0072181F" w:rsidTr="00740248">
        <w:tc>
          <w:tcPr>
            <w:tcW w:w="15417" w:type="dxa"/>
            <w:gridSpan w:val="7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b/>
                <w:sz w:val="16"/>
                <w:szCs w:val="16"/>
              </w:rPr>
            </w:pPr>
            <w:r w:rsidRPr="0072181F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4: Направление (выдача) заявителю результатов предоставления услуги</w:t>
            </w:r>
          </w:p>
        </w:tc>
      </w:tr>
      <w:tr w:rsidR="00AD7334" w:rsidRPr="0072181F" w:rsidTr="00740248">
        <w:tc>
          <w:tcPr>
            <w:tcW w:w="64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Направление (выдача) заявителю результатов предоставления услуги</w:t>
            </w:r>
          </w:p>
        </w:tc>
        <w:tc>
          <w:tcPr>
            <w:tcW w:w="3260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 xml:space="preserve">    Результат предоставления муниципальной услуги может быть направлен (выдан) заявителю по его желанию одним из следующих способов: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заказным письмом с уведомлением о вручении;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 в электронном виде в личный кабинет заявителя на Едином портале государственных и муниципальных услуг (функций) и (или) Портале Воронежской области.</w:t>
            </w:r>
          </w:p>
        </w:tc>
        <w:tc>
          <w:tcPr>
            <w:tcW w:w="1560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3 календарных дня</w:t>
            </w:r>
          </w:p>
        </w:tc>
        <w:tc>
          <w:tcPr>
            <w:tcW w:w="1984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  <w:r w:rsidRPr="0072181F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AD7334" w:rsidRPr="0072181F" w:rsidRDefault="00AD7334" w:rsidP="00740248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:rsidR="00AD7334" w:rsidRPr="0072181F" w:rsidRDefault="00AD7334" w:rsidP="00AD7334">
      <w:pPr>
        <w:spacing w:after="0" w:line="240" w:lineRule="auto"/>
        <w:rPr>
          <w:b/>
          <w:sz w:val="18"/>
          <w:szCs w:val="28"/>
        </w:rPr>
      </w:pPr>
    </w:p>
    <w:p w:rsidR="00AD7334" w:rsidRPr="0072181F" w:rsidRDefault="00AD7334" w:rsidP="00AD7334">
      <w:pPr>
        <w:spacing w:after="0" w:line="240" w:lineRule="auto"/>
        <w:rPr>
          <w:b/>
          <w:sz w:val="18"/>
          <w:szCs w:val="28"/>
        </w:rPr>
      </w:pPr>
      <w:r w:rsidRPr="0072181F">
        <w:rPr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AD7334" w:rsidRPr="0072181F" w:rsidTr="00740248">
        <w:trPr>
          <w:trHeight w:val="517"/>
        </w:trPr>
        <w:tc>
          <w:tcPr>
            <w:tcW w:w="2093" w:type="dxa"/>
            <w:vMerge w:val="restar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 xml:space="preserve">Способ получения заявителем информации </w:t>
            </w:r>
            <w:r w:rsidRPr="0072181F">
              <w:rPr>
                <w:b/>
                <w:sz w:val="16"/>
              </w:rPr>
              <w:lastRenderedPageBreak/>
              <w:t>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lastRenderedPageBreak/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 xml:space="preserve">Способ приёма и регистрации органом, </w:t>
            </w:r>
            <w:r w:rsidRPr="0072181F">
              <w:rPr>
                <w:b/>
                <w:sz w:val="16"/>
              </w:rPr>
              <w:lastRenderedPageBreak/>
              <w:t>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lastRenderedPageBreak/>
              <w:t xml:space="preserve">Способ оплаты заявителем государственной пошлины </w:t>
            </w:r>
            <w:r w:rsidRPr="0072181F">
              <w:rPr>
                <w:b/>
                <w:sz w:val="16"/>
              </w:rPr>
              <w:lastRenderedPageBreak/>
              <w:t>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lastRenderedPageBreak/>
              <w:t xml:space="preserve">Способ получения сведений о ходе выполнения запроса о предоставлении </w:t>
            </w:r>
            <w:r w:rsidRPr="0072181F">
              <w:rPr>
                <w:b/>
                <w:sz w:val="16"/>
              </w:rPr>
              <w:lastRenderedPageBreak/>
              <w:t>«услуги»</w:t>
            </w:r>
          </w:p>
        </w:tc>
        <w:tc>
          <w:tcPr>
            <w:tcW w:w="3600" w:type="dxa"/>
            <w:vMerge w:val="restart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lastRenderedPageBreak/>
              <w:t xml:space="preserve">Способ подачи жалобы на нарушение порядка предоставления «услуги» и досудебного </w:t>
            </w:r>
            <w:r w:rsidRPr="0072181F">
              <w:rPr>
                <w:b/>
                <w:sz w:val="16"/>
              </w:rPr>
              <w:lastRenderedPageBreak/>
              <w:t>(внесудебного) обжалования решений и действий (бездействия) органа в процессе получения «услуги»</w:t>
            </w:r>
          </w:p>
        </w:tc>
      </w:tr>
      <w:tr w:rsidR="00AD7334" w:rsidRPr="0072181F" w:rsidTr="00740248">
        <w:trPr>
          <w:trHeight w:val="517"/>
        </w:trPr>
        <w:tc>
          <w:tcPr>
            <w:tcW w:w="2093" w:type="dxa"/>
            <w:vMerge/>
          </w:tcPr>
          <w:p w:rsidR="00AD7334" w:rsidRPr="0072181F" w:rsidRDefault="00AD7334" w:rsidP="00740248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2268" w:type="dxa"/>
            <w:vMerge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vMerge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2127" w:type="dxa"/>
            <w:vMerge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3336" w:type="dxa"/>
            <w:vMerge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3600" w:type="dxa"/>
            <w:vMerge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AD7334" w:rsidRPr="0072181F" w:rsidTr="00740248">
        <w:tc>
          <w:tcPr>
            <w:tcW w:w="2093" w:type="dxa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lastRenderedPageBreak/>
              <w:t>1</w:t>
            </w:r>
          </w:p>
        </w:tc>
        <w:tc>
          <w:tcPr>
            <w:tcW w:w="2268" w:type="dxa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2</w:t>
            </w:r>
          </w:p>
        </w:tc>
        <w:tc>
          <w:tcPr>
            <w:tcW w:w="1984" w:type="dxa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3</w:t>
            </w:r>
          </w:p>
        </w:tc>
        <w:tc>
          <w:tcPr>
            <w:tcW w:w="2127" w:type="dxa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4</w:t>
            </w:r>
          </w:p>
        </w:tc>
        <w:tc>
          <w:tcPr>
            <w:tcW w:w="3336" w:type="dxa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5</w:t>
            </w:r>
          </w:p>
        </w:tc>
        <w:tc>
          <w:tcPr>
            <w:tcW w:w="3600" w:type="dxa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72181F">
              <w:rPr>
                <w:b/>
                <w:sz w:val="16"/>
              </w:rPr>
              <w:t>6</w:t>
            </w:r>
          </w:p>
        </w:tc>
      </w:tr>
      <w:tr w:rsidR="00AD7334" w:rsidRPr="0072181F" w:rsidTr="00740248">
        <w:tc>
          <w:tcPr>
            <w:tcW w:w="15408" w:type="dxa"/>
            <w:gridSpan w:val="6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2181F">
              <w:rPr>
                <w:b/>
                <w:bCs/>
                <w:sz w:val="18"/>
                <w:szCs w:val="18"/>
              </w:rPr>
              <w:t>Раздел, объединение 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AD7334" w:rsidRPr="0072181F" w:rsidTr="00740248">
        <w:tc>
          <w:tcPr>
            <w:tcW w:w="2093" w:type="dxa"/>
          </w:tcPr>
          <w:p w:rsidR="00AD7334" w:rsidRPr="0072181F" w:rsidRDefault="00AD7334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 xml:space="preserve">- Единый портал государственных и муниципальных услуг (функций); 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AD7334" w:rsidRPr="0072181F" w:rsidRDefault="00AD7334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нет</w:t>
            </w:r>
          </w:p>
        </w:tc>
        <w:tc>
          <w:tcPr>
            <w:tcW w:w="1984" w:type="dxa"/>
          </w:tcPr>
          <w:p w:rsidR="00AD7334" w:rsidRPr="0072181F" w:rsidRDefault="00AD7334" w:rsidP="00740248">
            <w:pPr>
              <w:spacing w:after="0" w:line="240" w:lineRule="auto"/>
              <w:rPr>
                <w:sz w:val="16"/>
              </w:rPr>
            </w:pPr>
            <w:r w:rsidRPr="0072181F">
              <w:rPr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AD7334" w:rsidRPr="0072181F" w:rsidRDefault="00AD7334" w:rsidP="00740248">
            <w:pPr>
              <w:spacing w:after="0" w:line="240" w:lineRule="auto"/>
              <w:jc w:val="center"/>
              <w:rPr>
                <w:sz w:val="16"/>
              </w:rPr>
            </w:pPr>
            <w:r w:rsidRPr="0072181F">
              <w:rPr>
                <w:sz w:val="16"/>
              </w:rPr>
              <w:t>-</w:t>
            </w:r>
          </w:p>
        </w:tc>
        <w:tc>
          <w:tcPr>
            <w:tcW w:w="3336" w:type="dxa"/>
          </w:tcPr>
          <w:p w:rsidR="00AD7334" w:rsidRPr="0072181F" w:rsidRDefault="00AD7334" w:rsidP="007402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</w:rPr>
            </w:pPr>
            <w:r w:rsidRPr="0072181F">
              <w:rPr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AD7334" w:rsidRPr="0072181F" w:rsidRDefault="00AD7334" w:rsidP="0074024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72181F">
              <w:rPr>
                <w:sz w:val="16"/>
              </w:rPr>
              <w:t>- почта;</w:t>
            </w:r>
          </w:p>
          <w:p w:rsidR="00AD7334" w:rsidRPr="0072181F" w:rsidRDefault="00AD7334" w:rsidP="0074024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72181F">
              <w:rPr>
                <w:sz w:val="16"/>
              </w:rPr>
              <w:t>- МФЦ;</w:t>
            </w:r>
          </w:p>
          <w:p w:rsidR="00AD7334" w:rsidRPr="0072181F" w:rsidRDefault="00AD7334" w:rsidP="0074024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72181F">
              <w:rPr>
                <w:sz w:val="16"/>
              </w:rPr>
              <w:t>- Единый портал государственных и муниципальных услуг (функций);</w:t>
            </w:r>
          </w:p>
          <w:p w:rsidR="00AD7334" w:rsidRPr="0072181F" w:rsidRDefault="00AD7334" w:rsidP="0074024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72181F">
              <w:rPr>
                <w:sz w:val="16"/>
              </w:rPr>
              <w:t>- Портал государственных и муниципальных услуг Воронежской области;</w:t>
            </w:r>
          </w:p>
          <w:p w:rsidR="00AD7334" w:rsidRPr="0072181F" w:rsidRDefault="00AD7334" w:rsidP="0074024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</w:rPr>
            </w:pPr>
            <w:r w:rsidRPr="0072181F">
              <w:rPr>
                <w:sz w:val="16"/>
              </w:rPr>
              <w:t>-  личный прием заявителя.</w:t>
            </w:r>
          </w:p>
        </w:tc>
      </w:tr>
    </w:tbl>
    <w:p w:rsidR="00AD7334" w:rsidRPr="0072181F" w:rsidRDefault="00AD7334" w:rsidP="00AD7334">
      <w:pPr>
        <w:spacing w:after="0" w:line="240" w:lineRule="auto"/>
        <w:rPr>
          <w:sz w:val="16"/>
        </w:rPr>
      </w:pPr>
    </w:p>
    <w:p w:rsidR="00AD7334" w:rsidRPr="0072181F" w:rsidRDefault="00AD7334" w:rsidP="00AD7334">
      <w:pPr>
        <w:pStyle w:val="ac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18"/>
          <w:szCs w:val="28"/>
        </w:rPr>
        <w:sectPr w:rsidR="00AD7334" w:rsidRPr="0072181F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221"/>
        <w:gridCol w:w="9775"/>
      </w:tblGrid>
      <w:tr w:rsidR="00AD7334" w:rsidRPr="0072181F" w:rsidTr="00740248">
        <w:trPr>
          <w:trHeight w:val="5096"/>
        </w:trPr>
        <w:tc>
          <w:tcPr>
            <w:tcW w:w="2202" w:type="dxa"/>
            <w:shd w:val="clear" w:color="auto" w:fill="auto"/>
          </w:tcPr>
          <w:p w:rsidR="00AD7334" w:rsidRPr="0072181F" w:rsidRDefault="00AD7334" w:rsidP="00740248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sz w:val="16"/>
                <w:szCs w:val="23"/>
              </w:rPr>
            </w:pPr>
          </w:p>
        </w:tc>
        <w:tc>
          <w:tcPr>
            <w:tcW w:w="8667" w:type="dxa"/>
            <w:shd w:val="clear" w:color="auto" w:fill="auto"/>
          </w:tcPr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  <w:r w:rsidRPr="0072181F">
              <w:rPr>
                <w:b/>
                <w:sz w:val="18"/>
                <w:szCs w:val="18"/>
              </w:rPr>
              <w:t>Приложение № 1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  <w:r w:rsidRPr="0072181F">
              <w:rPr>
                <w:b/>
                <w:sz w:val="18"/>
                <w:szCs w:val="18"/>
              </w:rPr>
              <w:t>к технологической схеме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</w:p>
          <w:p w:rsidR="00AD7334" w:rsidRPr="0072181F" w:rsidRDefault="00AD7334" w:rsidP="00740248">
            <w:pPr>
              <w:pStyle w:val="ConsPlusNormal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Форма заявления об утверждении схемы расположения</w:t>
            </w:r>
          </w:p>
          <w:p w:rsidR="00AD7334" w:rsidRPr="0072181F" w:rsidRDefault="00AD7334" w:rsidP="00740248">
            <w:pPr>
              <w:pStyle w:val="ConsPlusNormal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земельного участка с целью его раздела</w:t>
            </w:r>
          </w:p>
          <w:p w:rsidR="00AD7334" w:rsidRPr="0072181F" w:rsidRDefault="00AD7334" w:rsidP="00740248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72181F">
              <w:rPr>
                <w:sz w:val="18"/>
                <w:szCs w:val="18"/>
              </w:rPr>
              <w:t xml:space="preserve">Главе  </w:t>
            </w:r>
            <w:r w:rsidRPr="0072181F">
              <w:rPr>
                <w:sz w:val="16"/>
                <w:szCs w:val="16"/>
              </w:rPr>
              <w:t xml:space="preserve">Козловского сельского поселения 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Бутурлиновского муниципального района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______________________________________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(Ф.И.О.)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Для физических лиц: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______________________________________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(Ф.И.О. заявителя, паспортные данные)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______________________________________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(по доверенности в интересах)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______________________________________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(адрес регистрации)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Контактный телефон ___________________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(указывается по желанию)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Для юридических лиц: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______________________________________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(полное наименование юридического лица)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______________________________________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(Ф.И.О. руководителя)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______________________________________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(почтовый адрес)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______________________________________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(по доверенности в интересах)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ОГРН _________________________________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ИНН __________________________________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Контактный телефон ___________________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(указывается по желанию)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ЗАЯВЛЕНИЕ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об утверждении схемы расположения земельного участка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на кадастровом плане территории с целью его раздела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В целях раздела земельного участка площадью ___________ кв. м с кадастровым номером _____________________, расположенного по адресу: __________________________________________, предоставленного заявителю на праве аренды, постоянного (бессрочного) пользования, безвозмездного пользования (нужное подчеркнуть), прошу утвердить прилагаемую схему расположения земельного участка.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Результат рассмотрения заявления прошу выдать мне лично (или уполномоченному представителю)/выслать по почте/предоставить в электронном виде (в личном кабинете на портале услуг) (нужное подчеркнуть).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Приложения (указывается список прилагаемых к заявлению документов):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________________________________________________________________________________________________________________________________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______________________________   _______________   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 xml:space="preserve">                          (должность)                                     (подпись)                   (фамилия И.О.)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 xml:space="preserve">             М.П.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 xml:space="preserve">В соответствии с требованиями Федерального </w:t>
            </w:r>
            <w:hyperlink r:id="rId13" w:history="1">
              <w:r w:rsidRPr="0072181F">
                <w:rPr>
                  <w:sz w:val="18"/>
                  <w:szCs w:val="18"/>
                </w:rPr>
                <w:t>закона</w:t>
              </w:r>
            </w:hyperlink>
            <w:r w:rsidRPr="0072181F">
              <w:rPr>
                <w:sz w:val="18"/>
                <w:szCs w:val="18"/>
              </w:rPr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"__" __________ 20__ г. 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 xml:space="preserve">                                                                (подпись)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  <w:r w:rsidRPr="0072181F">
              <w:rPr>
                <w:b/>
                <w:sz w:val="18"/>
                <w:szCs w:val="18"/>
              </w:rPr>
              <w:t>Приложение №2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  <w:r w:rsidRPr="0072181F">
              <w:rPr>
                <w:b/>
                <w:sz w:val="18"/>
                <w:szCs w:val="18"/>
              </w:rPr>
              <w:t>к технологической схеме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pStyle w:val="ConsPlusNormal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lastRenderedPageBreak/>
              <w:t>Образец заявления об утверждении схемы расположения</w:t>
            </w:r>
          </w:p>
          <w:p w:rsidR="00AD7334" w:rsidRPr="0072181F" w:rsidRDefault="00AD7334" w:rsidP="00740248">
            <w:pPr>
              <w:pStyle w:val="ConsPlusNormal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земельного участка с целью его раздела</w:t>
            </w:r>
          </w:p>
          <w:p w:rsidR="00AD7334" w:rsidRPr="0072181F" w:rsidRDefault="00AD7334" w:rsidP="00740248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72181F">
              <w:rPr>
                <w:sz w:val="18"/>
                <w:szCs w:val="18"/>
              </w:rPr>
              <w:t xml:space="preserve">Главе  </w:t>
            </w:r>
            <w:r w:rsidRPr="0072181F">
              <w:rPr>
                <w:sz w:val="16"/>
                <w:szCs w:val="16"/>
              </w:rPr>
              <w:t xml:space="preserve">Козловского сельского поселения 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Бутурлиновского муниципального района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 xml:space="preserve"> (Ф.И.О.)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Для физических лиц: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i/>
                <w:sz w:val="18"/>
                <w:szCs w:val="18"/>
                <w:u w:val="single"/>
              </w:rPr>
            </w:pPr>
            <w:r w:rsidRPr="0072181F">
              <w:rPr>
                <w:i/>
                <w:sz w:val="18"/>
                <w:szCs w:val="18"/>
                <w:u w:val="single"/>
              </w:rPr>
              <w:t xml:space="preserve">Иванова И.И., паспорт ХХХХ № ХХХХХХ 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i/>
                <w:sz w:val="18"/>
                <w:szCs w:val="18"/>
                <w:u w:val="single"/>
              </w:rPr>
            </w:pPr>
            <w:r w:rsidRPr="0072181F">
              <w:rPr>
                <w:i/>
                <w:sz w:val="18"/>
                <w:szCs w:val="18"/>
                <w:u w:val="single"/>
              </w:rPr>
              <w:t>от 01.10.2001, УФМС России по Воронежской области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(Ф.И.О. заявителя, паспортные данные)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______________________________________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(по доверенности в интересах)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______________________________________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(адрес регистрации)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i/>
                <w:sz w:val="18"/>
                <w:szCs w:val="18"/>
                <w:u w:val="single"/>
              </w:rPr>
            </w:pPr>
            <w:r w:rsidRPr="0072181F">
              <w:rPr>
                <w:sz w:val="18"/>
                <w:szCs w:val="18"/>
              </w:rPr>
              <w:t xml:space="preserve">Контактный телефон </w:t>
            </w:r>
            <w:r w:rsidRPr="0072181F">
              <w:rPr>
                <w:i/>
                <w:sz w:val="18"/>
                <w:szCs w:val="18"/>
                <w:u w:val="single"/>
              </w:rPr>
              <w:t>91091091010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(указывается по желанию)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Для юридических лиц: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______________________________________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(полное наименование юридического лица)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______________________________________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(Ф.И.О. руководителя)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______________________________________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(почтовый адрес)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______________________________________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(по доверенности в интересах)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ОГРН _________________________________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ИНН __________________________________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Контактный телефон ___________________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(указывается по желанию)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ЗАЯВЛЕНИЕ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об утверждении схемы расположения земельного участка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на кадастровом плане территории с целью его раздела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 xml:space="preserve">В целях раздела земельного участка площадью </w:t>
            </w:r>
            <w:r w:rsidRPr="0072181F">
              <w:rPr>
                <w:i/>
                <w:sz w:val="18"/>
                <w:szCs w:val="18"/>
                <w:u w:val="single"/>
              </w:rPr>
              <w:t>1000</w:t>
            </w:r>
            <w:r w:rsidRPr="0072181F">
              <w:rPr>
                <w:sz w:val="18"/>
                <w:szCs w:val="18"/>
              </w:rPr>
              <w:t xml:space="preserve"> кв. м с кадастровым номером </w:t>
            </w:r>
            <w:r w:rsidRPr="0072181F">
              <w:rPr>
                <w:i/>
                <w:sz w:val="18"/>
                <w:szCs w:val="18"/>
                <w:u w:val="single"/>
              </w:rPr>
              <w:t>ХХХХХХХХХХХХХ</w:t>
            </w:r>
            <w:r w:rsidRPr="0072181F">
              <w:rPr>
                <w:sz w:val="18"/>
                <w:szCs w:val="18"/>
              </w:rPr>
              <w:t xml:space="preserve">, расположенного по адресу: </w:t>
            </w:r>
            <w:r w:rsidRPr="0072181F">
              <w:rPr>
                <w:i/>
                <w:sz w:val="18"/>
                <w:szCs w:val="18"/>
                <w:u w:val="single"/>
              </w:rPr>
              <w:t>с.Козловка, ул. Садовая, ХХ</w:t>
            </w:r>
            <w:r w:rsidRPr="0072181F">
              <w:rPr>
                <w:sz w:val="18"/>
                <w:szCs w:val="18"/>
              </w:rPr>
              <w:t xml:space="preserve">, предоставленного заявителю на праве аренды, </w:t>
            </w:r>
            <w:r w:rsidRPr="0072181F">
              <w:rPr>
                <w:i/>
                <w:sz w:val="18"/>
                <w:szCs w:val="18"/>
                <w:u w:val="single"/>
              </w:rPr>
              <w:t>постоянного (бессрочного) пользования</w:t>
            </w:r>
            <w:r w:rsidRPr="0072181F">
              <w:rPr>
                <w:sz w:val="18"/>
                <w:szCs w:val="18"/>
              </w:rPr>
              <w:t xml:space="preserve">, безвозмездного пользования (нужное подчеркнуть), прошу утвердить прилагаемую схему </w:t>
            </w:r>
            <w:r w:rsidRPr="0072181F">
              <w:rPr>
                <w:sz w:val="18"/>
                <w:szCs w:val="18"/>
              </w:rPr>
              <w:lastRenderedPageBreak/>
              <w:t>расположения земельного участка.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Результат рассмотрения заявления прошу выдать мне лично (или уполномоченному представителю)/</w:t>
            </w:r>
            <w:r w:rsidRPr="0072181F">
              <w:rPr>
                <w:i/>
                <w:sz w:val="18"/>
                <w:szCs w:val="18"/>
                <w:u w:val="single"/>
              </w:rPr>
              <w:t>выслать по почте</w:t>
            </w:r>
            <w:r w:rsidRPr="0072181F">
              <w:rPr>
                <w:sz w:val="18"/>
                <w:szCs w:val="18"/>
              </w:rPr>
              <w:t>/предоставить в электронном виде (в личном кабинете на портале услуг) (нужное подчеркнуть).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Приложения (указывается список прилагаемых к заявлению документов):</w:t>
            </w:r>
          </w:p>
          <w:p w:rsidR="00AD7334" w:rsidRPr="0072181F" w:rsidRDefault="00AD7334" w:rsidP="00AD7334">
            <w:pPr>
              <w:pStyle w:val="ac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i/>
                <w:sz w:val="18"/>
                <w:szCs w:val="18"/>
              </w:rPr>
            </w:pPr>
            <w:r w:rsidRPr="0072181F">
              <w:rPr>
                <w:i/>
                <w:sz w:val="18"/>
                <w:szCs w:val="18"/>
              </w:rPr>
              <w:t>.Выписка из Единого государственного реестра недвижимости о правах на преобразуемый земельный участок (земельные участки).</w:t>
            </w:r>
          </w:p>
          <w:p w:rsidR="00AD7334" w:rsidRPr="0072181F" w:rsidRDefault="00AD7334" w:rsidP="00AD7334">
            <w:pPr>
              <w:pStyle w:val="ac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i/>
                <w:sz w:val="18"/>
                <w:szCs w:val="18"/>
              </w:rPr>
            </w:pPr>
            <w:r w:rsidRPr="0072181F">
              <w:rPr>
                <w:i/>
                <w:sz w:val="18"/>
                <w:szCs w:val="18"/>
              </w:rPr>
              <w:t>Кадастровый паспорт преобразуемого земельного участка (земельных участков).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______________________________    ____</w:t>
            </w:r>
            <w:r w:rsidRPr="0072181F">
              <w:rPr>
                <w:i/>
                <w:sz w:val="18"/>
                <w:szCs w:val="18"/>
                <w:u w:val="single"/>
              </w:rPr>
              <w:t>Подпись</w:t>
            </w:r>
            <w:r w:rsidRPr="0072181F">
              <w:rPr>
                <w:sz w:val="18"/>
                <w:szCs w:val="18"/>
              </w:rPr>
              <w:t>____   ___</w:t>
            </w:r>
            <w:r w:rsidRPr="0072181F">
              <w:rPr>
                <w:i/>
                <w:sz w:val="18"/>
                <w:szCs w:val="18"/>
                <w:u w:val="single"/>
              </w:rPr>
              <w:t>Иванова И.И.</w:t>
            </w:r>
            <w:r w:rsidRPr="0072181F">
              <w:rPr>
                <w:sz w:val="18"/>
                <w:szCs w:val="18"/>
              </w:rPr>
              <w:t>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 xml:space="preserve">         (должность)                                                   (подпись)                       (фамилия И.О.)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 xml:space="preserve">             М.П.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 xml:space="preserve">В соответствии с требованиями Федерального </w:t>
            </w:r>
            <w:hyperlink r:id="rId14" w:history="1">
              <w:r w:rsidRPr="0072181F">
                <w:rPr>
                  <w:sz w:val="18"/>
                  <w:szCs w:val="18"/>
                </w:rPr>
                <w:t>закона</w:t>
              </w:r>
            </w:hyperlink>
            <w:r w:rsidRPr="0072181F">
              <w:rPr>
                <w:sz w:val="18"/>
                <w:szCs w:val="18"/>
              </w:rPr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"_</w:t>
            </w:r>
            <w:r w:rsidRPr="0072181F">
              <w:rPr>
                <w:i/>
                <w:sz w:val="18"/>
                <w:szCs w:val="18"/>
                <w:u w:val="single"/>
              </w:rPr>
              <w:t>20</w:t>
            </w:r>
            <w:r w:rsidRPr="0072181F">
              <w:rPr>
                <w:sz w:val="18"/>
                <w:szCs w:val="18"/>
              </w:rPr>
              <w:t>_" __</w:t>
            </w:r>
            <w:r w:rsidRPr="0072181F">
              <w:rPr>
                <w:sz w:val="18"/>
                <w:szCs w:val="18"/>
                <w:u w:val="single"/>
              </w:rPr>
              <w:t>сентября</w:t>
            </w:r>
            <w:r w:rsidRPr="0072181F">
              <w:rPr>
                <w:sz w:val="18"/>
                <w:szCs w:val="18"/>
              </w:rPr>
              <w:t xml:space="preserve">__ </w:t>
            </w:r>
            <w:r w:rsidRPr="0072181F">
              <w:rPr>
                <w:sz w:val="18"/>
                <w:szCs w:val="18"/>
                <w:u w:val="single"/>
              </w:rPr>
              <w:t>2016</w:t>
            </w:r>
            <w:r w:rsidRPr="0072181F">
              <w:rPr>
                <w:sz w:val="18"/>
                <w:szCs w:val="18"/>
              </w:rPr>
              <w:t xml:space="preserve"> г. _____</w:t>
            </w:r>
            <w:r w:rsidRPr="0072181F">
              <w:rPr>
                <w:i/>
                <w:sz w:val="18"/>
                <w:szCs w:val="18"/>
                <w:u w:val="single"/>
              </w:rPr>
              <w:t>Подпись</w:t>
            </w:r>
            <w:r w:rsidRPr="0072181F">
              <w:rPr>
                <w:sz w:val="18"/>
                <w:szCs w:val="18"/>
              </w:rPr>
              <w:t>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 xml:space="preserve">                                                                      (подпись)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  <w:r w:rsidRPr="0072181F">
              <w:rPr>
                <w:b/>
                <w:sz w:val="18"/>
                <w:szCs w:val="18"/>
              </w:rPr>
              <w:t>Приложение № 3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  <w:r w:rsidRPr="0072181F">
              <w:rPr>
                <w:b/>
                <w:sz w:val="18"/>
                <w:szCs w:val="18"/>
              </w:rPr>
              <w:t>к технологической схеме</w:t>
            </w:r>
          </w:p>
          <w:p w:rsidR="00AD7334" w:rsidRPr="0072181F" w:rsidRDefault="00AD7334" w:rsidP="00740248">
            <w:pPr>
              <w:jc w:val="right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outlineLvl w:val="0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Форма заявления об утверждении схемы расположения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outlineLvl w:val="0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земельного участка с целью его раздела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outlineLvl w:val="0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72181F">
              <w:rPr>
                <w:sz w:val="18"/>
                <w:szCs w:val="18"/>
              </w:rPr>
              <w:t xml:space="preserve">Главе  </w:t>
            </w:r>
            <w:r w:rsidRPr="0072181F">
              <w:rPr>
                <w:sz w:val="16"/>
                <w:szCs w:val="16"/>
              </w:rPr>
              <w:t xml:space="preserve">Козловского сельского поселения 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lastRenderedPageBreak/>
              <w:t>Бутурлиновского муниципального района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______________________________________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(Ф.И.О.)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Для физических лиц: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______________________________________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(Ф.И.О. заявителя, паспортные данные)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______________________________________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(по доверенности в интересах)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______________________________________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(адрес регистрации)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Контактный телефон ___________________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(указывается по желанию)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Для юридических лиц: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______________________________________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(полное наименование юридического лица)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______________________________________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(Ф.И.О. руководителя)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______________________________________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(почтовый адрес)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______________________________________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(по доверенности в интересах)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ОГРН _________________________________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ИНН __________________________________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Контактный телефон ___________________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(указывается по желанию)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ЗАЯВЛЕНИЕ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об утверждении схемы расположения земельного участка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на кадастровом плане территории при объединении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В целях объединения земельного участка площадью ___________ кв. м с кадастровым номером _____________________, расположенного по адресу: __________________________________________, с земельным участком площадью ___________ кв. м с кадастровым номером __________________________________, расположенным по адресу: __________________________________________, прошу утвердить прилагаемую схему расположения земельного участка.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Результат рассмотрения заявления прошу выдать мне лично (или уполномоченному представителю)/выслать по почте/предоставить в электронном виде (в личном кабинете на портале услуг) (нужное подчеркнуть).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lastRenderedPageBreak/>
              <w:t>Приложения (указывается список прилагаемых к заявлению документов):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_________________________________________________________________________________________________________________________________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______________________________   _______________   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 xml:space="preserve">         (должность)                                                   (подпись)                    (фамилия И.О.)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 xml:space="preserve">             М.П.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 xml:space="preserve">В соответствии с требованиями Федерального </w:t>
            </w:r>
            <w:hyperlink r:id="rId15" w:history="1">
              <w:r w:rsidRPr="0072181F">
                <w:rPr>
                  <w:sz w:val="18"/>
                  <w:szCs w:val="18"/>
                </w:rPr>
                <w:t>закона</w:t>
              </w:r>
            </w:hyperlink>
            <w:r w:rsidRPr="0072181F">
              <w:rPr>
                <w:sz w:val="18"/>
                <w:szCs w:val="18"/>
              </w:rPr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"__" __________ 20__ г. 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 xml:space="preserve">                                                                (подпись)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  <w:r w:rsidRPr="0072181F">
              <w:rPr>
                <w:b/>
                <w:sz w:val="18"/>
                <w:szCs w:val="18"/>
              </w:rPr>
              <w:t>Приложение № 4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  <w:r w:rsidRPr="0072181F">
              <w:rPr>
                <w:b/>
                <w:sz w:val="18"/>
                <w:szCs w:val="18"/>
              </w:rPr>
              <w:t>к технологической схеме</w:t>
            </w:r>
          </w:p>
          <w:p w:rsidR="00AD7334" w:rsidRPr="0072181F" w:rsidRDefault="00AD7334" w:rsidP="00740248">
            <w:pPr>
              <w:jc w:val="right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outlineLvl w:val="0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Образец заявления об утверждении схемы расположения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outlineLvl w:val="0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земельного участка с целью его раздела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outlineLvl w:val="0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72181F">
              <w:rPr>
                <w:sz w:val="18"/>
                <w:szCs w:val="18"/>
              </w:rPr>
              <w:t xml:space="preserve">Главе  </w:t>
            </w:r>
            <w:r w:rsidRPr="0072181F">
              <w:rPr>
                <w:sz w:val="16"/>
                <w:szCs w:val="16"/>
              </w:rPr>
              <w:t xml:space="preserve">Козловского сельского поселения 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Бутурлиновского муниципального района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i/>
                <w:sz w:val="18"/>
                <w:szCs w:val="18"/>
                <w:u w:val="single"/>
              </w:rPr>
            </w:pPr>
            <w:r w:rsidRPr="0072181F">
              <w:rPr>
                <w:i/>
                <w:sz w:val="18"/>
                <w:szCs w:val="18"/>
                <w:u w:val="single"/>
              </w:rPr>
              <w:t>____________________________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(Ф.И.О.)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lastRenderedPageBreak/>
              <w:t>Для физических лиц: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i/>
                <w:sz w:val="18"/>
                <w:szCs w:val="18"/>
                <w:u w:val="single"/>
              </w:rPr>
            </w:pPr>
            <w:r w:rsidRPr="0072181F">
              <w:rPr>
                <w:i/>
                <w:sz w:val="18"/>
                <w:szCs w:val="18"/>
                <w:u w:val="single"/>
              </w:rPr>
              <w:t xml:space="preserve">Иванова И.И., паспорт ХХХХ № ХХХХХХ 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i/>
                <w:sz w:val="18"/>
                <w:szCs w:val="18"/>
                <w:u w:val="single"/>
              </w:rPr>
            </w:pPr>
            <w:r w:rsidRPr="0072181F">
              <w:rPr>
                <w:i/>
                <w:sz w:val="18"/>
                <w:szCs w:val="18"/>
                <w:u w:val="single"/>
              </w:rPr>
              <w:t>от 01.10.2001, УФМС России по Воронежской области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(Ф.И.О. заявителя, паспортные данные)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______________________________________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(по доверенности в интересах)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______________________________________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(адрес регистрации)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 xml:space="preserve">Контактный телефон </w:t>
            </w:r>
            <w:r w:rsidRPr="0072181F">
              <w:rPr>
                <w:i/>
                <w:sz w:val="18"/>
                <w:szCs w:val="18"/>
                <w:u w:val="single"/>
              </w:rPr>
              <w:t>91091091010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(указывается по желанию)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Для юридических лиц: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______________________________________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(полное наименование юридического лица)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______________________________________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(Ф.И.О. руководителя)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______________________________________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(почтовый адрес)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______________________________________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(по доверенности в интересах)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ОГРН _________________________________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ИНН __________________________________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Контактный телефон ___________________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(указывается по желанию)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ЗАЯВЛЕНИЕ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об утверждении схемы расположения земельного участка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на кадастровом плане территории при объединении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 xml:space="preserve">В целях объединения земельного участка площадью </w:t>
            </w:r>
            <w:r w:rsidRPr="0072181F">
              <w:rPr>
                <w:i/>
                <w:sz w:val="18"/>
                <w:szCs w:val="18"/>
                <w:u w:val="single"/>
              </w:rPr>
              <w:t>300</w:t>
            </w:r>
            <w:r w:rsidRPr="0072181F">
              <w:rPr>
                <w:sz w:val="18"/>
                <w:szCs w:val="18"/>
              </w:rPr>
              <w:t xml:space="preserve"> кв. м с кадастровым номером </w:t>
            </w:r>
            <w:r w:rsidRPr="0072181F">
              <w:rPr>
                <w:i/>
                <w:sz w:val="18"/>
                <w:szCs w:val="18"/>
                <w:u w:val="single"/>
              </w:rPr>
              <w:t>ХХХХХХХХХХХХХХХХ</w:t>
            </w:r>
            <w:r w:rsidRPr="0072181F">
              <w:rPr>
                <w:sz w:val="18"/>
                <w:szCs w:val="18"/>
              </w:rPr>
              <w:t xml:space="preserve">, расположенного по адресу: с.Козловка </w:t>
            </w:r>
            <w:r w:rsidRPr="0072181F">
              <w:rPr>
                <w:i/>
                <w:sz w:val="18"/>
                <w:szCs w:val="18"/>
                <w:u w:val="single"/>
              </w:rPr>
              <w:t>ул. Садовая, ХХ</w:t>
            </w:r>
            <w:r w:rsidRPr="0072181F">
              <w:rPr>
                <w:sz w:val="18"/>
                <w:szCs w:val="18"/>
              </w:rPr>
              <w:t xml:space="preserve">, с земельным участком площадью </w:t>
            </w:r>
            <w:r w:rsidRPr="0072181F">
              <w:rPr>
                <w:i/>
                <w:sz w:val="18"/>
                <w:szCs w:val="18"/>
                <w:u w:val="single"/>
              </w:rPr>
              <w:t>400</w:t>
            </w:r>
            <w:r w:rsidRPr="0072181F">
              <w:rPr>
                <w:sz w:val="18"/>
                <w:szCs w:val="18"/>
              </w:rPr>
              <w:t xml:space="preserve"> кв. м с кадастровым номером </w:t>
            </w:r>
            <w:r w:rsidRPr="0072181F">
              <w:rPr>
                <w:i/>
                <w:sz w:val="18"/>
                <w:szCs w:val="18"/>
                <w:u w:val="single"/>
              </w:rPr>
              <w:t>ХХХХХХХХХХХХХХХ</w:t>
            </w:r>
            <w:r w:rsidRPr="0072181F">
              <w:rPr>
                <w:sz w:val="18"/>
                <w:szCs w:val="18"/>
              </w:rPr>
              <w:t xml:space="preserve">, расположенным по адресу: </w:t>
            </w:r>
            <w:r w:rsidRPr="0072181F">
              <w:rPr>
                <w:i/>
                <w:sz w:val="18"/>
                <w:szCs w:val="18"/>
                <w:u w:val="single"/>
              </w:rPr>
              <w:t>ул. Садовая, 23</w:t>
            </w:r>
            <w:r w:rsidRPr="0072181F">
              <w:rPr>
                <w:sz w:val="18"/>
                <w:szCs w:val="18"/>
              </w:rPr>
              <w:t>, прошу утвердить прилагаемую схему расположения земельного участка.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 xml:space="preserve">Результат рассмотрения заявления прошу выдать мне </w:t>
            </w:r>
            <w:r w:rsidRPr="0072181F">
              <w:rPr>
                <w:i/>
                <w:sz w:val="18"/>
                <w:szCs w:val="18"/>
                <w:u w:val="single"/>
              </w:rPr>
              <w:t>лично</w:t>
            </w:r>
            <w:r w:rsidRPr="0072181F">
              <w:rPr>
                <w:sz w:val="18"/>
                <w:szCs w:val="18"/>
              </w:rPr>
              <w:t>(или уполномоченному представителю)/выслать по почте/предоставить в электронном виде (в личном кабинете на портале услуг) (нужное подчеркнуть).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Приложения (указывается список прилагаемых к заявлению документов):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__________________________________________________________________________________________________________</w:t>
            </w:r>
            <w:r w:rsidRPr="0072181F">
              <w:rPr>
                <w:sz w:val="18"/>
                <w:szCs w:val="18"/>
              </w:rPr>
              <w:lastRenderedPageBreak/>
              <w:t>______________________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______________________________  ____</w:t>
            </w:r>
            <w:r w:rsidRPr="0072181F">
              <w:rPr>
                <w:i/>
                <w:sz w:val="18"/>
                <w:szCs w:val="18"/>
                <w:u w:val="single"/>
              </w:rPr>
              <w:t>Подпись</w:t>
            </w:r>
            <w:r w:rsidRPr="0072181F">
              <w:rPr>
                <w:i/>
                <w:sz w:val="18"/>
                <w:szCs w:val="18"/>
              </w:rPr>
              <w:t>____    ___</w:t>
            </w:r>
            <w:r w:rsidRPr="0072181F">
              <w:rPr>
                <w:i/>
                <w:sz w:val="18"/>
                <w:szCs w:val="18"/>
                <w:u w:val="single"/>
              </w:rPr>
              <w:t>Иванова И.И.</w:t>
            </w:r>
            <w:r w:rsidRPr="0072181F">
              <w:rPr>
                <w:i/>
                <w:sz w:val="18"/>
                <w:szCs w:val="18"/>
              </w:rPr>
              <w:t>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 xml:space="preserve">         (должность)                                                 (подпись)                            (фамилия И.О.)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 xml:space="preserve">             М.П.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 xml:space="preserve">В соответствии с требованиями Федерального </w:t>
            </w:r>
            <w:hyperlink r:id="rId16" w:history="1">
              <w:r w:rsidRPr="0072181F">
                <w:rPr>
                  <w:sz w:val="18"/>
                  <w:szCs w:val="18"/>
                </w:rPr>
                <w:t>закона</w:t>
              </w:r>
            </w:hyperlink>
            <w:r w:rsidRPr="0072181F">
              <w:rPr>
                <w:sz w:val="18"/>
                <w:szCs w:val="18"/>
              </w:rPr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"_</w:t>
            </w:r>
            <w:r w:rsidRPr="0072181F">
              <w:rPr>
                <w:i/>
                <w:sz w:val="18"/>
                <w:szCs w:val="18"/>
                <w:u w:val="single"/>
              </w:rPr>
              <w:t>20</w:t>
            </w:r>
            <w:r w:rsidRPr="0072181F">
              <w:rPr>
                <w:sz w:val="18"/>
                <w:szCs w:val="18"/>
              </w:rPr>
              <w:t>_" __</w:t>
            </w:r>
            <w:r w:rsidRPr="0072181F">
              <w:rPr>
                <w:i/>
                <w:sz w:val="18"/>
                <w:szCs w:val="18"/>
                <w:u w:val="single"/>
              </w:rPr>
              <w:t>сентября</w:t>
            </w:r>
            <w:r w:rsidRPr="0072181F">
              <w:rPr>
                <w:sz w:val="18"/>
                <w:szCs w:val="18"/>
              </w:rPr>
              <w:t xml:space="preserve">__ </w:t>
            </w:r>
            <w:r w:rsidRPr="0072181F">
              <w:rPr>
                <w:sz w:val="18"/>
                <w:szCs w:val="18"/>
                <w:u w:val="single"/>
              </w:rPr>
              <w:t>2016</w:t>
            </w:r>
            <w:r w:rsidRPr="0072181F">
              <w:rPr>
                <w:sz w:val="18"/>
                <w:szCs w:val="18"/>
              </w:rPr>
              <w:t>_ г. ____</w:t>
            </w:r>
            <w:r w:rsidRPr="0072181F">
              <w:rPr>
                <w:i/>
                <w:sz w:val="18"/>
                <w:szCs w:val="18"/>
                <w:u w:val="single"/>
              </w:rPr>
              <w:t>Подпись</w:t>
            </w:r>
            <w:r w:rsidRPr="0072181F">
              <w:rPr>
                <w:sz w:val="18"/>
                <w:szCs w:val="18"/>
              </w:rPr>
              <w:t>_____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 xml:space="preserve">                                                                           (подпись)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jc w:val="right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jc w:val="right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rPr>
                <w:sz w:val="18"/>
                <w:szCs w:val="18"/>
              </w:rPr>
            </w:pPr>
          </w:p>
          <w:p w:rsidR="00AD7334" w:rsidRPr="0072181F" w:rsidRDefault="00AD7334" w:rsidP="00740248"/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  <w:r w:rsidRPr="0072181F">
              <w:rPr>
                <w:b/>
                <w:sz w:val="18"/>
                <w:szCs w:val="18"/>
              </w:rPr>
              <w:t>Приложение № 5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  <w:r w:rsidRPr="0072181F">
              <w:rPr>
                <w:b/>
                <w:sz w:val="18"/>
                <w:szCs w:val="18"/>
              </w:rPr>
              <w:t>к технологической схеме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</w:p>
          <w:p w:rsidR="00AD7334" w:rsidRPr="0072181F" w:rsidRDefault="00AD7334" w:rsidP="00740248">
            <w:pPr>
              <w:contextualSpacing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 xml:space="preserve">Образец запроса в Росреестр </w:t>
            </w:r>
          </w:p>
          <w:p w:rsidR="00AD7334" w:rsidRPr="0072181F" w:rsidRDefault="00AD7334" w:rsidP="00740248">
            <w:pPr>
              <w:contextualSpacing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на получение кадастровой выписки</w:t>
            </w:r>
          </w:p>
          <w:p w:rsidR="00AD7334" w:rsidRPr="0072181F" w:rsidRDefault="00AD7334" w:rsidP="00740248">
            <w:pPr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rPr>
                <w:sz w:val="18"/>
                <w:szCs w:val="18"/>
              </w:rPr>
            </w:pPr>
            <w:r w:rsidRPr="0072181F">
              <w:rPr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5934075" cy="4752975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334" w:rsidRPr="0072181F" w:rsidRDefault="00AD7334" w:rsidP="00740248">
            <w:pPr>
              <w:jc w:val="right"/>
              <w:rPr>
                <w:sz w:val="20"/>
                <w:szCs w:val="20"/>
              </w:rPr>
            </w:pPr>
          </w:p>
          <w:p w:rsidR="00AD7334" w:rsidRPr="0072181F" w:rsidRDefault="00AD7334" w:rsidP="00740248">
            <w:pPr>
              <w:jc w:val="right"/>
              <w:rPr>
                <w:sz w:val="20"/>
                <w:szCs w:val="20"/>
              </w:rPr>
            </w:pPr>
          </w:p>
          <w:p w:rsidR="00AD7334" w:rsidRPr="0072181F" w:rsidRDefault="00AD7334" w:rsidP="00740248">
            <w:pPr>
              <w:jc w:val="right"/>
              <w:rPr>
                <w:sz w:val="20"/>
                <w:szCs w:val="20"/>
              </w:rPr>
            </w:pPr>
          </w:p>
          <w:p w:rsidR="00AD7334" w:rsidRPr="0072181F" w:rsidRDefault="00AD7334" w:rsidP="00740248">
            <w:pPr>
              <w:jc w:val="right"/>
              <w:rPr>
                <w:sz w:val="20"/>
                <w:szCs w:val="20"/>
              </w:rPr>
            </w:pPr>
          </w:p>
          <w:p w:rsidR="00AD7334" w:rsidRPr="0072181F" w:rsidRDefault="00AD7334" w:rsidP="00740248">
            <w:pPr>
              <w:jc w:val="right"/>
              <w:rPr>
                <w:sz w:val="20"/>
                <w:szCs w:val="20"/>
              </w:rPr>
            </w:pPr>
          </w:p>
          <w:p w:rsidR="00AD7334" w:rsidRPr="0072181F" w:rsidRDefault="00AD7334" w:rsidP="00740248">
            <w:pPr>
              <w:jc w:val="right"/>
              <w:rPr>
                <w:sz w:val="20"/>
                <w:szCs w:val="20"/>
              </w:rPr>
            </w:pPr>
          </w:p>
          <w:p w:rsidR="00AD7334" w:rsidRPr="0072181F" w:rsidRDefault="00AD7334" w:rsidP="00740248">
            <w:pPr>
              <w:rPr>
                <w:sz w:val="20"/>
                <w:szCs w:val="20"/>
              </w:rPr>
            </w:pPr>
          </w:p>
          <w:p w:rsidR="00AD7334" w:rsidRPr="0072181F" w:rsidRDefault="00AD7334" w:rsidP="00740248">
            <w:pPr>
              <w:rPr>
                <w:sz w:val="20"/>
                <w:szCs w:val="20"/>
              </w:rPr>
            </w:pPr>
          </w:p>
          <w:p w:rsidR="00AD7334" w:rsidRPr="0072181F" w:rsidRDefault="00AD7334" w:rsidP="00740248"/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  <w:r w:rsidRPr="0072181F">
              <w:rPr>
                <w:b/>
                <w:sz w:val="18"/>
                <w:szCs w:val="18"/>
              </w:rPr>
              <w:t>Приложение № 6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  <w:r w:rsidRPr="0072181F">
              <w:rPr>
                <w:b/>
                <w:sz w:val="18"/>
                <w:szCs w:val="18"/>
              </w:rPr>
              <w:t>к технологической схеме</w:t>
            </w:r>
          </w:p>
          <w:p w:rsidR="00AD7334" w:rsidRPr="0072181F" w:rsidRDefault="00AD7334" w:rsidP="00740248">
            <w:pPr>
              <w:contextualSpacing/>
              <w:jc w:val="right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contextualSpacing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 xml:space="preserve">Образец запроса в Росреестр </w:t>
            </w:r>
          </w:p>
          <w:p w:rsidR="00AD7334" w:rsidRPr="0072181F" w:rsidRDefault="00AD7334" w:rsidP="00740248">
            <w:pPr>
              <w:contextualSpacing/>
              <w:jc w:val="right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на получение выписки из ЕГРП</w:t>
            </w:r>
          </w:p>
          <w:p w:rsidR="00AD7334" w:rsidRPr="0072181F" w:rsidRDefault="00AD7334" w:rsidP="00740248">
            <w:pPr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rPr>
                <w:sz w:val="18"/>
                <w:szCs w:val="18"/>
              </w:rPr>
            </w:pPr>
            <w:r w:rsidRPr="0072181F">
              <w:rPr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5934075" cy="4752975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334" w:rsidRPr="0072181F" w:rsidRDefault="00AD7334" w:rsidP="00740248">
            <w:pPr>
              <w:jc w:val="right"/>
              <w:rPr>
                <w:sz w:val="20"/>
                <w:szCs w:val="20"/>
              </w:rPr>
            </w:pPr>
          </w:p>
          <w:p w:rsidR="00AD7334" w:rsidRPr="0072181F" w:rsidRDefault="00AD7334" w:rsidP="00740248">
            <w:pPr>
              <w:jc w:val="right"/>
              <w:rPr>
                <w:sz w:val="20"/>
                <w:szCs w:val="20"/>
              </w:rPr>
            </w:pPr>
          </w:p>
          <w:p w:rsidR="00AD7334" w:rsidRPr="0072181F" w:rsidRDefault="00AD7334" w:rsidP="00740248">
            <w:pPr>
              <w:jc w:val="right"/>
              <w:rPr>
                <w:sz w:val="20"/>
                <w:szCs w:val="20"/>
              </w:rPr>
            </w:pPr>
          </w:p>
          <w:p w:rsidR="00AD7334" w:rsidRPr="0072181F" w:rsidRDefault="00AD7334" w:rsidP="00740248">
            <w:pPr>
              <w:jc w:val="right"/>
              <w:rPr>
                <w:sz w:val="20"/>
                <w:szCs w:val="20"/>
              </w:rPr>
            </w:pPr>
          </w:p>
          <w:p w:rsidR="00AD7334" w:rsidRPr="0072181F" w:rsidRDefault="00AD7334" w:rsidP="00740248">
            <w:pPr>
              <w:jc w:val="right"/>
              <w:rPr>
                <w:sz w:val="20"/>
                <w:szCs w:val="20"/>
              </w:rPr>
            </w:pPr>
          </w:p>
          <w:p w:rsidR="00AD7334" w:rsidRPr="0072181F" w:rsidRDefault="00AD7334" w:rsidP="00740248">
            <w:pPr>
              <w:jc w:val="right"/>
              <w:rPr>
                <w:sz w:val="20"/>
                <w:szCs w:val="20"/>
              </w:rPr>
            </w:pPr>
          </w:p>
          <w:p w:rsidR="00AD7334" w:rsidRPr="0072181F" w:rsidRDefault="00AD7334" w:rsidP="00740248">
            <w:pPr>
              <w:jc w:val="right"/>
              <w:rPr>
                <w:sz w:val="20"/>
                <w:szCs w:val="20"/>
              </w:rPr>
            </w:pPr>
          </w:p>
          <w:p w:rsidR="00AD7334" w:rsidRPr="0072181F" w:rsidRDefault="00AD7334" w:rsidP="00740248">
            <w:pPr>
              <w:jc w:val="right"/>
              <w:rPr>
                <w:sz w:val="20"/>
                <w:szCs w:val="20"/>
              </w:rPr>
            </w:pPr>
          </w:p>
          <w:p w:rsidR="00AD7334" w:rsidRPr="0072181F" w:rsidRDefault="00AD7334" w:rsidP="00740248"/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  <w:r w:rsidRPr="0072181F">
              <w:rPr>
                <w:b/>
                <w:sz w:val="18"/>
                <w:szCs w:val="18"/>
              </w:rPr>
              <w:t>Приложение № 7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  <w:r w:rsidRPr="0072181F">
              <w:rPr>
                <w:b/>
                <w:sz w:val="18"/>
                <w:szCs w:val="18"/>
              </w:rPr>
              <w:t>к технологической схеме</w:t>
            </w:r>
          </w:p>
          <w:p w:rsidR="00AD7334" w:rsidRPr="0072181F" w:rsidRDefault="00AD7334" w:rsidP="00740248">
            <w:pPr>
              <w:jc w:val="right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jc w:val="right"/>
            </w:pPr>
            <w:r w:rsidRPr="0072181F">
              <w:rPr>
                <w:sz w:val="18"/>
                <w:szCs w:val="18"/>
              </w:rPr>
              <w:t>Образец запроса в ФНС на получение выписки из ЕГРЮЛ</w:t>
            </w:r>
          </w:p>
          <w:p w:rsidR="00AD7334" w:rsidRPr="0072181F" w:rsidRDefault="00AD7334" w:rsidP="00740248">
            <w:pPr>
              <w:jc w:val="right"/>
            </w:pPr>
          </w:p>
          <w:p w:rsidR="00AD7334" w:rsidRPr="0072181F" w:rsidRDefault="00AD7334" w:rsidP="00740248">
            <w:pPr>
              <w:jc w:val="right"/>
            </w:pPr>
            <w:r w:rsidRPr="0072181F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962650" cy="5686425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0" cy="568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334" w:rsidRPr="0072181F" w:rsidRDefault="00AD7334" w:rsidP="00740248"/>
          <w:p w:rsidR="00AD7334" w:rsidRPr="0072181F" w:rsidRDefault="00AD7334" w:rsidP="00740248">
            <w:pPr>
              <w:jc w:val="right"/>
              <w:rPr>
                <w:sz w:val="20"/>
                <w:szCs w:val="20"/>
              </w:rPr>
            </w:pPr>
          </w:p>
          <w:p w:rsidR="00AD7334" w:rsidRPr="0072181F" w:rsidRDefault="00AD7334" w:rsidP="00740248">
            <w:pPr>
              <w:jc w:val="right"/>
              <w:rPr>
                <w:sz w:val="20"/>
                <w:szCs w:val="20"/>
              </w:rPr>
            </w:pPr>
          </w:p>
          <w:p w:rsidR="00AD7334" w:rsidRPr="0072181F" w:rsidRDefault="00AD7334" w:rsidP="00740248">
            <w:pPr>
              <w:jc w:val="right"/>
              <w:rPr>
                <w:sz w:val="20"/>
                <w:szCs w:val="20"/>
              </w:rPr>
            </w:pPr>
          </w:p>
          <w:p w:rsidR="00AD7334" w:rsidRPr="0072181F" w:rsidRDefault="00AD7334" w:rsidP="00740248">
            <w:pPr>
              <w:rPr>
                <w:sz w:val="20"/>
                <w:szCs w:val="20"/>
              </w:rPr>
            </w:pPr>
          </w:p>
          <w:p w:rsidR="00AD7334" w:rsidRPr="0072181F" w:rsidRDefault="00AD7334" w:rsidP="00740248"/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18"/>
                <w:szCs w:val="18"/>
              </w:rPr>
            </w:pPr>
            <w:r w:rsidRPr="0072181F">
              <w:rPr>
                <w:b/>
                <w:sz w:val="18"/>
                <w:szCs w:val="18"/>
              </w:rPr>
              <w:t>Приложение № 8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18"/>
                <w:szCs w:val="18"/>
              </w:rPr>
            </w:pPr>
            <w:r w:rsidRPr="0072181F">
              <w:rPr>
                <w:b/>
                <w:sz w:val="18"/>
                <w:szCs w:val="18"/>
              </w:rPr>
              <w:t>к технологической схеме</w:t>
            </w:r>
          </w:p>
          <w:p w:rsidR="00AD7334" w:rsidRPr="0072181F" w:rsidRDefault="00AD7334" w:rsidP="00740248">
            <w:pPr>
              <w:jc w:val="right"/>
              <w:rPr>
                <w:sz w:val="18"/>
                <w:szCs w:val="18"/>
              </w:rPr>
            </w:pPr>
          </w:p>
          <w:p w:rsidR="00AD7334" w:rsidRPr="0072181F" w:rsidRDefault="00AD7334" w:rsidP="00740248">
            <w:pPr>
              <w:jc w:val="right"/>
              <w:rPr>
                <w:sz w:val="20"/>
                <w:szCs w:val="20"/>
              </w:rPr>
            </w:pPr>
            <w:r w:rsidRPr="0072181F">
              <w:rPr>
                <w:sz w:val="18"/>
                <w:szCs w:val="18"/>
              </w:rPr>
              <w:t>Образец запроса в ФНС на получение выписки из ЕГРИП</w:t>
            </w:r>
          </w:p>
          <w:p w:rsidR="00AD7334" w:rsidRPr="0072181F" w:rsidRDefault="00AD7334" w:rsidP="00740248">
            <w:pPr>
              <w:jc w:val="right"/>
              <w:rPr>
                <w:sz w:val="20"/>
                <w:szCs w:val="20"/>
              </w:rPr>
            </w:pPr>
          </w:p>
          <w:p w:rsidR="00AD7334" w:rsidRPr="0072181F" w:rsidRDefault="00AD7334" w:rsidP="00740248">
            <w:pPr>
              <w:jc w:val="right"/>
              <w:rPr>
                <w:sz w:val="20"/>
                <w:szCs w:val="20"/>
              </w:rPr>
            </w:pPr>
          </w:p>
          <w:p w:rsidR="00AD7334" w:rsidRPr="0072181F" w:rsidRDefault="00AD7334" w:rsidP="00740248">
            <w:pPr>
              <w:jc w:val="right"/>
              <w:rPr>
                <w:sz w:val="20"/>
                <w:szCs w:val="20"/>
              </w:rPr>
            </w:pPr>
            <w:r w:rsidRPr="0072181F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934075" cy="4752975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334" w:rsidRPr="0072181F" w:rsidRDefault="00AD7334" w:rsidP="00740248">
            <w:pPr>
              <w:jc w:val="right"/>
              <w:rPr>
                <w:sz w:val="20"/>
                <w:szCs w:val="20"/>
              </w:rPr>
            </w:pPr>
          </w:p>
          <w:p w:rsidR="00AD7334" w:rsidRPr="0072181F" w:rsidRDefault="00AD7334" w:rsidP="00740248">
            <w:pPr>
              <w:jc w:val="right"/>
              <w:rPr>
                <w:sz w:val="20"/>
                <w:szCs w:val="20"/>
              </w:rPr>
            </w:pPr>
          </w:p>
          <w:p w:rsidR="00AD7334" w:rsidRPr="0072181F" w:rsidRDefault="00AD7334" w:rsidP="00740248">
            <w:pPr>
              <w:jc w:val="right"/>
              <w:rPr>
                <w:sz w:val="20"/>
                <w:szCs w:val="20"/>
              </w:rPr>
            </w:pPr>
          </w:p>
          <w:p w:rsidR="00AD7334" w:rsidRPr="0072181F" w:rsidRDefault="00AD7334" w:rsidP="00740248">
            <w:pPr>
              <w:jc w:val="right"/>
              <w:rPr>
                <w:sz w:val="20"/>
                <w:szCs w:val="20"/>
              </w:rPr>
            </w:pPr>
          </w:p>
          <w:p w:rsidR="00AD7334" w:rsidRPr="0072181F" w:rsidRDefault="00AD7334" w:rsidP="00740248">
            <w:pPr>
              <w:jc w:val="right"/>
              <w:rPr>
                <w:sz w:val="20"/>
                <w:szCs w:val="20"/>
              </w:rPr>
            </w:pPr>
          </w:p>
          <w:p w:rsidR="00AD7334" w:rsidRPr="0072181F" w:rsidRDefault="00AD7334" w:rsidP="00740248">
            <w:pPr>
              <w:rPr>
                <w:sz w:val="20"/>
                <w:szCs w:val="20"/>
              </w:rPr>
            </w:pPr>
          </w:p>
          <w:p w:rsidR="00AD7334" w:rsidRPr="0072181F" w:rsidRDefault="00AD7334" w:rsidP="00740248"/>
          <w:p w:rsidR="00AD7334" w:rsidRPr="0072181F" w:rsidRDefault="00AD7334" w:rsidP="00740248">
            <w:pPr>
              <w:jc w:val="right"/>
            </w:pP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20"/>
                <w:szCs w:val="20"/>
              </w:rPr>
            </w:pPr>
            <w:r w:rsidRPr="0072181F">
              <w:rPr>
                <w:b/>
                <w:sz w:val="20"/>
                <w:szCs w:val="20"/>
              </w:rPr>
              <w:t>Приложение № 9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20"/>
                <w:szCs w:val="20"/>
              </w:rPr>
            </w:pPr>
            <w:r w:rsidRPr="0072181F">
              <w:rPr>
                <w:b/>
                <w:sz w:val="20"/>
                <w:szCs w:val="20"/>
              </w:rPr>
              <w:t>к технологической схеме</w:t>
            </w:r>
          </w:p>
          <w:p w:rsidR="00AD7334" w:rsidRPr="0072181F" w:rsidRDefault="00AD7334" w:rsidP="00740248">
            <w:pPr>
              <w:pStyle w:val="ConsPlusNormal"/>
              <w:jc w:val="right"/>
            </w:pPr>
          </w:p>
          <w:p w:rsidR="00AD7334" w:rsidRPr="0072181F" w:rsidRDefault="00AD7334" w:rsidP="007402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2181F">
              <w:rPr>
                <w:rFonts w:ascii="Times New Roman" w:hAnsi="Times New Roman" w:cs="Times New Roman"/>
              </w:rPr>
              <w:t>Форма расписки</w:t>
            </w:r>
          </w:p>
          <w:p w:rsidR="00AD7334" w:rsidRPr="0072181F" w:rsidRDefault="00AD7334" w:rsidP="007402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AD7334" w:rsidRPr="0072181F" w:rsidRDefault="00AD7334" w:rsidP="00740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7334" w:rsidRPr="0072181F" w:rsidRDefault="00AD7334" w:rsidP="00740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181F">
              <w:rPr>
                <w:rFonts w:ascii="Times New Roman" w:hAnsi="Times New Roman" w:cs="Times New Roman"/>
              </w:rPr>
              <w:t>РАСПИСКА</w:t>
            </w:r>
          </w:p>
          <w:p w:rsidR="00AD7334" w:rsidRPr="0072181F" w:rsidRDefault="00AD7334" w:rsidP="00740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181F">
              <w:rPr>
                <w:rFonts w:ascii="Times New Roman" w:hAnsi="Times New Roman" w:cs="Times New Roman"/>
              </w:rPr>
              <w:t>в получении документов, представленных для</w:t>
            </w:r>
          </w:p>
          <w:p w:rsidR="00AD7334" w:rsidRPr="0072181F" w:rsidRDefault="00AD7334" w:rsidP="00740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181F">
              <w:rPr>
                <w:rFonts w:ascii="Times New Roman" w:hAnsi="Times New Roman" w:cs="Times New Roman"/>
              </w:rPr>
              <w:t>принятия решения о разделе, объединении земельных участков</w:t>
            </w:r>
          </w:p>
          <w:p w:rsidR="00AD7334" w:rsidRPr="0072181F" w:rsidRDefault="00AD7334" w:rsidP="007402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D7334" w:rsidRPr="0072181F" w:rsidRDefault="00AD7334" w:rsidP="007402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181F">
              <w:rPr>
                <w:rFonts w:ascii="Times New Roman" w:hAnsi="Times New Roman" w:cs="Times New Roman"/>
              </w:rPr>
              <w:t xml:space="preserve">    Настоящим удостоверяется, что заявитель___________________________</w:t>
            </w:r>
          </w:p>
          <w:p w:rsidR="00AD7334" w:rsidRPr="0072181F" w:rsidRDefault="00AD7334" w:rsidP="007402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181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(фамилия, имя, отчество)</w:t>
            </w:r>
          </w:p>
          <w:p w:rsidR="00AD7334" w:rsidRPr="0072181F" w:rsidRDefault="00AD7334" w:rsidP="007402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181F">
              <w:rPr>
                <w:rFonts w:ascii="Times New Roman" w:hAnsi="Times New Roman" w:cs="Times New Roman"/>
              </w:rPr>
              <w:t>представил, а сотрудник __________________ ________________________</w:t>
            </w:r>
          </w:p>
          <w:p w:rsidR="00AD7334" w:rsidRPr="0072181F" w:rsidRDefault="00AD7334" w:rsidP="007402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181F">
              <w:rPr>
                <w:rFonts w:ascii="Times New Roman" w:hAnsi="Times New Roman" w:cs="Times New Roman"/>
              </w:rPr>
              <w:lastRenderedPageBreak/>
              <w:t xml:space="preserve">получил "_____" ________________ _________ документы </w:t>
            </w:r>
          </w:p>
          <w:p w:rsidR="00AD7334" w:rsidRPr="0072181F" w:rsidRDefault="00AD7334" w:rsidP="007402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181F">
              <w:rPr>
                <w:rFonts w:ascii="Times New Roman" w:hAnsi="Times New Roman" w:cs="Times New Roman"/>
              </w:rPr>
              <w:t xml:space="preserve">                (число)         (месяц прописью)           (год)</w:t>
            </w:r>
          </w:p>
          <w:p w:rsidR="00AD7334" w:rsidRPr="0072181F" w:rsidRDefault="00AD7334" w:rsidP="007402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AD7334" w:rsidRPr="0072181F" w:rsidRDefault="00AD7334" w:rsidP="007402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181F">
              <w:rPr>
                <w:rFonts w:ascii="Times New Roman" w:hAnsi="Times New Roman" w:cs="Times New Roman"/>
              </w:rPr>
              <w:t>в количестве _______________________________ экземпляров</w:t>
            </w:r>
          </w:p>
          <w:p w:rsidR="00AD7334" w:rsidRPr="0072181F" w:rsidRDefault="00AD7334" w:rsidP="007402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181F">
              <w:rPr>
                <w:rFonts w:ascii="Times New Roman" w:hAnsi="Times New Roman" w:cs="Times New Roman"/>
              </w:rPr>
              <w:t xml:space="preserve">                                           (прописью)</w:t>
            </w:r>
          </w:p>
          <w:p w:rsidR="00AD7334" w:rsidRPr="0072181F" w:rsidRDefault="00AD7334" w:rsidP="007402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181F">
              <w:rPr>
                <w:rFonts w:ascii="Times New Roman" w:hAnsi="Times New Roman" w:cs="Times New Roman"/>
              </w:rPr>
              <w:t xml:space="preserve">по прилагаемому к заявлению перечню документов, необходимых для принятия решения о разделе, объединении земельных участков (согласно </w:t>
            </w:r>
            <w:hyperlink r:id="rId21" w:history="1">
              <w:r w:rsidRPr="0072181F">
                <w:rPr>
                  <w:rFonts w:ascii="Times New Roman" w:hAnsi="Times New Roman" w:cs="Times New Roman"/>
                </w:rPr>
                <w:t>п. 2.6.1</w:t>
              </w:r>
            </w:hyperlink>
            <w:r w:rsidRPr="0072181F">
              <w:rPr>
                <w:rFonts w:ascii="Times New Roman" w:hAnsi="Times New Roman" w:cs="Times New Roman"/>
              </w:rPr>
              <w:t xml:space="preserve"> настоящего Административного регламента):</w:t>
            </w:r>
          </w:p>
          <w:p w:rsidR="00AD7334" w:rsidRPr="0072181F" w:rsidRDefault="00AD7334" w:rsidP="007402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181F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AD7334" w:rsidRPr="0072181F" w:rsidRDefault="00AD7334" w:rsidP="007402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181F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AD7334" w:rsidRPr="0072181F" w:rsidRDefault="00AD7334" w:rsidP="007402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181F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AD7334" w:rsidRPr="0072181F" w:rsidRDefault="00AD7334" w:rsidP="007402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181F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AD7334" w:rsidRPr="0072181F" w:rsidRDefault="00AD7334" w:rsidP="007402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181F">
              <w:rPr>
                <w:rFonts w:ascii="Times New Roman" w:hAnsi="Times New Roman" w:cs="Times New Roman"/>
              </w:rPr>
              <w:t xml:space="preserve">    Перечень документов, которые будут получены по межведомственным</w:t>
            </w:r>
          </w:p>
          <w:p w:rsidR="00AD7334" w:rsidRPr="0072181F" w:rsidRDefault="00AD7334" w:rsidP="007402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181F">
              <w:rPr>
                <w:rFonts w:ascii="Times New Roman" w:hAnsi="Times New Roman" w:cs="Times New Roman"/>
              </w:rPr>
              <w:t>запросам: _________________________________________________________________</w:t>
            </w:r>
          </w:p>
          <w:p w:rsidR="00AD7334" w:rsidRPr="0072181F" w:rsidRDefault="00AD7334" w:rsidP="007402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181F">
              <w:rPr>
                <w:rFonts w:ascii="Times New Roman" w:hAnsi="Times New Roman" w:cs="Times New Roman"/>
              </w:rPr>
              <w:t>__________________________________________________________________.</w:t>
            </w:r>
          </w:p>
          <w:p w:rsidR="00AD7334" w:rsidRPr="0072181F" w:rsidRDefault="00AD7334" w:rsidP="007402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AD7334" w:rsidRPr="0072181F" w:rsidRDefault="00AD7334" w:rsidP="007402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181F">
              <w:rPr>
                <w:rFonts w:ascii="Times New Roman" w:hAnsi="Times New Roman" w:cs="Times New Roman"/>
              </w:rPr>
              <w:t>_______________________________ _____________ ____________________</w:t>
            </w:r>
          </w:p>
          <w:p w:rsidR="00AD7334" w:rsidRPr="0072181F" w:rsidRDefault="00AD7334" w:rsidP="007402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181F">
              <w:rPr>
                <w:rFonts w:ascii="Times New Roman" w:hAnsi="Times New Roman" w:cs="Times New Roman"/>
              </w:rPr>
              <w:t xml:space="preserve">      (должность специалиста,                                (подпись)            (расшифровка подписи)</w:t>
            </w:r>
          </w:p>
          <w:p w:rsidR="00AD7334" w:rsidRPr="0072181F" w:rsidRDefault="00AD7334" w:rsidP="007402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181F">
              <w:rPr>
                <w:rFonts w:ascii="Times New Roman" w:hAnsi="Times New Roman" w:cs="Times New Roman"/>
              </w:rPr>
              <w:t>ответственного за прием документов)</w:t>
            </w:r>
          </w:p>
          <w:p w:rsidR="00AD7334" w:rsidRPr="0072181F" w:rsidRDefault="001F7B45" w:rsidP="00740248">
            <w:pPr>
              <w:pStyle w:val="ConsPlusNormal"/>
              <w:rPr>
                <w:rFonts w:ascii="Times New Roman" w:hAnsi="Times New Roman" w:cs="Times New Roman"/>
              </w:rPr>
            </w:pPr>
            <w:hyperlink r:id="rId22" w:history="1">
              <w:r w:rsidR="00AD7334" w:rsidRPr="0072181F">
                <w:rPr>
                  <w:rFonts w:ascii="Times New Roman" w:hAnsi="Times New Roman" w:cs="Times New Roman"/>
                  <w:i/>
                </w:rPr>
                <w:br/>
              </w:r>
            </w:hyperlink>
          </w:p>
          <w:p w:rsidR="00AD7334" w:rsidRPr="0072181F" w:rsidRDefault="00AD7334" w:rsidP="00740248">
            <w:pPr>
              <w:jc w:val="right"/>
              <w:rPr>
                <w:sz w:val="20"/>
                <w:szCs w:val="20"/>
              </w:rPr>
            </w:pPr>
          </w:p>
          <w:p w:rsidR="00AD7334" w:rsidRPr="0072181F" w:rsidRDefault="00AD7334" w:rsidP="00740248">
            <w:pPr>
              <w:jc w:val="right"/>
              <w:rPr>
                <w:sz w:val="20"/>
                <w:szCs w:val="20"/>
              </w:rPr>
            </w:pPr>
          </w:p>
          <w:p w:rsidR="00AD7334" w:rsidRPr="0072181F" w:rsidRDefault="00AD7334" w:rsidP="00740248">
            <w:pPr>
              <w:jc w:val="right"/>
              <w:rPr>
                <w:sz w:val="20"/>
                <w:szCs w:val="20"/>
              </w:rPr>
            </w:pPr>
          </w:p>
          <w:p w:rsidR="00AD7334" w:rsidRPr="0072181F" w:rsidRDefault="00AD7334" w:rsidP="00740248">
            <w:pPr>
              <w:jc w:val="right"/>
              <w:rPr>
                <w:sz w:val="20"/>
                <w:szCs w:val="20"/>
              </w:rPr>
            </w:pPr>
          </w:p>
          <w:p w:rsidR="00AD7334" w:rsidRPr="0072181F" w:rsidRDefault="00AD7334" w:rsidP="00740248">
            <w:pPr>
              <w:jc w:val="right"/>
              <w:rPr>
                <w:sz w:val="20"/>
                <w:szCs w:val="20"/>
              </w:rPr>
            </w:pPr>
          </w:p>
          <w:p w:rsidR="00AD7334" w:rsidRPr="0072181F" w:rsidRDefault="00AD7334" w:rsidP="00740248">
            <w:pPr>
              <w:jc w:val="right"/>
              <w:rPr>
                <w:sz w:val="20"/>
                <w:szCs w:val="20"/>
              </w:rPr>
            </w:pPr>
          </w:p>
          <w:p w:rsidR="00AD7334" w:rsidRPr="0072181F" w:rsidRDefault="00AD7334" w:rsidP="00740248">
            <w:pPr>
              <w:jc w:val="right"/>
              <w:rPr>
                <w:sz w:val="20"/>
                <w:szCs w:val="20"/>
              </w:rPr>
            </w:pPr>
          </w:p>
          <w:p w:rsidR="00AD7334" w:rsidRPr="0072181F" w:rsidRDefault="00AD7334" w:rsidP="00740248">
            <w:pPr>
              <w:jc w:val="right"/>
              <w:rPr>
                <w:sz w:val="20"/>
                <w:szCs w:val="20"/>
              </w:rPr>
            </w:pPr>
          </w:p>
          <w:p w:rsidR="00AD7334" w:rsidRPr="0072181F" w:rsidRDefault="00AD7334" w:rsidP="00740248">
            <w:pPr>
              <w:pStyle w:val="ConsPlusNormal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D7334" w:rsidRPr="0072181F" w:rsidRDefault="00AD7334" w:rsidP="00740248"/>
          <w:p w:rsidR="00AD7334" w:rsidRPr="0072181F" w:rsidRDefault="00AD7334" w:rsidP="00740248"/>
          <w:p w:rsidR="00AD7334" w:rsidRPr="0072181F" w:rsidRDefault="00AD7334" w:rsidP="00740248"/>
          <w:p w:rsidR="00AD7334" w:rsidRPr="0072181F" w:rsidRDefault="00AD7334" w:rsidP="00740248"/>
          <w:p w:rsidR="00AD7334" w:rsidRPr="0072181F" w:rsidRDefault="00AD7334" w:rsidP="00740248">
            <w:pPr>
              <w:pStyle w:val="ConsPlusNormal"/>
              <w:jc w:val="right"/>
              <w:rPr>
                <w:sz w:val="28"/>
                <w:szCs w:val="28"/>
              </w:rPr>
            </w:pP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20"/>
                <w:szCs w:val="20"/>
              </w:rPr>
            </w:pPr>
            <w:r w:rsidRPr="0072181F">
              <w:rPr>
                <w:b/>
                <w:sz w:val="20"/>
                <w:szCs w:val="20"/>
              </w:rPr>
              <w:t>Приложение № 10</w:t>
            </w: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ind w:firstLine="709"/>
              <w:jc w:val="right"/>
              <w:rPr>
                <w:b/>
                <w:sz w:val="20"/>
                <w:szCs w:val="20"/>
              </w:rPr>
            </w:pPr>
            <w:r w:rsidRPr="0072181F">
              <w:rPr>
                <w:b/>
                <w:sz w:val="20"/>
                <w:szCs w:val="20"/>
              </w:rPr>
              <w:t>к технологической схеме</w:t>
            </w:r>
          </w:p>
          <w:p w:rsidR="00AD7334" w:rsidRPr="0072181F" w:rsidRDefault="00AD7334" w:rsidP="007402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AD7334" w:rsidRPr="0072181F" w:rsidRDefault="00AD7334" w:rsidP="007402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2181F">
              <w:rPr>
                <w:rFonts w:ascii="Times New Roman" w:hAnsi="Times New Roman" w:cs="Times New Roman"/>
              </w:rPr>
              <w:t>Образец расписки</w:t>
            </w:r>
          </w:p>
          <w:p w:rsidR="00AD7334" w:rsidRPr="0072181F" w:rsidRDefault="00AD7334" w:rsidP="007402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AD7334" w:rsidRPr="0072181F" w:rsidRDefault="00AD7334" w:rsidP="00740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181F">
              <w:rPr>
                <w:rFonts w:ascii="Times New Roman" w:hAnsi="Times New Roman" w:cs="Times New Roman"/>
              </w:rPr>
              <w:t>РАСПИСКА</w:t>
            </w:r>
          </w:p>
          <w:p w:rsidR="00AD7334" w:rsidRPr="0072181F" w:rsidRDefault="00AD7334" w:rsidP="00740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181F">
              <w:rPr>
                <w:rFonts w:ascii="Times New Roman" w:hAnsi="Times New Roman" w:cs="Times New Roman"/>
              </w:rPr>
              <w:t>в получении документов, представленных для</w:t>
            </w:r>
          </w:p>
          <w:p w:rsidR="00AD7334" w:rsidRPr="0072181F" w:rsidRDefault="00AD7334" w:rsidP="00740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181F">
              <w:rPr>
                <w:rFonts w:ascii="Times New Roman" w:hAnsi="Times New Roman" w:cs="Times New Roman"/>
              </w:rPr>
              <w:t>принятия решения о разделе, объединении, перераспределении</w:t>
            </w:r>
          </w:p>
          <w:p w:rsidR="00AD7334" w:rsidRPr="0072181F" w:rsidRDefault="00AD7334" w:rsidP="00740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181F">
              <w:rPr>
                <w:rFonts w:ascii="Times New Roman" w:hAnsi="Times New Roman" w:cs="Times New Roman"/>
              </w:rPr>
              <w:t>земельных участков</w:t>
            </w:r>
          </w:p>
          <w:p w:rsidR="00AD7334" w:rsidRPr="0072181F" w:rsidRDefault="00AD7334" w:rsidP="007402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D7334" w:rsidRPr="0072181F" w:rsidRDefault="00AD7334" w:rsidP="00740248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</w:rPr>
            </w:pPr>
            <w:r w:rsidRPr="0072181F">
              <w:rPr>
                <w:rFonts w:ascii="Times New Roman" w:hAnsi="Times New Roman" w:cs="Times New Roman"/>
              </w:rPr>
              <w:t xml:space="preserve">    Настоящим удостоверяется, что заявитель </w:t>
            </w:r>
            <w:r w:rsidRPr="0072181F">
              <w:rPr>
                <w:rFonts w:ascii="Times New Roman" w:hAnsi="Times New Roman" w:cs="Times New Roman"/>
                <w:i/>
                <w:u w:val="single"/>
              </w:rPr>
              <w:t>Иванов Иван Иванович</w:t>
            </w:r>
            <w:r w:rsidRPr="0072181F">
              <w:rPr>
                <w:rFonts w:ascii="Times New Roman" w:hAnsi="Times New Roman" w:cs="Times New Roman"/>
              </w:rPr>
              <w:t>___</w:t>
            </w:r>
          </w:p>
          <w:p w:rsidR="00AD7334" w:rsidRPr="0072181F" w:rsidRDefault="00AD7334" w:rsidP="007402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181F">
              <w:rPr>
                <w:rFonts w:ascii="Times New Roman" w:hAnsi="Times New Roman" w:cs="Times New Roman"/>
              </w:rPr>
              <w:t xml:space="preserve">                                                                         (фамилия, имя, отчество)</w:t>
            </w:r>
          </w:p>
          <w:p w:rsidR="00AD7334" w:rsidRPr="0072181F" w:rsidRDefault="00AD7334" w:rsidP="007402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181F">
              <w:rPr>
                <w:rFonts w:ascii="Times New Roman" w:hAnsi="Times New Roman" w:cs="Times New Roman"/>
              </w:rPr>
              <w:t xml:space="preserve">представил, а сотрудник ведущий специалист администрации </w:t>
            </w:r>
            <w:r w:rsidRPr="0072181F">
              <w:rPr>
                <w:rFonts w:ascii="Times New Roman" w:hAnsi="Times New Roman" w:cs="Times New Roman"/>
                <w:sz w:val="16"/>
                <w:szCs w:val="16"/>
              </w:rPr>
              <w:t>Козловского сельского поселения</w:t>
            </w:r>
            <w:r w:rsidRPr="0072181F">
              <w:rPr>
                <w:sz w:val="16"/>
                <w:szCs w:val="16"/>
              </w:rPr>
              <w:t xml:space="preserve"> </w:t>
            </w:r>
            <w:r w:rsidRPr="0072181F">
              <w:rPr>
                <w:rFonts w:ascii="Times New Roman" w:hAnsi="Times New Roman" w:cs="Times New Roman"/>
              </w:rPr>
              <w:t xml:space="preserve">Бутурлиновского муниципального района </w:t>
            </w:r>
            <w:r w:rsidRPr="0072181F">
              <w:rPr>
                <w:rFonts w:ascii="Times New Roman" w:hAnsi="Times New Roman" w:cs="Times New Roman"/>
                <w:i/>
              </w:rPr>
              <w:t>Сидорова К.К.</w:t>
            </w:r>
            <w:r w:rsidRPr="0072181F">
              <w:rPr>
                <w:rFonts w:ascii="Times New Roman" w:hAnsi="Times New Roman" w:cs="Times New Roman"/>
              </w:rPr>
              <w:t xml:space="preserve"> получил</w:t>
            </w:r>
            <w:r w:rsidRPr="0072181F">
              <w:rPr>
                <w:rFonts w:ascii="Times New Roman" w:hAnsi="Times New Roman" w:cs="Times New Roman"/>
                <w:i/>
                <w:u w:val="single"/>
              </w:rPr>
              <w:t>«15» сентября 2015</w:t>
            </w:r>
            <w:r w:rsidRPr="0072181F">
              <w:rPr>
                <w:rFonts w:ascii="Times New Roman" w:hAnsi="Times New Roman" w:cs="Times New Roman"/>
              </w:rPr>
              <w:t>документы</w:t>
            </w:r>
          </w:p>
          <w:p w:rsidR="00AD7334" w:rsidRPr="0072181F" w:rsidRDefault="00AD7334" w:rsidP="007402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181F">
              <w:rPr>
                <w:rFonts w:ascii="Times New Roman" w:hAnsi="Times New Roman" w:cs="Times New Roman"/>
              </w:rPr>
              <w:t xml:space="preserve">                                                                 (число)  (месяц прописью)   (год)                                      </w:t>
            </w:r>
          </w:p>
          <w:p w:rsidR="00AD7334" w:rsidRPr="0072181F" w:rsidRDefault="00AD7334" w:rsidP="007402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181F">
              <w:rPr>
                <w:rFonts w:ascii="Times New Roman" w:hAnsi="Times New Roman" w:cs="Times New Roman"/>
              </w:rPr>
              <w:t xml:space="preserve">в количестве </w:t>
            </w:r>
            <w:r w:rsidRPr="0072181F">
              <w:rPr>
                <w:rFonts w:ascii="Times New Roman" w:hAnsi="Times New Roman" w:cs="Times New Roman"/>
                <w:i/>
                <w:u w:val="single"/>
              </w:rPr>
              <w:t>одного</w:t>
            </w:r>
            <w:r w:rsidRPr="0072181F">
              <w:rPr>
                <w:rFonts w:ascii="Times New Roman" w:hAnsi="Times New Roman" w:cs="Times New Roman"/>
              </w:rPr>
              <w:t xml:space="preserve"> экземпляра по прилагаемому к заявлению перечню</w:t>
            </w:r>
          </w:p>
          <w:p w:rsidR="00AD7334" w:rsidRPr="0072181F" w:rsidRDefault="00AD7334" w:rsidP="007402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181F">
              <w:rPr>
                <w:rFonts w:ascii="Times New Roman" w:hAnsi="Times New Roman" w:cs="Times New Roman"/>
              </w:rPr>
              <w:lastRenderedPageBreak/>
              <w:t xml:space="preserve">                      (прописью)</w:t>
            </w:r>
          </w:p>
          <w:p w:rsidR="00AD7334" w:rsidRPr="0072181F" w:rsidRDefault="00AD7334" w:rsidP="007402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181F">
              <w:rPr>
                <w:rFonts w:ascii="Times New Roman" w:hAnsi="Times New Roman" w:cs="Times New Roman"/>
              </w:rPr>
              <w:t xml:space="preserve">документов, необходимых для принятия решения о разделе, объединении, перераспределении земельных участков (согласно </w:t>
            </w:r>
            <w:hyperlink r:id="rId23" w:history="1">
              <w:r w:rsidRPr="0072181F">
                <w:rPr>
                  <w:rFonts w:ascii="Times New Roman" w:hAnsi="Times New Roman" w:cs="Times New Roman"/>
                </w:rPr>
                <w:t>п. 2.6.1</w:t>
              </w:r>
            </w:hyperlink>
            <w:r w:rsidRPr="0072181F">
              <w:rPr>
                <w:rFonts w:ascii="Times New Roman" w:hAnsi="Times New Roman" w:cs="Times New Roman"/>
              </w:rPr>
              <w:t xml:space="preserve"> настоящего Административного регламента):</w:t>
            </w:r>
          </w:p>
          <w:p w:rsidR="00AD7334" w:rsidRPr="0072181F" w:rsidRDefault="00AD7334" w:rsidP="00740248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72181F">
              <w:rPr>
                <w:rFonts w:ascii="Times New Roman" w:hAnsi="Times New Roman" w:cs="Times New Roman"/>
                <w:i/>
                <w:u w:val="single"/>
              </w:rPr>
              <w:t>Копия паспорта</w:t>
            </w:r>
          </w:p>
          <w:p w:rsidR="00AD7334" w:rsidRPr="0072181F" w:rsidRDefault="00AD7334" w:rsidP="007402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181F">
              <w:rPr>
                <w:rFonts w:ascii="Times New Roman" w:hAnsi="Times New Roman" w:cs="Times New Roman"/>
              </w:rPr>
              <w:t>_________________________________________________________________</w:t>
            </w:r>
          </w:p>
          <w:p w:rsidR="00AD7334" w:rsidRPr="0072181F" w:rsidRDefault="00AD7334" w:rsidP="007402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181F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AD7334" w:rsidRPr="0072181F" w:rsidRDefault="00AD7334" w:rsidP="007402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181F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AD7334" w:rsidRPr="0072181F" w:rsidRDefault="00AD7334" w:rsidP="007402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181F">
              <w:rPr>
                <w:rFonts w:ascii="Times New Roman" w:hAnsi="Times New Roman" w:cs="Times New Roman"/>
              </w:rPr>
              <w:t xml:space="preserve">    Перечень документов, которые будут получены по межведомственным</w:t>
            </w:r>
          </w:p>
          <w:p w:rsidR="00AD7334" w:rsidRPr="0072181F" w:rsidRDefault="00AD7334" w:rsidP="007402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181F">
              <w:rPr>
                <w:rFonts w:ascii="Times New Roman" w:hAnsi="Times New Roman" w:cs="Times New Roman"/>
              </w:rPr>
              <w:t xml:space="preserve">запросам: </w:t>
            </w:r>
          </w:p>
          <w:p w:rsidR="00AD7334" w:rsidRPr="0072181F" w:rsidRDefault="00AD7334" w:rsidP="00AD7334">
            <w:pPr>
              <w:pStyle w:val="ConsPlusNonformat"/>
              <w:widowControl w:val="0"/>
              <w:numPr>
                <w:ilvl w:val="0"/>
                <w:numId w:val="40"/>
              </w:numPr>
              <w:adjustRightInd/>
              <w:jc w:val="both"/>
              <w:rPr>
                <w:rFonts w:ascii="Times New Roman" w:hAnsi="Times New Roman" w:cs="Times New Roman"/>
                <w:i/>
              </w:rPr>
            </w:pPr>
            <w:r w:rsidRPr="0072181F">
              <w:rPr>
                <w:rFonts w:ascii="Times New Roman" w:hAnsi="Times New Roman" w:cs="Times New Roman"/>
                <w:i/>
              </w:rPr>
              <w:t>Кадастровый паспорт земельного участка.</w:t>
            </w:r>
          </w:p>
          <w:p w:rsidR="00AD7334" w:rsidRPr="0072181F" w:rsidRDefault="00AD7334" w:rsidP="00AD7334">
            <w:pPr>
              <w:pStyle w:val="ConsPlusNonformat"/>
              <w:widowControl w:val="0"/>
              <w:numPr>
                <w:ilvl w:val="0"/>
                <w:numId w:val="40"/>
              </w:numPr>
              <w:adjustRightInd/>
              <w:jc w:val="both"/>
              <w:rPr>
                <w:rFonts w:ascii="Times New Roman" w:hAnsi="Times New Roman" w:cs="Times New Roman"/>
                <w:i/>
              </w:rPr>
            </w:pPr>
            <w:r w:rsidRPr="0072181F">
              <w:rPr>
                <w:rFonts w:ascii="Times New Roman" w:hAnsi="Times New Roman" w:cs="Times New Roman"/>
                <w:i/>
              </w:rPr>
              <w:t>Выписка из ЕГРН</w:t>
            </w:r>
            <w:r w:rsidRPr="0072181F">
              <w:rPr>
                <w:rFonts w:ascii="Times New Roman" w:hAnsi="Times New Roman" w:cs="Times New Roman"/>
              </w:rPr>
              <w:t>.</w:t>
            </w:r>
          </w:p>
          <w:p w:rsidR="00AD7334" w:rsidRPr="0072181F" w:rsidRDefault="00AD7334" w:rsidP="007402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AD7334" w:rsidRPr="0072181F" w:rsidRDefault="00AD7334" w:rsidP="00740248">
            <w:pPr>
              <w:pStyle w:val="ConsPlusNonformat"/>
              <w:jc w:val="both"/>
              <w:rPr>
                <w:rFonts w:ascii="Times New Roman" w:hAnsi="Times New Roman" w:cs="Times New Roman"/>
                <w:i/>
              </w:rPr>
            </w:pPr>
            <w:r w:rsidRPr="0072181F">
              <w:rPr>
                <w:rFonts w:ascii="Times New Roman" w:hAnsi="Times New Roman" w:cs="Times New Roman"/>
                <w:i/>
                <w:u w:val="single"/>
              </w:rPr>
              <w:t>Ведущий специалист</w:t>
            </w:r>
            <w:r w:rsidRPr="0072181F">
              <w:rPr>
                <w:rFonts w:ascii="Times New Roman" w:hAnsi="Times New Roman" w:cs="Times New Roman"/>
                <w:i/>
              </w:rPr>
              <w:t>____</w:t>
            </w:r>
            <w:r w:rsidRPr="0072181F">
              <w:rPr>
                <w:rFonts w:ascii="Times New Roman" w:hAnsi="Times New Roman" w:cs="Times New Roman"/>
                <w:i/>
                <w:u w:val="single"/>
              </w:rPr>
              <w:t>Подпись</w:t>
            </w:r>
            <w:r w:rsidRPr="0072181F">
              <w:rPr>
                <w:rFonts w:ascii="Times New Roman" w:hAnsi="Times New Roman" w:cs="Times New Roman"/>
                <w:i/>
              </w:rPr>
              <w:t>_____                __</w:t>
            </w:r>
            <w:r w:rsidRPr="0072181F">
              <w:rPr>
                <w:rFonts w:ascii="Times New Roman" w:hAnsi="Times New Roman" w:cs="Times New Roman"/>
                <w:i/>
                <w:u w:val="single"/>
              </w:rPr>
              <w:t>Сидорова К.К.</w:t>
            </w:r>
            <w:r w:rsidRPr="0072181F">
              <w:rPr>
                <w:rFonts w:ascii="Times New Roman" w:hAnsi="Times New Roman" w:cs="Times New Roman"/>
                <w:i/>
              </w:rPr>
              <w:t>___</w:t>
            </w:r>
          </w:p>
          <w:p w:rsidR="00AD7334" w:rsidRPr="0072181F" w:rsidRDefault="00AD7334" w:rsidP="007402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181F">
              <w:rPr>
                <w:rFonts w:ascii="Times New Roman" w:hAnsi="Times New Roman" w:cs="Times New Roman"/>
              </w:rPr>
              <w:t xml:space="preserve">      (должность специалиста,                      (подпись)                          (расшифровка подписи)</w:t>
            </w:r>
          </w:p>
          <w:p w:rsidR="00AD7334" w:rsidRPr="0072181F" w:rsidRDefault="00AD7334" w:rsidP="0074024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181F">
              <w:rPr>
                <w:rFonts w:ascii="Times New Roman" w:hAnsi="Times New Roman" w:cs="Times New Roman"/>
              </w:rPr>
              <w:t>ответственного за прием документов)</w:t>
            </w:r>
          </w:p>
          <w:p w:rsidR="00AD7334" w:rsidRPr="0072181F" w:rsidRDefault="001F7B45" w:rsidP="00740248">
            <w:pPr>
              <w:pStyle w:val="ConsPlusNormal"/>
              <w:rPr>
                <w:rFonts w:ascii="Times New Roman" w:hAnsi="Times New Roman" w:cs="Times New Roman"/>
              </w:rPr>
            </w:pPr>
            <w:hyperlink r:id="rId24" w:history="1">
              <w:r w:rsidR="00AD7334" w:rsidRPr="0072181F">
                <w:rPr>
                  <w:rFonts w:ascii="Times New Roman" w:hAnsi="Times New Roman" w:cs="Times New Roman"/>
                  <w:i/>
                </w:rPr>
                <w:br/>
              </w:r>
            </w:hyperlink>
          </w:p>
          <w:p w:rsidR="00AD7334" w:rsidRPr="0072181F" w:rsidRDefault="00AD7334" w:rsidP="00740248">
            <w:pPr>
              <w:jc w:val="right"/>
              <w:rPr>
                <w:sz w:val="20"/>
                <w:szCs w:val="20"/>
              </w:rPr>
            </w:pPr>
          </w:p>
          <w:p w:rsidR="00AD7334" w:rsidRPr="0072181F" w:rsidRDefault="00AD7334" w:rsidP="00740248">
            <w:pPr>
              <w:jc w:val="right"/>
              <w:rPr>
                <w:sz w:val="20"/>
                <w:szCs w:val="20"/>
              </w:rPr>
            </w:pPr>
          </w:p>
          <w:p w:rsidR="00AD7334" w:rsidRPr="0072181F" w:rsidRDefault="00AD7334" w:rsidP="00740248">
            <w:pPr>
              <w:jc w:val="right"/>
              <w:rPr>
                <w:sz w:val="20"/>
                <w:szCs w:val="20"/>
              </w:rPr>
            </w:pPr>
          </w:p>
          <w:p w:rsidR="00AD7334" w:rsidRPr="0072181F" w:rsidRDefault="00AD7334" w:rsidP="00740248">
            <w:pPr>
              <w:jc w:val="right"/>
              <w:rPr>
                <w:sz w:val="20"/>
                <w:szCs w:val="20"/>
              </w:rPr>
            </w:pPr>
          </w:p>
          <w:p w:rsidR="00AD7334" w:rsidRPr="0072181F" w:rsidRDefault="00AD7334" w:rsidP="00740248">
            <w:pPr>
              <w:jc w:val="right"/>
              <w:rPr>
                <w:sz w:val="20"/>
                <w:szCs w:val="20"/>
              </w:rPr>
            </w:pPr>
          </w:p>
          <w:p w:rsidR="00AD7334" w:rsidRPr="0072181F" w:rsidRDefault="00AD7334" w:rsidP="00740248">
            <w:pPr>
              <w:jc w:val="right"/>
              <w:rPr>
                <w:sz w:val="20"/>
                <w:szCs w:val="20"/>
              </w:rPr>
            </w:pPr>
          </w:p>
          <w:p w:rsidR="00AD7334" w:rsidRPr="0072181F" w:rsidRDefault="00AD7334" w:rsidP="00740248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AD7334" w:rsidRPr="0072181F" w:rsidRDefault="00AD7334" w:rsidP="00740248">
            <w:pPr>
              <w:pStyle w:val="ConsPlusNonformat"/>
              <w:ind w:firstLine="709"/>
              <w:contextualSpacing/>
              <w:jc w:val="both"/>
              <w:rPr>
                <w:sz w:val="16"/>
                <w:szCs w:val="23"/>
              </w:rPr>
            </w:pPr>
          </w:p>
        </w:tc>
      </w:tr>
    </w:tbl>
    <w:p w:rsidR="00AD7334" w:rsidRPr="0072181F" w:rsidRDefault="00AD7334" w:rsidP="00AD7334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26"/>
        </w:rPr>
      </w:pPr>
    </w:p>
    <w:p w:rsidR="006C1928" w:rsidRPr="00AD7334" w:rsidRDefault="006C1928" w:rsidP="00AD7334">
      <w:pPr>
        <w:rPr>
          <w:szCs w:val="28"/>
        </w:rPr>
      </w:pPr>
    </w:p>
    <w:sectPr w:rsidR="006C1928" w:rsidRPr="00AD7334" w:rsidSect="00414494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7E5" w:rsidRDefault="008F47E5" w:rsidP="00096882">
      <w:pPr>
        <w:spacing w:after="0" w:line="240" w:lineRule="auto"/>
      </w:pPr>
      <w:r>
        <w:separator/>
      </w:r>
    </w:p>
  </w:endnote>
  <w:endnote w:type="continuationSeparator" w:id="1">
    <w:p w:rsidR="008F47E5" w:rsidRDefault="008F47E5" w:rsidP="0009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7E5" w:rsidRDefault="008F47E5" w:rsidP="00096882">
      <w:pPr>
        <w:spacing w:after="0" w:line="240" w:lineRule="auto"/>
      </w:pPr>
      <w:r>
        <w:separator/>
      </w:r>
    </w:p>
  </w:footnote>
  <w:footnote w:type="continuationSeparator" w:id="1">
    <w:p w:rsidR="008F47E5" w:rsidRDefault="008F47E5" w:rsidP="00096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0F44BB"/>
    <w:multiLevelType w:val="hybridMultilevel"/>
    <w:tmpl w:val="A2646D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518AD"/>
    <w:multiLevelType w:val="hybridMultilevel"/>
    <w:tmpl w:val="A2646D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2C548E6"/>
    <w:multiLevelType w:val="hybridMultilevel"/>
    <w:tmpl w:val="A2646D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71498"/>
    <w:multiLevelType w:val="hybridMultilevel"/>
    <w:tmpl w:val="9F0AD3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6"/>
  </w:num>
  <w:num w:numId="4">
    <w:abstractNumId w:val="43"/>
  </w:num>
  <w:num w:numId="5">
    <w:abstractNumId w:val="39"/>
  </w:num>
  <w:num w:numId="6">
    <w:abstractNumId w:val="31"/>
  </w:num>
  <w:num w:numId="7">
    <w:abstractNumId w:val="42"/>
  </w:num>
  <w:num w:numId="8">
    <w:abstractNumId w:val="10"/>
  </w:num>
  <w:num w:numId="9">
    <w:abstractNumId w:val="18"/>
  </w:num>
  <w:num w:numId="10">
    <w:abstractNumId w:val="13"/>
  </w:num>
  <w:num w:numId="11">
    <w:abstractNumId w:val="33"/>
  </w:num>
  <w:num w:numId="12">
    <w:abstractNumId w:val="28"/>
  </w:num>
  <w:num w:numId="13">
    <w:abstractNumId w:val="15"/>
  </w:num>
  <w:num w:numId="14">
    <w:abstractNumId w:val="35"/>
  </w:num>
  <w:num w:numId="15">
    <w:abstractNumId w:val="0"/>
  </w:num>
  <w:num w:numId="16">
    <w:abstractNumId w:val="1"/>
  </w:num>
  <w:num w:numId="17">
    <w:abstractNumId w:val="4"/>
  </w:num>
  <w:num w:numId="18">
    <w:abstractNumId w:val="3"/>
  </w:num>
  <w:num w:numId="19">
    <w:abstractNumId w:val="5"/>
  </w:num>
  <w:num w:numId="20">
    <w:abstractNumId w:val="2"/>
  </w:num>
  <w:num w:numId="21">
    <w:abstractNumId w:val="32"/>
  </w:num>
  <w:num w:numId="22">
    <w:abstractNumId w:val="29"/>
  </w:num>
  <w:num w:numId="23">
    <w:abstractNumId w:val="6"/>
  </w:num>
  <w:num w:numId="24">
    <w:abstractNumId w:val="40"/>
  </w:num>
  <w:num w:numId="2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9"/>
  </w:num>
  <w:num w:numId="30">
    <w:abstractNumId w:val="34"/>
  </w:num>
  <w:num w:numId="31">
    <w:abstractNumId w:val="16"/>
  </w:num>
  <w:num w:numId="32">
    <w:abstractNumId w:val="36"/>
  </w:num>
  <w:num w:numId="33">
    <w:abstractNumId w:val="20"/>
  </w:num>
  <w:num w:numId="34">
    <w:abstractNumId w:val="37"/>
  </w:num>
  <w:num w:numId="35">
    <w:abstractNumId w:val="25"/>
  </w:num>
  <w:num w:numId="36">
    <w:abstractNumId w:val="9"/>
  </w:num>
  <w:num w:numId="37">
    <w:abstractNumId w:val="41"/>
  </w:num>
  <w:num w:numId="38">
    <w:abstractNumId w:val="14"/>
  </w:num>
  <w:num w:numId="39">
    <w:abstractNumId w:val="44"/>
  </w:num>
  <w:num w:numId="40">
    <w:abstractNumId w:val="38"/>
  </w:num>
  <w:num w:numId="41">
    <w:abstractNumId w:val="12"/>
  </w:num>
  <w:num w:numId="42">
    <w:abstractNumId w:val="27"/>
  </w:num>
  <w:num w:numId="43">
    <w:abstractNumId w:val="30"/>
  </w:num>
  <w:num w:numId="44">
    <w:abstractNumId w:val="17"/>
  </w:num>
  <w:num w:numId="45">
    <w:abstractNumId w:val="24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278"/>
    <w:rsid w:val="00096882"/>
    <w:rsid w:val="000D7603"/>
    <w:rsid w:val="000F5476"/>
    <w:rsid w:val="001E7624"/>
    <w:rsid w:val="001F7B45"/>
    <w:rsid w:val="00235317"/>
    <w:rsid w:val="0027137F"/>
    <w:rsid w:val="00327C98"/>
    <w:rsid w:val="00340C7B"/>
    <w:rsid w:val="00374E86"/>
    <w:rsid w:val="00414494"/>
    <w:rsid w:val="004D1BEA"/>
    <w:rsid w:val="004F1F94"/>
    <w:rsid w:val="0057377B"/>
    <w:rsid w:val="005E60E6"/>
    <w:rsid w:val="005F57A9"/>
    <w:rsid w:val="00612278"/>
    <w:rsid w:val="006C1928"/>
    <w:rsid w:val="006D7503"/>
    <w:rsid w:val="00741B17"/>
    <w:rsid w:val="00754944"/>
    <w:rsid w:val="007A6C3A"/>
    <w:rsid w:val="007C0778"/>
    <w:rsid w:val="007C3086"/>
    <w:rsid w:val="0087419B"/>
    <w:rsid w:val="008F47E5"/>
    <w:rsid w:val="00995882"/>
    <w:rsid w:val="009C3F62"/>
    <w:rsid w:val="009F24E4"/>
    <w:rsid w:val="00A10C2B"/>
    <w:rsid w:val="00AD7334"/>
    <w:rsid w:val="00B25086"/>
    <w:rsid w:val="00B44505"/>
    <w:rsid w:val="00B502AE"/>
    <w:rsid w:val="00B64387"/>
    <w:rsid w:val="00B774DB"/>
    <w:rsid w:val="00BA2A84"/>
    <w:rsid w:val="00BB11A3"/>
    <w:rsid w:val="00BE2A78"/>
    <w:rsid w:val="00C62C6C"/>
    <w:rsid w:val="00C65F43"/>
    <w:rsid w:val="00CC0C74"/>
    <w:rsid w:val="00CD3AFE"/>
    <w:rsid w:val="00CE1B74"/>
    <w:rsid w:val="00D91034"/>
    <w:rsid w:val="00DA3EB8"/>
    <w:rsid w:val="00DD315E"/>
    <w:rsid w:val="00E23640"/>
    <w:rsid w:val="00E24FA1"/>
    <w:rsid w:val="00E262C8"/>
    <w:rsid w:val="00F87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34"/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AD7334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AD7334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3">
    <w:name w:val="heading 3"/>
    <w:aliases w:val="!Главы документа"/>
    <w:basedOn w:val="a"/>
    <w:link w:val="30"/>
    <w:qFormat/>
    <w:rsid w:val="00AD7334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AD7334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278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BB11A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A3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0968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2Название"/>
    <w:basedOn w:val="a"/>
    <w:link w:val="22"/>
    <w:uiPriority w:val="99"/>
    <w:qFormat/>
    <w:rsid w:val="00096882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uiPriority w:val="99"/>
    <w:rsid w:val="00096882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itle">
    <w:name w:val="Title!Название НПА"/>
    <w:basedOn w:val="a"/>
    <w:rsid w:val="0009688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2">
    <w:name w:val="Без интервала1"/>
    <w:rsid w:val="000968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09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882"/>
  </w:style>
  <w:style w:type="paragraph" w:styleId="a9">
    <w:name w:val="footer"/>
    <w:basedOn w:val="a"/>
    <w:link w:val="aa"/>
    <w:uiPriority w:val="99"/>
    <w:unhideWhenUsed/>
    <w:rsid w:val="0009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882"/>
  </w:style>
  <w:style w:type="paragraph" w:styleId="ab">
    <w:name w:val="No Spacing"/>
    <w:uiPriority w:val="1"/>
    <w:qFormat/>
    <w:rsid w:val="00E24F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AD7334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AD73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D733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D7334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AD7334"/>
    <w:pPr>
      <w:spacing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next w:val="a"/>
    <w:link w:val="ConsPlusNormal0"/>
    <w:rsid w:val="00AD73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D7334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AD73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TFNum21">
    <w:name w:val="RTF_Num 2 1"/>
    <w:rsid w:val="00AD7334"/>
    <w:rPr>
      <w:rFonts w:cs="Times New Roman"/>
    </w:rPr>
  </w:style>
  <w:style w:type="character" w:customStyle="1" w:styleId="RTFNum22">
    <w:name w:val="RTF_Num 2 2"/>
    <w:rsid w:val="00AD7334"/>
    <w:rPr>
      <w:rFonts w:ascii="Symbol" w:eastAsia="Symbol" w:hAnsi="Symbol" w:cs="Symbol"/>
    </w:rPr>
  </w:style>
  <w:style w:type="character" w:customStyle="1" w:styleId="RTFNum23">
    <w:name w:val="RTF_Num 2 3"/>
    <w:rsid w:val="00AD7334"/>
    <w:rPr>
      <w:rFonts w:cs="Times New Roman"/>
    </w:rPr>
  </w:style>
  <w:style w:type="character" w:customStyle="1" w:styleId="RTFNum24">
    <w:name w:val="RTF_Num 2 4"/>
    <w:rsid w:val="00AD7334"/>
    <w:rPr>
      <w:rFonts w:cs="Times New Roman"/>
    </w:rPr>
  </w:style>
  <w:style w:type="character" w:customStyle="1" w:styleId="RTFNum25">
    <w:name w:val="RTF_Num 2 5"/>
    <w:rsid w:val="00AD7334"/>
    <w:rPr>
      <w:rFonts w:cs="Times New Roman"/>
    </w:rPr>
  </w:style>
  <w:style w:type="character" w:customStyle="1" w:styleId="RTFNum26">
    <w:name w:val="RTF_Num 2 6"/>
    <w:rsid w:val="00AD7334"/>
    <w:rPr>
      <w:rFonts w:cs="Times New Roman"/>
    </w:rPr>
  </w:style>
  <w:style w:type="character" w:customStyle="1" w:styleId="RTFNum27">
    <w:name w:val="RTF_Num 2 7"/>
    <w:rsid w:val="00AD7334"/>
    <w:rPr>
      <w:rFonts w:cs="Times New Roman"/>
    </w:rPr>
  </w:style>
  <w:style w:type="character" w:customStyle="1" w:styleId="RTFNum28">
    <w:name w:val="RTF_Num 2 8"/>
    <w:rsid w:val="00AD7334"/>
    <w:rPr>
      <w:rFonts w:cs="Times New Roman"/>
    </w:rPr>
  </w:style>
  <w:style w:type="character" w:customStyle="1" w:styleId="RTFNum29">
    <w:name w:val="RTF_Num 2 9"/>
    <w:rsid w:val="00AD7334"/>
    <w:rPr>
      <w:rFonts w:cs="Times New Roman"/>
    </w:rPr>
  </w:style>
  <w:style w:type="character" w:customStyle="1" w:styleId="RTFNum31">
    <w:name w:val="RTF_Num 3 1"/>
    <w:rsid w:val="00AD7334"/>
    <w:rPr>
      <w:rFonts w:cs="Times New Roman"/>
    </w:rPr>
  </w:style>
  <w:style w:type="character" w:customStyle="1" w:styleId="RTFNum32">
    <w:name w:val="RTF_Num 3 2"/>
    <w:rsid w:val="00AD7334"/>
    <w:rPr>
      <w:rFonts w:cs="Times New Roman"/>
    </w:rPr>
  </w:style>
  <w:style w:type="character" w:customStyle="1" w:styleId="RTFNum33">
    <w:name w:val="RTF_Num 3 3"/>
    <w:rsid w:val="00AD7334"/>
    <w:rPr>
      <w:rFonts w:cs="Times New Roman"/>
    </w:rPr>
  </w:style>
  <w:style w:type="character" w:customStyle="1" w:styleId="RTFNum34">
    <w:name w:val="RTF_Num 3 4"/>
    <w:rsid w:val="00AD7334"/>
    <w:rPr>
      <w:rFonts w:cs="Times New Roman"/>
    </w:rPr>
  </w:style>
  <w:style w:type="character" w:customStyle="1" w:styleId="RTFNum35">
    <w:name w:val="RTF_Num 3 5"/>
    <w:rsid w:val="00AD7334"/>
    <w:rPr>
      <w:rFonts w:cs="Times New Roman"/>
    </w:rPr>
  </w:style>
  <w:style w:type="character" w:customStyle="1" w:styleId="RTFNum36">
    <w:name w:val="RTF_Num 3 6"/>
    <w:rsid w:val="00AD7334"/>
    <w:rPr>
      <w:rFonts w:cs="Times New Roman"/>
    </w:rPr>
  </w:style>
  <w:style w:type="character" w:customStyle="1" w:styleId="RTFNum37">
    <w:name w:val="RTF_Num 3 7"/>
    <w:rsid w:val="00AD7334"/>
    <w:rPr>
      <w:rFonts w:cs="Times New Roman"/>
    </w:rPr>
  </w:style>
  <w:style w:type="character" w:customStyle="1" w:styleId="RTFNum38">
    <w:name w:val="RTF_Num 3 8"/>
    <w:rsid w:val="00AD7334"/>
    <w:rPr>
      <w:rFonts w:cs="Times New Roman"/>
    </w:rPr>
  </w:style>
  <w:style w:type="character" w:customStyle="1" w:styleId="RTFNum39">
    <w:name w:val="RTF_Num 3 9"/>
    <w:rsid w:val="00AD7334"/>
    <w:rPr>
      <w:rFonts w:cs="Times New Roman"/>
    </w:rPr>
  </w:style>
  <w:style w:type="character" w:customStyle="1" w:styleId="RTFNum41">
    <w:name w:val="RTF_Num 4 1"/>
    <w:rsid w:val="00AD7334"/>
    <w:rPr>
      <w:rFonts w:cs="Times New Roman"/>
    </w:rPr>
  </w:style>
  <w:style w:type="character" w:customStyle="1" w:styleId="RTFNum42">
    <w:name w:val="RTF_Num 4 2"/>
    <w:rsid w:val="00AD7334"/>
    <w:rPr>
      <w:rFonts w:cs="Times New Roman"/>
    </w:rPr>
  </w:style>
  <w:style w:type="character" w:customStyle="1" w:styleId="RTFNum43">
    <w:name w:val="RTF_Num 4 3"/>
    <w:rsid w:val="00AD7334"/>
    <w:rPr>
      <w:rFonts w:cs="Times New Roman"/>
    </w:rPr>
  </w:style>
  <w:style w:type="character" w:customStyle="1" w:styleId="RTFNum44">
    <w:name w:val="RTF_Num 4 4"/>
    <w:rsid w:val="00AD7334"/>
    <w:rPr>
      <w:rFonts w:cs="Times New Roman"/>
    </w:rPr>
  </w:style>
  <w:style w:type="character" w:customStyle="1" w:styleId="RTFNum45">
    <w:name w:val="RTF_Num 4 5"/>
    <w:rsid w:val="00AD7334"/>
    <w:rPr>
      <w:rFonts w:cs="Times New Roman"/>
    </w:rPr>
  </w:style>
  <w:style w:type="character" w:customStyle="1" w:styleId="RTFNum46">
    <w:name w:val="RTF_Num 4 6"/>
    <w:rsid w:val="00AD7334"/>
    <w:rPr>
      <w:rFonts w:cs="Times New Roman"/>
    </w:rPr>
  </w:style>
  <w:style w:type="character" w:customStyle="1" w:styleId="RTFNum47">
    <w:name w:val="RTF_Num 4 7"/>
    <w:rsid w:val="00AD7334"/>
    <w:rPr>
      <w:rFonts w:cs="Times New Roman"/>
    </w:rPr>
  </w:style>
  <w:style w:type="character" w:customStyle="1" w:styleId="RTFNum48">
    <w:name w:val="RTF_Num 4 8"/>
    <w:rsid w:val="00AD7334"/>
    <w:rPr>
      <w:rFonts w:cs="Times New Roman"/>
    </w:rPr>
  </w:style>
  <w:style w:type="character" w:customStyle="1" w:styleId="RTFNum49">
    <w:name w:val="RTF_Num 4 9"/>
    <w:rsid w:val="00AD7334"/>
    <w:rPr>
      <w:rFonts w:cs="Times New Roman"/>
    </w:rPr>
  </w:style>
  <w:style w:type="character" w:customStyle="1" w:styleId="RTFNum51">
    <w:name w:val="RTF_Num 5 1"/>
    <w:rsid w:val="00AD7334"/>
    <w:rPr>
      <w:rFonts w:ascii="Symbol" w:eastAsia="Symbol" w:hAnsi="Symbol" w:cs="Symbol"/>
    </w:rPr>
  </w:style>
  <w:style w:type="character" w:customStyle="1" w:styleId="RTFNum52">
    <w:name w:val="RTF_Num 5 2"/>
    <w:rsid w:val="00AD7334"/>
    <w:rPr>
      <w:rFonts w:ascii="Courier New" w:eastAsia="Courier New" w:hAnsi="Courier New" w:cs="Courier New"/>
    </w:rPr>
  </w:style>
  <w:style w:type="character" w:customStyle="1" w:styleId="RTFNum53">
    <w:name w:val="RTF_Num 5 3"/>
    <w:rsid w:val="00AD7334"/>
    <w:rPr>
      <w:rFonts w:ascii="Wingdings" w:eastAsia="Wingdings" w:hAnsi="Wingdings" w:cs="Wingdings"/>
    </w:rPr>
  </w:style>
  <w:style w:type="character" w:customStyle="1" w:styleId="RTFNum54">
    <w:name w:val="RTF_Num 5 4"/>
    <w:rsid w:val="00AD7334"/>
    <w:rPr>
      <w:rFonts w:ascii="Symbol" w:eastAsia="Symbol" w:hAnsi="Symbol" w:cs="Symbol"/>
    </w:rPr>
  </w:style>
  <w:style w:type="character" w:customStyle="1" w:styleId="RTFNum55">
    <w:name w:val="RTF_Num 5 5"/>
    <w:rsid w:val="00AD7334"/>
    <w:rPr>
      <w:rFonts w:ascii="Courier New" w:eastAsia="Courier New" w:hAnsi="Courier New" w:cs="Courier New"/>
    </w:rPr>
  </w:style>
  <w:style w:type="character" w:customStyle="1" w:styleId="RTFNum56">
    <w:name w:val="RTF_Num 5 6"/>
    <w:rsid w:val="00AD7334"/>
    <w:rPr>
      <w:rFonts w:ascii="Wingdings" w:eastAsia="Wingdings" w:hAnsi="Wingdings" w:cs="Wingdings"/>
    </w:rPr>
  </w:style>
  <w:style w:type="character" w:customStyle="1" w:styleId="RTFNum57">
    <w:name w:val="RTF_Num 5 7"/>
    <w:rsid w:val="00AD7334"/>
    <w:rPr>
      <w:rFonts w:ascii="Symbol" w:eastAsia="Symbol" w:hAnsi="Symbol" w:cs="Symbol"/>
    </w:rPr>
  </w:style>
  <w:style w:type="character" w:customStyle="1" w:styleId="RTFNum58">
    <w:name w:val="RTF_Num 5 8"/>
    <w:rsid w:val="00AD7334"/>
    <w:rPr>
      <w:rFonts w:ascii="Courier New" w:eastAsia="Courier New" w:hAnsi="Courier New" w:cs="Courier New"/>
    </w:rPr>
  </w:style>
  <w:style w:type="character" w:customStyle="1" w:styleId="RTFNum59">
    <w:name w:val="RTF_Num 5 9"/>
    <w:rsid w:val="00AD7334"/>
    <w:rPr>
      <w:rFonts w:ascii="Wingdings" w:eastAsia="Wingdings" w:hAnsi="Wingdings" w:cs="Wingdings"/>
    </w:rPr>
  </w:style>
  <w:style w:type="character" w:customStyle="1" w:styleId="RTFNum61">
    <w:name w:val="RTF_Num 6 1"/>
    <w:rsid w:val="00AD7334"/>
    <w:rPr>
      <w:rFonts w:cs="Times New Roman"/>
      <w:color w:val="auto"/>
    </w:rPr>
  </w:style>
  <w:style w:type="character" w:customStyle="1" w:styleId="RTFNum62">
    <w:name w:val="RTF_Num 6 2"/>
    <w:rsid w:val="00AD7334"/>
    <w:rPr>
      <w:rFonts w:cs="Times New Roman"/>
    </w:rPr>
  </w:style>
  <w:style w:type="character" w:customStyle="1" w:styleId="RTFNum63">
    <w:name w:val="RTF_Num 6 3"/>
    <w:rsid w:val="00AD7334"/>
    <w:rPr>
      <w:rFonts w:cs="Times New Roman"/>
    </w:rPr>
  </w:style>
  <w:style w:type="character" w:customStyle="1" w:styleId="RTFNum64">
    <w:name w:val="RTF_Num 6 4"/>
    <w:rsid w:val="00AD7334"/>
    <w:rPr>
      <w:rFonts w:cs="Times New Roman"/>
    </w:rPr>
  </w:style>
  <w:style w:type="character" w:customStyle="1" w:styleId="RTFNum65">
    <w:name w:val="RTF_Num 6 5"/>
    <w:rsid w:val="00AD7334"/>
    <w:rPr>
      <w:rFonts w:cs="Times New Roman"/>
    </w:rPr>
  </w:style>
  <w:style w:type="character" w:customStyle="1" w:styleId="RTFNum66">
    <w:name w:val="RTF_Num 6 6"/>
    <w:rsid w:val="00AD7334"/>
    <w:rPr>
      <w:rFonts w:cs="Times New Roman"/>
    </w:rPr>
  </w:style>
  <w:style w:type="character" w:customStyle="1" w:styleId="RTFNum67">
    <w:name w:val="RTF_Num 6 7"/>
    <w:rsid w:val="00AD7334"/>
    <w:rPr>
      <w:rFonts w:cs="Times New Roman"/>
    </w:rPr>
  </w:style>
  <w:style w:type="character" w:customStyle="1" w:styleId="RTFNum68">
    <w:name w:val="RTF_Num 6 8"/>
    <w:rsid w:val="00AD7334"/>
    <w:rPr>
      <w:rFonts w:cs="Times New Roman"/>
    </w:rPr>
  </w:style>
  <w:style w:type="character" w:customStyle="1" w:styleId="RTFNum69">
    <w:name w:val="RTF_Num 6 9"/>
    <w:rsid w:val="00AD7334"/>
    <w:rPr>
      <w:rFonts w:cs="Times New Roman"/>
    </w:rPr>
  </w:style>
  <w:style w:type="character" w:customStyle="1" w:styleId="RTFNum71">
    <w:name w:val="RTF_Num 7 1"/>
    <w:rsid w:val="00AD7334"/>
    <w:rPr>
      <w:rFonts w:ascii="Symbol" w:eastAsia="Symbol" w:hAnsi="Symbol" w:cs="Symbol"/>
    </w:rPr>
  </w:style>
  <w:style w:type="character" w:customStyle="1" w:styleId="RTFNum72">
    <w:name w:val="RTF_Num 7 2"/>
    <w:rsid w:val="00AD7334"/>
    <w:rPr>
      <w:rFonts w:ascii="Symbol" w:eastAsia="Symbol" w:hAnsi="Symbol" w:cs="Symbol"/>
    </w:rPr>
  </w:style>
  <w:style w:type="character" w:customStyle="1" w:styleId="RTFNum73">
    <w:name w:val="RTF_Num 7 3"/>
    <w:rsid w:val="00AD7334"/>
    <w:rPr>
      <w:rFonts w:ascii="Wingdings" w:eastAsia="Wingdings" w:hAnsi="Wingdings" w:cs="Wingdings"/>
    </w:rPr>
  </w:style>
  <w:style w:type="character" w:customStyle="1" w:styleId="RTFNum74">
    <w:name w:val="RTF_Num 7 4"/>
    <w:rsid w:val="00AD7334"/>
    <w:rPr>
      <w:rFonts w:ascii="Symbol" w:eastAsia="Symbol" w:hAnsi="Symbol" w:cs="Symbol"/>
    </w:rPr>
  </w:style>
  <w:style w:type="character" w:customStyle="1" w:styleId="RTFNum75">
    <w:name w:val="RTF_Num 7 5"/>
    <w:rsid w:val="00AD7334"/>
    <w:rPr>
      <w:rFonts w:ascii="Courier New" w:eastAsia="Courier New" w:hAnsi="Courier New" w:cs="Courier New"/>
    </w:rPr>
  </w:style>
  <w:style w:type="character" w:customStyle="1" w:styleId="RTFNum76">
    <w:name w:val="RTF_Num 7 6"/>
    <w:rsid w:val="00AD7334"/>
    <w:rPr>
      <w:rFonts w:ascii="Wingdings" w:eastAsia="Wingdings" w:hAnsi="Wingdings" w:cs="Wingdings"/>
    </w:rPr>
  </w:style>
  <w:style w:type="character" w:customStyle="1" w:styleId="RTFNum77">
    <w:name w:val="RTF_Num 7 7"/>
    <w:rsid w:val="00AD7334"/>
    <w:rPr>
      <w:rFonts w:ascii="Symbol" w:eastAsia="Symbol" w:hAnsi="Symbol" w:cs="Symbol"/>
    </w:rPr>
  </w:style>
  <w:style w:type="character" w:customStyle="1" w:styleId="RTFNum78">
    <w:name w:val="RTF_Num 7 8"/>
    <w:rsid w:val="00AD7334"/>
    <w:rPr>
      <w:rFonts w:ascii="Courier New" w:eastAsia="Courier New" w:hAnsi="Courier New" w:cs="Courier New"/>
    </w:rPr>
  </w:style>
  <w:style w:type="character" w:customStyle="1" w:styleId="RTFNum79">
    <w:name w:val="RTF_Num 7 9"/>
    <w:rsid w:val="00AD7334"/>
    <w:rPr>
      <w:rFonts w:ascii="Wingdings" w:eastAsia="Wingdings" w:hAnsi="Wingdings" w:cs="Wingdings"/>
    </w:rPr>
  </w:style>
  <w:style w:type="character" w:customStyle="1" w:styleId="RTFNum81">
    <w:name w:val="RTF_Num 8 1"/>
    <w:rsid w:val="00AD7334"/>
    <w:rPr>
      <w:rFonts w:ascii="Wingdings" w:eastAsia="Wingdings" w:hAnsi="Wingdings" w:cs="Wingdings"/>
    </w:rPr>
  </w:style>
  <w:style w:type="character" w:customStyle="1" w:styleId="RTFNum82">
    <w:name w:val="RTF_Num 8 2"/>
    <w:rsid w:val="00AD7334"/>
    <w:rPr>
      <w:rFonts w:ascii="Symbol" w:eastAsia="Symbol" w:hAnsi="Symbol" w:cs="Symbol"/>
    </w:rPr>
  </w:style>
  <w:style w:type="character" w:customStyle="1" w:styleId="RTFNum83">
    <w:name w:val="RTF_Num 8 3"/>
    <w:rsid w:val="00AD7334"/>
    <w:rPr>
      <w:rFonts w:cs="Times New Roman"/>
    </w:rPr>
  </w:style>
  <w:style w:type="character" w:customStyle="1" w:styleId="RTFNum84">
    <w:name w:val="RTF_Num 8 4"/>
    <w:rsid w:val="00AD7334"/>
    <w:rPr>
      <w:rFonts w:ascii="Symbol" w:eastAsia="Symbol" w:hAnsi="Symbol" w:cs="Symbol"/>
    </w:rPr>
  </w:style>
  <w:style w:type="character" w:customStyle="1" w:styleId="RTFNum85">
    <w:name w:val="RTF_Num 8 5"/>
    <w:rsid w:val="00AD7334"/>
    <w:rPr>
      <w:rFonts w:ascii="Courier New" w:eastAsia="Courier New" w:hAnsi="Courier New" w:cs="Courier New"/>
    </w:rPr>
  </w:style>
  <w:style w:type="character" w:customStyle="1" w:styleId="RTFNum86">
    <w:name w:val="RTF_Num 8 6"/>
    <w:rsid w:val="00AD7334"/>
    <w:rPr>
      <w:rFonts w:ascii="Wingdings" w:eastAsia="Wingdings" w:hAnsi="Wingdings" w:cs="Wingdings"/>
    </w:rPr>
  </w:style>
  <w:style w:type="character" w:customStyle="1" w:styleId="RTFNum87">
    <w:name w:val="RTF_Num 8 7"/>
    <w:rsid w:val="00AD7334"/>
    <w:rPr>
      <w:rFonts w:ascii="Symbol" w:eastAsia="Symbol" w:hAnsi="Symbol" w:cs="Symbol"/>
    </w:rPr>
  </w:style>
  <w:style w:type="character" w:customStyle="1" w:styleId="RTFNum88">
    <w:name w:val="RTF_Num 8 8"/>
    <w:rsid w:val="00AD7334"/>
    <w:rPr>
      <w:rFonts w:ascii="Courier New" w:eastAsia="Courier New" w:hAnsi="Courier New" w:cs="Courier New"/>
    </w:rPr>
  </w:style>
  <w:style w:type="character" w:customStyle="1" w:styleId="RTFNum89">
    <w:name w:val="RTF_Num 8 9"/>
    <w:rsid w:val="00AD7334"/>
    <w:rPr>
      <w:rFonts w:ascii="Wingdings" w:eastAsia="Wingdings" w:hAnsi="Wingdings" w:cs="Wingdings"/>
    </w:rPr>
  </w:style>
  <w:style w:type="character" w:customStyle="1" w:styleId="RTFNum91">
    <w:name w:val="RTF_Num 9 1"/>
    <w:rsid w:val="00AD7334"/>
    <w:rPr>
      <w:rFonts w:cs="Times New Roman"/>
    </w:rPr>
  </w:style>
  <w:style w:type="character" w:customStyle="1" w:styleId="RTFNum92">
    <w:name w:val="RTF_Num 9 2"/>
    <w:rsid w:val="00AD7334"/>
    <w:rPr>
      <w:rFonts w:cs="Times New Roman"/>
    </w:rPr>
  </w:style>
  <w:style w:type="character" w:customStyle="1" w:styleId="RTFNum93">
    <w:name w:val="RTF_Num 9 3"/>
    <w:rsid w:val="00AD7334"/>
    <w:rPr>
      <w:rFonts w:cs="Times New Roman"/>
    </w:rPr>
  </w:style>
  <w:style w:type="character" w:customStyle="1" w:styleId="RTFNum94">
    <w:name w:val="RTF_Num 9 4"/>
    <w:rsid w:val="00AD7334"/>
    <w:rPr>
      <w:rFonts w:cs="Times New Roman"/>
    </w:rPr>
  </w:style>
  <w:style w:type="character" w:customStyle="1" w:styleId="RTFNum95">
    <w:name w:val="RTF_Num 9 5"/>
    <w:rsid w:val="00AD7334"/>
    <w:rPr>
      <w:rFonts w:cs="Times New Roman"/>
    </w:rPr>
  </w:style>
  <w:style w:type="character" w:customStyle="1" w:styleId="RTFNum96">
    <w:name w:val="RTF_Num 9 6"/>
    <w:rsid w:val="00AD7334"/>
    <w:rPr>
      <w:rFonts w:cs="Times New Roman"/>
    </w:rPr>
  </w:style>
  <w:style w:type="character" w:customStyle="1" w:styleId="RTFNum97">
    <w:name w:val="RTF_Num 9 7"/>
    <w:rsid w:val="00AD7334"/>
    <w:rPr>
      <w:rFonts w:cs="Times New Roman"/>
    </w:rPr>
  </w:style>
  <w:style w:type="character" w:customStyle="1" w:styleId="RTFNum98">
    <w:name w:val="RTF_Num 9 8"/>
    <w:rsid w:val="00AD7334"/>
    <w:rPr>
      <w:rFonts w:cs="Times New Roman"/>
    </w:rPr>
  </w:style>
  <w:style w:type="character" w:customStyle="1" w:styleId="RTFNum99">
    <w:name w:val="RTF_Num 9 9"/>
    <w:rsid w:val="00AD7334"/>
    <w:rPr>
      <w:rFonts w:cs="Times New Roman"/>
    </w:rPr>
  </w:style>
  <w:style w:type="character" w:customStyle="1" w:styleId="RTFNum101">
    <w:name w:val="RTF_Num 10 1"/>
    <w:rsid w:val="00AD7334"/>
    <w:rPr>
      <w:rFonts w:cs="Times New Roman"/>
    </w:rPr>
  </w:style>
  <w:style w:type="character" w:customStyle="1" w:styleId="RTFNum102">
    <w:name w:val="RTF_Num 10 2"/>
    <w:rsid w:val="00AD7334"/>
    <w:rPr>
      <w:rFonts w:cs="Times New Roman"/>
      <w:color w:val="auto"/>
    </w:rPr>
  </w:style>
  <w:style w:type="character" w:customStyle="1" w:styleId="RTFNum103">
    <w:name w:val="RTF_Num 10 3"/>
    <w:rsid w:val="00AD7334"/>
    <w:rPr>
      <w:rFonts w:cs="Times New Roman"/>
    </w:rPr>
  </w:style>
  <w:style w:type="character" w:customStyle="1" w:styleId="RTFNum104">
    <w:name w:val="RTF_Num 10 4"/>
    <w:rsid w:val="00AD7334"/>
    <w:rPr>
      <w:rFonts w:cs="Times New Roman"/>
    </w:rPr>
  </w:style>
  <w:style w:type="character" w:customStyle="1" w:styleId="RTFNum105">
    <w:name w:val="RTF_Num 10 5"/>
    <w:rsid w:val="00AD7334"/>
    <w:rPr>
      <w:rFonts w:cs="Times New Roman"/>
    </w:rPr>
  </w:style>
  <w:style w:type="character" w:customStyle="1" w:styleId="RTFNum106">
    <w:name w:val="RTF_Num 10 6"/>
    <w:rsid w:val="00AD7334"/>
    <w:rPr>
      <w:rFonts w:cs="Times New Roman"/>
    </w:rPr>
  </w:style>
  <w:style w:type="character" w:customStyle="1" w:styleId="RTFNum107">
    <w:name w:val="RTF_Num 10 7"/>
    <w:rsid w:val="00AD7334"/>
    <w:rPr>
      <w:rFonts w:cs="Times New Roman"/>
    </w:rPr>
  </w:style>
  <w:style w:type="character" w:customStyle="1" w:styleId="RTFNum108">
    <w:name w:val="RTF_Num 10 8"/>
    <w:rsid w:val="00AD7334"/>
    <w:rPr>
      <w:rFonts w:cs="Times New Roman"/>
    </w:rPr>
  </w:style>
  <w:style w:type="character" w:customStyle="1" w:styleId="RTFNum109">
    <w:name w:val="RTF_Num 10 9"/>
    <w:rsid w:val="00AD7334"/>
    <w:rPr>
      <w:rFonts w:cs="Times New Roman"/>
    </w:rPr>
  </w:style>
  <w:style w:type="character" w:customStyle="1" w:styleId="RTFNum111">
    <w:name w:val="RTF_Num 11 1"/>
    <w:rsid w:val="00AD7334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AD7334"/>
    <w:rPr>
      <w:rFonts w:cs="Times New Roman"/>
    </w:rPr>
  </w:style>
  <w:style w:type="character" w:customStyle="1" w:styleId="RTFNum113">
    <w:name w:val="RTF_Num 11 3"/>
    <w:rsid w:val="00AD7334"/>
    <w:rPr>
      <w:rFonts w:cs="Times New Roman"/>
    </w:rPr>
  </w:style>
  <w:style w:type="character" w:customStyle="1" w:styleId="RTFNum114">
    <w:name w:val="RTF_Num 11 4"/>
    <w:rsid w:val="00AD7334"/>
    <w:rPr>
      <w:rFonts w:cs="Times New Roman"/>
    </w:rPr>
  </w:style>
  <w:style w:type="character" w:customStyle="1" w:styleId="RTFNum115">
    <w:name w:val="RTF_Num 11 5"/>
    <w:rsid w:val="00AD7334"/>
    <w:rPr>
      <w:rFonts w:cs="Times New Roman"/>
    </w:rPr>
  </w:style>
  <w:style w:type="character" w:customStyle="1" w:styleId="RTFNum116">
    <w:name w:val="RTF_Num 11 6"/>
    <w:rsid w:val="00AD7334"/>
    <w:rPr>
      <w:rFonts w:cs="Times New Roman"/>
    </w:rPr>
  </w:style>
  <w:style w:type="character" w:customStyle="1" w:styleId="RTFNum117">
    <w:name w:val="RTF_Num 11 7"/>
    <w:rsid w:val="00AD7334"/>
    <w:rPr>
      <w:rFonts w:cs="Times New Roman"/>
    </w:rPr>
  </w:style>
  <w:style w:type="character" w:customStyle="1" w:styleId="RTFNum118">
    <w:name w:val="RTF_Num 11 8"/>
    <w:rsid w:val="00AD7334"/>
    <w:rPr>
      <w:rFonts w:cs="Times New Roman"/>
    </w:rPr>
  </w:style>
  <w:style w:type="character" w:customStyle="1" w:styleId="RTFNum119">
    <w:name w:val="RTF_Num 11 9"/>
    <w:rsid w:val="00AD7334"/>
    <w:rPr>
      <w:rFonts w:cs="Times New Roman"/>
    </w:rPr>
  </w:style>
  <w:style w:type="character" w:customStyle="1" w:styleId="RTFNum121">
    <w:name w:val="RTF_Num 12 1"/>
    <w:rsid w:val="00AD7334"/>
    <w:rPr>
      <w:rFonts w:cs="Times New Roman"/>
      <w:color w:val="auto"/>
    </w:rPr>
  </w:style>
  <w:style w:type="character" w:customStyle="1" w:styleId="RTFNum122">
    <w:name w:val="RTF_Num 12 2"/>
    <w:rsid w:val="00AD7334"/>
    <w:rPr>
      <w:rFonts w:cs="Times New Roman"/>
    </w:rPr>
  </w:style>
  <w:style w:type="character" w:customStyle="1" w:styleId="RTFNum123">
    <w:name w:val="RTF_Num 12 3"/>
    <w:rsid w:val="00AD7334"/>
    <w:rPr>
      <w:rFonts w:cs="Times New Roman"/>
    </w:rPr>
  </w:style>
  <w:style w:type="character" w:customStyle="1" w:styleId="RTFNum124">
    <w:name w:val="RTF_Num 12 4"/>
    <w:rsid w:val="00AD7334"/>
    <w:rPr>
      <w:rFonts w:cs="Times New Roman"/>
    </w:rPr>
  </w:style>
  <w:style w:type="character" w:customStyle="1" w:styleId="RTFNum125">
    <w:name w:val="RTF_Num 12 5"/>
    <w:rsid w:val="00AD7334"/>
    <w:rPr>
      <w:rFonts w:cs="Times New Roman"/>
    </w:rPr>
  </w:style>
  <w:style w:type="character" w:customStyle="1" w:styleId="RTFNum126">
    <w:name w:val="RTF_Num 12 6"/>
    <w:rsid w:val="00AD7334"/>
    <w:rPr>
      <w:rFonts w:cs="Times New Roman"/>
    </w:rPr>
  </w:style>
  <w:style w:type="character" w:customStyle="1" w:styleId="RTFNum127">
    <w:name w:val="RTF_Num 12 7"/>
    <w:rsid w:val="00AD7334"/>
    <w:rPr>
      <w:rFonts w:cs="Times New Roman"/>
    </w:rPr>
  </w:style>
  <w:style w:type="character" w:customStyle="1" w:styleId="RTFNum128">
    <w:name w:val="RTF_Num 12 8"/>
    <w:rsid w:val="00AD7334"/>
    <w:rPr>
      <w:rFonts w:cs="Times New Roman"/>
    </w:rPr>
  </w:style>
  <w:style w:type="character" w:customStyle="1" w:styleId="RTFNum129">
    <w:name w:val="RTF_Num 12 9"/>
    <w:rsid w:val="00AD7334"/>
    <w:rPr>
      <w:rFonts w:cs="Times New Roman"/>
    </w:rPr>
  </w:style>
  <w:style w:type="character" w:customStyle="1" w:styleId="RTFNum131">
    <w:name w:val="RTF_Num 13 1"/>
    <w:rsid w:val="00AD7334"/>
    <w:rPr>
      <w:rFonts w:ascii="Symbol" w:eastAsia="Symbol" w:hAnsi="Symbol" w:cs="Symbol"/>
    </w:rPr>
  </w:style>
  <w:style w:type="character" w:customStyle="1" w:styleId="RTFNum132">
    <w:name w:val="RTF_Num 13 2"/>
    <w:rsid w:val="00AD7334"/>
    <w:rPr>
      <w:rFonts w:ascii="Symbol" w:eastAsia="Symbol" w:hAnsi="Symbol" w:cs="Symbol"/>
    </w:rPr>
  </w:style>
  <w:style w:type="character" w:customStyle="1" w:styleId="RTFNum133">
    <w:name w:val="RTF_Num 13 3"/>
    <w:rsid w:val="00AD7334"/>
    <w:rPr>
      <w:rFonts w:ascii="Wingdings" w:eastAsia="Wingdings" w:hAnsi="Wingdings" w:cs="Wingdings"/>
    </w:rPr>
  </w:style>
  <w:style w:type="character" w:customStyle="1" w:styleId="RTFNum134">
    <w:name w:val="RTF_Num 13 4"/>
    <w:rsid w:val="00AD7334"/>
    <w:rPr>
      <w:rFonts w:ascii="Symbol" w:eastAsia="Symbol" w:hAnsi="Symbol" w:cs="Symbol"/>
    </w:rPr>
  </w:style>
  <w:style w:type="character" w:customStyle="1" w:styleId="RTFNum135">
    <w:name w:val="RTF_Num 13 5"/>
    <w:rsid w:val="00AD7334"/>
    <w:rPr>
      <w:rFonts w:ascii="Courier New" w:eastAsia="Courier New" w:hAnsi="Courier New" w:cs="Courier New"/>
    </w:rPr>
  </w:style>
  <w:style w:type="character" w:customStyle="1" w:styleId="RTFNum136">
    <w:name w:val="RTF_Num 13 6"/>
    <w:rsid w:val="00AD7334"/>
    <w:rPr>
      <w:rFonts w:ascii="Wingdings" w:eastAsia="Wingdings" w:hAnsi="Wingdings" w:cs="Wingdings"/>
    </w:rPr>
  </w:style>
  <w:style w:type="character" w:customStyle="1" w:styleId="RTFNum137">
    <w:name w:val="RTF_Num 13 7"/>
    <w:rsid w:val="00AD7334"/>
    <w:rPr>
      <w:rFonts w:ascii="Symbol" w:eastAsia="Symbol" w:hAnsi="Symbol" w:cs="Symbol"/>
    </w:rPr>
  </w:style>
  <w:style w:type="character" w:customStyle="1" w:styleId="RTFNum138">
    <w:name w:val="RTF_Num 13 8"/>
    <w:rsid w:val="00AD7334"/>
    <w:rPr>
      <w:rFonts w:ascii="Courier New" w:eastAsia="Courier New" w:hAnsi="Courier New" w:cs="Courier New"/>
    </w:rPr>
  </w:style>
  <w:style w:type="character" w:customStyle="1" w:styleId="RTFNum139">
    <w:name w:val="RTF_Num 13 9"/>
    <w:rsid w:val="00AD7334"/>
    <w:rPr>
      <w:rFonts w:ascii="Wingdings" w:eastAsia="Wingdings" w:hAnsi="Wingdings" w:cs="Wingdings"/>
    </w:rPr>
  </w:style>
  <w:style w:type="character" w:customStyle="1" w:styleId="RTFNum141">
    <w:name w:val="RTF_Num 14 1"/>
    <w:rsid w:val="00AD7334"/>
    <w:rPr>
      <w:rFonts w:cs="Times New Roman"/>
    </w:rPr>
  </w:style>
  <w:style w:type="character" w:customStyle="1" w:styleId="RTFNum142">
    <w:name w:val="RTF_Num 14 2"/>
    <w:rsid w:val="00AD7334"/>
    <w:rPr>
      <w:rFonts w:cs="Times New Roman"/>
    </w:rPr>
  </w:style>
  <w:style w:type="character" w:customStyle="1" w:styleId="RTFNum143">
    <w:name w:val="RTF_Num 14 3"/>
    <w:rsid w:val="00AD7334"/>
    <w:rPr>
      <w:rFonts w:cs="Times New Roman"/>
    </w:rPr>
  </w:style>
  <w:style w:type="character" w:customStyle="1" w:styleId="RTFNum144">
    <w:name w:val="RTF_Num 14 4"/>
    <w:rsid w:val="00AD7334"/>
    <w:rPr>
      <w:rFonts w:cs="Times New Roman"/>
    </w:rPr>
  </w:style>
  <w:style w:type="character" w:customStyle="1" w:styleId="RTFNum145">
    <w:name w:val="RTF_Num 14 5"/>
    <w:rsid w:val="00AD7334"/>
    <w:rPr>
      <w:rFonts w:cs="Times New Roman"/>
    </w:rPr>
  </w:style>
  <w:style w:type="character" w:customStyle="1" w:styleId="RTFNum146">
    <w:name w:val="RTF_Num 14 6"/>
    <w:rsid w:val="00AD7334"/>
    <w:rPr>
      <w:rFonts w:cs="Times New Roman"/>
    </w:rPr>
  </w:style>
  <w:style w:type="character" w:customStyle="1" w:styleId="RTFNum147">
    <w:name w:val="RTF_Num 14 7"/>
    <w:rsid w:val="00AD7334"/>
    <w:rPr>
      <w:rFonts w:cs="Times New Roman"/>
    </w:rPr>
  </w:style>
  <w:style w:type="character" w:customStyle="1" w:styleId="RTFNum148">
    <w:name w:val="RTF_Num 14 8"/>
    <w:rsid w:val="00AD7334"/>
    <w:rPr>
      <w:rFonts w:cs="Times New Roman"/>
    </w:rPr>
  </w:style>
  <w:style w:type="character" w:customStyle="1" w:styleId="RTFNum149">
    <w:name w:val="RTF_Num 14 9"/>
    <w:rsid w:val="00AD7334"/>
    <w:rPr>
      <w:rFonts w:cs="Times New Roman"/>
    </w:rPr>
  </w:style>
  <w:style w:type="character" w:customStyle="1" w:styleId="RTFNum151">
    <w:name w:val="RTF_Num 15 1"/>
    <w:rsid w:val="00AD7334"/>
    <w:rPr>
      <w:rFonts w:cs="Times New Roman"/>
    </w:rPr>
  </w:style>
  <w:style w:type="character" w:customStyle="1" w:styleId="RTFNum152">
    <w:name w:val="RTF_Num 15 2"/>
    <w:rsid w:val="00AD7334"/>
    <w:rPr>
      <w:rFonts w:cs="Times New Roman"/>
    </w:rPr>
  </w:style>
  <w:style w:type="character" w:customStyle="1" w:styleId="RTFNum153">
    <w:name w:val="RTF_Num 15 3"/>
    <w:rsid w:val="00AD7334"/>
    <w:rPr>
      <w:rFonts w:cs="Times New Roman"/>
    </w:rPr>
  </w:style>
  <w:style w:type="character" w:customStyle="1" w:styleId="RTFNum154">
    <w:name w:val="RTF_Num 15 4"/>
    <w:rsid w:val="00AD7334"/>
    <w:rPr>
      <w:rFonts w:cs="Times New Roman"/>
    </w:rPr>
  </w:style>
  <w:style w:type="character" w:customStyle="1" w:styleId="RTFNum155">
    <w:name w:val="RTF_Num 15 5"/>
    <w:rsid w:val="00AD7334"/>
    <w:rPr>
      <w:rFonts w:cs="Times New Roman"/>
    </w:rPr>
  </w:style>
  <w:style w:type="character" w:customStyle="1" w:styleId="RTFNum156">
    <w:name w:val="RTF_Num 15 6"/>
    <w:rsid w:val="00AD7334"/>
    <w:rPr>
      <w:rFonts w:cs="Times New Roman"/>
    </w:rPr>
  </w:style>
  <w:style w:type="character" w:customStyle="1" w:styleId="RTFNum157">
    <w:name w:val="RTF_Num 15 7"/>
    <w:rsid w:val="00AD7334"/>
    <w:rPr>
      <w:rFonts w:cs="Times New Roman"/>
    </w:rPr>
  </w:style>
  <w:style w:type="character" w:customStyle="1" w:styleId="RTFNum158">
    <w:name w:val="RTF_Num 15 8"/>
    <w:rsid w:val="00AD7334"/>
    <w:rPr>
      <w:rFonts w:cs="Times New Roman"/>
    </w:rPr>
  </w:style>
  <w:style w:type="character" w:customStyle="1" w:styleId="RTFNum159">
    <w:name w:val="RTF_Num 15 9"/>
    <w:rsid w:val="00AD7334"/>
    <w:rPr>
      <w:rFonts w:cs="Times New Roman"/>
    </w:rPr>
  </w:style>
  <w:style w:type="character" w:customStyle="1" w:styleId="RTFNum161">
    <w:name w:val="RTF_Num 16 1"/>
    <w:rsid w:val="00AD7334"/>
    <w:rPr>
      <w:rFonts w:ascii="Symbol" w:eastAsia="Symbol" w:hAnsi="Symbol" w:cs="Symbol"/>
    </w:rPr>
  </w:style>
  <w:style w:type="character" w:customStyle="1" w:styleId="RTFNum162">
    <w:name w:val="RTF_Num 16 2"/>
    <w:rsid w:val="00AD7334"/>
    <w:rPr>
      <w:rFonts w:cs="Times New Roman"/>
    </w:rPr>
  </w:style>
  <w:style w:type="character" w:customStyle="1" w:styleId="RTFNum163">
    <w:name w:val="RTF_Num 16 3"/>
    <w:rsid w:val="00AD7334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AD7334"/>
    <w:rPr>
      <w:rFonts w:cs="Times New Roman"/>
    </w:rPr>
  </w:style>
  <w:style w:type="character" w:customStyle="1" w:styleId="RTFNum165">
    <w:name w:val="RTF_Num 16 5"/>
    <w:rsid w:val="00AD7334"/>
    <w:rPr>
      <w:rFonts w:ascii="Courier New" w:eastAsia="Courier New" w:hAnsi="Courier New" w:cs="Courier New"/>
    </w:rPr>
  </w:style>
  <w:style w:type="character" w:customStyle="1" w:styleId="RTFNum166">
    <w:name w:val="RTF_Num 16 6"/>
    <w:rsid w:val="00AD7334"/>
    <w:rPr>
      <w:rFonts w:ascii="Wingdings" w:eastAsia="Wingdings" w:hAnsi="Wingdings" w:cs="Wingdings"/>
    </w:rPr>
  </w:style>
  <w:style w:type="character" w:customStyle="1" w:styleId="RTFNum167">
    <w:name w:val="RTF_Num 16 7"/>
    <w:rsid w:val="00AD7334"/>
    <w:rPr>
      <w:rFonts w:ascii="Symbol" w:eastAsia="Symbol" w:hAnsi="Symbol" w:cs="Symbol"/>
    </w:rPr>
  </w:style>
  <w:style w:type="character" w:customStyle="1" w:styleId="RTFNum168">
    <w:name w:val="RTF_Num 16 8"/>
    <w:rsid w:val="00AD7334"/>
    <w:rPr>
      <w:rFonts w:ascii="Courier New" w:eastAsia="Courier New" w:hAnsi="Courier New" w:cs="Courier New"/>
    </w:rPr>
  </w:style>
  <w:style w:type="character" w:customStyle="1" w:styleId="RTFNum169">
    <w:name w:val="RTF_Num 16 9"/>
    <w:rsid w:val="00AD7334"/>
    <w:rPr>
      <w:rFonts w:ascii="Wingdings" w:eastAsia="Wingdings" w:hAnsi="Wingdings" w:cs="Wingdings"/>
    </w:rPr>
  </w:style>
  <w:style w:type="character" w:customStyle="1" w:styleId="13">
    <w:name w:val="Основной шрифт абзаца1"/>
    <w:rsid w:val="00AD7334"/>
  </w:style>
  <w:style w:type="paragraph" w:customStyle="1" w:styleId="ae">
    <w:name w:val="Заголовок"/>
    <w:basedOn w:val="a"/>
    <w:next w:val="af"/>
    <w:rsid w:val="00AD733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">
    <w:name w:val="Body Text"/>
    <w:basedOn w:val="a"/>
    <w:link w:val="af0"/>
    <w:rsid w:val="00AD7334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AD733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1">
    <w:name w:val="List"/>
    <w:basedOn w:val="af"/>
    <w:rsid w:val="00AD7334"/>
    <w:rPr>
      <w:rFonts w:cs="Mangal"/>
    </w:rPr>
  </w:style>
  <w:style w:type="paragraph" w:customStyle="1" w:styleId="14">
    <w:name w:val="Название1"/>
    <w:basedOn w:val="a"/>
    <w:rsid w:val="00AD733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5">
    <w:name w:val="Указатель1"/>
    <w:basedOn w:val="a"/>
    <w:rsid w:val="00AD73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2">
    <w:name w:val="Àáçàö ñïèñêà"/>
    <w:basedOn w:val="a"/>
    <w:rsid w:val="00AD7334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AD7334"/>
    <w:pPr>
      <w:widowControl w:val="0"/>
      <w:suppressAutoHyphens/>
      <w:spacing w:after="120" w:line="48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f3">
    <w:name w:val="Содержимое таблицы"/>
    <w:basedOn w:val="a"/>
    <w:rsid w:val="00AD733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AD7334"/>
    <w:pPr>
      <w:jc w:val="center"/>
    </w:pPr>
    <w:rPr>
      <w:b/>
      <w:bCs/>
    </w:rPr>
  </w:style>
  <w:style w:type="character" w:customStyle="1" w:styleId="af5">
    <w:name w:val="Основной текст_"/>
    <w:link w:val="23"/>
    <w:rsid w:val="00AD7334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5"/>
    <w:rsid w:val="00AD7334"/>
    <w:pPr>
      <w:shd w:val="clear" w:color="auto" w:fill="FFFFFF"/>
      <w:spacing w:before="120" w:after="360" w:line="0" w:lineRule="atLeast"/>
      <w:ind w:hanging="1800"/>
      <w:jc w:val="both"/>
    </w:pPr>
    <w:rPr>
      <w:rFonts w:eastAsia="Times New Roman"/>
      <w:spacing w:val="7"/>
    </w:rPr>
  </w:style>
  <w:style w:type="character" w:customStyle="1" w:styleId="af6">
    <w:name w:val="Оглавление_"/>
    <w:basedOn w:val="a0"/>
    <w:link w:val="af7"/>
    <w:rsid w:val="00AD7334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AD7334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AD7334"/>
    <w:rPr>
      <w:rFonts w:eastAsia="Times New Roman"/>
    </w:rPr>
  </w:style>
  <w:style w:type="character" w:customStyle="1" w:styleId="24">
    <w:name w:val="Колонтитул (2)_"/>
    <w:basedOn w:val="a0"/>
    <w:link w:val="25"/>
    <w:rsid w:val="00AD7334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AD7334"/>
    <w:rPr>
      <w:rFonts w:ascii="Arial" w:eastAsia="Arial" w:hAnsi="Arial" w:cs="Arial"/>
    </w:rPr>
  </w:style>
  <w:style w:type="character" w:customStyle="1" w:styleId="af8">
    <w:name w:val="Другое_"/>
    <w:basedOn w:val="a0"/>
    <w:link w:val="af9"/>
    <w:rsid w:val="00AD7334"/>
    <w:rPr>
      <w:rFonts w:eastAsia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AD7334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AD7334"/>
    <w:rPr>
      <w:rFonts w:ascii="Arial" w:eastAsia="Arial" w:hAnsi="Arial" w:cs="Arial"/>
      <w:sz w:val="28"/>
      <w:szCs w:val="28"/>
    </w:rPr>
  </w:style>
  <w:style w:type="paragraph" w:customStyle="1" w:styleId="16">
    <w:name w:val="Основной текст1"/>
    <w:basedOn w:val="a"/>
    <w:rsid w:val="00AD733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7">
    <w:name w:val="Оглавление"/>
    <w:basedOn w:val="a"/>
    <w:link w:val="af6"/>
    <w:rsid w:val="00AD7334"/>
    <w:pPr>
      <w:widowControl w:val="0"/>
      <w:spacing w:after="0" w:line="240" w:lineRule="auto"/>
      <w:ind w:firstLine="720"/>
    </w:pPr>
    <w:rPr>
      <w:rFonts w:eastAsia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AD7334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AD7334"/>
    <w:pPr>
      <w:widowControl w:val="0"/>
      <w:spacing w:after="240" w:line="240" w:lineRule="auto"/>
      <w:jc w:val="center"/>
    </w:pPr>
    <w:rPr>
      <w:rFonts w:eastAsia="Times New Roman"/>
    </w:rPr>
  </w:style>
  <w:style w:type="paragraph" w:customStyle="1" w:styleId="25">
    <w:name w:val="Колонтитул (2)"/>
    <w:basedOn w:val="a"/>
    <w:link w:val="24"/>
    <w:rsid w:val="00AD7334"/>
    <w:pPr>
      <w:widowControl w:val="0"/>
      <w:spacing w:after="0" w:line="240" w:lineRule="auto"/>
    </w:pPr>
    <w:rPr>
      <w:rFonts w:eastAsia="Times New Roman"/>
    </w:rPr>
  </w:style>
  <w:style w:type="paragraph" w:customStyle="1" w:styleId="50">
    <w:name w:val="Основной текст (5)"/>
    <w:basedOn w:val="a"/>
    <w:link w:val="5"/>
    <w:rsid w:val="00AD7334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9">
    <w:name w:val="Другое"/>
    <w:basedOn w:val="a"/>
    <w:link w:val="af8"/>
    <w:rsid w:val="00AD7334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b">
    <w:name w:val="Подпись к таблице"/>
    <w:basedOn w:val="a"/>
    <w:link w:val="afa"/>
    <w:rsid w:val="00AD7334"/>
    <w:pPr>
      <w:widowControl w:val="0"/>
      <w:spacing w:after="0" w:line="240" w:lineRule="auto"/>
    </w:pPr>
    <w:rPr>
      <w:rFonts w:eastAsia="Times New Roman"/>
    </w:rPr>
  </w:style>
  <w:style w:type="paragraph" w:customStyle="1" w:styleId="70">
    <w:name w:val="Основной текст (7)"/>
    <w:basedOn w:val="a"/>
    <w:link w:val="7"/>
    <w:rsid w:val="00AD7334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AD7334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AD7334"/>
    <w:pPr>
      <w:shd w:val="clear" w:color="auto" w:fill="FFFFFF"/>
      <w:spacing w:after="300" w:line="0" w:lineRule="atLeast"/>
      <w:ind w:hanging="2820"/>
      <w:jc w:val="both"/>
      <w:outlineLvl w:val="1"/>
    </w:pPr>
    <w:rPr>
      <w:rFonts w:eastAsia="Times New Roman"/>
      <w:b/>
      <w:bCs/>
      <w:spacing w:val="7"/>
    </w:rPr>
  </w:style>
  <w:style w:type="character" w:customStyle="1" w:styleId="FontStyle18">
    <w:name w:val="Font Style18"/>
    <w:rsid w:val="00AD733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9">
    <w:name w:val="Основной текст (9)_"/>
    <w:link w:val="90"/>
    <w:rsid w:val="00AD7334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D7334"/>
    <w:pPr>
      <w:shd w:val="clear" w:color="auto" w:fill="FFFFFF"/>
      <w:spacing w:after="240" w:line="0" w:lineRule="atLeast"/>
      <w:ind w:hanging="2080"/>
      <w:jc w:val="both"/>
    </w:pPr>
    <w:rPr>
      <w:rFonts w:eastAsia="Times New Roman"/>
      <w:i/>
      <w:iCs/>
      <w:spacing w:val="1"/>
    </w:rPr>
  </w:style>
  <w:style w:type="character" w:customStyle="1" w:styleId="100">
    <w:name w:val="Основной текст (10)_"/>
    <w:link w:val="101"/>
    <w:rsid w:val="00AD7334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AD7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AD7334"/>
    <w:pPr>
      <w:shd w:val="clear" w:color="auto" w:fill="FFFFFF"/>
      <w:spacing w:after="0" w:line="273" w:lineRule="exact"/>
      <w:ind w:firstLine="700"/>
      <w:jc w:val="both"/>
    </w:pPr>
    <w:rPr>
      <w:rFonts w:eastAsia="Times New Roman"/>
      <w:spacing w:val="10"/>
    </w:rPr>
  </w:style>
  <w:style w:type="character" w:customStyle="1" w:styleId="0pt">
    <w:name w:val="Основной текст + Курсив;Интервал 0 pt"/>
    <w:rsid w:val="00AD73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AD7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AD7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"/>
    <w:link w:val="afd"/>
    <w:uiPriority w:val="99"/>
    <w:unhideWhenUsed/>
    <w:rsid w:val="00AD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uiPriority w:val="99"/>
    <w:locked/>
    <w:rsid w:val="00AD733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AD7334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AD73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7">
    <w:name w:val="Стиль1"/>
    <w:basedOn w:val="a"/>
    <w:qFormat/>
    <w:rsid w:val="00AD7334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31">
    <w:name w:val="Основной текст (3)_"/>
    <w:link w:val="32"/>
    <w:locked/>
    <w:rsid w:val="00AD7334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D7334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7"/>
    </w:rPr>
  </w:style>
  <w:style w:type="character" w:customStyle="1" w:styleId="afe">
    <w:name w:val="Колонтитул_"/>
    <w:link w:val="aff"/>
    <w:locked/>
    <w:rsid w:val="00AD7334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">
    <w:name w:val="Колонтитул"/>
    <w:basedOn w:val="a"/>
    <w:link w:val="afe"/>
    <w:rsid w:val="00AD7334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14"/>
      <w:sz w:val="21"/>
      <w:szCs w:val="21"/>
    </w:rPr>
  </w:style>
  <w:style w:type="character" w:customStyle="1" w:styleId="aff0">
    <w:name w:val="Основной текст + Курсив"/>
    <w:aliases w:val="Интервал 0 pt,Основной текст (9) + Не курсив"/>
    <w:rsid w:val="00AD733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1">
    <w:name w:val="Сноска_"/>
    <w:link w:val="aff2"/>
    <w:rsid w:val="00AD7334"/>
    <w:rPr>
      <w:rFonts w:eastAsia="Times New Roman"/>
    </w:rPr>
  </w:style>
  <w:style w:type="paragraph" w:customStyle="1" w:styleId="aff2">
    <w:name w:val="Сноска"/>
    <w:basedOn w:val="a"/>
    <w:link w:val="aff1"/>
    <w:rsid w:val="00AD7334"/>
    <w:pPr>
      <w:widowControl w:val="0"/>
      <w:spacing w:after="0" w:line="240" w:lineRule="auto"/>
    </w:pPr>
    <w:rPr>
      <w:rFonts w:eastAsia="Times New Roman"/>
    </w:rPr>
  </w:style>
  <w:style w:type="character" w:styleId="HTML">
    <w:name w:val="HTML Variable"/>
    <w:aliases w:val="!Ссылки в документе"/>
    <w:basedOn w:val="a0"/>
    <w:rsid w:val="00AD733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uiPriority w:val="99"/>
    <w:rsid w:val="00AD7334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f4">
    <w:name w:val="Текст примечания Знак"/>
    <w:aliases w:val="!Равноширинный текст документа Знак"/>
    <w:basedOn w:val="a0"/>
    <w:link w:val="aff3"/>
    <w:uiPriority w:val="99"/>
    <w:rsid w:val="00AD7334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AD733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D733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D733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AD7334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AD733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D7334"/>
    <w:rPr>
      <w:sz w:val="28"/>
    </w:rPr>
  </w:style>
  <w:style w:type="paragraph" w:styleId="aff5">
    <w:name w:val="footnote text"/>
    <w:basedOn w:val="a"/>
    <w:link w:val="aff6"/>
    <w:rsid w:val="00AD7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rsid w:val="00AD7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semiHidden/>
    <w:rsid w:val="00AD7334"/>
    <w:rPr>
      <w:vertAlign w:val="superscript"/>
    </w:rPr>
  </w:style>
  <w:style w:type="character" w:styleId="aff8">
    <w:name w:val="page number"/>
    <w:basedOn w:val="a0"/>
    <w:uiPriority w:val="99"/>
    <w:rsid w:val="00AD7334"/>
  </w:style>
  <w:style w:type="paragraph" w:customStyle="1" w:styleId="1-21">
    <w:name w:val="Средняя сетка 1 - Акцент 21"/>
    <w:basedOn w:val="a"/>
    <w:uiPriority w:val="34"/>
    <w:qFormat/>
    <w:rsid w:val="00AD7334"/>
    <w:pPr>
      <w:spacing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f9">
    <w:name w:val="annotation reference"/>
    <w:uiPriority w:val="99"/>
    <w:rsid w:val="00AD7334"/>
    <w:rPr>
      <w:sz w:val="18"/>
      <w:szCs w:val="18"/>
    </w:rPr>
  </w:style>
  <w:style w:type="paragraph" w:styleId="affa">
    <w:name w:val="annotation subject"/>
    <w:basedOn w:val="aff3"/>
    <w:next w:val="aff3"/>
    <w:link w:val="affb"/>
    <w:uiPriority w:val="99"/>
    <w:rsid w:val="00AD7334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b">
    <w:name w:val="Тема примечания Знак"/>
    <w:basedOn w:val="aff4"/>
    <w:link w:val="affa"/>
    <w:uiPriority w:val="99"/>
    <w:rsid w:val="00AD7334"/>
    <w:rPr>
      <w:rFonts w:ascii="Times New Roman" w:hAnsi="Times New Roman"/>
      <w:b/>
      <w:bCs/>
      <w:sz w:val="24"/>
      <w:szCs w:val="24"/>
    </w:rPr>
  </w:style>
  <w:style w:type="character" w:styleId="affc">
    <w:name w:val="FollowedHyperlink"/>
    <w:uiPriority w:val="99"/>
    <w:rsid w:val="00AD7334"/>
    <w:rPr>
      <w:color w:val="800080"/>
      <w:u w:val="single"/>
    </w:rPr>
  </w:style>
  <w:style w:type="paragraph" w:customStyle="1" w:styleId="affd">
    <w:name w:val="Знак Знак Знак Знак"/>
    <w:basedOn w:val="a"/>
    <w:rsid w:val="00AD73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-11">
    <w:name w:val="Цветная заливка - Акцент 11"/>
    <w:hidden/>
    <w:uiPriority w:val="71"/>
    <w:rsid w:val="00AD7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ма примечания Знак1"/>
    <w:uiPriority w:val="99"/>
    <w:locked/>
    <w:rsid w:val="00AD7334"/>
    <w:rPr>
      <w:rFonts w:cs="Times New Roman"/>
      <w:b/>
      <w:bCs/>
      <w:sz w:val="24"/>
      <w:szCs w:val="24"/>
    </w:rPr>
  </w:style>
  <w:style w:type="paragraph" w:customStyle="1" w:styleId="affe">
    <w:name w:val="÷¬__ ÷¬__ ÷¬__ ÷¬__"/>
    <w:basedOn w:val="a"/>
    <w:rsid w:val="00AD73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8">
    <w:name w:val="Body Text Indent 2"/>
    <w:basedOn w:val="a"/>
    <w:link w:val="29"/>
    <w:rsid w:val="00AD73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AD7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D73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">
    <w:name w:val="endnote text"/>
    <w:basedOn w:val="a"/>
    <w:link w:val="afff0"/>
    <w:rsid w:val="00AD7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0"/>
    <w:link w:val="afff"/>
    <w:rsid w:val="00AD7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endnote reference"/>
    <w:rsid w:val="00AD7334"/>
    <w:rPr>
      <w:vertAlign w:val="superscript"/>
    </w:rPr>
  </w:style>
  <w:style w:type="paragraph" w:customStyle="1" w:styleId="P16">
    <w:name w:val="P16"/>
    <w:basedOn w:val="a"/>
    <w:hidden/>
    <w:rsid w:val="00AD7334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AD733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AD733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AD7334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AD7334"/>
    <w:rPr>
      <w:sz w:val="24"/>
    </w:rPr>
  </w:style>
  <w:style w:type="paragraph" w:styleId="33">
    <w:name w:val="Body Text Indent 3"/>
    <w:basedOn w:val="a"/>
    <w:link w:val="34"/>
    <w:rsid w:val="00AD733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AD73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D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73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AD7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AD733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2">
    <w:name w:val="МУ Обычный стиль"/>
    <w:basedOn w:val="a"/>
    <w:autoRedefine/>
    <w:rsid w:val="00AD733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AD7334"/>
  </w:style>
  <w:style w:type="paragraph" w:customStyle="1" w:styleId="8">
    <w:name w:val="Стиль8"/>
    <w:basedOn w:val="a"/>
    <w:rsid w:val="00AD7334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3">
    <w:name w:val="Revision"/>
    <w:hidden/>
    <w:uiPriority w:val="99"/>
    <w:semiHidden/>
    <w:rsid w:val="00AD7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Название Знак1"/>
    <w:link w:val="afff4"/>
    <w:rsid w:val="00AD7334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AD7334"/>
    <w:rPr>
      <w:i/>
      <w:iCs/>
    </w:rPr>
  </w:style>
  <w:style w:type="paragraph" w:styleId="afff4">
    <w:name w:val="Title"/>
    <w:basedOn w:val="a"/>
    <w:next w:val="a"/>
    <w:link w:val="19"/>
    <w:qFormat/>
    <w:rsid w:val="00AD7334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6">
    <w:name w:val="Название Знак"/>
    <w:basedOn w:val="a0"/>
    <w:link w:val="afff4"/>
    <w:uiPriority w:val="10"/>
    <w:rsid w:val="00AD73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Contents">
    <w:name w:val="Table Contents"/>
    <w:basedOn w:val="a"/>
    <w:rsid w:val="00AD7334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AD7334"/>
  </w:style>
  <w:style w:type="character" w:customStyle="1" w:styleId="2a">
    <w:name w:val="Основной текст (2)_"/>
    <w:basedOn w:val="a0"/>
    <w:link w:val="2b"/>
    <w:rsid w:val="00AD7334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AD7334"/>
    <w:pPr>
      <w:widowControl w:val="0"/>
      <w:spacing w:after="290" w:line="254" w:lineRule="auto"/>
      <w:ind w:left="1280"/>
    </w:pPr>
    <w:rPr>
      <w:rFonts w:eastAsia="Times New Roman"/>
      <w:sz w:val="19"/>
      <w:szCs w:val="19"/>
    </w:rPr>
  </w:style>
  <w:style w:type="table" w:customStyle="1" w:styleId="1a">
    <w:name w:val="Сетка таблицы1"/>
    <w:basedOn w:val="a1"/>
    <w:next w:val="a6"/>
    <w:uiPriority w:val="59"/>
    <w:rsid w:val="00AD73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AD7334"/>
    <w:pPr>
      <w:spacing w:after="120" w:line="276" w:lineRule="auto"/>
      <w:ind w:left="283"/>
    </w:pPr>
    <w:rPr>
      <w:rFonts w:ascii="Times New Roman" w:eastAsia="Calibri" w:hAnsi="Times New Roman" w:cs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AD7334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2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B11A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A3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968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2Название"/>
    <w:basedOn w:val="a"/>
    <w:link w:val="20"/>
    <w:uiPriority w:val="99"/>
    <w:qFormat/>
    <w:rsid w:val="00096882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0">
    <w:name w:val="2Название Знак"/>
    <w:link w:val="2"/>
    <w:uiPriority w:val="99"/>
    <w:rsid w:val="00096882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itle">
    <w:name w:val="Title!Название НПА"/>
    <w:basedOn w:val="a"/>
    <w:rsid w:val="0009688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0">
    <w:name w:val="Без интервала1"/>
    <w:rsid w:val="000968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09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882"/>
  </w:style>
  <w:style w:type="paragraph" w:styleId="a9">
    <w:name w:val="footer"/>
    <w:basedOn w:val="a"/>
    <w:link w:val="aa"/>
    <w:uiPriority w:val="99"/>
    <w:unhideWhenUsed/>
    <w:rsid w:val="0009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882"/>
  </w:style>
  <w:style w:type="paragraph" w:styleId="ab">
    <w:name w:val="No Spacing"/>
    <w:uiPriority w:val="1"/>
    <w:qFormat/>
    <w:rsid w:val="00E24F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D6E3F413E1C8F27A6A7C074DB075B03D2954FEC60A35525B037F71E4757BEBDBD6BB84F93DF4H" TargetMode="External"/><Relationship Id="rId13" Type="http://schemas.openxmlformats.org/officeDocument/2006/relationships/hyperlink" Target="consultantplus://offline/ref=3008E5689F44699FA2650AD6B1A3D0BC5C8551E771CE7E71617414747AIBVAM" TargetMode="External"/><Relationship Id="rId18" Type="http://schemas.openxmlformats.org/officeDocument/2006/relationships/image" Target="media/image2.pn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64A1A81D119EDE57E382C3165A3325C59EACB192BF55097D1CC0B2697FDB6A3366A1288F18129B57D0674CDVCI" TargetMode="External"/><Relationship Id="rId7" Type="http://schemas.openxmlformats.org/officeDocument/2006/relationships/hyperlink" Target="consultantplus://offline/ref=DCD6E3F413E1C8F27A6A7C074DB075B03D2954FEC60A35525B037F71E4757BEBDBD6BB86F93DF1H" TargetMode="External"/><Relationship Id="rId12" Type="http://schemas.openxmlformats.org/officeDocument/2006/relationships/hyperlink" Target="consultantplus://offline/ref=167761459397DFD98438AD815F9D1647F44B4E3AB4EF432956443A0DBA10613246A26F1317F0634AE3218CMBlBJ" TargetMode="External"/><Relationship Id="rId17" Type="http://schemas.openxmlformats.org/officeDocument/2006/relationships/image" Target="media/image1.png"/><Relationship Id="rId25" Type="http://schemas.openxmlformats.org/officeDocument/2006/relationships/header" Target="header1.xm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22112F8A80D9467C1CD9B6CDADFD26E5BCCDD64E793165A59459898B8p5h1M" TargetMode="External"/><Relationship Id="rId20" Type="http://schemas.openxmlformats.org/officeDocument/2006/relationships/image" Target="media/image4.png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67761459397DFD98438AD815F9D1647F44B4E3AB4EF432956443A0DBA10613246A26F1317F0634AE3218CMBlBJ" TargetMode="External"/><Relationship Id="rId24" Type="http://schemas.openxmlformats.org/officeDocument/2006/relationships/hyperlink" Target="consultantplus://offline/ref=064A1A81D119EDE57E382C3165A3325C59EACB192BF55097D1CC0B2697FDB6A3366A1288F18129B57D057FCDV5I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22112F8A80D9467C1CD9B6CDADFD26E5BCCDD64E793165A59459898B8p5h1M" TargetMode="External"/><Relationship Id="rId23" Type="http://schemas.openxmlformats.org/officeDocument/2006/relationships/hyperlink" Target="consultantplus://offline/ref=064A1A81D119EDE57E382C3165A3325C59EACB192BF55097D1CC0B2697FDB6A3366A1288F18129B57D0674CDVCI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167761459397DFD98438AD815F9D1647F44B4E3AB4EF432956443A0DBA10613246A26F1317F0634AE3218CMBlBJ" TargetMode="External"/><Relationship Id="rId19" Type="http://schemas.openxmlformats.org/officeDocument/2006/relationships/image" Target="media/image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7761459397DFD98438AD815F9D1647F44B4E3AB4EF432956443A0DBA10613246A26F1317F0634AE3218CMBlBJ" TargetMode="External"/><Relationship Id="rId14" Type="http://schemas.openxmlformats.org/officeDocument/2006/relationships/hyperlink" Target="consultantplus://offline/ref=3008E5689F44699FA2650AD6B1A3D0BC5C8551E771CE7E71617414747AIBVAM" TargetMode="External"/><Relationship Id="rId22" Type="http://schemas.openxmlformats.org/officeDocument/2006/relationships/hyperlink" Target="consultantplus://offline/ref=064A1A81D119EDE57E382C3165A3325C59EACB192BF55097D1CC0B2697FDB6A3366A1288F18129B57D057FCDV5I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32</Pages>
  <Words>8402</Words>
  <Characters>47895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oskvortcova</dc:creator>
  <cp:lastModifiedBy>Пользователь</cp:lastModifiedBy>
  <cp:revision>10</cp:revision>
  <cp:lastPrinted>2024-06-24T12:45:00Z</cp:lastPrinted>
  <dcterms:created xsi:type="dcterms:W3CDTF">2024-05-29T11:10:00Z</dcterms:created>
  <dcterms:modified xsi:type="dcterms:W3CDTF">2024-06-25T07:35:00Z</dcterms:modified>
</cp:coreProperties>
</file>