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A0" w:rsidRDefault="000D62A0" w:rsidP="000D62A0">
      <w:pPr>
        <w:spacing w:after="0"/>
        <w:jc w:val="right"/>
        <w:rPr>
          <w:sz w:val="20"/>
        </w:rPr>
      </w:pPr>
      <w:r w:rsidRPr="0072181F">
        <w:rPr>
          <w:sz w:val="20"/>
        </w:rPr>
        <w:t>Приложение 18</w:t>
      </w:r>
    </w:p>
    <w:p w:rsidR="000D62A0" w:rsidRDefault="000D62A0" w:rsidP="000D62A0">
      <w:pPr>
        <w:spacing w:after="0"/>
        <w:jc w:val="right"/>
        <w:rPr>
          <w:sz w:val="20"/>
        </w:rPr>
      </w:pPr>
      <w:r>
        <w:rPr>
          <w:sz w:val="20"/>
        </w:rPr>
        <w:t>к распоряжению администрации</w:t>
      </w:r>
    </w:p>
    <w:p w:rsidR="000D62A0" w:rsidRDefault="000D62A0" w:rsidP="000D62A0">
      <w:pPr>
        <w:spacing w:after="0"/>
        <w:jc w:val="right"/>
        <w:rPr>
          <w:sz w:val="20"/>
        </w:rPr>
      </w:pPr>
      <w:r>
        <w:rPr>
          <w:sz w:val="20"/>
        </w:rPr>
        <w:t>Козловского сельского поселения</w:t>
      </w:r>
    </w:p>
    <w:p w:rsidR="000D62A0" w:rsidRPr="0072181F" w:rsidRDefault="000D62A0" w:rsidP="000D62A0">
      <w:pPr>
        <w:spacing w:after="0"/>
        <w:jc w:val="right"/>
        <w:rPr>
          <w:sz w:val="20"/>
        </w:rPr>
      </w:pPr>
      <w:r>
        <w:rPr>
          <w:sz w:val="20"/>
        </w:rPr>
        <w:t>от 14.06.2024 г. № 24</w:t>
      </w:r>
    </w:p>
    <w:p w:rsidR="000D62A0" w:rsidRPr="0072181F" w:rsidRDefault="000D62A0" w:rsidP="000D62A0">
      <w:pPr>
        <w:spacing w:after="0"/>
        <w:jc w:val="center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Типовая технологическая схема</w:t>
      </w:r>
    </w:p>
    <w:p w:rsidR="000D62A0" w:rsidRPr="0072181F" w:rsidRDefault="000D62A0" w:rsidP="000D62A0">
      <w:pPr>
        <w:spacing w:after="0"/>
        <w:jc w:val="center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Предоставления муниципальной услуги «</w:t>
      </w:r>
      <w:r w:rsidRPr="0072181F">
        <w:rPr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72181F">
        <w:rPr>
          <w:b/>
          <w:sz w:val="18"/>
          <w:szCs w:val="28"/>
        </w:rPr>
        <w:t xml:space="preserve">» </w:t>
      </w:r>
    </w:p>
    <w:p w:rsidR="000D62A0" w:rsidRPr="0072181F" w:rsidRDefault="000D62A0" w:rsidP="000D62A0">
      <w:pPr>
        <w:spacing w:after="0"/>
        <w:jc w:val="center"/>
        <w:rPr>
          <w:b/>
          <w:sz w:val="16"/>
        </w:rPr>
      </w:pPr>
    </w:p>
    <w:p w:rsidR="000D62A0" w:rsidRPr="0072181F" w:rsidRDefault="000D62A0" w:rsidP="000D62A0">
      <w:pPr>
        <w:spacing w:after="0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0D62A0" w:rsidRPr="0072181F" w:rsidTr="00740248">
        <w:tc>
          <w:tcPr>
            <w:tcW w:w="225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Значение параметра/состояние</w:t>
            </w:r>
          </w:p>
        </w:tc>
      </w:tr>
      <w:tr w:rsidR="000D62A0" w:rsidRPr="0072181F" w:rsidTr="00740248">
        <w:tc>
          <w:tcPr>
            <w:tcW w:w="22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3</w:t>
            </w:r>
          </w:p>
        </w:tc>
      </w:tr>
      <w:tr w:rsidR="000D62A0" w:rsidRPr="0072181F" w:rsidTr="00740248">
        <w:tc>
          <w:tcPr>
            <w:tcW w:w="22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D62A0" w:rsidRPr="0072181F" w:rsidRDefault="000D62A0" w:rsidP="00740248">
            <w:pPr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</w:tc>
      </w:tr>
      <w:tr w:rsidR="000D62A0" w:rsidRPr="0072181F" w:rsidTr="00740248">
        <w:tc>
          <w:tcPr>
            <w:tcW w:w="22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</w:p>
        </w:tc>
      </w:tr>
      <w:tr w:rsidR="000D62A0" w:rsidRPr="0072181F" w:rsidTr="00740248">
        <w:tc>
          <w:tcPr>
            <w:tcW w:w="22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D62A0" w:rsidRPr="0072181F" w:rsidRDefault="000D62A0" w:rsidP="00740248">
            <w:pPr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«</w:t>
            </w:r>
            <w:r w:rsidRPr="0072181F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72181F">
              <w:rPr>
                <w:sz w:val="16"/>
              </w:rPr>
              <w:t>»</w:t>
            </w:r>
          </w:p>
        </w:tc>
      </w:tr>
      <w:tr w:rsidR="000D62A0" w:rsidRPr="0072181F" w:rsidTr="00740248">
        <w:tc>
          <w:tcPr>
            <w:tcW w:w="22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D62A0" w:rsidRPr="0072181F" w:rsidRDefault="000D62A0" w:rsidP="00740248">
            <w:pPr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0D62A0" w:rsidRPr="0072181F" w:rsidTr="00740248">
        <w:tc>
          <w:tcPr>
            <w:tcW w:w="22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D62A0" w:rsidRPr="0072181F" w:rsidRDefault="000D62A0" w:rsidP="00740248">
            <w:pPr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 29.12.2023 г. № 80  «</w:t>
            </w:r>
            <w:r w:rsidRPr="0072181F">
              <w:rPr>
                <w:bCs/>
                <w:sz w:val="16"/>
                <w:lang w:eastAsia="ar-SA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Козловского сельского поселения Бутурлиновского муниципального района Воронежской области» 9в редакции постановления от 14.06.2024 г № 36)</w:t>
            </w:r>
          </w:p>
        </w:tc>
      </w:tr>
      <w:tr w:rsidR="000D62A0" w:rsidRPr="0072181F" w:rsidTr="00740248">
        <w:tc>
          <w:tcPr>
            <w:tcW w:w="225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0D62A0" w:rsidRPr="0072181F" w:rsidRDefault="000D62A0" w:rsidP="00740248">
            <w:pPr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0D62A0" w:rsidRPr="0072181F" w:rsidTr="00740248">
        <w:trPr>
          <w:trHeight w:val="300"/>
        </w:trPr>
        <w:tc>
          <w:tcPr>
            <w:tcW w:w="225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0D62A0" w:rsidRPr="0072181F" w:rsidTr="00740248">
        <w:trPr>
          <w:trHeight w:val="270"/>
        </w:trPr>
        <w:tc>
          <w:tcPr>
            <w:tcW w:w="225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услуг;</w:t>
            </w:r>
          </w:p>
        </w:tc>
      </w:tr>
      <w:tr w:rsidR="000D62A0" w:rsidRPr="0072181F" w:rsidTr="00740248">
        <w:trPr>
          <w:trHeight w:val="240"/>
        </w:trPr>
        <w:tc>
          <w:tcPr>
            <w:tcW w:w="225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D62A0" w:rsidRPr="0072181F" w:rsidRDefault="000D62A0" w:rsidP="000D62A0">
      <w:pPr>
        <w:spacing w:after="0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услуги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sz w:val="16"/>
              </w:rPr>
              <w:t>«</w:t>
            </w:r>
            <w:r w:rsidRPr="0072181F">
              <w:rPr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72181F">
              <w:rPr>
                <w:sz w:val="16"/>
              </w:rPr>
              <w:t>»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r w:rsidRPr="0072181F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b/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t xml:space="preserve">При подаче заявления </w:t>
            </w:r>
            <w:r w:rsidRPr="0072181F">
              <w:rPr>
                <w:b/>
                <w:sz w:val="16"/>
                <w:u w:val="single"/>
              </w:rPr>
              <w:t xml:space="preserve">не </w:t>
            </w:r>
            <w:r w:rsidRPr="0072181F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spacing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r w:rsidRPr="0072181F">
              <w:rPr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</w:t>
            </w:r>
            <w:r w:rsidRPr="0072181F">
              <w:rPr>
                <w:sz w:val="16"/>
              </w:rPr>
              <w:lastRenderedPageBreak/>
              <w:t>Заявителя, в случае обращения за предоставлением Муниципальной услуги указанным лицом);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0D62A0" w:rsidRPr="0072181F" w:rsidRDefault="000D62A0" w:rsidP="0074024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0D62A0" w:rsidRPr="0072181F" w:rsidRDefault="000D62A0" w:rsidP="0074024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 предусмотрены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Плата за предоставление услуги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-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-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0D62A0" w:rsidRPr="0072181F" w:rsidRDefault="000D62A0" w:rsidP="007402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</w:p>
          <w:p w:rsidR="000D62A0" w:rsidRPr="0072181F" w:rsidRDefault="000D62A0" w:rsidP="0074024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7218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.pgu.govvr.ru).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0D62A0" w:rsidRPr="0072181F" w:rsidTr="00740248">
        <w:tc>
          <w:tcPr>
            <w:tcW w:w="22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72181F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181F">
              <w:rPr>
                <w:sz w:val="18"/>
              </w:rPr>
              <w:br/>
            </w:r>
            <w:r w:rsidRPr="0072181F">
              <w:rPr>
                <w:sz w:val="18"/>
                <w:szCs w:val="18"/>
              </w:rPr>
              <w:t>- в личный кабинет Заявителя на ЕПГУ;</w:t>
            </w:r>
            <w:r w:rsidRPr="0072181F">
              <w:rPr>
                <w:sz w:val="18"/>
                <w:szCs w:val="18"/>
              </w:rPr>
              <w:br/>
              <w:t>- посредством РПГУ;</w:t>
            </w:r>
            <w:r w:rsidRPr="0072181F">
              <w:rPr>
                <w:sz w:val="18"/>
                <w:szCs w:val="18"/>
              </w:rPr>
              <w:br/>
            </w:r>
            <w:r w:rsidRPr="007218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0D62A0" w:rsidRPr="0072181F" w:rsidRDefault="000D62A0" w:rsidP="000D62A0">
      <w:pPr>
        <w:spacing w:after="0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1.</w:t>
            </w:r>
            <w:r w:rsidRPr="0072181F">
              <w:rPr>
                <w:sz w:val="16"/>
              </w:rPr>
              <w:tab/>
              <w:t>Заявителями на получение Муниципальной услуги являются:</w:t>
            </w:r>
          </w:p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1)</w:t>
            </w:r>
            <w:r w:rsidRPr="0072181F">
              <w:rPr>
                <w:sz w:val="16"/>
              </w:rPr>
              <w:tab/>
              <w:t>собственники объекта адресации;</w:t>
            </w:r>
          </w:p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2) лица, обладающие одним из следующих вещных прав на объект адресации:</w:t>
            </w:r>
          </w:p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право хозяйственного ведения;</w:t>
            </w:r>
          </w:p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право оперативного управления;</w:t>
            </w:r>
          </w:p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право пожизненно наследуемого владения;</w:t>
            </w:r>
          </w:p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право постоянного (бессрочного) пользования;</w:t>
            </w:r>
          </w:p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0D62A0" w:rsidRPr="0072181F" w:rsidRDefault="000D62A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0D62A0" w:rsidRPr="0072181F" w:rsidRDefault="000D62A0" w:rsidP="00740248">
            <w:pPr>
              <w:spacing w:after="0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72181F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0D62A0" w:rsidRPr="0072181F" w:rsidRDefault="000D62A0" w:rsidP="000D62A0">
      <w:pPr>
        <w:spacing w:after="0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t>Категория документа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3. Правоустанавливающие документы на землю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1.</w:t>
            </w:r>
            <w:r w:rsidRPr="0072181F">
              <w:rPr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1.1.</w:t>
            </w:r>
            <w:r w:rsidRPr="0072181F">
              <w:rPr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1.2.</w:t>
            </w:r>
            <w:r w:rsidRPr="0072181F">
              <w:rPr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1.3.</w:t>
            </w:r>
            <w:r w:rsidRPr="0072181F">
              <w:rPr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1.4.</w:t>
            </w:r>
            <w:r w:rsidRPr="0072181F">
              <w:rPr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1.5.</w:t>
            </w:r>
            <w:r w:rsidRPr="0072181F">
              <w:rPr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t>Форма (шаблон) документа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0D62A0" w:rsidRPr="0072181F" w:rsidTr="00740248">
        <w:tc>
          <w:tcPr>
            <w:tcW w:w="189" w:type="pc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</w:tbl>
    <w:p w:rsidR="000D62A0" w:rsidRPr="0072181F" w:rsidRDefault="000D62A0" w:rsidP="000D62A0">
      <w:pPr>
        <w:spacing w:after="0"/>
        <w:jc w:val="both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635"/>
        <w:gridCol w:w="1674"/>
        <w:gridCol w:w="2221"/>
        <w:gridCol w:w="2024"/>
        <w:gridCol w:w="1103"/>
        <w:gridCol w:w="1674"/>
        <w:gridCol w:w="1674"/>
        <w:gridCol w:w="1674"/>
      </w:tblGrid>
      <w:tr w:rsidR="000D62A0" w:rsidRPr="0072181F" w:rsidTr="00740248">
        <w:tc>
          <w:tcPr>
            <w:tcW w:w="536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  <w:lang w:val="en-US"/>
              </w:rPr>
              <w:t>SID</w:t>
            </w:r>
          </w:p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электрон</w:t>
            </w:r>
          </w:p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Форма (шаблон)</w:t>
            </w:r>
          </w:p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0D62A0" w:rsidRPr="0072181F" w:rsidTr="00740248">
        <w:tc>
          <w:tcPr>
            <w:tcW w:w="536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9</w:t>
            </w:r>
          </w:p>
        </w:tc>
      </w:tr>
      <w:tr w:rsidR="000D62A0" w:rsidRPr="0072181F" w:rsidTr="00740248">
        <w:tc>
          <w:tcPr>
            <w:tcW w:w="536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0D62A0" w:rsidRPr="0072181F" w:rsidRDefault="000D62A0" w:rsidP="00740248">
            <w:pPr>
              <w:pStyle w:val="ConsPlusNormal"/>
              <w:ind w:firstLine="0"/>
              <w:jc w:val="both"/>
              <w:outlineLvl w:val="0"/>
              <w:rPr>
                <w:sz w:val="12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72181F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0D62A0" w:rsidRPr="0072181F" w:rsidRDefault="000D62A0" w:rsidP="00740248">
            <w:pPr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0D62A0" w:rsidRPr="0072181F" w:rsidRDefault="000D62A0" w:rsidP="00740248">
            <w:pPr>
              <w:spacing w:after="0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Бутурлиновский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</w:tr>
      <w:tr w:rsidR="000D62A0" w:rsidRPr="0072181F" w:rsidTr="00740248">
        <w:tc>
          <w:tcPr>
            <w:tcW w:w="536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455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0D62A0" w:rsidRPr="0072181F" w:rsidRDefault="000D62A0" w:rsidP="00740248">
            <w:pPr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0D62A0" w:rsidRPr="0072181F" w:rsidRDefault="000D62A0" w:rsidP="00740248">
            <w:pPr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0D62A0" w:rsidRPr="0072181F" w:rsidRDefault="000D62A0" w:rsidP="00740248">
            <w:pPr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  <w:szCs w:val="28"/>
              </w:rPr>
              <w:t>отдел Бутурлиновского филиала ФГБУ «Федеральная Кадастровая Палата Росреестра» по Воронежской области</w:t>
            </w:r>
          </w:p>
        </w:tc>
        <w:tc>
          <w:tcPr>
            <w:tcW w:w="410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0D62A0" w:rsidRPr="0072181F" w:rsidRDefault="000D62A0" w:rsidP="00740248">
            <w:pPr>
              <w:spacing w:after="0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в программе СГИО</w:t>
            </w:r>
          </w:p>
        </w:tc>
      </w:tr>
    </w:tbl>
    <w:p w:rsidR="000D62A0" w:rsidRPr="0072181F" w:rsidRDefault="000D62A0" w:rsidP="000D62A0">
      <w:pPr>
        <w:spacing w:after="0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0D62A0" w:rsidRPr="0072181F" w:rsidTr="00740248">
        <w:tc>
          <w:tcPr>
            <w:tcW w:w="182" w:type="pct"/>
            <w:vMerge w:val="restart"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Характеристика результата (положительный/</w:t>
            </w:r>
          </w:p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Образец документа/</w:t>
            </w:r>
          </w:p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0D62A0" w:rsidRPr="0072181F" w:rsidTr="00740248">
        <w:tc>
          <w:tcPr>
            <w:tcW w:w="182" w:type="pct"/>
            <w:vMerge/>
          </w:tcPr>
          <w:p w:rsidR="000D62A0" w:rsidRPr="0072181F" w:rsidRDefault="000D62A0" w:rsidP="00740248">
            <w:pPr>
              <w:spacing w:after="0"/>
              <w:rPr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в МФЦ</w:t>
            </w:r>
          </w:p>
        </w:tc>
      </w:tr>
      <w:tr w:rsidR="000D62A0" w:rsidRPr="0072181F" w:rsidTr="00740248">
        <w:tc>
          <w:tcPr>
            <w:tcW w:w="18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9</w:t>
            </w:r>
          </w:p>
        </w:tc>
      </w:tr>
      <w:tr w:rsidR="000D62A0" w:rsidRPr="0072181F" w:rsidTr="00740248">
        <w:tc>
          <w:tcPr>
            <w:tcW w:w="182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1</w:t>
            </w:r>
          </w:p>
        </w:tc>
        <w:tc>
          <w:tcPr>
            <w:tcW w:w="68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постоянно</w:t>
            </w:r>
          </w:p>
        </w:tc>
      </w:tr>
      <w:tr w:rsidR="000D62A0" w:rsidRPr="0072181F" w:rsidTr="00740248">
        <w:tc>
          <w:tcPr>
            <w:tcW w:w="182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2</w:t>
            </w:r>
          </w:p>
        </w:tc>
        <w:tc>
          <w:tcPr>
            <w:tcW w:w="681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738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552" w:type="pct"/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643" w:type="pct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r w:rsidRPr="0072181F">
              <w:rPr>
                <w:sz w:val="16"/>
              </w:rPr>
              <w:lastRenderedPageBreak/>
              <w:t>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6"/>
              </w:rPr>
            </w:pPr>
            <w:r w:rsidRPr="0072181F">
              <w:rPr>
                <w:sz w:val="16"/>
              </w:rPr>
              <w:t>5 лет</w:t>
            </w:r>
          </w:p>
        </w:tc>
      </w:tr>
    </w:tbl>
    <w:p w:rsidR="000D62A0" w:rsidRPr="0072181F" w:rsidRDefault="000D62A0" w:rsidP="000D62A0">
      <w:pPr>
        <w:spacing w:after="0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0D62A0" w:rsidRPr="0072181F" w:rsidTr="00740248">
        <w:trPr>
          <w:trHeight w:val="517"/>
        </w:trPr>
        <w:tc>
          <w:tcPr>
            <w:tcW w:w="181" w:type="pct"/>
            <w:gridSpan w:val="2"/>
            <w:vMerge w:val="restart"/>
          </w:tcPr>
          <w:p w:rsidR="000D62A0" w:rsidRPr="0072181F" w:rsidRDefault="000D62A0" w:rsidP="00740248">
            <w:pPr>
              <w:spacing w:after="0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№</w:t>
            </w:r>
          </w:p>
          <w:p w:rsidR="000D62A0" w:rsidRPr="0072181F" w:rsidRDefault="000D62A0" w:rsidP="00740248">
            <w:pPr>
              <w:spacing w:after="0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0D62A0" w:rsidRPr="0072181F" w:rsidTr="00740248">
        <w:trPr>
          <w:trHeight w:val="517"/>
        </w:trPr>
        <w:tc>
          <w:tcPr>
            <w:tcW w:w="181" w:type="pct"/>
            <w:gridSpan w:val="2"/>
            <w:vMerge/>
          </w:tcPr>
          <w:p w:rsidR="000D62A0" w:rsidRPr="0072181F" w:rsidRDefault="000D62A0" w:rsidP="00740248">
            <w:pPr>
              <w:spacing w:after="0"/>
              <w:rPr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0D62A0" w:rsidRPr="0072181F" w:rsidTr="00740248">
        <w:tc>
          <w:tcPr>
            <w:tcW w:w="181" w:type="pct"/>
            <w:gridSpan w:val="2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7</w:t>
            </w:r>
          </w:p>
        </w:tc>
      </w:tr>
      <w:tr w:rsidR="000D62A0" w:rsidRPr="0072181F" w:rsidTr="00740248">
        <w:tc>
          <w:tcPr>
            <w:tcW w:w="5000" w:type="pct"/>
            <w:gridSpan w:val="8"/>
          </w:tcPr>
          <w:p w:rsidR="000D62A0" w:rsidRPr="0072181F" w:rsidRDefault="000D62A0" w:rsidP="000D62A0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0D62A0" w:rsidRPr="0072181F" w:rsidTr="00740248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  <w:lang w:eastAsia="ar-SA"/>
              </w:rPr>
              <w:t xml:space="preserve">1. </w:t>
            </w:r>
            <w:r w:rsidRPr="0072181F">
              <w:rPr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  <w:lang w:eastAsia="ar-SA"/>
              </w:rPr>
            </w:pPr>
            <w:r w:rsidRPr="0072181F">
              <w:rPr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 w:line="240" w:lineRule="auto"/>
              <w:rPr>
                <w:sz w:val="14"/>
              </w:rPr>
            </w:pPr>
            <w:r w:rsidRPr="0072181F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0D62A0" w:rsidRPr="0072181F" w:rsidRDefault="000D62A0" w:rsidP="00740248">
            <w:pPr>
              <w:spacing w:after="0" w:line="240" w:lineRule="auto"/>
              <w:rPr>
                <w:sz w:val="14"/>
              </w:rPr>
            </w:pPr>
            <w:r w:rsidRPr="0072181F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72181F">
              <w:rPr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0D62A0" w:rsidRPr="0072181F" w:rsidRDefault="000D62A0" w:rsidP="00740248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0D62A0" w:rsidRPr="0072181F" w:rsidRDefault="000D62A0" w:rsidP="00740248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72181F">
              <w:rPr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0D62A0" w:rsidRPr="0072181F" w:rsidRDefault="000D62A0" w:rsidP="00740248">
            <w:pPr>
              <w:spacing w:after="0" w:line="240" w:lineRule="auto"/>
              <w:ind w:left="34"/>
              <w:jc w:val="both"/>
              <w:rPr>
                <w:sz w:val="14"/>
              </w:rPr>
            </w:pPr>
          </w:p>
          <w:p w:rsidR="000D62A0" w:rsidRPr="0072181F" w:rsidRDefault="000D62A0" w:rsidP="00740248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ФОРМА </w:t>
            </w:r>
          </w:p>
          <w:p w:rsidR="000D62A0" w:rsidRPr="0072181F" w:rsidRDefault="000D62A0" w:rsidP="00740248">
            <w:pPr>
              <w:spacing w:after="0" w:line="240" w:lineRule="auto"/>
              <w:ind w:left="34"/>
              <w:jc w:val="both"/>
              <w:rPr>
                <w:sz w:val="14"/>
              </w:rPr>
            </w:pPr>
            <w:r w:rsidRPr="0072181F">
              <w:rPr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0D62A0" w:rsidRPr="0072181F" w:rsidTr="00740248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737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0D62A0" w:rsidRPr="0072181F" w:rsidTr="0074024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0D62A0" w:rsidRPr="0072181F" w:rsidRDefault="000D62A0" w:rsidP="00740248">
            <w:pPr>
              <w:spacing w:after="0" w:line="240" w:lineRule="auto"/>
              <w:ind w:left="60"/>
              <w:jc w:val="both"/>
              <w:rPr>
                <w:sz w:val="14"/>
                <w:lang w:eastAsia="ar-SA"/>
              </w:rPr>
            </w:pPr>
            <w:r w:rsidRPr="0072181F">
              <w:rPr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D62A0" w:rsidRPr="0072181F" w:rsidRDefault="000D62A0" w:rsidP="000D62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4"/>
              </w:rPr>
            </w:pPr>
            <w:r w:rsidRPr="0072181F">
              <w:rPr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0D62A0" w:rsidRPr="0072181F" w:rsidTr="0074024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0D62A0" w:rsidRPr="0072181F" w:rsidTr="00740248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3</w:t>
            </w:r>
            <w:r w:rsidRPr="0072181F">
              <w:rPr>
                <w:sz w:val="14"/>
                <w:szCs w:val="28"/>
              </w:rPr>
              <w:t>.</w:t>
            </w:r>
            <w:r w:rsidRPr="0072181F">
              <w:rPr>
                <w:sz w:val="14"/>
              </w:rPr>
              <w:t>Причины отказа в приеме документов:</w:t>
            </w:r>
          </w:p>
          <w:p w:rsidR="000D62A0" w:rsidRPr="0072181F" w:rsidRDefault="000D62A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D62A0" w:rsidRPr="0072181F" w:rsidRDefault="000D62A0" w:rsidP="000D62A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D62A0" w:rsidRPr="0072181F" w:rsidRDefault="000D62A0" w:rsidP="000D62A0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rPr>
                <w:sz w:val="14"/>
              </w:rPr>
            </w:pPr>
          </w:p>
        </w:tc>
      </w:tr>
      <w:tr w:rsidR="000D62A0" w:rsidRPr="0072181F" w:rsidTr="00740248">
        <w:tc>
          <w:tcPr>
            <w:tcW w:w="5000" w:type="pct"/>
            <w:gridSpan w:val="8"/>
          </w:tcPr>
          <w:p w:rsidR="000D62A0" w:rsidRPr="0072181F" w:rsidRDefault="000D62A0" w:rsidP="00740248">
            <w:pPr>
              <w:spacing w:after="0"/>
              <w:ind w:left="34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0D62A0" w:rsidRPr="0072181F" w:rsidTr="00740248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 w:line="240" w:lineRule="auto"/>
              <w:ind w:left="35"/>
              <w:rPr>
                <w:sz w:val="14"/>
              </w:rPr>
            </w:pPr>
            <w:r w:rsidRPr="0072181F">
              <w:rPr>
                <w:sz w:val="14"/>
              </w:rPr>
              <w:t xml:space="preserve">Нормативно правовые акты, регулирующие предоставление </w:t>
            </w:r>
            <w:r w:rsidRPr="0072181F">
              <w:rPr>
                <w:sz w:val="14"/>
              </w:rPr>
              <w:lastRenderedPageBreak/>
              <w:t>муниципальной услуги.</w:t>
            </w:r>
          </w:p>
          <w:p w:rsidR="000D62A0" w:rsidRPr="0072181F" w:rsidRDefault="000D62A0" w:rsidP="00740248">
            <w:pPr>
              <w:spacing w:after="0" w:line="240" w:lineRule="auto"/>
              <w:ind w:left="35"/>
              <w:rPr>
                <w:sz w:val="14"/>
              </w:rPr>
            </w:pPr>
            <w:r w:rsidRPr="0072181F">
              <w:rPr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lastRenderedPageBreak/>
              <w:t>В программе СГИО</w:t>
            </w:r>
          </w:p>
        </w:tc>
      </w:tr>
      <w:tr w:rsidR="000D62A0" w:rsidRPr="0072181F" w:rsidTr="00740248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lastRenderedPageBreak/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9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</w:tr>
      <w:tr w:rsidR="000D62A0" w:rsidRPr="0072181F" w:rsidTr="00740248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lastRenderedPageBreak/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9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</w:tr>
      <w:tr w:rsidR="000D62A0" w:rsidRPr="0072181F" w:rsidTr="00740248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D62A0" w:rsidRPr="0072181F" w:rsidRDefault="000D62A0" w:rsidP="000D62A0">
            <w:pPr>
              <w:numPr>
                <w:ilvl w:val="0"/>
                <w:numId w:val="9"/>
              </w:numPr>
              <w:spacing w:after="0" w:line="240" w:lineRule="auto"/>
              <w:ind w:left="35" w:firstLine="0"/>
              <w:rPr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</w:tr>
      <w:tr w:rsidR="000D62A0" w:rsidRPr="0072181F" w:rsidTr="00740248">
        <w:tc>
          <w:tcPr>
            <w:tcW w:w="5000" w:type="pct"/>
            <w:gridSpan w:val="8"/>
          </w:tcPr>
          <w:p w:rsidR="000D62A0" w:rsidRPr="0072181F" w:rsidRDefault="000D62A0" w:rsidP="000D62A0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Подготовка проекта постановления администрации о п</w:t>
            </w:r>
            <w:r w:rsidRPr="0072181F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72181F">
              <w:rPr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0D62A0" w:rsidRPr="0072181F" w:rsidTr="00740248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72181F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72181F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72181F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72181F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0D62A0" w:rsidRPr="0072181F" w:rsidRDefault="000D62A0" w:rsidP="00740248">
            <w:pPr>
              <w:spacing w:after="0" w:line="240" w:lineRule="auto"/>
              <w:ind w:left="35"/>
              <w:jc w:val="both"/>
              <w:rPr>
                <w:sz w:val="14"/>
              </w:rPr>
            </w:pPr>
            <w:r w:rsidRPr="0072181F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нет</w:t>
            </w:r>
          </w:p>
        </w:tc>
      </w:tr>
      <w:tr w:rsidR="000D62A0" w:rsidRPr="0072181F" w:rsidTr="0074024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В случае наличия оснований, принимается решение об отказе в п</w:t>
            </w:r>
            <w:r w:rsidRPr="0072181F">
              <w:rPr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jc w:val="both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</w:tr>
      <w:tr w:rsidR="000D62A0" w:rsidRPr="0072181F" w:rsidTr="00740248">
        <w:tc>
          <w:tcPr>
            <w:tcW w:w="5000" w:type="pct"/>
            <w:gridSpan w:val="8"/>
          </w:tcPr>
          <w:p w:rsidR="000D62A0" w:rsidRPr="0072181F" w:rsidRDefault="000D62A0" w:rsidP="000D62A0">
            <w:pPr>
              <w:numPr>
                <w:ilvl w:val="0"/>
                <w:numId w:val="9"/>
              </w:numPr>
              <w:spacing w:after="0" w:line="240" w:lineRule="auto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Направление заявителю постановления администрации о п</w:t>
            </w:r>
            <w:r w:rsidRPr="0072181F">
              <w:rPr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72181F">
              <w:rPr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0D62A0" w:rsidRPr="0072181F" w:rsidTr="00740248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pStyle w:val="ConsPlusNormal"/>
              <w:ind w:firstLine="0"/>
              <w:jc w:val="both"/>
              <w:rPr>
                <w:sz w:val="14"/>
              </w:rPr>
            </w:pPr>
            <w:r w:rsidRPr="0072181F">
              <w:rPr>
                <w:rFonts w:ascii="Times New Roman" w:hAnsi="Times New Roman" w:cs="Times New Roman"/>
                <w:sz w:val="14"/>
                <w:szCs w:val="24"/>
              </w:rPr>
              <w:t xml:space="preserve">Направление заявителюпостановления администрации </w:t>
            </w:r>
            <w:r w:rsidRPr="0072181F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о </w:t>
            </w:r>
            <w:r w:rsidRPr="0072181F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72181F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- заказным письмом с уведомлением о вручении; </w:t>
            </w: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 w:line="240" w:lineRule="auto"/>
              <w:rPr>
                <w:sz w:val="14"/>
              </w:rPr>
            </w:pPr>
            <w:r w:rsidRPr="0072181F">
              <w:rPr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0D62A0" w:rsidRPr="0072181F" w:rsidRDefault="000D62A0" w:rsidP="00740248">
            <w:pPr>
              <w:spacing w:after="0" w:line="240" w:lineRule="auto"/>
              <w:rPr>
                <w:sz w:val="14"/>
              </w:rPr>
            </w:pPr>
            <w:r w:rsidRPr="0072181F">
              <w:rPr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нет</w:t>
            </w:r>
          </w:p>
        </w:tc>
      </w:tr>
      <w:tr w:rsidR="000D62A0" w:rsidRPr="0072181F" w:rsidTr="00740248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D62A0" w:rsidRPr="0072181F" w:rsidRDefault="000D62A0" w:rsidP="00740248">
            <w:pPr>
              <w:spacing w:after="0"/>
              <w:rPr>
                <w:sz w:val="14"/>
                <w:lang w:eastAsia="ar-SA"/>
              </w:rPr>
            </w:pPr>
            <w:r w:rsidRPr="0072181F">
              <w:rPr>
                <w:sz w:val="14"/>
                <w:lang w:eastAsia="ar-SA"/>
              </w:rPr>
              <w:t>Направление заявителю</w:t>
            </w:r>
          </w:p>
          <w:p w:rsidR="000D62A0" w:rsidRPr="0072181F" w:rsidRDefault="000D62A0" w:rsidP="00740248">
            <w:pPr>
              <w:spacing w:after="0"/>
              <w:rPr>
                <w:sz w:val="14"/>
                <w:lang w:eastAsia="ar-SA"/>
              </w:rPr>
            </w:pPr>
            <w:r w:rsidRPr="0072181F">
              <w:rPr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- заказным письмом с уведомлением о вручении; </w:t>
            </w:r>
          </w:p>
          <w:p w:rsidR="000D62A0" w:rsidRPr="0072181F" w:rsidRDefault="000D62A0" w:rsidP="00740248">
            <w:pPr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785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0D62A0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643" w:type="pct"/>
            <w:vMerge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</w:p>
        </w:tc>
      </w:tr>
    </w:tbl>
    <w:p w:rsidR="000D62A0" w:rsidRPr="0072181F" w:rsidRDefault="000D62A0" w:rsidP="000D62A0">
      <w:pPr>
        <w:spacing w:after="0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0D62A0" w:rsidRPr="0072181F" w:rsidTr="00740248">
        <w:trPr>
          <w:trHeight w:val="517"/>
        </w:trPr>
        <w:tc>
          <w:tcPr>
            <w:tcW w:w="2093" w:type="dxa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D62A0" w:rsidRPr="0072181F" w:rsidTr="00740248">
        <w:trPr>
          <w:trHeight w:val="517"/>
        </w:trPr>
        <w:tc>
          <w:tcPr>
            <w:tcW w:w="2093" w:type="dxa"/>
            <w:vMerge/>
          </w:tcPr>
          <w:p w:rsidR="000D62A0" w:rsidRPr="0072181F" w:rsidRDefault="000D62A0" w:rsidP="00740248">
            <w:pPr>
              <w:spacing w:after="0"/>
              <w:rPr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0D62A0" w:rsidRPr="0072181F" w:rsidTr="00740248">
        <w:tc>
          <w:tcPr>
            <w:tcW w:w="2093" w:type="dxa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lastRenderedPageBreak/>
              <w:t>1</w:t>
            </w:r>
          </w:p>
        </w:tc>
        <w:tc>
          <w:tcPr>
            <w:tcW w:w="2268" w:type="dxa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0D62A0" w:rsidRPr="0072181F" w:rsidRDefault="000D62A0" w:rsidP="00740248">
            <w:pPr>
              <w:spacing w:after="0"/>
              <w:jc w:val="center"/>
              <w:rPr>
                <w:b/>
                <w:sz w:val="14"/>
              </w:rPr>
            </w:pPr>
            <w:r w:rsidRPr="0072181F">
              <w:rPr>
                <w:b/>
                <w:sz w:val="14"/>
              </w:rPr>
              <w:t>6</w:t>
            </w:r>
          </w:p>
        </w:tc>
      </w:tr>
      <w:tr w:rsidR="000D62A0" w:rsidRPr="0072181F" w:rsidTr="00740248">
        <w:tc>
          <w:tcPr>
            <w:tcW w:w="15408" w:type="dxa"/>
            <w:gridSpan w:val="6"/>
          </w:tcPr>
          <w:p w:rsidR="000D62A0" w:rsidRPr="0072181F" w:rsidRDefault="000D62A0" w:rsidP="00740248">
            <w:pPr>
              <w:spacing w:after="0"/>
              <w:jc w:val="center"/>
              <w:rPr>
                <w:sz w:val="14"/>
              </w:rPr>
            </w:pPr>
            <w:r w:rsidRPr="0072181F">
              <w:rPr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0D62A0" w:rsidRPr="0072181F" w:rsidTr="00740248">
        <w:tc>
          <w:tcPr>
            <w:tcW w:w="2093" w:type="dxa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нет</w:t>
            </w:r>
          </w:p>
        </w:tc>
        <w:tc>
          <w:tcPr>
            <w:tcW w:w="1984" w:type="dxa"/>
          </w:tcPr>
          <w:p w:rsidR="000D62A0" w:rsidRPr="0072181F" w:rsidRDefault="000D62A0" w:rsidP="00740248">
            <w:pPr>
              <w:spacing w:after="0"/>
              <w:rPr>
                <w:sz w:val="14"/>
              </w:rPr>
            </w:pPr>
            <w:r w:rsidRPr="0072181F">
              <w:rPr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0D62A0" w:rsidRPr="0072181F" w:rsidRDefault="000D62A0" w:rsidP="00740248">
            <w:pPr>
              <w:spacing w:after="0"/>
              <w:jc w:val="center"/>
              <w:rPr>
                <w:sz w:val="14"/>
              </w:rPr>
            </w:pPr>
            <w:r w:rsidRPr="0072181F">
              <w:rPr>
                <w:sz w:val="14"/>
              </w:rPr>
              <w:t>-</w:t>
            </w:r>
          </w:p>
        </w:tc>
        <w:tc>
          <w:tcPr>
            <w:tcW w:w="3336" w:type="dxa"/>
          </w:tcPr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4"/>
              </w:rPr>
            </w:pPr>
            <w:r w:rsidRPr="0072181F">
              <w:rPr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0D62A0" w:rsidRPr="0072181F" w:rsidRDefault="000D62A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почта;</w:t>
            </w:r>
          </w:p>
          <w:p w:rsidR="000D62A0" w:rsidRPr="0072181F" w:rsidRDefault="000D62A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МФЦ;</w:t>
            </w:r>
          </w:p>
          <w:p w:rsidR="000D62A0" w:rsidRPr="0072181F" w:rsidRDefault="000D62A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Единый портал государственных и муниципальных услуг (функций);</w:t>
            </w:r>
          </w:p>
          <w:p w:rsidR="000D62A0" w:rsidRPr="0072181F" w:rsidRDefault="000D62A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72181F">
              <w:rPr>
                <w:sz w:val="14"/>
              </w:rPr>
              <w:t>- Портал государственных и муниципальных услуг Воронежской области;</w:t>
            </w:r>
          </w:p>
          <w:p w:rsidR="000D62A0" w:rsidRPr="0072181F" w:rsidRDefault="000D62A0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4"/>
              </w:rPr>
            </w:pPr>
            <w:r w:rsidRPr="0072181F">
              <w:rPr>
                <w:sz w:val="14"/>
              </w:rPr>
              <w:t>-  личный прием заявителя.</w:t>
            </w:r>
          </w:p>
        </w:tc>
      </w:tr>
    </w:tbl>
    <w:p w:rsidR="000D62A0" w:rsidRPr="0072181F" w:rsidRDefault="000D62A0" w:rsidP="000D62A0">
      <w:pPr>
        <w:spacing w:after="0"/>
        <w:rPr>
          <w:sz w:val="16"/>
        </w:rPr>
      </w:pPr>
    </w:p>
    <w:p w:rsidR="000D62A0" w:rsidRPr="0072181F" w:rsidRDefault="000D62A0" w:rsidP="000D62A0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sz w:val="18"/>
          <w:szCs w:val="28"/>
        </w:rPr>
        <w:sectPr w:rsidR="000D62A0" w:rsidRPr="0072181F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0D62A0" w:rsidRPr="0072181F" w:rsidTr="00740248">
        <w:trPr>
          <w:trHeight w:val="3962"/>
        </w:trPr>
        <w:tc>
          <w:tcPr>
            <w:tcW w:w="5000" w:type="pct"/>
            <w:shd w:val="clear" w:color="auto" w:fill="auto"/>
          </w:tcPr>
          <w:p w:rsidR="000D62A0" w:rsidRPr="0072181F" w:rsidRDefault="000D62A0" w:rsidP="007402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72181F">
              <w:rPr>
                <w:sz w:val="16"/>
              </w:rPr>
              <w:lastRenderedPageBreak/>
              <w:t>«Приложение №1</w:t>
            </w:r>
          </w:p>
          <w:p w:rsidR="000D62A0" w:rsidRPr="0072181F" w:rsidRDefault="000D62A0" w:rsidP="007402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72181F">
              <w:rPr>
                <w:sz w:val="16"/>
              </w:rPr>
              <w:t>к Технологической схеме</w:t>
            </w:r>
          </w:p>
          <w:p w:rsidR="000D62A0" w:rsidRPr="0072181F" w:rsidRDefault="000D62A0" w:rsidP="007402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ФОРМА ЗАЯВЛЕНИЯ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ЕГО АДРЕСА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0D62A0" w:rsidRPr="0072181F" w:rsidTr="00740248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0D62A0" w:rsidRPr="0072181F" w:rsidTr="00740248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Заявление принято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0D62A0" w:rsidRPr="0072181F" w:rsidTr="00740248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----------------------------------------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Вид: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Машино-место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земельного участка(ов) из земель, находящихся в государственной или муниципальной собственности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земельного участка(ов) путем раздела земельного участка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72181F">
                      <w:rPr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72181F">
                      <w:rPr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0D62A0" w:rsidRPr="0072181F" w:rsidTr="00740248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0D62A0" w:rsidRPr="0072181F" w:rsidTr="00740248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земельного участка(ов) путем выдела из земельного участка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земельного 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земельного участка, из которого осуществляется выдел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земельного участка(ов) путем перераспределения земельных участков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72181F">
                      <w:rPr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72181F">
                      <w:rPr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7" w:history="1">
                    <w:r w:rsidRPr="0072181F">
                      <w:rPr>
                        <w:sz w:val="18"/>
                        <w:szCs w:val="18"/>
                      </w:rPr>
                      <w:t>кодексом</w:t>
                    </w:r>
                  </w:hyperlink>
                  <w:r w:rsidRPr="0072181F">
                    <w:rPr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0D62A0" w:rsidRPr="0072181F" w:rsidTr="00740248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0D62A0" w:rsidRPr="0072181F" w:rsidTr="00740248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помещения(ий) в здании (строении), сооружении путем раздела здания (строения), сооружения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помещения(ий) в здании (строении), сооружении путем раздела помещения, машино-места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72181F">
                      <w:rPr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72181F">
                      <w:rPr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72181F">
                      <w:rPr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помещения, машино-места, раздел которого осуществляется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помещения в здании (строении), сооружении путем объединения помещений, машино-мест в здании (строении), сооружении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72181F">
                      <w:rPr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72181F">
                      <w:rPr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машино-места в здании, сооружении путем раздела здания, сооружения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машино-места (машино-мест) в здании, сооружении путем раздела помещения, машино-места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помещения, машино-места раздел которого осуществляется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машино-места в здании, сооружении путем объединения помещений, машино-мест в здании, сооружении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объединяемых помещений,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72181F">
                      <w:rPr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72181F">
                      <w:rPr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Образованием машино-места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8" w:history="1">
                    <w:r w:rsidRPr="0072181F">
                      <w:rPr>
                        <w:sz w:val="18"/>
                        <w:szCs w:val="18"/>
                      </w:rPr>
                      <w:t>законом</w:t>
                    </w:r>
                  </w:hyperlink>
                  <w:r w:rsidRPr="0072181F">
                    <w:rPr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Существующий адрес земельного участка, здания (строения), сооружения, помещения, машиноместа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72181F">
                      <w:rPr>
                        <w:sz w:val="18"/>
                        <w:szCs w:val="18"/>
                      </w:rPr>
                      <w:t>законом</w:t>
                    </w:r>
                  </w:hyperlink>
                  <w:r w:rsidRPr="0072181F">
                    <w:rPr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Адрес земельного участка, на котором расположен объект адресации, либо здания (строения), сооружения, в котором расположен </w:t>
                  </w:r>
                  <w:r w:rsidRPr="0072181F">
                    <w:rPr>
                      <w:sz w:val="18"/>
                      <w:szCs w:val="18"/>
                    </w:rPr>
                    <w:lastRenderedPageBreak/>
                    <w:t>объект адресации (при наличии)</w:t>
                  </w: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0D62A0" w:rsidRPr="0072181F" w:rsidTr="00740248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0D62A0" w:rsidRPr="0072181F" w:rsidTr="00740248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муниципального района, сельского,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внутрисельского района сельского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0" w:history="1">
                    <w:r w:rsidRPr="0072181F">
                      <w:rPr>
                        <w:sz w:val="18"/>
                        <w:szCs w:val="18"/>
                      </w:rPr>
                      <w:t>части 7 статьи 72</w:t>
                    </w:r>
                  </w:hyperlink>
                  <w:r w:rsidRPr="0072181F">
                    <w:rPr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0D62A0" w:rsidRPr="0072181F" w:rsidTr="00740248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0D62A0" w:rsidRPr="0072181F" w:rsidTr="00740248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0D62A0" w:rsidRPr="0072181F" w:rsidTr="00740248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0D62A0" w:rsidRPr="0072181F" w:rsidTr="00740248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0D62A0" w:rsidRPr="0072181F" w:rsidTr="00740248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0D62A0" w:rsidRPr="0072181F" w:rsidTr="00740248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1" w:history="1">
                    <w:r w:rsidRPr="0072181F">
                      <w:rPr>
                        <w:sz w:val="18"/>
                        <w:szCs w:val="18"/>
                      </w:rPr>
                      <w:t>законом</w:t>
                    </w:r>
                  </w:hyperlink>
                  <w:r w:rsidRPr="0072181F">
                    <w:rPr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72181F">
                      <w:rPr>
                        <w:sz w:val="18"/>
                        <w:szCs w:val="18"/>
                      </w:rPr>
                      <w:t>законом</w:t>
                    </w:r>
                  </w:hyperlink>
                  <w:r w:rsidRPr="0072181F">
                    <w:rPr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Дата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_________________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_______________________</w:t>
                  </w:r>
                </w:p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  <w:tr w:rsidR="000D62A0" w:rsidRPr="0072181F" w:rsidTr="0074024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--------------------------------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0" w:name="Par571"/>
            <w:bookmarkEnd w:id="0"/>
            <w:r w:rsidRPr="0072181F">
              <w:rPr>
                <w:sz w:val="18"/>
                <w:szCs w:val="18"/>
              </w:rPr>
              <w:lastRenderedPageBreak/>
              <w:t>&lt;1&gt; Строка дублируется для каждого объединенного земельного участка.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1" w:name="Par572"/>
            <w:bookmarkEnd w:id="1"/>
            <w:r w:rsidRPr="0072181F">
              <w:rPr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2" w:name="Par573"/>
            <w:bookmarkEnd w:id="2"/>
            <w:r w:rsidRPr="0072181F">
              <w:rPr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bookmarkStart w:id="3" w:name="Par574"/>
            <w:bookmarkEnd w:id="3"/>
            <w:r w:rsidRPr="0072181F">
              <w:rPr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Примечание.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0D62A0" w:rsidRPr="0072181F" w:rsidTr="00740248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0D62A0" w:rsidRPr="0072181F" w:rsidRDefault="000D62A0" w:rsidP="00740248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18"/>
                      <w:szCs w:val="18"/>
                    </w:rPr>
                  </w:pPr>
                  <w:r w:rsidRPr="0072181F">
                    <w:rPr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внутрисельского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      </w:r>
            <w:hyperlink r:id="rId13" w:history="1">
              <w:r w:rsidRPr="0072181F">
                <w:rPr>
                  <w:sz w:val="18"/>
                  <w:szCs w:val="18"/>
                </w:rPr>
                <w:t>законом</w:t>
              </w:r>
            </w:hyperlink>
            <w:r w:rsidRPr="0072181F">
              <w:rPr>
                <w:sz w:val="18"/>
                <w:szCs w:val="18"/>
              </w:rPr>
      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  <w:p w:rsidR="000D62A0" w:rsidRPr="0072181F" w:rsidRDefault="000D62A0" w:rsidP="0074024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sz w:val="18"/>
                <w:szCs w:val="28"/>
              </w:rPr>
            </w:pPr>
          </w:p>
        </w:tc>
      </w:tr>
    </w:tbl>
    <w:p w:rsidR="000D62A0" w:rsidRPr="0072181F" w:rsidRDefault="000D62A0" w:rsidP="000D62A0">
      <w:pPr>
        <w:pStyle w:val="ac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0D62A0" w:rsidRPr="0072181F" w:rsidRDefault="000D62A0" w:rsidP="000D62A0">
      <w:pPr>
        <w:pStyle w:val="ac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0D62A0" w:rsidRPr="0072181F" w:rsidRDefault="000D62A0" w:rsidP="000D62A0">
      <w:pPr>
        <w:pStyle w:val="ac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0D62A0" w:rsidRPr="0072181F" w:rsidRDefault="000D62A0" w:rsidP="000D62A0">
      <w:pPr>
        <w:pStyle w:val="ac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0D62A0" w:rsidRPr="0072181F" w:rsidRDefault="000D62A0" w:rsidP="000D62A0">
      <w:pPr>
        <w:pStyle w:val="ac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0D62A0" w:rsidRPr="0072181F" w:rsidRDefault="000D62A0" w:rsidP="000D62A0">
      <w:pPr>
        <w:pStyle w:val="ac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72181F">
        <w:rPr>
          <w:sz w:val="16"/>
        </w:rPr>
        <w:t>«Приложение №2</w:t>
      </w:r>
    </w:p>
    <w:p w:rsidR="000D62A0" w:rsidRPr="0072181F" w:rsidRDefault="000D62A0" w:rsidP="000D62A0">
      <w:pPr>
        <w:pStyle w:val="ac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72181F">
        <w:rPr>
          <w:sz w:val="16"/>
        </w:rPr>
        <w:t>к Технологической схеме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ФОРМА 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                      (вид документа)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lastRenderedPageBreak/>
        <w:t>___________________________________________________________________________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ПОСТАНОВЛЯЕТ: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(вид, наименование, описание местонахождения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                       (при наличии)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>_________________________________________________     _____________________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0D62A0" w:rsidRPr="0072181F" w:rsidRDefault="000D62A0" w:rsidP="000D62A0">
      <w:pPr>
        <w:spacing w:after="0"/>
        <w:ind w:firstLine="709"/>
        <w:jc w:val="right"/>
        <w:rPr>
          <w:rFonts w:eastAsia="Times New Roman"/>
          <w:sz w:val="16"/>
          <w:szCs w:val="24"/>
          <w:lang w:eastAsia="ru-RU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  <w:r w:rsidRPr="0072181F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</w:p>
    <w:p w:rsidR="000D62A0" w:rsidRPr="0072181F" w:rsidRDefault="000D62A0" w:rsidP="000D62A0">
      <w:pPr>
        <w:spacing w:after="0"/>
        <w:ind w:firstLine="709"/>
        <w:jc w:val="right"/>
        <w:rPr>
          <w:sz w:val="16"/>
        </w:rPr>
      </w:pPr>
      <w:r w:rsidRPr="0072181F">
        <w:rPr>
          <w:sz w:val="16"/>
        </w:rPr>
        <w:t>Приложение № 3</w:t>
      </w:r>
    </w:p>
    <w:p w:rsidR="000D62A0" w:rsidRPr="0072181F" w:rsidRDefault="000D62A0" w:rsidP="000D62A0">
      <w:pPr>
        <w:spacing w:after="0"/>
        <w:ind w:firstLine="709"/>
        <w:jc w:val="right"/>
        <w:rPr>
          <w:sz w:val="18"/>
          <w:szCs w:val="28"/>
        </w:rPr>
      </w:pPr>
      <w:r w:rsidRPr="0072181F">
        <w:rPr>
          <w:sz w:val="16"/>
        </w:rPr>
        <w:t>к Технологической схеме</w:t>
      </w:r>
    </w:p>
    <w:p w:rsidR="000D62A0" w:rsidRPr="0072181F" w:rsidRDefault="000D62A0" w:rsidP="000D62A0">
      <w:pPr>
        <w:autoSpaceDE w:val="0"/>
        <w:autoSpaceDN w:val="0"/>
        <w:adjustRightInd w:val="0"/>
        <w:spacing w:after="0"/>
        <w:ind w:firstLine="709"/>
        <w:jc w:val="center"/>
        <w:rPr>
          <w:sz w:val="18"/>
          <w:szCs w:val="28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ФОРМА 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                         (вид документа)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lastRenderedPageBreak/>
        <w:t>органа местного самоуправления внутрисельского муниципального образования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Российской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"Об инновационном центре "Сколково")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ПОСТАНОВЛЯЕТ: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(аннулируемый адрес объекта адресации, уникальный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(вид и наименование объекта адресации,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существования объекта адресации и (или) снятия с государственного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кадастровый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___________________________________________________________________________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                          (при наличии)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>_________________________________________________     _____________________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  <w:r w:rsidRPr="0072181F">
        <w:rPr>
          <w:rFonts w:eastAsia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rFonts w:eastAsia="Times New Roman"/>
          <w:sz w:val="18"/>
          <w:szCs w:val="28"/>
          <w:lang w:eastAsia="ru-RU"/>
        </w:rPr>
      </w:pPr>
    </w:p>
    <w:p w:rsidR="000D62A0" w:rsidRPr="0072181F" w:rsidRDefault="000D62A0" w:rsidP="000D62A0">
      <w:pPr>
        <w:spacing w:after="0"/>
        <w:jc w:val="right"/>
        <w:rPr>
          <w:sz w:val="20"/>
        </w:rPr>
      </w:pPr>
    </w:p>
    <w:p w:rsidR="000D62A0" w:rsidRPr="0072181F" w:rsidRDefault="000D62A0" w:rsidP="000D62A0">
      <w:pPr>
        <w:spacing w:after="0"/>
        <w:jc w:val="right"/>
        <w:rPr>
          <w:sz w:val="20"/>
        </w:rPr>
        <w:sectPr w:rsidR="000D62A0" w:rsidRPr="0072181F" w:rsidSect="009019A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6C1928" w:rsidRPr="000D62A0" w:rsidRDefault="006C1928" w:rsidP="000D62A0">
      <w:pPr>
        <w:rPr>
          <w:szCs w:val="28"/>
        </w:rPr>
      </w:pPr>
    </w:p>
    <w:sectPr w:rsidR="006C1928" w:rsidRPr="000D62A0" w:rsidSect="004144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E4" w:rsidRDefault="005F6EE4" w:rsidP="00096882">
      <w:pPr>
        <w:spacing w:after="0" w:line="240" w:lineRule="auto"/>
      </w:pPr>
      <w:r>
        <w:separator/>
      </w:r>
    </w:p>
  </w:endnote>
  <w:endnote w:type="continuationSeparator" w:id="1">
    <w:p w:rsidR="005F6EE4" w:rsidRDefault="005F6EE4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E4" w:rsidRDefault="005F6EE4" w:rsidP="00096882">
      <w:pPr>
        <w:spacing w:after="0" w:line="240" w:lineRule="auto"/>
      </w:pPr>
      <w:r>
        <w:separator/>
      </w:r>
    </w:p>
  </w:footnote>
  <w:footnote w:type="continuationSeparator" w:id="1">
    <w:p w:rsidR="005F6EE4" w:rsidRDefault="005F6EE4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F44BB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518AD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C548E6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71498"/>
    <w:multiLevelType w:val="hybridMultilevel"/>
    <w:tmpl w:val="9F0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43"/>
  </w:num>
  <w:num w:numId="5">
    <w:abstractNumId w:val="39"/>
  </w:num>
  <w:num w:numId="6">
    <w:abstractNumId w:val="31"/>
  </w:num>
  <w:num w:numId="7">
    <w:abstractNumId w:val="42"/>
  </w:num>
  <w:num w:numId="8">
    <w:abstractNumId w:val="10"/>
  </w:num>
  <w:num w:numId="9">
    <w:abstractNumId w:val="18"/>
  </w:num>
  <w:num w:numId="10">
    <w:abstractNumId w:val="13"/>
  </w:num>
  <w:num w:numId="11">
    <w:abstractNumId w:val="33"/>
  </w:num>
  <w:num w:numId="12">
    <w:abstractNumId w:val="28"/>
  </w:num>
  <w:num w:numId="13">
    <w:abstractNumId w:val="15"/>
  </w:num>
  <w:num w:numId="14">
    <w:abstractNumId w:val="35"/>
  </w:num>
  <w:num w:numId="15">
    <w:abstractNumId w:val="0"/>
  </w:num>
  <w:num w:numId="16">
    <w:abstractNumId w:val="1"/>
  </w:num>
  <w:num w:numId="17">
    <w:abstractNumId w:val="4"/>
  </w:num>
  <w:num w:numId="18">
    <w:abstractNumId w:val="3"/>
  </w:num>
  <w:num w:numId="19">
    <w:abstractNumId w:val="5"/>
  </w:num>
  <w:num w:numId="20">
    <w:abstractNumId w:val="2"/>
  </w:num>
  <w:num w:numId="21">
    <w:abstractNumId w:val="32"/>
  </w:num>
  <w:num w:numId="22">
    <w:abstractNumId w:val="29"/>
  </w:num>
  <w:num w:numId="23">
    <w:abstractNumId w:val="6"/>
  </w:num>
  <w:num w:numId="24">
    <w:abstractNumId w:val="40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34"/>
  </w:num>
  <w:num w:numId="31">
    <w:abstractNumId w:val="16"/>
  </w:num>
  <w:num w:numId="32">
    <w:abstractNumId w:val="36"/>
  </w:num>
  <w:num w:numId="33">
    <w:abstractNumId w:val="20"/>
  </w:num>
  <w:num w:numId="34">
    <w:abstractNumId w:val="37"/>
  </w:num>
  <w:num w:numId="35">
    <w:abstractNumId w:val="25"/>
  </w:num>
  <w:num w:numId="36">
    <w:abstractNumId w:val="9"/>
  </w:num>
  <w:num w:numId="37">
    <w:abstractNumId w:val="41"/>
  </w:num>
  <w:num w:numId="38">
    <w:abstractNumId w:val="14"/>
  </w:num>
  <w:num w:numId="39">
    <w:abstractNumId w:val="44"/>
  </w:num>
  <w:num w:numId="40">
    <w:abstractNumId w:val="38"/>
  </w:num>
  <w:num w:numId="41">
    <w:abstractNumId w:val="12"/>
  </w:num>
  <w:num w:numId="42">
    <w:abstractNumId w:val="27"/>
  </w:num>
  <w:num w:numId="43">
    <w:abstractNumId w:val="30"/>
  </w:num>
  <w:num w:numId="44">
    <w:abstractNumId w:val="17"/>
  </w:num>
  <w:num w:numId="45">
    <w:abstractNumId w:val="24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78"/>
    <w:rsid w:val="00096882"/>
    <w:rsid w:val="000D62A0"/>
    <w:rsid w:val="000D7603"/>
    <w:rsid w:val="000F5476"/>
    <w:rsid w:val="001E3E5B"/>
    <w:rsid w:val="001E7624"/>
    <w:rsid w:val="00235317"/>
    <w:rsid w:val="0027137F"/>
    <w:rsid w:val="00327C98"/>
    <w:rsid w:val="00340C7B"/>
    <w:rsid w:val="00374E86"/>
    <w:rsid w:val="00414494"/>
    <w:rsid w:val="004D1BEA"/>
    <w:rsid w:val="004F1F94"/>
    <w:rsid w:val="0057377B"/>
    <w:rsid w:val="005F57A9"/>
    <w:rsid w:val="005F6EE4"/>
    <w:rsid w:val="00612278"/>
    <w:rsid w:val="006C1928"/>
    <w:rsid w:val="006D7503"/>
    <w:rsid w:val="00741B17"/>
    <w:rsid w:val="00754944"/>
    <w:rsid w:val="007A6C3A"/>
    <w:rsid w:val="007C0778"/>
    <w:rsid w:val="007C3086"/>
    <w:rsid w:val="0087419B"/>
    <w:rsid w:val="00995882"/>
    <w:rsid w:val="009C3F62"/>
    <w:rsid w:val="009F24E4"/>
    <w:rsid w:val="00B25086"/>
    <w:rsid w:val="00B44505"/>
    <w:rsid w:val="00B502AE"/>
    <w:rsid w:val="00B64387"/>
    <w:rsid w:val="00B774DB"/>
    <w:rsid w:val="00BA2A84"/>
    <w:rsid w:val="00BB11A3"/>
    <w:rsid w:val="00BE2A78"/>
    <w:rsid w:val="00C62C6C"/>
    <w:rsid w:val="00C65F43"/>
    <w:rsid w:val="00CC0C74"/>
    <w:rsid w:val="00CD3AFE"/>
    <w:rsid w:val="00D91034"/>
    <w:rsid w:val="00DA3EB8"/>
    <w:rsid w:val="00DD315E"/>
    <w:rsid w:val="00E23640"/>
    <w:rsid w:val="00E24FA1"/>
    <w:rsid w:val="00E262C8"/>
    <w:rsid w:val="00F8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0D62A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0D62A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0D62A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0D62A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0D62A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0D6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D62A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D62A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0D62A0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next w:val="a"/>
    <w:link w:val="ConsPlusNormal0"/>
    <w:rsid w:val="000D62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D62A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0D62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TFNum21">
    <w:name w:val="RTF_Num 2 1"/>
    <w:rsid w:val="000D62A0"/>
    <w:rPr>
      <w:rFonts w:cs="Times New Roman"/>
    </w:rPr>
  </w:style>
  <w:style w:type="character" w:customStyle="1" w:styleId="RTFNum22">
    <w:name w:val="RTF_Num 2 2"/>
    <w:rsid w:val="000D62A0"/>
    <w:rPr>
      <w:rFonts w:ascii="Symbol" w:eastAsia="Symbol" w:hAnsi="Symbol" w:cs="Symbol"/>
    </w:rPr>
  </w:style>
  <w:style w:type="character" w:customStyle="1" w:styleId="RTFNum23">
    <w:name w:val="RTF_Num 2 3"/>
    <w:rsid w:val="000D62A0"/>
    <w:rPr>
      <w:rFonts w:cs="Times New Roman"/>
    </w:rPr>
  </w:style>
  <w:style w:type="character" w:customStyle="1" w:styleId="RTFNum24">
    <w:name w:val="RTF_Num 2 4"/>
    <w:rsid w:val="000D62A0"/>
    <w:rPr>
      <w:rFonts w:cs="Times New Roman"/>
    </w:rPr>
  </w:style>
  <w:style w:type="character" w:customStyle="1" w:styleId="RTFNum25">
    <w:name w:val="RTF_Num 2 5"/>
    <w:rsid w:val="000D62A0"/>
    <w:rPr>
      <w:rFonts w:cs="Times New Roman"/>
    </w:rPr>
  </w:style>
  <w:style w:type="character" w:customStyle="1" w:styleId="RTFNum26">
    <w:name w:val="RTF_Num 2 6"/>
    <w:rsid w:val="000D62A0"/>
    <w:rPr>
      <w:rFonts w:cs="Times New Roman"/>
    </w:rPr>
  </w:style>
  <w:style w:type="character" w:customStyle="1" w:styleId="RTFNum27">
    <w:name w:val="RTF_Num 2 7"/>
    <w:rsid w:val="000D62A0"/>
    <w:rPr>
      <w:rFonts w:cs="Times New Roman"/>
    </w:rPr>
  </w:style>
  <w:style w:type="character" w:customStyle="1" w:styleId="RTFNum28">
    <w:name w:val="RTF_Num 2 8"/>
    <w:rsid w:val="000D62A0"/>
    <w:rPr>
      <w:rFonts w:cs="Times New Roman"/>
    </w:rPr>
  </w:style>
  <w:style w:type="character" w:customStyle="1" w:styleId="RTFNum29">
    <w:name w:val="RTF_Num 2 9"/>
    <w:rsid w:val="000D62A0"/>
    <w:rPr>
      <w:rFonts w:cs="Times New Roman"/>
    </w:rPr>
  </w:style>
  <w:style w:type="character" w:customStyle="1" w:styleId="RTFNum31">
    <w:name w:val="RTF_Num 3 1"/>
    <w:rsid w:val="000D62A0"/>
    <w:rPr>
      <w:rFonts w:cs="Times New Roman"/>
    </w:rPr>
  </w:style>
  <w:style w:type="character" w:customStyle="1" w:styleId="RTFNum32">
    <w:name w:val="RTF_Num 3 2"/>
    <w:rsid w:val="000D62A0"/>
    <w:rPr>
      <w:rFonts w:cs="Times New Roman"/>
    </w:rPr>
  </w:style>
  <w:style w:type="character" w:customStyle="1" w:styleId="RTFNum33">
    <w:name w:val="RTF_Num 3 3"/>
    <w:rsid w:val="000D62A0"/>
    <w:rPr>
      <w:rFonts w:cs="Times New Roman"/>
    </w:rPr>
  </w:style>
  <w:style w:type="character" w:customStyle="1" w:styleId="RTFNum34">
    <w:name w:val="RTF_Num 3 4"/>
    <w:rsid w:val="000D62A0"/>
    <w:rPr>
      <w:rFonts w:cs="Times New Roman"/>
    </w:rPr>
  </w:style>
  <w:style w:type="character" w:customStyle="1" w:styleId="RTFNum35">
    <w:name w:val="RTF_Num 3 5"/>
    <w:rsid w:val="000D62A0"/>
    <w:rPr>
      <w:rFonts w:cs="Times New Roman"/>
    </w:rPr>
  </w:style>
  <w:style w:type="character" w:customStyle="1" w:styleId="RTFNum36">
    <w:name w:val="RTF_Num 3 6"/>
    <w:rsid w:val="000D62A0"/>
    <w:rPr>
      <w:rFonts w:cs="Times New Roman"/>
    </w:rPr>
  </w:style>
  <w:style w:type="character" w:customStyle="1" w:styleId="RTFNum37">
    <w:name w:val="RTF_Num 3 7"/>
    <w:rsid w:val="000D62A0"/>
    <w:rPr>
      <w:rFonts w:cs="Times New Roman"/>
    </w:rPr>
  </w:style>
  <w:style w:type="character" w:customStyle="1" w:styleId="RTFNum38">
    <w:name w:val="RTF_Num 3 8"/>
    <w:rsid w:val="000D62A0"/>
    <w:rPr>
      <w:rFonts w:cs="Times New Roman"/>
    </w:rPr>
  </w:style>
  <w:style w:type="character" w:customStyle="1" w:styleId="RTFNum39">
    <w:name w:val="RTF_Num 3 9"/>
    <w:rsid w:val="000D62A0"/>
    <w:rPr>
      <w:rFonts w:cs="Times New Roman"/>
    </w:rPr>
  </w:style>
  <w:style w:type="character" w:customStyle="1" w:styleId="RTFNum41">
    <w:name w:val="RTF_Num 4 1"/>
    <w:rsid w:val="000D62A0"/>
    <w:rPr>
      <w:rFonts w:cs="Times New Roman"/>
    </w:rPr>
  </w:style>
  <w:style w:type="character" w:customStyle="1" w:styleId="RTFNum42">
    <w:name w:val="RTF_Num 4 2"/>
    <w:rsid w:val="000D62A0"/>
    <w:rPr>
      <w:rFonts w:cs="Times New Roman"/>
    </w:rPr>
  </w:style>
  <w:style w:type="character" w:customStyle="1" w:styleId="RTFNum43">
    <w:name w:val="RTF_Num 4 3"/>
    <w:rsid w:val="000D62A0"/>
    <w:rPr>
      <w:rFonts w:cs="Times New Roman"/>
    </w:rPr>
  </w:style>
  <w:style w:type="character" w:customStyle="1" w:styleId="RTFNum44">
    <w:name w:val="RTF_Num 4 4"/>
    <w:rsid w:val="000D62A0"/>
    <w:rPr>
      <w:rFonts w:cs="Times New Roman"/>
    </w:rPr>
  </w:style>
  <w:style w:type="character" w:customStyle="1" w:styleId="RTFNum45">
    <w:name w:val="RTF_Num 4 5"/>
    <w:rsid w:val="000D62A0"/>
    <w:rPr>
      <w:rFonts w:cs="Times New Roman"/>
    </w:rPr>
  </w:style>
  <w:style w:type="character" w:customStyle="1" w:styleId="RTFNum46">
    <w:name w:val="RTF_Num 4 6"/>
    <w:rsid w:val="000D62A0"/>
    <w:rPr>
      <w:rFonts w:cs="Times New Roman"/>
    </w:rPr>
  </w:style>
  <w:style w:type="character" w:customStyle="1" w:styleId="RTFNum47">
    <w:name w:val="RTF_Num 4 7"/>
    <w:rsid w:val="000D62A0"/>
    <w:rPr>
      <w:rFonts w:cs="Times New Roman"/>
    </w:rPr>
  </w:style>
  <w:style w:type="character" w:customStyle="1" w:styleId="RTFNum48">
    <w:name w:val="RTF_Num 4 8"/>
    <w:rsid w:val="000D62A0"/>
    <w:rPr>
      <w:rFonts w:cs="Times New Roman"/>
    </w:rPr>
  </w:style>
  <w:style w:type="character" w:customStyle="1" w:styleId="RTFNum49">
    <w:name w:val="RTF_Num 4 9"/>
    <w:rsid w:val="000D62A0"/>
    <w:rPr>
      <w:rFonts w:cs="Times New Roman"/>
    </w:rPr>
  </w:style>
  <w:style w:type="character" w:customStyle="1" w:styleId="RTFNum51">
    <w:name w:val="RTF_Num 5 1"/>
    <w:rsid w:val="000D62A0"/>
    <w:rPr>
      <w:rFonts w:ascii="Symbol" w:eastAsia="Symbol" w:hAnsi="Symbol" w:cs="Symbol"/>
    </w:rPr>
  </w:style>
  <w:style w:type="character" w:customStyle="1" w:styleId="RTFNum52">
    <w:name w:val="RTF_Num 5 2"/>
    <w:rsid w:val="000D62A0"/>
    <w:rPr>
      <w:rFonts w:ascii="Courier New" w:eastAsia="Courier New" w:hAnsi="Courier New" w:cs="Courier New"/>
    </w:rPr>
  </w:style>
  <w:style w:type="character" w:customStyle="1" w:styleId="RTFNum53">
    <w:name w:val="RTF_Num 5 3"/>
    <w:rsid w:val="000D62A0"/>
    <w:rPr>
      <w:rFonts w:ascii="Wingdings" w:eastAsia="Wingdings" w:hAnsi="Wingdings" w:cs="Wingdings"/>
    </w:rPr>
  </w:style>
  <w:style w:type="character" w:customStyle="1" w:styleId="RTFNum54">
    <w:name w:val="RTF_Num 5 4"/>
    <w:rsid w:val="000D62A0"/>
    <w:rPr>
      <w:rFonts w:ascii="Symbol" w:eastAsia="Symbol" w:hAnsi="Symbol" w:cs="Symbol"/>
    </w:rPr>
  </w:style>
  <w:style w:type="character" w:customStyle="1" w:styleId="RTFNum55">
    <w:name w:val="RTF_Num 5 5"/>
    <w:rsid w:val="000D62A0"/>
    <w:rPr>
      <w:rFonts w:ascii="Courier New" w:eastAsia="Courier New" w:hAnsi="Courier New" w:cs="Courier New"/>
    </w:rPr>
  </w:style>
  <w:style w:type="character" w:customStyle="1" w:styleId="RTFNum56">
    <w:name w:val="RTF_Num 5 6"/>
    <w:rsid w:val="000D62A0"/>
    <w:rPr>
      <w:rFonts w:ascii="Wingdings" w:eastAsia="Wingdings" w:hAnsi="Wingdings" w:cs="Wingdings"/>
    </w:rPr>
  </w:style>
  <w:style w:type="character" w:customStyle="1" w:styleId="RTFNum57">
    <w:name w:val="RTF_Num 5 7"/>
    <w:rsid w:val="000D62A0"/>
    <w:rPr>
      <w:rFonts w:ascii="Symbol" w:eastAsia="Symbol" w:hAnsi="Symbol" w:cs="Symbol"/>
    </w:rPr>
  </w:style>
  <w:style w:type="character" w:customStyle="1" w:styleId="RTFNum58">
    <w:name w:val="RTF_Num 5 8"/>
    <w:rsid w:val="000D62A0"/>
    <w:rPr>
      <w:rFonts w:ascii="Courier New" w:eastAsia="Courier New" w:hAnsi="Courier New" w:cs="Courier New"/>
    </w:rPr>
  </w:style>
  <w:style w:type="character" w:customStyle="1" w:styleId="RTFNum59">
    <w:name w:val="RTF_Num 5 9"/>
    <w:rsid w:val="000D62A0"/>
    <w:rPr>
      <w:rFonts w:ascii="Wingdings" w:eastAsia="Wingdings" w:hAnsi="Wingdings" w:cs="Wingdings"/>
    </w:rPr>
  </w:style>
  <w:style w:type="character" w:customStyle="1" w:styleId="RTFNum61">
    <w:name w:val="RTF_Num 6 1"/>
    <w:rsid w:val="000D62A0"/>
    <w:rPr>
      <w:rFonts w:cs="Times New Roman"/>
      <w:color w:val="auto"/>
    </w:rPr>
  </w:style>
  <w:style w:type="character" w:customStyle="1" w:styleId="RTFNum62">
    <w:name w:val="RTF_Num 6 2"/>
    <w:rsid w:val="000D62A0"/>
    <w:rPr>
      <w:rFonts w:cs="Times New Roman"/>
    </w:rPr>
  </w:style>
  <w:style w:type="character" w:customStyle="1" w:styleId="RTFNum63">
    <w:name w:val="RTF_Num 6 3"/>
    <w:rsid w:val="000D62A0"/>
    <w:rPr>
      <w:rFonts w:cs="Times New Roman"/>
    </w:rPr>
  </w:style>
  <w:style w:type="character" w:customStyle="1" w:styleId="RTFNum64">
    <w:name w:val="RTF_Num 6 4"/>
    <w:rsid w:val="000D62A0"/>
    <w:rPr>
      <w:rFonts w:cs="Times New Roman"/>
    </w:rPr>
  </w:style>
  <w:style w:type="character" w:customStyle="1" w:styleId="RTFNum65">
    <w:name w:val="RTF_Num 6 5"/>
    <w:rsid w:val="000D62A0"/>
    <w:rPr>
      <w:rFonts w:cs="Times New Roman"/>
    </w:rPr>
  </w:style>
  <w:style w:type="character" w:customStyle="1" w:styleId="RTFNum66">
    <w:name w:val="RTF_Num 6 6"/>
    <w:rsid w:val="000D62A0"/>
    <w:rPr>
      <w:rFonts w:cs="Times New Roman"/>
    </w:rPr>
  </w:style>
  <w:style w:type="character" w:customStyle="1" w:styleId="RTFNum67">
    <w:name w:val="RTF_Num 6 7"/>
    <w:rsid w:val="000D62A0"/>
    <w:rPr>
      <w:rFonts w:cs="Times New Roman"/>
    </w:rPr>
  </w:style>
  <w:style w:type="character" w:customStyle="1" w:styleId="RTFNum68">
    <w:name w:val="RTF_Num 6 8"/>
    <w:rsid w:val="000D62A0"/>
    <w:rPr>
      <w:rFonts w:cs="Times New Roman"/>
    </w:rPr>
  </w:style>
  <w:style w:type="character" w:customStyle="1" w:styleId="RTFNum69">
    <w:name w:val="RTF_Num 6 9"/>
    <w:rsid w:val="000D62A0"/>
    <w:rPr>
      <w:rFonts w:cs="Times New Roman"/>
    </w:rPr>
  </w:style>
  <w:style w:type="character" w:customStyle="1" w:styleId="RTFNum71">
    <w:name w:val="RTF_Num 7 1"/>
    <w:rsid w:val="000D62A0"/>
    <w:rPr>
      <w:rFonts w:ascii="Symbol" w:eastAsia="Symbol" w:hAnsi="Symbol" w:cs="Symbol"/>
    </w:rPr>
  </w:style>
  <w:style w:type="character" w:customStyle="1" w:styleId="RTFNum72">
    <w:name w:val="RTF_Num 7 2"/>
    <w:rsid w:val="000D62A0"/>
    <w:rPr>
      <w:rFonts w:ascii="Symbol" w:eastAsia="Symbol" w:hAnsi="Symbol" w:cs="Symbol"/>
    </w:rPr>
  </w:style>
  <w:style w:type="character" w:customStyle="1" w:styleId="RTFNum73">
    <w:name w:val="RTF_Num 7 3"/>
    <w:rsid w:val="000D62A0"/>
    <w:rPr>
      <w:rFonts w:ascii="Wingdings" w:eastAsia="Wingdings" w:hAnsi="Wingdings" w:cs="Wingdings"/>
    </w:rPr>
  </w:style>
  <w:style w:type="character" w:customStyle="1" w:styleId="RTFNum74">
    <w:name w:val="RTF_Num 7 4"/>
    <w:rsid w:val="000D62A0"/>
    <w:rPr>
      <w:rFonts w:ascii="Symbol" w:eastAsia="Symbol" w:hAnsi="Symbol" w:cs="Symbol"/>
    </w:rPr>
  </w:style>
  <w:style w:type="character" w:customStyle="1" w:styleId="RTFNum75">
    <w:name w:val="RTF_Num 7 5"/>
    <w:rsid w:val="000D62A0"/>
    <w:rPr>
      <w:rFonts w:ascii="Courier New" w:eastAsia="Courier New" w:hAnsi="Courier New" w:cs="Courier New"/>
    </w:rPr>
  </w:style>
  <w:style w:type="character" w:customStyle="1" w:styleId="RTFNum76">
    <w:name w:val="RTF_Num 7 6"/>
    <w:rsid w:val="000D62A0"/>
    <w:rPr>
      <w:rFonts w:ascii="Wingdings" w:eastAsia="Wingdings" w:hAnsi="Wingdings" w:cs="Wingdings"/>
    </w:rPr>
  </w:style>
  <w:style w:type="character" w:customStyle="1" w:styleId="RTFNum77">
    <w:name w:val="RTF_Num 7 7"/>
    <w:rsid w:val="000D62A0"/>
    <w:rPr>
      <w:rFonts w:ascii="Symbol" w:eastAsia="Symbol" w:hAnsi="Symbol" w:cs="Symbol"/>
    </w:rPr>
  </w:style>
  <w:style w:type="character" w:customStyle="1" w:styleId="RTFNum78">
    <w:name w:val="RTF_Num 7 8"/>
    <w:rsid w:val="000D62A0"/>
    <w:rPr>
      <w:rFonts w:ascii="Courier New" w:eastAsia="Courier New" w:hAnsi="Courier New" w:cs="Courier New"/>
    </w:rPr>
  </w:style>
  <w:style w:type="character" w:customStyle="1" w:styleId="RTFNum79">
    <w:name w:val="RTF_Num 7 9"/>
    <w:rsid w:val="000D62A0"/>
    <w:rPr>
      <w:rFonts w:ascii="Wingdings" w:eastAsia="Wingdings" w:hAnsi="Wingdings" w:cs="Wingdings"/>
    </w:rPr>
  </w:style>
  <w:style w:type="character" w:customStyle="1" w:styleId="RTFNum81">
    <w:name w:val="RTF_Num 8 1"/>
    <w:rsid w:val="000D62A0"/>
    <w:rPr>
      <w:rFonts w:ascii="Wingdings" w:eastAsia="Wingdings" w:hAnsi="Wingdings" w:cs="Wingdings"/>
    </w:rPr>
  </w:style>
  <w:style w:type="character" w:customStyle="1" w:styleId="RTFNum82">
    <w:name w:val="RTF_Num 8 2"/>
    <w:rsid w:val="000D62A0"/>
    <w:rPr>
      <w:rFonts w:ascii="Symbol" w:eastAsia="Symbol" w:hAnsi="Symbol" w:cs="Symbol"/>
    </w:rPr>
  </w:style>
  <w:style w:type="character" w:customStyle="1" w:styleId="RTFNum83">
    <w:name w:val="RTF_Num 8 3"/>
    <w:rsid w:val="000D62A0"/>
    <w:rPr>
      <w:rFonts w:cs="Times New Roman"/>
    </w:rPr>
  </w:style>
  <w:style w:type="character" w:customStyle="1" w:styleId="RTFNum84">
    <w:name w:val="RTF_Num 8 4"/>
    <w:rsid w:val="000D62A0"/>
    <w:rPr>
      <w:rFonts w:ascii="Symbol" w:eastAsia="Symbol" w:hAnsi="Symbol" w:cs="Symbol"/>
    </w:rPr>
  </w:style>
  <w:style w:type="character" w:customStyle="1" w:styleId="RTFNum85">
    <w:name w:val="RTF_Num 8 5"/>
    <w:rsid w:val="000D62A0"/>
    <w:rPr>
      <w:rFonts w:ascii="Courier New" w:eastAsia="Courier New" w:hAnsi="Courier New" w:cs="Courier New"/>
    </w:rPr>
  </w:style>
  <w:style w:type="character" w:customStyle="1" w:styleId="RTFNum86">
    <w:name w:val="RTF_Num 8 6"/>
    <w:rsid w:val="000D62A0"/>
    <w:rPr>
      <w:rFonts w:ascii="Wingdings" w:eastAsia="Wingdings" w:hAnsi="Wingdings" w:cs="Wingdings"/>
    </w:rPr>
  </w:style>
  <w:style w:type="character" w:customStyle="1" w:styleId="RTFNum87">
    <w:name w:val="RTF_Num 8 7"/>
    <w:rsid w:val="000D62A0"/>
    <w:rPr>
      <w:rFonts w:ascii="Symbol" w:eastAsia="Symbol" w:hAnsi="Symbol" w:cs="Symbol"/>
    </w:rPr>
  </w:style>
  <w:style w:type="character" w:customStyle="1" w:styleId="RTFNum88">
    <w:name w:val="RTF_Num 8 8"/>
    <w:rsid w:val="000D62A0"/>
    <w:rPr>
      <w:rFonts w:ascii="Courier New" w:eastAsia="Courier New" w:hAnsi="Courier New" w:cs="Courier New"/>
    </w:rPr>
  </w:style>
  <w:style w:type="character" w:customStyle="1" w:styleId="RTFNum89">
    <w:name w:val="RTF_Num 8 9"/>
    <w:rsid w:val="000D62A0"/>
    <w:rPr>
      <w:rFonts w:ascii="Wingdings" w:eastAsia="Wingdings" w:hAnsi="Wingdings" w:cs="Wingdings"/>
    </w:rPr>
  </w:style>
  <w:style w:type="character" w:customStyle="1" w:styleId="RTFNum91">
    <w:name w:val="RTF_Num 9 1"/>
    <w:rsid w:val="000D62A0"/>
    <w:rPr>
      <w:rFonts w:cs="Times New Roman"/>
    </w:rPr>
  </w:style>
  <w:style w:type="character" w:customStyle="1" w:styleId="RTFNum92">
    <w:name w:val="RTF_Num 9 2"/>
    <w:rsid w:val="000D62A0"/>
    <w:rPr>
      <w:rFonts w:cs="Times New Roman"/>
    </w:rPr>
  </w:style>
  <w:style w:type="character" w:customStyle="1" w:styleId="RTFNum93">
    <w:name w:val="RTF_Num 9 3"/>
    <w:rsid w:val="000D62A0"/>
    <w:rPr>
      <w:rFonts w:cs="Times New Roman"/>
    </w:rPr>
  </w:style>
  <w:style w:type="character" w:customStyle="1" w:styleId="RTFNum94">
    <w:name w:val="RTF_Num 9 4"/>
    <w:rsid w:val="000D62A0"/>
    <w:rPr>
      <w:rFonts w:cs="Times New Roman"/>
    </w:rPr>
  </w:style>
  <w:style w:type="character" w:customStyle="1" w:styleId="RTFNum95">
    <w:name w:val="RTF_Num 9 5"/>
    <w:rsid w:val="000D62A0"/>
    <w:rPr>
      <w:rFonts w:cs="Times New Roman"/>
    </w:rPr>
  </w:style>
  <w:style w:type="character" w:customStyle="1" w:styleId="RTFNum96">
    <w:name w:val="RTF_Num 9 6"/>
    <w:rsid w:val="000D62A0"/>
    <w:rPr>
      <w:rFonts w:cs="Times New Roman"/>
    </w:rPr>
  </w:style>
  <w:style w:type="character" w:customStyle="1" w:styleId="RTFNum97">
    <w:name w:val="RTF_Num 9 7"/>
    <w:rsid w:val="000D62A0"/>
    <w:rPr>
      <w:rFonts w:cs="Times New Roman"/>
    </w:rPr>
  </w:style>
  <w:style w:type="character" w:customStyle="1" w:styleId="RTFNum98">
    <w:name w:val="RTF_Num 9 8"/>
    <w:rsid w:val="000D62A0"/>
    <w:rPr>
      <w:rFonts w:cs="Times New Roman"/>
    </w:rPr>
  </w:style>
  <w:style w:type="character" w:customStyle="1" w:styleId="RTFNum99">
    <w:name w:val="RTF_Num 9 9"/>
    <w:rsid w:val="000D62A0"/>
    <w:rPr>
      <w:rFonts w:cs="Times New Roman"/>
    </w:rPr>
  </w:style>
  <w:style w:type="character" w:customStyle="1" w:styleId="RTFNum101">
    <w:name w:val="RTF_Num 10 1"/>
    <w:rsid w:val="000D62A0"/>
    <w:rPr>
      <w:rFonts w:cs="Times New Roman"/>
    </w:rPr>
  </w:style>
  <w:style w:type="character" w:customStyle="1" w:styleId="RTFNum102">
    <w:name w:val="RTF_Num 10 2"/>
    <w:rsid w:val="000D62A0"/>
    <w:rPr>
      <w:rFonts w:cs="Times New Roman"/>
      <w:color w:val="auto"/>
    </w:rPr>
  </w:style>
  <w:style w:type="character" w:customStyle="1" w:styleId="RTFNum103">
    <w:name w:val="RTF_Num 10 3"/>
    <w:rsid w:val="000D62A0"/>
    <w:rPr>
      <w:rFonts w:cs="Times New Roman"/>
    </w:rPr>
  </w:style>
  <w:style w:type="character" w:customStyle="1" w:styleId="RTFNum104">
    <w:name w:val="RTF_Num 10 4"/>
    <w:rsid w:val="000D62A0"/>
    <w:rPr>
      <w:rFonts w:cs="Times New Roman"/>
    </w:rPr>
  </w:style>
  <w:style w:type="character" w:customStyle="1" w:styleId="RTFNum105">
    <w:name w:val="RTF_Num 10 5"/>
    <w:rsid w:val="000D62A0"/>
    <w:rPr>
      <w:rFonts w:cs="Times New Roman"/>
    </w:rPr>
  </w:style>
  <w:style w:type="character" w:customStyle="1" w:styleId="RTFNum106">
    <w:name w:val="RTF_Num 10 6"/>
    <w:rsid w:val="000D62A0"/>
    <w:rPr>
      <w:rFonts w:cs="Times New Roman"/>
    </w:rPr>
  </w:style>
  <w:style w:type="character" w:customStyle="1" w:styleId="RTFNum107">
    <w:name w:val="RTF_Num 10 7"/>
    <w:rsid w:val="000D62A0"/>
    <w:rPr>
      <w:rFonts w:cs="Times New Roman"/>
    </w:rPr>
  </w:style>
  <w:style w:type="character" w:customStyle="1" w:styleId="RTFNum108">
    <w:name w:val="RTF_Num 10 8"/>
    <w:rsid w:val="000D62A0"/>
    <w:rPr>
      <w:rFonts w:cs="Times New Roman"/>
    </w:rPr>
  </w:style>
  <w:style w:type="character" w:customStyle="1" w:styleId="RTFNum109">
    <w:name w:val="RTF_Num 10 9"/>
    <w:rsid w:val="000D62A0"/>
    <w:rPr>
      <w:rFonts w:cs="Times New Roman"/>
    </w:rPr>
  </w:style>
  <w:style w:type="character" w:customStyle="1" w:styleId="RTFNum111">
    <w:name w:val="RTF_Num 11 1"/>
    <w:rsid w:val="000D62A0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0D62A0"/>
    <w:rPr>
      <w:rFonts w:cs="Times New Roman"/>
    </w:rPr>
  </w:style>
  <w:style w:type="character" w:customStyle="1" w:styleId="RTFNum113">
    <w:name w:val="RTF_Num 11 3"/>
    <w:rsid w:val="000D62A0"/>
    <w:rPr>
      <w:rFonts w:cs="Times New Roman"/>
    </w:rPr>
  </w:style>
  <w:style w:type="character" w:customStyle="1" w:styleId="RTFNum114">
    <w:name w:val="RTF_Num 11 4"/>
    <w:rsid w:val="000D62A0"/>
    <w:rPr>
      <w:rFonts w:cs="Times New Roman"/>
    </w:rPr>
  </w:style>
  <w:style w:type="character" w:customStyle="1" w:styleId="RTFNum115">
    <w:name w:val="RTF_Num 11 5"/>
    <w:rsid w:val="000D62A0"/>
    <w:rPr>
      <w:rFonts w:cs="Times New Roman"/>
    </w:rPr>
  </w:style>
  <w:style w:type="character" w:customStyle="1" w:styleId="RTFNum116">
    <w:name w:val="RTF_Num 11 6"/>
    <w:rsid w:val="000D62A0"/>
    <w:rPr>
      <w:rFonts w:cs="Times New Roman"/>
    </w:rPr>
  </w:style>
  <w:style w:type="character" w:customStyle="1" w:styleId="RTFNum117">
    <w:name w:val="RTF_Num 11 7"/>
    <w:rsid w:val="000D62A0"/>
    <w:rPr>
      <w:rFonts w:cs="Times New Roman"/>
    </w:rPr>
  </w:style>
  <w:style w:type="character" w:customStyle="1" w:styleId="RTFNum118">
    <w:name w:val="RTF_Num 11 8"/>
    <w:rsid w:val="000D62A0"/>
    <w:rPr>
      <w:rFonts w:cs="Times New Roman"/>
    </w:rPr>
  </w:style>
  <w:style w:type="character" w:customStyle="1" w:styleId="RTFNum119">
    <w:name w:val="RTF_Num 11 9"/>
    <w:rsid w:val="000D62A0"/>
    <w:rPr>
      <w:rFonts w:cs="Times New Roman"/>
    </w:rPr>
  </w:style>
  <w:style w:type="character" w:customStyle="1" w:styleId="RTFNum121">
    <w:name w:val="RTF_Num 12 1"/>
    <w:rsid w:val="000D62A0"/>
    <w:rPr>
      <w:rFonts w:cs="Times New Roman"/>
      <w:color w:val="auto"/>
    </w:rPr>
  </w:style>
  <w:style w:type="character" w:customStyle="1" w:styleId="RTFNum122">
    <w:name w:val="RTF_Num 12 2"/>
    <w:rsid w:val="000D62A0"/>
    <w:rPr>
      <w:rFonts w:cs="Times New Roman"/>
    </w:rPr>
  </w:style>
  <w:style w:type="character" w:customStyle="1" w:styleId="RTFNum123">
    <w:name w:val="RTF_Num 12 3"/>
    <w:rsid w:val="000D62A0"/>
    <w:rPr>
      <w:rFonts w:cs="Times New Roman"/>
    </w:rPr>
  </w:style>
  <w:style w:type="character" w:customStyle="1" w:styleId="RTFNum124">
    <w:name w:val="RTF_Num 12 4"/>
    <w:rsid w:val="000D62A0"/>
    <w:rPr>
      <w:rFonts w:cs="Times New Roman"/>
    </w:rPr>
  </w:style>
  <w:style w:type="character" w:customStyle="1" w:styleId="RTFNum125">
    <w:name w:val="RTF_Num 12 5"/>
    <w:rsid w:val="000D62A0"/>
    <w:rPr>
      <w:rFonts w:cs="Times New Roman"/>
    </w:rPr>
  </w:style>
  <w:style w:type="character" w:customStyle="1" w:styleId="RTFNum126">
    <w:name w:val="RTF_Num 12 6"/>
    <w:rsid w:val="000D62A0"/>
    <w:rPr>
      <w:rFonts w:cs="Times New Roman"/>
    </w:rPr>
  </w:style>
  <w:style w:type="character" w:customStyle="1" w:styleId="RTFNum127">
    <w:name w:val="RTF_Num 12 7"/>
    <w:rsid w:val="000D62A0"/>
    <w:rPr>
      <w:rFonts w:cs="Times New Roman"/>
    </w:rPr>
  </w:style>
  <w:style w:type="character" w:customStyle="1" w:styleId="RTFNum128">
    <w:name w:val="RTF_Num 12 8"/>
    <w:rsid w:val="000D62A0"/>
    <w:rPr>
      <w:rFonts w:cs="Times New Roman"/>
    </w:rPr>
  </w:style>
  <w:style w:type="character" w:customStyle="1" w:styleId="RTFNum129">
    <w:name w:val="RTF_Num 12 9"/>
    <w:rsid w:val="000D62A0"/>
    <w:rPr>
      <w:rFonts w:cs="Times New Roman"/>
    </w:rPr>
  </w:style>
  <w:style w:type="character" w:customStyle="1" w:styleId="RTFNum131">
    <w:name w:val="RTF_Num 13 1"/>
    <w:rsid w:val="000D62A0"/>
    <w:rPr>
      <w:rFonts w:ascii="Symbol" w:eastAsia="Symbol" w:hAnsi="Symbol" w:cs="Symbol"/>
    </w:rPr>
  </w:style>
  <w:style w:type="character" w:customStyle="1" w:styleId="RTFNum132">
    <w:name w:val="RTF_Num 13 2"/>
    <w:rsid w:val="000D62A0"/>
    <w:rPr>
      <w:rFonts w:ascii="Symbol" w:eastAsia="Symbol" w:hAnsi="Symbol" w:cs="Symbol"/>
    </w:rPr>
  </w:style>
  <w:style w:type="character" w:customStyle="1" w:styleId="RTFNum133">
    <w:name w:val="RTF_Num 13 3"/>
    <w:rsid w:val="000D62A0"/>
    <w:rPr>
      <w:rFonts w:ascii="Wingdings" w:eastAsia="Wingdings" w:hAnsi="Wingdings" w:cs="Wingdings"/>
    </w:rPr>
  </w:style>
  <w:style w:type="character" w:customStyle="1" w:styleId="RTFNum134">
    <w:name w:val="RTF_Num 13 4"/>
    <w:rsid w:val="000D62A0"/>
    <w:rPr>
      <w:rFonts w:ascii="Symbol" w:eastAsia="Symbol" w:hAnsi="Symbol" w:cs="Symbol"/>
    </w:rPr>
  </w:style>
  <w:style w:type="character" w:customStyle="1" w:styleId="RTFNum135">
    <w:name w:val="RTF_Num 13 5"/>
    <w:rsid w:val="000D62A0"/>
    <w:rPr>
      <w:rFonts w:ascii="Courier New" w:eastAsia="Courier New" w:hAnsi="Courier New" w:cs="Courier New"/>
    </w:rPr>
  </w:style>
  <w:style w:type="character" w:customStyle="1" w:styleId="RTFNum136">
    <w:name w:val="RTF_Num 13 6"/>
    <w:rsid w:val="000D62A0"/>
    <w:rPr>
      <w:rFonts w:ascii="Wingdings" w:eastAsia="Wingdings" w:hAnsi="Wingdings" w:cs="Wingdings"/>
    </w:rPr>
  </w:style>
  <w:style w:type="character" w:customStyle="1" w:styleId="RTFNum137">
    <w:name w:val="RTF_Num 13 7"/>
    <w:rsid w:val="000D62A0"/>
    <w:rPr>
      <w:rFonts w:ascii="Symbol" w:eastAsia="Symbol" w:hAnsi="Symbol" w:cs="Symbol"/>
    </w:rPr>
  </w:style>
  <w:style w:type="character" w:customStyle="1" w:styleId="RTFNum138">
    <w:name w:val="RTF_Num 13 8"/>
    <w:rsid w:val="000D62A0"/>
    <w:rPr>
      <w:rFonts w:ascii="Courier New" w:eastAsia="Courier New" w:hAnsi="Courier New" w:cs="Courier New"/>
    </w:rPr>
  </w:style>
  <w:style w:type="character" w:customStyle="1" w:styleId="RTFNum139">
    <w:name w:val="RTF_Num 13 9"/>
    <w:rsid w:val="000D62A0"/>
    <w:rPr>
      <w:rFonts w:ascii="Wingdings" w:eastAsia="Wingdings" w:hAnsi="Wingdings" w:cs="Wingdings"/>
    </w:rPr>
  </w:style>
  <w:style w:type="character" w:customStyle="1" w:styleId="RTFNum141">
    <w:name w:val="RTF_Num 14 1"/>
    <w:rsid w:val="000D62A0"/>
    <w:rPr>
      <w:rFonts w:cs="Times New Roman"/>
    </w:rPr>
  </w:style>
  <w:style w:type="character" w:customStyle="1" w:styleId="RTFNum142">
    <w:name w:val="RTF_Num 14 2"/>
    <w:rsid w:val="000D62A0"/>
    <w:rPr>
      <w:rFonts w:cs="Times New Roman"/>
    </w:rPr>
  </w:style>
  <w:style w:type="character" w:customStyle="1" w:styleId="RTFNum143">
    <w:name w:val="RTF_Num 14 3"/>
    <w:rsid w:val="000D62A0"/>
    <w:rPr>
      <w:rFonts w:cs="Times New Roman"/>
    </w:rPr>
  </w:style>
  <w:style w:type="character" w:customStyle="1" w:styleId="RTFNum144">
    <w:name w:val="RTF_Num 14 4"/>
    <w:rsid w:val="000D62A0"/>
    <w:rPr>
      <w:rFonts w:cs="Times New Roman"/>
    </w:rPr>
  </w:style>
  <w:style w:type="character" w:customStyle="1" w:styleId="RTFNum145">
    <w:name w:val="RTF_Num 14 5"/>
    <w:rsid w:val="000D62A0"/>
    <w:rPr>
      <w:rFonts w:cs="Times New Roman"/>
    </w:rPr>
  </w:style>
  <w:style w:type="character" w:customStyle="1" w:styleId="RTFNum146">
    <w:name w:val="RTF_Num 14 6"/>
    <w:rsid w:val="000D62A0"/>
    <w:rPr>
      <w:rFonts w:cs="Times New Roman"/>
    </w:rPr>
  </w:style>
  <w:style w:type="character" w:customStyle="1" w:styleId="RTFNum147">
    <w:name w:val="RTF_Num 14 7"/>
    <w:rsid w:val="000D62A0"/>
    <w:rPr>
      <w:rFonts w:cs="Times New Roman"/>
    </w:rPr>
  </w:style>
  <w:style w:type="character" w:customStyle="1" w:styleId="RTFNum148">
    <w:name w:val="RTF_Num 14 8"/>
    <w:rsid w:val="000D62A0"/>
    <w:rPr>
      <w:rFonts w:cs="Times New Roman"/>
    </w:rPr>
  </w:style>
  <w:style w:type="character" w:customStyle="1" w:styleId="RTFNum149">
    <w:name w:val="RTF_Num 14 9"/>
    <w:rsid w:val="000D62A0"/>
    <w:rPr>
      <w:rFonts w:cs="Times New Roman"/>
    </w:rPr>
  </w:style>
  <w:style w:type="character" w:customStyle="1" w:styleId="RTFNum151">
    <w:name w:val="RTF_Num 15 1"/>
    <w:rsid w:val="000D62A0"/>
    <w:rPr>
      <w:rFonts w:cs="Times New Roman"/>
    </w:rPr>
  </w:style>
  <w:style w:type="character" w:customStyle="1" w:styleId="RTFNum152">
    <w:name w:val="RTF_Num 15 2"/>
    <w:rsid w:val="000D62A0"/>
    <w:rPr>
      <w:rFonts w:cs="Times New Roman"/>
    </w:rPr>
  </w:style>
  <w:style w:type="character" w:customStyle="1" w:styleId="RTFNum153">
    <w:name w:val="RTF_Num 15 3"/>
    <w:rsid w:val="000D62A0"/>
    <w:rPr>
      <w:rFonts w:cs="Times New Roman"/>
    </w:rPr>
  </w:style>
  <w:style w:type="character" w:customStyle="1" w:styleId="RTFNum154">
    <w:name w:val="RTF_Num 15 4"/>
    <w:rsid w:val="000D62A0"/>
    <w:rPr>
      <w:rFonts w:cs="Times New Roman"/>
    </w:rPr>
  </w:style>
  <w:style w:type="character" w:customStyle="1" w:styleId="RTFNum155">
    <w:name w:val="RTF_Num 15 5"/>
    <w:rsid w:val="000D62A0"/>
    <w:rPr>
      <w:rFonts w:cs="Times New Roman"/>
    </w:rPr>
  </w:style>
  <w:style w:type="character" w:customStyle="1" w:styleId="RTFNum156">
    <w:name w:val="RTF_Num 15 6"/>
    <w:rsid w:val="000D62A0"/>
    <w:rPr>
      <w:rFonts w:cs="Times New Roman"/>
    </w:rPr>
  </w:style>
  <w:style w:type="character" w:customStyle="1" w:styleId="RTFNum157">
    <w:name w:val="RTF_Num 15 7"/>
    <w:rsid w:val="000D62A0"/>
    <w:rPr>
      <w:rFonts w:cs="Times New Roman"/>
    </w:rPr>
  </w:style>
  <w:style w:type="character" w:customStyle="1" w:styleId="RTFNum158">
    <w:name w:val="RTF_Num 15 8"/>
    <w:rsid w:val="000D62A0"/>
    <w:rPr>
      <w:rFonts w:cs="Times New Roman"/>
    </w:rPr>
  </w:style>
  <w:style w:type="character" w:customStyle="1" w:styleId="RTFNum159">
    <w:name w:val="RTF_Num 15 9"/>
    <w:rsid w:val="000D62A0"/>
    <w:rPr>
      <w:rFonts w:cs="Times New Roman"/>
    </w:rPr>
  </w:style>
  <w:style w:type="character" w:customStyle="1" w:styleId="RTFNum161">
    <w:name w:val="RTF_Num 16 1"/>
    <w:rsid w:val="000D62A0"/>
    <w:rPr>
      <w:rFonts w:ascii="Symbol" w:eastAsia="Symbol" w:hAnsi="Symbol" w:cs="Symbol"/>
    </w:rPr>
  </w:style>
  <w:style w:type="character" w:customStyle="1" w:styleId="RTFNum162">
    <w:name w:val="RTF_Num 16 2"/>
    <w:rsid w:val="000D62A0"/>
    <w:rPr>
      <w:rFonts w:cs="Times New Roman"/>
    </w:rPr>
  </w:style>
  <w:style w:type="character" w:customStyle="1" w:styleId="RTFNum163">
    <w:name w:val="RTF_Num 16 3"/>
    <w:rsid w:val="000D62A0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0D62A0"/>
    <w:rPr>
      <w:rFonts w:cs="Times New Roman"/>
    </w:rPr>
  </w:style>
  <w:style w:type="character" w:customStyle="1" w:styleId="RTFNum165">
    <w:name w:val="RTF_Num 16 5"/>
    <w:rsid w:val="000D62A0"/>
    <w:rPr>
      <w:rFonts w:ascii="Courier New" w:eastAsia="Courier New" w:hAnsi="Courier New" w:cs="Courier New"/>
    </w:rPr>
  </w:style>
  <w:style w:type="character" w:customStyle="1" w:styleId="RTFNum166">
    <w:name w:val="RTF_Num 16 6"/>
    <w:rsid w:val="000D62A0"/>
    <w:rPr>
      <w:rFonts w:ascii="Wingdings" w:eastAsia="Wingdings" w:hAnsi="Wingdings" w:cs="Wingdings"/>
    </w:rPr>
  </w:style>
  <w:style w:type="character" w:customStyle="1" w:styleId="RTFNum167">
    <w:name w:val="RTF_Num 16 7"/>
    <w:rsid w:val="000D62A0"/>
    <w:rPr>
      <w:rFonts w:ascii="Symbol" w:eastAsia="Symbol" w:hAnsi="Symbol" w:cs="Symbol"/>
    </w:rPr>
  </w:style>
  <w:style w:type="character" w:customStyle="1" w:styleId="RTFNum168">
    <w:name w:val="RTF_Num 16 8"/>
    <w:rsid w:val="000D62A0"/>
    <w:rPr>
      <w:rFonts w:ascii="Courier New" w:eastAsia="Courier New" w:hAnsi="Courier New" w:cs="Courier New"/>
    </w:rPr>
  </w:style>
  <w:style w:type="character" w:customStyle="1" w:styleId="RTFNum169">
    <w:name w:val="RTF_Num 16 9"/>
    <w:rsid w:val="000D62A0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0D62A0"/>
  </w:style>
  <w:style w:type="paragraph" w:customStyle="1" w:styleId="ae">
    <w:name w:val="Заголовок"/>
    <w:basedOn w:val="a"/>
    <w:next w:val="af"/>
    <w:rsid w:val="000D62A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">
    <w:name w:val="Body Text"/>
    <w:basedOn w:val="a"/>
    <w:link w:val="af0"/>
    <w:rsid w:val="000D62A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0D62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List"/>
    <w:basedOn w:val="af"/>
    <w:rsid w:val="000D62A0"/>
    <w:rPr>
      <w:rFonts w:cs="Mangal"/>
    </w:rPr>
  </w:style>
  <w:style w:type="paragraph" w:customStyle="1" w:styleId="14">
    <w:name w:val="Название1"/>
    <w:basedOn w:val="a"/>
    <w:rsid w:val="000D62A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0D62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2">
    <w:name w:val="Àáçàö ñïèñêà"/>
    <w:basedOn w:val="a"/>
    <w:rsid w:val="000D62A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D62A0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3">
    <w:name w:val="Содержимое таблицы"/>
    <w:basedOn w:val="a"/>
    <w:rsid w:val="000D62A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0D62A0"/>
    <w:pPr>
      <w:jc w:val="center"/>
    </w:pPr>
    <w:rPr>
      <w:b/>
      <w:bCs/>
    </w:rPr>
  </w:style>
  <w:style w:type="character" w:customStyle="1" w:styleId="af5">
    <w:name w:val="Основной текст_"/>
    <w:link w:val="23"/>
    <w:rsid w:val="000D62A0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5"/>
    <w:rsid w:val="000D62A0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0D62A0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0D62A0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0D62A0"/>
    <w:rPr>
      <w:rFonts w:eastAsia="Times New Roman"/>
    </w:rPr>
  </w:style>
  <w:style w:type="character" w:customStyle="1" w:styleId="24">
    <w:name w:val="Колонтитул (2)_"/>
    <w:basedOn w:val="a0"/>
    <w:link w:val="25"/>
    <w:rsid w:val="000D62A0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0D62A0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0D62A0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0D62A0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0D62A0"/>
    <w:rPr>
      <w:rFonts w:ascii="Arial" w:eastAsia="Arial" w:hAnsi="Arial" w:cs="Arial"/>
      <w:sz w:val="28"/>
      <w:szCs w:val="28"/>
    </w:rPr>
  </w:style>
  <w:style w:type="paragraph" w:customStyle="1" w:styleId="16">
    <w:name w:val="Основной текст1"/>
    <w:basedOn w:val="a"/>
    <w:rsid w:val="000D62A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0D62A0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D62A0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0D62A0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5">
    <w:name w:val="Колонтитул (2)"/>
    <w:basedOn w:val="a"/>
    <w:link w:val="24"/>
    <w:rsid w:val="000D62A0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0D62A0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0D62A0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0D62A0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0D62A0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0D62A0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0D62A0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0D62A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">
    <w:name w:val="Основной текст (9)_"/>
    <w:link w:val="90"/>
    <w:rsid w:val="000D62A0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D62A0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0D62A0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0D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0D62A0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0D62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D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0D6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0D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0D62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0D62A0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0D62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7">
    <w:name w:val="Стиль1"/>
    <w:basedOn w:val="a"/>
    <w:qFormat/>
    <w:rsid w:val="000D62A0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31">
    <w:name w:val="Основной текст (3)_"/>
    <w:link w:val="32"/>
    <w:locked/>
    <w:rsid w:val="000D62A0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62A0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0D62A0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0D62A0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0D62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0D62A0"/>
    <w:rPr>
      <w:rFonts w:eastAsia="Times New Roman"/>
    </w:rPr>
  </w:style>
  <w:style w:type="paragraph" w:customStyle="1" w:styleId="aff2">
    <w:name w:val="Сноска"/>
    <w:basedOn w:val="a"/>
    <w:link w:val="aff1"/>
    <w:rsid w:val="000D62A0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0D62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0D62A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0D62A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0D62A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D62A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D62A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0D62A0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0D62A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D62A0"/>
    <w:rPr>
      <w:sz w:val="28"/>
    </w:rPr>
  </w:style>
  <w:style w:type="paragraph" w:styleId="aff5">
    <w:name w:val="footnote text"/>
    <w:basedOn w:val="a"/>
    <w:link w:val="aff6"/>
    <w:rsid w:val="000D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0D62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0D62A0"/>
    <w:rPr>
      <w:vertAlign w:val="superscript"/>
    </w:rPr>
  </w:style>
  <w:style w:type="character" w:styleId="aff8">
    <w:name w:val="page number"/>
    <w:basedOn w:val="a0"/>
    <w:uiPriority w:val="99"/>
    <w:rsid w:val="000D62A0"/>
  </w:style>
  <w:style w:type="paragraph" w:customStyle="1" w:styleId="1-21">
    <w:name w:val="Средняя сетка 1 - Акцент 21"/>
    <w:basedOn w:val="a"/>
    <w:uiPriority w:val="34"/>
    <w:qFormat/>
    <w:rsid w:val="000D62A0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9">
    <w:name w:val="annotation reference"/>
    <w:uiPriority w:val="99"/>
    <w:rsid w:val="000D62A0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0D62A0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0D62A0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0D62A0"/>
    <w:rPr>
      <w:color w:val="800080"/>
      <w:u w:val="single"/>
    </w:rPr>
  </w:style>
  <w:style w:type="paragraph" w:customStyle="1" w:styleId="affd">
    <w:name w:val="Знак Знак Знак Знак"/>
    <w:basedOn w:val="a"/>
    <w:rsid w:val="000D62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-11">
    <w:name w:val="Цветная заливка - Акцент 11"/>
    <w:hidden/>
    <w:uiPriority w:val="71"/>
    <w:rsid w:val="000D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0D62A0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0D62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8">
    <w:name w:val="Body Text Indent 2"/>
    <w:basedOn w:val="a"/>
    <w:link w:val="29"/>
    <w:rsid w:val="000D62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D6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62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0D6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0D62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0D62A0"/>
    <w:rPr>
      <w:vertAlign w:val="superscript"/>
    </w:rPr>
  </w:style>
  <w:style w:type="paragraph" w:customStyle="1" w:styleId="P16">
    <w:name w:val="P16"/>
    <w:basedOn w:val="a"/>
    <w:hidden/>
    <w:rsid w:val="000D62A0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0D62A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0D62A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0D62A0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0D62A0"/>
    <w:rPr>
      <w:sz w:val="24"/>
    </w:rPr>
  </w:style>
  <w:style w:type="paragraph" w:styleId="33">
    <w:name w:val="Body Text Indent 3"/>
    <w:basedOn w:val="a"/>
    <w:link w:val="34"/>
    <w:rsid w:val="000D62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D62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0D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62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0D6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0D62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0D62A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0D62A0"/>
  </w:style>
  <w:style w:type="paragraph" w:customStyle="1" w:styleId="8">
    <w:name w:val="Стиль8"/>
    <w:basedOn w:val="a"/>
    <w:rsid w:val="000D62A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0D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0D62A0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0D62A0"/>
    <w:rPr>
      <w:i/>
      <w:iCs/>
    </w:rPr>
  </w:style>
  <w:style w:type="paragraph" w:styleId="afff4">
    <w:name w:val="Title"/>
    <w:basedOn w:val="a"/>
    <w:next w:val="a"/>
    <w:link w:val="19"/>
    <w:qFormat/>
    <w:rsid w:val="000D62A0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0D6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0D62A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0D62A0"/>
  </w:style>
  <w:style w:type="character" w:customStyle="1" w:styleId="2a">
    <w:name w:val="Основной текст (2)_"/>
    <w:basedOn w:val="a0"/>
    <w:link w:val="2b"/>
    <w:rsid w:val="000D62A0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0D62A0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6"/>
    <w:uiPriority w:val="59"/>
    <w:rsid w:val="000D62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0D62A0"/>
    <w:pPr>
      <w:spacing w:after="120" w:line="276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0D62A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75F932CA75011B4DD40BFA5B3F88F74FD227CA7102C080FA7B290BAEFCEA2464FD83CC71A0F8E5914B290A634qBf8J" TargetMode="Externa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7304</Words>
  <Characters>41637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Пользователь</cp:lastModifiedBy>
  <cp:revision>9</cp:revision>
  <cp:lastPrinted>2024-06-24T12:45:00Z</cp:lastPrinted>
  <dcterms:created xsi:type="dcterms:W3CDTF">2024-05-29T11:10:00Z</dcterms:created>
  <dcterms:modified xsi:type="dcterms:W3CDTF">2024-06-25T07:24:00Z</dcterms:modified>
</cp:coreProperties>
</file>