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D1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83DD1" w:rsidRDefault="004B7DDD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Козловского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 w:rsidR="00783DD1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835348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7541B3" w:rsidRPr="004B7DDD" w:rsidRDefault="00D64850" w:rsidP="007541B3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szCs w:val="28"/>
          <w:u w:val="single"/>
          <w:lang w:eastAsia="ru-RU"/>
        </w:rPr>
      </w:pPr>
      <w:r w:rsidRPr="004B7DDD">
        <w:rPr>
          <w:b/>
          <w:bCs/>
          <w:szCs w:val="28"/>
          <w:lang w:eastAsia="ru-RU"/>
        </w:rPr>
        <w:t xml:space="preserve">от  </w:t>
      </w:r>
      <w:r w:rsidR="00802727" w:rsidRPr="004B7DDD">
        <w:rPr>
          <w:b/>
          <w:bCs/>
          <w:szCs w:val="28"/>
          <w:u w:val="single"/>
          <w:lang w:eastAsia="ru-RU"/>
        </w:rPr>
        <w:t>15.10. 2021</w:t>
      </w:r>
      <w:r w:rsidR="003F13E1" w:rsidRPr="004B7DDD">
        <w:rPr>
          <w:b/>
          <w:bCs/>
          <w:szCs w:val="28"/>
          <w:u w:val="single"/>
          <w:lang w:eastAsia="ru-RU"/>
        </w:rPr>
        <w:t xml:space="preserve"> </w:t>
      </w:r>
      <w:r w:rsidRPr="004B7DDD">
        <w:rPr>
          <w:b/>
          <w:bCs/>
          <w:szCs w:val="28"/>
          <w:u w:val="single"/>
          <w:lang w:eastAsia="ru-RU"/>
        </w:rPr>
        <w:t xml:space="preserve">года.  </w:t>
      </w:r>
      <w:r w:rsidRPr="004B7DDD">
        <w:rPr>
          <w:b/>
          <w:bCs/>
          <w:szCs w:val="28"/>
          <w:lang w:eastAsia="ru-RU"/>
        </w:rPr>
        <w:t xml:space="preserve"> №</w:t>
      </w:r>
      <w:r w:rsidR="00783DD1" w:rsidRPr="004B7DDD">
        <w:rPr>
          <w:b/>
          <w:bCs/>
          <w:szCs w:val="28"/>
          <w:lang w:eastAsia="ru-RU"/>
        </w:rPr>
        <w:t xml:space="preserve"> 4</w:t>
      </w:r>
      <w:r w:rsidR="004B7DDD" w:rsidRPr="004B7DDD">
        <w:rPr>
          <w:b/>
          <w:bCs/>
          <w:szCs w:val="28"/>
          <w:lang w:eastAsia="ru-RU"/>
        </w:rPr>
        <w:t>1</w:t>
      </w:r>
    </w:p>
    <w:p w:rsidR="00D24E04" w:rsidRPr="004B7DDD" w:rsidRDefault="007541B3" w:rsidP="007541B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  <w:szCs w:val="28"/>
          <w:lang w:eastAsia="ru-RU"/>
        </w:rPr>
      </w:pPr>
      <w:r w:rsidRPr="004B7DDD">
        <w:rPr>
          <w:b/>
          <w:sz w:val="20"/>
          <w:szCs w:val="28"/>
          <w:lang w:eastAsia="ru-RU"/>
        </w:rPr>
        <w:t xml:space="preserve">                 с.</w:t>
      </w:r>
      <w:r w:rsidR="004B7DDD" w:rsidRPr="004B7DDD">
        <w:rPr>
          <w:b/>
          <w:sz w:val="20"/>
          <w:szCs w:val="28"/>
          <w:lang w:eastAsia="ru-RU"/>
        </w:rPr>
        <w:t>Козловка</w:t>
      </w:r>
    </w:p>
    <w:p w:rsidR="006F33F8" w:rsidRPr="004B7DDD" w:rsidRDefault="006F33F8" w:rsidP="00341B4E">
      <w:pPr>
        <w:ind w:firstLine="0"/>
        <w:rPr>
          <w:b/>
          <w:sz w:val="22"/>
          <w:szCs w:val="28"/>
        </w:rPr>
      </w:pPr>
    </w:p>
    <w:p w:rsidR="00CE0D3C" w:rsidRPr="004B7DDD" w:rsidRDefault="00ED45AC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4B7DDD">
        <w:rPr>
          <w:b/>
          <w:szCs w:val="28"/>
        </w:rPr>
        <w:t xml:space="preserve">О внесении изменений </w:t>
      </w:r>
      <w:r w:rsidR="00835348" w:rsidRPr="004B7DDD">
        <w:rPr>
          <w:b/>
          <w:szCs w:val="28"/>
        </w:rPr>
        <w:t>в решение</w:t>
      </w:r>
      <w:r w:rsidRPr="004B7DDD">
        <w:rPr>
          <w:b/>
          <w:szCs w:val="28"/>
        </w:rPr>
        <w:t xml:space="preserve"> </w:t>
      </w:r>
      <w:r w:rsidR="00835348" w:rsidRPr="004B7DDD">
        <w:rPr>
          <w:b/>
          <w:szCs w:val="28"/>
        </w:rPr>
        <w:t>Совета н</w:t>
      </w:r>
      <w:r w:rsidR="00835348" w:rsidRPr="004B7DDD">
        <w:rPr>
          <w:b/>
          <w:szCs w:val="28"/>
        </w:rPr>
        <w:t>а</w:t>
      </w:r>
      <w:r w:rsidR="00835348" w:rsidRPr="004B7DDD">
        <w:rPr>
          <w:b/>
          <w:szCs w:val="28"/>
        </w:rPr>
        <w:t xml:space="preserve">родных депутатов </w:t>
      </w:r>
      <w:r w:rsidRPr="004B7DDD">
        <w:rPr>
          <w:b/>
          <w:szCs w:val="28"/>
        </w:rPr>
        <w:t xml:space="preserve"> </w:t>
      </w:r>
      <w:r w:rsidR="004B7DDD" w:rsidRPr="004B7DDD">
        <w:rPr>
          <w:b/>
          <w:szCs w:val="28"/>
        </w:rPr>
        <w:t>Козловского</w:t>
      </w:r>
      <w:r w:rsidRPr="004B7DDD">
        <w:rPr>
          <w:b/>
          <w:szCs w:val="28"/>
        </w:rPr>
        <w:t xml:space="preserve"> сельского п</w:t>
      </w:r>
      <w:r w:rsidRPr="004B7DDD">
        <w:rPr>
          <w:b/>
          <w:szCs w:val="28"/>
        </w:rPr>
        <w:t>о</w:t>
      </w:r>
      <w:r w:rsidRPr="004B7DDD">
        <w:rPr>
          <w:b/>
          <w:szCs w:val="28"/>
        </w:rPr>
        <w:t xml:space="preserve">селения от </w:t>
      </w:r>
      <w:r w:rsidR="004B7DDD" w:rsidRPr="004B7DDD">
        <w:rPr>
          <w:b/>
          <w:szCs w:val="28"/>
        </w:rPr>
        <w:t>31</w:t>
      </w:r>
      <w:r w:rsidR="004F65AC" w:rsidRPr="004B7DDD">
        <w:rPr>
          <w:b/>
          <w:szCs w:val="28"/>
        </w:rPr>
        <w:t>.</w:t>
      </w:r>
      <w:r w:rsidRPr="004B7DDD">
        <w:rPr>
          <w:b/>
          <w:szCs w:val="28"/>
        </w:rPr>
        <w:t xml:space="preserve">10.2016 г. № </w:t>
      </w:r>
      <w:r w:rsidR="00D95050" w:rsidRPr="004B7DDD">
        <w:rPr>
          <w:b/>
          <w:szCs w:val="28"/>
        </w:rPr>
        <w:t>6</w:t>
      </w:r>
      <w:r w:rsidR="004B7DDD" w:rsidRPr="004B7DDD">
        <w:rPr>
          <w:b/>
          <w:szCs w:val="28"/>
        </w:rPr>
        <w:t>9</w:t>
      </w:r>
      <w:r w:rsidRPr="004B7DDD">
        <w:rPr>
          <w:b/>
          <w:szCs w:val="28"/>
        </w:rPr>
        <w:t xml:space="preserve"> «Об утверждении дополнительных оснований признания безн</w:t>
      </w:r>
      <w:r w:rsidRPr="004B7DDD">
        <w:rPr>
          <w:b/>
          <w:szCs w:val="28"/>
        </w:rPr>
        <w:t>а</w:t>
      </w:r>
      <w:r w:rsidRPr="004B7DDD">
        <w:rPr>
          <w:b/>
          <w:szCs w:val="28"/>
        </w:rPr>
        <w:t>дежными к взысканию недоимки, задолже</w:t>
      </w:r>
      <w:r w:rsidRPr="004B7DDD">
        <w:rPr>
          <w:b/>
          <w:szCs w:val="28"/>
        </w:rPr>
        <w:t>н</w:t>
      </w:r>
      <w:r w:rsidRPr="004B7DDD">
        <w:rPr>
          <w:b/>
          <w:szCs w:val="28"/>
        </w:rPr>
        <w:t>ности по пеням и штрафам по земельному н</w:t>
      </w:r>
      <w:r w:rsidRPr="004B7DDD">
        <w:rPr>
          <w:b/>
          <w:szCs w:val="28"/>
        </w:rPr>
        <w:t>а</w:t>
      </w:r>
      <w:r w:rsidRPr="004B7DDD">
        <w:rPr>
          <w:b/>
          <w:szCs w:val="28"/>
        </w:rPr>
        <w:t>логу и налогу на имущество физических лиц»</w:t>
      </w:r>
    </w:p>
    <w:p w:rsidR="00835348" w:rsidRDefault="00835348" w:rsidP="006D5B9A">
      <w:pPr>
        <w:ind w:firstLine="708"/>
        <w:rPr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>В соответствии с приказом ФНС РФ от 19.08.2010г. №ЯК-7-8/393@ «Об у</w:t>
      </w:r>
      <w:r w:rsidRPr="00ED45AC">
        <w:rPr>
          <w:szCs w:val="28"/>
        </w:rPr>
        <w:t>т</w:t>
      </w:r>
      <w:r w:rsidRPr="00ED45AC">
        <w:rPr>
          <w:szCs w:val="28"/>
        </w:rPr>
        <w:t>верждении порядка списания недоимки и задолженности по пеням, штрафам и процентам, признанным безнадежными к взысканию и перечня документов, по</w:t>
      </w:r>
      <w:r w:rsidRPr="00ED45AC">
        <w:rPr>
          <w:szCs w:val="28"/>
        </w:rPr>
        <w:t>д</w:t>
      </w:r>
      <w:r w:rsidRPr="00ED45AC">
        <w:rPr>
          <w:szCs w:val="28"/>
        </w:rPr>
        <w:t xml:space="preserve">тверждающих обстоятельства признания безнадежными к взысканию недоимки, задолженности </w:t>
      </w:r>
      <w:r w:rsidR="008330DE">
        <w:rPr>
          <w:szCs w:val="28"/>
        </w:rPr>
        <w:t>по пеням, штрафам и процентам»</w:t>
      </w:r>
      <w:r w:rsidR="002C18C4">
        <w:rPr>
          <w:szCs w:val="28"/>
        </w:rPr>
        <w:t xml:space="preserve">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</w:t>
      </w:r>
      <w:r w:rsidR="00BF076A" w:rsidRPr="00402F03">
        <w:rPr>
          <w:szCs w:val="28"/>
        </w:rPr>
        <w:t>в</w:t>
      </w:r>
      <w:r w:rsidR="00BF076A" w:rsidRPr="00402F03">
        <w:rPr>
          <w:szCs w:val="28"/>
        </w:rPr>
        <w:t xml:space="preserve">ных правовых актов </w:t>
      </w:r>
      <w:r w:rsidR="004B7DDD">
        <w:rPr>
          <w:szCs w:val="28"/>
        </w:rPr>
        <w:t>Козловского</w:t>
      </w:r>
      <w:r w:rsidR="008330DE">
        <w:rPr>
          <w:szCs w:val="28"/>
        </w:rPr>
        <w:t xml:space="preserve"> </w:t>
      </w:r>
      <w:r w:rsidR="00280E0B">
        <w:rPr>
          <w:szCs w:val="28"/>
        </w:rPr>
        <w:t xml:space="preserve"> сельского поселения</w:t>
      </w:r>
      <w:r w:rsidR="00BF076A" w:rsidRPr="00402F03">
        <w:rPr>
          <w:szCs w:val="28"/>
        </w:rPr>
        <w:t xml:space="preserve"> Бутурлиновского муниц</w:t>
      </w:r>
      <w:r w:rsidR="00BF076A" w:rsidRPr="00402F03">
        <w:rPr>
          <w:szCs w:val="28"/>
        </w:rPr>
        <w:t>и</w:t>
      </w:r>
      <w:r w:rsidR="00BF076A" w:rsidRPr="00402F03">
        <w:rPr>
          <w:szCs w:val="28"/>
        </w:rPr>
        <w:t>пального района в соответствие с действующим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депутатов </w:t>
      </w:r>
      <w:r w:rsidR="004B7DDD">
        <w:rPr>
          <w:szCs w:val="28"/>
        </w:rPr>
        <w:t>Козловского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835348" w:rsidRDefault="00835348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076A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835348">
        <w:rPr>
          <w:szCs w:val="28"/>
        </w:rPr>
        <w:t>решение</w:t>
      </w:r>
      <w:r w:rsidR="00ED45AC" w:rsidRPr="00ED45AC">
        <w:rPr>
          <w:szCs w:val="28"/>
        </w:rPr>
        <w:t xml:space="preserve"> </w:t>
      </w:r>
      <w:r w:rsidR="00BB225B">
        <w:rPr>
          <w:szCs w:val="28"/>
        </w:rPr>
        <w:t xml:space="preserve">Совета народных депутатов  </w:t>
      </w:r>
      <w:r w:rsidR="004B7DDD">
        <w:rPr>
          <w:szCs w:val="28"/>
        </w:rPr>
        <w:t>Козловского</w:t>
      </w:r>
      <w:r w:rsidR="00835348" w:rsidRPr="00ED45AC">
        <w:rPr>
          <w:szCs w:val="28"/>
        </w:rPr>
        <w:t xml:space="preserve"> сельского поселе</w:t>
      </w:r>
      <w:r w:rsidR="00835348">
        <w:rPr>
          <w:szCs w:val="28"/>
        </w:rPr>
        <w:t>ния</w:t>
      </w:r>
      <w:r w:rsidR="00835348" w:rsidRPr="00ED45AC">
        <w:rPr>
          <w:szCs w:val="28"/>
        </w:rPr>
        <w:t xml:space="preserve"> </w:t>
      </w:r>
      <w:r w:rsidR="00ED45AC" w:rsidRPr="00ED45AC">
        <w:rPr>
          <w:szCs w:val="28"/>
        </w:rPr>
        <w:t xml:space="preserve">от </w:t>
      </w:r>
      <w:r w:rsidR="004B7DDD">
        <w:rPr>
          <w:szCs w:val="28"/>
        </w:rPr>
        <w:t>31</w:t>
      </w:r>
      <w:r w:rsidR="00D95050">
        <w:rPr>
          <w:szCs w:val="28"/>
        </w:rPr>
        <w:t>.</w:t>
      </w:r>
      <w:r w:rsidR="00ED45AC" w:rsidRPr="00ED45AC">
        <w:rPr>
          <w:szCs w:val="28"/>
        </w:rPr>
        <w:t>10.2016</w:t>
      </w:r>
      <w:r w:rsidR="004B7DDD">
        <w:rPr>
          <w:szCs w:val="28"/>
        </w:rPr>
        <w:t xml:space="preserve"> </w:t>
      </w:r>
      <w:r w:rsidR="00ED45AC" w:rsidRPr="00ED45AC">
        <w:rPr>
          <w:szCs w:val="28"/>
        </w:rPr>
        <w:t xml:space="preserve">г. № </w:t>
      </w:r>
      <w:r w:rsidR="00D95050">
        <w:rPr>
          <w:szCs w:val="28"/>
        </w:rPr>
        <w:t>6</w:t>
      </w:r>
      <w:r w:rsidR="004B7DDD">
        <w:rPr>
          <w:szCs w:val="28"/>
        </w:rPr>
        <w:t>9</w:t>
      </w:r>
      <w:r w:rsidR="00ED45AC" w:rsidRPr="00ED45AC">
        <w:rPr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3F13E1">
        <w:rPr>
          <w:szCs w:val="28"/>
        </w:rPr>
        <w:t xml:space="preserve">  измен</w:t>
      </w:r>
      <w:r w:rsidR="003F13E1">
        <w:rPr>
          <w:szCs w:val="28"/>
        </w:rPr>
        <w:t>е</w:t>
      </w:r>
      <w:r w:rsidR="003F13E1">
        <w:rPr>
          <w:szCs w:val="28"/>
        </w:rPr>
        <w:t xml:space="preserve">ния, заменив  </w:t>
      </w:r>
      <w:r w:rsidR="00ED45AC">
        <w:rPr>
          <w:szCs w:val="28"/>
        </w:rPr>
        <w:t xml:space="preserve"> </w:t>
      </w:r>
      <w:r w:rsidR="003F13E1">
        <w:rPr>
          <w:szCs w:val="28"/>
        </w:rPr>
        <w:t xml:space="preserve">в </w:t>
      </w:r>
      <w:r w:rsidR="00ED45AC">
        <w:rPr>
          <w:szCs w:val="28"/>
        </w:rPr>
        <w:t>пункте 1  Решения слова «</w:t>
      </w:r>
      <w:r w:rsidR="00ED45AC" w:rsidRPr="00ED45AC">
        <w:rPr>
          <w:szCs w:val="28"/>
        </w:rPr>
        <w:t>по состоянию на 01.12.201</w:t>
      </w:r>
      <w:r w:rsidR="00D92220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3F13E1">
        <w:rPr>
          <w:szCs w:val="28"/>
        </w:rPr>
        <w:t>словами</w:t>
      </w:r>
      <w:r w:rsidR="00945390">
        <w:rPr>
          <w:szCs w:val="28"/>
        </w:rPr>
        <w:t xml:space="preserve"> </w:t>
      </w:r>
      <w:bookmarkStart w:id="0" w:name="_GoBack"/>
      <w:bookmarkEnd w:id="0"/>
      <w:r w:rsidR="00ED45AC">
        <w:rPr>
          <w:szCs w:val="28"/>
        </w:rPr>
        <w:t>«</w:t>
      </w:r>
      <w:r w:rsidR="00ED45AC" w:rsidRPr="00ED45AC">
        <w:rPr>
          <w:szCs w:val="28"/>
        </w:rPr>
        <w:t>по состоянию на 01.12.201</w:t>
      </w:r>
      <w:r w:rsidR="00BB225B">
        <w:rPr>
          <w:szCs w:val="28"/>
        </w:rPr>
        <w:t>8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D95050" w:rsidRDefault="00BF076A" w:rsidP="00D95050">
      <w:pPr>
        <w:pStyle w:val="a6"/>
        <w:rPr>
          <w:szCs w:val="28"/>
        </w:rPr>
      </w:pPr>
      <w:r>
        <w:rPr>
          <w:szCs w:val="28"/>
        </w:rPr>
        <w:t xml:space="preserve">2. </w:t>
      </w:r>
      <w:r w:rsidR="00D95050">
        <w:rPr>
          <w:szCs w:val="28"/>
        </w:rPr>
        <w:t>Опубликовать настоящее решение в официальном периодическом печа</w:t>
      </w:r>
      <w:r w:rsidR="00D95050">
        <w:rPr>
          <w:szCs w:val="28"/>
        </w:rPr>
        <w:t>т</w:t>
      </w:r>
      <w:r w:rsidR="00D95050">
        <w:rPr>
          <w:szCs w:val="28"/>
        </w:rPr>
        <w:t xml:space="preserve">ном издании «Вестник </w:t>
      </w:r>
      <w:r w:rsidR="00BB225B">
        <w:rPr>
          <w:szCs w:val="28"/>
        </w:rPr>
        <w:t xml:space="preserve">муниципальных правовых актов </w:t>
      </w:r>
      <w:r w:rsidR="004B7DDD">
        <w:rPr>
          <w:szCs w:val="28"/>
        </w:rPr>
        <w:t>Козловского</w:t>
      </w:r>
      <w:r w:rsidR="00D95050">
        <w:rPr>
          <w:szCs w:val="28"/>
        </w:rPr>
        <w:t xml:space="preserve"> сельского поселения   Бутурлиновского муниципального района Воронежской области и  иной официальной информации».</w:t>
      </w:r>
    </w:p>
    <w:p w:rsidR="00D95050" w:rsidRDefault="00BF076A" w:rsidP="00D9505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D95050" w:rsidRDefault="00D95050" w:rsidP="00D9505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4B7DDD" w:rsidRDefault="004B7DDD" w:rsidP="00D9505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280E0B" w:rsidRDefault="00280E0B" w:rsidP="00D95050">
      <w:pPr>
        <w:widowControl w:val="0"/>
        <w:autoSpaceDE w:val="0"/>
        <w:autoSpaceDN w:val="0"/>
        <w:adjustRightInd w:val="0"/>
        <w:ind w:firstLine="708"/>
      </w:pPr>
      <w:r>
        <w:t>Глава</w:t>
      </w:r>
      <w:r w:rsidR="00BB225B">
        <w:t xml:space="preserve"> </w:t>
      </w:r>
      <w:r w:rsidR="004B7DDD">
        <w:t>Козловского</w:t>
      </w:r>
      <w:r w:rsidR="008330DE">
        <w:t xml:space="preserve"> сельского поселения                               </w:t>
      </w:r>
      <w:r w:rsidR="004B7DDD">
        <w:t>В.С.Раковский</w:t>
      </w:r>
    </w:p>
    <w:p w:rsidR="003F13E1" w:rsidRDefault="003F13E1" w:rsidP="00D95050">
      <w:pPr>
        <w:widowControl w:val="0"/>
        <w:autoSpaceDE w:val="0"/>
        <w:autoSpaceDN w:val="0"/>
        <w:adjustRightInd w:val="0"/>
        <w:ind w:firstLine="708"/>
      </w:pPr>
    </w:p>
    <w:p w:rsidR="003F13E1" w:rsidRDefault="003F13E1" w:rsidP="00D95050">
      <w:pPr>
        <w:widowControl w:val="0"/>
        <w:autoSpaceDE w:val="0"/>
        <w:autoSpaceDN w:val="0"/>
        <w:adjustRightInd w:val="0"/>
        <w:ind w:firstLine="708"/>
      </w:pPr>
    </w:p>
    <w:sectPr w:rsidR="003F13E1" w:rsidSect="00D95050">
      <w:footerReference w:type="default" r:id="rId9"/>
      <w:footnotePr>
        <w:pos w:val="beneathText"/>
      </w:footnotePr>
      <w:pgSz w:w="11905" w:h="16837"/>
      <w:pgMar w:top="426" w:right="850" w:bottom="0" w:left="1134" w:header="720" w:footer="0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224" w:rsidRDefault="00442224">
      <w:r>
        <w:separator/>
      </w:r>
    </w:p>
  </w:endnote>
  <w:endnote w:type="continuationSeparator" w:id="1">
    <w:p w:rsidR="00442224" w:rsidRDefault="0044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CF436E">
    <w:pPr>
      <w:pStyle w:val="af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style="mso-next-textbox:#Text Box 1" inset="0,0,0,0">
            <w:txbxContent>
              <w:p w:rsidR="00BE3AA8" w:rsidRDefault="00BE3AA8">
                <w:pPr>
                  <w:pStyle w:val="af4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224" w:rsidRDefault="00442224">
      <w:r>
        <w:separator/>
      </w:r>
    </w:p>
  </w:footnote>
  <w:footnote w:type="continuationSeparator" w:id="1">
    <w:p w:rsidR="00442224" w:rsidRDefault="00442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D6A7E"/>
    <w:rsid w:val="00100360"/>
    <w:rsid w:val="0011214D"/>
    <w:rsid w:val="00112AE8"/>
    <w:rsid w:val="0011416D"/>
    <w:rsid w:val="00124E56"/>
    <w:rsid w:val="0013417E"/>
    <w:rsid w:val="00135038"/>
    <w:rsid w:val="00143694"/>
    <w:rsid w:val="00166047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3253D"/>
    <w:rsid w:val="0023627D"/>
    <w:rsid w:val="00261E7D"/>
    <w:rsid w:val="00280E0B"/>
    <w:rsid w:val="002B0A8C"/>
    <w:rsid w:val="002C18C4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B7FD8"/>
    <w:rsid w:val="003C540A"/>
    <w:rsid w:val="003F13E1"/>
    <w:rsid w:val="00411030"/>
    <w:rsid w:val="00412FE8"/>
    <w:rsid w:val="00417FE2"/>
    <w:rsid w:val="00442224"/>
    <w:rsid w:val="004544C0"/>
    <w:rsid w:val="00462A88"/>
    <w:rsid w:val="00484028"/>
    <w:rsid w:val="004A3E4F"/>
    <w:rsid w:val="004B31AF"/>
    <w:rsid w:val="004B7DDD"/>
    <w:rsid w:val="004E2722"/>
    <w:rsid w:val="004F4197"/>
    <w:rsid w:val="004F65AC"/>
    <w:rsid w:val="00507CB0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B6708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541B3"/>
    <w:rsid w:val="00763517"/>
    <w:rsid w:val="00772540"/>
    <w:rsid w:val="00775A72"/>
    <w:rsid w:val="00783DD1"/>
    <w:rsid w:val="007C11E0"/>
    <w:rsid w:val="007C2EC6"/>
    <w:rsid w:val="007D1D47"/>
    <w:rsid w:val="007F263B"/>
    <w:rsid w:val="00802727"/>
    <w:rsid w:val="008273B9"/>
    <w:rsid w:val="008330DE"/>
    <w:rsid w:val="00834456"/>
    <w:rsid w:val="00835348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8F7032"/>
    <w:rsid w:val="009130EF"/>
    <w:rsid w:val="0092174B"/>
    <w:rsid w:val="00945390"/>
    <w:rsid w:val="0095455D"/>
    <w:rsid w:val="00957D6D"/>
    <w:rsid w:val="00962C15"/>
    <w:rsid w:val="00973DA2"/>
    <w:rsid w:val="009F3C36"/>
    <w:rsid w:val="00A035BB"/>
    <w:rsid w:val="00A121E3"/>
    <w:rsid w:val="00A31F60"/>
    <w:rsid w:val="00A37FB9"/>
    <w:rsid w:val="00A67A6E"/>
    <w:rsid w:val="00A84185"/>
    <w:rsid w:val="00A853A5"/>
    <w:rsid w:val="00AB5D18"/>
    <w:rsid w:val="00AB5DF8"/>
    <w:rsid w:val="00AC254F"/>
    <w:rsid w:val="00AD2BA2"/>
    <w:rsid w:val="00AE3BE6"/>
    <w:rsid w:val="00AE6547"/>
    <w:rsid w:val="00AF64C9"/>
    <w:rsid w:val="00B17ABB"/>
    <w:rsid w:val="00B46A33"/>
    <w:rsid w:val="00B50701"/>
    <w:rsid w:val="00B63F84"/>
    <w:rsid w:val="00B8647E"/>
    <w:rsid w:val="00BA65BA"/>
    <w:rsid w:val="00BB225B"/>
    <w:rsid w:val="00BD6EC9"/>
    <w:rsid w:val="00BE1F66"/>
    <w:rsid w:val="00BE3AA8"/>
    <w:rsid w:val="00BF076A"/>
    <w:rsid w:val="00BF0A39"/>
    <w:rsid w:val="00C02C54"/>
    <w:rsid w:val="00C077F3"/>
    <w:rsid w:val="00C10F03"/>
    <w:rsid w:val="00C12393"/>
    <w:rsid w:val="00C37235"/>
    <w:rsid w:val="00C400BA"/>
    <w:rsid w:val="00C725DB"/>
    <w:rsid w:val="00C873F9"/>
    <w:rsid w:val="00C96C83"/>
    <w:rsid w:val="00CA6A4C"/>
    <w:rsid w:val="00CC3410"/>
    <w:rsid w:val="00CD2810"/>
    <w:rsid w:val="00CE0D3C"/>
    <w:rsid w:val="00CE0EF5"/>
    <w:rsid w:val="00CF2096"/>
    <w:rsid w:val="00CF436E"/>
    <w:rsid w:val="00D10F69"/>
    <w:rsid w:val="00D1391A"/>
    <w:rsid w:val="00D24E04"/>
    <w:rsid w:val="00D30F40"/>
    <w:rsid w:val="00D45136"/>
    <w:rsid w:val="00D608A7"/>
    <w:rsid w:val="00D64850"/>
    <w:rsid w:val="00D92220"/>
    <w:rsid w:val="00D95050"/>
    <w:rsid w:val="00DA6550"/>
    <w:rsid w:val="00DF376C"/>
    <w:rsid w:val="00DF3D33"/>
    <w:rsid w:val="00E00125"/>
    <w:rsid w:val="00E160C9"/>
    <w:rsid w:val="00E24A20"/>
    <w:rsid w:val="00E3042B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1392"/>
    <w:rsid w:val="00F16E3D"/>
    <w:rsid w:val="00F241E6"/>
    <w:rsid w:val="00F26CAF"/>
    <w:rsid w:val="00F276F1"/>
    <w:rsid w:val="00F313F8"/>
    <w:rsid w:val="00F32215"/>
    <w:rsid w:val="00F36E17"/>
    <w:rsid w:val="00F46F35"/>
    <w:rsid w:val="00F510FD"/>
    <w:rsid w:val="00F56B8A"/>
    <w:rsid w:val="00F81D8A"/>
    <w:rsid w:val="00F85330"/>
    <w:rsid w:val="00F90094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link w:val="a7"/>
    <w:rsid w:val="00AB5D18"/>
  </w:style>
  <w:style w:type="paragraph" w:styleId="a8">
    <w:name w:val="Title"/>
    <w:basedOn w:val="a5"/>
    <w:next w:val="a9"/>
    <w:qFormat/>
    <w:rsid w:val="00AB5D18"/>
  </w:style>
  <w:style w:type="paragraph" w:styleId="a9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a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b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b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b"/>
    <w:rsid w:val="00AB5D18"/>
    <w:pPr>
      <w:jc w:val="left"/>
    </w:pPr>
    <w:rPr>
      <w:szCs w:val="24"/>
    </w:rPr>
  </w:style>
  <w:style w:type="paragraph" w:customStyle="1" w:styleId="ac">
    <w:name w:val="Регистр"/>
    <w:basedOn w:val="121"/>
    <w:rsid w:val="00AB5D18"/>
    <w:rPr>
      <w:sz w:val="28"/>
    </w:rPr>
  </w:style>
  <w:style w:type="paragraph" w:customStyle="1" w:styleId="ad">
    <w:name w:val="РегистрОтр"/>
    <w:basedOn w:val="ac"/>
    <w:rsid w:val="00AB5D18"/>
  </w:style>
  <w:style w:type="paragraph" w:customStyle="1" w:styleId="14">
    <w:name w:val="Статья1"/>
    <w:basedOn w:val="ab"/>
    <w:next w:val="ab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e">
    <w:name w:val="ЗАК_ПОСТ_РЕШ"/>
    <w:basedOn w:val="a9"/>
    <w:next w:val="ab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0">
    <w:name w:val="ЧАСТЬ"/>
    <w:basedOn w:val="ab"/>
    <w:rsid w:val="00AB5D18"/>
    <w:pPr>
      <w:spacing w:before="120" w:after="120"/>
      <w:ind w:firstLine="0"/>
      <w:jc w:val="center"/>
    </w:pPr>
  </w:style>
  <w:style w:type="paragraph" w:customStyle="1" w:styleId="af1">
    <w:name w:val="Раздел"/>
    <w:basedOn w:val="ab"/>
    <w:rsid w:val="00AB5D18"/>
    <w:pPr>
      <w:suppressAutoHyphens/>
      <w:ind w:firstLine="0"/>
      <w:jc w:val="center"/>
    </w:pPr>
  </w:style>
  <w:style w:type="paragraph" w:customStyle="1" w:styleId="af2">
    <w:name w:val="Глава"/>
    <w:basedOn w:val="af1"/>
    <w:next w:val="ab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3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5">
    <w:name w:val="ПредГлава"/>
    <w:basedOn w:val="ab"/>
    <w:next w:val="ab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6">
    <w:name w:val="НазвПостЗак"/>
    <w:basedOn w:val="ab"/>
    <w:next w:val="ab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7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8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9">
    <w:name w:val="названиеЖИРН"/>
    <w:basedOn w:val="af7"/>
    <w:rsid w:val="00AB5D18"/>
    <w:rPr>
      <w:b/>
    </w:rPr>
  </w:style>
  <w:style w:type="paragraph" w:customStyle="1" w:styleId="afa">
    <w:name w:val="ЯчТабл_лев"/>
    <w:basedOn w:val="a"/>
    <w:rsid w:val="00AB5D18"/>
    <w:pPr>
      <w:ind w:firstLine="0"/>
      <w:jc w:val="left"/>
    </w:pPr>
  </w:style>
  <w:style w:type="paragraph" w:customStyle="1" w:styleId="afb">
    <w:name w:val="ЯчТаб_центр"/>
    <w:basedOn w:val="a"/>
    <w:next w:val="afa"/>
    <w:rsid w:val="00AB5D18"/>
    <w:pPr>
      <w:ind w:firstLine="0"/>
      <w:jc w:val="center"/>
    </w:pPr>
  </w:style>
  <w:style w:type="paragraph" w:customStyle="1" w:styleId="afc">
    <w:name w:val="ПРОЕКТ"/>
    <w:basedOn w:val="120"/>
    <w:rsid w:val="00AB5D18"/>
    <w:pPr>
      <w:ind w:left="4536"/>
      <w:jc w:val="center"/>
    </w:pPr>
  </w:style>
  <w:style w:type="paragraph" w:customStyle="1" w:styleId="afd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b"/>
    <w:rsid w:val="00AB5D18"/>
  </w:style>
  <w:style w:type="paragraph" w:customStyle="1" w:styleId="123">
    <w:name w:val="12ЯчТабл_лев"/>
    <w:basedOn w:val="afa"/>
    <w:rsid w:val="00AB5D18"/>
  </w:style>
  <w:style w:type="paragraph" w:styleId="afe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">
    <w:name w:val="annotation subject"/>
    <w:basedOn w:val="15"/>
    <w:next w:val="15"/>
    <w:rsid w:val="00AB5D18"/>
    <w:rPr>
      <w:b/>
      <w:bCs/>
    </w:rPr>
  </w:style>
  <w:style w:type="paragraph" w:styleId="aff0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1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2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3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4">
    <w:name w:val="Заголовок таблицы"/>
    <w:basedOn w:val="aff3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5">
    <w:name w:val="Îáû÷íûé"/>
    <w:rsid w:val="008D30B4"/>
    <w:rPr>
      <w:sz w:val="24"/>
    </w:rPr>
  </w:style>
  <w:style w:type="table" w:styleId="aff6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8">
    <w:name w:val="List Paragraph"/>
    <w:basedOn w:val="a"/>
    <w:uiPriority w:val="99"/>
    <w:qFormat/>
    <w:rsid w:val="00BF076A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D95050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42C-C598-49A8-8257-9E39D3E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30</cp:revision>
  <cp:lastPrinted>2021-10-22T07:05:00Z</cp:lastPrinted>
  <dcterms:created xsi:type="dcterms:W3CDTF">2019-06-18T08:37:00Z</dcterms:created>
  <dcterms:modified xsi:type="dcterms:W3CDTF">2021-10-22T07:33:00Z</dcterms:modified>
</cp:coreProperties>
</file>